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05B546" w14:textId="318D894E" w:rsidR="009E7BBF" w:rsidRPr="00973DE7" w:rsidRDefault="009E7BBF" w:rsidP="009E7BBF">
      <w:pPr>
        <w:pStyle w:val="Standard"/>
        <w:jc w:val="both"/>
        <w:rPr>
          <w:rFonts w:eastAsia="Times New Roman" w:cs="Times New Roman"/>
          <w:lang w:val="pl-PL" w:eastAsia="pl-PL"/>
        </w:rPr>
      </w:pPr>
    </w:p>
    <w:p w14:paraId="5E07FD11" w14:textId="77777777" w:rsidR="009E7BBF" w:rsidRPr="00973DE7" w:rsidRDefault="009E7BBF" w:rsidP="009E7BBF">
      <w:pPr>
        <w:pStyle w:val="Standard"/>
        <w:jc w:val="both"/>
        <w:rPr>
          <w:rFonts w:eastAsia="Times New Roman" w:cs="Times New Roman"/>
          <w:lang w:val="pl-PL" w:eastAsia="pl-PL"/>
        </w:rPr>
      </w:pPr>
      <w:r w:rsidRPr="00973DE7">
        <w:rPr>
          <w:rFonts w:eastAsia="Times New Roman" w:cs="Times New Roman"/>
          <w:lang w:val="pl-PL" w:eastAsia="pl-PL"/>
        </w:rPr>
        <w:t xml:space="preserve"> </w:t>
      </w:r>
    </w:p>
    <w:p w14:paraId="73846FAE" w14:textId="77777777" w:rsidR="009E7BBF" w:rsidRPr="00973DE7" w:rsidRDefault="009E7BBF" w:rsidP="009E7BBF">
      <w:pPr>
        <w:pStyle w:val="Standard"/>
        <w:jc w:val="both"/>
        <w:rPr>
          <w:rFonts w:eastAsia="Times New Roman" w:cs="Times New Roman"/>
          <w:lang w:val="pl-PL" w:eastAsia="pl-PL"/>
        </w:rPr>
      </w:pPr>
    </w:p>
    <w:p w14:paraId="3ABD65BD" w14:textId="77777777" w:rsidR="009E7BBF" w:rsidRPr="000A32E4" w:rsidRDefault="009E7BBF" w:rsidP="009E7BBF">
      <w:pPr>
        <w:pStyle w:val="Standard"/>
        <w:jc w:val="both"/>
        <w:rPr>
          <w:rFonts w:ascii="Calibri" w:eastAsia="Times New Roman" w:hAnsi="Calibri" w:cs="Arial"/>
          <w:lang w:val="pl-PL" w:eastAsia="pl-PL"/>
        </w:rPr>
      </w:pPr>
    </w:p>
    <w:p w14:paraId="141F0DA1" w14:textId="48EC862D" w:rsidR="009E7BBF" w:rsidRPr="00B10529" w:rsidRDefault="009E7BBF" w:rsidP="009E7BBF">
      <w:pPr>
        <w:pStyle w:val="Nagwek3"/>
        <w:rPr>
          <w:sz w:val="40"/>
          <w:szCs w:val="40"/>
          <w:lang w:val="pl-PL"/>
        </w:rPr>
      </w:pPr>
      <w:r w:rsidRPr="00B10529">
        <w:rPr>
          <w:sz w:val="40"/>
          <w:szCs w:val="40"/>
          <w:lang w:val="pl-PL"/>
        </w:rPr>
        <w:t>KONKURS</w:t>
      </w:r>
    </w:p>
    <w:p w14:paraId="065A9F53" w14:textId="77777777" w:rsidR="009E7BBF" w:rsidRPr="00B10529" w:rsidRDefault="009E7BBF" w:rsidP="009E7BBF">
      <w:pPr>
        <w:pStyle w:val="Nagwek3"/>
        <w:rPr>
          <w:sz w:val="40"/>
          <w:szCs w:val="40"/>
          <w:lang w:val="pl-PL"/>
        </w:rPr>
      </w:pPr>
      <w:r w:rsidRPr="00B10529">
        <w:rPr>
          <w:sz w:val="40"/>
          <w:szCs w:val="40"/>
          <w:lang w:val="pl-PL"/>
        </w:rPr>
        <w:t>OFERT</w:t>
      </w:r>
    </w:p>
    <w:p w14:paraId="5D9EF1B7" w14:textId="77777777" w:rsidR="009E7BBF" w:rsidRPr="000A32E4" w:rsidRDefault="009E7BBF" w:rsidP="009E7BBF">
      <w:pPr>
        <w:pStyle w:val="Stopka"/>
        <w:tabs>
          <w:tab w:val="clear" w:pos="4536"/>
          <w:tab w:val="clear" w:pos="9072"/>
        </w:tabs>
        <w:jc w:val="center"/>
        <w:rPr>
          <w:rFonts w:ascii="Arial" w:hAnsi="Arial" w:cs="Arial"/>
          <w:lang w:val="pl-PL"/>
        </w:rPr>
      </w:pPr>
    </w:p>
    <w:p w14:paraId="35ABED05" w14:textId="77777777" w:rsidR="009E7BBF" w:rsidRPr="00B10529" w:rsidRDefault="009E7BBF" w:rsidP="009E7BBF">
      <w:pPr>
        <w:pStyle w:val="Tekstpodstawowy3"/>
        <w:jc w:val="center"/>
        <w:rPr>
          <w:b/>
          <w:sz w:val="32"/>
          <w:szCs w:val="32"/>
          <w:lang w:val="pl-PL"/>
        </w:rPr>
      </w:pPr>
      <w:r w:rsidRPr="00B10529">
        <w:rPr>
          <w:b/>
          <w:sz w:val="32"/>
          <w:szCs w:val="32"/>
          <w:lang w:val="pl-PL"/>
        </w:rPr>
        <w:t>SZCZEGÓŁOWE WARUNKI KONKURSU</w:t>
      </w:r>
    </w:p>
    <w:p w14:paraId="1FB0B61B" w14:textId="77777777" w:rsidR="009E7BBF" w:rsidRPr="00B10529" w:rsidRDefault="009E7BBF" w:rsidP="009E7BBF">
      <w:pPr>
        <w:pStyle w:val="Tekstpodstawowy3"/>
        <w:jc w:val="center"/>
        <w:rPr>
          <w:sz w:val="32"/>
          <w:szCs w:val="32"/>
          <w:lang w:val="pl-PL"/>
        </w:rPr>
      </w:pPr>
      <w:r w:rsidRPr="00B10529">
        <w:rPr>
          <w:sz w:val="32"/>
          <w:szCs w:val="32"/>
          <w:lang w:val="pl-PL"/>
        </w:rPr>
        <w:t>(SWK)</w:t>
      </w:r>
    </w:p>
    <w:p w14:paraId="5946E2C1" w14:textId="77777777" w:rsidR="009E7BBF" w:rsidRPr="000A32E4" w:rsidRDefault="009E7BBF" w:rsidP="009E7BBF">
      <w:pPr>
        <w:pStyle w:val="Tekstpodstawowy3"/>
        <w:jc w:val="both"/>
        <w:rPr>
          <w:lang w:val="pl-PL"/>
        </w:rPr>
      </w:pPr>
    </w:p>
    <w:p w14:paraId="29C6C126" w14:textId="33B233C9" w:rsidR="0004722A" w:rsidRPr="001B3C94" w:rsidRDefault="0004722A" w:rsidP="0004722A">
      <w:pPr>
        <w:pStyle w:val="Standard"/>
        <w:jc w:val="both"/>
        <w:rPr>
          <w:rFonts w:cs="Times New Roman"/>
          <w:sz w:val="22"/>
          <w:szCs w:val="22"/>
          <w:lang w:val="pl-PL" w:eastAsia="zh-CN" w:bidi="hi-IN"/>
        </w:rPr>
      </w:pPr>
      <w:r w:rsidRPr="001B3C94">
        <w:rPr>
          <w:rFonts w:eastAsia="Times New Roman" w:cs="Times New Roman"/>
          <w:b/>
          <w:bCs/>
          <w:sz w:val="22"/>
          <w:szCs w:val="22"/>
          <w:lang w:val="pl-PL" w:eastAsia="pl-PL"/>
        </w:rPr>
        <w:t>n</w:t>
      </w:r>
      <w:r w:rsidRPr="001B3C94">
        <w:rPr>
          <w:rFonts w:cs="Times New Roman"/>
          <w:b/>
          <w:sz w:val="22"/>
          <w:szCs w:val="22"/>
          <w:lang w:val="pl-PL"/>
        </w:rPr>
        <w:t xml:space="preserve">a pełnienie funkcji Kierownika Oddziału Chirurgicznego Ogólnego i Chirurgii Onkologicznej, Kierownika Oddziału Pediatrycznego oraz udzielanie świadczeń zdrowotnych przez lekarzy w w/w Oddziałach </w:t>
      </w:r>
      <w:r w:rsidR="00AE31F5">
        <w:rPr>
          <w:rFonts w:cs="Times New Roman"/>
          <w:b/>
          <w:sz w:val="22"/>
          <w:szCs w:val="22"/>
          <w:lang w:val="pl-PL"/>
        </w:rPr>
        <w:t xml:space="preserve">i w Poradni Chirurgicznej Ogólnej </w:t>
      </w:r>
      <w:r w:rsidRPr="001B3C94">
        <w:rPr>
          <w:rFonts w:cs="Times New Roman"/>
          <w:b/>
          <w:sz w:val="22"/>
          <w:szCs w:val="22"/>
          <w:lang w:val="pl-PL"/>
        </w:rPr>
        <w:t xml:space="preserve"> „Kutnowski Szpital Samorządowy” Sp. z o.o.</w:t>
      </w:r>
    </w:p>
    <w:p w14:paraId="38626236" w14:textId="77777777" w:rsidR="009E7BBF" w:rsidRPr="007605D3" w:rsidRDefault="009E7BBF" w:rsidP="009E7BBF">
      <w:pPr>
        <w:pStyle w:val="Standard"/>
        <w:jc w:val="both"/>
        <w:rPr>
          <w:rFonts w:eastAsia="Calibri" w:cs="Times New Roman"/>
          <w:lang w:val="pl-PL"/>
        </w:rPr>
      </w:pPr>
    </w:p>
    <w:p w14:paraId="315E74D4" w14:textId="77777777" w:rsidR="009E7BBF" w:rsidRDefault="009E7BBF" w:rsidP="009E7BBF">
      <w:pPr>
        <w:pStyle w:val="Bezodstpw"/>
        <w:jc w:val="both"/>
        <w:rPr>
          <w:rFonts w:ascii="Arial" w:hAnsi="Arial" w:cs="Arial"/>
          <w:b/>
          <w:bCs/>
          <w:sz w:val="24"/>
          <w:szCs w:val="24"/>
        </w:rPr>
      </w:pPr>
    </w:p>
    <w:p w14:paraId="09E69DBE" w14:textId="74D9F0E3" w:rsidR="00AE31F5" w:rsidRPr="001B3C94" w:rsidRDefault="00AE31F5" w:rsidP="00AE31F5">
      <w:pPr>
        <w:pStyle w:val="Standard"/>
        <w:jc w:val="both"/>
        <w:rPr>
          <w:rFonts w:eastAsia="Calibri" w:cs="Times New Roman"/>
          <w:sz w:val="22"/>
          <w:szCs w:val="22"/>
          <w:lang w:val="pl-PL"/>
        </w:rPr>
      </w:pPr>
      <w:r w:rsidRPr="001B3C94">
        <w:rPr>
          <w:rFonts w:eastAsia="Calibri" w:cs="Times New Roman"/>
          <w:sz w:val="22"/>
          <w:szCs w:val="22"/>
          <w:lang w:val="pl-PL"/>
        </w:rPr>
        <w:t>Podst</w:t>
      </w:r>
      <w:r>
        <w:rPr>
          <w:rFonts w:eastAsia="Calibri" w:cs="Times New Roman"/>
          <w:sz w:val="22"/>
          <w:szCs w:val="22"/>
          <w:lang w:val="pl-PL"/>
        </w:rPr>
        <w:t>.</w:t>
      </w:r>
      <w:r w:rsidR="00D53940">
        <w:rPr>
          <w:rFonts w:eastAsia="Calibri" w:cs="Times New Roman"/>
          <w:sz w:val="22"/>
          <w:szCs w:val="22"/>
          <w:lang w:val="pl-PL"/>
        </w:rPr>
        <w:t xml:space="preserve"> </w:t>
      </w:r>
      <w:r w:rsidRPr="001B3C94">
        <w:rPr>
          <w:rFonts w:eastAsia="Calibri" w:cs="Times New Roman"/>
          <w:sz w:val="22"/>
          <w:szCs w:val="22"/>
          <w:lang w:val="pl-PL"/>
        </w:rPr>
        <w:t>prawna przeprowadzenia postępowania konkursowego – art. 26 i 27 ustawy z dnia 15.04.2011 r. o działalności leczniczej (</w:t>
      </w:r>
      <w:proofErr w:type="spellStart"/>
      <w:r w:rsidRPr="001B3C94">
        <w:rPr>
          <w:rFonts w:eastAsia="Calibri" w:cs="Times New Roman"/>
          <w:sz w:val="22"/>
          <w:szCs w:val="22"/>
          <w:lang w:val="pl-PL"/>
        </w:rPr>
        <w:t>t.j</w:t>
      </w:r>
      <w:proofErr w:type="spellEnd"/>
      <w:r w:rsidRPr="001B3C94">
        <w:rPr>
          <w:rFonts w:eastAsia="Calibri" w:cs="Times New Roman"/>
          <w:sz w:val="22"/>
          <w:szCs w:val="22"/>
          <w:lang w:val="pl-PL"/>
        </w:rPr>
        <w:t>. Dz. U.202</w:t>
      </w:r>
      <w:r>
        <w:rPr>
          <w:rFonts w:eastAsia="Calibri" w:cs="Times New Roman"/>
          <w:sz w:val="22"/>
          <w:szCs w:val="22"/>
          <w:lang w:val="pl-PL"/>
        </w:rPr>
        <w:t xml:space="preserve">1.711 z 16.04.2021 </w:t>
      </w:r>
      <w:r w:rsidRPr="001B3C94">
        <w:rPr>
          <w:rFonts w:eastAsia="Calibri" w:cs="Times New Roman"/>
          <w:sz w:val="22"/>
          <w:szCs w:val="22"/>
          <w:lang w:val="pl-PL"/>
        </w:rPr>
        <w:t xml:space="preserve">) – zwana dalej: </w:t>
      </w:r>
      <w:proofErr w:type="spellStart"/>
      <w:r w:rsidRPr="001B3C94">
        <w:rPr>
          <w:rFonts w:eastAsia="Calibri" w:cs="Times New Roman"/>
          <w:sz w:val="22"/>
          <w:szCs w:val="22"/>
          <w:lang w:val="pl-PL"/>
        </w:rPr>
        <w:t>u.dz.l</w:t>
      </w:r>
      <w:proofErr w:type="spellEnd"/>
      <w:r w:rsidRPr="001B3C94">
        <w:rPr>
          <w:rFonts w:eastAsia="Calibri" w:cs="Times New Roman"/>
          <w:sz w:val="22"/>
          <w:szCs w:val="22"/>
          <w:lang w:val="pl-PL"/>
        </w:rPr>
        <w:t>.</w:t>
      </w:r>
    </w:p>
    <w:p w14:paraId="243F81C2" w14:textId="77777777" w:rsidR="009E7BBF" w:rsidRPr="00B10529" w:rsidRDefault="009E7BBF" w:rsidP="009E7BBF">
      <w:pPr>
        <w:pStyle w:val="Bezodstpw"/>
        <w:jc w:val="both"/>
        <w:rPr>
          <w:rFonts w:ascii="Times New Roman" w:hAnsi="Times New Roman" w:cs="Times New Roman"/>
          <w:bCs/>
          <w:sz w:val="24"/>
          <w:szCs w:val="24"/>
        </w:rPr>
      </w:pPr>
    </w:p>
    <w:p w14:paraId="3361BFA7" w14:textId="77777777" w:rsidR="009E7BBF" w:rsidRPr="00973DE7" w:rsidRDefault="009E7BBF" w:rsidP="009E7BBF">
      <w:pPr>
        <w:pStyle w:val="Bezodstpw"/>
        <w:numPr>
          <w:ilvl w:val="0"/>
          <w:numId w:val="1"/>
        </w:numPr>
        <w:jc w:val="both"/>
        <w:rPr>
          <w:rFonts w:ascii="Times New Roman" w:hAnsi="Times New Roman" w:cs="Times New Roman"/>
          <w:bCs/>
          <w:sz w:val="24"/>
          <w:szCs w:val="24"/>
          <w:lang w:eastAsia="pl-PL"/>
        </w:rPr>
      </w:pPr>
      <w:r w:rsidRPr="00973DE7">
        <w:rPr>
          <w:rFonts w:ascii="Times New Roman" w:hAnsi="Times New Roman" w:cs="Times New Roman"/>
          <w:bCs/>
          <w:sz w:val="24"/>
          <w:szCs w:val="24"/>
          <w:lang w:eastAsia="pl-PL"/>
        </w:rPr>
        <w:t>O zawarcie z Zamawiającym umowy na wykonanie ww. świadczeń mogą ubiegać się podmioty wykonujące działalność leczniczą.</w:t>
      </w:r>
    </w:p>
    <w:p w14:paraId="48022AC8" w14:textId="77777777" w:rsidR="009E7BBF" w:rsidRPr="00973DE7" w:rsidRDefault="009E7BBF" w:rsidP="009E7BBF">
      <w:pPr>
        <w:pStyle w:val="Bezodstpw"/>
        <w:numPr>
          <w:ilvl w:val="0"/>
          <w:numId w:val="1"/>
        </w:numPr>
        <w:jc w:val="both"/>
        <w:rPr>
          <w:rFonts w:ascii="Times New Roman" w:hAnsi="Times New Roman" w:cs="Times New Roman"/>
          <w:sz w:val="24"/>
          <w:szCs w:val="24"/>
        </w:rPr>
      </w:pPr>
      <w:r w:rsidRPr="00973DE7">
        <w:rPr>
          <w:rFonts w:ascii="Times New Roman" w:hAnsi="Times New Roman" w:cs="Times New Roman"/>
          <w:bCs/>
          <w:sz w:val="24"/>
          <w:szCs w:val="24"/>
          <w:lang w:eastAsia="pl-PL"/>
        </w:rPr>
        <w:t xml:space="preserve">Udzielenie zamówienia następuje w trybie konkursu ofert. Do konkursu ofert stosuje się odpowiednio </w:t>
      </w:r>
      <w:hyperlink r:id="rId6" w:anchor="hiperlinkText.rpc?hiperlink=type=tresc:nro=Powszechny.704309:part=a140&amp;full=1" w:history="1">
        <w:r w:rsidRPr="00973DE7">
          <w:rPr>
            <w:rStyle w:val="Internetlink"/>
            <w:rFonts w:ascii="Times New Roman" w:hAnsi="Times New Roman" w:cs="Times New Roman"/>
            <w:bCs/>
            <w:sz w:val="24"/>
            <w:szCs w:val="24"/>
          </w:rPr>
          <w:t>art. 140</w:t>
        </w:r>
      </w:hyperlink>
      <w:r w:rsidRPr="00973DE7">
        <w:rPr>
          <w:rFonts w:ascii="Times New Roman" w:hAnsi="Times New Roman" w:cs="Times New Roman"/>
          <w:bCs/>
          <w:sz w:val="24"/>
          <w:szCs w:val="24"/>
        </w:rPr>
        <w:t xml:space="preserve">, </w:t>
      </w:r>
      <w:hyperlink r:id="rId7" w:anchor="hiperlinkText.rpc?hiperlink=type=tresc:nro=Powszechny.704309:part=a141&amp;full=1" w:history="1">
        <w:r w:rsidRPr="00973DE7">
          <w:rPr>
            <w:rStyle w:val="Internetlink"/>
            <w:rFonts w:ascii="Times New Roman" w:hAnsi="Times New Roman" w:cs="Times New Roman"/>
            <w:bCs/>
            <w:sz w:val="24"/>
            <w:szCs w:val="24"/>
          </w:rPr>
          <w:t>art. 141</w:t>
        </w:r>
      </w:hyperlink>
      <w:r w:rsidRPr="00973DE7">
        <w:rPr>
          <w:rFonts w:ascii="Times New Roman" w:hAnsi="Times New Roman" w:cs="Times New Roman"/>
          <w:bCs/>
          <w:sz w:val="24"/>
          <w:szCs w:val="24"/>
        </w:rPr>
        <w:t>,</w:t>
      </w:r>
      <w:r w:rsidRPr="00973DE7">
        <w:rPr>
          <w:rFonts w:ascii="Times New Roman" w:hAnsi="Times New Roman" w:cs="Times New Roman"/>
          <w:bCs/>
          <w:sz w:val="24"/>
          <w:szCs w:val="24"/>
          <w:lang w:eastAsia="pl-PL"/>
        </w:rPr>
        <w:t xml:space="preserve"> </w:t>
      </w:r>
      <w:hyperlink r:id="rId8" w:anchor="hiperlinkText.rpc?hiperlink=type=tresc:nro=Powszechny.704309:part=a146u1&amp;full=1" w:history="1">
        <w:r w:rsidRPr="00973DE7">
          <w:rPr>
            <w:rStyle w:val="Internetlink"/>
            <w:rFonts w:ascii="Times New Roman" w:hAnsi="Times New Roman" w:cs="Times New Roman"/>
            <w:bCs/>
            <w:sz w:val="24"/>
            <w:szCs w:val="24"/>
            <w:lang w:eastAsia="pl-PL"/>
          </w:rPr>
          <w:t>art. 146 ust. 1</w:t>
        </w:r>
      </w:hyperlink>
      <w:r w:rsidRPr="00973DE7">
        <w:rPr>
          <w:rFonts w:ascii="Times New Roman" w:hAnsi="Times New Roman" w:cs="Times New Roman"/>
          <w:bCs/>
          <w:sz w:val="24"/>
          <w:szCs w:val="24"/>
          <w:lang w:eastAsia="pl-PL"/>
        </w:rPr>
        <w:t xml:space="preserve">, </w:t>
      </w:r>
      <w:hyperlink r:id="rId9" w:anchor="hiperlinkText.rpc?hiperlink=type=tresc:nro=Powszechny.704309:part=a147&amp;full=1" w:history="1">
        <w:r w:rsidRPr="00973DE7">
          <w:rPr>
            <w:rStyle w:val="Internetlink"/>
            <w:rFonts w:ascii="Times New Roman" w:hAnsi="Times New Roman" w:cs="Times New Roman"/>
            <w:bCs/>
            <w:sz w:val="24"/>
            <w:szCs w:val="24"/>
            <w:lang w:eastAsia="pl-PL"/>
          </w:rPr>
          <w:t>art. 147-150</w:t>
        </w:r>
      </w:hyperlink>
      <w:r w:rsidRPr="00973DE7">
        <w:rPr>
          <w:rFonts w:ascii="Times New Roman" w:hAnsi="Times New Roman" w:cs="Times New Roman"/>
          <w:bCs/>
          <w:sz w:val="24"/>
          <w:szCs w:val="24"/>
          <w:lang w:eastAsia="pl-PL"/>
        </w:rPr>
        <w:t xml:space="preserve">, </w:t>
      </w:r>
      <w:hyperlink r:id="rId10" w:anchor="hiperlinkText.rpc?hiperlink=type=tresc:nro=Powszechny.704309:part=a151u1&amp;full=1" w:history="1">
        <w:r w:rsidRPr="00973DE7">
          <w:rPr>
            <w:rStyle w:val="Internetlink"/>
            <w:rFonts w:ascii="Times New Roman" w:hAnsi="Times New Roman" w:cs="Times New Roman"/>
            <w:bCs/>
            <w:sz w:val="24"/>
            <w:szCs w:val="24"/>
            <w:lang w:eastAsia="pl-PL"/>
          </w:rPr>
          <w:t>151 ust. 1-5</w:t>
        </w:r>
      </w:hyperlink>
      <w:r w:rsidRPr="00973DE7">
        <w:rPr>
          <w:rFonts w:ascii="Times New Roman" w:hAnsi="Times New Roman" w:cs="Times New Roman"/>
          <w:bCs/>
          <w:sz w:val="24"/>
          <w:szCs w:val="24"/>
          <w:lang w:eastAsia="pl-PL"/>
        </w:rPr>
        <w:t xml:space="preserve">, </w:t>
      </w:r>
      <w:hyperlink r:id="rId11" w:anchor="hiperlinkText.rpc?hiperlink=type=tresc:nro=Powszechny.704309:part=a152&amp;full=1" w:history="1">
        <w:r w:rsidRPr="00973DE7">
          <w:rPr>
            <w:rStyle w:val="Internetlink"/>
            <w:rFonts w:ascii="Times New Roman" w:hAnsi="Times New Roman" w:cs="Times New Roman"/>
            <w:bCs/>
            <w:sz w:val="24"/>
            <w:szCs w:val="24"/>
            <w:lang w:eastAsia="pl-PL"/>
          </w:rPr>
          <w:t>art. 152</w:t>
        </w:r>
      </w:hyperlink>
      <w:r w:rsidRPr="00973DE7">
        <w:rPr>
          <w:rFonts w:ascii="Times New Roman" w:hAnsi="Times New Roman" w:cs="Times New Roman"/>
          <w:bCs/>
          <w:sz w:val="24"/>
          <w:szCs w:val="24"/>
          <w:lang w:eastAsia="pl-PL"/>
        </w:rPr>
        <w:t xml:space="preserve">, </w:t>
      </w:r>
      <w:hyperlink r:id="rId12" w:anchor="hiperlinkText.rpc?hiperlink=type=tresc:nro=Powszechny.704309:part=a153&amp;full=1" w:history="1">
        <w:r w:rsidRPr="00973DE7">
          <w:rPr>
            <w:rStyle w:val="Internetlink"/>
            <w:rFonts w:ascii="Times New Roman" w:hAnsi="Times New Roman" w:cs="Times New Roman"/>
            <w:bCs/>
            <w:sz w:val="24"/>
            <w:szCs w:val="24"/>
            <w:lang w:eastAsia="pl-PL"/>
          </w:rPr>
          <w:t>153</w:t>
        </w:r>
      </w:hyperlink>
      <w:r w:rsidRPr="00973DE7">
        <w:rPr>
          <w:rFonts w:ascii="Times New Roman" w:hAnsi="Times New Roman" w:cs="Times New Roman"/>
          <w:bCs/>
          <w:sz w:val="24"/>
          <w:szCs w:val="24"/>
          <w:lang w:eastAsia="pl-PL"/>
        </w:rPr>
        <w:t xml:space="preserve"> i </w:t>
      </w:r>
      <w:hyperlink r:id="rId13" w:anchor="hiperlinkText.rpc?hiperlink=type=tresc:nro=Powszechny.704309:part=a154u1&amp;full=1" w:history="1">
        <w:r w:rsidRPr="00973DE7">
          <w:rPr>
            <w:rStyle w:val="Internetlink"/>
            <w:rFonts w:ascii="Times New Roman" w:hAnsi="Times New Roman" w:cs="Times New Roman"/>
            <w:bCs/>
            <w:sz w:val="24"/>
            <w:szCs w:val="24"/>
            <w:lang w:eastAsia="pl-PL"/>
          </w:rPr>
          <w:t>art. 154 ust. 1</w:t>
        </w:r>
      </w:hyperlink>
      <w:r w:rsidRPr="00973DE7">
        <w:rPr>
          <w:rFonts w:ascii="Times New Roman" w:hAnsi="Times New Roman" w:cs="Times New Roman"/>
          <w:bCs/>
          <w:sz w:val="24"/>
          <w:szCs w:val="24"/>
          <w:lang w:eastAsia="pl-PL"/>
        </w:rPr>
        <w:t xml:space="preserve"> i </w:t>
      </w:r>
      <w:hyperlink r:id="rId14" w:anchor="hiperlinkText.rpc?hiperlink=type=tresc:nro=Powszechny.704309:part=a154u2&amp;full=1" w:history="1">
        <w:r w:rsidRPr="00973DE7">
          <w:rPr>
            <w:rStyle w:val="Internetlink"/>
            <w:rFonts w:ascii="Times New Roman" w:hAnsi="Times New Roman" w:cs="Times New Roman"/>
            <w:bCs/>
            <w:sz w:val="24"/>
            <w:szCs w:val="24"/>
            <w:lang w:eastAsia="pl-PL"/>
          </w:rPr>
          <w:t>2</w:t>
        </w:r>
      </w:hyperlink>
      <w:r w:rsidRPr="00973DE7">
        <w:rPr>
          <w:rFonts w:ascii="Times New Roman" w:hAnsi="Times New Roman" w:cs="Times New Roman"/>
          <w:bCs/>
          <w:sz w:val="24"/>
          <w:szCs w:val="24"/>
          <w:lang w:eastAsia="pl-PL"/>
        </w:rPr>
        <w:t xml:space="preserve"> ustawy z dnia 27 sierpnia 2004 r. o świadczeniach opieki zdrowotnej finansowanych ze środków publicznych (</w:t>
      </w:r>
      <w:proofErr w:type="spellStart"/>
      <w:r w:rsidRPr="00973DE7">
        <w:rPr>
          <w:rFonts w:ascii="Times New Roman" w:hAnsi="Times New Roman" w:cs="Times New Roman"/>
          <w:bCs/>
          <w:sz w:val="24"/>
          <w:szCs w:val="24"/>
          <w:lang w:eastAsia="pl-PL"/>
        </w:rPr>
        <w:t>t.j</w:t>
      </w:r>
      <w:proofErr w:type="spellEnd"/>
      <w:r w:rsidRPr="00973DE7">
        <w:rPr>
          <w:rFonts w:ascii="Times New Roman" w:hAnsi="Times New Roman" w:cs="Times New Roman"/>
          <w:bCs/>
          <w:sz w:val="24"/>
          <w:szCs w:val="24"/>
          <w:lang w:eastAsia="pl-PL"/>
        </w:rPr>
        <w:t>. Dz. U. z 2020 r., poz. 695), przy czym prawa</w:t>
      </w:r>
    </w:p>
    <w:p w14:paraId="16300E94" w14:textId="77777777" w:rsidR="009E7BBF" w:rsidRPr="00973DE7" w:rsidRDefault="009E7BBF" w:rsidP="009E7BBF">
      <w:pPr>
        <w:pStyle w:val="Bezodstpw"/>
        <w:ind w:left="720"/>
        <w:jc w:val="both"/>
        <w:rPr>
          <w:rFonts w:ascii="Times New Roman" w:hAnsi="Times New Roman" w:cs="Times New Roman"/>
          <w:bCs/>
          <w:sz w:val="24"/>
          <w:szCs w:val="24"/>
          <w:lang w:eastAsia="pl-PL"/>
        </w:rPr>
      </w:pPr>
      <w:r w:rsidRPr="00973DE7">
        <w:rPr>
          <w:rFonts w:ascii="Times New Roman" w:hAnsi="Times New Roman" w:cs="Times New Roman"/>
          <w:bCs/>
          <w:sz w:val="24"/>
          <w:szCs w:val="24"/>
          <w:lang w:eastAsia="pl-PL"/>
        </w:rPr>
        <w:t>i obowiązki Prezesa Funduszu i Dyrektora Oddziału Wojewódzkiego Funduszu wykonuje Kierownik Zamawiającego.</w:t>
      </w:r>
    </w:p>
    <w:p w14:paraId="4CAC0806" w14:textId="77777777" w:rsidR="009E7BBF" w:rsidRPr="00973DE7" w:rsidRDefault="009E7BBF" w:rsidP="009E7BBF">
      <w:pPr>
        <w:pStyle w:val="Bezodstpw"/>
        <w:numPr>
          <w:ilvl w:val="0"/>
          <w:numId w:val="1"/>
        </w:numPr>
        <w:jc w:val="both"/>
        <w:rPr>
          <w:rFonts w:ascii="Times New Roman" w:hAnsi="Times New Roman" w:cs="Times New Roman"/>
          <w:bCs/>
          <w:sz w:val="24"/>
          <w:szCs w:val="24"/>
        </w:rPr>
      </w:pPr>
      <w:r w:rsidRPr="00973DE7">
        <w:rPr>
          <w:rFonts w:ascii="Times New Roman" w:hAnsi="Times New Roman" w:cs="Times New Roman"/>
          <w:bCs/>
          <w:sz w:val="24"/>
          <w:szCs w:val="24"/>
          <w:lang w:eastAsia="pl-PL"/>
        </w:rPr>
        <w:t xml:space="preserve">Przedmiotem postępowania (zamówienia) w sprawie zawarcia umowy na udzielanie </w:t>
      </w:r>
      <w:r w:rsidRPr="00973DE7">
        <w:rPr>
          <w:rFonts w:ascii="Times New Roman" w:hAnsi="Times New Roman" w:cs="Times New Roman"/>
          <w:sz w:val="24"/>
          <w:szCs w:val="24"/>
        </w:rPr>
        <w:t xml:space="preserve"> świadczeń zdrowotnych przez podmioty wykonujące działalność leczniczą w zakresie realizacji świadczeń przez lekarzy, pielęgniarki, położne, opiekunów medycznych i sanitariuszy,  na rzecz pacjentów „Kutnowski Szpital Samorządowy” Sp. z o.o. </w:t>
      </w:r>
      <w:r w:rsidRPr="00973DE7">
        <w:rPr>
          <w:rFonts w:ascii="Times New Roman" w:hAnsi="Times New Roman" w:cs="Times New Roman"/>
          <w:bCs/>
          <w:sz w:val="24"/>
          <w:szCs w:val="24"/>
        </w:rPr>
        <w:t>na rzecz pacjentów „Kutnowskiego Szpitala Samorządowego” Spółka z o.o.</w:t>
      </w:r>
    </w:p>
    <w:p w14:paraId="7EBCBA39" w14:textId="77777777" w:rsidR="009E7BBF" w:rsidRDefault="009E7BBF" w:rsidP="009E7BBF">
      <w:pPr>
        <w:pStyle w:val="Bezodstpw"/>
        <w:jc w:val="both"/>
        <w:rPr>
          <w:rFonts w:ascii="Arial" w:hAnsi="Arial" w:cs="Arial"/>
          <w:b/>
          <w:bCs/>
          <w:sz w:val="24"/>
          <w:szCs w:val="24"/>
          <w:lang w:eastAsia="pl-PL"/>
        </w:rPr>
      </w:pPr>
    </w:p>
    <w:p w14:paraId="29411A10" w14:textId="2ECB2DEF" w:rsidR="009E7BBF" w:rsidRDefault="009E7BBF" w:rsidP="009E7BBF">
      <w:pPr>
        <w:pStyle w:val="Standard"/>
        <w:autoSpaceDE w:val="0"/>
        <w:jc w:val="both"/>
        <w:rPr>
          <w:rFonts w:ascii="Arial" w:hAnsi="Arial" w:cs="Arial"/>
          <w:b/>
          <w:bCs/>
          <w:lang w:val="pl-PL" w:eastAsia="pl-PL"/>
        </w:rPr>
      </w:pPr>
    </w:p>
    <w:p w14:paraId="43ADF37B" w14:textId="77777777" w:rsidR="008D484B" w:rsidRPr="000A32E4" w:rsidRDefault="008D484B" w:rsidP="009E7BBF">
      <w:pPr>
        <w:pStyle w:val="Standard"/>
        <w:autoSpaceDE w:val="0"/>
        <w:jc w:val="both"/>
        <w:rPr>
          <w:rFonts w:ascii="Arial" w:hAnsi="Arial" w:cs="Arial"/>
          <w:b/>
          <w:bCs/>
          <w:lang w:val="pl-PL" w:eastAsia="pl-PL"/>
        </w:rPr>
      </w:pPr>
    </w:p>
    <w:p w14:paraId="4191AD4E" w14:textId="017AD559" w:rsidR="009E7BBF" w:rsidRPr="00F746DA" w:rsidRDefault="009E7BBF" w:rsidP="009E7BBF">
      <w:pPr>
        <w:pStyle w:val="Tekstpodstawowy3"/>
        <w:jc w:val="both"/>
        <w:rPr>
          <w:rFonts w:ascii="Times New Roman" w:hAnsi="Times New Roman" w:cs="Times New Roman"/>
          <w:bCs/>
          <w:sz w:val="24"/>
          <w:szCs w:val="24"/>
          <w:lang w:val="pl-PL"/>
        </w:rPr>
      </w:pPr>
      <w:r w:rsidRPr="00F746DA">
        <w:rPr>
          <w:rFonts w:ascii="Times New Roman" w:hAnsi="Times New Roman" w:cs="Times New Roman"/>
          <w:bCs/>
          <w:sz w:val="24"/>
          <w:szCs w:val="24"/>
          <w:lang w:val="pl-PL"/>
        </w:rPr>
        <w:t xml:space="preserve">                                                                                           </w:t>
      </w:r>
      <w:r w:rsidR="00322920">
        <w:rPr>
          <w:rFonts w:ascii="Times New Roman" w:hAnsi="Times New Roman" w:cs="Times New Roman"/>
          <w:bCs/>
          <w:sz w:val="24"/>
          <w:szCs w:val="24"/>
          <w:lang w:val="pl-PL"/>
        </w:rPr>
        <w:t>Z</w:t>
      </w:r>
      <w:r w:rsidRPr="00F746DA">
        <w:rPr>
          <w:rFonts w:ascii="Times New Roman" w:hAnsi="Times New Roman" w:cs="Times New Roman"/>
          <w:bCs/>
          <w:sz w:val="24"/>
          <w:szCs w:val="24"/>
          <w:lang w:val="pl-PL"/>
        </w:rPr>
        <w:t>atwierdzam:</w:t>
      </w:r>
    </w:p>
    <w:p w14:paraId="51664E9D" w14:textId="77777777" w:rsidR="00336ACC" w:rsidRPr="00322920" w:rsidRDefault="009E7BBF" w:rsidP="009E7BBF">
      <w:pPr>
        <w:rPr>
          <w:rFonts w:cs="Times New Roman"/>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p w14:paraId="7FDF28EF" w14:textId="730A49AB" w:rsidR="00336ACC" w:rsidRPr="00322920" w:rsidRDefault="00322920" w:rsidP="009E7BBF">
      <w:pPr>
        <w:rPr>
          <w:rFonts w:cs="Times New Roman"/>
          <w:bCs/>
        </w:rPr>
      </w:pPr>
      <w:r w:rsidRPr="00322920">
        <w:rPr>
          <w:rFonts w:cs="Times New Roman"/>
          <w:bCs/>
        </w:rPr>
        <w:tab/>
      </w:r>
      <w:r w:rsidRPr="00322920">
        <w:rPr>
          <w:rFonts w:cs="Times New Roman"/>
          <w:bCs/>
        </w:rPr>
        <w:tab/>
      </w:r>
      <w:r w:rsidRPr="00322920">
        <w:rPr>
          <w:rFonts w:cs="Times New Roman"/>
          <w:bCs/>
        </w:rPr>
        <w:tab/>
      </w:r>
      <w:r w:rsidRPr="00322920">
        <w:rPr>
          <w:rFonts w:cs="Times New Roman"/>
          <w:bCs/>
        </w:rPr>
        <w:tab/>
      </w:r>
      <w:r w:rsidRPr="00322920">
        <w:rPr>
          <w:rFonts w:cs="Times New Roman"/>
          <w:bCs/>
        </w:rPr>
        <w:tab/>
      </w:r>
      <w:r w:rsidRPr="00322920">
        <w:rPr>
          <w:rFonts w:cs="Times New Roman"/>
          <w:bCs/>
        </w:rPr>
        <w:tab/>
      </w:r>
      <w:r w:rsidRPr="00322920">
        <w:rPr>
          <w:rFonts w:cs="Times New Roman"/>
          <w:bCs/>
        </w:rPr>
        <w:tab/>
      </w:r>
      <w:r>
        <w:rPr>
          <w:rFonts w:cs="Times New Roman"/>
          <w:bCs/>
        </w:rPr>
        <w:t xml:space="preserve">       </w:t>
      </w:r>
      <w:r w:rsidRPr="00322920">
        <w:rPr>
          <w:rFonts w:cs="Times New Roman"/>
          <w:bCs/>
        </w:rPr>
        <w:t>Prezes Zarządu</w:t>
      </w:r>
    </w:p>
    <w:p w14:paraId="22070555" w14:textId="01D2AAE6" w:rsidR="00322920" w:rsidRDefault="00322920" w:rsidP="009E7BBF">
      <w:pPr>
        <w:rPr>
          <w:rFonts w:cs="Times New Roman"/>
          <w:bCs/>
        </w:rPr>
      </w:pPr>
      <w:r w:rsidRPr="00322920">
        <w:rPr>
          <w:rFonts w:cs="Times New Roman"/>
          <w:bCs/>
        </w:rPr>
        <w:tab/>
      </w:r>
      <w:r w:rsidRPr="00322920">
        <w:rPr>
          <w:rFonts w:cs="Times New Roman"/>
          <w:bCs/>
        </w:rPr>
        <w:tab/>
      </w:r>
      <w:r w:rsidRPr="00322920">
        <w:rPr>
          <w:rFonts w:cs="Times New Roman"/>
          <w:bCs/>
        </w:rPr>
        <w:tab/>
      </w:r>
      <w:r w:rsidRPr="00322920">
        <w:rPr>
          <w:rFonts w:cs="Times New Roman"/>
          <w:bCs/>
        </w:rPr>
        <w:tab/>
      </w:r>
      <w:r w:rsidRPr="00322920">
        <w:rPr>
          <w:rFonts w:cs="Times New Roman"/>
          <w:bCs/>
        </w:rPr>
        <w:tab/>
        <w:t>„Kutnowskiego Szpitala Samorządowego” S</w:t>
      </w:r>
      <w:r>
        <w:rPr>
          <w:rFonts w:cs="Times New Roman"/>
          <w:bCs/>
        </w:rPr>
        <w:t>p.</w:t>
      </w:r>
      <w:r w:rsidRPr="00322920">
        <w:rPr>
          <w:rFonts w:cs="Times New Roman"/>
          <w:bCs/>
        </w:rPr>
        <w:t xml:space="preserve"> z o.o. </w:t>
      </w:r>
    </w:p>
    <w:p w14:paraId="1310D2FA" w14:textId="627972A8" w:rsidR="00322920" w:rsidRPr="00322920" w:rsidRDefault="00322920" w:rsidP="009E7BBF">
      <w:pPr>
        <w:rPr>
          <w:rFonts w:cs="Times New Roman"/>
          <w:bCs/>
        </w:rPr>
      </w:pPr>
      <w:r>
        <w:rPr>
          <w:rFonts w:cs="Times New Roman"/>
          <w:bCs/>
        </w:rPr>
        <w:tab/>
      </w:r>
      <w:r>
        <w:rPr>
          <w:rFonts w:cs="Times New Roman"/>
          <w:bCs/>
        </w:rPr>
        <w:tab/>
      </w:r>
      <w:r>
        <w:rPr>
          <w:rFonts w:cs="Times New Roman"/>
          <w:bCs/>
        </w:rPr>
        <w:tab/>
      </w:r>
      <w:r>
        <w:rPr>
          <w:rFonts w:cs="Times New Roman"/>
          <w:bCs/>
        </w:rPr>
        <w:tab/>
      </w:r>
      <w:r>
        <w:rPr>
          <w:rFonts w:cs="Times New Roman"/>
          <w:bCs/>
        </w:rPr>
        <w:tab/>
      </w:r>
      <w:r>
        <w:rPr>
          <w:rFonts w:cs="Times New Roman"/>
          <w:bCs/>
        </w:rPr>
        <w:tab/>
      </w:r>
      <w:r>
        <w:rPr>
          <w:rFonts w:cs="Times New Roman"/>
          <w:bCs/>
        </w:rPr>
        <w:tab/>
        <w:t xml:space="preserve">       Artur Gur</w:t>
      </w:r>
    </w:p>
    <w:p w14:paraId="36EAB19B" w14:textId="77777777" w:rsidR="00336ACC" w:rsidRPr="00322920" w:rsidRDefault="00336ACC" w:rsidP="009E7BBF">
      <w:pPr>
        <w:rPr>
          <w:rFonts w:cs="Times New Roman"/>
          <w:bCs/>
        </w:rPr>
      </w:pPr>
    </w:p>
    <w:p w14:paraId="456DD116" w14:textId="77777777" w:rsidR="00336ACC" w:rsidRDefault="00336ACC" w:rsidP="009E7BBF">
      <w:pPr>
        <w:rPr>
          <w:rFonts w:ascii="Arial" w:hAnsi="Arial" w:cs="Arial"/>
          <w:b/>
          <w:bCs/>
        </w:rPr>
      </w:pPr>
    </w:p>
    <w:p w14:paraId="5C3C1978" w14:textId="77777777" w:rsidR="00336ACC" w:rsidRDefault="00336ACC" w:rsidP="009E7BBF">
      <w:pPr>
        <w:rPr>
          <w:rFonts w:ascii="Arial" w:hAnsi="Arial" w:cs="Arial"/>
          <w:b/>
          <w:bCs/>
        </w:rPr>
      </w:pPr>
    </w:p>
    <w:p w14:paraId="7DA6E70C" w14:textId="77777777" w:rsidR="00336ACC" w:rsidRDefault="00336ACC" w:rsidP="009E7BBF">
      <w:pPr>
        <w:rPr>
          <w:rFonts w:ascii="Arial" w:hAnsi="Arial" w:cs="Arial"/>
          <w:b/>
          <w:bCs/>
        </w:rPr>
      </w:pPr>
    </w:p>
    <w:p w14:paraId="5B58415F" w14:textId="33EA5B1C" w:rsidR="00336ACC" w:rsidRDefault="00336ACC" w:rsidP="009E7BBF">
      <w:pPr>
        <w:rPr>
          <w:rFonts w:ascii="Arial" w:hAnsi="Arial" w:cs="Arial"/>
          <w:b/>
          <w:bCs/>
        </w:rPr>
      </w:pPr>
    </w:p>
    <w:p w14:paraId="40B6104C" w14:textId="239C0642" w:rsidR="00336ACC" w:rsidRDefault="00336ACC" w:rsidP="009E7BBF">
      <w:pPr>
        <w:rPr>
          <w:rFonts w:ascii="Arial" w:hAnsi="Arial" w:cs="Arial"/>
          <w:b/>
          <w:bCs/>
        </w:rPr>
      </w:pPr>
    </w:p>
    <w:p w14:paraId="33A8D2DE" w14:textId="6EAE4DA9" w:rsidR="00336ACC" w:rsidRDefault="00336ACC" w:rsidP="009E7BBF">
      <w:pPr>
        <w:rPr>
          <w:rFonts w:ascii="Arial" w:hAnsi="Arial" w:cs="Arial"/>
          <w:b/>
          <w:bCs/>
        </w:rPr>
      </w:pPr>
    </w:p>
    <w:p w14:paraId="2FE64362" w14:textId="21A2C469" w:rsidR="00336ACC" w:rsidRDefault="00336ACC" w:rsidP="009E7BBF">
      <w:pPr>
        <w:rPr>
          <w:rFonts w:ascii="Arial" w:hAnsi="Arial" w:cs="Arial"/>
          <w:b/>
          <w:bCs/>
        </w:rPr>
      </w:pPr>
    </w:p>
    <w:p w14:paraId="7C55AD82" w14:textId="7DEE4B5C" w:rsidR="008217D3" w:rsidRDefault="008217D3" w:rsidP="009E7BBF">
      <w:pPr>
        <w:rPr>
          <w:rFonts w:ascii="Arial" w:hAnsi="Arial" w:cs="Arial"/>
          <w:b/>
          <w:bCs/>
        </w:rPr>
      </w:pPr>
    </w:p>
    <w:p w14:paraId="39CE016F" w14:textId="2F19C04A" w:rsidR="008217D3" w:rsidRDefault="008217D3" w:rsidP="009E7BBF">
      <w:pPr>
        <w:rPr>
          <w:rFonts w:ascii="Arial" w:hAnsi="Arial" w:cs="Arial"/>
          <w:b/>
          <w:bCs/>
        </w:rPr>
      </w:pPr>
    </w:p>
    <w:p w14:paraId="09F29CDF" w14:textId="77777777" w:rsidR="008217D3" w:rsidRDefault="008217D3" w:rsidP="009E7BBF">
      <w:pPr>
        <w:rPr>
          <w:rFonts w:ascii="Arial" w:hAnsi="Arial" w:cs="Arial"/>
          <w:b/>
          <w:bCs/>
        </w:rPr>
      </w:pPr>
    </w:p>
    <w:p w14:paraId="1F85C574" w14:textId="69F4B9A5" w:rsidR="00336ACC" w:rsidRDefault="00336ACC" w:rsidP="009E7BBF">
      <w:pPr>
        <w:rPr>
          <w:rFonts w:ascii="Arial" w:hAnsi="Arial" w:cs="Arial"/>
          <w:b/>
          <w:bCs/>
        </w:rPr>
      </w:pPr>
    </w:p>
    <w:p w14:paraId="6C82EC38" w14:textId="75AD1527" w:rsidR="00336ACC" w:rsidRDefault="00336ACC" w:rsidP="009E7BBF">
      <w:pPr>
        <w:rPr>
          <w:rFonts w:ascii="Arial" w:hAnsi="Arial" w:cs="Arial"/>
          <w:b/>
          <w:bCs/>
        </w:rPr>
      </w:pPr>
    </w:p>
    <w:p w14:paraId="0C118044" w14:textId="1672775D" w:rsidR="00336ACC" w:rsidRDefault="00336ACC" w:rsidP="009E7BBF">
      <w:pPr>
        <w:rPr>
          <w:rFonts w:ascii="Arial" w:hAnsi="Arial" w:cs="Arial"/>
          <w:b/>
          <w:bCs/>
        </w:rPr>
      </w:pPr>
    </w:p>
    <w:p w14:paraId="6CF2DC98" w14:textId="54570F00" w:rsidR="00336ACC" w:rsidRDefault="00336ACC" w:rsidP="009E7BBF">
      <w:pPr>
        <w:rPr>
          <w:rFonts w:ascii="Arial" w:hAnsi="Arial" w:cs="Arial"/>
          <w:b/>
          <w:bCs/>
        </w:rPr>
      </w:pPr>
    </w:p>
    <w:p w14:paraId="2AE75469" w14:textId="77777777" w:rsidR="00336ACC" w:rsidRDefault="00336ACC" w:rsidP="009E7BBF">
      <w:pPr>
        <w:rPr>
          <w:rFonts w:ascii="Arial" w:hAnsi="Arial" w:cs="Arial"/>
          <w:b/>
          <w:bCs/>
        </w:rPr>
      </w:pPr>
    </w:p>
    <w:p w14:paraId="3C05B4D8" w14:textId="77777777" w:rsidR="00336ACC" w:rsidRPr="006214A0" w:rsidRDefault="00336ACC" w:rsidP="00336ACC">
      <w:pPr>
        <w:rPr>
          <w:rFonts w:ascii="Calibri" w:hAnsi="Calibri" w:cs="Arial"/>
          <w:lang w:eastAsia="pl-PL"/>
        </w:rPr>
      </w:pPr>
    </w:p>
    <w:p w14:paraId="41F7A599" w14:textId="05E5889D" w:rsidR="00336ACC" w:rsidRPr="00336ACC" w:rsidRDefault="00336ACC" w:rsidP="00336ACC">
      <w:pPr>
        <w:rPr>
          <w:b/>
          <w:bCs/>
          <w:u w:val="single"/>
        </w:rPr>
      </w:pPr>
      <w:r w:rsidRPr="00336ACC">
        <w:rPr>
          <w:b/>
          <w:bCs/>
          <w:u w:val="single"/>
        </w:rPr>
        <w:t>I. Przedmiot zamówienia obejmuje :</w:t>
      </w:r>
    </w:p>
    <w:p w14:paraId="5498C455" w14:textId="079DF8B8" w:rsidR="00336ACC" w:rsidRDefault="00336ACC" w:rsidP="00336ACC">
      <w:pPr>
        <w:rPr>
          <w:sz w:val="22"/>
          <w:szCs w:val="22"/>
        </w:rPr>
      </w:pPr>
    </w:p>
    <w:p w14:paraId="525B63A3" w14:textId="283F04F5" w:rsidR="00336ACC" w:rsidRDefault="00336ACC" w:rsidP="00336ACC">
      <w:pPr>
        <w:jc w:val="center"/>
        <w:rPr>
          <w:b/>
          <w:sz w:val="22"/>
          <w:szCs w:val="22"/>
        </w:rPr>
      </w:pPr>
      <w:r>
        <w:rPr>
          <w:b/>
          <w:sz w:val="22"/>
          <w:szCs w:val="22"/>
        </w:rPr>
        <w:t>PAKIET I</w:t>
      </w:r>
    </w:p>
    <w:p w14:paraId="14ADECA5" w14:textId="77777777" w:rsidR="00AE31F5" w:rsidRDefault="00AE31F5" w:rsidP="00336ACC">
      <w:pPr>
        <w:jc w:val="center"/>
        <w:rPr>
          <w:sz w:val="22"/>
          <w:szCs w:val="22"/>
        </w:rPr>
      </w:pPr>
    </w:p>
    <w:p w14:paraId="03B0E459" w14:textId="6E5C982B" w:rsidR="00336ACC" w:rsidRPr="008D484B" w:rsidRDefault="00336ACC" w:rsidP="0015045E">
      <w:pPr>
        <w:pStyle w:val="Akapitzlist"/>
        <w:numPr>
          <w:ilvl w:val="0"/>
          <w:numId w:val="9"/>
        </w:numPr>
        <w:ind w:left="284"/>
        <w:rPr>
          <w:rFonts w:eastAsia="Calibri" w:cs="Times New Roman"/>
          <w:bCs/>
          <w:sz w:val="22"/>
          <w:szCs w:val="22"/>
          <w:lang w:eastAsia="zh-CN"/>
        </w:rPr>
      </w:pPr>
      <w:r w:rsidRPr="008D484B">
        <w:rPr>
          <w:rFonts w:eastAsia="Calibri" w:cs="Times New Roman"/>
          <w:sz w:val="22"/>
          <w:szCs w:val="22"/>
          <w:lang w:eastAsia="zh-CN"/>
        </w:rPr>
        <w:t>pełnienie funkcji Kierownika Oddziału Chirurgicznego Ogólnego i Chirurgii Onkologicznej oraz udzielanie przez Kierownika świadczeń zdrowotnych w Oddziale i w Poradni Chirurgicznej Ogólnej.  Wymagania : specjalizacja z dziedziny chirurgia ogólna,</w:t>
      </w:r>
    </w:p>
    <w:p w14:paraId="5B8CA5D2" w14:textId="199531E9" w:rsidR="00336ACC" w:rsidRPr="008D484B" w:rsidRDefault="00336ACC" w:rsidP="0015045E">
      <w:pPr>
        <w:pStyle w:val="Akapitzlist"/>
        <w:numPr>
          <w:ilvl w:val="0"/>
          <w:numId w:val="9"/>
        </w:numPr>
        <w:ind w:left="284"/>
        <w:rPr>
          <w:rFonts w:eastAsia="Calibri" w:cs="Times New Roman"/>
          <w:bCs/>
          <w:sz w:val="22"/>
          <w:szCs w:val="22"/>
          <w:lang w:eastAsia="zh-CN"/>
        </w:rPr>
      </w:pPr>
      <w:r w:rsidRPr="008D484B">
        <w:rPr>
          <w:rFonts w:eastAsia="Calibri" w:cs="Times New Roman"/>
          <w:bCs/>
          <w:sz w:val="22"/>
          <w:szCs w:val="22"/>
          <w:lang w:eastAsia="zh-CN"/>
        </w:rPr>
        <w:t>udzielanie świadczeń zdrowotnych w Oddziale Chirurgicznym Ogólnym i Chirurgii Onkologicznej i w Poradni Chirurgicznej Ogólnej.</w:t>
      </w:r>
    </w:p>
    <w:p w14:paraId="0BA868F3" w14:textId="634614CD" w:rsidR="00336ACC" w:rsidRPr="008D484B" w:rsidRDefault="00336ACC" w:rsidP="00336ACC">
      <w:pPr>
        <w:pStyle w:val="Akapitzlist"/>
        <w:ind w:left="284"/>
        <w:rPr>
          <w:rFonts w:eastAsia="Calibri" w:cs="Times New Roman"/>
          <w:bCs/>
          <w:sz w:val="22"/>
          <w:szCs w:val="22"/>
          <w:lang w:eastAsia="zh-CN"/>
        </w:rPr>
      </w:pPr>
      <w:r w:rsidRPr="008D484B">
        <w:rPr>
          <w:rFonts w:eastAsia="Calibri" w:cs="Times New Roman"/>
          <w:bCs/>
          <w:sz w:val="22"/>
          <w:szCs w:val="22"/>
          <w:lang w:eastAsia="zh-CN"/>
        </w:rPr>
        <w:t>Wymagania : specjalizacja z dziedziny chirurgia ogólna lub w trakcie specjalizacji z dziedziny chirurgia ogólna.</w:t>
      </w:r>
    </w:p>
    <w:p w14:paraId="6AA705F2" w14:textId="3D4BF621" w:rsidR="00336ACC" w:rsidRPr="008D484B" w:rsidRDefault="00336ACC" w:rsidP="00336ACC">
      <w:pPr>
        <w:ind w:left="284"/>
        <w:jc w:val="both"/>
        <w:rPr>
          <w:rFonts w:eastAsia="Calibri" w:cs="Times New Roman"/>
          <w:bCs/>
          <w:sz w:val="22"/>
          <w:szCs w:val="22"/>
          <w:lang w:eastAsia="zh-CN"/>
        </w:rPr>
      </w:pPr>
      <w:r w:rsidRPr="008D484B">
        <w:rPr>
          <w:rFonts w:eastAsia="Calibri" w:cs="Times New Roman"/>
          <w:sz w:val="22"/>
          <w:szCs w:val="22"/>
          <w:lang w:eastAsia="zh-CN"/>
        </w:rPr>
        <w:t>Preferowany okres udzielania świadczeń zdrowotnych</w:t>
      </w:r>
      <w:r w:rsidRPr="008D484B">
        <w:rPr>
          <w:rFonts w:eastAsia="Calibri" w:cs="Times New Roman"/>
          <w:b/>
          <w:bCs/>
          <w:sz w:val="22"/>
          <w:szCs w:val="22"/>
          <w:lang w:eastAsia="zh-CN"/>
        </w:rPr>
        <w:t xml:space="preserve"> </w:t>
      </w:r>
      <w:r w:rsidRPr="008D484B">
        <w:rPr>
          <w:rFonts w:eastAsia="Calibri" w:cs="Times New Roman"/>
          <w:sz w:val="22"/>
          <w:szCs w:val="22"/>
          <w:lang w:eastAsia="zh-CN"/>
        </w:rPr>
        <w:t>–</w:t>
      </w:r>
      <w:r w:rsidRPr="008D484B">
        <w:rPr>
          <w:rFonts w:eastAsia="Calibri" w:cs="Times New Roman"/>
          <w:b/>
          <w:bCs/>
          <w:sz w:val="22"/>
          <w:szCs w:val="22"/>
          <w:lang w:eastAsia="zh-CN"/>
        </w:rPr>
        <w:t xml:space="preserve"> </w:t>
      </w:r>
      <w:r w:rsidRPr="008D484B">
        <w:rPr>
          <w:rFonts w:eastAsia="Calibri" w:cs="Times New Roman"/>
          <w:b/>
          <w:sz w:val="22"/>
          <w:szCs w:val="22"/>
          <w:lang w:eastAsia="zh-CN"/>
        </w:rPr>
        <w:t>od dnia</w:t>
      </w:r>
      <w:r w:rsidRPr="008D484B">
        <w:rPr>
          <w:rFonts w:eastAsia="Calibri" w:cs="Times New Roman"/>
          <w:sz w:val="22"/>
          <w:szCs w:val="22"/>
          <w:lang w:eastAsia="zh-CN"/>
        </w:rPr>
        <w:t xml:space="preserve"> </w:t>
      </w:r>
      <w:r w:rsidRPr="008D484B">
        <w:rPr>
          <w:rFonts w:eastAsia="Calibri" w:cs="Times New Roman"/>
          <w:b/>
          <w:bCs/>
          <w:sz w:val="22"/>
          <w:szCs w:val="22"/>
          <w:lang w:eastAsia="zh-CN"/>
        </w:rPr>
        <w:t xml:space="preserve"> 01 września 2021 r. do dnia 31 grudnia 2025 r. </w:t>
      </w:r>
      <w:r w:rsidRPr="008D484B">
        <w:rPr>
          <w:rFonts w:eastAsia="Calibri" w:cs="Times New Roman"/>
          <w:bCs/>
          <w:sz w:val="22"/>
          <w:szCs w:val="22"/>
          <w:lang w:eastAsia="zh-CN"/>
        </w:rPr>
        <w:t xml:space="preserve">lub od dnia </w:t>
      </w:r>
      <w:r w:rsidRPr="008D484B">
        <w:rPr>
          <w:rFonts w:eastAsia="Calibri" w:cs="Times New Roman"/>
          <w:sz w:val="22"/>
          <w:szCs w:val="22"/>
          <w:lang w:eastAsia="zh-CN"/>
        </w:rPr>
        <w:t>uzgodnionego pomiędzy Przyjmującym Zamówienie, a Udzielającym Zamawiającym.</w:t>
      </w:r>
    </w:p>
    <w:p w14:paraId="249C168B" w14:textId="63E8374F" w:rsidR="00336ACC" w:rsidRPr="008D484B" w:rsidRDefault="00336ACC" w:rsidP="0015045E">
      <w:pPr>
        <w:numPr>
          <w:ilvl w:val="0"/>
          <w:numId w:val="9"/>
        </w:numPr>
        <w:ind w:left="284"/>
        <w:jc w:val="both"/>
        <w:rPr>
          <w:rFonts w:eastAsia="Calibri" w:cs="Times New Roman"/>
          <w:bCs/>
          <w:sz w:val="22"/>
          <w:szCs w:val="22"/>
          <w:lang w:eastAsia="zh-CN"/>
        </w:rPr>
      </w:pPr>
      <w:r w:rsidRPr="008D484B">
        <w:rPr>
          <w:rFonts w:eastAsia="Calibri" w:cs="Times New Roman"/>
          <w:sz w:val="22"/>
          <w:szCs w:val="22"/>
          <w:lang w:eastAsia="zh-CN"/>
        </w:rPr>
        <w:t>Wykaz wymaganych dokumentów zawiera rozdział nr V SWK.</w:t>
      </w:r>
    </w:p>
    <w:p w14:paraId="13198F1E" w14:textId="59D2FC48" w:rsidR="00336ACC" w:rsidRPr="008D484B" w:rsidRDefault="00336ACC" w:rsidP="0015045E">
      <w:pPr>
        <w:numPr>
          <w:ilvl w:val="0"/>
          <w:numId w:val="9"/>
        </w:numPr>
        <w:ind w:left="284"/>
        <w:jc w:val="both"/>
        <w:rPr>
          <w:rFonts w:eastAsia="Calibri" w:cs="Times New Roman"/>
          <w:bCs/>
          <w:sz w:val="22"/>
          <w:szCs w:val="22"/>
          <w:lang w:eastAsia="zh-CN"/>
        </w:rPr>
      </w:pPr>
      <w:r w:rsidRPr="008D484B">
        <w:rPr>
          <w:rFonts w:eastAsia="Calibri" w:cs="Times New Roman"/>
          <w:sz w:val="22"/>
          <w:szCs w:val="22"/>
          <w:lang w:eastAsia="zh-CN"/>
        </w:rPr>
        <w:t>Wynagrodzenie : stawka godzinowa</w:t>
      </w:r>
    </w:p>
    <w:p w14:paraId="0E25317F" w14:textId="43E898B9" w:rsidR="00336ACC" w:rsidRPr="008D484B" w:rsidRDefault="00336ACC" w:rsidP="00336ACC">
      <w:pPr>
        <w:jc w:val="both"/>
        <w:rPr>
          <w:rFonts w:eastAsia="Calibri" w:cs="Times New Roman"/>
          <w:bCs/>
          <w:sz w:val="22"/>
          <w:szCs w:val="22"/>
          <w:lang w:eastAsia="zh-CN"/>
        </w:rPr>
      </w:pPr>
    </w:p>
    <w:p w14:paraId="301CDAB5" w14:textId="01ED5F03" w:rsidR="00336ACC" w:rsidRDefault="00336ACC" w:rsidP="00336ACC">
      <w:pPr>
        <w:jc w:val="center"/>
        <w:rPr>
          <w:b/>
          <w:sz w:val="22"/>
          <w:szCs w:val="22"/>
        </w:rPr>
      </w:pPr>
      <w:r>
        <w:rPr>
          <w:b/>
          <w:sz w:val="22"/>
          <w:szCs w:val="22"/>
        </w:rPr>
        <w:t>PAKIET II</w:t>
      </w:r>
    </w:p>
    <w:p w14:paraId="0A62B256" w14:textId="77777777" w:rsidR="00336ACC" w:rsidRDefault="00336ACC" w:rsidP="00336ACC">
      <w:pPr>
        <w:jc w:val="center"/>
        <w:rPr>
          <w:sz w:val="22"/>
          <w:szCs w:val="22"/>
        </w:rPr>
      </w:pPr>
    </w:p>
    <w:p w14:paraId="50A15D2B" w14:textId="15E3BC62" w:rsidR="00336ACC" w:rsidRPr="00336ACC" w:rsidRDefault="00336ACC" w:rsidP="0015045E">
      <w:pPr>
        <w:pStyle w:val="Akapitzlist"/>
        <w:numPr>
          <w:ilvl w:val="0"/>
          <w:numId w:val="10"/>
        </w:numPr>
        <w:ind w:left="284"/>
        <w:rPr>
          <w:rFonts w:eastAsia="Calibri"/>
          <w:bCs/>
          <w:sz w:val="22"/>
          <w:szCs w:val="22"/>
          <w:lang w:eastAsia="zh-CN"/>
        </w:rPr>
      </w:pPr>
      <w:r w:rsidRPr="00336ACC">
        <w:rPr>
          <w:rFonts w:eastAsia="Calibri"/>
          <w:sz w:val="22"/>
          <w:szCs w:val="22"/>
          <w:lang w:eastAsia="zh-CN"/>
        </w:rPr>
        <w:t xml:space="preserve">pełnienie funkcji Kierownika Oddziału </w:t>
      </w:r>
      <w:r>
        <w:rPr>
          <w:rFonts w:eastAsia="Calibri"/>
          <w:sz w:val="22"/>
          <w:szCs w:val="22"/>
          <w:lang w:eastAsia="zh-CN"/>
        </w:rPr>
        <w:t xml:space="preserve">Pediatrycznego </w:t>
      </w:r>
      <w:r w:rsidRPr="00336ACC">
        <w:rPr>
          <w:rFonts w:eastAsia="Calibri"/>
          <w:sz w:val="22"/>
          <w:szCs w:val="22"/>
          <w:lang w:eastAsia="zh-CN"/>
        </w:rPr>
        <w:t>oraz udzielanie</w:t>
      </w:r>
      <w:r>
        <w:rPr>
          <w:rFonts w:eastAsia="Calibri"/>
          <w:sz w:val="22"/>
          <w:szCs w:val="22"/>
          <w:lang w:eastAsia="zh-CN"/>
        </w:rPr>
        <w:t xml:space="preserve"> przez Kierownika</w:t>
      </w:r>
      <w:r w:rsidRPr="00336ACC">
        <w:rPr>
          <w:rFonts w:eastAsia="Calibri"/>
          <w:sz w:val="22"/>
          <w:szCs w:val="22"/>
          <w:lang w:eastAsia="zh-CN"/>
        </w:rPr>
        <w:t xml:space="preserve"> świadczeń zdrowotnych w Oddziale</w:t>
      </w:r>
      <w:r>
        <w:rPr>
          <w:rFonts w:eastAsia="Calibri"/>
          <w:sz w:val="22"/>
          <w:szCs w:val="22"/>
          <w:lang w:eastAsia="zh-CN"/>
        </w:rPr>
        <w:t>,</w:t>
      </w:r>
    </w:p>
    <w:p w14:paraId="5DFF212D" w14:textId="70FC2515" w:rsidR="00336ACC" w:rsidRPr="00336ACC" w:rsidRDefault="00336ACC" w:rsidP="00336ACC">
      <w:pPr>
        <w:rPr>
          <w:rFonts w:eastAsia="Calibri"/>
          <w:bCs/>
          <w:sz w:val="22"/>
          <w:szCs w:val="22"/>
          <w:lang w:eastAsia="zh-CN"/>
        </w:rPr>
      </w:pPr>
      <w:r>
        <w:rPr>
          <w:rFonts w:eastAsia="Calibri"/>
          <w:sz w:val="22"/>
          <w:szCs w:val="22"/>
          <w:lang w:eastAsia="zh-CN"/>
        </w:rPr>
        <w:t xml:space="preserve">     </w:t>
      </w:r>
      <w:r w:rsidRPr="00336ACC">
        <w:rPr>
          <w:rFonts w:eastAsia="Calibri"/>
          <w:sz w:val="22"/>
          <w:szCs w:val="22"/>
          <w:lang w:eastAsia="zh-CN"/>
        </w:rPr>
        <w:t xml:space="preserve">Wymagania : specjalizacja z dziedziny </w:t>
      </w:r>
      <w:r>
        <w:rPr>
          <w:rFonts w:eastAsia="Calibri"/>
          <w:sz w:val="22"/>
          <w:szCs w:val="22"/>
          <w:lang w:eastAsia="zh-CN"/>
        </w:rPr>
        <w:t>pediatria</w:t>
      </w:r>
      <w:r w:rsidRPr="00336ACC">
        <w:rPr>
          <w:rFonts w:eastAsia="Calibri"/>
          <w:sz w:val="22"/>
          <w:szCs w:val="22"/>
          <w:lang w:eastAsia="zh-CN"/>
        </w:rPr>
        <w:t>,</w:t>
      </w:r>
    </w:p>
    <w:p w14:paraId="1FA8A9DF" w14:textId="4C475399" w:rsidR="00336ACC" w:rsidRDefault="00336ACC" w:rsidP="0015045E">
      <w:pPr>
        <w:pStyle w:val="Akapitzlist"/>
        <w:numPr>
          <w:ilvl w:val="0"/>
          <w:numId w:val="10"/>
        </w:numPr>
        <w:ind w:left="284"/>
        <w:rPr>
          <w:rFonts w:eastAsia="Calibri"/>
          <w:bCs/>
          <w:sz w:val="22"/>
          <w:szCs w:val="22"/>
          <w:lang w:eastAsia="zh-CN"/>
        </w:rPr>
      </w:pPr>
      <w:r>
        <w:rPr>
          <w:rFonts w:eastAsia="Calibri"/>
          <w:bCs/>
          <w:sz w:val="22"/>
          <w:szCs w:val="22"/>
          <w:lang w:eastAsia="zh-CN"/>
        </w:rPr>
        <w:t>udzielanie świadczeń zdrowotnych w Oddziale Pediatrycznym</w:t>
      </w:r>
    </w:p>
    <w:p w14:paraId="2489806B" w14:textId="61F996C2" w:rsidR="00336ACC" w:rsidRDefault="00336ACC" w:rsidP="00336ACC">
      <w:pPr>
        <w:pStyle w:val="Akapitzlist"/>
        <w:ind w:left="284"/>
        <w:rPr>
          <w:rFonts w:eastAsia="Calibri"/>
          <w:bCs/>
          <w:sz w:val="22"/>
          <w:szCs w:val="22"/>
          <w:lang w:eastAsia="zh-CN"/>
        </w:rPr>
      </w:pPr>
      <w:r>
        <w:rPr>
          <w:rFonts w:eastAsia="Calibri"/>
          <w:bCs/>
          <w:sz w:val="22"/>
          <w:szCs w:val="22"/>
          <w:lang w:eastAsia="zh-CN"/>
        </w:rPr>
        <w:t>Wymagania : specjalizacja z dziedziny pediatria lub w trakcie specjalizacji z pediatrii</w:t>
      </w:r>
    </w:p>
    <w:p w14:paraId="4A104962" w14:textId="77777777" w:rsidR="00336ACC" w:rsidRPr="006214A0" w:rsidRDefault="00336ACC" w:rsidP="00336ACC">
      <w:pPr>
        <w:ind w:left="284"/>
        <w:jc w:val="both"/>
        <w:rPr>
          <w:rFonts w:eastAsia="Calibri"/>
          <w:bCs/>
          <w:sz w:val="22"/>
          <w:szCs w:val="22"/>
          <w:lang w:eastAsia="zh-CN"/>
        </w:rPr>
      </w:pPr>
      <w:r w:rsidRPr="006214A0">
        <w:rPr>
          <w:rFonts w:ascii="Calibri" w:eastAsia="Calibri" w:hAnsi="Calibri"/>
          <w:sz w:val="22"/>
          <w:szCs w:val="22"/>
          <w:lang w:eastAsia="zh-CN"/>
        </w:rPr>
        <w:t>Preferowany okres udzielania świadczeń zdrowotnych</w:t>
      </w:r>
      <w:r w:rsidRPr="006214A0">
        <w:rPr>
          <w:rFonts w:ascii="Calibri" w:eastAsia="Calibri" w:hAnsi="Calibri"/>
          <w:b/>
          <w:bCs/>
          <w:sz w:val="22"/>
          <w:szCs w:val="22"/>
          <w:lang w:eastAsia="zh-CN"/>
        </w:rPr>
        <w:t xml:space="preserve"> </w:t>
      </w:r>
      <w:r w:rsidRPr="006214A0">
        <w:rPr>
          <w:rFonts w:ascii="Calibri" w:eastAsia="Calibri" w:hAnsi="Calibri"/>
          <w:sz w:val="22"/>
          <w:szCs w:val="22"/>
          <w:lang w:eastAsia="zh-CN"/>
        </w:rPr>
        <w:t>–</w:t>
      </w:r>
      <w:r w:rsidRPr="006214A0">
        <w:rPr>
          <w:rFonts w:ascii="Calibri" w:eastAsia="Calibri" w:hAnsi="Calibri"/>
          <w:b/>
          <w:bCs/>
          <w:sz w:val="22"/>
          <w:szCs w:val="22"/>
          <w:lang w:eastAsia="zh-CN"/>
        </w:rPr>
        <w:t xml:space="preserve"> </w:t>
      </w:r>
      <w:r w:rsidRPr="006214A0">
        <w:rPr>
          <w:rFonts w:ascii="Calibri" w:eastAsia="Calibri" w:hAnsi="Calibri"/>
          <w:b/>
          <w:sz w:val="22"/>
          <w:szCs w:val="22"/>
          <w:lang w:eastAsia="zh-CN"/>
        </w:rPr>
        <w:t>od dnia</w:t>
      </w:r>
      <w:r w:rsidRPr="006214A0">
        <w:rPr>
          <w:rFonts w:ascii="Calibri" w:eastAsia="Calibri" w:hAnsi="Calibri"/>
          <w:sz w:val="22"/>
          <w:szCs w:val="22"/>
          <w:lang w:eastAsia="zh-CN"/>
        </w:rPr>
        <w:t xml:space="preserve"> </w:t>
      </w:r>
      <w:r w:rsidRPr="006214A0">
        <w:rPr>
          <w:rFonts w:ascii="Calibri" w:eastAsia="Calibri" w:hAnsi="Calibri"/>
          <w:b/>
          <w:bCs/>
          <w:sz w:val="22"/>
          <w:szCs w:val="22"/>
          <w:lang w:eastAsia="zh-CN"/>
        </w:rPr>
        <w:t xml:space="preserve"> 01 </w:t>
      </w:r>
      <w:r>
        <w:rPr>
          <w:rFonts w:ascii="Calibri" w:eastAsia="Calibri" w:hAnsi="Calibri"/>
          <w:b/>
          <w:bCs/>
          <w:sz w:val="22"/>
          <w:szCs w:val="22"/>
          <w:lang w:eastAsia="zh-CN"/>
        </w:rPr>
        <w:t>września</w:t>
      </w:r>
      <w:r w:rsidRPr="006214A0">
        <w:rPr>
          <w:rFonts w:ascii="Calibri" w:eastAsia="Calibri" w:hAnsi="Calibri"/>
          <w:b/>
          <w:bCs/>
          <w:sz w:val="22"/>
          <w:szCs w:val="22"/>
          <w:lang w:eastAsia="zh-CN"/>
        </w:rPr>
        <w:t xml:space="preserve"> 2021 r. do dnia 31 grudnia 202</w:t>
      </w:r>
      <w:r>
        <w:rPr>
          <w:rFonts w:ascii="Calibri" w:eastAsia="Calibri" w:hAnsi="Calibri"/>
          <w:b/>
          <w:bCs/>
          <w:sz w:val="22"/>
          <w:szCs w:val="22"/>
          <w:lang w:eastAsia="zh-CN"/>
        </w:rPr>
        <w:t>5</w:t>
      </w:r>
      <w:r w:rsidRPr="006214A0">
        <w:rPr>
          <w:rFonts w:ascii="Calibri" w:eastAsia="Calibri" w:hAnsi="Calibri"/>
          <w:b/>
          <w:bCs/>
          <w:sz w:val="22"/>
          <w:szCs w:val="22"/>
          <w:lang w:eastAsia="zh-CN"/>
        </w:rPr>
        <w:t xml:space="preserve"> r.</w:t>
      </w:r>
      <w:r>
        <w:rPr>
          <w:rFonts w:ascii="Calibri" w:eastAsia="Calibri" w:hAnsi="Calibri"/>
          <w:b/>
          <w:bCs/>
          <w:sz w:val="22"/>
          <w:szCs w:val="22"/>
          <w:lang w:eastAsia="zh-CN"/>
        </w:rPr>
        <w:t xml:space="preserve"> </w:t>
      </w:r>
      <w:r w:rsidRPr="00336ACC">
        <w:rPr>
          <w:rFonts w:ascii="Calibri" w:eastAsia="Calibri" w:hAnsi="Calibri"/>
          <w:bCs/>
          <w:sz w:val="22"/>
          <w:szCs w:val="22"/>
          <w:lang w:eastAsia="zh-CN"/>
        </w:rPr>
        <w:t xml:space="preserve">lub </w:t>
      </w:r>
      <w:r>
        <w:rPr>
          <w:rFonts w:ascii="Calibri" w:eastAsia="Calibri" w:hAnsi="Calibri"/>
          <w:bCs/>
          <w:sz w:val="22"/>
          <w:szCs w:val="22"/>
          <w:lang w:eastAsia="zh-CN"/>
        </w:rPr>
        <w:t xml:space="preserve">od dnia </w:t>
      </w:r>
      <w:r w:rsidRPr="006214A0">
        <w:rPr>
          <w:rFonts w:ascii="Calibri" w:eastAsia="Calibri" w:hAnsi="Calibri"/>
          <w:sz w:val="22"/>
          <w:szCs w:val="22"/>
          <w:lang w:eastAsia="zh-CN"/>
        </w:rPr>
        <w:t>uzgodnionego pomiędzy Przyjmującym Zamówienie, a Udzielającym Zamawiającym.</w:t>
      </w:r>
    </w:p>
    <w:p w14:paraId="6DDC1D80" w14:textId="381334FF" w:rsidR="00336ACC" w:rsidRPr="006214A0" w:rsidRDefault="00336ACC" w:rsidP="0015045E">
      <w:pPr>
        <w:numPr>
          <w:ilvl w:val="0"/>
          <w:numId w:val="10"/>
        </w:numPr>
        <w:ind w:left="284"/>
        <w:jc w:val="both"/>
        <w:rPr>
          <w:rFonts w:eastAsia="Calibri"/>
          <w:bCs/>
          <w:sz w:val="22"/>
          <w:szCs w:val="22"/>
          <w:lang w:eastAsia="zh-CN"/>
        </w:rPr>
      </w:pPr>
      <w:r w:rsidRPr="006214A0">
        <w:rPr>
          <w:rFonts w:ascii="Calibri" w:eastAsia="Calibri" w:hAnsi="Calibri"/>
          <w:sz w:val="22"/>
          <w:szCs w:val="22"/>
          <w:lang w:eastAsia="zh-CN"/>
        </w:rPr>
        <w:t xml:space="preserve">Wykaz </w:t>
      </w:r>
      <w:r>
        <w:rPr>
          <w:rFonts w:ascii="Calibri" w:eastAsia="Calibri" w:hAnsi="Calibri"/>
          <w:sz w:val="22"/>
          <w:szCs w:val="22"/>
          <w:lang w:eastAsia="zh-CN"/>
        </w:rPr>
        <w:t xml:space="preserve">wymaganych </w:t>
      </w:r>
      <w:r w:rsidRPr="006214A0">
        <w:rPr>
          <w:rFonts w:ascii="Calibri" w:eastAsia="Calibri" w:hAnsi="Calibri"/>
          <w:sz w:val="22"/>
          <w:szCs w:val="22"/>
          <w:lang w:eastAsia="zh-CN"/>
        </w:rPr>
        <w:t>dokumentów zawiera rozdział nr V SWK.</w:t>
      </w:r>
    </w:p>
    <w:p w14:paraId="30649CBB" w14:textId="77777777" w:rsidR="00336ACC" w:rsidRPr="00336ACC" w:rsidRDefault="00336ACC" w:rsidP="0015045E">
      <w:pPr>
        <w:numPr>
          <w:ilvl w:val="0"/>
          <w:numId w:val="10"/>
        </w:numPr>
        <w:ind w:left="284"/>
        <w:jc w:val="both"/>
        <w:rPr>
          <w:rFonts w:eastAsia="Calibri"/>
          <w:bCs/>
          <w:sz w:val="22"/>
          <w:szCs w:val="22"/>
          <w:lang w:eastAsia="zh-CN"/>
        </w:rPr>
      </w:pPr>
      <w:r>
        <w:rPr>
          <w:rFonts w:ascii="Calibri" w:eastAsia="Calibri" w:hAnsi="Calibri"/>
          <w:sz w:val="22"/>
          <w:szCs w:val="22"/>
          <w:lang w:eastAsia="zh-CN"/>
        </w:rPr>
        <w:t>Wynagrodzenie : stawka godzinowa</w:t>
      </w:r>
    </w:p>
    <w:p w14:paraId="1EDD74B2" w14:textId="77777777" w:rsidR="00336ACC" w:rsidRDefault="00336ACC" w:rsidP="00336ACC">
      <w:pPr>
        <w:jc w:val="both"/>
        <w:rPr>
          <w:rFonts w:eastAsia="Calibri"/>
          <w:bCs/>
          <w:sz w:val="22"/>
          <w:szCs w:val="22"/>
          <w:lang w:eastAsia="zh-CN"/>
        </w:rPr>
      </w:pPr>
    </w:p>
    <w:p w14:paraId="746C0067" w14:textId="77777777" w:rsidR="00336ACC" w:rsidRPr="006214A0" w:rsidRDefault="00336ACC" w:rsidP="00336ACC">
      <w:pPr>
        <w:ind w:left="142" w:hanging="284"/>
        <w:rPr>
          <w:sz w:val="22"/>
          <w:szCs w:val="22"/>
          <w:lang w:eastAsia="pl-PL"/>
        </w:rPr>
      </w:pPr>
    </w:p>
    <w:p w14:paraId="6E586A73" w14:textId="77777777" w:rsidR="00336ACC" w:rsidRPr="00AE31F5" w:rsidRDefault="00336ACC" w:rsidP="00336ACC">
      <w:pPr>
        <w:rPr>
          <w:b/>
          <w:bCs/>
          <w:u w:val="single"/>
        </w:rPr>
      </w:pPr>
      <w:r w:rsidRPr="00AE31F5">
        <w:rPr>
          <w:b/>
          <w:bCs/>
          <w:u w:val="single"/>
        </w:rPr>
        <w:t>II. Zasady wykonywania usługi.</w:t>
      </w:r>
    </w:p>
    <w:p w14:paraId="50F8A182" w14:textId="77777777" w:rsidR="00336ACC" w:rsidRPr="006214A0" w:rsidRDefault="00336ACC" w:rsidP="00336ACC">
      <w:pPr>
        <w:ind w:left="-142"/>
        <w:rPr>
          <w:b/>
          <w:bCs/>
          <w:sz w:val="22"/>
          <w:szCs w:val="22"/>
          <w:u w:val="single"/>
          <w:lang w:val="de-DE"/>
        </w:rPr>
      </w:pPr>
    </w:p>
    <w:p w14:paraId="6D58C912" w14:textId="77777777" w:rsidR="00336ACC" w:rsidRPr="00336ACC" w:rsidRDefault="00336ACC" w:rsidP="0015045E">
      <w:pPr>
        <w:pStyle w:val="Akapitzlist"/>
        <w:numPr>
          <w:ilvl w:val="0"/>
          <w:numId w:val="11"/>
        </w:numPr>
        <w:ind w:left="284"/>
        <w:rPr>
          <w:sz w:val="22"/>
          <w:szCs w:val="22"/>
        </w:rPr>
      </w:pPr>
      <w:r w:rsidRPr="00336ACC">
        <w:rPr>
          <w:sz w:val="22"/>
          <w:szCs w:val="22"/>
        </w:rPr>
        <w:t>Świadczenia zdrowotne będą wykonywane na rzecz pacjentów „Kutnowskiego Szpitala Samorządowego” Spółka z o.o. i będą realizowane w siedzibie Zamawiającego, zwanego dalej też „Udzielającym zamówienie”.</w:t>
      </w:r>
    </w:p>
    <w:p w14:paraId="0226B75F" w14:textId="77777777" w:rsidR="00336ACC" w:rsidRPr="00336ACC" w:rsidRDefault="00336ACC" w:rsidP="0015045E">
      <w:pPr>
        <w:pStyle w:val="Akapitzlist"/>
        <w:numPr>
          <w:ilvl w:val="0"/>
          <w:numId w:val="11"/>
        </w:numPr>
        <w:ind w:left="284"/>
        <w:rPr>
          <w:sz w:val="22"/>
          <w:szCs w:val="22"/>
        </w:rPr>
      </w:pPr>
      <w:r w:rsidRPr="00336ACC">
        <w:rPr>
          <w:sz w:val="22"/>
          <w:szCs w:val="22"/>
        </w:rPr>
        <w:t>Wypłata wynagrodzenia nastąpi na podstawie przedłożonego w terminie 15 dni rachunku/ faktury wraz ze złożonym zestawieniem godzinowym lub zestawieniem zrealizowanych w Poradni Chirurgii Urazowo-Ortopedycznej  punktów, do sekretariatu Zamawiającego w zaklejonej kopercie oznaczonej nazwą podmiotu  oraz opisem rachunek / faktura  nr ...... za usługi medyczne.</w:t>
      </w:r>
    </w:p>
    <w:p w14:paraId="2255667E" w14:textId="03627E5E" w:rsidR="00336ACC" w:rsidRDefault="00336ACC" w:rsidP="0015045E">
      <w:pPr>
        <w:pStyle w:val="Akapitzlist"/>
        <w:numPr>
          <w:ilvl w:val="0"/>
          <w:numId w:val="11"/>
        </w:numPr>
        <w:ind w:left="284"/>
        <w:rPr>
          <w:sz w:val="22"/>
          <w:szCs w:val="22"/>
        </w:rPr>
      </w:pPr>
      <w:r w:rsidRPr="00336ACC">
        <w:rPr>
          <w:sz w:val="22"/>
          <w:szCs w:val="22"/>
        </w:rPr>
        <w:t>Zapłata za realizację należności nastąpi do 26 dnia następnego miesiąca na rachunek wykonawcy wskazany na przedłożonym rachunku/fakturze lub załączonym stałym zleceniu na dokonywanie przekazywania wynagrodzenia.</w:t>
      </w:r>
    </w:p>
    <w:p w14:paraId="749696F7" w14:textId="1F4A9E02" w:rsidR="008D484B" w:rsidRDefault="008D484B" w:rsidP="008D484B">
      <w:pPr>
        <w:rPr>
          <w:sz w:val="22"/>
          <w:szCs w:val="22"/>
        </w:rPr>
      </w:pPr>
    </w:p>
    <w:p w14:paraId="0C9C8800" w14:textId="77777777" w:rsidR="008D484B" w:rsidRPr="008D484B" w:rsidRDefault="008D484B" w:rsidP="008D484B">
      <w:pPr>
        <w:rPr>
          <w:sz w:val="22"/>
          <w:szCs w:val="22"/>
        </w:rPr>
      </w:pPr>
    </w:p>
    <w:p w14:paraId="4149C558" w14:textId="77777777" w:rsidR="00336ACC" w:rsidRPr="006214A0" w:rsidRDefault="00336ACC" w:rsidP="00336ACC">
      <w:pPr>
        <w:rPr>
          <w:sz w:val="22"/>
          <w:szCs w:val="22"/>
        </w:rPr>
      </w:pPr>
    </w:p>
    <w:p w14:paraId="46249C15" w14:textId="77777777" w:rsidR="00336ACC" w:rsidRPr="00784BC3" w:rsidRDefault="00336ACC" w:rsidP="00336ACC">
      <w:pPr>
        <w:rPr>
          <w:b/>
          <w:bCs/>
          <w:u w:val="single"/>
        </w:rPr>
      </w:pPr>
      <w:r w:rsidRPr="00784BC3">
        <w:rPr>
          <w:b/>
          <w:bCs/>
          <w:u w:val="single"/>
        </w:rPr>
        <w:t>III. Opis sposobu przygotowania oferty.</w:t>
      </w:r>
    </w:p>
    <w:p w14:paraId="0584A6AD" w14:textId="77777777" w:rsidR="00336ACC" w:rsidRPr="006214A0" w:rsidRDefault="00336ACC" w:rsidP="00336ACC">
      <w:pPr>
        <w:rPr>
          <w:b/>
          <w:bCs/>
          <w:sz w:val="22"/>
          <w:szCs w:val="22"/>
          <w:u w:val="single"/>
        </w:rPr>
      </w:pPr>
    </w:p>
    <w:p w14:paraId="52844D17" w14:textId="3B23AD65" w:rsidR="00336ACC" w:rsidRPr="00336ACC" w:rsidRDefault="00336ACC" w:rsidP="0015045E">
      <w:pPr>
        <w:pStyle w:val="Akapitzlist"/>
        <w:numPr>
          <w:ilvl w:val="0"/>
          <w:numId w:val="12"/>
        </w:numPr>
        <w:ind w:left="284"/>
        <w:jc w:val="both"/>
        <w:rPr>
          <w:sz w:val="22"/>
          <w:szCs w:val="22"/>
        </w:rPr>
      </w:pPr>
      <w:r w:rsidRPr="00336ACC">
        <w:rPr>
          <w:sz w:val="22"/>
          <w:szCs w:val="22"/>
        </w:rPr>
        <w:t>Wymaga się aby oferta była sporządzona na Formularzu Oferty (Załącznik nr 1), a wszystkie  wymagane  dokumenty muszą stanowić załączniki do oferty.</w:t>
      </w:r>
    </w:p>
    <w:p w14:paraId="456BBC0D" w14:textId="35A91DD5" w:rsidR="00336ACC" w:rsidRPr="00336ACC" w:rsidRDefault="00336ACC" w:rsidP="0015045E">
      <w:pPr>
        <w:pStyle w:val="Akapitzlist"/>
        <w:numPr>
          <w:ilvl w:val="0"/>
          <w:numId w:val="12"/>
        </w:numPr>
        <w:ind w:left="284"/>
        <w:jc w:val="both"/>
        <w:rPr>
          <w:sz w:val="22"/>
          <w:szCs w:val="22"/>
        </w:rPr>
      </w:pPr>
      <w:r w:rsidRPr="00336ACC">
        <w:rPr>
          <w:sz w:val="22"/>
          <w:szCs w:val="22"/>
        </w:rPr>
        <w:t>Oferta ma zawierać również wypełniony w całości Formularz Cenowy (Załącznik nr 2) oraz podpisaną Klauzulę informacyjną dla oferentów (Załącznik nr 3).</w:t>
      </w:r>
    </w:p>
    <w:p w14:paraId="511A1916" w14:textId="31EB9619" w:rsidR="00336ACC" w:rsidRPr="00336ACC" w:rsidRDefault="00336ACC" w:rsidP="0015045E">
      <w:pPr>
        <w:pStyle w:val="Akapitzlist"/>
        <w:numPr>
          <w:ilvl w:val="0"/>
          <w:numId w:val="12"/>
        </w:numPr>
        <w:ind w:left="284"/>
        <w:jc w:val="both"/>
        <w:rPr>
          <w:sz w:val="22"/>
          <w:szCs w:val="22"/>
        </w:rPr>
      </w:pPr>
      <w:r w:rsidRPr="00336ACC">
        <w:rPr>
          <w:sz w:val="22"/>
          <w:szCs w:val="22"/>
        </w:rPr>
        <w:t xml:space="preserve">Oferta musi być sporządzona w formie pisemnej, zapewniającej pełną czytelność jej treści, w języku    </w:t>
      </w:r>
    </w:p>
    <w:p w14:paraId="5EEA2FEB" w14:textId="75054517" w:rsidR="00336ACC" w:rsidRPr="00336ACC" w:rsidRDefault="00336ACC" w:rsidP="00784BC3">
      <w:pPr>
        <w:pStyle w:val="Akapitzlist"/>
        <w:ind w:left="284"/>
        <w:jc w:val="both"/>
        <w:rPr>
          <w:sz w:val="22"/>
          <w:szCs w:val="22"/>
        </w:rPr>
      </w:pPr>
      <w:r w:rsidRPr="00336ACC">
        <w:rPr>
          <w:sz w:val="22"/>
          <w:szCs w:val="22"/>
        </w:rPr>
        <w:t>polskim. Wszystkie zapisane strony oferty muszą być ponumerowane</w:t>
      </w:r>
      <w:r w:rsidR="00784BC3">
        <w:rPr>
          <w:sz w:val="22"/>
          <w:szCs w:val="22"/>
        </w:rPr>
        <w:t xml:space="preserve"> i podpisane</w:t>
      </w:r>
      <w:r w:rsidRPr="00336ACC">
        <w:rPr>
          <w:sz w:val="22"/>
          <w:szCs w:val="22"/>
        </w:rPr>
        <w:t xml:space="preserve"> </w:t>
      </w:r>
      <w:r w:rsidR="00784BC3">
        <w:rPr>
          <w:sz w:val="22"/>
          <w:szCs w:val="22"/>
        </w:rPr>
        <w:t xml:space="preserve">przez </w:t>
      </w:r>
      <w:r w:rsidRPr="00336ACC">
        <w:rPr>
          <w:sz w:val="22"/>
          <w:szCs w:val="22"/>
        </w:rPr>
        <w:t>Ofer</w:t>
      </w:r>
      <w:r w:rsidR="00784BC3">
        <w:rPr>
          <w:sz w:val="22"/>
          <w:szCs w:val="22"/>
        </w:rPr>
        <w:t>enta.</w:t>
      </w:r>
    </w:p>
    <w:p w14:paraId="593D2688" w14:textId="77989EFF" w:rsidR="00336ACC" w:rsidRPr="00336ACC" w:rsidRDefault="00336ACC" w:rsidP="0015045E">
      <w:pPr>
        <w:pStyle w:val="Akapitzlist"/>
        <w:numPr>
          <w:ilvl w:val="0"/>
          <w:numId w:val="12"/>
        </w:numPr>
        <w:ind w:left="284"/>
        <w:rPr>
          <w:sz w:val="22"/>
          <w:szCs w:val="22"/>
        </w:rPr>
      </w:pPr>
      <w:r w:rsidRPr="00336ACC">
        <w:rPr>
          <w:sz w:val="22"/>
          <w:szCs w:val="22"/>
        </w:rPr>
        <w:t xml:space="preserve">Wymagane jest aby wszystkie miejsca z ewentualnymi poprawkami były parafowane przez osobę   </w:t>
      </w:r>
    </w:p>
    <w:p w14:paraId="19FC1948" w14:textId="2E47E277" w:rsidR="00336ACC" w:rsidRPr="00336ACC" w:rsidRDefault="00336ACC" w:rsidP="00784BC3">
      <w:pPr>
        <w:pStyle w:val="Akapitzlist"/>
        <w:ind w:left="284"/>
        <w:rPr>
          <w:sz w:val="22"/>
          <w:szCs w:val="22"/>
        </w:rPr>
      </w:pPr>
      <w:r w:rsidRPr="00336ACC">
        <w:rPr>
          <w:sz w:val="22"/>
          <w:szCs w:val="22"/>
        </w:rPr>
        <w:t>podpisującą ofertę.</w:t>
      </w:r>
    </w:p>
    <w:p w14:paraId="7762ABE1" w14:textId="18F50E80" w:rsidR="00336ACC" w:rsidRPr="00336ACC" w:rsidRDefault="00336ACC" w:rsidP="0015045E">
      <w:pPr>
        <w:pStyle w:val="Akapitzlist"/>
        <w:keepNext/>
        <w:numPr>
          <w:ilvl w:val="0"/>
          <w:numId w:val="12"/>
        </w:numPr>
        <w:ind w:left="284"/>
        <w:outlineLvl w:val="2"/>
        <w:rPr>
          <w:b/>
          <w:i/>
          <w:iCs/>
          <w:sz w:val="22"/>
          <w:szCs w:val="22"/>
          <w:lang w:eastAsia="pl-PL"/>
        </w:rPr>
      </w:pPr>
      <w:r w:rsidRPr="00336ACC">
        <w:rPr>
          <w:sz w:val="22"/>
          <w:szCs w:val="22"/>
        </w:rPr>
        <w:t xml:space="preserve">Oferty należy składać w zamkniętych kopertach oznaczonych: </w:t>
      </w:r>
      <w:r w:rsidRPr="00336ACC">
        <w:rPr>
          <w:i/>
          <w:iCs/>
          <w:sz w:val="22"/>
          <w:szCs w:val="22"/>
          <w:lang w:eastAsia="pl-PL"/>
        </w:rPr>
        <w:t>„</w:t>
      </w:r>
      <w:r w:rsidRPr="00336ACC">
        <w:rPr>
          <w:b/>
          <w:i/>
          <w:iCs/>
          <w:sz w:val="22"/>
          <w:szCs w:val="22"/>
          <w:lang w:eastAsia="pl-PL"/>
        </w:rPr>
        <w:t xml:space="preserve">Konkurs ofert na udzielanie   </w:t>
      </w:r>
    </w:p>
    <w:p w14:paraId="1F68D6F1" w14:textId="68705CAE" w:rsidR="00336ACC" w:rsidRPr="00336ACC" w:rsidRDefault="00336ACC" w:rsidP="00784BC3">
      <w:pPr>
        <w:pStyle w:val="Akapitzlist"/>
        <w:keepNext/>
        <w:ind w:left="284"/>
        <w:outlineLvl w:val="2"/>
        <w:rPr>
          <w:sz w:val="22"/>
          <w:szCs w:val="22"/>
        </w:rPr>
      </w:pPr>
      <w:r w:rsidRPr="00336ACC">
        <w:rPr>
          <w:b/>
          <w:i/>
          <w:iCs/>
          <w:sz w:val="22"/>
          <w:szCs w:val="22"/>
          <w:lang w:eastAsia="pl-PL"/>
        </w:rPr>
        <w:t>świadczeń  zdrowotnych.</w:t>
      </w:r>
      <w:r w:rsidR="00784BC3">
        <w:rPr>
          <w:b/>
          <w:i/>
          <w:iCs/>
          <w:sz w:val="22"/>
          <w:szCs w:val="22"/>
          <w:lang w:eastAsia="pl-PL"/>
        </w:rPr>
        <w:t xml:space="preserve"> Pakiet nr … (I lub II) </w:t>
      </w:r>
      <w:r w:rsidRPr="00336ACC">
        <w:rPr>
          <w:b/>
          <w:i/>
          <w:iCs/>
          <w:sz w:val="22"/>
          <w:szCs w:val="22"/>
          <w:lang w:eastAsia="pl-PL"/>
        </w:rPr>
        <w:t xml:space="preserve"> Sygnatura K/</w:t>
      </w:r>
      <w:r w:rsidR="00784BC3">
        <w:rPr>
          <w:b/>
          <w:i/>
          <w:iCs/>
          <w:sz w:val="22"/>
          <w:szCs w:val="22"/>
          <w:lang w:eastAsia="pl-PL"/>
        </w:rPr>
        <w:t xml:space="preserve">   </w:t>
      </w:r>
      <w:r w:rsidRPr="00336ACC">
        <w:rPr>
          <w:b/>
          <w:i/>
          <w:iCs/>
          <w:sz w:val="22"/>
          <w:szCs w:val="22"/>
          <w:lang w:eastAsia="pl-PL"/>
        </w:rPr>
        <w:t>/21",</w:t>
      </w:r>
      <w:r w:rsidRPr="00336ACC">
        <w:rPr>
          <w:i/>
          <w:iCs/>
          <w:sz w:val="22"/>
          <w:szCs w:val="22"/>
          <w:lang w:eastAsia="pl-PL"/>
        </w:rPr>
        <w:t xml:space="preserve">  </w:t>
      </w:r>
      <w:r w:rsidRPr="00336ACC">
        <w:rPr>
          <w:bCs/>
          <w:sz w:val="22"/>
          <w:szCs w:val="22"/>
          <w:lang w:eastAsia="pl-PL"/>
        </w:rPr>
        <w:t xml:space="preserve">do dnia </w:t>
      </w:r>
      <w:r w:rsidR="00784BC3">
        <w:rPr>
          <w:bCs/>
          <w:sz w:val="22"/>
          <w:szCs w:val="22"/>
          <w:lang w:eastAsia="pl-PL"/>
        </w:rPr>
        <w:t>11 sierpnia</w:t>
      </w:r>
      <w:r w:rsidRPr="00336ACC">
        <w:rPr>
          <w:bCs/>
          <w:sz w:val="22"/>
          <w:szCs w:val="22"/>
          <w:lang w:eastAsia="pl-PL"/>
        </w:rPr>
        <w:t xml:space="preserve"> 2021 r. , do godz. 12:00.</w:t>
      </w:r>
    </w:p>
    <w:p w14:paraId="140AAD4D" w14:textId="77777777" w:rsidR="00336ACC" w:rsidRPr="006214A0" w:rsidRDefault="00336ACC" w:rsidP="00336ACC">
      <w:pPr>
        <w:rPr>
          <w:sz w:val="22"/>
          <w:szCs w:val="22"/>
        </w:rPr>
      </w:pPr>
    </w:p>
    <w:p w14:paraId="78A71CF7" w14:textId="77777777" w:rsidR="00336ACC" w:rsidRPr="00784BC3" w:rsidRDefault="00336ACC" w:rsidP="00336ACC">
      <w:pPr>
        <w:rPr>
          <w:b/>
          <w:bCs/>
          <w:u w:val="single"/>
        </w:rPr>
      </w:pPr>
      <w:r w:rsidRPr="00784BC3">
        <w:rPr>
          <w:b/>
          <w:bCs/>
          <w:u w:val="single"/>
        </w:rPr>
        <w:t>IV. Kryteria oceny ofert jakimi będzie kierowała się komisja konkursowa przy wyborze oferty:</w:t>
      </w:r>
    </w:p>
    <w:p w14:paraId="004C65DE" w14:textId="77777777" w:rsidR="00784BC3" w:rsidRDefault="00784BC3" w:rsidP="00784BC3">
      <w:pPr>
        <w:widowControl/>
        <w:suppressAutoHyphens w:val="0"/>
        <w:autoSpaceDN/>
        <w:jc w:val="both"/>
        <w:textAlignment w:val="auto"/>
        <w:rPr>
          <w:sz w:val="22"/>
          <w:szCs w:val="22"/>
        </w:rPr>
      </w:pPr>
    </w:p>
    <w:p w14:paraId="625265D4" w14:textId="4A0D0EB7" w:rsidR="00784BC3" w:rsidRPr="00784BC3" w:rsidRDefault="00784BC3" w:rsidP="00784BC3">
      <w:pPr>
        <w:widowControl/>
        <w:suppressAutoHyphens w:val="0"/>
        <w:autoSpaceDN/>
        <w:jc w:val="both"/>
        <w:textAlignment w:val="auto"/>
        <w:rPr>
          <w:rFonts w:eastAsia="Times New Roman" w:cs="Times New Roman"/>
          <w:b/>
          <w:bCs/>
          <w:kern w:val="0"/>
          <w:lang w:eastAsia="pl-PL" w:bidi="ar-SA"/>
        </w:rPr>
      </w:pPr>
      <w:r w:rsidRPr="00784BC3">
        <w:rPr>
          <w:rFonts w:eastAsia="Times New Roman" w:cs="Times New Roman"/>
          <w:kern w:val="0"/>
          <w:lang w:eastAsia="pl-PL" w:bidi="ar-SA"/>
        </w:rPr>
        <w:t xml:space="preserve">Najkorzystniejsza oferta  - </w:t>
      </w:r>
      <w:r w:rsidRPr="00784BC3">
        <w:rPr>
          <w:rFonts w:eastAsia="Times New Roman" w:cs="Times New Roman"/>
          <w:b/>
          <w:bCs/>
          <w:kern w:val="0"/>
          <w:lang w:eastAsia="pl-PL" w:bidi="ar-SA"/>
        </w:rPr>
        <w:t xml:space="preserve">cena 95%+ kwalifikacje 5% </w:t>
      </w:r>
      <w:r w:rsidRPr="00784BC3">
        <w:rPr>
          <w:rFonts w:eastAsia="Times New Roman" w:cs="Times New Roman"/>
          <w:kern w:val="0"/>
          <w:lang w:eastAsia="pl-PL" w:bidi="ar-SA"/>
        </w:rPr>
        <w:t xml:space="preserve"> -</w:t>
      </w:r>
    </w:p>
    <w:p w14:paraId="3EB5A55C" w14:textId="77777777" w:rsidR="00336ACC" w:rsidRPr="006214A0" w:rsidRDefault="00336ACC" w:rsidP="00336ACC">
      <w:pPr>
        <w:rPr>
          <w:sz w:val="22"/>
          <w:szCs w:val="22"/>
        </w:rPr>
      </w:pPr>
    </w:p>
    <w:p w14:paraId="59958294" w14:textId="77777777" w:rsidR="00336ACC" w:rsidRPr="00AE31F5" w:rsidRDefault="00336ACC" w:rsidP="00336ACC">
      <w:pPr>
        <w:rPr>
          <w:b/>
          <w:bCs/>
          <w:u w:val="single"/>
        </w:rPr>
      </w:pPr>
      <w:r w:rsidRPr="00AE31F5">
        <w:rPr>
          <w:b/>
          <w:bCs/>
          <w:u w:val="single"/>
        </w:rPr>
        <w:t>V.  Dokumenty jakie należy dostarczyć wraz z ofertą.</w:t>
      </w:r>
    </w:p>
    <w:p w14:paraId="57BF3E88" w14:textId="77777777" w:rsidR="00336ACC" w:rsidRPr="006214A0" w:rsidRDefault="00336ACC" w:rsidP="00336ACC">
      <w:pPr>
        <w:rPr>
          <w:sz w:val="22"/>
          <w:szCs w:val="22"/>
        </w:rPr>
      </w:pPr>
    </w:p>
    <w:p w14:paraId="137BF166" w14:textId="77777777" w:rsidR="001864D0" w:rsidRPr="001864D0" w:rsidRDefault="001864D0" w:rsidP="001864D0">
      <w:pPr>
        <w:widowControl/>
        <w:autoSpaceDN/>
        <w:textAlignment w:val="auto"/>
        <w:rPr>
          <w:rFonts w:eastAsia="Times New Roman" w:cs="Times New Roman"/>
          <w:kern w:val="1"/>
          <w:lang w:eastAsia="ar-SA" w:bidi="ar-SA"/>
        </w:rPr>
      </w:pPr>
    </w:p>
    <w:p w14:paraId="14E89BF7" w14:textId="77777777" w:rsidR="001864D0" w:rsidRPr="001864D0" w:rsidRDefault="001864D0" w:rsidP="0015045E">
      <w:pPr>
        <w:widowControl/>
        <w:numPr>
          <w:ilvl w:val="0"/>
          <w:numId w:val="8"/>
        </w:numPr>
        <w:suppressAutoHyphens w:val="0"/>
        <w:autoSpaceDN/>
        <w:spacing w:line="252" w:lineRule="auto"/>
        <w:ind w:left="714" w:hanging="357"/>
        <w:jc w:val="both"/>
        <w:textAlignment w:val="auto"/>
        <w:rPr>
          <w:rFonts w:eastAsia="Times New Roman" w:cs="Times New Roman"/>
          <w:kern w:val="0"/>
          <w:sz w:val="22"/>
          <w:szCs w:val="22"/>
          <w:lang w:eastAsia="pl-PL" w:bidi="ar-SA"/>
        </w:rPr>
      </w:pPr>
      <w:r w:rsidRPr="001864D0">
        <w:rPr>
          <w:rFonts w:eastAsia="Times New Roman" w:cs="Times New Roman"/>
          <w:kern w:val="0"/>
          <w:sz w:val="22"/>
          <w:szCs w:val="22"/>
          <w:lang w:eastAsia="pl-PL" w:bidi="ar-SA"/>
        </w:rPr>
        <w:t>Kopia zaświadczenia o wpisie do rejestru indywidualnych praktyk lekarskich,</w:t>
      </w:r>
    </w:p>
    <w:p w14:paraId="3AB41844" w14:textId="77777777" w:rsidR="001864D0" w:rsidRPr="001864D0" w:rsidRDefault="001864D0" w:rsidP="0015045E">
      <w:pPr>
        <w:widowControl/>
        <w:numPr>
          <w:ilvl w:val="0"/>
          <w:numId w:val="8"/>
        </w:numPr>
        <w:suppressAutoHyphens w:val="0"/>
        <w:autoSpaceDN/>
        <w:spacing w:line="252" w:lineRule="auto"/>
        <w:ind w:left="714" w:hanging="357"/>
        <w:jc w:val="both"/>
        <w:textAlignment w:val="auto"/>
        <w:rPr>
          <w:rFonts w:eastAsia="Times New Roman" w:cs="Times New Roman"/>
          <w:kern w:val="0"/>
          <w:sz w:val="22"/>
          <w:szCs w:val="22"/>
          <w:lang w:eastAsia="pl-PL" w:bidi="ar-SA"/>
        </w:rPr>
      </w:pPr>
      <w:r w:rsidRPr="001864D0">
        <w:rPr>
          <w:rFonts w:eastAsia="Times New Roman" w:cs="Times New Roman"/>
          <w:kern w:val="0"/>
          <w:sz w:val="22"/>
          <w:szCs w:val="22"/>
          <w:lang w:eastAsia="pl-PL" w:bidi="ar-SA"/>
        </w:rPr>
        <w:t>Wydruk z Centralnej Ewidencji i Informacji o Działalności Gospodarczej (CEIDG)</w:t>
      </w:r>
    </w:p>
    <w:p w14:paraId="2A13B1C3" w14:textId="77777777" w:rsidR="001864D0" w:rsidRPr="001864D0" w:rsidRDefault="001864D0" w:rsidP="0015045E">
      <w:pPr>
        <w:widowControl/>
        <w:numPr>
          <w:ilvl w:val="0"/>
          <w:numId w:val="8"/>
        </w:numPr>
        <w:suppressAutoHyphens w:val="0"/>
        <w:autoSpaceDN/>
        <w:spacing w:line="252" w:lineRule="auto"/>
        <w:ind w:left="714" w:hanging="357"/>
        <w:jc w:val="both"/>
        <w:textAlignment w:val="auto"/>
        <w:rPr>
          <w:rFonts w:eastAsia="Times New Roman" w:cs="Times New Roman"/>
          <w:kern w:val="0"/>
          <w:sz w:val="22"/>
          <w:szCs w:val="22"/>
          <w:lang w:eastAsia="pl-PL" w:bidi="ar-SA"/>
        </w:rPr>
      </w:pPr>
      <w:r w:rsidRPr="001864D0">
        <w:rPr>
          <w:rFonts w:eastAsia="Times New Roman" w:cs="Times New Roman"/>
          <w:kern w:val="0"/>
          <w:sz w:val="22"/>
          <w:szCs w:val="22"/>
          <w:lang w:eastAsia="pl-PL" w:bidi="ar-SA"/>
        </w:rPr>
        <w:t>Kopia polisy OC lub oświadczenie o dostarczeniu najpóźniej w dniu poprzedzającym realizację umowy</w:t>
      </w:r>
    </w:p>
    <w:p w14:paraId="50973D23" w14:textId="77777777" w:rsidR="001864D0" w:rsidRPr="001864D0" w:rsidRDefault="001864D0" w:rsidP="0015045E">
      <w:pPr>
        <w:widowControl/>
        <w:numPr>
          <w:ilvl w:val="0"/>
          <w:numId w:val="8"/>
        </w:numPr>
        <w:suppressAutoHyphens w:val="0"/>
        <w:autoSpaceDN/>
        <w:spacing w:line="252" w:lineRule="auto"/>
        <w:ind w:left="714" w:hanging="357"/>
        <w:jc w:val="both"/>
        <w:textAlignment w:val="auto"/>
        <w:rPr>
          <w:rFonts w:eastAsia="Times New Roman" w:cs="Times New Roman"/>
          <w:kern w:val="0"/>
          <w:sz w:val="22"/>
          <w:szCs w:val="22"/>
          <w:lang w:eastAsia="pl-PL" w:bidi="ar-SA"/>
        </w:rPr>
      </w:pPr>
      <w:r w:rsidRPr="001864D0">
        <w:rPr>
          <w:rFonts w:eastAsia="Times New Roman" w:cs="Times New Roman"/>
          <w:kern w:val="0"/>
          <w:sz w:val="22"/>
          <w:szCs w:val="22"/>
          <w:lang w:eastAsia="pl-PL" w:bidi="ar-SA"/>
        </w:rPr>
        <w:t xml:space="preserve">Kopie prawa wykonywania zawodu i posiadanych specjalizacji </w:t>
      </w:r>
    </w:p>
    <w:p w14:paraId="55114380" w14:textId="77777777" w:rsidR="001864D0" w:rsidRPr="001864D0" w:rsidRDefault="001864D0" w:rsidP="0015045E">
      <w:pPr>
        <w:widowControl/>
        <w:numPr>
          <w:ilvl w:val="0"/>
          <w:numId w:val="8"/>
        </w:numPr>
        <w:suppressAutoHyphens w:val="0"/>
        <w:autoSpaceDN/>
        <w:spacing w:line="252" w:lineRule="auto"/>
        <w:ind w:left="714" w:hanging="357"/>
        <w:jc w:val="both"/>
        <w:textAlignment w:val="auto"/>
        <w:rPr>
          <w:rFonts w:eastAsia="Times New Roman" w:cs="Times New Roman"/>
          <w:kern w:val="0"/>
          <w:sz w:val="22"/>
          <w:szCs w:val="22"/>
          <w:lang w:eastAsia="pl-PL" w:bidi="ar-SA"/>
        </w:rPr>
      </w:pPr>
      <w:r w:rsidRPr="001864D0">
        <w:rPr>
          <w:rFonts w:eastAsia="Times New Roman" w:cs="Times New Roman"/>
          <w:kern w:val="0"/>
          <w:sz w:val="22"/>
          <w:szCs w:val="22"/>
          <w:lang w:eastAsia="pl-PL" w:bidi="ar-SA"/>
        </w:rPr>
        <w:t xml:space="preserve">Kopie dokumentów potwierdzających rozpoczęte specjalizacje </w:t>
      </w:r>
    </w:p>
    <w:p w14:paraId="125772E6" w14:textId="495DD8A2" w:rsidR="001864D0" w:rsidRPr="001864D0" w:rsidRDefault="001864D0" w:rsidP="0015045E">
      <w:pPr>
        <w:widowControl/>
        <w:numPr>
          <w:ilvl w:val="0"/>
          <w:numId w:val="8"/>
        </w:numPr>
        <w:suppressAutoHyphens w:val="0"/>
        <w:autoSpaceDN/>
        <w:spacing w:line="252" w:lineRule="auto"/>
        <w:ind w:left="714" w:hanging="357"/>
        <w:jc w:val="both"/>
        <w:textAlignment w:val="auto"/>
        <w:rPr>
          <w:rFonts w:eastAsia="Times New Roman" w:cs="Times New Roman"/>
          <w:kern w:val="0"/>
          <w:sz w:val="22"/>
          <w:szCs w:val="22"/>
          <w:lang w:eastAsia="pl-PL" w:bidi="ar-SA"/>
        </w:rPr>
      </w:pPr>
      <w:r w:rsidRPr="001864D0">
        <w:rPr>
          <w:rFonts w:eastAsia="Times New Roman" w:cs="Times New Roman"/>
          <w:kern w:val="0"/>
          <w:sz w:val="22"/>
          <w:szCs w:val="22"/>
          <w:lang w:eastAsia="pl-PL" w:bidi="ar-SA"/>
        </w:rPr>
        <w:t>Kopia zaświadczenia lekarskiego o stanie zdrowia</w:t>
      </w:r>
    </w:p>
    <w:p w14:paraId="304CAA9A" w14:textId="358B6E63" w:rsidR="001864D0" w:rsidRPr="001864D0" w:rsidRDefault="001864D0" w:rsidP="0015045E">
      <w:pPr>
        <w:widowControl/>
        <w:numPr>
          <w:ilvl w:val="0"/>
          <w:numId w:val="8"/>
        </w:numPr>
        <w:suppressAutoHyphens w:val="0"/>
        <w:autoSpaceDN/>
        <w:spacing w:line="252" w:lineRule="auto"/>
        <w:ind w:left="714" w:hanging="357"/>
        <w:jc w:val="both"/>
        <w:textAlignment w:val="auto"/>
        <w:rPr>
          <w:rFonts w:eastAsia="Times New Roman" w:cs="Times New Roman"/>
          <w:kern w:val="0"/>
          <w:sz w:val="22"/>
          <w:szCs w:val="22"/>
          <w:lang w:eastAsia="pl-PL" w:bidi="ar-SA"/>
        </w:rPr>
      </w:pPr>
      <w:r w:rsidRPr="001864D0">
        <w:rPr>
          <w:rFonts w:eastAsia="Times New Roman" w:cs="Times New Roman"/>
          <w:kern w:val="0"/>
          <w:sz w:val="22"/>
          <w:szCs w:val="22"/>
          <w:lang w:eastAsia="pl-PL" w:bidi="ar-SA"/>
        </w:rPr>
        <w:t>Kopia zaświadczenia o szkoleniu BHP</w:t>
      </w:r>
    </w:p>
    <w:p w14:paraId="3FDF9C86" w14:textId="77777777" w:rsidR="001864D0" w:rsidRPr="001864D0" w:rsidRDefault="001864D0" w:rsidP="0015045E">
      <w:pPr>
        <w:widowControl/>
        <w:numPr>
          <w:ilvl w:val="0"/>
          <w:numId w:val="8"/>
        </w:numPr>
        <w:suppressAutoHyphens w:val="0"/>
        <w:autoSpaceDN/>
        <w:spacing w:line="252" w:lineRule="auto"/>
        <w:ind w:left="714" w:hanging="357"/>
        <w:jc w:val="both"/>
        <w:textAlignment w:val="auto"/>
        <w:rPr>
          <w:rFonts w:eastAsia="Times New Roman" w:cs="Times New Roman"/>
          <w:kern w:val="0"/>
          <w:sz w:val="22"/>
          <w:szCs w:val="22"/>
          <w:lang w:eastAsia="pl-PL" w:bidi="ar-SA"/>
        </w:rPr>
      </w:pPr>
      <w:r w:rsidRPr="001864D0">
        <w:rPr>
          <w:rFonts w:eastAsia="Times New Roman" w:cs="Times New Roman"/>
          <w:kern w:val="0"/>
          <w:sz w:val="22"/>
          <w:szCs w:val="22"/>
          <w:lang w:eastAsia="pl-PL" w:bidi="ar-SA"/>
        </w:rPr>
        <w:t>Pełnomocnictwo, o ile oferta jest składana przez osobę upoważnioną przez Oferenta do występowania w jego imieniu.</w:t>
      </w:r>
    </w:p>
    <w:p w14:paraId="008498A6" w14:textId="77777777" w:rsidR="001864D0" w:rsidRPr="001864D0" w:rsidRDefault="001864D0" w:rsidP="001864D0">
      <w:pPr>
        <w:widowControl/>
        <w:suppressAutoHyphens w:val="0"/>
        <w:autoSpaceDN/>
        <w:spacing w:line="252" w:lineRule="auto"/>
        <w:ind w:left="357"/>
        <w:jc w:val="both"/>
        <w:textAlignment w:val="auto"/>
        <w:rPr>
          <w:rFonts w:eastAsia="Times New Roman" w:cs="Times New Roman"/>
          <w:kern w:val="0"/>
          <w:sz w:val="22"/>
          <w:szCs w:val="22"/>
          <w:lang w:val="fr-FR" w:eastAsia="pl-PL" w:bidi="ar-SA"/>
        </w:rPr>
      </w:pPr>
    </w:p>
    <w:p w14:paraId="79E0D538" w14:textId="77777777" w:rsidR="001864D0" w:rsidRPr="00AE31F5" w:rsidRDefault="001864D0" w:rsidP="001864D0">
      <w:pPr>
        <w:keepNext/>
        <w:widowControl/>
        <w:tabs>
          <w:tab w:val="num" w:pos="720"/>
        </w:tabs>
        <w:suppressAutoHyphens w:val="0"/>
        <w:autoSpaceDE w:val="0"/>
        <w:adjustRightInd w:val="0"/>
        <w:spacing w:line="252" w:lineRule="auto"/>
        <w:jc w:val="both"/>
        <w:textAlignment w:val="auto"/>
        <w:outlineLvl w:val="5"/>
        <w:rPr>
          <w:rFonts w:eastAsia="Times New Roman" w:cs="Times New Roman"/>
          <w:bCs/>
          <w:kern w:val="0"/>
          <w:sz w:val="22"/>
          <w:szCs w:val="22"/>
          <w:lang w:eastAsia="pl-PL" w:bidi="ar-SA"/>
        </w:rPr>
      </w:pPr>
      <w:r w:rsidRPr="00AE31F5">
        <w:rPr>
          <w:rFonts w:eastAsia="Times New Roman" w:cs="Times New Roman"/>
          <w:bCs/>
          <w:kern w:val="0"/>
          <w:sz w:val="22"/>
          <w:szCs w:val="22"/>
          <w:lang w:eastAsia="pl-PL" w:bidi="ar-SA"/>
        </w:rPr>
        <w:t>W przypadku wyboru oferty niezbędne będzie przedłożenie do wglądu oryginałów dokumentów  w celu weryfikacji prawidłowości złożonych w ofercie dokumentów.</w:t>
      </w:r>
    </w:p>
    <w:p w14:paraId="4160B909" w14:textId="287F2952" w:rsidR="001864D0" w:rsidRPr="00AE31F5" w:rsidRDefault="001864D0" w:rsidP="001864D0">
      <w:pPr>
        <w:widowControl/>
        <w:tabs>
          <w:tab w:val="num" w:pos="720"/>
        </w:tabs>
        <w:suppressAutoHyphens w:val="0"/>
        <w:autoSpaceDN/>
        <w:spacing w:line="252" w:lineRule="auto"/>
        <w:jc w:val="both"/>
        <w:textAlignment w:val="auto"/>
        <w:rPr>
          <w:rFonts w:eastAsia="Times New Roman" w:cs="Times New Roman"/>
          <w:bCs/>
          <w:iCs/>
          <w:kern w:val="0"/>
          <w:lang w:eastAsia="pl-PL" w:bidi="ar-SA"/>
        </w:rPr>
      </w:pPr>
      <w:r w:rsidRPr="00AE31F5">
        <w:rPr>
          <w:rFonts w:eastAsia="Times New Roman" w:cs="Times New Roman"/>
          <w:bCs/>
          <w:iCs/>
          <w:kern w:val="0"/>
          <w:sz w:val="22"/>
          <w:szCs w:val="22"/>
          <w:lang w:eastAsia="pl-PL" w:bidi="ar-SA"/>
        </w:rPr>
        <w:t xml:space="preserve">Dokumenty sporządzone w języku obcym są składane wraz z tłumaczeniem na język polski, poświadczonym przez </w:t>
      </w:r>
      <w:r w:rsidR="00427087" w:rsidRPr="00AE31F5">
        <w:rPr>
          <w:rFonts w:eastAsia="Times New Roman" w:cs="Times New Roman"/>
          <w:bCs/>
          <w:iCs/>
          <w:kern w:val="0"/>
          <w:sz w:val="22"/>
          <w:szCs w:val="22"/>
          <w:lang w:eastAsia="pl-PL" w:bidi="ar-SA"/>
        </w:rPr>
        <w:t>Przyjmującego Zamówienie</w:t>
      </w:r>
      <w:r w:rsidRPr="00AE31F5">
        <w:rPr>
          <w:rFonts w:eastAsia="Times New Roman" w:cs="Times New Roman"/>
          <w:bCs/>
          <w:iCs/>
          <w:kern w:val="0"/>
          <w:lang w:eastAsia="pl-PL" w:bidi="ar-SA"/>
        </w:rPr>
        <w:t>.</w:t>
      </w:r>
    </w:p>
    <w:p w14:paraId="4DE79C23" w14:textId="77777777" w:rsidR="001864D0" w:rsidRPr="001864D0" w:rsidRDefault="001864D0" w:rsidP="001864D0">
      <w:pPr>
        <w:keepNext/>
        <w:widowControl/>
        <w:tabs>
          <w:tab w:val="num" w:pos="720"/>
        </w:tabs>
        <w:suppressAutoHyphens w:val="0"/>
        <w:autoSpaceDE w:val="0"/>
        <w:adjustRightInd w:val="0"/>
        <w:spacing w:line="252" w:lineRule="auto"/>
        <w:jc w:val="both"/>
        <w:textAlignment w:val="auto"/>
        <w:outlineLvl w:val="5"/>
        <w:rPr>
          <w:rFonts w:eastAsia="Times New Roman" w:cs="Times New Roman"/>
          <w:kern w:val="0"/>
          <w:szCs w:val="36"/>
          <w:lang w:eastAsia="pl-PL" w:bidi="ar-SA"/>
        </w:rPr>
      </w:pPr>
      <w:r w:rsidRPr="001864D0">
        <w:rPr>
          <w:rFonts w:eastAsia="Times New Roman" w:cs="Times New Roman"/>
          <w:kern w:val="0"/>
          <w:szCs w:val="36"/>
          <w:lang w:eastAsia="pl-PL" w:bidi="ar-SA"/>
        </w:rPr>
        <w:t>Pełnomocnictwo do podpisania oferty winno być w formie oryginału lub kopii poświadczonej notarialnie.</w:t>
      </w:r>
    </w:p>
    <w:p w14:paraId="4FBB8B20" w14:textId="77777777" w:rsidR="00336ACC" w:rsidRPr="00A46B7A" w:rsidRDefault="00336ACC" w:rsidP="00336ACC">
      <w:pPr>
        <w:tabs>
          <w:tab w:val="left" w:pos="720"/>
        </w:tabs>
        <w:spacing w:line="251" w:lineRule="auto"/>
        <w:jc w:val="both"/>
        <w:rPr>
          <w:b/>
          <w:bCs/>
          <w:iCs/>
          <w:sz w:val="22"/>
          <w:szCs w:val="22"/>
        </w:rPr>
      </w:pPr>
    </w:p>
    <w:p w14:paraId="68D53792" w14:textId="77777777" w:rsidR="00336ACC" w:rsidRPr="00A46B7A" w:rsidRDefault="00336ACC" w:rsidP="00336ACC">
      <w:pPr>
        <w:autoSpaceDE w:val="0"/>
        <w:jc w:val="both"/>
        <w:rPr>
          <w:b/>
          <w:bCs/>
          <w:u w:val="single"/>
        </w:rPr>
      </w:pPr>
      <w:r w:rsidRPr="00A46B7A">
        <w:rPr>
          <w:b/>
          <w:bCs/>
          <w:u w:val="single"/>
        </w:rPr>
        <w:t>VI. Składanie ofert.</w:t>
      </w:r>
    </w:p>
    <w:p w14:paraId="56C1B9EC" w14:textId="08FBE4A3" w:rsidR="00336ACC" w:rsidRPr="00A46B7A" w:rsidRDefault="00336ACC" w:rsidP="0015045E">
      <w:pPr>
        <w:numPr>
          <w:ilvl w:val="0"/>
          <w:numId w:val="4"/>
        </w:numPr>
        <w:spacing w:line="251" w:lineRule="auto"/>
        <w:ind w:left="142" w:hanging="284"/>
        <w:jc w:val="both"/>
        <w:rPr>
          <w:sz w:val="22"/>
          <w:szCs w:val="22"/>
        </w:rPr>
      </w:pPr>
      <w:r w:rsidRPr="00A46B7A">
        <w:rPr>
          <w:sz w:val="22"/>
          <w:szCs w:val="22"/>
        </w:rPr>
        <w:t xml:space="preserve">Oferty należy składać do Sekretariatu „Kutnowski Szpital Samorządowy” Spółka z o.o., 99-300 Kutno, ul. Kościuszki 52  </w:t>
      </w:r>
      <w:r w:rsidRPr="00A46B7A">
        <w:rPr>
          <w:b/>
          <w:bCs/>
          <w:sz w:val="22"/>
          <w:szCs w:val="22"/>
        </w:rPr>
        <w:t xml:space="preserve">do dnia </w:t>
      </w:r>
      <w:r w:rsidR="008D484B">
        <w:rPr>
          <w:b/>
          <w:bCs/>
          <w:sz w:val="22"/>
          <w:szCs w:val="22"/>
        </w:rPr>
        <w:t xml:space="preserve">11 sierpnia </w:t>
      </w:r>
      <w:r w:rsidRPr="00A46B7A">
        <w:rPr>
          <w:b/>
          <w:bCs/>
          <w:sz w:val="22"/>
          <w:szCs w:val="22"/>
        </w:rPr>
        <w:t xml:space="preserve"> 2021 r. do godz. 12:00.</w:t>
      </w:r>
    </w:p>
    <w:p w14:paraId="6106836D" w14:textId="263424FC" w:rsidR="00336ACC" w:rsidRPr="00A46B7A" w:rsidRDefault="00336ACC" w:rsidP="0015045E">
      <w:pPr>
        <w:numPr>
          <w:ilvl w:val="0"/>
          <w:numId w:val="4"/>
        </w:numPr>
        <w:spacing w:line="251" w:lineRule="auto"/>
        <w:ind w:left="142" w:hanging="284"/>
        <w:jc w:val="both"/>
        <w:rPr>
          <w:sz w:val="22"/>
          <w:szCs w:val="22"/>
        </w:rPr>
      </w:pPr>
      <w:r w:rsidRPr="00A46B7A">
        <w:rPr>
          <w:sz w:val="22"/>
          <w:szCs w:val="22"/>
        </w:rPr>
        <w:t>Dla ofert przesłanych do Udzielającego Zamówienia liczy się data i godzina dostarczenia oferty do siedziby Udzielającego Zamówienia – Sekre</w:t>
      </w:r>
      <w:r w:rsidR="00B623F9" w:rsidRPr="00A46B7A">
        <w:rPr>
          <w:sz w:val="22"/>
          <w:szCs w:val="22"/>
        </w:rPr>
        <w:t>tariat</w:t>
      </w:r>
      <w:r w:rsidRPr="00A46B7A">
        <w:rPr>
          <w:sz w:val="22"/>
          <w:szCs w:val="22"/>
        </w:rPr>
        <w:t xml:space="preserve"> „Kutnowski Szpital Samorządowy” Spółka z o.o.</w:t>
      </w:r>
    </w:p>
    <w:p w14:paraId="51ECCDA1" w14:textId="5AB7451C" w:rsidR="00336ACC" w:rsidRPr="00A46B7A" w:rsidRDefault="00336ACC" w:rsidP="0015045E">
      <w:pPr>
        <w:numPr>
          <w:ilvl w:val="0"/>
          <w:numId w:val="4"/>
        </w:numPr>
        <w:spacing w:line="251" w:lineRule="auto"/>
        <w:ind w:left="142" w:hanging="284"/>
        <w:jc w:val="both"/>
        <w:rPr>
          <w:sz w:val="22"/>
          <w:szCs w:val="22"/>
        </w:rPr>
      </w:pPr>
      <w:r w:rsidRPr="00A46B7A">
        <w:rPr>
          <w:iCs/>
          <w:sz w:val="22"/>
          <w:szCs w:val="22"/>
        </w:rPr>
        <w:t xml:space="preserve">Otwarcie ofert nastąpi </w:t>
      </w:r>
      <w:r w:rsidRPr="00A46B7A">
        <w:rPr>
          <w:b/>
          <w:iCs/>
          <w:sz w:val="22"/>
          <w:szCs w:val="22"/>
        </w:rPr>
        <w:t xml:space="preserve">w dniu </w:t>
      </w:r>
      <w:r w:rsidR="00B623F9" w:rsidRPr="00A46B7A">
        <w:rPr>
          <w:b/>
          <w:iCs/>
          <w:sz w:val="22"/>
          <w:szCs w:val="22"/>
        </w:rPr>
        <w:t>11 sierpnia</w:t>
      </w:r>
      <w:r w:rsidRPr="00A46B7A">
        <w:rPr>
          <w:iCs/>
          <w:sz w:val="22"/>
          <w:szCs w:val="22"/>
        </w:rPr>
        <w:t xml:space="preserve"> </w:t>
      </w:r>
      <w:r w:rsidRPr="00A46B7A">
        <w:rPr>
          <w:b/>
          <w:bCs/>
          <w:iCs/>
          <w:sz w:val="22"/>
          <w:szCs w:val="22"/>
        </w:rPr>
        <w:t>2021 r. o godz. 12:30</w:t>
      </w:r>
      <w:r w:rsidRPr="00A46B7A">
        <w:rPr>
          <w:iCs/>
          <w:sz w:val="22"/>
          <w:szCs w:val="22"/>
          <w:vertAlign w:val="superscript"/>
        </w:rPr>
        <w:t xml:space="preserve"> </w:t>
      </w:r>
      <w:r w:rsidRPr="00A46B7A">
        <w:rPr>
          <w:iCs/>
          <w:sz w:val="22"/>
          <w:szCs w:val="22"/>
        </w:rPr>
        <w:t>w siedzibie Udzielającego zamówienia w pokoju Działu Kadr i Płac - niski parter.</w:t>
      </w:r>
    </w:p>
    <w:p w14:paraId="04997BF3" w14:textId="77777777" w:rsidR="00336ACC" w:rsidRPr="00A46B7A" w:rsidRDefault="00336ACC" w:rsidP="00336ACC">
      <w:pPr>
        <w:tabs>
          <w:tab w:val="left" w:pos="720"/>
        </w:tabs>
        <w:spacing w:line="251" w:lineRule="auto"/>
        <w:jc w:val="both"/>
        <w:rPr>
          <w:iCs/>
          <w:sz w:val="22"/>
          <w:szCs w:val="22"/>
        </w:rPr>
      </w:pPr>
    </w:p>
    <w:p w14:paraId="0F34C051" w14:textId="77777777" w:rsidR="00336ACC" w:rsidRPr="00A46B7A" w:rsidRDefault="00336ACC" w:rsidP="00336ACC">
      <w:pPr>
        <w:keepNext/>
        <w:autoSpaceDE w:val="0"/>
        <w:jc w:val="both"/>
        <w:outlineLvl w:val="1"/>
        <w:rPr>
          <w:b/>
          <w:bCs/>
          <w:u w:val="single"/>
        </w:rPr>
      </w:pPr>
      <w:r w:rsidRPr="00A46B7A">
        <w:rPr>
          <w:b/>
          <w:bCs/>
          <w:u w:val="single"/>
        </w:rPr>
        <w:t>VII. Związanie ofertą.</w:t>
      </w:r>
    </w:p>
    <w:p w14:paraId="75C2AF40" w14:textId="77777777" w:rsidR="00336ACC" w:rsidRPr="00A46B7A" w:rsidRDefault="00336ACC" w:rsidP="00336ACC">
      <w:pPr>
        <w:jc w:val="both"/>
        <w:rPr>
          <w:sz w:val="22"/>
          <w:szCs w:val="22"/>
        </w:rPr>
      </w:pPr>
    </w:p>
    <w:p w14:paraId="48CA238F" w14:textId="427EEEEC" w:rsidR="00336ACC" w:rsidRDefault="00336ACC" w:rsidP="00336ACC">
      <w:pPr>
        <w:spacing w:after="120"/>
        <w:ind w:left="480" w:hanging="480"/>
        <w:jc w:val="both"/>
        <w:rPr>
          <w:sz w:val="22"/>
          <w:szCs w:val="22"/>
        </w:rPr>
      </w:pPr>
      <w:r w:rsidRPr="00A46B7A">
        <w:rPr>
          <w:sz w:val="22"/>
          <w:szCs w:val="22"/>
        </w:rPr>
        <w:t>Składający ofertę jest nią związany przez okres 30 dni od daty upływu terminu składania ofert.</w:t>
      </w:r>
    </w:p>
    <w:p w14:paraId="1AA0A5EF" w14:textId="200A7F45" w:rsidR="008D484B" w:rsidRDefault="008D484B" w:rsidP="00336ACC">
      <w:pPr>
        <w:spacing w:after="120"/>
        <w:ind w:left="480" w:hanging="480"/>
        <w:jc w:val="both"/>
        <w:rPr>
          <w:sz w:val="22"/>
          <w:szCs w:val="22"/>
        </w:rPr>
      </w:pPr>
    </w:p>
    <w:p w14:paraId="4DC12B72" w14:textId="77777777" w:rsidR="008D484B" w:rsidRPr="00A46B7A" w:rsidRDefault="008D484B" w:rsidP="00336ACC">
      <w:pPr>
        <w:spacing w:after="120"/>
        <w:ind w:left="480" w:hanging="480"/>
        <w:jc w:val="both"/>
        <w:rPr>
          <w:sz w:val="22"/>
          <w:szCs w:val="22"/>
        </w:rPr>
      </w:pPr>
    </w:p>
    <w:p w14:paraId="0DC301CA" w14:textId="77777777" w:rsidR="00336ACC" w:rsidRPr="00A46B7A" w:rsidRDefault="00336ACC" w:rsidP="00336ACC">
      <w:pPr>
        <w:keepNext/>
        <w:autoSpaceDE w:val="0"/>
        <w:spacing w:line="251" w:lineRule="auto"/>
        <w:jc w:val="both"/>
        <w:outlineLvl w:val="1"/>
        <w:rPr>
          <w:b/>
          <w:bCs/>
          <w:u w:val="single"/>
        </w:rPr>
      </w:pPr>
      <w:r w:rsidRPr="00A46B7A">
        <w:rPr>
          <w:b/>
          <w:bCs/>
          <w:u w:val="single"/>
        </w:rPr>
        <w:t>VIII. Warunki konkursu.</w:t>
      </w:r>
    </w:p>
    <w:p w14:paraId="0D2857E3" w14:textId="77777777" w:rsidR="00336ACC" w:rsidRPr="006214A0" w:rsidRDefault="00336ACC" w:rsidP="00336ACC">
      <w:pPr>
        <w:spacing w:line="251" w:lineRule="auto"/>
        <w:jc w:val="both"/>
        <w:rPr>
          <w:sz w:val="22"/>
          <w:szCs w:val="22"/>
          <w:u w:val="single"/>
        </w:rPr>
      </w:pPr>
    </w:p>
    <w:p w14:paraId="5FC0471A" w14:textId="77777777" w:rsidR="00336ACC" w:rsidRPr="006214A0" w:rsidRDefault="00336ACC" w:rsidP="00336ACC">
      <w:pPr>
        <w:autoSpaceDE w:val="0"/>
        <w:spacing w:line="251" w:lineRule="auto"/>
        <w:jc w:val="both"/>
        <w:rPr>
          <w:sz w:val="22"/>
          <w:szCs w:val="22"/>
        </w:rPr>
      </w:pPr>
      <w:r w:rsidRPr="006214A0">
        <w:rPr>
          <w:sz w:val="22"/>
          <w:szCs w:val="22"/>
        </w:rPr>
        <w:t>Szczegółowe informacje o warunkach konkursu ofert wraz z materiałami informacyjnymi można uzyskać w godz. 8</w:t>
      </w:r>
      <w:r w:rsidRPr="006214A0">
        <w:rPr>
          <w:sz w:val="22"/>
          <w:szCs w:val="22"/>
          <w:vertAlign w:val="superscript"/>
        </w:rPr>
        <w:t>00</w:t>
      </w:r>
      <w:r w:rsidRPr="006214A0">
        <w:rPr>
          <w:sz w:val="22"/>
          <w:szCs w:val="22"/>
        </w:rPr>
        <w:t xml:space="preserve"> - 15</w:t>
      </w:r>
      <w:r w:rsidRPr="006214A0">
        <w:rPr>
          <w:sz w:val="22"/>
          <w:szCs w:val="22"/>
          <w:vertAlign w:val="superscript"/>
        </w:rPr>
        <w:t>00</w:t>
      </w:r>
      <w:r w:rsidRPr="006214A0">
        <w:rPr>
          <w:iCs/>
          <w:sz w:val="22"/>
          <w:szCs w:val="22"/>
        </w:rPr>
        <w:t xml:space="preserve">,  pod nr tel. </w:t>
      </w:r>
      <w:r w:rsidRPr="006214A0">
        <w:rPr>
          <w:iCs/>
          <w:color w:val="000000"/>
          <w:sz w:val="22"/>
          <w:szCs w:val="22"/>
        </w:rPr>
        <w:t>tel. 24 38 80 215. Adres poczty elektronicznej</w:t>
      </w:r>
      <w:r w:rsidRPr="006214A0">
        <w:rPr>
          <w:iCs/>
          <w:sz w:val="22"/>
          <w:szCs w:val="22"/>
        </w:rPr>
        <w:t>: kadry@szpital.kutno.pl</w:t>
      </w:r>
    </w:p>
    <w:p w14:paraId="086B3E60" w14:textId="77777777" w:rsidR="00336ACC" w:rsidRPr="006214A0" w:rsidRDefault="00336ACC" w:rsidP="00336ACC">
      <w:pPr>
        <w:autoSpaceDE w:val="0"/>
        <w:spacing w:line="251" w:lineRule="auto"/>
        <w:jc w:val="both"/>
        <w:rPr>
          <w:sz w:val="22"/>
          <w:szCs w:val="22"/>
        </w:rPr>
      </w:pPr>
      <w:r w:rsidRPr="006214A0">
        <w:rPr>
          <w:sz w:val="22"/>
          <w:szCs w:val="22"/>
          <w:lang w:eastAsia="pl-PL"/>
        </w:rPr>
        <w:t xml:space="preserve">1.Zamawiający </w:t>
      </w:r>
      <w:r w:rsidRPr="006214A0">
        <w:rPr>
          <w:sz w:val="22"/>
          <w:szCs w:val="22"/>
        </w:rPr>
        <w:t>odrzuci ofertę:</w:t>
      </w:r>
    </w:p>
    <w:p w14:paraId="1544A259" w14:textId="77777777" w:rsidR="00336ACC" w:rsidRPr="006214A0" w:rsidRDefault="00336ACC" w:rsidP="0015045E">
      <w:pPr>
        <w:numPr>
          <w:ilvl w:val="0"/>
          <w:numId w:val="6"/>
        </w:numPr>
        <w:spacing w:line="251" w:lineRule="auto"/>
        <w:jc w:val="both"/>
        <w:rPr>
          <w:rFonts w:eastAsia="Calibri"/>
          <w:sz w:val="22"/>
          <w:szCs w:val="22"/>
          <w:lang w:eastAsia="zh-CN"/>
        </w:rPr>
      </w:pPr>
      <w:r w:rsidRPr="006214A0">
        <w:rPr>
          <w:rFonts w:eastAsia="Calibri"/>
          <w:sz w:val="22"/>
          <w:szCs w:val="22"/>
          <w:lang w:eastAsia="zh-CN"/>
        </w:rPr>
        <w:t>złożoną przez Oferenta po terminie;</w:t>
      </w:r>
    </w:p>
    <w:p w14:paraId="0514F006" w14:textId="77777777" w:rsidR="00336ACC" w:rsidRPr="006214A0" w:rsidRDefault="00336ACC" w:rsidP="0015045E">
      <w:pPr>
        <w:numPr>
          <w:ilvl w:val="0"/>
          <w:numId w:val="6"/>
        </w:numPr>
        <w:spacing w:line="251" w:lineRule="auto"/>
        <w:jc w:val="both"/>
        <w:rPr>
          <w:rFonts w:eastAsia="Calibri"/>
          <w:sz w:val="22"/>
          <w:szCs w:val="22"/>
          <w:lang w:eastAsia="zh-CN"/>
        </w:rPr>
      </w:pPr>
      <w:r w:rsidRPr="006214A0">
        <w:rPr>
          <w:rFonts w:eastAsia="Calibri"/>
          <w:sz w:val="22"/>
          <w:szCs w:val="22"/>
          <w:lang w:eastAsia="zh-CN"/>
        </w:rPr>
        <w:t>zawierającą nieprawdziwe informacje;</w:t>
      </w:r>
    </w:p>
    <w:p w14:paraId="0F48D8CB" w14:textId="77777777" w:rsidR="00336ACC" w:rsidRPr="006214A0" w:rsidRDefault="00336ACC" w:rsidP="0015045E">
      <w:pPr>
        <w:numPr>
          <w:ilvl w:val="0"/>
          <w:numId w:val="6"/>
        </w:numPr>
        <w:spacing w:line="251" w:lineRule="auto"/>
        <w:jc w:val="both"/>
        <w:rPr>
          <w:rFonts w:eastAsia="Calibri"/>
          <w:sz w:val="22"/>
          <w:szCs w:val="22"/>
          <w:lang w:eastAsia="zh-CN"/>
        </w:rPr>
      </w:pPr>
      <w:r w:rsidRPr="006214A0">
        <w:rPr>
          <w:rFonts w:eastAsia="Calibri"/>
          <w:sz w:val="22"/>
          <w:szCs w:val="22"/>
          <w:lang w:eastAsia="zh-CN"/>
        </w:rPr>
        <w:t>jeżeli Oferent nie określił przedmiotu oferty lub nie podał proponowanej liczby lub ceny świadczenia zdrowotnego;</w:t>
      </w:r>
    </w:p>
    <w:p w14:paraId="78B1A993" w14:textId="77777777" w:rsidR="00336ACC" w:rsidRPr="006214A0" w:rsidRDefault="00336ACC" w:rsidP="0015045E">
      <w:pPr>
        <w:numPr>
          <w:ilvl w:val="0"/>
          <w:numId w:val="6"/>
        </w:numPr>
        <w:spacing w:line="251" w:lineRule="auto"/>
        <w:jc w:val="both"/>
        <w:rPr>
          <w:rFonts w:eastAsia="Calibri"/>
          <w:sz w:val="22"/>
          <w:szCs w:val="22"/>
          <w:lang w:eastAsia="zh-CN"/>
        </w:rPr>
      </w:pPr>
      <w:r w:rsidRPr="006214A0">
        <w:rPr>
          <w:rFonts w:eastAsia="Calibri"/>
          <w:sz w:val="22"/>
          <w:szCs w:val="22"/>
          <w:lang w:eastAsia="zh-CN"/>
        </w:rPr>
        <w:t>jeżeli zawiera rażąco niską cenę w stosunku do przedmiotu zamówienia;</w:t>
      </w:r>
    </w:p>
    <w:p w14:paraId="52C377B1" w14:textId="77777777" w:rsidR="00336ACC" w:rsidRPr="006214A0" w:rsidRDefault="00336ACC" w:rsidP="0015045E">
      <w:pPr>
        <w:numPr>
          <w:ilvl w:val="0"/>
          <w:numId w:val="6"/>
        </w:numPr>
        <w:spacing w:line="251" w:lineRule="auto"/>
        <w:jc w:val="both"/>
        <w:rPr>
          <w:rFonts w:eastAsia="Calibri"/>
          <w:sz w:val="22"/>
          <w:szCs w:val="22"/>
          <w:lang w:eastAsia="zh-CN"/>
        </w:rPr>
      </w:pPr>
      <w:r w:rsidRPr="006214A0">
        <w:rPr>
          <w:rFonts w:eastAsia="Calibri"/>
          <w:sz w:val="22"/>
          <w:szCs w:val="22"/>
          <w:lang w:eastAsia="zh-CN"/>
        </w:rPr>
        <w:t>jeżeli jest nieważna na podstawie odrębnych przepisów;</w:t>
      </w:r>
    </w:p>
    <w:p w14:paraId="2FD3B4EB" w14:textId="77777777" w:rsidR="00336ACC" w:rsidRPr="006214A0" w:rsidRDefault="00336ACC" w:rsidP="0015045E">
      <w:pPr>
        <w:numPr>
          <w:ilvl w:val="0"/>
          <w:numId w:val="6"/>
        </w:numPr>
        <w:spacing w:line="251" w:lineRule="auto"/>
        <w:jc w:val="both"/>
        <w:rPr>
          <w:rFonts w:eastAsia="Calibri"/>
          <w:sz w:val="22"/>
          <w:szCs w:val="22"/>
          <w:lang w:eastAsia="zh-CN"/>
        </w:rPr>
      </w:pPr>
      <w:r w:rsidRPr="006214A0">
        <w:rPr>
          <w:rFonts w:eastAsia="Calibri"/>
          <w:sz w:val="22"/>
          <w:szCs w:val="22"/>
          <w:lang w:eastAsia="zh-CN"/>
        </w:rPr>
        <w:t>jeżeli Oferent złożył ofertę alternatywną;</w:t>
      </w:r>
    </w:p>
    <w:p w14:paraId="67D05942" w14:textId="4FA18284" w:rsidR="00336ACC" w:rsidRDefault="00336ACC" w:rsidP="0015045E">
      <w:pPr>
        <w:numPr>
          <w:ilvl w:val="0"/>
          <w:numId w:val="6"/>
        </w:numPr>
        <w:spacing w:line="251" w:lineRule="auto"/>
        <w:jc w:val="both"/>
        <w:rPr>
          <w:rFonts w:eastAsia="Calibri"/>
          <w:sz w:val="22"/>
          <w:szCs w:val="22"/>
          <w:lang w:eastAsia="zh-CN"/>
        </w:rPr>
      </w:pPr>
      <w:r w:rsidRPr="006214A0">
        <w:rPr>
          <w:rFonts w:eastAsia="Calibri"/>
          <w:sz w:val="22"/>
          <w:szCs w:val="22"/>
          <w:lang w:eastAsia="zh-CN"/>
        </w:rPr>
        <w:t>jeżeli Oferent lub oferta nie spełniają wymaganych warunków określonych w przepisach prawa oraz warunków określonych przez Zamawiającego;</w:t>
      </w:r>
    </w:p>
    <w:p w14:paraId="3EFD3A87" w14:textId="39811C47" w:rsidR="00336ACC" w:rsidRPr="00B623F9" w:rsidRDefault="00336ACC" w:rsidP="0015045E">
      <w:pPr>
        <w:numPr>
          <w:ilvl w:val="0"/>
          <w:numId w:val="6"/>
        </w:numPr>
        <w:spacing w:line="251" w:lineRule="auto"/>
        <w:jc w:val="both"/>
        <w:rPr>
          <w:rFonts w:eastAsia="Calibri"/>
          <w:sz w:val="22"/>
          <w:szCs w:val="22"/>
          <w:lang w:eastAsia="zh-CN"/>
        </w:rPr>
      </w:pPr>
      <w:r w:rsidRPr="00B623F9">
        <w:rPr>
          <w:rFonts w:eastAsia="Calibri"/>
          <w:sz w:val="22"/>
          <w:szCs w:val="22"/>
          <w:lang w:eastAsia="zh-CN"/>
        </w:rPr>
        <w:t xml:space="preserve">złożoną przez Oferenta, z którym została rozwiązana przez </w:t>
      </w:r>
      <w:r w:rsidR="00B623F9" w:rsidRPr="00B623F9">
        <w:rPr>
          <w:rFonts w:eastAsia="Calibri"/>
          <w:sz w:val="22"/>
          <w:szCs w:val="22"/>
          <w:lang w:eastAsia="zh-CN"/>
        </w:rPr>
        <w:t>Udzielającego Zamówienie</w:t>
      </w:r>
      <w:r w:rsidRPr="00B623F9">
        <w:rPr>
          <w:rFonts w:eastAsia="Calibri"/>
          <w:sz w:val="22"/>
          <w:szCs w:val="22"/>
          <w:lang w:eastAsia="zh-CN"/>
        </w:rPr>
        <w:t xml:space="preserve"> umowa o udzielanie świadczeń zdrowotnych w określonym rodzaju lub zakresie w trybie natychmiastowym z przyczyn leżących po stronie tego Oferenta.</w:t>
      </w:r>
    </w:p>
    <w:p w14:paraId="13BB290F" w14:textId="77777777" w:rsidR="00336ACC" w:rsidRDefault="00336ACC" w:rsidP="00336ACC">
      <w:pPr>
        <w:spacing w:line="251" w:lineRule="auto"/>
        <w:jc w:val="both"/>
        <w:rPr>
          <w:rFonts w:eastAsia="Calibri"/>
          <w:sz w:val="22"/>
          <w:szCs w:val="22"/>
          <w:lang w:eastAsia="zh-CN"/>
        </w:rPr>
      </w:pPr>
      <w:r w:rsidRPr="006214A0">
        <w:rPr>
          <w:rFonts w:eastAsia="Calibri"/>
          <w:sz w:val="22"/>
          <w:szCs w:val="22"/>
          <w:lang w:eastAsia="zh-CN"/>
        </w:rPr>
        <w:t xml:space="preserve">2.  W przypadku gdy Oferent nie przedstawił wszystkich wymaganych dokumentów lub gdy oferta </w:t>
      </w:r>
    </w:p>
    <w:p w14:paraId="3860CBB2" w14:textId="77777777" w:rsidR="00B623F9" w:rsidRDefault="00336ACC" w:rsidP="00336ACC">
      <w:pPr>
        <w:spacing w:line="251" w:lineRule="auto"/>
        <w:jc w:val="both"/>
        <w:rPr>
          <w:rFonts w:eastAsia="Calibri"/>
          <w:sz w:val="22"/>
          <w:szCs w:val="22"/>
          <w:lang w:eastAsia="zh-CN"/>
        </w:rPr>
      </w:pPr>
      <w:r>
        <w:rPr>
          <w:rFonts w:eastAsia="Calibri"/>
          <w:sz w:val="22"/>
          <w:szCs w:val="22"/>
          <w:lang w:eastAsia="zh-CN"/>
        </w:rPr>
        <w:t xml:space="preserve">     </w:t>
      </w:r>
      <w:r w:rsidRPr="006214A0">
        <w:rPr>
          <w:rFonts w:eastAsia="Calibri"/>
          <w:sz w:val="22"/>
          <w:szCs w:val="22"/>
          <w:lang w:eastAsia="zh-CN"/>
        </w:rPr>
        <w:t xml:space="preserve">zawiera braki formalne, </w:t>
      </w:r>
      <w:r w:rsidR="00B623F9">
        <w:rPr>
          <w:rFonts w:eastAsia="Calibri"/>
          <w:sz w:val="22"/>
          <w:szCs w:val="22"/>
          <w:lang w:eastAsia="zh-CN"/>
        </w:rPr>
        <w:t>Udzielający Zamówienie</w:t>
      </w:r>
      <w:r w:rsidRPr="006214A0">
        <w:rPr>
          <w:rFonts w:eastAsia="Calibri"/>
          <w:sz w:val="22"/>
          <w:szCs w:val="22"/>
          <w:lang w:eastAsia="zh-CN"/>
        </w:rPr>
        <w:t xml:space="preserve"> wezwie Oferenta do usunięcia tych braków </w:t>
      </w:r>
      <w:r w:rsidR="00B623F9">
        <w:rPr>
          <w:rFonts w:eastAsia="Calibri"/>
          <w:sz w:val="22"/>
          <w:szCs w:val="22"/>
          <w:lang w:eastAsia="zh-CN"/>
        </w:rPr>
        <w:t xml:space="preserve">                 </w:t>
      </w:r>
    </w:p>
    <w:p w14:paraId="6A12ED25" w14:textId="5B6BB169" w:rsidR="00336ACC" w:rsidRPr="006214A0" w:rsidRDefault="00B623F9" w:rsidP="00336ACC">
      <w:pPr>
        <w:spacing w:line="251" w:lineRule="auto"/>
        <w:jc w:val="both"/>
        <w:rPr>
          <w:rFonts w:eastAsia="Calibri"/>
          <w:sz w:val="22"/>
          <w:szCs w:val="22"/>
          <w:lang w:eastAsia="zh-CN"/>
        </w:rPr>
      </w:pPr>
      <w:r>
        <w:rPr>
          <w:rFonts w:eastAsia="Calibri"/>
          <w:sz w:val="22"/>
          <w:szCs w:val="22"/>
          <w:lang w:eastAsia="zh-CN"/>
        </w:rPr>
        <w:t xml:space="preserve">     </w:t>
      </w:r>
      <w:r w:rsidR="00336ACC" w:rsidRPr="006214A0">
        <w:rPr>
          <w:rFonts w:eastAsia="Calibri"/>
          <w:sz w:val="22"/>
          <w:szCs w:val="22"/>
          <w:lang w:eastAsia="zh-CN"/>
        </w:rPr>
        <w:t xml:space="preserve">w wyznaczonym </w:t>
      </w:r>
      <w:r w:rsidR="00336ACC">
        <w:rPr>
          <w:rFonts w:eastAsia="Calibri"/>
          <w:sz w:val="22"/>
          <w:szCs w:val="22"/>
          <w:lang w:eastAsia="zh-CN"/>
        </w:rPr>
        <w:t xml:space="preserve"> </w:t>
      </w:r>
      <w:r w:rsidR="00336ACC" w:rsidRPr="006214A0">
        <w:rPr>
          <w:rFonts w:eastAsia="Calibri"/>
          <w:sz w:val="22"/>
          <w:szCs w:val="22"/>
          <w:lang w:eastAsia="zh-CN"/>
        </w:rPr>
        <w:t>terminie pod rygorem odrzucenia oferty.</w:t>
      </w:r>
    </w:p>
    <w:p w14:paraId="0D1F705D" w14:textId="77777777" w:rsidR="00B623F9" w:rsidRDefault="00336ACC" w:rsidP="00336ACC">
      <w:pPr>
        <w:spacing w:line="251" w:lineRule="auto"/>
        <w:jc w:val="both"/>
        <w:rPr>
          <w:rFonts w:eastAsia="Calibri"/>
          <w:sz w:val="22"/>
          <w:szCs w:val="22"/>
          <w:lang w:eastAsia="zh-CN"/>
        </w:rPr>
      </w:pPr>
      <w:r w:rsidRPr="006214A0">
        <w:rPr>
          <w:rFonts w:eastAsia="Calibri"/>
          <w:sz w:val="22"/>
          <w:szCs w:val="22"/>
          <w:lang w:eastAsia="zh-CN"/>
        </w:rPr>
        <w:t xml:space="preserve">3. </w:t>
      </w:r>
      <w:r w:rsidR="00B623F9">
        <w:rPr>
          <w:rFonts w:eastAsia="Calibri"/>
          <w:sz w:val="22"/>
          <w:szCs w:val="22"/>
          <w:lang w:eastAsia="zh-CN"/>
        </w:rPr>
        <w:t xml:space="preserve">Udzielający Zamówienie </w:t>
      </w:r>
      <w:r w:rsidRPr="006214A0">
        <w:rPr>
          <w:rFonts w:eastAsia="Calibri"/>
          <w:sz w:val="22"/>
          <w:szCs w:val="22"/>
          <w:lang w:eastAsia="zh-CN"/>
        </w:rPr>
        <w:t xml:space="preserve">unieważni postępowanie w sprawie zawarcia umowy o udzielanie </w:t>
      </w:r>
    </w:p>
    <w:p w14:paraId="463C60E8" w14:textId="266E33D8" w:rsidR="00336ACC" w:rsidRPr="006214A0" w:rsidRDefault="00B623F9" w:rsidP="00336ACC">
      <w:pPr>
        <w:spacing w:line="251" w:lineRule="auto"/>
        <w:jc w:val="both"/>
        <w:rPr>
          <w:rFonts w:eastAsia="Calibri"/>
          <w:sz w:val="22"/>
          <w:szCs w:val="22"/>
          <w:lang w:eastAsia="zh-CN"/>
        </w:rPr>
      </w:pPr>
      <w:r>
        <w:rPr>
          <w:rFonts w:eastAsia="Calibri"/>
          <w:sz w:val="22"/>
          <w:szCs w:val="22"/>
          <w:lang w:eastAsia="zh-CN"/>
        </w:rPr>
        <w:t xml:space="preserve">    </w:t>
      </w:r>
      <w:r w:rsidR="00336ACC" w:rsidRPr="006214A0">
        <w:rPr>
          <w:rFonts w:eastAsia="Calibri"/>
          <w:sz w:val="22"/>
          <w:szCs w:val="22"/>
          <w:lang w:eastAsia="zh-CN"/>
        </w:rPr>
        <w:t>świadczenia   zdrowotnego, gdy:</w:t>
      </w:r>
    </w:p>
    <w:p w14:paraId="155E8085" w14:textId="77777777" w:rsidR="00336ACC" w:rsidRPr="006214A0" w:rsidRDefault="00336ACC" w:rsidP="0015045E">
      <w:pPr>
        <w:numPr>
          <w:ilvl w:val="0"/>
          <w:numId w:val="5"/>
        </w:numPr>
        <w:spacing w:line="251" w:lineRule="auto"/>
        <w:jc w:val="both"/>
        <w:rPr>
          <w:rFonts w:eastAsia="Calibri"/>
          <w:sz w:val="22"/>
          <w:szCs w:val="22"/>
          <w:lang w:eastAsia="zh-CN"/>
        </w:rPr>
      </w:pPr>
      <w:r w:rsidRPr="006214A0">
        <w:rPr>
          <w:rFonts w:eastAsia="Calibri"/>
          <w:sz w:val="22"/>
          <w:szCs w:val="22"/>
          <w:lang w:eastAsia="zh-CN"/>
        </w:rPr>
        <w:t>nie wpłynęła żadna oferta;</w:t>
      </w:r>
    </w:p>
    <w:p w14:paraId="657538CB" w14:textId="77777777" w:rsidR="00336ACC" w:rsidRPr="006214A0" w:rsidRDefault="00336ACC" w:rsidP="0015045E">
      <w:pPr>
        <w:numPr>
          <w:ilvl w:val="0"/>
          <w:numId w:val="5"/>
        </w:numPr>
        <w:spacing w:line="251" w:lineRule="auto"/>
        <w:jc w:val="both"/>
        <w:rPr>
          <w:rFonts w:eastAsia="Calibri"/>
          <w:sz w:val="22"/>
          <w:szCs w:val="22"/>
          <w:lang w:eastAsia="zh-CN"/>
        </w:rPr>
      </w:pPr>
      <w:r w:rsidRPr="006214A0">
        <w:rPr>
          <w:rFonts w:eastAsia="Calibri"/>
          <w:sz w:val="22"/>
          <w:szCs w:val="22"/>
          <w:lang w:eastAsia="zh-CN"/>
        </w:rPr>
        <w:t>wpłynęła jedna oferta nie podlegająca odrzuceniu, z tym zastrzeżeniem, że jeżeli w toku konkursu ofert wpłynęła tylko jedna oferta nie podlegająca odrzuceniu, komisja może przyjąć tę ofertę, gdy z okoliczności wynika, że na ogłoszony ponownie na tych samych warunkach konkurs ofert nie wpłynie więcej ofert.</w:t>
      </w:r>
    </w:p>
    <w:p w14:paraId="5D10B2B7" w14:textId="77777777" w:rsidR="00336ACC" w:rsidRPr="006214A0" w:rsidRDefault="00336ACC" w:rsidP="0015045E">
      <w:pPr>
        <w:numPr>
          <w:ilvl w:val="0"/>
          <w:numId w:val="5"/>
        </w:numPr>
        <w:spacing w:line="251" w:lineRule="auto"/>
        <w:jc w:val="both"/>
        <w:rPr>
          <w:rFonts w:eastAsia="Calibri"/>
          <w:sz w:val="22"/>
          <w:szCs w:val="22"/>
          <w:lang w:eastAsia="zh-CN"/>
        </w:rPr>
      </w:pPr>
      <w:r w:rsidRPr="006214A0">
        <w:rPr>
          <w:rFonts w:eastAsia="Calibri"/>
          <w:sz w:val="22"/>
          <w:szCs w:val="22"/>
          <w:lang w:eastAsia="zh-CN"/>
        </w:rPr>
        <w:t>odrzucono wszystkie oferty;</w:t>
      </w:r>
    </w:p>
    <w:p w14:paraId="64A4F0B1" w14:textId="77777777" w:rsidR="00336ACC" w:rsidRPr="006214A0" w:rsidRDefault="00336ACC" w:rsidP="0015045E">
      <w:pPr>
        <w:numPr>
          <w:ilvl w:val="0"/>
          <w:numId w:val="5"/>
        </w:numPr>
        <w:spacing w:line="251" w:lineRule="auto"/>
        <w:jc w:val="both"/>
        <w:rPr>
          <w:rFonts w:eastAsia="Calibri"/>
          <w:sz w:val="22"/>
          <w:szCs w:val="22"/>
          <w:lang w:eastAsia="zh-CN"/>
        </w:rPr>
      </w:pPr>
      <w:r w:rsidRPr="006214A0">
        <w:rPr>
          <w:rFonts w:eastAsia="Calibri"/>
          <w:sz w:val="22"/>
          <w:szCs w:val="22"/>
          <w:lang w:eastAsia="zh-CN"/>
        </w:rPr>
        <w:t>kwota najkorzystniejszej oferty przewyższa kwotę, którą Fundusz przeznaczył na finansowanie świadczeń opieki zdrowotnej w danym postępowaniu;</w:t>
      </w:r>
    </w:p>
    <w:p w14:paraId="26B2AAD1" w14:textId="77777777" w:rsidR="00336ACC" w:rsidRPr="006214A0" w:rsidRDefault="00336ACC" w:rsidP="0015045E">
      <w:pPr>
        <w:numPr>
          <w:ilvl w:val="0"/>
          <w:numId w:val="5"/>
        </w:numPr>
        <w:spacing w:line="251" w:lineRule="auto"/>
        <w:jc w:val="both"/>
        <w:rPr>
          <w:rFonts w:eastAsia="Calibri"/>
          <w:sz w:val="22"/>
          <w:szCs w:val="22"/>
          <w:lang w:eastAsia="zh-CN"/>
        </w:rPr>
      </w:pPr>
      <w:r w:rsidRPr="006214A0">
        <w:rPr>
          <w:rFonts w:eastAsia="Calibri"/>
          <w:sz w:val="22"/>
          <w:szCs w:val="22"/>
          <w:lang w:eastAsia="zh-CN"/>
        </w:rPr>
        <w:t>nastąpiła istotna zmiana okoliczności powodująca, że prowadzenie postępowania lub zawarcie umowy nie leży w interesie ubezpieczonych, czego nie można było wcześniej przewidzieć.</w:t>
      </w:r>
    </w:p>
    <w:p w14:paraId="2F4FD8B6" w14:textId="77777777" w:rsidR="00336ACC" w:rsidRPr="006214A0" w:rsidRDefault="00336ACC" w:rsidP="00336ACC">
      <w:pPr>
        <w:spacing w:line="251" w:lineRule="auto"/>
        <w:jc w:val="both"/>
        <w:rPr>
          <w:rFonts w:eastAsia="Calibri"/>
          <w:sz w:val="22"/>
          <w:szCs w:val="22"/>
          <w:lang w:eastAsia="pl-PL"/>
        </w:rPr>
      </w:pPr>
      <w:r w:rsidRPr="006214A0">
        <w:rPr>
          <w:rFonts w:eastAsia="Calibri"/>
          <w:sz w:val="22"/>
          <w:szCs w:val="22"/>
          <w:lang w:eastAsia="pl-PL"/>
        </w:rPr>
        <w:t xml:space="preserve">4.  Jeżeli nie nastąpi unieważnienie postępowania w sprawie zawarcia umowy o udzielanie świadczenia   </w:t>
      </w:r>
    </w:p>
    <w:p w14:paraId="3BA81716" w14:textId="77777777" w:rsidR="00B623F9" w:rsidRDefault="00336ACC" w:rsidP="00336ACC">
      <w:pPr>
        <w:spacing w:line="251" w:lineRule="auto"/>
        <w:jc w:val="both"/>
        <w:rPr>
          <w:rFonts w:eastAsia="Calibri"/>
          <w:sz w:val="22"/>
          <w:szCs w:val="22"/>
          <w:lang w:eastAsia="pl-PL"/>
        </w:rPr>
      </w:pPr>
      <w:r w:rsidRPr="006214A0">
        <w:rPr>
          <w:rFonts w:eastAsia="Calibri"/>
          <w:sz w:val="22"/>
          <w:szCs w:val="22"/>
          <w:lang w:eastAsia="pl-PL"/>
        </w:rPr>
        <w:t xml:space="preserve">     zdrowotnego, </w:t>
      </w:r>
      <w:r w:rsidR="00B623F9">
        <w:rPr>
          <w:rFonts w:eastAsia="Calibri"/>
          <w:sz w:val="22"/>
          <w:szCs w:val="22"/>
          <w:lang w:eastAsia="pl-PL"/>
        </w:rPr>
        <w:t xml:space="preserve">Udzielający Zamówienie </w:t>
      </w:r>
      <w:r w:rsidRPr="006214A0">
        <w:rPr>
          <w:rFonts w:eastAsia="Calibri"/>
          <w:sz w:val="22"/>
          <w:szCs w:val="22"/>
          <w:lang w:eastAsia="pl-PL"/>
        </w:rPr>
        <w:t xml:space="preserve">ogłosi o rozstrzygnięciu postępowania (wyborze oferty) na </w:t>
      </w:r>
      <w:r w:rsidR="00B623F9">
        <w:rPr>
          <w:rFonts w:eastAsia="Calibri"/>
          <w:sz w:val="22"/>
          <w:szCs w:val="22"/>
          <w:lang w:eastAsia="pl-PL"/>
        </w:rPr>
        <w:t xml:space="preserve"> </w:t>
      </w:r>
    </w:p>
    <w:p w14:paraId="4B4DABD8" w14:textId="77777777" w:rsidR="00B623F9" w:rsidRDefault="00B623F9" w:rsidP="00336ACC">
      <w:pPr>
        <w:spacing w:line="251" w:lineRule="auto"/>
        <w:jc w:val="both"/>
        <w:rPr>
          <w:rFonts w:eastAsia="Calibri"/>
          <w:sz w:val="22"/>
          <w:szCs w:val="22"/>
          <w:lang w:eastAsia="pl-PL"/>
        </w:rPr>
      </w:pPr>
      <w:r>
        <w:rPr>
          <w:rFonts w:eastAsia="Calibri"/>
          <w:sz w:val="22"/>
          <w:szCs w:val="22"/>
          <w:lang w:eastAsia="pl-PL"/>
        </w:rPr>
        <w:t xml:space="preserve">     </w:t>
      </w:r>
      <w:r w:rsidR="00336ACC" w:rsidRPr="006214A0">
        <w:rPr>
          <w:rFonts w:eastAsia="Calibri"/>
          <w:sz w:val="22"/>
          <w:szCs w:val="22"/>
          <w:lang w:eastAsia="pl-PL"/>
        </w:rPr>
        <w:t xml:space="preserve">swojej stronie internetowej oraz tablicy ogłoszeń w siedzibie Zamawiającego w terminie do 2 dni </w:t>
      </w:r>
      <w:r>
        <w:rPr>
          <w:rFonts w:eastAsia="Calibri"/>
          <w:sz w:val="22"/>
          <w:szCs w:val="22"/>
          <w:lang w:eastAsia="pl-PL"/>
        </w:rPr>
        <w:t xml:space="preserve">  </w:t>
      </w:r>
    </w:p>
    <w:p w14:paraId="3E45F774" w14:textId="4305AFA6" w:rsidR="00336ACC" w:rsidRPr="006214A0" w:rsidRDefault="00B623F9" w:rsidP="00336ACC">
      <w:pPr>
        <w:spacing w:line="251" w:lineRule="auto"/>
        <w:jc w:val="both"/>
        <w:rPr>
          <w:rFonts w:eastAsia="Calibri"/>
          <w:sz w:val="22"/>
          <w:szCs w:val="22"/>
          <w:lang w:eastAsia="pl-PL"/>
        </w:rPr>
      </w:pPr>
      <w:r>
        <w:rPr>
          <w:rFonts w:eastAsia="Calibri"/>
          <w:sz w:val="22"/>
          <w:szCs w:val="22"/>
          <w:lang w:eastAsia="pl-PL"/>
        </w:rPr>
        <w:t xml:space="preserve">      </w:t>
      </w:r>
      <w:r w:rsidR="00336ACC" w:rsidRPr="006214A0">
        <w:rPr>
          <w:rFonts w:eastAsia="Calibri"/>
          <w:sz w:val="22"/>
          <w:szCs w:val="22"/>
          <w:lang w:eastAsia="pl-PL"/>
        </w:rPr>
        <w:t>roboczych od zakończenia rokowań.</w:t>
      </w:r>
    </w:p>
    <w:p w14:paraId="14A84C89" w14:textId="2637BACA" w:rsidR="00B623F9" w:rsidRDefault="00336ACC" w:rsidP="00336ACC">
      <w:pPr>
        <w:spacing w:line="251" w:lineRule="auto"/>
        <w:jc w:val="both"/>
        <w:rPr>
          <w:rFonts w:eastAsia="Calibri"/>
          <w:sz w:val="22"/>
          <w:szCs w:val="22"/>
          <w:lang w:eastAsia="pl-PL"/>
        </w:rPr>
      </w:pPr>
      <w:r w:rsidRPr="006214A0">
        <w:rPr>
          <w:rFonts w:eastAsia="Calibri"/>
          <w:bCs/>
          <w:sz w:val="22"/>
          <w:szCs w:val="22"/>
          <w:lang w:eastAsia="pl-PL"/>
        </w:rPr>
        <w:t xml:space="preserve">5. </w:t>
      </w:r>
      <w:r w:rsidR="00B623F9">
        <w:rPr>
          <w:rFonts w:eastAsia="Calibri"/>
          <w:bCs/>
          <w:sz w:val="22"/>
          <w:szCs w:val="22"/>
          <w:lang w:eastAsia="pl-PL"/>
        </w:rPr>
        <w:t xml:space="preserve"> </w:t>
      </w:r>
      <w:r w:rsidRPr="006214A0">
        <w:rPr>
          <w:rFonts w:eastAsia="Calibri"/>
          <w:bCs/>
          <w:sz w:val="22"/>
          <w:szCs w:val="22"/>
          <w:lang w:eastAsia="pl-PL"/>
        </w:rPr>
        <w:t>Oferentom</w:t>
      </w:r>
      <w:r w:rsidRPr="006214A0">
        <w:rPr>
          <w:rFonts w:eastAsia="Calibri"/>
          <w:sz w:val="22"/>
          <w:szCs w:val="22"/>
          <w:lang w:eastAsia="pl-PL"/>
        </w:rPr>
        <w:t xml:space="preserve">, których interes prawny doznałby uszczerbku w wyniku naruszenia przez </w:t>
      </w:r>
      <w:r w:rsidR="00B623F9">
        <w:rPr>
          <w:rFonts w:eastAsia="Calibri"/>
          <w:sz w:val="22"/>
          <w:szCs w:val="22"/>
          <w:lang w:eastAsia="pl-PL"/>
        </w:rPr>
        <w:t xml:space="preserve">Udzielającego    </w:t>
      </w:r>
    </w:p>
    <w:p w14:paraId="38565568" w14:textId="77777777" w:rsidR="009E6917" w:rsidRDefault="00B623F9" w:rsidP="00336ACC">
      <w:pPr>
        <w:spacing w:line="251" w:lineRule="auto"/>
        <w:jc w:val="both"/>
        <w:rPr>
          <w:rFonts w:eastAsia="Calibri"/>
          <w:sz w:val="22"/>
          <w:szCs w:val="22"/>
          <w:lang w:eastAsia="pl-PL"/>
        </w:rPr>
      </w:pPr>
      <w:r>
        <w:rPr>
          <w:rFonts w:eastAsia="Calibri"/>
          <w:sz w:val="22"/>
          <w:szCs w:val="22"/>
          <w:lang w:eastAsia="pl-PL"/>
        </w:rPr>
        <w:t xml:space="preserve">     </w:t>
      </w:r>
      <w:r w:rsidR="00336ACC" w:rsidRPr="006214A0">
        <w:rPr>
          <w:rFonts w:eastAsia="Calibri"/>
          <w:sz w:val="22"/>
          <w:szCs w:val="22"/>
          <w:lang w:eastAsia="pl-PL"/>
        </w:rPr>
        <w:t>Zamawiającego</w:t>
      </w:r>
      <w:r>
        <w:rPr>
          <w:rFonts w:eastAsia="Calibri"/>
          <w:sz w:val="22"/>
          <w:szCs w:val="22"/>
          <w:lang w:eastAsia="pl-PL"/>
        </w:rPr>
        <w:t xml:space="preserve"> </w:t>
      </w:r>
      <w:r w:rsidR="00336ACC" w:rsidRPr="006214A0">
        <w:rPr>
          <w:rFonts w:eastAsia="Calibri"/>
          <w:sz w:val="22"/>
          <w:szCs w:val="22"/>
          <w:lang w:eastAsia="pl-PL"/>
        </w:rPr>
        <w:t xml:space="preserve">zasad przeprowadzania postępowania w sprawie zawarcia umowy o udzielanie </w:t>
      </w:r>
      <w:r w:rsidR="009E6917">
        <w:rPr>
          <w:rFonts w:eastAsia="Calibri"/>
          <w:sz w:val="22"/>
          <w:szCs w:val="22"/>
          <w:lang w:eastAsia="pl-PL"/>
        </w:rPr>
        <w:t xml:space="preserve">         </w:t>
      </w:r>
    </w:p>
    <w:p w14:paraId="35B5558C" w14:textId="170687AC" w:rsidR="009E6917" w:rsidRDefault="009E6917" w:rsidP="00336ACC">
      <w:pPr>
        <w:spacing w:line="251" w:lineRule="auto"/>
        <w:jc w:val="both"/>
        <w:rPr>
          <w:rFonts w:eastAsia="Calibri"/>
          <w:sz w:val="22"/>
          <w:szCs w:val="22"/>
          <w:lang w:eastAsia="pl-PL"/>
        </w:rPr>
      </w:pPr>
      <w:r>
        <w:rPr>
          <w:rFonts w:eastAsia="Calibri"/>
          <w:sz w:val="22"/>
          <w:szCs w:val="22"/>
          <w:lang w:eastAsia="pl-PL"/>
        </w:rPr>
        <w:t xml:space="preserve">     </w:t>
      </w:r>
      <w:r w:rsidR="00336ACC" w:rsidRPr="006214A0">
        <w:rPr>
          <w:rFonts w:eastAsia="Calibri"/>
          <w:sz w:val="22"/>
          <w:szCs w:val="22"/>
          <w:lang w:eastAsia="pl-PL"/>
        </w:rPr>
        <w:t>świadczenia zdrowotnego,</w:t>
      </w:r>
      <w:r w:rsidR="00B623F9">
        <w:rPr>
          <w:rFonts w:eastAsia="Calibri"/>
          <w:sz w:val="22"/>
          <w:szCs w:val="22"/>
          <w:lang w:eastAsia="pl-PL"/>
        </w:rPr>
        <w:t xml:space="preserve"> </w:t>
      </w:r>
      <w:r w:rsidR="00336ACC" w:rsidRPr="006214A0">
        <w:rPr>
          <w:rFonts w:eastAsia="Calibri"/>
          <w:sz w:val="22"/>
          <w:szCs w:val="22"/>
          <w:lang w:eastAsia="pl-PL"/>
        </w:rPr>
        <w:t xml:space="preserve">przysługuje środek odwoławczy w postaci protestu na zasadach </w:t>
      </w:r>
      <w:r>
        <w:rPr>
          <w:rFonts w:eastAsia="Calibri"/>
          <w:sz w:val="22"/>
          <w:szCs w:val="22"/>
          <w:lang w:eastAsia="pl-PL"/>
        </w:rPr>
        <w:t xml:space="preserve">  </w:t>
      </w:r>
    </w:p>
    <w:p w14:paraId="58DD94FC" w14:textId="2895D484" w:rsidR="00336ACC" w:rsidRPr="006214A0" w:rsidRDefault="009E6917" w:rsidP="00336ACC">
      <w:pPr>
        <w:spacing w:line="251" w:lineRule="auto"/>
        <w:jc w:val="both"/>
        <w:rPr>
          <w:rFonts w:eastAsia="Calibri"/>
          <w:sz w:val="22"/>
          <w:szCs w:val="22"/>
          <w:lang w:eastAsia="pl-PL"/>
        </w:rPr>
      </w:pPr>
      <w:r>
        <w:rPr>
          <w:rFonts w:eastAsia="Calibri"/>
          <w:sz w:val="22"/>
          <w:szCs w:val="22"/>
          <w:lang w:eastAsia="pl-PL"/>
        </w:rPr>
        <w:t xml:space="preserve">     </w:t>
      </w:r>
      <w:r w:rsidR="00336ACC" w:rsidRPr="006214A0">
        <w:rPr>
          <w:rFonts w:eastAsia="Calibri"/>
          <w:sz w:val="22"/>
          <w:szCs w:val="22"/>
          <w:lang w:eastAsia="pl-PL"/>
        </w:rPr>
        <w:t>określonych w niniejszym ogłoszeniu.</w:t>
      </w:r>
    </w:p>
    <w:p w14:paraId="47A95B17" w14:textId="708FA267" w:rsidR="00336ACC" w:rsidRPr="006214A0" w:rsidRDefault="00336ACC" w:rsidP="00336ACC">
      <w:pPr>
        <w:spacing w:line="251" w:lineRule="auto"/>
        <w:jc w:val="both"/>
        <w:rPr>
          <w:rFonts w:eastAsia="Calibri"/>
          <w:sz w:val="22"/>
          <w:szCs w:val="22"/>
          <w:lang w:eastAsia="pl-PL"/>
        </w:rPr>
      </w:pPr>
      <w:r w:rsidRPr="006214A0">
        <w:rPr>
          <w:rFonts w:eastAsia="Calibri"/>
          <w:sz w:val="22"/>
          <w:szCs w:val="22"/>
          <w:lang w:eastAsia="pl-PL"/>
        </w:rPr>
        <w:t xml:space="preserve">6. </w:t>
      </w:r>
      <w:r w:rsidR="009E6917">
        <w:rPr>
          <w:rFonts w:eastAsia="Calibri"/>
          <w:sz w:val="22"/>
          <w:szCs w:val="22"/>
          <w:lang w:eastAsia="pl-PL"/>
        </w:rPr>
        <w:t xml:space="preserve"> </w:t>
      </w:r>
      <w:r w:rsidRPr="006214A0">
        <w:rPr>
          <w:rFonts w:eastAsia="Calibri"/>
          <w:sz w:val="22"/>
          <w:szCs w:val="22"/>
          <w:lang w:eastAsia="pl-PL"/>
        </w:rPr>
        <w:t>Protest o którym mowa w pkt. 5 nie przysługuje na:</w:t>
      </w:r>
    </w:p>
    <w:p w14:paraId="47186F80" w14:textId="77777777" w:rsidR="00336ACC" w:rsidRPr="006214A0" w:rsidRDefault="00336ACC" w:rsidP="00336ACC">
      <w:pPr>
        <w:spacing w:line="251" w:lineRule="auto"/>
        <w:ind w:firstLine="360"/>
        <w:jc w:val="both"/>
        <w:rPr>
          <w:rFonts w:eastAsia="Calibri"/>
          <w:sz w:val="22"/>
          <w:szCs w:val="22"/>
          <w:lang w:eastAsia="pl-PL"/>
        </w:rPr>
      </w:pPr>
      <w:r w:rsidRPr="006214A0">
        <w:rPr>
          <w:rFonts w:eastAsia="Calibri"/>
          <w:sz w:val="22"/>
          <w:szCs w:val="22"/>
          <w:lang w:eastAsia="pl-PL"/>
        </w:rPr>
        <w:t>1) wybór trybu postępowania;</w:t>
      </w:r>
    </w:p>
    <w:p w14:paraId="0F7A5BCB" w14:textId="77777777" w:rsidR="00336ACC" w:rsidRPr="006214A0" w:rsidRDefault="00336ACC" w:rsidP="00336ACC">
      <w:pPr>
        <w:spacing w:line="251" w:lineRule="auto"/>
        <w:ind w:firstLine="360"/>
        <w:jc w:val="both"/>
        <w:rPr>
          <w:rFonts w:eastAsia="Calibri"/>
          <w:sz w:val="22"/>
          <w:szCs w:val="22"/>
          <w:lang w:eastAsia="pl-PL"/>
        </w:rPr>
      </w:pPr>
      <w:r w:rsidRPr="006214A0">
        <w:rPr>
          <w:rFonts w:eastAsia="Calibri"/>
          <w:sz w:val="22"/>
          <w:szCs w:val="22"/>
          <w:lang w:eastAsia="pl-PL"/>
        </w:rPr>
        <w:t>2) nie dokonanie wyboru Oferenta;</w:t>
      </w:r>
    </w:p>
    <w:p w14:paraId="64202980" w14:textId="77777777" w:rsidR="00336ACC" w:rsidRPr="006214A0" w:rsidRDefault="00336ACC" w:rsidP="00336ACC">
      <w:pPr>
        <w:spacing w:line="251" w:lineRule="auto"/>
        <w:ind w:left="360"/>
        <w:jc w:val="both"/>
        <w:rPr>
          <w:rFonts w:eastAsia="Calibri"/>
          <w:sz w:val="22"/>
          <w:szCs w:val="22"/>
          <w:lang w:eastAsia="pl-PL"/>
        </w:rPr>
      </w:pPr>
      <w:r w:rsidRPr="006214A0">
        <w:rPr>
          <w:rFonts w:eastAsia="Calibri"/>
          <w:sz w:val="22"/>
          <w:szCs w:val="22"/>
          <w:lang w:eastAsia="pl-PL"/>
        </w:rPr>
        <w:t>3) unieważnienie postępowania w sprawie zawarcia umowy o udzielanie świadczenia zdrowotnego.</w:t>
      </w:r>
    </w:p>
    <w:p w14:paraId="40E4FA87" w14:textId="51565037" w:rsidR="00336ACC" w:rsidRPr="006214A0" w:rsidRDefault="00336ACC" w:rsidP="00336ACC">
      <w:pPr>
        <w:spacing w:line="251" w:lineRule="auto"/>
        <w:jc w:val="both"/>
        <w:rPr>
          <w:rFonts w:eastAsia="Calibri"/>
          <w:sz w:val="22"/>
          <w:szCs w:val="22"/>
          <w:lang w:eastAsia="pl-PL"/>
        </w:rPr>
      </w:pPr>
      <w:r w:rsidRPr="006214A0">
        <w:rPr>
          <w:rFonts w:eastAsia="Calibri"/>
          <w:sz w:val="22"/>
          <w:szCs w:val="22"/>
          <w:lang w:eastAsia="pl-PL"/>
        </w:rPr>
        <w:t xml:space="preserve">7. </w:t>
      </w:r>
      <w:r w:rsidR="009E6917">
        <w:rPr>
          <w:rFonts w:eastAsia="Calibri"/>
          <w:sz w:val="22"/>
          <w:szCs w:val="22"/>
          <w:lang w:eastAsia="pl-PL"/>
        </w:rPr>
        <w:t xml:space="preserve"> </w:t>
      </w:r>
      <w:r w:rsidRPr="006214A0">
        <w:rPr>
          <w:rFonts w:eastAsia="Calibri"/>
          <w:sz w:val="22"/>
          <w:szCs w:val="22"/>
          <w:lang w:eastAsia="pl-PL"/>
        </w:rPr>
        <w:t xml:space="preserve">W toku postępowania w sprawie zawarcia umowy o udzielanie świadczenia zdrowotnego, do czasu   </w:t>
      </w:r>
    </w:p>
    <w:p w14:paraId="37B58C1F" w14:textId="77777777" w:rsidR="009E6917" w:rsidRDefault="00336ACC" w:rsidP="00336ACC">
      <w:pPr>
        <w:spacing w:line="251" w:lineRule="auto"/>
        <w:jc w:val="both"/>
        <w:rPr>
          <w:rFonts w:eastAsia="Calibri"/>
          <w:sz w:val="22"/>
          <w:szCs w:val="22"/>
          <w:lang w:eastAsia="pl-PL"/>
        </w:rPr>
      </w:pPr>
      <w:r w:rsidRPr="006214A0">
        <w:rPr>
          <w:rFonts w:eastAsia="Calibri"/>
          <w:sz w:val="22"/>
          <w:szCs w:val="22"/>
          <w:lang w:eastAsia="pl-PL"/>
        </w:rPr>
        <w:t xml:space="preserve">    </w:t>
      </w:r>
      <w:r w:rsidR="009E6917">
        <w:rPr>
          <w:rFonts w:eastAsia="Calibri"/>
          <w:sz w:val="22"/>
          <w:szCs w:val="22"/>
          <w:lang w:eastAsia="pl-PL"/>
        </w:rPr>
        <w:t xml:space="preserve"> </w:t>
      </w:r>
      <w:r w:rsidRPr="006214A0">
        <w:rPr>
          <w:rFonts w:eastAsia="Calibri"/>
          <w:sz w:val="22"/>
          <w:szCs w:val="22"/>
          <w:lang w:eastAsia="pl-PL"/>
        </w:rPr>
        <w:t xml:space="preserve">zakończenia postępowania, Oferent może złożyć do </w:t>
      </w:r>
      <w:r w:rsidR="009E6917">
        <w:rPr>
          <w:rFonts w:eastAsia="Calibri"/>
          <w:sz w:val="22"/>
          <w:szCs w:val="22"/>
          <w:lang w:eastAsia="pl-PL"/>
        </w:rPr>
        <w:t>Udzielającego Zamówienie</w:t>
      </w:r>
      <w:r w:rsidRPr="006214A0">
        <w:rPr>
          <w:rFonts w:eastAsia="Calibri"/>
          <w:sz w:val="22"/>
          <w:szCs w:val="22"/>
          <w:lang w:eastAsia="pl-PL"/>
        </w:rPr>
        <w:t xml:space="preserve"> umotywowany </w:t>
      </w:r>
      <w:r w:rsidR="009E6917">
        <w:rPr>
          <w:rFonts w:eastAsia="Calibri"/>
          <w:sz w:val="22"/>
          <w:szCs w:val="22"/>
          <w:lang w:eastAsia="pl-PL"/>
        </w:rPr>
        <w:t xml:space="preserve">  </w:t>
      </w:r>
    </w:p>
    <w:p w14:paraId="641DEDF0" w14:textId="3A940048" w:rsidR="00336ACC" w:rsidRPr="006214A0" w:rsidRDefault="009E6917" w:rsidP="00336ACC">
      <w:pPr>
        <w:spacing w:line="251" w:lineRule="auto"/>
        <w:jc w:val="both"/>
        <w:rPr>
          <w:rFonts w:eastAsia="Calibri"/>
          <w:sz w:val="22"/>
          <w:szCs w:val="22"/>
          <w:lang w:eastAsia="pl-PL"/>
        </w:rPr>
      </w:pPr>
      <w:r>
        <w:rPr>
          <w:rFonts w:eastAsia="Calibri"/>
          <w:sz w:val="22"/>
          <w:szCs w:val="22"/>
          <w:lang w:eastAsia="pl-PL"/>
        </w:rPr>
        <w:t xml:space="preserve">     </w:t>
      </w:r>
      <w:r w:rsidR="00336ACC" w:rsidRPr="006214A0">
        <w:rPr>
          <w:rFonts w:eastAsia="Calibri"/>
          <w:sz w:val="22"/>
          <w:szCs w:val="22"/>
          <w:lang w:eastAsia="pl-PL"/>
        </w:rPr>
        <w:t>protest w terminie 7  dni roboczych od dnia dokonania zaskarżonej czynności.</w:t>
      </w:r>
    </w:p>
    <w:p w14:paraId="6B3DF9FC" w14:textId="5ADBAFC2" w:rsidR="00336ACC" w:rsidRPr="006214A0" w:rsidRDefault="00336ACC" w:rsidP="00336ACC">
      <w:pPr>
        <w:spacing w:line="251" w:lineRule="auto"/>
        <w:jc w:val="both"/>
        <w:rPr>
          <w:rFonts w:eastAsia="Calibri"/>
          <w:sz w:val="22"/>
          <w:szCs w:val="22"/>
          <w:lang w:eastAsia="pl-PL"/>
        </w:rPr>
      </w:pPr>
      <w:r w:rsidRPr="006214A0">
        <w:rPr>
          <w:rFonts w:eastAsia="Calibri"/>
          <w:sz w:val="22"/>
          <w:szCs w:val="22"/>
          <w:lang w:eastAsia="pl-PL"/>
        </w:rPr>
        <w:t xml:space="preserve">9. </w:t>
      </w:r>
      <w:r w:rsidR="009E6917">
        <w:rPr>
          <w:rFonts w:eastAsia="Calibri"/>
          <w:sz w:val="22"/>
          <w:szCs w:val="22"/>
          <w:lang w:eastAsia="pl-PL"/>
        </w:rPr>
        <w:t xml:space="preserve"> </w:t>
      </w:r>
      <w:r w:rsidRPr="006214A0">
        <w:rPr>
          <w:rFonts w:eastAsia="Calibri"/>
          <w:sz w:val="22"/>
          <w:szCs w:val="22"/>
          <w:lang w:eastAsia="pl-PL"/>
        </w:rPr>
        <w:t xml:space="preserve">Do czasu rozpatrzenia protestu postępowanie w sprawie zawarcia umowy o udzielanie świadczenia   </w:t>
      </w:r>
    </w:p>
    <w:p w14:paraId="43AC24AB" w14:textId="71A24F7D" w:rsidR="00336ACC" w:rsidRPr="006214A0" w:rsidRDefault="00336ACC" w:rsidP="00336ACC">
      <w:pPr>
        <w:spacing w:line="251" w:lineRule="auto"/>
        <w:jc w:val="both"/>
        <w:rPr>
          <w:rFonts w:eastAsia="Calibri"/>
          <w:sz w:val="22"/>
          <w:szCs w:val="22"/>
          <w:lang w:eastAsia="pl-PL"/>
        </w:rPr>
      </w:pPr>
      <w:r w:rsidRPr="006214A0">
        <w:rPr>
          <w:rFonts w:eastAsia="Calibri"/>
          <w:sz w:val="22"/>
          <w:szCs w:val="22"/>
          <w:lang w:eastAsia="pl-PL"/>
        </w:rPr>
        <w:lastRenderedPageBreak/>
        <w:t xml:space="preserve">     zdrowotnego ulega zawieszeniu, chyba że z treści protestu wynika, że jest on oczywiście bezzasadny.</w:t>
      </w:r>
    </w:p>
    <w:p w14:paraId="51AFD1AA" w14:textId="77777777" w:rsidR="00A46B7A" w:rsidRDefault="00336ACC" w:rsidP="00336ACC">
      <w:pPr>
        <w:spacing w:line="251" w:lineRule="auto"/>
        <w:jc w:val="both"/>
        <w:rPr>
          <w:rFonts w:eastAsia="Calibri"/>
          <w:sz w:val="22"/>
          <w:szCs w:val="22"/>
          <w:lang w:eastAsia="pl-PL"/>
        </w:rPr>
      </w:pPr>
      <w:r w:rsidRPr="006214A0">
        <w:rPr>
          <w:rFonts w:eastAsia="Calibri"/>
          <w:sz w:val="22"/>
          <w:szCs w:val="22"/>
          <w:lang w:eastAsia="pl-PL"/>
        </w:rPr>
        <w:t xml:space="preserve">10. </w:t>
      </w:r>
      <w:r w:rsidR="00A46B7A">
        <w:rPr>
          <w:rFonts w:eastAsia="Calibri"/>
          <w:sz w:val="22"/>
          <w:szCs w:val="22"/>
          <w:lang w:eastAsia="pl-PL"/>
        </w:rPr>
        <w:t>Udzielający Zamówienie</w:t>
      </w:r>
      <w:r w:rsidRPr="006214A0">
        <w:rPr>
          <w:rFonts w:eastAsia="Calibri"/>
          <w:sz w:val="22"/>
          <w:szCs w:val="22"/>
          <w:lang w:eastAsia="pl-PL"/>
        </w:rPr>
        <w:t xml:space="preserve"> rozpatruje i rozstrzyga protest w ciągu 7 dni od dnia jego otrzymania i </w:t>
      </w:r>
      <w:r w:rsidR="00A46B7A">
        <w:rPr>
          <w:rFonts w:eastAsia="Calibri"/>
          <w:sz w:val="22"/>
          <w:szCs w:val="22"/>
          <w:lang w:eastAsia="pl-PL"/>
        </w:rPr>
        <w:t xml:space="preserve">  </w:t>
      </w:r>
    </w:p>
    <w:p w14:paraId="67A33CB3" w14:textId="77777777" w:rsidR="00A46B7A" w:rsidRDefault="00A46B7A" w:rsidP="00336ACC">
      <w:pPr>
        <w:spacing w:line="251" w:lineRule="auto"/>
        <w:jc w:val="both"/>
        <w:rPr>
          <w:rFonts w:eastAsia="Calibri"/>
          <w:sz w:val="22"/>
          <w:szCs w:val="22"/>
          <w:lang w:eastAsia="pl-PL"/>
        </w:rPr>
      </w:pPr>
      <w:r>
        <w:rPr>
          <w:rFonts w:eastAsia="Calibri"/>
          <w:sz w:val="22"/>
          <w:szCs w:val="22"/>
          <w:lang w:eastAsia="pl-PL"/>
        </w:rPr>
        <w:t xml:space="preserve">      </w:t>
      </w:r>
      <w:r w:rsidR="00336ACC" w:rsidRPr="006214A0">
        <w:rPr>
          <w:rFonts w:eastAsia="Calibri"/>
          <w:sz w:val="22"/>
          <w:szCs w:val="22"/>
          <w:lang w:eastAsia="pl-PL"/>
        </w:rPr>
        <w:t>udziela pisemnej</w:t>
      </w:r>
      <w:r w:rsidR="009E6917">
        <w:rPr>
          <w:rFonts w:eastAsia="Calibri"/>
          <w:sz w:val="22"/>
          <w:szCs w:val="22"/>
          <w:lang w:eastAsia="pl-PL"/>
        </w:rPr>
        <w:t xml:space="preserve"> o</w:t>
      </w:r>
      <w:r w:rsidR="00336ACC" w:rsidRPr="006214A0">
        <w:rPr>
          <w:rFonts w:eastAsia="Calibri"/>
          <w:sz w:val="22"/>
          <w:szCs w:val="22"/>
          <w:lang w:eastAsia="pl-PL"/>
        </w:rPr>
        <w:t xml:space="preserve">dpowiedzi składającemu protest. Nieuwzględnienie protestu wymaga </w:t>
      </w:r>
      <w:r>
        <w:rPr>
          <w:rFonts w:eastAsia="Calibri"/>
          <w:sz w:val="22"/>
          <w:szCs w:val="22"/>
          <w:lang w:eastAsia="pl-PL"/>
        </w:rPr>
        <w:t xml:space="preserve">    </w:t>
      </w:r>
    </w:p>
    <w:p w14:paraId="437EE0CC" w14:textId="1549EE32" w:rsidR="00336ACC" w:rsidRPr="006214A0" w:rsidRDefault="00A46B7A" w:rsidP="00336ACC">
      <w:pPr>
        <w:spacing w:line="251" w:lineRule="auto"/>
        <w:jc w:val="both"/>
        <w:rPr>
          <w:rFonts w:eastAsia="Calibri"/>
          <w:sz w:val="22"/>
          <w:szCs w:val="22"/>
          <w:lang w:eastAsia="pl-PL"/>
        </w:rPr>
      </w:pPr>
      <w:r>
        <w:rPr>
          <w:rFonts w:eastAsia="Calibri"/>
          <w:sz w:val="22"/>
          <w:szCs w:val="22"/>
          <w:lang w:eastAsia="pl-PL"/>
        </w:rPr>
        <w:t xml:space="preserve">       </w:t>
      </w:r>
      <w:r w:rsidR="00336ACC" w:rsidRPr="006214A0">
        <w:rPr>
          <w:rFonts w:eastAsia="Calibri"/>
          <w:sz w:val="22"/>
          <w:szCs w:val="22"/>
          <w:lang w:eastAsia="pl-PL"/>
        </w:rPr>
        <w:t>uzasadnienia.</w:t>
      </w:r>
    </w:p>
    <w:p w14:paraId="7582CAE5" w14:textId="57FDEA8D" w:rsidR="00336ACC" w:rsidRPr="006214A0" w:rsidRDefault="00336ACC" w:rsidP="00336ACC">
      <w:pPr>
        <w:spacing w:line="251" w:lineRule="auto"/>
        <w:jc w:val="both"/>
        <w:rPr>
          <w:rFonts w:eastAsia="Calibri"/>
          <w:sz w:val="22"/>
          <w:szCs w:val="22"/>
          <w:lang w:eastAsia="pl-PL"/>
        </w:rPr>
      </w:pPr>
      <w:r w:rsidRPr="006214A0">
        <w:rPr>
          <w:rFonts w:eastAsia="Calibri"/>
          <w:sz w:val="22"/>
          <w:szCs w:val="22"/>
          <w:lang w:eastAsia="pl-PL"/>
        </w:rPr>
        <w:t xml:space="preserve">11. </w:t>
      </w:r>
      <w:r w:rsidR="009E6917">
        <w:rPr>
          <w:rFonts w:eastAsia="Calibri"/>
          <w:sz w:val="22"/>
          <w:szCs w:val="22"/>
          <w:lang w:eastAsia="pl-PL"/>
        </w:rPr>
        <w:t xml:space="preserve"> </w:t>
      </w:r>
      <w:r w:rsidRPr="006214A0">
        <w:rPr>
          <w:rFonts w:eastAsia="Calibri"/>
          <w:sz w:val="22"/>
          <w:szCs w:val="22"/>
          <w:lang w:eastAsia="pl-PL"/>
        </w:rPr>
        <w:t>Protest złożony po terminie nie podlega rozpatrzeniu.</w:t>
      </w:r>
    </w:p>
    <w:p w14:paraId="755BBA8C" w14:textId="7F46BE42" w:rsidR="009E6917" w:rsidRDefault="00336ACC" w:rsidP="00336ACC">
      <w:pPr>
        <w:spacing w:line="251" w:lineRule="auto"/>
        <w:jc w:val="both"/>
        <w:rPr>
          <w:rFonts w:eastAsia="Calibri"/>
          <w:color w:val="000000"/>
          <w:sz w:val="22"/>
          <w:szCs w:val="22"/>
          <w:lang w:eastAsia="zh-CN"/>
        </w:rPr>
      </w:pPr>
      <w:r w:rsidRPr="006214A0">
        <w:rPr>
          <w:rFonts w:eastAsia="Calibri"/>
          <w:color w:val="000000"/>
          <w:sz w:val="22"/>
          <w:szCs w:val="22"/>
          <w:lang w:eastAsia="zh-CN"/>
        </w:rPr>
        <w:t xml:space="preserve">12. </w:t>
      </w:r>
      <w:r w:rsidR="009E6917">
        <w:rPr>
          <w:rFonts w:eastAsia="Calibri"/>
          <w:color w:val="000000"/>
          <w:sz w:val="22"/>
          <w:szCs w:val="22"/>
          <w:lang w:eastAsia="zh-CN"/>
        </w:rPr>
        <w:t xml:space="preserve"> </w:t>
      </w:r>
      <w:r w:rsidRPr="006214A0">
        <w:rPr>
          <w:rFonts w:eastAsia="Calibri"/>
          <w:color w:val="000000"/>
          <w:sz w:val="22"/>
          <w:szCs w:val="22"/>
          <w:lang w:eastAsia="zh-CN"/>
        </w:rPr>
        <w:t xml:space="preserve">Informację o wniesieniu protestu i jego rozstrzygnięciu niezwłocznie zamieszcza się na tablicy </w:t>
      </w:r>
      <w:r w:rsidR="009E6917">
        <w:rPr>
          <w:rFonts w:eastAsia="Calibri"/>
          <w:color w:val="000000"/>
          <w:sz w:val="22"/>
          <w:szCs w:val="22"/>
          <w:lang w:eastAsia="zh-CN"/>
        </w:rPr>
        <w:t xml:space="preserve">  </w:t>
      </w:r>
    </w:p>
    <w:p w14:paraId="0B8C4B33" w14:textId="38734C19" w:rsidR="00336ACC" w:rsidRPr="006214A0" w:rsidRDefault="009E6917" w:rsidP="00336ACC">
      <w:pPr>
        <w:spacing w:line="251" w:lineRule="auto"/>
        <w:jc w:val="both"/>
        <w:rPr>
          <w:rFonts w:eastAsia="Calibri"/>
          <w:color w:val="000000"/>
          <w:sz w:val="22"/>
          <w:szCs w:val="22"/>
          <w:lang w:eastAsia="zh-CN"/>
        </w:rPr>
      </w:pPr>
      <w:r>
        <w:rPr>
          <w:rFonts w:eastAsia="Calibri"/>
          <w:color w:val="000000"/>
          <w:sz w:val="22"/>
          <w:szCs w:val="22"/>
          <w:lang w:eastAsia="zh-CN"/>
        </w:rPr>
        <w:t xml:space="preserve">       </w:t>
      </w:r>
      <w:r w:rsidR="00336ACC" w:rsidRPr="006214A0">
        <w:rPr>
          <w:rFonts w:eastAsia="Calibri"/>
          <w:color w:val="000000"/>
          <w:sz w:val="22"/>
          <w:szCs w:val="22"/>
          <w:lang w:eastAsia="zh-CN"/>
        </w:rPr>
        <w:t xml:space="preserve">ogłoszeń oraz na stronie internetowej </w:t>
      </w:r>
      <w:r w:rsidR="00A46B7A">
        <w:rPr>
          <w:rFonts w:eastAsia="Calibri"/>
          <w:color w:val="000000"/>
          <w:sz w:val="22"/>
          <w:szCs w:val="22"/>
          <w:lang w:eastAsia="zh-CN"/>
        </w:rPr>
        <w:t xml:space="preserve">Udzielającego </w:t>
      </w:r>
      <w:r w:rsidR="00336ACC" w:rsidRPr="006214A0">
        <w:rPr>
          <w:rFonts w:eastAsia="Calibri"/>
          <w:color w:val="000000"/>
          <w:sz w:val="22"/>
          <w:szCs w:val="22"/>
          <w:lang w:eastAsia="zh-CN"/>
        </w:rPr>
        <w:t>Zam</w:t>
      </w:r>
      <w:r w:rsidR="00A46B7A">
        <w:rPr>
          <w:rFonts w:eastAsia="Calibri"/>
          <w:color w:val="000000"/>
          <w:sz w:val="22"/>
          <w:szCs w:val="22"/>
          <w:lang w:eastAsia="zh-CN"/>
        </w:rPr>
        <w:t>ó</w:t>
      </w:r>
      <w:r w:rsidR="00336ACC" w:rsidRPr="006214A0">
        <w:rPr>
          <w:rFonts w:eastAsia="Calibri"/>
          <w:color w:val="000000"/>
          <w:sz w:val="22"/>
          <w:szCs w:val="22"/>
          <w:lang w:eastAsia="zh-CN"/>
        </w:rPr>
        <w:t>wi</w:t>
      </w:r>
      <w:r w:rsidR="00A46B7A">
        <w:rPr>
          <w:rFonts w:eastAsia="Calibri"/>
          <w:color w:val="000000"/>
          <w:sz w:val="22"/>
          <w:szCs w:val="22"/>
          <w:lang w:eastAsia="zh-CN"/>
        </w:rPr>
        <w:t>enie</w:t>
      </w:r>
      <w:r w:rsidR="00336ACC" w:rsidRPr="006214A0">
        <w:rPr>
          <w:rFonts w:eastAsia="Calibri"/>
          <w:color w:val="000000"/>
          <w:sz w:val="22"/>
          <w:szCs w:val="22"/>
          <w:lang w:eastAsia="zh-CN"/>
        </w:rPr>
        <w:t>.</w:t>
      </w:r>
    </w:p>
    <w:p w14:paraId="202DAC83" w14:textId="5043BD25" w:rsidR="00336ACC" w:rsidRPr="006214A0" w:rsidRDefault="00336ACC" w:rsidP="00336ACC">
      <w:pPr>
        <w:spacing w:line="251" w:lineRule="auto"/>
        <w:jc w:val="both"/>
        <w:rPr>
          <w:rFonts w:eastAsia="Calibri"/>
          <w:color w:val="000000"/>
          <w:sz w:val="22"/>
          <w:szCs w:val="22"/>
          <w:lang w:eastAsia="zh-CN"/>
        </w:rPr>
      </w:pPr>
      <w:r w:rsidRPr="006214A0">
        <w:rPr>
          <w:rFonts w:eastAsia="Calibri"/>
          <w:color w:val="000000"/>
          <w:sz w:val="22"/>
          <w:szCs w:val="22"/>
          <w:lang w:eastAsia="zh-CN"/>
        </w:rPr>
        <w:t>13.</w:t>
      </w:r>
      <w:r w:rsidR="00A46B7A">
        <w:rPr>
          <w:rFonts w:eastAsia="Calibri"/>
          <w:color w:val="000000"/>
          <w:sz w:val="22"/>
          <w:szCs w:val="22"/>
          <w:lang w:eastAsia="zh-CN"/>
        </w:rPr>
        <w:t xml:space="preserve"> </w:t>
      </w:r>
      <w:r w:rsidRPr="006214A0">
        <w:rPr>
          <w:rFonts w:eastAsia="Calibri"/>
          <w:color w:val="000000"/>
          <w:sz w:val="22"/>
          <w:szCs w:val="22"/>
          <w:lang w:eastAsia="zh-CN"/>
        </w:rPr>
        <w:t xml:space="preserve"> W przypadku uwzględnienia protestu </w:t>
      </w:r>
      <w:r w:rsidR="00A46B7A">
        <w:rPr>
          <w:rFonts w:eastAsia="Calibri"/>
          <w:color w:val="000000"/>
          <w:sz w:val="22"/>
          <w:szCs w:val="22"/>
          <w:lang w:eastAsia="zh-CN"/>
        </w:rPr>
        <w:t xml:space="preserve">Udzielający Zamówienie </w:t>
      </w:r>
      <w:r w:rsidRPr="006214A0">
        <w:rPr>
          <w:rFonts w:eastAsia="Calibri"/>
          <w:color w:val="000000"/>
          <w:sz w:val="22"/>
          <w:szCs w:val="22"/>
          <w:lang w:eastAsia="zh-CN"/>
        </w:rPr>
        <w:t>powtórzy zaskarżoną czynność.</w:t>
      </w:r>
    </w:p>
    <w:p w14:paraId="133FCDEC" w14:textId="51BC0B22" w:rsidR="00336ACC" w:rsidRPr="006214A0" w:rsidRDefault="00336ACC" w:rsidP="00336ACC">
      <w:pPr>
        <w:spacing w:line="251" w:lineRule="auto"/>
        <w:jc w:val="both"/>
        <w:rPr>
          <w:rFonts w:eastAsia="Calibri"/>
          <w:color w:val="000000"/>
          <w:sz w:val="22"/>
          <w:szCs w:val="22"/>
          <w:lang w:eastAsia="zh-CN"/>
        </w:rPr>
      </w:pPr>
      <w:r w:rsidRPr="006214A0">
        <w:rPr>
          <w:rFonts w:eastAsia="Calibri"/>
          <w:color w:val="000000"/>
          <w:sz w:val="22"/>
          <w:szCs w:val="22"/>
          <w:lang w:eastAsia="zh-CN"/>
        </w:rPr>
        <w:t xml:space="preserve">14. </w:t>
      </w:r>
      <w:r w:rsidR="00A46B7A">
        <w:rPr>
          <w:rFonts w:eastAsia="Calibri"/>
          <w:color w:val="000000"/>
          <w:sz w:val="22"/>
          <w:szCs w:val="22"/>
          <w:lang w:eastAsia="zh-CN"/>
        </w:rPr>
        <w:t xml:space="preserve"> </w:t>
      </w:r>
      <w:r w:rsidRPr="006214A0">
        <w:rPr>
          <w:rFonts w:eastAsia="Calibri"/>
          <w:color w:val="000000"/>
          <w:sz w:val="22"/>
          <w:szCs w:val="22"/>
          <w:lang w:eastAsia="zh-CN"/>
        </w:rPr>
        <w:t xml:space="preserve">Oferent biorący udział w postępowaniu może wnieść do Prezesa Zarządu, w terminie 7 dni od dnia  </w:t>
      </w:r>
    </w:p>
    <w:p w14:paraId="11CB9048" w14:textId="3603F743" w:rsidR="00336ACC" w:rsidRPr="006214A0" w:rsidRDefault="00336ACC" w:rsidP="00336ACC">
      <w:pPr>
        <w:spacing w:line="251" w:lineRule="auto"/>
        <w:jc w:val="both"/>
        <w:rPr>
          <w:rFonts w:eastAsia="Calibri"/>
          <w:color w:val="000000"/>
          <w:sz w:val="22"/>
          <w:szCs w:val="22"/>
          <w:lang w:eastAsia="zh-CN"/>
        </w:rPr>
      </w:pPr>
      <w:r w:rsidRPr="006214A0">
        <w:rPr>
          <w:rFonts w:eastAsia="Calibri"/>
          <w:color w:val="000000"/>
          <w:sz w:val="22"/>
          <w:szCs w:val="22"/>
          <w:lang w:eastAsia="zh-CN"/>
        </w:rPr>
        <w:t xml:space="preserve">      </w:t>
      </w:r>
      <w:r w:rsidR="00A46B7A">
        <w:rPr>
          <w:rFonts w:eastAsia="Calibri"/>
          <w:color w:val="000000"/>
          <w:sz w:val="22"/>
          <w:szCs w:val="22"/>
          <w:lang w:eastAsia="zh-CN"/>
        </w:rPr>
        <w:t xml:space="preserve"> </w:t>
      </w:r>
      <w:r w:rsidRPr="006214A0">
        <w:rPr>
          <w:rFonts w:eastAsia="Calibri"/>
          <w:color w:val="000000"/>
          <w:sz w:val="22"/>
          <w:szCs w:val="22"/>
          <w:lang w:eastAsia="zh-CN"/>
        </w:rPr>
        <w:t xml:space="preserve">ogłoszenia o rozstrzygnięciu postępowania, odwołanie dotyczące rozstrzygnięcia postępowania.   </w:t>
      </w:r>
    </w:p>
    <w:p w14:paraId="496AE0D0" w14:textId="1B3799FC" w:rsidR="00336ACC" w:rsidRDefault="00336ACC" w:rsidP="00336ACC">
      <w:pPr>
        <w:spacing w:line="251" w:lineRule="auto"/>
        <w:jc w:val="both"/>
        <w:rPr>
          <w:rFonts w:eastAsia="Calibri"/>
          <w:color w:val="000000"/>
          <w:sz w:val="22"/>
          <w:szCs w:val="22"/>
          <w:lang w:eastAsia="zh-CN"/>
        </w:rPr>
      </w:pPr>
      <w:r w:rsidRPr="006214A0">
        <w:rPr>
          <w:rFonts w:eastAsia="Calibri"/>
          <w:color w:val="000000"/>
          <w:sz w:val="22"/>
          <w:szCs w:val="22"/>
          <w:lang w:eastAsia="zh-CN"/>
        </w:rPr>
        <w:t xml:space="preserve">     </w:t>
      </w:r>
      <w:r w:rsidR="00A46B7A">
        <w:rPr>
          <w:rFonts w:eastAsia="Calibri"/>
          <w:color w:val="000000"/>
          <w:sz w:val="22"/>
          <w:szCs w:val="22"/>
          <w:lang w:eastAsia="zh-CN"/>
        </w:rPr>
        <w:t xml:space="preserve"> </w:t>
      </w:r>
      <w:r w:rsidRPr="006214A0">
        <w:rPr>
          <w:rFonts w:eastAsia="Calibri"/>
          <w:color w:val="000000"/>
          <w:sz w:val="22"/>
          <w:szCs w:val="22"/>
          <w:lang w:eastAsia="zh-CN"/>
        </w:rPr>
        <w:t xml:space="preserve"> Odwołanie wniesione po terminie nie podlega rozpatrzeniu.</w:t>
      </w:r>
    </w:p>
    <w:p w14:paraId="74D49A7D" w14:textId="77777777" w:rsidR="00A46B7A" w:rsidRPr="006214A0" w:rsidRDefault="00A46B7A" w:rsidP="00336ACC">
      <w:pPr>
        <w:spacing w:line="251" w:lineRule="auto"/>
        <w:jc w:val="both"/>
        <w:rPr>
          <w:rFonts w:eastAsia="Calibri"/>
          <w:color w:val="000000"/>
          <w:sz w:val="22"/>
          <w:szCs w:val="22"/>
          <w:lang w:eastAsia="zh-CN"/>
        </w:rPr>
      </w:pPr>
    </w:p>
    <w:p w14:paraId="243F706B" w14:textId="77777777" w:rsidR="00336ACC" w:rsidRPr="006214A0" w:rsidRDefault="00336ACC" w:rsidP="00336ACC">
      <w:pPr>
        <w:spacing w:line="251" w:lineRule="auto"/>
        <w:jc w:val="both"/>
        <w:rPr>
          <w:rFonts w:eastAsia="Calibri"/>
          <w:color w:val="000000"/>
          <w:sz w:val="22"/>
          <w:szCs w:val="22"/>
          <w:lang w:eastAsia="zh-CN"/>
        </w:rPr>
      </w:pPr>
      <w:r w:rsidRPr="006214A0">
        <w:rPr>
          <w:rFonts w:eastAsia="Calibri"/>
          <w:color w:val="000000"/>
          <w:sz w:val="22"/>
          <w:szCs w:val="22"/>
          <w:lang w:eastAsia="zh-CN"/>
        </w:rPr>
        <w:t xml:space="preserve">15. Odwołanie rozpatrywane jest w terminie 7 dni od dnia jego otrzymania. Wniesienie odwołania  </w:t>
      </w:r>
    </w:p>
    <w:p w14:paraId="30C87F15" w14:textId="5C82450F" w:rsidR="00336ACC" w:rsidRPr="006214A0" w:rsidRDefault="00336ACC" w:rsidP="00336ACC">
      <w:pPr>
        <w:spacing w:line="251" w:lineRule="auto"/>
        <w:jc w:val="both"/>
        <w:rPr>
          <w:rFonts w:eastAsia="Calibri"/>
          <w:color w:val="000000"/>
          <w:sz w:val="22"/>
          <w:szCs w:val="22"/>
          <w:lang w:eastAsia="zh-CN"/>
        </w:rPr>
      </w:pPr>
      <w:r w:rsidRPr="006214A0">
        <w:rPr>
          <w:rFonts w:eastAsia="Calibri"/>
          <w:color w:val="000000"/>
          <w:sz w:val="22"/>
          <w:szCs w:val="22"/>
          <w:lang w:eastAsia="zh-CN"/>
        </w:rPr>
        <w:t xml:space="preserve">      </w:t>
      </w:r>
      <w:r w:rsidR="009E6917">
        <w:rPr>
          <w:rFonts w:eastAsia="Calibri"/>
          <w:color w:val="000000"/>
          <w:sz w:val="22"/>
          <w:szCs w:val="22"/>
          <w:lang w:eastAsia="zh-CN"/>
        </w:rPr>
        <w:t xml:space="preserve"> </w:t>
      </w:r>
      <w:r w:rsidRPr="006214A0">
        <w:rPr>
          <w:rFonts w:eastAsia="Calibri"/>
          <w:color w:val="000000"/>
          <w:sz w:val="22"/>
          <w:szCs w:val="22"/>
          <w:lang w:eastAsia="zh-CN"/>
        </w:rPr>
        <w:t>wstrzymuje zawarcie umowy o udzielanie świadczeń zdrowotnych do czasu jego rozpatrzenia.</w:t>
      </w:r>
    </w:p>
    <w:p w14:paraId="16C003AD" w14:textId="59F30E8E" w:rsidR="00336ACC" w:rsidRDefault="00336ACC" w:rsidP="00336ACC">
      <w:pPr>
        <w:spacing w:line="251" w:lineRule="auto"/>
        <w:jc w:val="both"/>
        <w:rPr>
          <w:rFonts w:eastAsia="Calibri"/>
          <w:color w:val="000000"/>
          <w:sz w:val="22"/>
          <w:szCs w:val="22"/>
          <w:lang w:eastAsia="zh-CN"/>
        </w:rPr>
      </w:pPr>
      <w:r w:rsidRPr="006214A0">
        <w:rPr>
          <w:rFonts w:eastAsia="Calibri"/>
          <w:color w:val="000000"/>
          <w:sz w:val="22"/>
          <w:szCs w:val="22"/>
          <w:lang w:eastAsia="zh-CN"/>
        </w:rPr>
        <w:t xml:space="preserve">16. </w:t>
      </w:r>
      <w:r w:rsidR="009E6917">
        <w:rPr>
          <w:rFonts w:eastAsia="Calibri"/>
          <w:color w:val="000000"/>
          <w:sz w:val="22"/>
          <w:szCs w:val="22"/>
          <w:lang w:eastAsia="zh-CN"/>
        </w:rPr>
        <w:t xml:space="preserve"> </w:t>
      </w:r>
      <w:r w:rsidRPr="006214A0">
        <w:rPr>
          <w:rFonts w:eastAsia="Calibri"/>
          <w:color w:val="000000"/>
          <w:sz w:val="22"/>
          <w:szCs w:val="22"/>
          <w:lang w:eastAsia="zh-CN"/>
        </w:rPr>
        <w:t xml:space="preserve">Po rozpatrzeniu odwołania Prezes Zarządu wydaje decyzję uwzględniającą lub oddalająca </w:t>
      </w:r>
      <w:r>
        <w:rPr>
          <w:rFonts w:eastAsia="Calibri"/>
          <w:color w:val="000000"/>
          <w:sz w:val="22"/>
          <w:szCs w:val="22"/>
          <w:lang w:eastAsia="zh-CN"/>
        </w:rPr>
        <w:t xml:space="preserve">   </w:t>
      </w:r>
    </w:p>
    <w:p w14:paraId="5F59BC6B" w14:textId="3D0C449C" w:rsidR="00336ACC" w:rsidRPr="006214A0" w:rsidRDefault="00336ACC" w:rsidP="00336ACC">
      <w:pPr>
        <w:spacing w:line="251" w:lineRule="auto"/>
        <w:jc w:val="both"/>
        <w:rPr>
          <w:rFonts w:eastAsia="Calibri"/>
          <w:color w:val="000000"/>
          <w:sz w:val="22"/>
          <w:szCs w:val="22"/>
          <w:lang w:eastAsia="zh-CN"/>
        </w:rPr>
      </w:pPr>
      <w:r>
        <w:rPr>
          <w:rFonts w:eastAsia="Calibri"/>
          <w:color w:val="000000"/>
          <w:sz w:val="22"/>
          <w:szCs w:val="22"/>
          <w:lang w:eastAsia="zh-CN"/>
        </w:rPr>
        <w:t xml:space="preserve">      </w:t>
      </w:r>
      <w:r w:rsidR="009E6917">
        <w:rPr>
          <w:rFonts w:eastAsia="Calibri"/>
          <w:color w:val="000000"/>
          <w:sz w:val="22"/>
          <w:szCs w:val="22"/>
          <w:lang w:eastAsia="zh-CN"/>
        </w:rPr>
        <w:t xml:space="preserve"> </w:t>
      </w:r>
      <w:r w:rsidRPr="006214A0">
        <w:rPr>
          <w:rFonts w:eastAsia="Calibri"/>
          <w:color w:val="000000"/>
          <w:sz w:val="22"/>
          <w:szCs w:val="22"/>
          <w:lang w:eastAsia="zh-CN"/>
        </w:rPr>
        <w:t>odwołanie. Decyzja jest zamieszczana w terminie 2 dni od dnia jej wydania, na tablicy ogłoszeń.</w:t>
      </w:r>
    </w:p>
    <w:p w14:paraId="109E3409" w14:textId="68E1E49D" w:rsidR="00336ACC" w:rsidRDefault="00336ACC" w:rsidP="00336ACC">
      <w:pPr>
        <w:spacing w:line="251" w:lineRule="auto"/>
        <w:jc w:val="both"/>
        <w:rPr>
          <w:rFonts w:eastAsia="Calibri"/>
          <w:color w:val="000000"/>
          <w:sz w:val="22"/>
          <w:szCs w:val="22"/>
          <w:lang w:eastAsia="zh-CN"/>
        </w:rPr>
      </w:pPr>
      <w:r w:rsidRPr="006214A0">
        <w:rPr>
          <w:rFonts w:eastAsia="Calibri"/>
          <w:color w:val="000000"/>
          <w:sz w:val="22"/>
          <w:szCs w:val="22"/>
          <w:lang w:eastAsia="zh-CN"/>
        </w:rPr>
        <w:t xml:space="preserve">17. </w:t>
      </w:r>
      <w:r w:rsidR="009E6917">
        <w:rPr>
          <w:rFonts w:eastAsia="Calibri"/>
          <w:color w:val="000000"/>
          <w:sz w:val="22"/>
          <w:szCs w:val="22"/>
          <w:lang w:eastAsia="zh-CN"/>
        </w:rPr>
        <w:t xml:space="preserve"> </w:t>
      </w:r>
      <w:r w:rsidRPr="006214A0">
        <w:rPr>
          <w:rFonts w:eastAsia="Calibri"/>
          <w:color w:val="000000"/>
          <w:sz w:val="22"/>
          <w:szCs w:val="22"/>
          <w:lang w:eastAsia="zh-CN"/>
        </w:rPr>
        <w:t xml:space="preserve">W przypadku uwzględnienia odwołania, przeprowadza się ponownie postępowanie w sprawie </w:t>
      </w:r>
      <w:r>
        <w:rPr>
          <w:rFonts w:eastAsia="Calibri"/>
          <w:color w:val="000000"/>
          <w:sz w:val="22"/>
          <w:szCs w:val="22"/>
          <w:lang w:eastAsia="zh-CN"/>
        </w:rPr>
        <w:t xml:space="preserve">  </w:t>
      </w:r>
    </w:p>
    <w:p w14:paraId="203EE49C" w14:textId="62797748" w:rsidR="00336ACC" w:rsidRPr="006214A0" w:rsidRDefault="00336ACC" w:rsidP="00336ACC">
      <w:pPr>
        <w:spacing w:line="251" w:lineRule="auto"/>
        <w:jc w:val="both"/>
        <w:rPr>
          <w:rFonts w:eastAsia="Calibri"/>
          <w:color w:val="000000"/>
          <w:sz w:val="22"/>
          <w:szCs w:val="22"/>
          <w:lang w:eastAsia="zh-CN"/>
        </w:rPr>
      </w:pPr>
      <w:r>
        <w:rPr>
          <w:rFonts w:eastAsia="Calibri"/>
          <w:color w:val="000000"/>
          <w:sz w:val="22"/>
          <w:szCs w:val="22"/>
          <w:lang w:eastAsia="zh-CN"/>
        </w:rPr>
        <w:t xml:space="preserve">      </w:t>
      </w:r>
      <w:r w:rsidR="009E6917">
        <w:rPr>
          <w:rFonts w:eastAsia="Calibri"/>
          <w:color w:val="000000"/>
          <w:sz w:val="22"/>
          <w:szCs w:val="22"/>
          <w:lang w:eastAsia="zh-CN"/>
        </w:rPr>
        <w:t xml:space="preserve"> </w:t>
      </w:r>
      <w:r w:rsidRPr="006214A0">
        <w:rPr>
          <w:rFonts w:eastAsia="Calibri"/>
          <w:color w:val="000000"/>
          <w:sz w:val="22"/>
          <w:szCs w:val="22"/>
          <w:lang w:eastAsia="zh-CN"/>
        </w:rPr>
        <w:t>zawarcia umowy o udzielanie świadczeń zdrowotnych.</w:t>
      </w:r>
    </w:p>
    <w:p w14:paraId="27D4F603" w14:textId="685365E9" w:rsidR="00336ACC" w:rsidRDefault="00336ACC" w:rsidP="00336ACC">
      <w:pPr>
        <w:spacing w:line="251" w:lineRule="auto"/>
        <w:jc w:val="both"/>
        <w:rPr>
          <w:rFonts w:eastAsia="Calibri"/>
          <w:sz w:val="22"/>
          <w:szCs w:val="22"/>
          <w:lang w:eastAsia="zh-CN"/>
        </w:rPr>
      </w:pPr>
      <w:r w:rsidRPr="006214A0">
        <w:rPr>
          <w:rFonts w:eastAsia="Calibri"/>
          <w:sz w:val="22"/>
          <w:szCs w:val="22"/>
          <w:lang w:eastAsia="zh-CN"/>
        </w:rPr>
        <w:t xml:space="preserve">18. </w:t>
      </w:r>
      <w:r w:rsidR="009E6917">
        <w:rPr>
          <w:rFonts w:eastAsia="Calibri"/>
          <w:sz w:val="22"/>
          <w:szCs w:val="22"/>
          <w:lang w:eastAsia="zh-CN"/>
        </w:rPr>
        <w:t xml:space="preserve"> </w:t>
      </w:r>
      <w:r w:rsidRPr="006214A0">
        <w:rPr>
          <w:rFonts w:eastAsia="Calibri"/>
          <w:sz w:val="22"/>
          <w:szCs w:val="22"/>
          <w:lang w:eastAsia="zh-CN"/>
        </w:rPr>
        <w:t xml:space="preserve">Komisja konkursowa Zamawiającego rozstrzyga o wynikach postępowania nie później niż w ciągu </w:t>
      </w:r>
      <w:r>
        <w:rPr>
          <w:rFonts w:eastAsia="Calibri"/>
          <w:sz w:val="22"/>
          <w:szCs w:val="22"/>
          <w:lang w:eastAsia="zh-CN"/>
        </w:rPr>
        <w:t xml:space="preserve">   </w:t>
      </w:r>
    </w:p>
    <w:p w14:paraId="2FEE938D" w14:textId="120BC363" w:rsidR="00336ACC" w:rsidRPr="006214A0" w:rsidRDefault="00336ACC" w:rsidP="00336ACC">
      <w:pPr>
        <w:spacing w:line="251" w:lineRule="auto"/>
        <w:jc w:val="both"/>
        <w:rPr>
          <w:rFonts w:eastAsia="Calibri"/>
          <w:sz w:val="22"/>
          <w:szCs w:val="22"/>
          <w:lang w:eastAsia="zh-CN"/>
        </w:rPr>
      </w:pPr>
      <w:r>
        <w:rPr>
          <w:rFonts w:eastAsia="Calibri"/>
          <w:sz w:val="22"/>
          <w:szCs w:val="22"/>
          <w:lang w:eastAsia="zh-CN"/>
        </w:rPr>
        <w:t xml:space="preserve">     </w:t>
      </w:r>
      <w:r w:rsidR="009E6917">
        <w:rPr>
          <w:rFonts w:eastAsia="Calibri"/>
          <w:sz w:val="22"/>
          <w:szCs w:val="22"/>
          <w:lang w:eastAsia="zh-CN"/>
        </w:rPr>
        <w:t xml:space="preserve"> </w:t>
      </w:r>
      <w:r w:rsidRPr="006214A0">
        <w:rPr>
          <w:rFonts w:eastAsia="Calibri"/>
          <w:sz w:val="22"/>
          <w:szCs w:val="22"/>
          <w:lang w:eastAsia="zh-CN"/>
        </w:rPr>
        <w:t>30  dni od daty otwarcia ofert.</w:t>
      </w:r>
    </w:p>
    <w:p w14:paraId="7802E17A" w14:textId="458ECAED" w:rsidR="009E6917" w:rsidRDefault="00336ACC" w:rsidP="00336ACC">
      <w:pPr>
        <w:spacing w:line="251" w:lineRule="auto"/>
        <w:jc w:val="both"/>
        <w:rPr>
          <w:sz w:val="22"/>
          <w:szCs w:val="22"/>
        </w:rPr>
      </w:pPr>
      <w:r w:rsidRPr="006214A0">
        <w:rPr>
          <w:sz w:val="22"/>
          <w:szCs w:val="22"/>
        </w:rPr>
        <w:t xml:space="preserve">19. </w:t>
      </w:r>
      <w:r w:rsidR="009E6917">
        <w:rPr>
          <w:sz w:val="22"/>
          <w:szCs w:val="22"/>
        </w:rPr>
        <w:t xml:space="preserve"> </w:t>
      </w:r>
      <w:r w:rsidRPr="006214A0">
        <w:rPr>
          <w:sz w:val="22"/>
          <w:szCs w:val="22"/>
        </w:rPr>
        <w:t xml:space="preserve">Ostateczne wyniki konkursu uznaje się za obowiązujące po ich zatwierdzeniu przez Zarząd </w:t>
      </w:r>
      <w:r w:rsidR="009E6917">
        <w:rPr>
          <w:sz w:val="22"/>
          <w:szCs w:val="22"/>
        </w:rPr>
        <w:t xml:space="preserve">    </w:t>
      </w:r>
    </w:p>
    <w:p w14:paraId="742B69DA" w14:textId="2C3698C0" w:rsidR="00336ACC" w:rsidRPr="006214A0" w:rsidRDefault="009E6917" w:rsidP="00336ACC">
      <w:pPr>
        <w:spacing w:line="251" w:lineRule="auto"/>
        <w:jc w:val="both"/>
        <w:rPr>
          <w:sz w:val="22"/>
          <w:szCs w:val="22"/>
        </w:rPr>
      </w:pPr>
      <w:r>
        <w:rPr>
          <w:sz w:val="22"/>
          <w:szCs w:val="22"/>
        </w:rPr>
        <w:t xml:space="preserve">        Udzielającego Zamówienie</w:t>
      </w:r>
      <w:r w:rsidR="00336ACC" w:rsidRPr="006214A0">
        <w:rPr>
          <w:sz w:val="22"/>
          <w:szCs w:val="22"/>
        </w:rPr>
        <w:t>.</w:t>
      </w:r>
    </w:p>
    <w:p w14:paraId="4088C310" w14:textId="0EB761FB" w:rsidR="00336ACC" w:rsidRDefault="00336ACC" w:rsidP="00336ACC">
      <w:pPr>
        <w:spacing w:line="251" w:lineRule="auto"/>
        <w:jc w:val="both"/>
        <w:rPr>
          <w:sz w:val="22"/>
          <w:szCs w:val="22"/>
        </w:rPr>
      </w:pPr>
      <w:r w:rsidRPr="006214A0">
        <w:rPr>
          <w:sz w:val="22"/>
          <w:szCs w:val="22"/>
        </w:rPr>
        <w:t xml:space="preserve">20. </w:t>
      </w:r>
      <w:r w:rsidR="009E6917">
        <w:rPr>
          <w:sz w:val="22"/>
          <w:szCs w:val="22"/>
        </w:rPr>
        <w:t xml:space="preserve"> </w:t>
      </w:r>
      <w:r w:rsidRPr="006214A0">
        <w:rPr>
          <w:sz w:val="22"/>
          <w:szCs w:val="22"/>
        </w:rPr>
        <w:t xml:space="preserve">Niezwłocznie po zatwierdzeniu komisja konkursowa zawiadamia na piśmie wszystkich Oferentów </w:t>
      </w:r>
      <w:r>
        <w:rPr>
          <w:sz w:val="22"/>
          <w:szCs w:val="22"/>
        </w:rPr>
        <w:t xml:space="preserve">           </w:t>
      </w:r>
    </w:p>
    <w:p w14:paraId="59B001D2" w14:textId="70447E8A" w:rsidR="00336ACC" w:rsidRPr="006214A0" w:rsidRDefault="00336ACC" w:rsidP="00336ACC">
      <w:pPr>
        <w:spacing w:line="251" w:lineRule="auto"/>
        <w:jc w:val="both"/>
        <w:rPr>
          <w:sz w:val="22"/>
          <w:szCs w:val="22"/>
        </w:rPr>
      </w:pPr>
      <w:r>
        <w:rPr>
          <w:sz w:val="22"/>
          <w:szCs w:val="22"/>
        </w:rPr>
        <w:t xml:space="preserve">      </w:t>
      </w:r>
      <w:r w:rsidR="009E6917">
        <w:rPr>
          <w:sz w:val="22"/>
          <w:szCs w:val="22"/>
        </w:rPr>
        <w:t xml:space="preserve"> </w:t>
      </w:r>
      <w:r w:rsidRPr="006214A0">
        <w:rPr>
          <w:sz w:val="22"/>
          <w:szCs w:val="22"/>
        </w:rPr>
        <w:t xml:space="preserve">o zakończeniu i wynikach konkursu oraz wezwie Oferenta, który złożył najkorzystniejszą ofertę do     </w:t>
      </w:r>
    </w:p>
    <w:p w14:paraId="5042BA4B" w14:textId="075C0550" w:rsidR="00336ACC" w:rsidRPr="006214A0" w:rsidRDefault="00336ACC" w:rsidP="00336ACC">
      <w:pPr>
        <w:spacing w:line="251" w:lineRule="auto"/>
        <w:jc w:val="both"/>
        <w:rPr>
          <w:sz w:val="22"/>
          <w:szCs w:val="22"/>
        </w:rPr>
      </w:pPr>
      <w:r w:rsidRPr="006214A0">
        <w:rPr>
          <w:sz w:val="22"/>
          <w:szCs w:val="22"/>
        </w:rPr>
        <w:t xml:space="preserve">      </w:t>
      </w:r>
      <w:r w:rsidR="009E6917">
        <w:rPr>
          <w:sz w:val="22"/>
          <w:szCs w:val="22"/>
        </w:rPr>
        <w:t xml:space="preserve"> </w:t>
      </w:r>
      <w:r w:rsidRPr="006214A0">
        <w:rPr>
          <w:sz w:val="22"/>
          <w:szCs w:val="22"/>
        </w:rPr>
        <w:t>podpisania umowy z Zamawiającym.</w:t>
      </w:r>
    </w:p>
    <w:p w14:paraId="2AF1A364" w14:textId="17112242" w:rsidR="00336ACC" w:rsidRDefault="00336ACC" w:rsidP="00336ACC">
      <w:pPr>
        <w:autoSpaceDE w:val="0"/>
        <w:spacing w:line="251" w:lineRule="auto"/>
        <w:jc w:val="both"/>
        <w:rPr>
          <w:iCs/>
          <w:sz w:val="22"/>
          <w:szCs w:val="22"/>
        </w:rPr>
      </w:pPr>
      <w:r w:rsidRPr="006214A0">
        <w:rPr>
          <w:iCs/>
          <w:sz w:val="22"/>
          <w:szCs w:val="22"/>
        </w:rPr>
        <w:t xml:space="preserve">21. </w:t>
      </w:r>
      <w:r w:rsidR="009E6917">
        <w:rPr>
          <w:iCs/>
          <w:sz w:val="22"/>
          <w:szCs w:val="22"/>
        </w:rPr>
        <w:t xml:space="preserve"> </w:t>
      </w:r>
      <w:r w:rsidRPr="006214A0">
        <w:rPr>
          <w:iCs/>
          <w:sz w:val="22"/>
          <w:szCs w:val="22"/>
        </w:rPr>
        <w:t xml:space="preserve">W przypadku, gdy do postępowania konkursowego zgłoszona została tylko jedna oferta, </w:t>
      </w:r>
      <w:r>
        <w:rPr>
          <w:iCs/>
          <w:sz w:val="22"/>
          <w:szCs w:val="22"/>
        </w:rPr>
        <w:t xml:space="preserve">    </w:t>
      </w:r>
    </w:p>
    <w:p w14:paraId="27DC4A8D" w14:textId="450CCC94" w:rsidR="009E6917" w:rsidRDefault="00336ACC" w:rsidP="00336ACC">
      <w:pPr>
        <w:autoSpaceDE w:val="0"/>
        <w:spacing w:line="251" w:lineRule="auto"/>
        <w:jc w:val="both"/>
        <w:rPr>
          <w:iCs/>
          <w:sz w:val="22"/>
          <w:szCs w:val="22"/>
        </w:rPr>
      </w:pPr>
      <w:r>
        <w:rPr>
          <w:iCs/>
          <w:sz w:val="22"/>
          <w:szCs w:val="22"/>
        </w:rPr>
        <w:t xml:space="preserve">      </w:t>
      </w:r>
      <w:r w:rsidR="009E6917">
        <w:rPr>
          <w:iCs/>
          <w:sz w:val="22"/>
          <w:szCs w:val="22"/>
        </w:rPr>
        <w:t xml:space="preserve"> Udzielający </w:t>
      </w:r>
      <w:r w:rsidRPr="006214A0">
        <w:rPr>
          <w:iCs/>
          <w:sz w:val="22"/>
          <w:szCs w:val="22"/>
        </w:rPr>
        <w:t>Zam</w:t>
      </w:r>
      <w:r w:rsidR="009E6917">
        <w:rPr>
          <w:iCs/>
          <w:sz w:val="22"/>
          <w:szCs w:val="22"/>
        </w:rPr>
        <w:t>ówienie</w:t>
      </w:r>
      <w:r>
        <w:rPr>
          <w:iCs/>
          <w:sz w:val="22"/>
          <w:szCs w:val="22"/>
        </w:rPr>
        <w:t xml:space="preserve"> </w:t>
      </w:r>
      <w:r w:rsidRPr="006214A0">
        <w:rPr>
          <w:iCs/>
          <w:sz w:val="22"/>
          <w:szCs w:val="22"/>
        </w:rPr>
        <w:t xml:space="preserve">może ją przyjąć, jeżeli stwierdzi, że spełnia ona </w:t>
      </w:r>
      <w:r w:rsidR="009E6917">
        <w:rPr>
          <w:iCs/>
          <w:sz w:val="22"/>
          <w:szCs w:val="22"/>
        </w:rPr>
        <w:t xml:space="preserve">wszystkie wymagania    </w:t>
      </w:r>
    </w:p>
    <w:p w14:paraId="4FEA1D75" w14:textId="45861CD4" w:rsidR="00336ACC" w:rsidRPr="006214A0" w:rsidRDefault="009E6917" w:rsidP="00336ACC">
      <w:pPr>
        <w:autoSpaceDE w:val="0"/>
        <w:spacing w:line="251" w:lineRule="auto"/>
        <w:jc w:val="both"/>
        <w:rPr>
          <w:iCs/>
          <w:sz w:val="22"/>
          <w:szCs w:val="22"/>
        </w:rPr>
      </w:pPr>
      <w:r>
        <w:rPr>
          <w:iCs/>
          <w:sz w:val="22"/>
          <w:szCs w:val="22"/>
        </w:rPr>
        <w:t xml:space="preserve">       Udzielającego Zamówienie.</w:t>
      </w:r>
    </w:p>
    <w:p w14:paraId="6378E99E" w14:textId="77777777" w:rsidR="00336ACC" w:rsidRPr="006214A0" w:rsidRDefault="00336ACC" w:rsidP="00336ACC">
      <w:pPr>
        <w:autoSpaceDE w:val="0"/>
        <w:spacing w:line="251" w:lineRule="auto"/>
        <w:jc w:val="both"/>
        <w:rPr>
          <w:iCs/>
          <w:sz w:val="22"/>
          <w:szCs w:val="22"/>
        </w:rPr>
      </w:pPr>
    </w:p>
    <w:p w14:paraId="30A7439E" w14:textId="77777777" w:rsidR="00336ACC" w:rsidRPr="006214A0" w:rsidRDefault="00336ACC" w:rsidP="00336ACC">
      <w:pPr>
        <w:autoSpaceDE w:val="0"/>
        <w:spacing w:line="251" w:lineRule="auto"/>
        <w:jc w:val="both"/>
        <w:rPr>
          <w:iCs/>
          <w:sz w:val="22"/>
          <w:szCs w:val="22"/>
        </w:rPr>
      </w:pPr>
    </w:p>
    <w:p w14:paraId="1BD9C97C" w14:textId="77777777" w:rsidR="00336ACC" w:rsidRPr="006214A0" w:rsidRDefault="00336ACC" w:rsidP="00336ACC">
      <w:pPr>
        <w:keepNext/>
        <w:tabs>
          <w:tab w:val="left" w:pos="720"/>
        </w:tabs>
        <w:spacing w:after="200" w:line="276" w:lineRule="auto"/>
        <w:outlineLvl w:val="7"/>
        <w:rPr>
          <w:b/>
          <w:bCs/>
          <w:sz w:val="22"/>
          <w:szCs w:val="22"/>
        </w:rPr>
      </w:pPr>
      <w:r w:rsidRPr="006214A0">
        <w:rPr>
          <w:b/>
          <w:bCs/>
          <w:sz w:val="22"/>
          <w:szCs w:val="22"/>
          <w:lang w:eastAsia="pl-PL"/>
        </w:rPr>
        <w:t xml:space="preserve">IX. </w:t>
      </w:r>
      <w:r w:rsidRPr="006214A0">
        <w:rPr>
          <w:b/>
          <w:bCs/>
          <w:sz w:val="22"/>
          <w:szCs w:val="22"/>
        </w:rPr>
        <w:t>Formalności, jakie powinny zostać dopełnione w celu zawarcia umowy.</w:t>
      </w:r>
    </w:p>
    <w:p w14:paraId="0D135FA9" w14:textId="0D4BF394" w:rsidR="00336ACC" w:rsidRPr="009E6917" w:rsidRDefault="00A46B7A" w:rsidP="0015045E">
      <w:pPr>
        <w:pStyle w:val="Akapitzlist"/>
        <w:numPr>
          <w:ilvl w:val="0"/>
          <w:numId w:val="13"/>
        </w:numPr>
        <w:tabs>
          <w:tab w:val="center" w:pos="4896"/>
          <w:tab w:val="right" w:pos="9432"/>
        </w:tabs>
        <w:spacing w:line="251" w:lineRule="auto"/>
        <w:ind w:left="284"/>
        <w:rPr>
          <w:sz w:val="22"/>
          <w:szCs w:val="22"/>
        </w:rPr>
      </w:pPr>
      <w:r>
        <w:rPr>
          <w:bCs/>
          <w:sz w:val="22"/>
          <w:szCs w:val="22"/>
        </w:rPr>
        <w:t>Oferent</w:t>
      </w:r>
      <w:r w:rsidR="00336ACC" w:rsidRPr="009E6917">
        <w:rPr>
          <w:bCs/>
          <w:sz w:val="22"/>
          <w:szCs w:val="22"/>
        </w:rPr>
        <w:t xml:space="preserve"> obowiązany jest do  podpisania umowy związanej ze świadczeniem przedmiotu zamówienia.</w:t>
      </w:r>
    </w:p>
    <w:p w14:paraId="3B49800E" w14:textId="77777777" w:rsidR="00336ACC" w:rsidRPr="009E6917" w:rsidRDefault="00336ACC" w:rsidP="0015045E">
      <w:pPr>
        <w:pStyle w:val="Akapitzlist"/>
        <w:numPr>
          <w:ilvl w:val="0"/>
          <w:numId w:val="13"/>
        </w:numPr>
        <w:tabs>
          <w:tab w:val="center" w:pos="4896"/>
          <w:tab w:val="right" w:pos="9432"/>
        </w:tabs>
        <w:spacing w:line="251" w:lineRule="auto"/>
        <w:ind w:left="284"/>
        <w:rPr>
          <w:sz w:val="22"/>
          <w:szCs w:val="22"/>
        </w:rPr>
      </w:pPr>
      <w:r w:rsidRPr="009E6917">
        <w:rPr>
          <w:sz w:val="22"/>
          <w:szCs w:val="22"/>
        </w:rPr>
        <w:t>Podpisanie umowy musi nastąpić przed upływem terminu związania z ofertą.</w:t>
      </w:r>
    </w:p>
    <w:p w14:paraId="0DC272A1" w14:textId="77777777" w:rsidR="00336ACC" w:rsidRPr="006214A0" w:rsidRDefault="00336ACC" w:rsidP="00336ACC">
      <w:pPr>
        <w:tabs>
          <w:tab w:val="left" w:pos="709"/>
          <w:tab w:val="center" w:pos="4896"/>
          <w:tab w:val="right" w:pos="9432"/>
        </w:tabs>
        <w:jc w:val="both"/>
        <w:rPr>
          <w:sz w:val="22"/>
          <w:szCs w:val="22"/>
        </w:rPr>
      </w:pPr>
    </w:p>
    <w:p w14:paraId="77B44049" w14:textId="2B976126" w:rsidR="00336ACC" w:rsidRDefault="00336ACC" w:rsidP="00336ACC">
      <w:pPr>
        <w:spacing w:line="251" w:lineRule="auto"/>
        <w:jc w:val="both"/>
        <w:rPr>
          <w:sz w:val="22"/>
          <w:szCs w:val="22"/>
          <w:u w:val="single"/>
        </w:rPr>
      </w:pPr>
      <w:r w:rsidRPr="00D4665C">
        <w:rPr>
          <w:sz w:val="22"/>
          <w:szCs w:val="22"/>
          <w:u w:val="single"/>
        </w:rPr>
        <w:t>Integralną częścią warunków szczegółowych udziału w postępowaniu stanowią :</w:t>
      </w:r>
    </w:p>
    <w:p w14:paraId="6976C01A" w14:textId="77777777" w:rsidR="009E6917" w:rsidRPr="00D4665C" w:rsidRDefault="009E6917" w:rsidP="00336ACC">
      <w:pPr>
        <w:spacing w:line="251" w:lineRule="auto"/>
        <w:jc w:val="both"/>
        <w:rPr>
          <w:sz w:val="22"/>
          <w:szCs w:val="22"/>
          <w:u w:val="single"/>
        </w:rPr>
      </w:pPr>
    </w:p>
    <w:p w14:paraId="205C831C" w14:textId="44FFFCF0" w:rsidR="009E6917" w:rsidRPr="009E6917" w:rsidRDefault="00336ACC" w:rsidP="0015045E">
      <w:pPr>
        <w:pStyle w:val="Akapitzlist"/>
        <w:numPr>
          <w:ilvl w:val="0"/>
          <w:numId w:val="14"/>
        </w:numPr>
        <w:spacing w:line="251" w:lineRule="auto"/>
        <w:ind w:left="284"/>
        <w:jc w:val="both"/>
        <w:rPr>
          <w:sz w:val="22"/>
          <w:szCs w:val="22"/>
        </w:rPr>
      </w:pPr>
      <w:r w:rsidRPr="009E6917">
        <w:rPr>
          <w:sz w:val="22"/>
          <w:szCs w:val="22"/>
        </w:rPr>
        <w:t>Formularz  oferty - Załącznik Nr 1</w:t>
      </w:r>
    </w:p>
    <w:p w14:paraId="4CE8617E" w14:textId="77777777" w:rsidR="00336ACC" w:rsidRPr="009E6917" w:rsidRDefault="00336ACC" w:rsidP="0015045E">
      <w:pPr>
        <w:pStyle w:val="Akapitzlist"/>
        <w:numPr>
          <w:ilvl w:val="0"/>
          <w:numId w:val="14"/>
        </w:numPr>
        <w:spacing w:line="251" w:lineRule="auto"/>
        <w:ind w:left="284"/>
        <w:jc w:val="both"/>
        <w:rPr>
          <w:sz w:val="22"/>
          <w:szCs w:val="22"/>
        </w:rPr>
      </w:pPr>
      <w:r w:rsidRPr="009E6917">
        <w:rPr>
          <w:sz w:val="22"/>
          <w:szCs w:val="22"/>
        </w:rPr>
        <w:t xml:space="preserve">Formularz cenowy - Załącznik Nr 2  </w:t>
      </w:r>
    </w:p>
    <w:p w14:paraId="09F0FF96" w14:textId="77777777" w:rsidR="00336ACC" w:rsidRPr="00D4665C" w:rsidRDefault="00336ACC" w:rsidP="0015045E">
      <w:pPr>
        <w:pStyle w:val="Akapitzlist"/>
        <w:numPr>
          <w:ilvl w:val="0"/>
          <w:numId w:val="14"/>
        </w:numPr>
        <w:suppressAutoHyphens w:val="0"/>
        <w:spacing w:line="252" w:lineRule="auto"/>
        <w:ind w:left="284"/>
        <w:jc w:val="both"/>
      </w:pPr>
      <w:r w:rsidRPr="00D4665C">
        <w:t xml:space="preserve">Klauzula informacyjna dla oferentów – Załącznik Nr 3      </w:t>
      </w:r>
      <w:r w:rsidRPr="009E6917">
        <w:rPr>
          <w:sz w:val="22"/>
          <w:szCs w:val="22"/>
        </w:rPr>
        <w:t xml:space="preserve">    </w:t>
      </w:r>
    </w:p>
    <w:p w14:paraId="7D89C4AD" w14:textId="77777777" w:rsidR="00336ACC" w:rsidRPr="009E6917" w:rsidRDefault="00336ACC" w:rsidP="0015045E">
      <w:pPr>
        <w:pStyle w:val="Akapitzlist"/>
        <w:numPr>
          <w:ilvl w:val="0"/>
          <w:numId w:val="14"/>
        </w:numPr>
        <w:spacing w:line="251" w:lineRule="auto"/>
        <w:ind w:left="284"/>
        <w:rPr>
          <w:sz w:val="22"/>
          <w:szCs w:val="22"/>
        </w:rPr>
      </w:pPr>
      <w:r w:rsidRPr="009E6917">
        <w:rPr>
          <w:sz w:val="22"/>
          <w:szCs w:val="22"/>
        </w:rPr>
        <w:t>Projekt umowy - Załącznik Nr 4</w:t>
      </w:r>
    </w:p>
    <w:p w14:paraId="294B20FA" w14:textId="77777777" w:rsidR="00336ACC" w:rsidRPr="00D4665C" w:rsidRDefault="00336ACC" w:rsidP="00336ACC">
      <w:pPr>
        <w:ind w:left="1416" w:firstLine="708"/>
        <w:jc w:val="center"/>
        <w:rPr>
          <w:rFonts w:eastAsia="Calibri"/>
          <w:sz w:val="22"/>
          <w:szCs w:val="22"/>
          <w:lang w:eastAsia="zh-CN"/>
        </w:rPr>
      </w:pPr>
    </w:p>
    <w:p w14:paraId="423CE1AD" w14:textId="77777777" w:rsidR="00336ACC" w:rsidRPr="006214A0" w:rsidRDefault="00336ACC" w:rsidP="00336ACC">
      <w:pPr>
        <w:ind w:left="4248" w:firstLine="708"/>
        <w:rPr>
          <w:rFonts w:eastAsia="Calibri"/>
          <w:sz w:val="22"/>
          <w:szCs w:val="22"/>
          <w:lang w:eastAsia="zh-CN"/>
        </w:rPr>
      </w:pPr>
      <w:r w:rsidRPr="006214A0">
        <w:rPr>
          <w:rFonts w:eastAsia="Calibri"/>
          <w:sz w:val="22"/>
          <w:szCs w:val="22"/>
          <w:lang w:eastAsia="zh-CN"/>
        </w:rPr>
        <w:t xml:space="preserve">                                    </w:t>
      </w:r>
    </w:p>
    <w:p w14:paraId="34AA6EEF" w14:textId="77777777" w:rsidR="00336ACC" w:rsidRPr="006214A0" w:rsidRDefault="00336ACC" w:rsidP="00336ACC">
      <w:pPr>
        <w:ind w:left="4248" w:firstLine="708"/>
        <w:rPr>
          <w:rFonts w:eastAsia="Calibri"/>
          <w:sz w:val="22"/>
          <w:szCs w:val="22"/>
          <w:lang w:eastAsia="zh-CN"/>
        </w:rPr>
      </w:pPr>
    </w:p>
    <w:p w14:paraId="096E8C70" w14:textId="77777777" w:rsidR="00336ACC" w:rsidRPr="006214A0" w:rsidRDefault="00336ACC" w:rsidP="00336ACC">
      <w:pPr>
        <w:ind w:left="4248" w:firstLine="708"/>
        <w:rPr>
          <w:rFonts w:eastAsia="Calibri"/>
          <w:sz w:val="22"/>
          <w:szCs w:val="22"/>
          <w:lang w:eastAsia="zh-CN"/>
        </w:rPr>
      </w:pPr>
    </w:p>
    <w:p w14:paraId="710E4E58" w14:textId="77777777" w:rsidR="00336ACC" w:rsidRPr="006214A0" w:rsidRDefault="00336ACC" w:rsidP="00336ACC">
      <w:pPr>
        <w:ind w:left="4248" w:firstLine="708"/>
        <w:rPr>
          <w:rFonts w:eastAsia="Calibri"/>
          <w:sz w:val="22"/>
          <w:szCs w:val="22"/>
          <w:lang w:eastAsia="zh-CN"/>
        </w:rPr>
      </w:pPr>
      <w:r w:rsidRPr="006214A0">
        <w:rPr>
          <w:rFonts w:eastAsia="Calibri"/>
          <w:sz w:val="22"/>
          <w:szCs w:val="22"/>
          <w:lang w:eastAsia="zh-CN"/>
        </w:rPr>
        <w:t xml:space="preserve"> Zatwierdził:</w:t>
      </w:r>
    </w:p>
    <w:p w14:paraId="4CE085DF" w14:textId="77777777" w:rsidR="00336ACC" w:rsidRPr="006214A0" w:rsidRDefault="00336ACC" w:rsidP="00336ACC">
      <w:pPr>
        <w:ind w:left="4956" w:firstLine="7"/>
        <w:rPr>
          <w:sz w:val="22"/>
          <w:szCs w:val="22"/>
        </w:rPr>
      </w:pPr>
      <w:r w:rsidRPr="006214A0">
        <w:rPr>
          <w:sz w:val="22"/>
          <w:szCs w:val="22"/>
          <w:lang w:val="de-DE"/>
        </w:rPr>
        <w:t xml:space="preserve"> </w:t>
      </w:r>
    </w:p>
    <w:p w14:paraId="4F851D82" w14:textId="464C51B3" w:rsidR="00322920" w:rsidRPr="00322920" w:rsidRDefault="00336ACC" w:rsidP="00322920">
      <w:pPr>
        <w:rPr>
          <w:rFonts w:cs="Times New Roman"/>
          <w:bCs/>
        </w:rPr>
      </w:pPr>
      <w:r>
        <w:rPr>
          <w:lang w:eastAsia="pl-PL"/>
        </w:rPr>
        <w:tab/>
      </w:r>
      <w:r>
        <w:rPr>
          <w:lang w:eastAsia="pl-PL"/>
        </w:rPr>
        <w:tab/>
      </w:r>
      <w:r>
        <w:rPr>
          <w:lang w:eastAsia="pl-PL"/>
        </w:rPr>
        <w:tab/>
      </w:r>
      <w:r>
        <w:rPr>
          <w:lang w:eastAsia="pl-PL"/>
        </w:rPr>
        <w:tab/>
      </w:r>
      <w:r>
        <w:rPr>
          <w:lang w:eastAsia="pl-PL"/>
        </w:rPr>
        <w:tab/>
      </w:r>
      <w:r>
        <w:rPr>
          <w:lang w:eastAsia="pl-PL"/>
        </w:rPr>
        <w:tab/>
      </w:r>
      <w:r w:rsidR="00322920">
        <w:rPr>
          <w:lang w:eastAsia="pl-PL"/>
        </w:rPr>
        <w:t xml:space="preserve">          </w:t>
      </w:r>
      <w:r w:rsidR="00322920" w:rsidRPr="00322920">
        <w:rPr>
          <w:rFonts w:cs="Times New Roman"/>
          <w:bCs/>
        </w:rPr>
        <w:t>Prezes Zarządu</w:t>
      </w:r>
    </w:p>
    <w:p w14:paraId="40C9F538" w14:textId="09F2E671" w:rsidR="00322920" w:rsidRDefault="00322920" w:rsidP="00322920">
      <w:pPr>
        <w:rPr>
          <w:rFonts w:cs="Times New Roman"/>
          <w:bCs/>
        </w:rPr>
      </w:pPr>
      <w:r w:rsidRPr="00322920">
        <w:rPr>
          <w:rFonts w:cs="Times New Roman"/>
          <w:bCs/>
        </w:rPr>
        <w:tab/>
      </w:r>
      <w:r w:rsidRPr="00322920">
        <w:rPr>
          <w:rFonts w:cs="Times New Roman"/>
          <w:bCs/>
        </w:rPr>
        <w:tab/>
      </w:r>
      <w:r w:rsidRPr="00322920">
        <w:rPr>
          <w:rFonts w:cs="Times New Roman"/>
          <w:bCs/>
        </w:rPr>
        <w:tab/>
      </w:r>
      <w:r w:rsidRPr="00322920">
        <w:rPr>
          <w:rFonts w:cs="Times New Roman"/>
          <w:bCs/>
        </w:rPr>
        <w:tab/>
      </w:r>
      <w:r w:rsidRPr="00322920">
        <w:rPr>
          <w:rFonts w:cs="Times New Roman"/>
          <w:bCs/>
        </w:rPr>
        <w:tab/>
        <w:t>„Kutnowskiego Szpitala Samorządowego” S</w:t>
      </w:r>
      <w:r>
        <w:rPr>
          <w:rFonts w:cs="Times New Roman"/>
          <w:bCs/>
        </w:rPr>
        <w:t>p.</w:t>
      </w:r>
      <w:r w:rsidRPr="00322920">
        <w:rPr>
          <w:rFonts w:cs="Times New Roman"/>
          <w:bCs/>
        </w:rPr>
        <w:t xml:space="preserve"> z o.o. </w:t>
      </w:r>
    </w:p>
    <w:p w14:paraId="1ED13BE3" w14:textId="03BF6380" w:rsidR="00322920" w:rsidRPr="00322920" w:rsidRDefault="00322920" w:rsidP="00322920">
      <w:pPr>
        <w:rPr>
          <w:rFonts w:cs="Times New Roman"/>
          <w:bCs/>
        </w:rPr>
      </w:pPr>
      <w:r>
        <w:rPr>
          <w:rFonts w:cs="Times New Roman"/>
          <w:bCs/>
        </w:rPr>
        <w:tab/>
      </w:r>
      <w:r>
        <w:rPr>
          <w:rFonts w:cs="Times New Roman"/>
          <w:bCs/>
        </w:rPr>
        <w:tab/>
      </w:r>
      <w:r>
        <w:rPr>
          <w:rFonts w:cs="Times New Roman"/>
          <w:bCs/>
        </w:rPr>
        <w:tab/>
      </w:r>
      <w:r>
        <w:rPr>
          <w:rFonts w:cs="Times New Roman"/>
          <w:bCs/>
        </w:rPr>
        <w:tab/>
      </w:r>
      <w:r>
        <w:rPr>
          <w:rFonts w:cs="Times New Roman"/>
          <w:bCs/>
        </w:rPr>
        <w:tab/>
      </w:r>
      <w:r>
        <w:rPr>
          <w:rFonts w:cs="Times New Roman"/>
          <w:bCs/>
        </w:rPr>
        <w:tab/>
      </w:r>
      <w:r>
        <w:rPr>
          <w:rFonts w:cs="Times New Roman"/>
          <w:bCs/>
        </w:rPr>
        <w:tab/>
        <w:t>Artur Gur</w:t>
      </w:r>
    </w:p>
    <w:p w14:paraId="1DE67F59" w14:textId="6C1A103C" w:rsidR="00336ACC" w:rsidRPr="006214A0" w:rsidRDefault="00336ACC" w:rsidP="008D484B">
      <w:pPr>
        <w:autoSpaceDE w:val="0"/>
        <w:spacing w:line="251" w:lineRule="auto"/>
        <w:rPr>
          <w:iCs/>
          <w:sz w:val="22"/>
          <w:szCs w:val="22"/>
        </w:rPr>
      </w:pPr>
      <w:r>
        <w:rPr>
          <w:lang w:eastAsia="pl-PL"/>
        </w:rPr>
        <w:tab/>
      </w:r>
    </w:p>
    <w:p w14:paraId="2EB0477C" w14:textId="77777777" w:rsidR="00336ACC" w:rsidRPr="006214A0" w:rsidRDefault="00336ACC" w:rsidP="00336ACC">
      <w:pPr>
        <w:autoSpaceDE w:val="0"/>
        <w:spacing w:line="251" w:lineRule="auto"/>
        <w:rPr>
          <w:iCs/>
          <w:sz w:val="22"/>
          <w:szCs w:val="22"/>
        </w:rPr>
      </w:pPr>
    </w:p>
    <w:p w14:paraId="29447F56" w14:textId="77777777" w:rsidR="00336ACC" w:rsidRDefault="00336ACC" w:rsidP="00336ACC">
      <w:pPr>
        <w:autoSpaceDE w:val="0"/>
        <w:spacing w:line="251" w:lineRule="auto"/>
        <w:rPr>
          <w:iCs/>
          <w:sz w:val="22"/>
          <w:szCs w:val="22"/>
        </w:rPr>
      </w:pPr>
    </w:p>
    <w:p w14:paraId="7784C435" w14:textId="772A61EC" w:rsidR="00336ACC" w:rsidRPr="006214A0" w:rsidRDefault="00A46B7A" w:rsidP="00336ACC">
      <w:pPr>
        <w:tabs>
          <w:tab w:val="left" w:pos="9240"/>
        </w:tabs>
        <w:spacing w:before="120" w:after="120" w:line="280" w:lineRule="exact"/>
        <w:ind w:right="23"/>
        <w:jc w:val="right"/>
        <w:rPr>
          <w:b/>
          <w:bCs/>
          <w:sz w:val="22"/>
          <w:szCs w:val="22"/>
          <w:lang w:val="fr-FR"/>
        </w:rPr>
      </w:pPr>
      <w:r>
        <w:rPr>
          <w:b/>
          <w:bCs/>
          <w:sz w:val="22"/>
          <w:szCs w:val="22"/>
          <w:lang w:val="fr-FR"/>
        </w:rPr>
        <w:t>Z</w:t>
      </w:r>
      <w:r w:rsidR="00336ACC" w:rsidRPr="006214A0">
        <w:rPr>
          <w:b/>
          <w:bCs/>
          <w:sz w:val="22"/>
          <w:szCs w:val="22"/>
          <w:lang w:val="fr-FR"/>
        </w:rPr>
        <w:t>ałącznik nr 1</w:t>
      </w:r>
    </w:p>
    <w:p w14:paraId="3B682695" w14:textId="77777777" w:rsidR="00336ACC" w:rsidRPr="006214A0" w:rsidRDefault="00336ACC" w:rsidP="00336ACC">
      <w:pPr>
        <w:keepNext/>
        <w:autoSpaceDE w:val="0"/>
        <w:jc w:val="center"/>
        <w:outlineLvl w:val="3"/>
      </w:pPr>
      <w:r w:rsidRPr="006214A0">
        <w:t>FORMULARZ OFERTY</w:t>
      </w:r>
    </w:p>
    <w:p w14:paraId="259CE963" w14:textId="77777777" w:rsidR="00336ACC" w:rsidRPr="006214A0" w:rsidRDefault="00336ACC" w:rsidP="00336ACC">
      <w:pPr>
        <w:autoSpaceDE w:val="0"/>
        <w:jc w:val="both"/>
        <w:rPr>
          <w:b/>
          <w:bCs/>
          <w:sz w:val="22"/>
          <w:szCs w:val="22"/>
        </w:rPr>
      </w:pPr>
    </w:p>
    <w:p w14:paraId="0FB24AD7" w14:textId="46C32BCE" w:rsidR="00336ACC" w:rsidRDefault="00336ACC" w:rsidP="00336ACC">
      <w:pPr>
        <w:jc w:val="both"/>
      </w:pPr>
      <w:r w:rsidRPr="006214A0">
        <w:rPr>
          <w:sz w:val="22"/>
          <w:szCs w:val="22"/>
        </w:rPr>
        <w:t xml:space="preserve">Dotyczy konkursu ofert </w:t>
      </w:r>
      <w:r w:rsidRPr="006214A0">
        <w:t xml:space="preserve">na udzielanie świadczeń zdrowotnych przez </w:t>
      </w:r>
      <w:r w:rsidR="00767F75">
        <w:t xml:space="preserve">lekarzy </w:t>
      </w:r>
      <w:r w:rsidR="00E25D4D">
        <w:t xml:space="preserve">w Oddziale Chirurgicznym Ogólnym i Chirurgii </w:t>
      </w:r>
      <w:r w:rsidR="00CF1314">
        <w:t>Onkologicznej i</w:t>
      </w:r>
      <w:r w:rsidR="00AE31F5">
        <w:t xml:space="preserve"> w Poradni Chirurgicznej Ogólnej</w:t>
      </w:r>
      <w:r w:rsidR="00CF1314">
        <w:t xml:space="preserve"> </w:t>
      </w:r>
      <w:r w:rsidR="00AE31F5">
        <w:t xml:space="preserve">                oraz </w:t>
      </w:r>
      <w:r w:rsidR="00CF1314">
        <w:t xml:space="preserve">w </w:t>
      </w:r>
      <w:r w:rsidR="00AE31F5">
        <w:t>O</w:t>
      </w:r>
      <w:r w:rsidR="00CF1314">
        <w:t>ddziale Pediatrycznym</w:t>
      </w:r>
    </w:p>
    <w:p w14:paraId="48745B0C" w14:textId="77777777" w:rsidR="00AE31F5" w:rsidRPr="006214A0" w:rsidRDefault="00AE31F5" w:rsidP="00336ACC">
      <w:pPr>
        <w:jc w:val="both"/>
        <w:rPr>
          <w:lang w:eastAsia="zh-CN" w:bidi="hi-IN"/>
        </w:rPr>
      </w:pPr>
    </w:p>
    <w:p w14:paraId="45EDE5B5" w14:textId="056A7096" w:rsidR="00336ACC" w:rsidRPr="006214A0" w:rsidRDefault="00336ACC" w:rsidP="00336ACC">
      <w:pPr>
        <w:autoSpaceDE w:val="0"/>
        <w:jc w:val="both"/>
        <w:rPr>
          <w:sz w:val="22"/>
          <w:szCs w:val="22"/>
        </w:rPr>
      </w:pPr>
      <w:r w:rsidRPr="006214A0">
        <w:rPr>
          <w:sz w:val="22"/>
          <w:szCs w:val="22"/>
        </w:rPr>
        <w:t>Sygnatura postępowania: K/</w:t>
      </w:r>
      <w:r w:rsidR="00BF19A5">
        <w:rPr>
          <w:sz w:val="22"/>
          <w:szCs w:val="22"/>
        </w:rPr>
        <w:t>3</w:t>
      </w:r>
      <w:r w:rsidRPr="006214A0">
        <w:rPr>
          <w:sz w:val="22"/>
          <w:szCs w:val="22"/>
        </w:rPr>
        <w:t>/21</w:t>
      </w:r>
    </w:p>
    <w:p w14:paraId="52923528" w14:textId="77777777" w:rsidR="00336ACC" w:rsidRPr="006214A0" w:rsidRDefault="00336ACC" w:rsidP="00336ACC">
      <w:pPr>
        <w:autoSpaceDE w:val="0"/>
        <w:jc w:val="both"/>
        <w:rPr>
          <w:sz w:val="22"/>
          <w:szCs w:val="22"/>
        </w:rPr>
      </w:pPr>
    </w:p>
    <w:p w14:paraId="4E0E28A8" w14:textId="1F331AC5" w:rsidR="00336ACC" w:rsidRPr="006214A0" w:rsidRDefault="00336ACC" w:rsidP="00336ACC">
      <w:pPr>
        <w:rPr>
          <w:sz w:val="22"/>
          <w:szCs w:val="22"/>
        </w:rPr>
      </w:pPr>
      <w:r w:rsidRPr="006214A0">
        <w:rPr>
          <w:sz w:val="22"/>
          <w:szCs w:val="22"/>
        </w:rPr>
        <w:t>Nazwa oferenta</w:t>
      </w:r>
      <w:r w:rsidR="00CF1314">
        <w:rPr>
          <w:sz w:val="22"/>
          <w:szCs w:val="22"/>
        </w:rPr>
        <w:t xml:space="preserve">   ………………..</w:t>
      </w:r>
      <w:r w:rsidRPr="006214A0">
        <w:rPr>
          <w:sz w:val="22"/>
          <w:szCs w:val="22"/>
        </w:rPr>
        <w:t>........................................................................................................</w:t>
      </w:r>
    </w:p>
    <w:p w14:paraId="103A88CE" w14:textId="77777777" w:rsidR="00336ACC" w:rsidRPr="006214A0" w:rsidRDefault="00336ACC" w:rsidP="00336ACC">
      <w:pPr>
        <w:rPr>
          <w:sz w:val="22"/>
          <w:szCs w:val="22"/>
          <w:lang w:eastAsia="pl-PL"/>
        </w:rPr>
      </w:pPr>
    </w:p>
    <w:p w14:paraId="309EFD29" w14:textId="77777777" w:rsidR="00336ACC" w:rsidRPr="006214A0" w:rsidRDefault="00336ACC" w:rsidP="00336ACC">
      <w:pPr>
        <w:rPr>
          <w:sz w:val="22"/>
          <w:szCs w:val="22"/>
        </w:rPr>
      </w:pPr>
      <w:r w:rsidRPr="006214A0">
        <w:rPr>
          <w:sz w:val="22"/>
          <w:szCs w:val="22"/>
        </w:rPr>
        <w:t xml:space="preserve">Siedziba (Kod pocztowy, miejscowość, ulica, nr): </w:t>
      </w:r>
    </w:p>
    <w:p w14:paraId="5E62DBD2" w14:textId="77777777" w:rsidR="00336ACC" w:rsidRPr="006214A0" w:rsidRDefault="00336ACC" w:rsidP="00336ACC">
      <w:pPr>
        <w:rPr>
          <w:sz w:val="22"/>
          <w:szCs w:val="22"/>
        </w:rPr>
      </w:pPr>
    </w:p>
    <w:p w14:paraId="1197DD89" w14:textId="77777777" w:rsidR="00336ACC" w:rsidRPr="006214A0" w:rsidRDefault="00336ACC" w:rsidP="00336ACC">
      <w:pPr>
        <w:rPr>
          <w:sz w:val="22"/>
          <w:szCs w:val="22"/>
        </w:rPr>
      </w:pPr>
      <w:r w:rsidRPr="006214A0">
        <w:rPr>
          <w:sz w:val="22"/>
          <w:szCs w:val="22"/>
        </w:rPr>
        <w:t>........................................................................................................................................................</w:t>
      </w:r>
    </w:p>
    <w:p w14:paraId="36B4D208" w14:textId="77777777" w:rsidR="00336ACC" w:rsidRPr="006214A0" w:rsidRDefault="00336ACC" w:rsidP="00336ACC">
      <w:pPr>
        <w:rPr>
          <w:sz w:val="22"/>
          <w:szCs w:val="22"/>
        </w:rPr>
      </w:pPr>
    </w:p>
    <w:p w14:paraId="51EA5F83" w14:textId="77777777" w:rsidR="00336ACC" w:rsidRPr="006214A0" w:rsidRDefault="00336ACC" w:rsidP="00336ACC">
      <w:pPr>
        <w:rPr>
          <w:sz w:val="22"/>
          <w:szCs w:val="22"/>
        </w:rPr>
      </w:pPr>
      <w:r w:rsidRPr="006214A0">
        <w:rPr>
          <w:sz w:val="22"/>
          <w:szCs w:val="22"/>
        </w:rPr>
        <w:t xml:space="preserve">REGON: .................................................................... NIP:............................................................ </w:t>
      </w:r>
    </w:p>
    <w:p w14:paraId="275EFFEE" w14:textId="77777777" w:rsidR="00336ACC" w:rsidRPr="006214A0" w:rsidRDefault="00336ACC" w:rsidP="00336ACC">
      <w:pPr>
        <w:rPr>
          <w:sz w:val="22"/>
          <w:szCs w:val="22"/>
        </w:rPr>
      </w:pPr>
    </w:p>
    <w:p w14:paraId="028D110D" w14:textId="5C6FAF8B" w:rsidR="00336ACC" w:rsidRPr="006214A0" w:rsidRDefault="00CF1314" w:rsidP="00336ACC">
      <w:pPr>
        <w:rPr>
          <w:sz w:val="22"/>
          <w:szCs w:val="22"/>
        </w:rPr>
      </w:pPr>
      <w:r>
        <w:rPr>
          <w:sz w:val="22"/>
          <w:szCs w:val="22"/>
        </w:rPr>
        <w:t xml:space="preserve">Wypis </w:t>
      </w:r>
      <w:r w:rsidR="00336ACC" w:rsidRPr="006214A0">
        <w:rPr>
          <w:sz w:val="22"/>
          <w:szCs w:val="22"/>
        </w:rPr>
        <w:t xml:space="preserve"> ………………………………………………………………….………………….……</w:t>
      </w:r>
    </w:p>
    <w:p w14:paraId="78D3CD0D" w14:textId="77777777" w:rsidR="00336ACC" w:rsidRPr="006214A0" w:rsidRDefault="00336ACC" w:rsidP="00336ACC">
      <w:pPr>
        <w:rPr>
          <w:sz w:val="22"/>
          <w:szCs w:val="22"/>
        </w:rPr>
      </w:pPr>
    </w:p>
    <w:p w14:paraId="706E67CE" w14:textId="77777777" w:rsidR="00336ACC" w:rsidRPr="006214A0" w:rsidRDefault="00336ACC" w:rsidP="00336ACC">
      <w:pPr>
        <w:rPr>
          <w:sz w:val="22"/>
          <w:szCs w:val="22"/>
        </w:rPr>
      </w:pPr>
      <w:r w:rsidRPr="006214A0">
        <w:rPr>
          <w:sz w:val="22"/>
          <w:szCs w:val="22"/>
        </w:rPr>
        <w:t>Telefon kontaktowy .......................................................     e-mail  ................................................</w:t>
      </w:r>
    </w:p>
    <w:p w14:paraId="569132F6" w14:textId="77777777" w:rsidR="00336ACC" w:rsidRPr="006214A0" w:rsidRDefault="00336ACC" w:rsidP="00336ACC">
      <w:pPr>
        <w:jc w:val="both"/>
        <w:rPr>
          <w:sz w:val="22"/>
          <w:szCs w:val="22"/>
        </w:rPr>
      </w:pPr>
    </w:p>
    <w:p w14:paraId="1B5CDB37" w14:textId="77777777" w:rsidR="00336ACC" w:rsidRPr="006214A0" w:rsidRDefault="00336ACC" w:rsidP="00336ACC">
      <w:pPr>
        <w:keepNext/>
        <w:autoSpaceDE w:val="0"/>
        <w:jc w:val="both"/>
        <w:outlineLvl w:val="2"/>
        <w:rPr>
          <w:sz w:val="22"/>
          <w:szCs w:val="22"/>
        </w:rPr>
      </w:pPr>
      <w:r w:rsidRPr="006214A0">
        <w:rPr>
          <w:sz w:val="22"/>
          <w:szCs w:val="22"/>
        </w:rPr>
        <w:t>Przystępując do konkursu ofert na udzielanie świadczeń zdrowotnych</w:t>
      </w:r>
      <w:r w:rsidRPr="006214A0">
        <w:rPr>
          <w:b/>
          <w:bCs/>
          <w:sz w:val="22"/>
          <w:szCs w:val="22"/>
        </w:rPr>
        <w:t xml:space="preserve"> </w:t>
      </w:r>
      <w:r w:rsidRPr="006214A0">
        <w:rPr>
          <w:sz w:val="22"/>
          <w:szCs w:val="22"/>
        </w:rPr>
        <w:t xml:space="preserve">na rzecz pacjentów „Kutnowskiego Szpitala Samorządowego” Spółka z o.o. oferuję realizację zamówienia zgodnie z wymogami opisu przedmiotu zamówienia: </w:t>
      </w:r>
    </w:p>
    <w:p w14:paraId="54528A45" w14:textId="77777777" w:rsidR="00336ACC" w:rsidRPr="006214A0" w:rsidRDefault="00336ACC" w:rsidP="0015045E">
      <w:pPr>
        <w:numPr>
          <w:ilvl w:val="0"/>
          <w:numId w:val="2"/>
        </w:numPr>
        <w:suppressAutoHyphens w:val="0"/>
        <w:jc w:val="both"/>
        <w:rPr>
          <w:sz w:val="22"/>
          <w:szCs w:val="22"/>
        </w:rPr>
      </w:pPr>
      <w:r w:rsidRPr="006214A0">
        <w:rPr>
          <w:sz w:val="22"/>
          <w:szCs w:val="22"/>
        </w:rPr>
        <w:t>Oświadczam, że zapoznałem/łam się z warunkami szczegółowymi udziału w w/w postępowaniu konkursowym (SWK) i nie wnoszę do nich zastrzeżeń oraz zdobyłem/łam konieczne informacje do przygotowania oferty.</w:t>
      </w:r>
    </w:p>
    <w:p w14:paraId="7D8F693B" w14:textId="77777777" w:rsidR="00336ACC" w:rsidRPr="006214A0" w:rsidRDefault="00336ACC" w:rsidP="0015045E">
      <w:pPr>
        <w:numPr>
          <w:ilvl w:val="0"/>
          <w:numId w:val="2"/>
        </w:numPr>
        <w:suppressAutoHyphens w:val="0"/>
        <w:jc w:val="both"/>
        <w:rPr>
          <w:sz w:val="22"/>
          <w:szCs w:val="22"/>
        </w:rPr>
      </w:pPr>
      <w:r w:rsidRPr="006214A0">
        <w:rPr>
          <w:sz w:val="22"/>
          <w:szCs w:val="22"/>
        </w:rPr>
        <w:t>Uważam się związany/a ofertą przez czas wskazany w warunkach SWK tj. 30 dni od jej złożenia.</w:t>
      </w:r>
    </w:p>
    <w:p w14:paraId="01C4F96B" w14:textId="77777777" w:rsidR="00336ACC" w:rsidRPr="006214A0" w:rsidRDefault="00336ACC" w:rsidP="0015045E">
      <w:pPr>
        <w:numPr>
          <w:ilvl w:val="0"/>
          <w:numId w:val="2"/>
        </w:numPr>
        <w:suppressAutoHyphens w:val="0"/>
        <w:jc w:val="both"/>
        <w:rPr>
          <w:sz w:val="22"/>
          <w:szCs w:val="22"/>
        </w:rPr>
      </w:pPr>
      <w:r w:rsidRPr="006214A0">
        <w:rPr>
          <w:sz w:val="22"/>
          <w:szCs w:val="22"/>
        </w:rPr>
        <w:t>Oświadczam, że zawarty w warunkach szczegółowych udziału w w/w postępowaniu konkursowym (SWK) projekt warunków umowy został przeze mnie zaakceptowany w całości bez uwag i zobowiązujemy się w przypadku wyboru przez Zamawiającego naszej oferty jako najkorzystniejszej, do zawarcia umowy na wyżej wymienionych warunkach w miejscu i terminie wyznaczonym przez Zamawiającego.</w:t>
      </w:r>
    </w:p>
    <w:p w14:paraId="7CA13072" w14:textId="77777777" w:rsidR="00336ACC" w:rsidRPr="006214A0" w:rsidRDefault="00336ACC" w:rsidP="00336ACC">
      <w:pPr>
        <w:suppressAutoHyphens w:val="0"/>
        <w:ind w:left="721"/>
        <w:jc w:val="both"/>
        <w:rPr>
          <w:sz w:val="22"/>
          <w:szCs w:val="22"/>
        </w:rPr>
      </w:pPr>
    </w:p>
    <w:p w14:paraId="4ECC768F" w14:textId="77777777" w:rsidR="00336ACC" w:rsidRPr="006214A0" w:rsidRDefault="00336ACC" w:rsidP="00336ACC">
      <w:pPr>
        <w:tabs>
          <w:tab w:val="left" w:pos="720"/>
        </w:tabs>
        <w:ind w:left="360" w:hanging="360"/>
        <w:jc w:val="both"/>
        <w:rPr>
          <w:sz w:val="22"/>
          <w:szCs w:val="22"/>
        </w:rPr>
      </w:pPr>
      <w:r w:rsidRPr="006214A0">
        <w:rPr>
          <w:sz w:val="22"/>
          <w:szCs w:val="22"/>
        </w:rPr>
        <w:t>Oferta liczy ................................................... kolejno ponumerowanych stron.</w:t>
      </w:r>
    </w:p>
    <w:p w14:paraId="14ED2125" w14:textId="77777777" w:rsidR="00336ACC" w:rsidRPr="006214A0" w:rsidRDefault="00336ACC" w:rsidP="00336ACC">
      <w:pPr>
        <w:tabs>
          <w:tab w:val="left" w:pos="720"/>
        </w:tabs>
        <w:spacing w:line="360" w:lineRule="auto"/>
        <w:ind w:left="360" w:hanging="360"/>
        <w:jc w:val="both"/>
        <w:rPr>
          <w:sz w:val="22"/>
          <w:szCs w:val="22"/>
        </w:rPr>
      </w:pPr>
      <w:r w:rsidRPr="006214A0">
        <w:rPr>
          <w:sz w:val="22"/>
          <w:szCs w:val="22"/>
        </w:rPr>
        <w:t>Załącznikami do oferty są :</w:t>
      </w:r>
    </w:p>
    <w:p w14:paraId="681D5012" w14:textId="77777777" w:rsidR="00336ACC" w:rsidRPr="006214A0" w:rsidRDefault="00336ACC" w:rsidP="00336ACC">
      <w:pPr>
        <w:spacing w:line="360" w:lineRule="auto"/>
        <w:ind w:left="283" w:hanging="283"/>
        <w:jc w:val="both"/>
        <w:rPr>
          <w:sz w:val="22"/>
          <w:szCs w:val="22"/>
        </w:rPr>
      </w:pPr>
      <w:r w:rsidRPr="006214A0">
        <w:rPr>
          <w:sz w:val="22"/>
          <w:szCs w:val="22"/>
        </w:rPr>
        <w:t>1. ..................................................................................................................................</w:t>
      </w:r>
    </w:p>
    <w:p w14:paraId="4795B541" w14:textId="77777777" w:rsidR="00336ACC" w:rsidRPr="006214A0" w:rsidRDefault="00336ACC" w:rsidP="00336ACC">
      <w:pPr>
        <w:spacing w:line="360" w:lineRule="auto"/>
        <w:ind w:left="283" w:hanging="283"/>
        <w:jc w:val="both"/>
        <w:rPr>
          <w:sz w:val="22"/>
          <w:szCs w:val="22"/>
        </w:rPr>
      </w:pPr>
      <w:r w:rsidRPr="006214A0">
        <w:rPr>
          <w:sz w:val="22"/>
          <w:szCs w:val="22"/>
        </w:rPr>
        <w:t>2. ..................................................................................................................................</w:t>
      </w:r>
    </w:p>
    <w:p w14:paraId="55575BF9" w14:textId="77777777" w:rsidR="00336ACC" w:rsidRPr="006214A0" w:rsidRDefault="00336ACC" w:rsidP="00336ACC">
      <w:pPr>
        <w:spacing w:line="360" w:lineRule="auto"/>
        <w:ind w:left="283" w:hanging="283"/>
        <w:jc w:val="both"/>
        <w:rPr>
          <w:sz w:val="22"/>
          <w:szCs w:val="22"/>
        </w:rPr>
      </w:pPr>
      <w:r w:rsidRPr="006214A0">
        <w:rPr>
          <w:sz w:val="22"/>
          <w:szCs w:val="22"/>
        </w:rPr>
        <w:t>3. ..................................................................................................................................</w:t>
      </w:r>
    </w:p>
    <w:p w14:paraId="137045BD" w14:textId="77777777" w:rsidR="00336ACC" w:rsidRPr="006214A0" w:rsidRDefault="00336ACC" w:rsidP="00336ACC">
      <w:pPr>
        <w:spacing w:line="360" w:lineRule="auto"/>
        <w:ind w:left="283" w:hanging="283"/>
        <w:jc w:val="both"/>
        <w:rPr>
          <w:sz w:val="22"/>
          <w:szCs w:val="22"/>
        </w:rPr>
      </w:pPr>
      <w:r w:rsidRPr="006214A0">
        <w:rPr>
          <w:sz w:val="22"/>
          <w:szCs w:val="22"/>
        </w:rPr>
        <w:t>4. ..................................................................................................................................</w:t>
      </w:r>
    </w:p>
    <w:p w14:paraId="553014D0" w14:textId="77777777" w:rsidR="00336ACC" w:rsidRPr="006214A0" w:rsidRDefault="00336ACC" w:rsidP="00336ACC">
      <w:pPr>
        <w:spacing w:line="360" w:lineRule="auto"/>
        <w:ind w:left="283" w:hanging="283"/>
        <w:jc w:val="both"/>
        <w:rPr>
          <w:sz w:val="22"/>
          <w:szCs w:val="22"/>
        </w:rPr>
      </w:pPr>
      <w:r w:rsidRPr="006214A0">
        <w:rPr>
          <w:sz w:val="22"/>
          <w:szCs w:val="22"/>
        </w:rPr>
        <w:t>5. ……………………………………………………………………………………..</w:t>
      </w:r>
    </w:p>
    <w:p w14:paraId="309B4F66" w14:textId="77777777" w:rsidR="00336ACC" w:rsidRPr="006214A0" w:rsidRDefault="00336ACC" w:rsidP="00336ACC">
      <w:pPr>
        <w:spacing w:line="360" w:lineRule="auto"/>
        <w:ind w:left="283" w:hanging="283"/>
        <w:jc w:val="both"/>
        <w:rPr>
          <w:sz w:val="22"/>
          <w:szCs w:val="22"/>
        </w:rPr>
      </w:pPr>
      <w:r w:rsidRPr="006214A0">
        <w:rPr>
          <w:sz w:val="22"/>
          <w:szCs w:val="22"/>
        </w:rPr>
        <w:t>6. ……………………………………………………………………………………..</w:t>
      </w:r>
    </w:p>
    <w:p w14:paraId="5141BBBE" w14:textId="77777777" w:rsidR="00336ACC" w:rsidRPr="006214A0" w:rsidRDefault="00336ACC" w:rsidP="00336ACC">
      <w:pPr>
        <w:spacing w:line="360" w:lineRule="auto"/>
        <w:ind w:left="283" w:hanging="283"/>
        <w:jc w:val="both"/>
        <w:rPr>
          <w:sz w:val="22"/>
          <w:szCs w:val="22"/>
        </w:rPr>
      </w:pPr>
      <w:r w:rsidRPr="006214A0">
        <w:rPr>
          <w:sz w:val="22"/>
          <w:szCs w:val="22"/>
        </w:rPr>
        <w:t>7. ……………………………………………………………………………………..</w:t>
      </w:r>
    </w:p>
    <w:p w14:paraId="61CC50FF" w14:textId="77777777" w:rsidR="00336ACC" w:rsidRPr="006214A0" w:rsidRDefault="00336ACC" w:rsidP="00336ACC">
      <w:pPr>
        <w:jc w:val="both"/>
        <w:rPr>
          <w:i/>
          <w:sz w:val="22"/>
          <w:szCs w:val="22"/>
        </w:rPr>
      </w:pPr>
    </w:p>
    <w:p w14:paraId="764C32D5" w14:textId="77777777" w:rsidR="00336ACC" w:rsidRPr="006214A0" w:rsidRDefault="00336ACC" w:rsidP="00336ACC">
      <w:pPr>
        <w:jc w:val="both"/>
        <w:rPr>
          <w:i/>
          <w:sz w:val="22"/>
          <w:szCs w:val="22"/>
        </w:rPr>
      </w:pPr>
      <w:r w:rsidRPr="006214A0">
        <w:rPr>
          <w:i/>
          <w:sz w:val="22"/>
          <w:szCs w:val="22"/>
        </w:rPr>
        <w:t xml:space="preserve">   ...............                                                                                ...............................................................</w:t>
      </w:r>
    </w:p>
    <w:p w14:paraId="6446FA4E" w14:textId="77777777" w:rsidR="00336ACC" w:rsidRPr="006214A0" w:rsidRDefault="00336ACC" w:rsidP="00336ACC">
      <w:pPr>
        <w:jc w:val="both"/>
        <w:rPr>
          <w:sz w:val="22"/>
          <w:szCs w:val="22"/>
        </w:rPr>
      </w:pPr>
      <w:r w:rsidRPr="006214A0">
        <w:rPr>
          <w:i/>
          <w:iCs/>
          <w:sz w:val="22"/>
          <w:szCs w:val="22"/>
        </w:rPr>
        <w:t xml:space="preserve">    data</w:t>
      </w:r>
      <w:r w:rsidRPr="006214A0">
        <w:rPr>
          <w:sz w:val="22"/>
          <w:szCs w:val="22"/>
        </w:rPr>
        <w:t xml:space="preserve">                                                                                          </w:t>
      </w:r>
      <w:r w:rsidRPr="006214A0">
        <w:rPr>
          <w:i/>
          <w:sz w:val="22"/>
          <w:szCs w:val="22"/>
        </w:rPr>
        <w:t>Przyjmujący zamówienie/oferent lub</w:t>
      </w:r>
    </w:p>
    <w:p w14:paraId="11FD75F4" w14:textId="77777777" w:rsidR="00336ACC" w:rsidRPr="006214A0" w:rsidRDefault="00336ACC" w:rsidP="00336ACC">
      <w:pPr>
        <w:jc w:val="both"/>
        <w:rPr>
          <w:sz w:val="22"/>
          <w:szCs w:val="22"/>
        </w:rPr>
      </w:pPr>
      <w:r w:rsidRPr="006214A0">
        <w:rPr>
          <w:rFonts w:eastAsia="Calibri"/>
          <w:i/>
          <w:sz w:val="22"/>
          <w:szCs w:val="22"/>
        </w:rPr>
        <w:t xml:space="preserve">                                                                                                         </w:t>
      </w:r>
      <w:r w:rsidRPr="006214A0">
        <w:rPr>
          <w:i/>
          <w:sz w:val="22"/>
          <w:szCs w:val="22"/>
        </w:rPr>
        <w:t>jego upoważniony pełnomocnik</w:t>
      </w:r>
    </w:p>
    <w:p w14:paraId="43A2CF88" w14:textId="77777777" w:rsidR="00336ACC" w:rsidRPr="006214A0" w:rsidRDefault="00336ACC" w:rsidP="00336ACC">
      <w:pPr>
        <w:keepNext/>
        <w:spacing w:after="200" w:line="360" w:lineRule="auto"/>
        <w:jc w:val="right"/>
        <w:outlineLvl w:val="8"/>
        <w:rPr>
          <w:b/>
        </w:rPr>
      </w:pPr>
      <w:r w:rsidRPr="006214A0">
        <w:rPr>
          <w:b/>
        </w:rPr>
        <w:lastRenderedPageBreak/>
        <w:t>Załącznik Nr 2</w:t>
      </w:r>
    </w:p>
    <w:p w14:paraId="58006F98" w14:textId="77777777" w:rsidR="00336ACC" w:rsidRPr="006214A0" w:rsidRDefault="00336ACC" w:rsidP="00336ACC">
      <w:pPr>
        <w:keepNext/>
        <w:autoSpaceDE w:val="0"/>
        <w:spacing w:line="360" w:lineRule="auto"/>
        <w:jc w:val="center"/>
        <w:outlineLvl w:val="5"/>
        <w:rPr>
          <w:b/>
        </w:rPr>
      </w:pPr>
    </w:p>
    <w:p w14:paraId="23C5F63C" w14:textId="77777777" w:rsidR="00336ACC" w:rsidRPr="006214A0" w:rsidRDefault="00336ACC" w:rsidP="00336ACC"/>
    <w:p w14:paraId="7C84115E" w14:textId="77777777" w:rsidR="00336ACC" w:rsidRPr="006214A0" w:rsidRDefault="00336ACC" w:rsidP="00336ACC">
      <w:pPr>
        <w:keepNext/>
        <w:autoSpaceDE w:val="0"/>
        <w:spacing w:line="360" w:lineRule="auto"/>
        <w:jc w:val="center"/>
        <w:outlineLvl w:val="5"/>
        <w:rPr>
          <w:b/>
        </w:rPr>
      </w:pPr>
      <w:r w:rsidRPr="006214A0">
        <w:rPr>
          <w:b/>
        </w:rPr>
        <w:t>FORMULARZ  CENOWY</w:t>
      </w:r>
    </w:p>
    <w:p w14:paraId="719B3E7A" w14:textId="77777777" w:rsidR="00336ACC" w:rsidRPr="006214A0" w:rsidRDefault="00336ACC" w:rsidP="00336ACC">
      <w:pPr>
        <w:spacing w:line="360" w:lineRule="auto"/>
        <w:jc w:val="both"/>
        <w:rPr>
          <w:bCs/>
          <w:i/>
          <w:iCs/>
          <w:color w:val="000000"/>
        </w:rPr>
      </w:pPr>
    </w:p>
    <w:p w14:paraId="6BB8CDEC" w14:textId="77777777" w:rsidR="00336ACC" w:rsidRPr="006214A0" w:rsidRDefault="00336ACC" w:rsidP="00336ACC">
      <w:pPr>
        <w:tabs>
          <w:tab w:val="left" w:pos="3690"/>
        </w:tabs>
        <w:spacing w:line="360" w:lineRule="auto"/>
        <w:jc w:val="both"/>
        <w:rPr>
          <w:u w:val="single"/>
        </w:rPr>
      </w:pPr>
    </w:p>
    <w:p w14:paraId="2BC0BD76" w14:textId="32D5BF2A" w:rsidR="00336ACC" w:rsidRPr="006214A0" w:rsidRDefault="00336ACC" w:rsidP="00336ACC">
      <w:pPr>
        <w:tabs>
          <w:tab w:val="left" w:pos="3690"/>
        </w:tabs>
        <w:spacing w:line="360" w:lineRule="auto"/>
        <w:jc w:val="both"/>
      </w:pPr>
      <w:r w:rsidRPr="006214A0">
        <w:t xml:space="preserve"> Z tytułu realizacji przedmiotu umowy przysługuje wynagrodzenie brutto (kwota zawiera marżę)    w wysokości:</w:t>
      </w:r>
    </w:p>
    <w:p w14:paraId="1C3132E8" w14:textId="77777777" w:rsidR="00336ACC" w:rsidRPr="006214A0" w:rsidRDefault="00336ACC" w:rsidP="00336ACC">
      <w:pPr>
        <w:tabs>
          <w:tab w:val="left" w:pos="3690"/>
        </w:tabs>
        <w:spacing w:line="360" w:lineRule="auto"/>
        <w:jc w:val="both"/>
      </w:pPr>
    </w:p>
    <w:p w14:paraId="267ABC5C" w14:textId="77777777" w:rsidR="00336ACC" w:rsidRPr="006214A0" w:rsidRDefault="00336ACC" w:rsidP="00336ACC">
      <w:pPr>
        <w:tabs>
          <w:tab w:val="left" w:pos="3690"/>
        </w:tabs>
        <w:spacing w:line="360" w:lineRule="auto"/>
        <w:jc w:val="both"/>
      </w:pPr>
    </w:p>
    <w:p w14:paraId="4D98D33D" w14:textId="68B6721C" w:rsidR="00336ACC" w:rsidRPr="006214A0" w:rsidRDefault="00336ACC" w:rsidP="0015045E">
      <w:pPr>
        <w:numPr>
          <w:ilvl w:val="0"/>
          <w:numId w:val="7"/>
        </w:numPr>
        <w:spacing w:line="360" w:lineRule="auto"/>
      </w:pPr>
      <w:r w:rsidRPr="006214A0">
        <w:t xml:space="preserve">Za udzielanie świadczeń </w:t>
      </w:r>
      <w:r w:rsidR="00AE31F5">
        <w:t xml:space="preserve">zdrowotnych przez </w:t>
      </w:r>
      <w:r w:rsidR="00AE31F5" w:rsidRPr="008D484B">
        <w:rPr>
          <w:u w:val="single"/>
        </w:rPr>
        <w:t xml:space="preserve">Kierownika </w:t>
      </w:r>
      <w:r w:rsidR="00AE31F5">
        <w:t>Oddziału Chirurgicznego</w:t>
      </w:r>
      <w:r w:rsidRPr="006214A0">
        <w:t xml:space="preserve"> </w:t>
      </w:r>
      <w:r w:rsidR="00AE31F5">
        <w:t xml:space="preserve">Ogólnego i Chirurgii Onkologicznej - </w:t>
      </w:r>
      <w:r w:rsidRPr="006214A0">
        <w:t xml:space="preserve"> ………………… zł/godz.</w:t>
      </w:r>
    </w:p>
    <w:p w14:paraId="025C503E" w14:textId="77777777" w:rsidR="00AE31F5" w:rsidRPr="006214A0" w:rsidRDefault="00AE31F5" w:rsidP="00AE31F5">
      <w:pPr>
        <w:tabs>
          <w:tab w:val="left" w:pos="3690"/>
        </w:tabs>
        <w:spacing w:line="360" w:lineRule="auto"/>
        <w:jc w:val="both"/>
      </w:pPr>
    </w:p>
    <w:p w14:paraId="2A7F15A5" w14:textId="62D20B7D" w:rsidR="00AE31F5" w:rsidRDefault="00AE31F5" w:rsidP="0015045E">
      <w:pPr>
        <w:numPr>
          <w:ilvl w:val="0"/>
          <w:numId w:val="7"/>
        </w:numPr>
        <w:spacing w:line="360" w:lineRule="auto"/>
      </w:pPr>
      <w:r w:rsidRPr="006214A0">
        <w:t xml:space="preserve">Za udzielanie świadczeń </w:t>
      </w:r>
      <w:r>
        <w:t>zdrowotnych przez lekarz</w:t>
      </w:r>
      <w:r w:rsidR="00744839">
        <w:t>a</w:t>
      </w:r>
      <w:r>
        <w:t xml:space="preserve">  Oddziału Chirurgicznego</w:t>
      </w:r>
      <w:r w:rsidRPr="006214A0">
        <w:t xml:space="preserve"> </w:t>
      </w:r>
      <w:r>
        <w:t xml:space="preserve">Ogólnego i Chirurgii Onkologicznej - </w:t>
      </w:r>
      <w:r w:rsidRPr="006214A0">
        <w:t xml:space="preserve"> ………………… zł/godz.</w:t>
      </w:r>
    </w:p>
    <w:p w14:paraId="2F436E87" w14:textId="77777777" w:rsidR="00AE31F5" w:rsidRDefault="00AE31F5" w:rsidP="00AE31F5">
      <w:pPr>
        <w:pStyle w:val="Akapitzlist"/>
      </w:pPr>
    </w:p>
    <w:p w14:paraId="62AB2C5F" w14:textId="70F17CB7" w:rsidR="00336ACC" w:rsidRPr="006214A0" w:rsidRDefault="00336ACC" w:rsidP="0015045E">
      <w:pPr>
        <w:numPr>
          <w:ilvl w:val="0"/>
          <w:numId w:val="7"/>
        </w:numPr>
        <w:spacing w:line="360" w:lineRule="auto"/>
      </w:pPr>
      <w:r w:rsidRPr="006214A0">
        <w:t xml:space="preserve">Za udzielanie świadczeń </w:t>
      </w:r>
      <w:r w:rsidR="00AE31F5">
        <w:t xml:space="preserve">zdrowotnych przez </w:t>
      </w:r>
      <w:r w:rsidR="00AE31F5" w:rsidRPr="008D484B">
        <w:rPr>
          <w:u w:val="single"/>
        </w:rPr>
        <w:t>Kierownika</w:t>
      </w:r>
      <w:r w:rsidR="00AE31F5">
        <w:t xml:space="preserve"> </w:t>
      </w:r>
      <w:r w:rsidR="00744839">
        <w:t>Oddziału Pediatrycznego</w:t>
      </w:r>
      <w:r>
        <w:t xml:space="preserve"> </w:t>
      </w:r>
      <w:r w:rsidRPr="006214A0">
        <w:t>………….. zł/godz.</w:t>
      </w:r>
    </w:p>
    <w:p w14:paraId="1416CBF5" w14:textId="77777777" w:rsidR="00744839" w:rsidRDefault="00336ACC" w:rsidP="0015045E">
      <w:pPr>
        <w:numPr>
          <w:ilvl w:val="0"/>
          <w:numId w:val="7"/>
        </w:numPr>
        <w:spacing w:line="360" w:lineRule="auto"/>
      </w:pPr>
      <w:r w:rsidRPr="006214A0">
        <w:t xml:space="preserve">Za udzielanie świadczeń </w:t>
      </w:r>
      <w:r w:rsidR="00744839">
        <w:t xml:space="preserve">przez lekarzy Oddziału pediatrycznego </w:t>
      </w:r>
    </w:p>
    <w:p w14:paraId="5BD21426" w14:textId="4807E40A" w:rsidR="00336ACC" w:rsidRPr="006214A0" w:rsidRDefault="00744839" w:rsidP="00744839">
      <w:pPr>
        <w:spacing w:line="360" w:lineRule="auto"/>
        <w:ind w:left="720"/>
      </w:pPr>
      <w:r>
        <w:t>……………</w:t>
      </w:r>
      <w:r w:rsidR="00336ACC" w:rsidRPr="006214A0">
        <w:t>zł/ godz.</w:t>
      </w:r>
    </w:p>
    <w:p w14:paraId="255BD544" w14:textId="77777777" w:rsidR="00336ACC" w:rsidRPr="006214A0" w:rsidRDefault="00336ACC" w:rsidP="00336ACC">
      <w:pPr>
        <w:spacing w:line="360" w:lineRule="auto"/>
      </w:pPr>
    </w:p>
    <w:p w14:paraId="4F1154EA" w14:textId="3E1D28AB" w:rsidR="00336ACC" w:rsidRPr="00744839" w:rsidRDefault="00744839" w:rsidP="00744839">
      <w:pPr>
        <w:tabs>
          <w:tab w:val="left" w:pos="4050"/>
        </w:tabs>
        <w:spacing w:line="360" w:lineRule="auto"/>
        <w:jc w:val="both"/>
        <w:rPr>
          <w:b/>
          <w:u w:val="single"/>
        </w:rPr>
      </w:pPr>
      <w:r w:rsidRPr="00744839">
        <w:rPr>
          <w:b/>
          <w:u w:val="single"/>
        </w:rPr>
        <w:t xml:space="preserve">Zobowiązanie </w:t>
      </w:r>
    </w:p>
    <w:p w14:paraId="66F36C39" w14:textId="5BC8E734" w:rsidR="00336ACC" w:rsidRDefault="00744839" w:rsidP="00336ACC">
      <w:pPr>
        <w:tabs>
          <w:tab w:val="left" w:pos="3690"/>
        </w:tabs>
        <w:spacing w:line="360" w:lineRule="auto"/>
        <w:jc w:val="both"/>
      </w:pPr>
      <w:r>
        <w:t xml:space="preserve">Zobowiązuję się do udzielania świadczeń zdrowotnych w godz. 7.00-15.00 w </w:t>
      </w:r>
      <w:r w:rsidR="00FF0CA6">
        <w:t>wymiarze</w:t>
      </w:r>
      <w:r w:rsidR="00F7101D">
        <w:t xml:space="preserve">              </w:t>
      </w:r>
      <w:r w:rsidR="00FF0CA6">
        <w:t xml:space="preserve"> co najmniej </w:t>
      </w:r>
      <w:r>
        <w:t xml:space="preserve"> ………… godzin miesięcznie.</w:t>
      </w:r>
    </w:p>
    <w:p w14:paraId="2137AF75" w14:textId="5E6318AF" w:rsidR="00744839" w:rsidRPr="006214A0" w:rsidRDefault="00744839" w:rsidP="00336ACC">
      <w:pPr>
        <w:tabs>
          <w:tab w:val="left" w:pos="3690"/>
        </w:tabs>
        <w:spacing w:line="360" w:lineRule="auto"/>
        <w:jc w:val="both"/>
      </w:pPr>
      <w:r>
        <w:t xml:space="preserve">Zobowiązuję się do udzielania świadczeń zdrowotnych w ramach dyżurów w </w:t>
      </w:r>
      <w:r w:rsidR="00FF0CA6">
        <w:t>wymiarze</w:t>
      </w:r>
      <w:r w:rsidR="00F7101D">
        <w:t xml:space="preserve">            </w:t>
      </w:r>
      <w:r w:rsidR="00FF0CA6">
        <w:t xml:space="preserve"> co</w:t>
      </w:r>
      <w:r w:rsidR="00F7101D">
        <w:t xml:space="preserve"> </w:t>
      </w:r>
      <w:r w:rsidR="00FF0CA6">
        <w:t>na</w:t>
      </w:r>
      <w:r w:rsidR="00F7101D">
        <w:t>j</w:t>
      </w:r>
      <w:r w:rsidR="00FF0CA6">
        <w:t>mniej</w:t>
      </w:r>
      <w:r>
        <w:t xml:space="preserve"> …………. godzin miesięcznie.</w:t>
      </w:r>
    </w:p>
    <w:p w14:paraId="238BB108" w14:textId="77777777" w:rsidR="00336ACC" w:rsidRPr="006214A0" w:rsidRDefault="00336ACC" w:rsidP="00336ACC">
      <w:pPr>
        <w:tabs>
          <w:tab w:val="left" w:pos="3690"/>
        </w:tabs>
        <w:spacing w:line="360" w:lineRule="auto"/>
        <w:jc w:val="both"/>
      </w:pPr>
    </w:p>
    <w:p w14:paraId="41135014" w14:textId="77777777" w:rsidR="00336ACC" w:rsidRPr="006214A0" w:rsidRDefault="00336ACC" w:rsidP="00336ACC">
      <w:pPr>
        <w:tabs>
          <w:tab w:val="left" w:pos="3690"/>
        </w:tabs>
        <w:spacing w:line="360" w:lineRule="auto"/>
        <w:jc w:val="both"/>
      </w:pPr>
    </w:p>
    <w:p w14:paraId="1CF3F6BE" w14:textId="77777777" w:rsidR="00336ACC" w:rsidRPr="006214A0" w:rsidRDefault="00336ACC" w:rsidP="00336ACC">
      <w:pPr>
        <w:tabs>
          <w:tab w:val="left" w:pos="3690"/>
        </w:tabs>
        <w:spacing w:line="360" w:lineRule="auto"/>
        <w:jc w:val="both"/>
      </w:pPr>
    </w:p>
    <w:p w14:paraId="564DAAF1" w14:textId="77777777" w:rsidR="00336ACC" w:rsidRPr="006214A0" w:rsidRDefault="00336ACC" w:rsidP="00336ACC">
      <w:pPr>
        <w:tabs>
          <w:tab w:val="left" w:pos="3690"/>
        </w:tabs>
        <w:spacing w:line="360" w:lineRule="auto"/>
        <w:jc w:val="both"/>
      </w:pPr>
    </w:p>
    <w:p w14:paraId="7CA3CA2C" w14:textId="77777777" w:rsidR="00336ACC" w:rsidRPr="006214A0" w:rsidRDefault="00336ACC" w:rsidP="00336ACC">
      <w:pPr>
        <w:spacing w:line="360" w:lineRule="auto"/>
        <w:jc w:val="both"/>
        <w:rPr>
          <w:i/>
        </w:rPr>
      </w:pPr>
      <w:r w:rsidRPr="006214A0">
        <w:rPr>
          <w:i/>
        </w:rPr>
        <w:t>.........................                                                 ................................................................</w:t>
      </w:r>
    </w:p>
    <w:p w14:paraId="328FE608" w14:textId="77777777" w:rsidR="00336ACC" w:rsidRPr="006214A0" w:rsidRDefault="00336ACC" w:rsidP="00336ACC">
      <w:pPr>
        <w:ind w:left="283"/>
        <w:jc w:val="both"/>
        <w:rPr>
          <w:i/>
          <w:sz w:val="20"/>
          <w:szCs w:val="20"/>
        </w:rPr>
      </w:pPr>
      <w:r w:rsidRPr="006214A0">
        <w:rPr>
          <w:sz w:val="20"/>
          <w:szCs w:val="20"/>
        </w:rPr>
        <w:t xml:space="preserve">     </w:t>
      </w:r>
      <w:r w:rsidRPr="006214A0">
        <w:rPr>
          <w:i/>
          <w:iCs/>
          <w:sz w:val="20"/>
          <w:szCs w:val="20"/>
        </w:rPr>
        <w:t>data</w:t>
      </w:r>
      <w:r w:rsidRPr="006214A0">
        <w:rPr>
          <w:sz w:val="20"/>
          <w:szCs w:val="20"/>
        </w:rPr>
        <w:t xml:space="preserve">                                                                  </w:t>
      </w:r>
      <w:r w:rsidRPr="006214A0">
        <w:rPr>
          <w:i/>
          <w:sz w:val="20"/>
          <w:szCs w:val="20"/>
        </w:rPr>
        <w:t>Przyjmujący zamówienie/oferent lub jego upoważniony</w:t>
      </w:r>
    </w:p>
    <w:p w14:paraId="5578980C" w14:textId="77777777" w:rsidR="00336ACC" w:rsidRPr="006214A0" w:rsidRDefault="00336ACC" w:rsidP="00336ACC">
      <w:pPr>
        <w:ind w:left="283"/>
        <w:jc w:val="both"/>
        <w:rPr>
          <w:i/>
          <w:sz w:val="20"/>
          <w:szCs w:val="20"/>
        </w:rPr>
      </w:pPr>
      <w:r w:rsidRPr="006214A0">
        <w:rPr>
          <w:sz w:val="20"/>
          <w:szCs w:val="20"/>
        </w:rPr>
        <w:t xml:space="preserve">                                                                                                   </w:t>
      </w:r>
      <w:r w:rsidRPr="006214A0">
        <w:rPr>
          <w:i/>
          <w:sz w:val="20"/>
          <w:szCs w:val="20"/>
        </w:rPr>
        <w:t xml:space="preserve"> pełnomocnik</w:t>
      </w:r>
    </w:p>
    <w:p w14:paraId="0E6DE7B8" w14:textId="77777777" w:rsidR="00336ACC" w:rsidRPr="006214A0" w:rsidRDefault="00336ACC" w:rsidP="00336ACC">
      <w:pPr>
        <w:rPr>
          <w:sz w:val="20"/>
          <w:szCs w:val="20"/>
        </w:rPr>
      </w:pPr>
    </w:p>
    <w:p w14:paraId="295F2BC7" w14:textId="77777777" w:rsidR="00336ACC" w:rsidRPr="006214A0" w:rsidRDefault="00336ACC" w:rsidP="00336ACC">
      <w:pPr>
        <w:rPr>
          <w:sz w:val="20"/>
          <w:szCs w:val="20"/>
        </w:rPr>
      </w:pPr>
    </w:p>
    <w:p w14:paraId="431F3208" w14:textId="77777777" w:rsidR="00336ACC" w:rsidRPr="006214A0" w:rsidRDefault="00336ACC" w:rsidP="00336ACC">
      <w:pPr>
        <w:jc w:val="both"/>
        <w:rPr>
          <w:i/>
          <w:sz w:val="22"/>
          <w:szCs w:val="22"/>
        </w:rPr>
      </w:pPr>
    </w:p>
    <w:p w14:paraId="1ECF345A" w14:textId="77777777" w:rsidR="00336ACC" w:rsidRPr="006214A0" w:rsidRDefault="00336ACC" w:rsidP="00336ACC">
      <w:pPr>
        <w:autoSpaceDE w:val="0"/>
        <w:spacing w:line="251" w:lineRule="auto"/>
        <w:ind w:left="4248" w:firstLine="708"/>
        <w:rPr>
          <w:iCs/>
          <w:sz w:val="22"/>
          <w:szCs w:val="22"/>
        </w:rPr>
      </w:pPr>
    </w:p>
    <w:p w14:paraId="58CE9CD6" w14:textId="77777777" w:rsidR="00FF0CA6" w:rsidRDefault="00FF0CA6" w:rsidP="00FF0CA6">
      <w:pPr>
        <w:jc w:val="right"/>
        <w:rPr>
          <w:szCs w:val="20"/>
        </w:rPr>
      </w:pPr>
      <w:r>
        <w:rPr>
          <w:szCs w:val="20"/>
        </w:rPr>
        <w:t>Załącznik nr 3</w:t>
      </w:r>
    </w:p>
    <w:p w14:paraId="0963AF90" w14:textId="77777777" w:rsidR="00FF0CA6" w:rsidRDefault="00FF0CA6" w:rsidP="00FF0CA6">
      <w:pPr>
        <w:jc w:val="right"/>
        <w:rPr>
          <w:szCs w:val="20"/>
        </w:rPr>
      </w:pPr>
    </w:p>
    <w:p w14:paraId="5052D76A" w14:textId="77777777" w:rsidR="00FF0CA6" w:rsidRPr="00A12324" w:rsidRDefault="00FF0CA6" w:rsidP="00FF0CA6">
      <w:pPr>
        <w:jc w:val="right"/>
        <w:rPr>
          <w:rFonts w:cs="Times New Roman"/>
          <w:sz w:val="22"/>
          <w:szCs w:val="22"/>
        </w:rPr>
      </w:pPr>
    </w:p>
    <w:p w14:paraId="151EEEE1" w14:textId="6D1F55ED" w:rsidR="00FF0CA6" w:rsidRPr="00FF0CA6" w:rsidRDefault="00FF0CA6" w:rsidP="00FF0CA6">
      <w:pPr>
        <w:pStyle w:val="NormalnyWeb"/>
        <w:spacing w:before="0" w:after="0"/>
        <w:jc w:val="center"/>
        <w:rPr>
          <w:rFonts w:ascii="Times New Roman" w:hAnsi="Times New Roman" w:cs="Times New Roman"/>
          <w:b/>
          <w:bCs/>
          <w:sz w:val="22"/>
          <w:szCs w:val="22"/>
          <w:lang w:val="pl-PL"/>
        </w:rPr>
      </w:pPr>
      <w:r w:rsidRPr="00FF0CA6">
        <w:rPr>
          <w:rFonts w:ascii="Times New Roman" w:hAnsi="Times New Roman" w:cs="Times New Roman"/>
          <w:b/>
          <w:bCs/>
          <w:sz w:val="22"/>
          <w:szCs w:val="22"/>
          <w:lang w:val="pl-PL"/>
        </w:rPr>
        <w:t>Klauzula informacyjna dla</w:t>
      </w:r>
    </w:p>
    <w:p w14:paraId="5EBEDA65" w14:textId="77777777" w:rsidR="00FF0CA6" w:rsidRPr="00FF0CA6" w:rsidRDefault="00FF0CA6" w:rsidP="00FF0CA6">
      <w:pPr>
        <w:pStyle w:val="NormalnyWeb"/>
        <w:widowControl/>
        <w:suppressAutoHyphens w:val="0"/>
        <w:autoSpaceDN/>
        <w:spacing w:before="0" w:after="0"/>
        <w:ind w:left="720"/>
        <w:jc w:val="center"/>
        <w:textAlignment w:val="auto"/>
        <w:rPr>
          <w:rFonts w:ascii="Times New Roman" w:hAnsi="Times New Roman" w:cs="Times New Roman"/>
          <w:sz w:val="22"/>
          <w:szCs w:val="22"/>
          <w:lang w:val="pl-PL"/>
        </w:rPr>
      </w:pPr>
      <w:r w:rsidRPr="00FF0CA6">
        <w:rPr>
          <w:rFonts w:ascii="Times New Roman" w:hAnsi="Times New Roman" w:cs="Times New Roman"/>
          <w:b/>
          <w:bCs/>
          <w:sz w:val="22"/>
          <w:szCs w:val="22"/>
          <w:lang w:val="pl-PL"/>
        </w:rPr>
        <w:t>osób fizycznych składających oferty w związku z postępowaniem konkursowym na udzielanie świadczeń zdrowotnych</w:t>
      </w:r>
    </w:p>
    <w:p w14:paraId="5ACD386B" w14:textId="77777777" w:rsidR="00FF0CA6" w:rsidRPr="00FF0CA6" w:rsidRDefault="00FF0CA6" w:rsidP="00FF0CA6">
      <w:pPr>
        <w:pStyle w:val="NormalnyWeb"/>
        <w:spacing w:before="0" w:after="0"/>
        <w:ind w:left="720"/>
        <w:rPr>
          <w:rFonts w:ascii="Times New Roman" w:hAnsi="Times New Roman" w:cs="Times New Roman"/>
          <w:sz w:val="22"/>
          <w:szCs w:val="22"/>
          <w:lang w:val="pl-PL"/>
        </w:rPr>
      </w:pPr>
    </w:p>
    <w:p w14:paraId="0DFA5803" w14:textId="77777777" w:rsidR="00FF0CA6" w:rsidRPr="00FF0CA6" w:rsidRDefault="00FF0CA6" w:rsidP="00FF0CA6">
      <w:pPr>
        <w:pStyle w:val="NormalnyWeb"/>
        <w:spacing w:before="0" w:after="0"/>
        <w:ind w:left="720"/>
        <w:rPr>
          <w:rFonts w:ascii="Times New Roman" w:hAnsi="Times New Roman" w:cs="Times New Roman"/>
          <w:sz w:val="22"/>
          <w:szCs w:val="22"/>
          <w:lang w:val="pl-PL"/>
        </w:rPr>
      </w:pPr>
    </w:p>
    <w:p w14:paraId="580F1739" w14:textId="0F024401" w:rsidR="00FF0CA6" w:rsidRPr="00FF0CA6" w:rsidRDefault="00FF0CA6" w:rsidP="00FF0CA6">
      <w:pPr>
        <w:pStyle w:val="NormalnyWeb"/>
        <w:spacing w:before="0" w:after="0"/>
        <w:jc w:val="both"/>
        <w:rPr>
          <w:rFonts w:ascii="Times New Roman" w:hAnsi="Times New Roman" w:cs="Times New Roman"/>
          <w:sz w:val="22"/>
          <w:szCs w:val="22"/>
          <w:lang w:val="pl-PL"/>
        </w:rPr>
      </w:pPr>
      <w:r w:rsidRPr="00FF0CA6">
        <w:rPr>
          <w:rFonts w:ascii="Times New Roman" w:hAnsi="Times New Roman" w:cs="Times New Roman"/>
          <w:sz w:val="22"/>
          <w:szCs w:val="22"/>
          <w:lang w:val="pl-PL"/>
        </w:rPr>
        <w:t xml:space="preserve">Na podstawie art. 13-14 </w:t>
      </w:r>
      <w:r w:rsidR="00F7101D">
        <w:rPr>
          <w:rFonts w:ascii="Times New Roman" w:hAnsi="Times New Roman" w:cs="Times New Roman"/>
          <w:sz w:val="22"/>
          <w:szCs w:val="22"/>
          <w:lang w:val="pl-PL"/>
        </w:rPr>
        <w:t>o</w:t>
      </w:r>
      <w:r w:rsidRPr="00FF0CA6">
        <w:rPr>
          <w:rFonts w:ascii="Times New Roman" w:hAnsi="Times New Roman" w:cs="Times New Roman"/>
          <w:sz w:val="22"/>
          <w:szCs w:val="22"/>
          <w:lang w:val="pl-PL"/>
        </w:rPr>
        <w:t>gólnego rozporządzenia o ochronie danych (RODO) z dnia 27 kwietnia 2016 r. w sprawie ochrony osób fizycznych w związku z przetwarzaniem danych osobowych oraz z innymi przepisami prawa powszechnie obowiązującego, które chronią prawa osób, których dane dotyczą, informuje się że:</w:t>
      </w:r>
    </w:p>
    <w:p w14:paraId="55FABF05" w14:textId="77777777" w:rsidR="00FF0CA6" w:rsidRPr="00FF0CA6" w:rsidRDefault="00FF0CA6" w:rsidP="0015045E">
      <w:pPr>
        <w:pStyle w:val="NormalnyWeb"/>
        <w:widowControl/>
        <w:numPr>
          <w:ilvl w:val="0"/>
          <w:numId w:val="15"/>
        </w:numPr>
        <w:suppressAutoHyphens w:val="0"/>
        <w:autoSpaceDN/>
        <w:spacing w:before="0" w:after="0"/>
        <w:jc w:val="both"/>
        <w:textAlignment w:val="auto"/>
        <w:rPr>
          <w:rFonts w:ascii="Times New Roman" w:hAnsi="Times New Roman" w:cs="Times New Roman"/>
          <w:sz w:val="22"/>
          <w:szCs w:val="22"/>
          <w:lang w:val="pl-PL"/>
        </w:rPr>
      </w:pPr>
      <w:r w:rsidRPr="00FF0CA6">
        <w:rPr>
          <w:rFonts w:ascii="Times New Roman" w:hAnsi="Times New Roman" w:cs="Times New Roman"/>
          <w:sz w:val="22"/>
          <w:szCs w:val="22"/>
          <w:lang w:val="pl-PL"/>
        </w:rPr>
        <w:t xml:space="preserve">Administratorem Pani/Pana danych osobowych jest „Kutnowski Szpital Samorządowy" Spółka z o.o. , 99-300 Kutno, ul Kościuszki 52, tel. 24 3880 200, adres e-mail: </w:t>
      </w:r>
      <w:r w:rsidRPr="00FF0CA6">
        <w:rPr>
          <w:rFonts w:ascii="Times New Roman" w:hAnsi="Times New Roman" w:cs="Times New Roman"/>
          <w:color w:val="000000"/>
          <w:sz w:val="22"/>
          <w:szCs w:val="22"/>
          <w:lang w:val="pl-PL"/>
        </w:rPr>
        <w:t>nzoz.kss@szpital.kutno.pl .</w:t>
      </w:r>
    </w:p>
    <w:p w14:paraId="0F7F1071" w14:textId="77777777" w:rsidR="00FF0CA6" w:rsidRPr="00FF0CA6" w:rsidRDefault="00FF0CA6" w:rsidP="0015045E">
      <w:pPr>
        <w:pStyle w:val="NormalnyWeb"/>
        <w:widowControl/>
        <w:numPr>
          <w:ilvl w:val="0"/>
          <w:numId w:val="15"/>
        </w:numPr>
        <w:suppressAutoHyphens w:val="0"/>
        <w:autoSpaceDN/>
        <w:spacing w:before="0" w:after="0"/>
        <w:jc w:val="both"/>
        <w:textAlignment w:val="auto"/>
        <w:rPr>
          <w:rFonts w:ascii="Times New Roman" w:hAnsi="Times New Roman" w:cs="Times New Roman"/>
          <w:sz w:val="22"/>
          <w:szCs w:val="22"/>
          <w:lang w:val="pl-PL"/>
        </w:rPr>
      </w:pPr>
      <w:r w:rsidRPr="00FF0CA6">
        <w:rPr>
          <w:rFonts w:ascii="Times New Roman" w:hAnsi="Times New Roman" w:cs="Times New Roman"/>
          <w:sz w:val="22"/>
          <w:szCs w:val="22"/>
          <w:lang w:val="pl-PL"/>
        </w:rPr>
        <w:t>W sprawach związanych z ochroną danych osobowych można kontaktować się z Inspektorem Ochrony Danych (kontakt jak wyżej) lub pisemnie na adres siedziby administratora.</w:t>
      </w:r>
    </w:p>
    <w:p w14:paraId="18A66890" w14:textId="77777777" w:rsidR="00FF0CA6" w:rsidRPr="00FF0CA6" w:rsidRDefault="00FF0CA6" w:rsidP="0015045E">
      <w:pPr>
        <w:pStyle w:val="NormalnyWeb"/>
        <w:widowControl/>
        <w:numPr>
          <w:ilvl w:val="0"/>
          <w:numId w:val="15"/>
        </w:numPr>
        <w:suppressAutoHyphens w:val="0"/>
        <w:autoSpaceDN/>
        <w:spacing w:before="0" w:after="0"/>
        <w:jc w:val="both"/>
        <w:textAlignment w:val="auto"/>
        <w:rPr>
          <w:rFonts w:ascii="Times New Roman" w:hAnsi="Times New Roman" w:cs="Times New Roman"/>
          <w:sz w:val="22"/>
          <w:szCs w:val="22"/>
          <w:lang w:val="pl-PL"/>
        </w:rPr>
      </w:pPr>
      <w:r w:rsidRPr="00FF0CA6">
        <w:rPr>
          <w:rFonts w:ascii="Times New Roman" w:hAnsi="Times New Roman" w:cs="Times New Roman"/>
          <w:sz w:val="22"/>
          <w:szCs w:val="22"/>
          <w:lang w:val="pl-PL"/>
        </w:rPr>
        <w:t xml:space="preserve">Pani/Pana dane osobowe przetwarzane są w celu rozpatrzenia oferty oraz podjęcia działań przed zawarciem ewentualnej umowy /w celu realizacji umowy/, na podstawie art. 6 ust. 1 pkt c RODO przez okres trwania procedur wyboru najkorzystniejszej oferty /realizacji umowy/ oraz przechowywane w obowiązkowym okresie przechowywania dokumentacji, ustalanym zgodnie z odrębnymi przepisami. </w:t>
      </w:r>
    </w:p>
    <w:p w14:paraId="430627EA" w14:textId="77777777" w:rsidR="00FF0CA6" w:rsidRPr="00FF0CA6" w:rsidRDefault="00FF0CA6" w:rsidP="0015045E">
      <w:pPr>
        <w:pStyle w:val="NormalnyWeb"/>
        <w:widowControl/>
        <w:numPr>
          <w:ilvl w:val="0"/>
          <w:numId w:val="15"/>
        </w:numPr>
        <w:suppressAutoHyphens w:val="0"/>
        <w:autoSpaceDN/>
        <w:spacing w:before="0" w:after="0"/>
        <w:jc w:val="both"/>
        <w:textAlignment w:val="auto"/>
        <w:rPr>
          <w:rFonts w:ascii="Times New Roman" w:hAnsi="Times New Roman" w:cs="Times New Roman"/>
          <w:sz w:val="22"/>
          <w:szCs w:val="22"/>
          <w:lang w:val="pl-PL"/>
        </w:rPr>
      </w:pPr>
      <w:r w:rsidRPr="00FF0CA6">
        <w:rPr>
          <w:rFonts w:ascii="Times New Roman" w:hAnsi="Times New Roman" w:cs="Times New Roman"/>
          <w:sz w:val="22"/>
          <w:szCs w:val="22"/>
          <w:lang w:val="pl-PL"/>
        </w:rPr>
        <w:t xml:space="preserve">Podanie danych osobowych w celu rozpatrzenia oferty /realizacji umowy/ jest obowiązkowe a w pozostałym zakresie dobrowolne. </w:t>
      </w:r>
    </w:p>
    <w:p w14:paraId="5E362069" w14:textId="77777777" w:rsidR="00FF0CA6" w:rsidRPr="00FF0CA6" w:rsidRDefault="00FF0CA6" w:rsidP="0015045E">
      <w:pPr>
        <w:pStyle w:val="NormalnyWeb"/>
        <w:widowControl/>
        <w:numPr>
          <w:ilvl w:val="0"/>
          <w:numId w:val="15"/>
        </w:numPr>
        <w:suppressAutoHyphens w:val="0"/>
        <w:autoSpaceDN/>
        <w:spacing w:before="0" w:after="0"/>
        <w:jc w:val="both"/>
        <w:textAlignment w:val="auto"/>
        <w:rPr>
          <w:rFonts w:ascii="Times New Roman" w:hAnsi="Times New Roman" w:cs="Times New Roman"/>
          <w:sz w:val="22"/>
          <w:szCs w:val="22"/>
          <w:lang w:val="pl-PL"/>
        </w:rPr>
      </w:pPr>
      <w:r w:rsidRPr="00FF0CA6">
        <w:rPr>
          <w:rFonts w:ascii="Times New Roman" w:hAnsi="Times New Roman" w:cs="Times New Roman"/>
          <w:sz w:val="22"/>
          <w:szCs w:val="22"/>
          <w:lang w:val="pl-PL"/>
        </w:rPr>
        <w:t xml:space="preserve">Pani/Pana dane osobowe mogą być udostępniane wyłącznie podmiotom uprawnionym do ich otrzymania na podstawie przepisów obowiązującego prawa. </w:t>
      </w:r>
    </w:p>
    <w:p w14:paraId="5D864544" w14:textId="77777777" w:rsidR="00FF0CA6" w:rsidRPr="00FF0CA6" w:rsidRDefault="00FF0CA6" w:rsidP="0015045E">
      <w:pPr>
        <w:pStyle w:val="NormalnyWeb"/>
        <w:widowControl/>
        <w:numPr>
          <w:ilvl w:val="0"/>
          <w:numId w:val="15"/>
        </w:numPr>
        <w:suppressAutoHyphens w:val="0"/>
        <w:autoSpaceDN/>
        <w:spacing w:before="0" w:after="0"/>
        <w:jc w:val="both"/>
        <w:textAlignment w:val="auto"/>
        <w:rPr>
          <w:rFonts w:ascii="Times New Roman" w:hAnsi="Times New Roman" w:cs="Times New Roman"/>
          <w:sz w:val="22"/>
          <w:szCs w:val="22"/>
          <w:lang w:val="pl-PL"/>
        </w:rPr>
      </w:pPr>
      <w:r w:rsidRPr="00FF0CA6">
        <w:rPr>
          <w:rFonts w:ascii="Times New Roman" w:hAnsi="Times New Roman" w:cs="Times New Roman"/>
          <w:sz w:val="22"/>
          <w:szCs w:val="22"/>
          <w:lang w:val="pl-PL"/>
        </w:rPr>
        <w:t>Pani/Pana dane nie będą przekazywane do państwa trzeciego.</w:t>
      </w:r>
    </w:p>
    <w:p w14:paraId="031C3BD7" w14:textId="77777777" w:rsidR="00FF0CA6" w:rsidRPr="00FF0CA6" w:rsidRDefault="00FF0CA6" w:rsidP="0015045E">
      <w:pPr>
        <w:pStyle w:val="NormalnyWeb"/>
        <w:widowControl/>
        <w:numPr>
          <w:ilvl w:val="0"/>
          <w:numId w:val="15"/>
        </w:numPr>
        <w:suppressAutoHyphens w:val="0"/>
        <w:autoSpaceDN/>
        <w:spacing w:before="0" w:after="0"/>
        <w:jc w:val="both"/>
        <w:textAlignment w:val="auto"/>
        <w:rPr>
          <w:rFonts w:ascii="Times New Roman" w:hAnsi="Times New Roman" w:cs="Times New Roman"/>
          <w:sz w:val="22"/>
          <w:szCs w:val="22"/>
          <w:lang w:val="pl-PL"/>
        </w:rPr>
      </w:pPr>
      <w:r w:rsidRPr="00FF0CA6">
        <w:rPr>
          <w:rFonts w:ascii="Times New Roman" w:hAnsi="Times New Roman" w:cs="Times New Roman"/>
          <w:sz w:val="22"/>
          <w:szCs w:val="22"/>
          <w:lang w:val="pl-PL"/>
        </w:rPr>
        <w:t>Posiada Pani/Pan prawo do:</w:t>
      </w:r>
    </w:p>
    <w:p w14:paraId="6D305D6D" w14:textId="77777777" w:rsidR="00FF0CA6" w:rsidRPr="00FF0CA6" w:rsidRDefault="00FF0CA6" w:rsidP="00FF0CA6">
      <w:pPr>
        <w:pStyle w:val="NormalnyWeb"/>
        <w:spacing w:before="0" w:after="0"/>
        <w:ind w:left="720"/>
        <w:jc w:val="both"/>
        <w:rPr>
          <w:rFonts w:ascii="Times New Roman" w:hAnsi="Times New Roman" w:cs="Times New Roman"/>
          <w:sz w:val="22"/>
          <w:szCs w:val="22"/>
          <w:lang w:val="pl-PL"/>
        </w:rPr>
      </w:pPr>
      <w:r w:rsidRPr="00FF0CA6">
        <w:rPr>
          <w:rFonts w:ascii="Times New Roman" w:hAnsi="Times New Roman" w:cs="Times New Roman"/>
          <w:sz w:val="22"/>
          <w:szCs w:val="22"/>
          <w:lang w:val="pl-PL"/>
        </w:rPr>
        <w:t xml:space="preserve">a) żądania dostępu do swoich danych osobowych, ich sprostowania, usunięcia lub ograniczenia przetwarzania oraz prawo sprzeciwu wobec przetwarzania,                                                                </w:t>
      </w:r>
    </w:p>
    <w:p w14:paraId="737D12E3" w14:textId="77777777" w:rsidR="00FF0CA6" w:rsidRPr="00FF0CA6" w:rsidRDefault="00FF0CA6" w:rsidP="00FF0CA6">
      <w:pPr>
        <w:pStyle w:val="NormalnyWeb"/>
        <w:spacing w:before="0" w:after="0"/>
        <w:ind w:left="720"/>
        <w:jc w:val="both"/>
        <w:rPr>
          <w:rFonts w:ascii="Times New Roman" w:hAnsi="Times New Roman" w:cs="Times New Roman"/>
          <w:sz w:val="22"/>
          <w:szCs w:val="22"/>
          <w:lang w:val="pl-PL"/>
        </w:rPr>
      </w:pPr>
      <w:r w:rsidRPr="00FF0CA6">
        <w:rPr>
          <w:rFonts w:ascii="Times New Roman" w:hAnsi="Times New Roman" w:cs="Times New Roman"/>
          <w:sz w:val="22"/>
          <w:szCs w:val="22"/>
          <w:lang w:val="pl-PL"/>
        </w:rPr>
        <w:t>b) wycofania wyrażonej zgody z tym, że wycofanie zgody nie wpływa na zgodność z prawem przetwarzania, którego dokonano na podstawie zgody przed jej wycofaniem, a wycofanie zgody może być realizowane w formie pisemnego oświadczenia lub mailowo.</w:t>
      </w:r>
    </w:p>
    <w:p w14:paraId="204A7BCA" w14:textId="77777777" w:rsidR="00FF0CA6" w:rsidRPr="00FF0CA6" w:rsidRDefault="00FF0CA6" w:rsidP="0015045E">
      <w:pPr>
        <w:pStyle w:val="NormalnyWeb"/>
        <w:widowControl/>
        <w:numPr>
          <w:ilvl w:val="0"/>
          <w:numId w:val="15"/>
        </w:numPr>
        <w:suppressAutoHyphens w:val="0"/>
        <w:autoSpaceDN/>
        <w:spacing w:before="0" w:after="0"/>
        <w:jc w:val="both"/>
        <w:textAlignment w:val="auto"/>
        <w:rPr>
          <w:rFonts w:ascii="Times New Roman" w:hAnsi="Times New Roman" w:cs="Times New Roman"/>
          <w:sz w:val="22"/>
          <w:szCs w:val="22"/>
          <w:lang w:val="pl-PL"/>
        </w:rPr>
      </w:pPr>
      <w:r w:rsidRPr="00FF0CA6">
        <w:rPr>
          <w:rFonts w:ascii="Times New Roman" w:hAnsi="Times New Roman" w:cs="Times New Roman"/>
          <w:sz w:val="22"/>
          <w:szCs w:val="22"/>
          <w:lang w:val="pl-PL"/>
        </w:rPr>
        <w:t>Ma Pani/Pan prawo wniesienia skargi do organu nadzorczego gdy uzna Pani/Pan,  iż przetwarzanie danych osobowych Pani/Pana dotyczących narusza przepisy RODO.</w:t>
      </w:r>
    </w:p>
    <w:p w14:paraId="647BA875" w14:textId="77777777" w:rsidR="00FF0CA6" w:rsidRPr="00A12324" w:rsidRDefault="00FF0CA6" w:rsidP="00FF0CA6">
      <w:pPr>
        <w:rPr>
          <w:rFonts w:cs="Times New Roman"/>
          <w:sz w:val="22"/>
          <w:szCs w:val="22"/>
        </w:rPr>
      </w:pPr>
    </w:p>
    <w:p w14:paraId="76FA738E" w14:textId="77777777" w:rsidR="00FF0CA6" w:rsidRPr="00A12324" w:rsidRDefault="00FF0CA6" w:rsidP="00FF0CA6">
      <w:pPr>
        <w:rPr>
          <w:rFonts w:cs="Times New Roman"/>
          <w:sz w:val="22"/>
          <w:szCs w:val="22"/>
        </w:rPr>
      </w:pPr>
    </w:p>
    <w:p w14:paraId="013013BD" w14:textId="77777777" w:rsidR="00FF0CA6" w:rsidRPr="00A12324" w:rsidRDefault="00FF0CA6" w:rsidP="00FF0CA6">
      <w:pPr>
        <w:jc w:val="center"/>
        <w:rPr>
          <w:rFonts w:cs="Times New Roman"/>
          <w:b/>
          <w:sz w:val="22"/>
          <w:szCs w:val="22"/>
        </w:rPr>
      </w:pPr>
      <w:r w:rsidRPr="00A12324">
        <w:rPr>
          <w:rFonts w:cs="Times New Roman"/>
          <w:b/>
          <w:sz w:val="22"/>
          <w:szCs w:val="22"/>
        </w:rPr>
        <w:t>Oświadczenie dotyczące zgody na przetwarzanie danych osobowych</w:t>
      </w:r>
    </w:p>
    <w:p w14:paraId="2C71E498" w14:textId="77777777" w:rsidR="00FF0CA6" w:rsidRPr="00A12324" w:rsidRDefault="00FF0CA6" w:rsidP="00FF0CA6">
      <w:pPr>
        <w:jc w:val="both"/>
        <w:rPr>
          <w:rFonts w:cs="Times New Roman"/>
          <w:sz w:val="22"/>
          <w:szCs w:val="22"/>
        </w:rPr>
      </w:pPr>
    </w:p>
    <w:p w14:paraId="285B7822" w14:textId="77777777" w:rsidR="00FF0CA6" w:rsidRPr="00A12324" w:rsidRDefault="00FF0CA6" w:rsidP="00FF0CA6">
      <w:pPr>
        <w:jc w:val="both"/>
        <w:rPr>
          <w:rFonts w:cs="Times New Roman"/>
          <w:sz w:val="22"/>
          <w:szCs w:val="22"/>
        </w:rPr>
      </w:pPr>
      <w:r w:rsidRPr="00A12324">
        <w:rPr>
          <w:rFonts w:cs="Times New Roman"/>
          <w:sz w:val="22"/>
          <w:szCs w:val="22"/>
        </w:rPr>
        <w:t>Oświadczam, że wyrażam zgodę na przetwarzanie moich danych osobowych przez „Kutnowski Szpital Samorządowy” Sp. z o.o., ul . Kościuszki 52, 99-300 Kutno – administratora danych, w celu uczestnictwa w postępowaniu konkursowym na udzielanie świadczeń zdrowotnych – numer postępowania</w:t>
      </w:r>
      <w:r>
        <w:rPr>
          <w:rFonts w:cs="Times New Roman"/>
          <w:sz w:val="22"/>
          <w:szCs w:val="22"/>
        </w:rPr>
        <w:t xml:space="preserve"> K/1/20</w:t>
      </w:r>
      <w:r w:rsidRPr="00A12324">
        <w:rPr>
          <w:rFonts w:cs="Times New Roman"/>
          <w:sz w:val="22"/>
          <w:szCs w:val="22"/>
        </w:rPr>
        <w:t xml:space="preserve">  oraz w okresie obowiązywania umowy kontraktowej, po rozpatrzeniu oferty (podstawa prawna: art. 26 ustawy z dnia 15 kwietnia 2011 r. o działalności leczniczej – (</w:t>
      </w:r>
      <w:proofErr w:type="spellStart"/>
      <w:r w:rsidRPr="00A12324">
        <w:rPr>
          <w:rFonts w:cs="Times New Roman"/>
          <w:sz w:val="22"/>
          <w:szCs w:val="22"/>
        </w:rPr>
        <w:t>t.j</w:t>
      </w:r>
      <w:proofErr w:type="spellEnd"/>
      <w:r w:rsidRPr="00A12324">
        <w:rPr>
          <w:rFonts w:cs="Times New Roman"/>
          <w:sz w:val="22"/>
          <w:szCs w:val="22"/>
        </w:rPr>
        <w:t xml:space="preserve">. Dz. U. z 2019 r., poz. 492). </w:t>
      </w:r>
    </w:p>
    <w:p w14:paraId="581C7852" w14:textId="77777777" w:rsidR="00FF0CA6" w:rsidRPr="00A12324" w:rsidRDefault="00FF0CA6" w:rsidP="00FF0CA6">
      <w:pPr>
        <w:jc w:val="both"/>
        <w:rPr>
          <w:rFonts w:cs="Times New Roman"/>
          <w:sz w:val="22"/>
          <w:szCs w:val="22"/>
        </w:rPr>
      </w:pPr>
      <w:r w:rsidRPr="00A12324">
        <w:rPr>
          <w:rFonts w:cs="Times New Roman"/>
          <w:sz w:val="22"/>
          <w:szCs w:val="22"/>
        </w:rPr>
        <w:t>Podaję dane osobowe dobrowolnie i oświadczam, że są one aktualne, zgodne ze stanem faktycznym i potwierdzają je dokumenty złożone do konkursu.</w:t>
      </w:r>
    </w:p>
    <w:p w14:paraId="5740BA51" w14:textId="77777777" w:rsidR="00FF0CA6" w:rsidRPr="00A12324" w:rsidRDefault="00FF0CA6" w:rsidP="00FF0CA6">
      <w:pPr>
        <w:jc w:val="both"/>
        <w:rPr>
          <w:rFonts w:cs="Times New Roman"/>
          <w:sz w:val="22"/>
          <w:szCs w:val="22"/>
        </w:rPr>
      </w:pPr>
    </w:p>
    <w:p w14:paraId="69389362" w14:textId="77777777" w:rsidR="00FF0CA6" w:rsidRDefault="00FF0CA6" w:rsidP="00FF0CA6">
      <w:pPr>
        <w:jc w:val="both"/>
        <w:rPr>
          <w:rFonts w:cs="Times New Roman"/>
          <w:sz w:val="22"/>
          <w:szCs w:val="22"/>
        </w:rPr>
      </w:pPr>
    </w:p>
    <w:p w14:paraId="3A7B0E43" w14:textId="77777777" w:rsidR="00FF0CA6" w:rsidRDefault="00FF0CA6" w:rsidP="00FF0CA6">
      <w:pPr>
        <w:jc w:val="both"/>
        <w:rPr>
          <w:rFonts w:cs="Times New Roman"/>
          <w:sz w:val="22"/>
          <w:szCs w:val="22"/>
        </w:rPr>
      </w:pPr>
    </w:p>
    <w:p w14:paraId="1DDEFD41" w14:textId="77777777" w:rsidR="00FF0CA6" w:rsidRPr="00A12324" w:rsidRDefault="00FF0CA6" w:rsidP="00FF0CA6">
      <w:pPr>
        <w:jc w:val="both"/>
        <w:rPr>
          <w:rFonts w:cs="Times New Roman"/>
          <w:sz w:val="22"/>
          <w:szCs w:val="22"/>
        </w:rPr>
      </w:pPr>
    </w:p>
    <w:p w14:paraId="0EA66315" w14:textId="77777777" w:rsidR="00FF0CA6" w:rsidRPr="00A12324" w:rsidRDefault="00FF0CA6" w:rsidP="00FF0CA6">
      <w:pPr>
        <w:jc w:val="both"/>
        <w:rPr>
          <w:rFonts w:cs="Times New Roman"/>
          <w:sz w:val="22"/>
          <w:szCs w:val="22"/>
        </w:rPr>
      </w:pPr>
    </w:p>
    <w:p w14:paraId="2033E683" w14:textId="77777777" w:rsidR="00FF0CA6" w:rsidRPr="00A12324" w:rsidRDefault="00FF0CA6" w:rsidP="00FF0CA6">
      <w:pPr>
        <w:jc w:val="right"/>
        <w:rPr>
          <w:rFonts w:cs="Times New Roman"/>
          <w:sz w:val="22"/>
          <w:szCs w:val="22"/>
        </w:rPr>
      </w:pPr>
      <w:r w:rsidRPr="00A12324">
        <w:rPr>
          <w:rFonts w:cs="Times New Roman"/>
          <w:sz w:val="22"/>
          <w:szCs w:val="22"/>
        </w:rPr>
        <w:t>……………………………………………</w:t>
      </w:r>
    </w:p>
    <w:p w14:paraId="6F056D59" w14:textId="6FF5D24B" w:rsidR="003E4E48" w:rsidRDefault="00FF0CA6" w:rsidP="009E7BBF">
      <w:pPr>
        <w:rPr>
          <w:rFonts w:cs="Times New Roman"/>
          <w:sz w:val="22"/>
          <w:szCs w:val="22"/>
        </w:rPr>
      </w:pPr>
      <w:r w:rsidRPr="00A12324">
        <w:rPr>
          <w:rFonts w:cs="Times New Roman"/>
          <w:sz w:val="22"/>
          <w:szCs w:val="22"/>
        </w:rPr>
        <w:t xml:space="preserve">                                                                                                                </w:t>
      </w:r>
      <w:r>
        <w:rPr>
          <w:rFonts w:cs="Times New Roman"/>
          <w:sz w:val="22"/>
          <w:szCs w:val="22"/>
        </w:rPr>
        <w:t xml:space="preserve">          </w:t>
      </w:r>
      <w:r w:rsidRPr="00A12324">
        <w:rPr>
          <w:rFonts w:cs="Times New Roman"/>
          <w:sz w:val="22"/>
          <w:szCs w:val="22"/>
        </w:rPr>
        <w:t xml:space="preserve">    data i podpis </w:t>
      </w:r>
    </w:p>
    <w:p w14:paraId="1DE3B102" w14:textId="4EF71D39" w:rsidR="00D53940" w:rsidRDefault="00BF19A5" w:rsidP="00D53940">
      <w:pPr>
        <w:pStyle w:val="Standard"/>
        <w:jc w:val="center"/>
        <w:rPr>
          <w:rFonts w:cs="Calibri"/>
          <w:b/>
          <w:bCs/>
          <w:sz w:val="22"/>
          <w:szCs w:val="22"/>
          <w:lang w:val="pl-PL"/>
        </w:rPr>
      </w:pPr>
      <w:r>
        <w:rPr>
          <w:rFonts w:cs="Calibri"/>
          <w:b/>
          <w:bCs/>
          <w:sz w:val="22"/>
          <w:szCs w:val="22"/>
          <w:lang w:val="pl-PL"/>
        </w:rPr>
        <w:lastRenderedPageBreak/>
        <w:tab/>
      </w:r>
      <w:r>
        <w:rPr>
          <w:rFonts w:cs="Calibri"/>
          <w:b/>
          <w:bCs/>
          <w:sz w:val="22"/>
          <w:szCs w:val="22"/>
          <w:lang w:val="pl-PL"/>
        </w:rPr>
        <w:tab/>
      </w:r>
      <w:r>
        <w:rPr>
          <w:rFonts w:cs="Calibri"/>
          <w:b/>
          <w:bCs/>
          <w:sz w:val="22"/>
          <w:szCs w:val="22"/>
          <w:lang w:val="pl-PL"/>
        </w:rPr>
        <w:tab/>
      </w:r>
      <w:r>
        <w:rPr>
          <w:rFonts w:cs="Calibri"/>
          <w:b/>
          <w:bCs/>
          <w:sz w:val="22"/>
          <w:szCs w:val="22"/>
          <w:lang w:val="pl-PL"/>
        </w:rPr>
        <w:tab/>
      </w:r>
      <w:r>
        <w:rPr>
          <w:rFonts w:cs="Calibri"/>
          <w:b/>
          <w:bCs/>
          <w:sz w:val="22"/>
          <w:szCs w:val="22"/>
          <w:lang w:val="pl-PL"/>
        </w:rPr>
        <w:tab/>
        <w:t xml:space="preserve">                                            Załącznik nr 4</w:t>
      </w:r>
    </w:p>
    <w:p w14:paraId="430A4EC7" w14:textId="77777777" w:rsidR="00D53940" w:rsidRPr="00D53940" w:rsidRDefault="00D53940" w:rsidP="00D53940">
      <w:pPr>
        <w:pStyle w:val="Standard"/>
        <w:jc w:val="center"/>
        <w:rPr>
          <w:rFonts w:cs="Calibri"/>
          <w:b/>
          <w:bCs/>
          <w:sz w:val="22"/>
          <w:szCs w:val="22"/>
          <w:lang w:val="pl-PL"/>
        </w:rPr>
      </w:pPr>
    </w:p>
    <w:p w14:paraId="7D7CF2D8" w14:textId="13B02F51" w:rsidR="00D53940" w:rsidRPr="00BF19A5" w:rsidRDefault="00D53940" w:rsidP="00D53940">
      <w:pPr>
        <w:pStyle w:val="Standard"/>
        <w:jc w:val="center"/>
        <w:rPr>
          <w:sz w:val="22"/>
          <w:szCs w:val="22"/>
          <w:lang w:val="pl-PL"/>
        </w:rPr>
      </w:pPr>
      <w:r w:rsidRPr="00BF19A5">
        <w:rPr>
          <w:rFonts w:cs="Calibri"/>
          <w:bCs/>
          <w:sz w:val="22"/>
          <w:szCs w:val="22"/>
          <w:lang w:val="pl-PL"/>
        </w:rPr>
        <w:t>UMOWA</w:t>
      </w:r>
      <w:r w:rsidR="00BF19A5">
        <w:rPr>
          <w:rFonts w:cs="Calibri"/>
          <w:bCs/>
          <w:sz w:val="22"/>
          <w:szCs w:val="22"/>
          <w:lang w:val="pl-PL"/>
        </w:rPr>
        <w:t xml:space="preserve"> (Projekt)</w:t>
      </w:r>
    </w:p>
    <w:p w14:paraId="3D7D3E68" w14:textId="21CEE03A" w:rsidR="00D53940" w:rsidRPr="00BF19A5" w:rsidRDefault="00D53940" w:rsidP="00D53940">
      <w:pPr>
        <w:pStyle w:val="Standard"/>
        <w:jc w:val="center"/>
        <w:rPr>
          <w:bCs/>
          <w:sz w:val="22"/>
          <w:szCs w:val="22"/>
          <w:lang w:val="pl-PL"/>
        </w:rPr>
      </w:pPr>
      <w:r w:rsidRPr="00BF19A5">
        <w:rPr>
          <w:bCs/>
          <w:sz w:val="22"/>
          <w:szCs w:val="22"/>
          <w:lang w:val="pl-PL"/>
        </w:rPr>
        <w:t xml:space="preserve">NA  </w:t>
      </w:r>
      <w:r w:rsidR="009E30E8">
        <w:rPr>
          <w:bCs/>
          <w:sz w:val="22"/>
          <w:szCs w:val="22"/>
          <w:lang w:val="pl-PL"/>
        </w:rPr>
        <w:t xml:space="preserve">PELNIENIE FUNKCJI </w:t>
      </w:r>
      <w:r w:rsidRPr="00BF19A5">
        <w:rPr>
          <w:bCs/>
          <w:sz w:val="22"/>
          <w:szCs w:val="22"/>
          <w:lang w:val="pl-PL"/>
        </w:rPr>
        <w:t xml:space="preserve"> KIEROWNIKA </w:t>
      </w:r>
    </w:p>
    <w:p w14:paraId="08CFF207" w14:textId="77777777" w:rsidR="00D53940" w:rsidRPr="00BF19A5" w:rsidRDefault="00D53940" w:rsidP="00D53940">
      <w:pPr>
        <w:pStyle w:val="Standard"/>
        <w:jc w:val="center"/>
        <w:rPr>
          <w:bCs/>
          <w:sz w:val="22"/>
          <w:szCs w:val="22"/>
          <w:lang w:val="pl-PL"/>
        </w:rPr>
      </w:pPr>
      <w:r w:rsidRPr="00BF19A5">
        <w:rPr>
          <w:bCs/>
          <w:sz w:val="22"/>
          <w:szCs w:val="22"/>
          <w:lang w:val="pl-PL"/>
        </w:rPr>
        <w:t xml:space="preserve"> ODDZIAŁU CHIRURGICZNEGO OGÓLNEGO I CHRURGII ONKOLOGICZNEJ </w:t>
      </w:r>
    </w:p>
    <w:p w14:paraId="2C84ACA5" w14:textId="77777777" w:rsidR="00D53940" w:rsidRPr="00BF19A5" w:rsidRDefault="00D53940" w:rsidP="00D53940">
      <w:pPr>
        <w:pStyle w:val="Standard"/>
        <w:jc w:val="center"/>
        <w:rPr>
          <w:bCs/>
          <w:sz w:val="22"/>
          <w:szCs w:val="22"/>
          <w:lang w:val="pl-PL"/>
        </w:rPr>
      </w:pPr>
      <w:r w:rsidRPr="00BF19A5">
        <w:rPr>
          <w:bCs/>
          <w:sz w:val="22"/>
          <w:szCs w:val="22"/>
          <w:lang w:val="pl-PL"/>
        </w:rPr>
        <w:t>ORAZ</w:t>
      </w:r>
    </w:p>
    <w:p w14:paraId="78DFEEF5" w14:textId="77777777" w:rsidR="00D53940" w:rsidRPr="00BF19A5" w:rsidRDefault="00D53940" w:rsidP="00D53940">
      <w:pPr>
        <w:pStyle w:val="Standard"/>
        <w:jc w:val="center"/>
        <w:rPr>
          <w:bCs/>
          <w:sz w:val="22"/>
          <w:szCs w:val="22"/>
          <w:lang w:val="pl-PL"/>
        </w:rPr>
      </w:pPr>
      <w:r w:rsidRPr="00BF19A5">
        <w:rPr>
          <w:bCs/>
          <w:sz w:val="22"/>
          <w:szCs w:val="22"/>
          <w:lang w:val="pl-PL"/>
        </w:rPr>
        <w:t>UDZIELANIE ŚWIADCZEŃ ZDROWOTNYCH</w:t>
      </w:r>
    </w:p>
    <w:p w14:paraId="41DF35F9" w14:textId="77777777" w:rsidR="00D53940" w:rsidRPr="00BF19A5" w:rsidRDefault="00D53940" w:rsidP="00D53940">
      <w:pPr>
        <w:pStyle w:val="Standard"/>
        <w:jc w:val="center"/>
        <w:rPr>
          <w:bCs/>
          <w:sz w:val="22"/>
          <w:szCs w:val="22"/>
          <w:lang w:val="pl-PL"/>
        </w:rPr>
      </w:pPr>
      <w:r w:rsidRPr="00BF19A5">
        <w:rPr>
          <w:bCs/>
          <w:sz w:val="22"/>
          <w:szCs w:val="22"/>
          <w:lang w:val="pl-PL"/>
        </w:rPr>
        <w:t xml:space="preserve"> W W/W ODDZIALE  I W PORADNI CHIRURGII OGÓLNEJ </w:t>
      </w:r>
    </w:p>
    <w:p w14:paraId="2B266CCC" w14:textId="77777777" w:rsidR="00D53940" w:rsidRPr="00BF19A5" w:rsidRDefault="00D53940" w:rsidP="00D53940">
      <w:pPr>
        <w:pStyle w:val="Standard"/>
        <w:jc w:val="center"/>
        <w:rPr>
          <w:bCs/>
          <w:sz w:val="22"/>
          <w:szCs w:val="22"/>
          <w:lang w:val="pl-PL"/>
        </w:rPr>
      </w:pPr>
    </w:p>
    <w:p w14:paraId="7C2891B1" w14:textId="77777777" w:rsidR="00D53940" w:rsidRPr="00D53940" w:rsidRDefault="00D53940" w:rsidP="00D53940">
      <w:pPr>
        <w:pStyle w:val="Standard"/>
        <w:rPr>
          <w:rFonts w:cs="Calibri"/>
          <w:sz w:val="22"/>
          <w:szCs w:val="22"/>
          <w:lang w:val="pl-PL"/>
        </w:rPr>
      </w:pPr>
      <w:r w:rsidRPr="00D53940">
        <w:rPr>
          <w:rFonts w:cs="Calibri"/>
          <w:sz w:val="22"/>
          <w:szCs w:val="22"/>
          <w:lang w:val="pl-PL"/>
        </w:rPr>
        <w:t>zawarta w  dniu   ………………. 2021 r.  w Kutnie</w:t>
      </w:r>
    </w:p>
    <w:p w14:paraId="3B6A2D5C" w14:textId="77777777" w:rsidR="00D53940" w:rsidRPr="00D53940" w:rsidRDefault="00D53940" w:rsidP="00D53940">
      <w:pPr>
        <w:pStyle w:val="Standard"/>
        <w:rPr>
          <w:sz w:val="22"/>
          <w:szCs w:val="22"/>
          <w:lang w:val="pl-PL"/>
        </w:rPr>
      </w:pPr>
      <w:r w:rsidRPr="00D53940">
        <w:rPr>
          <w:sz w:val="22"/>
          <w:szCs w:val="22"/>
          <w:lang w:val="pl-PL"/>
        </w:rPr>
        <w:t>pomiędzy:</w:t>
      </w:r>
    </w:p>
    <w:p w14:paraId="735AF836" w14:textId="77777777" w:rsidR="00D53940" w:rsidRPr="00D53940" w:rsidRDefault="00D53940" w:rsidP="00D53940">
      <w:pPr>
        <w:pStyle w:val="Standard"/>
        <w:rPr>
          <w:rFonts w:cs="Arial"/>
          <w:sz w:val="22"/>
          <w:szCs w:val="22"/>
          <w:lang w:val="pl-PL"/>
        </w:rPr>
      </w:pPr>
    </w:p>
    <w:p w14:paraId="03F12F00" w14:textId="77777777" w:rsidR="00D53940" w:rsidRPr="00D53940" w:rsidRDefault="00D53940" w:rsidP="00D53940">
      <w:pPr>
        <w:pStyle w:val="Standard"/>
        <w:rPr>
          <w:sz w:val="22"/>
          <w:szCs w:val="22"/>
          <w:lang w:val="pl-PL"/>
        </w:rPr>
      </w:pPr>
      <w:r w:rsidRPr="00D53940">
        <w:rPr>
          <w:rFonts w:cs="Arial"/>
          <w:b/>
          <w:bCs/>
          <w:sz w:val="22"/>
          <w:szCs w:val="22"/>
          <w:lang w:val="pl-PL"/>
        </w:rPr>
        <w:t>„KUTNOWSKI SZPITAL SAMORZĄDOWY”</w:t>
      </w:r>
      <w:r w:rsidRPr="00D53940">
        <w:rPr>
          <w:rFonts w:cs="Arial"/>
          <w:sz w:val="22"/>
          <w:szCs w:val="22"/>
          <w:lang w:val="pl-PL"/>
        </w:rPr>
        <w:t xml:space="preserve">  Spółka z ograniczoną odpowiedzialnością</w:t>
      </w:r>
    </w:p>
    <w:p w14:paraId="56A4BE62" w14:textId="77777777" w:rsidR="00D53940" w:rsidRPr="00D53940" w:rsidRDefault="00D53940" w:rsidP="00D53940">
      <w:pPr>
        <w:pStyle w:val="Standard"/>
        <w:rPr>
          <w:sz w:val="22"/>
          <w:szCs w:val="22"/>
          <w:lang w:val="pl-PL"/>
        </w:rPr>
      </w:pPr>
      <w:r w:rsidRPr="00D53940">
        <w:rPr>
          <w:rFonts w:cs="Arial"/>
          <w:sz w:val="22"/>
          <w:szCs w:val="22"/>
          <w:lang w:val="pl-PL"/>
        </w:rPr>
        <w:t xml:space="preserve">z siedzibą w Kutnie, przy ul. Kościuszki 52, wpisany do Krajowego Rejestru Sądowego pod numerem  0000367372 oraz wpisany do rejestru podmiotów leczniczych przez Wojewodę Łódzkiego pod numerem księgi: 000000025063, </w:t>
      </w:r>
      <w:r w:rsidRPr="00D53940">
        <w:rPr>
          <w:sz w:val="22"/>
          <w:szCs w:val="22"/>
          <w:lang w:val="pl-PL"/>
        </w:rPr>
        <w:t>NIP: 7752631681, REGON: 100974785, reprezentowanym przez:</w:t>
      </w:r>
    </w:p>
    <w:p w14:paraId="092895F7" w14:textId="77777777" w:rsidR="00D53940" w:rsidRPr="00D53940" w:rsidRDefault="00D53940" w:rsidP="00D53940">
      <w:pPr>
        <w:pStyle w:val="Standard"/>
        <w:rPr>
          <w:sz w:val="22"/>
          <w:szCs w:val="22"/>
          <w:lang w:val="pl-PL"/>
        </w:rPr>
      </w:pPr>
      <w:r w:rsidRPr="00D53940">
        <w:rPr>
          <w:sz w:val="22"/>
          <w:szCs w:val="22"/>
          <w:lang w:val="pl-PL"/>
        </w:rPr>
        <w:t>Andrzeja Pietruszkę – Prezesa Zarządu</w:t>
      </w:r>
    </w:p>
    <w:p w14:paraId="750DC878" w14:textId="77777777" w:rsidR="00D53940" w:rsidRPr="00D53940" w:rsidRDefault="00D53940" w:rsidP="00D53940">
      <w:pPr>
        <w:pStyle w:val="Standard"/>
        <w:rPr>
          <w:sz w:val="22"/>
          <w:szCs w:val="22"/>
          <w:lang w:val="pl-PL"/>
        </w:rPr>
      </w:pPr>
      <w:r w:rsidRPr="00D53940">
        <w:rPr>
          <w:rFonts w:cs="Arial"/>
          <w:sz w:val="22"/>
          <w:szCs w:val="22"/>
          <w:lang w:val="pl-PL"/>
        </w:rPr>
        <w:t xml:space="preserve">zwanym dalej - </w:t>
      </w:r>
      <w:r w:rsidRPr="00D53940">
        <w:rPr>
          <w:rFonts w:cs="Arial"/>
          <w:b/>
          <w:bCs/>
          <w:sz w:val="22"/>
          <w:szCs w:val="22"/>
          <w:lang w:val="pl-PL"/>
        </w:rPr>
        <w:t>Udzielającym Zamówienia</w:t>
      </w:r>
      <w:r w:rsidRPr="00D53940">
        <w:rPr>
          <w:rFonts w:cs="Arial"/>
          <w:sz w:val="22"/>
          <w:szCs w:val="22"/>
          <w:lang w:val="pl-PL"/>
        </w:rPr>
        <w:t>,</w:t>
      </w:r>
    </w:p>
    <w:p w14:paraId="2CD09616" w14:textId="77777777" w:rsidR="00D53940" w:rsidRPr="00D53940" w:rsidRDefault="00D53940" w:rsidP="00D53940">
      <w:pPr>
        <w:pStyle w:val="Standard"/>
        <w:rPr>
          <w:sz w:val="22"/>
          <w:szCs w:val="22"/>
          <w:lang w:val="pl-PL"/>
        </w:rPr>
      </w:pPr>
      <w:r w:rsidRPr="00D53940">
        <w:rPr>
          <w:sz w:val="22"/>
          <w:szCs w:val="22"/>
          <w:lang w:val="pl-PL"/>
        </w:rPr>
        <w:t>a</w:t>
      </w:r>
    </w:p>
    <w:p w14:paraId="591A9272" w14:textId="6C538111" w:rsidR="00D53940" w:rsidRPr="00D53940" w:rsidRDefault="00D53940" w:rsidP="00D53940">
      <w:pPr>
        <w:pStyle w:val="Standard"/>
        <w:jc w:val="both"/>
        <w:rPr>
          <w:bCs/>
          <w:sz w:val="22"/>
          <w:szCs w:val="22"/>
          <w:lang w:val="pl-PL"/>
        </w:rPr>
      </w:pPr>
      <w:bookmarkStart w:id="0" w:name="_Hlk66706244"/>
      <w:r>
        <w:rPr>
          <w:b/>
          <w:bCs/>
          <w:sz w:val="22"/>
          <w:szCs w:val="22"/>
          <w:lang w:val="pl-PL"/>
        </w:rPr>
        <w:t>……………………………….</w:t>
      </w:r>
      <w:r w:rsidRPr="00D53940">
        <w:rPr>
          <w:b/>
          <w:bCs/>
          <w:sz w:val="22"/>
          <w:szCs w:val="22"/>
          <w:lang w:val="pl-PL"/>
        </w:rPr>
        <w:t xml:space="preserve"> – </w:t>
      </w:r>
      <w:r w:rsidRPr="00D53940">
        <w:rPr>
          <w:bCs/>
          <w:sz w:val="22"/>
          <w:szCs w:val="22"/>
          <w:lang w:val="pl-PL"/>
        </w:rPr>
        <w:t xml:space="preserve">specjalistą w dziedzinie chirurgia ogólna, prowadzącym działalność gospodarczą pod firmą </w:t>
      </w:r>
      <w:r>
        <w:rPr>
          <w:bCs/>
          <w:sz w:val="22"/>
          <w:szCs w:val="22"/>
          <w:lang w:val="pl-PL"/>
        </w:rPr>
        <w:t>……………………………………</w:t>
      </w:r>
      <w:r w:rsidRPr="00D53940">
        <w:rPr>
          <w:bCs/>
          <w:sz w:val="22"/>
          <w:szCs w:val="22"/>
          <w:lang w:val="pl-PL"/>
        </w:rPr>
        <w:t xml:space="preserve">  z siedzibą  </w:t>
      </w:r>
      <w:r>
        <w:rPr>
          <w:bCs/>
          <w:sz w:val="22"/>
          <w:szCs w:val="22"/>
          <w:lang w:val="pl-PL"/>
        </w:rPr>
        <w:t>……………………………</w:t>
      </w:r>
      <w:r w:rsidRPr="00D53940">
        <w:rPr>
          <w:bCs/>
          <w:sz w:val="22"/>
          <w:szCs w:val="22"/>
          <w:lang w:val="pl-PL"/>
        </w:rPr>
        <w:t xml:space="preserve">  wpisanym do </w:t>
      </w:r>
      <w:r w:rsidRPr="00D53940">
        <w:rPr>
          <w:bCs/>
          <w:lang w:val="pl-PL"/>
        </w:rPr>
        <w:t xml:space="preserve"> Rejestru </w:t>
      </w:r>
      <w:r w:rsidRPr="00D53940">
        <w:rPr>
          <w:lang w:val="pl-PL"/>
        </w:rPr>
        <w:t>podmiotów wykonującego działalność leczniczą</w:t>
      </w:r>
      <w:r w:rsidRPr="00D53940">
        <w:rPr>
          <w:bCs/>
          <w:sz w:val="22"/>
          <w:szCs w:val="22"/>
          <w:lang w:val="pl-PL"/>
        </w:rPr>
        <w:t xml:space="preserve"> </w:t>
      </w:r>
      <w:r>
        <w:rPr>
          <w:bCs/>
          <w:sz w:val="22"/>
          <w:szCs w:val="22"/>
          <w:lang w:val="pl-PL"/>
        </w:rPr>
        <w:t>pod nr …………………………</w:t>
      </w:r>
      <w:r w:rsidRPr="00D53940">
        <w:rPr>
          <w:bCs/>
          <w:sz w:val="22"/>
          <w:szCs w:val="22"/>
          <w:lang w:val="pl-PL"/>
        </w:rPr>
        <w:t>NIP:</w:t>
      </w:r>
      <w:r>
        <w:rPr>
          <w:bCs/>
          <w:sz w:val="22"/>
          <w:szCs w:val="22"/>
          <w:lang w:val="pl-PL"/>
        </w:rPr>
        <w:t>……………………</w:t>
      </w:r>
      <w:r w:rsidRPr="00D53940">
        <w:rPr>
          <w:bCs/>
          <w:sz w:val="22"/>
          <w:szCs w:val="22"/>
          <w:lang w:val="pl-PL"/>
        </w:rPr>
        <w:t xml:space="preserve"> REGON: …………………….., </w:t>
      </w:r>
    </w:p>
    <w:p w14:paraId="6B71120D" w14:textId="77777777" w:rsidR="00D53940" w:rsidRPr="00D53940" w:rsidRDefault="00D53940" w:rsidP="00D53940">
      <w:pPr>
        <w:pStyle w:val="Standard"/>
        <w:rPr>
          <w:b/>
          <w:bCs/>
          <w:sz w:val="22"/>
          <w:szCs w:val="22"/>
          <w:lang w:val="pl-PL"/>
        </w:rPr>
      </w:pPr>
      <w:r w:rsidRPr="00D53940">
        <w:rPr>
          <w:bCs/>
          <w:sz w:val="22"/>
          <w:szCs w:val="22"/>
          <w:lang w:val="pl-PL"/>
        </w:rPr>
        <w:t xml:space="preserve">zwanym dalej </w:t>
      </w:r>
      <w:r w:rsidRPr="00D53940">
        <w:rPr>
          <w:bCs/>
          <w:i/>
          <w:sz w:val="22"/>
          <w:szCs w:val="22"/>
          <w:lang w:val="pl-PL"/>
        </w:rPr>
        <w:t>Przyjmującym Zamówienie</w:t>
      </w:r>
      <w:r w:rsidRPr="00D53940">
        <w:rPr>
          <w:b/>
          <w:bCs/>
          <w:sz w:val="22"/>
          <w:szCs w:val="22"/>
          <w:lang w:val="pl-PL"/>
        </w:rPr>
        <w:t>.</w:t>
      </w:r>
    </w:p>
    <w:p w14:paraId="6BCE797A" w14:textId="77777777" w:rsidR="00D53940" w:rsidRPr="00D53940" w:rsidRDefault="00D53940" w:rsidP="00D53940">
      <w:pPr>
        <w:pStyle w:val="Standard"/>
        <w:rPr>
          <w:bCs/>
          <w:sz w:val="22"/>
          <w:szCs w:val="22"/>
          <w:lang w:val="pl-PL"/>
        </w:rPr>
      </w:pPr>
    </w:p>
    <w:p w14:paraId="3580C8EA" w14:textId="22FA2438" w:rsidR="00D53940" w:rsidRPr="0027749B" w:rsidRDefault="00D53940" w:rsidP="00D53940">
      <w:pPr>
        <w:pStyle w:val="Tekstpodstawowy"/>
        <w:jc w:val="both"/>
        <w:rPr>
          <w:b/>
          <w:bCs/>
        </w:rPr>
      </w:pPr>
      <w:r w:rsidRPr="0027749B">
        <w:t xml:space="preserve">Na podstawie wyników przeprowadzonego konkursu ofert na podstawie art. 26 i 27 ustawy z dnia 15.04.2011r. o działalności leczniczej </w:t>
      </w:r>
      <w:r>
        <w:t>(</w:t>
      </w:r>
      <w:proofErr w:type="spellStart"/>
      <w:r w:rsidRPr="001B3C94">
        <w:rPr>
          <w:rFonts w:eastAsia="Calibri" w:cs="Times New Roman"/>
          <w:sz w:val="22"/>
          <w:szCs w:val="22"/>
        </w:rPr>
        <w:t>t.j</w:t>
      </w:r>
      <w:proofErr w:type="spellEnd"/>
      <w:r w:rsidRPr="001B3C94">
        <w:rPr>
          <w:rFonts w:eastAsia="Calibri" w:cs="Times New Roman"/>
          <w:sz w:val="22"/>
          <w:szCs w:val="22"/>
        </w:rPr>
        <w:t>. Dz. U.202</w:t>
      </w:r>
      <w:r>
        <w:rPr>
          <w:rFonts w:eastAsia="Calibri" w:cs="Times New Roman"/>
          <w:sz w:val="22"/>
          <w:szCs w:val="22"/>
        </w:rPr>
        <w:t xml:space="preserve">1.711 z 16.04.2021 </w:t>
      </w:r>
      <w:r w:rsidRPr="001B3C94">
        <w:rPr>
          <w:rFonts w:eastAsia="Calibri" w:cs="Times New Roman"/>
          <w:sz w:val="22"/>
          <w:szCs w:val="22"/>
        </w:rPr>
        <w:t>)</w:t>
      </w:r>
      <w:r>
        <w:rPr>
          <w:rFonts w:eastAsia="Calibri" w:cs="Times New Roman"/>
          <w:sz w:val="22"/>
          <w:szCs w:val="22"/>
        </w:rPr>
        <w:t xml:space="preserve"> </w:t>
      </w:r>
      <w:r w:rsidRPr="0027749B">
        <w:t>strony zawierają umowę o następującej  treści:</w:t>
      </w:r>
    </w:p>
    <w:p w14:paraId="725E74EE" w14:textId="77777777" w:rsidR="00D53940" w:rsidRPr="00D53940" w:rsidRDefault="00D53940" w:rsidP="00D53940">
      <w:pPr>
        <w:autoSpaceDE w:val="0"/>
        <w:jc w:val="both"/>
        <w:rPr>
          <w:rFonts w:cs="Times New Roman"/>
          <w:sz w:val="22"/>
          <w:szCs w:val="22"/>
          <w:lang w:eastAsia="zh-CN"/>
        </w:rPr>
      </w:pPr>
    </w:p>
    <w:p w14:paraId="2CB8B4BD" w14:textId="77777777" w:rsidR="00D53940" w:rsidRPr="00D53940" w:rsidRDefault="00D53940" w:rsidP="00D53940">
      <w:pPr>
        <w:pStyle w:val="Standard"/>
        <w:jc w:val="center"/>
        <w:rPr>
          <w:sz w:val="22"/>
          <w:szCs w:val="22"/>
          <w:lang w:val="pl-PL"/>
        </w:rPr>
      </w:pPr>
      <w:r w:rsidRPr="00D53940">
        <w:rPr>
          <w:sz w:val="22"/>
          <w:szCs w:val="22"/>
          <w:lang w:val="pl-PL"/>
        </w:rPr>
        <w:t>§ 1</w:t>
      </w:r>
    </w:p>
    <w:bookmarkEnd w:id="0"/>
    <w:p w14:paraId="44FA8E40" w14:textId="6025D2E5" w:rsidR="00D53940" w:rsidRPr="00D53940" w:rsidRDefault="00D53940" w:rsidP="0015045E">
      <w:pPr>
        <w:pStyle w:val="Standard"/>
        <w:numPr>
          <w:ilvl w:val="0"/>
          <w:numId w:val="26"/>
        </w:numPr>
        <w:spacing w:line="247" w:lineRule="auto"/>
        <w:ind w:left="284"/>
        <w:jc w:val="both"/>
        <w:textAlignment w:val="auto"/>
        <w:rPr>
          <w:sz w:val="22"/>
          <w:szCs w:val="22"/>
          <w:lang w:val="pl-PL"/>
        </w:rPr>
      </w:pPr>
      <w:r w:rsidRPr="00D53940">
        <w:rPr>
          <w:rFonts w:eastAsia="SimSun" w:cs="Times New Roman"/>
          <w:color w:val="000000"/>
          <w:sz w:val="22"/>
          <w:szCs w:val="22"/>
          <w:lang w:val="pl-PL" w:eastAsia="hi-IN" w:bidi="hi-IN"/>
        </w:rPr>
        <w:t xml:space="preserve">Przyjmujący Zamówienie oświadcza z pełną odpowiedzialnością, że posiada prawo wykonywania zawodu lekarza nr </w:t>
      </w:r>
      <w:r>
        <w:rPr>
          <w:rFonts w:eastAsia="SimSun" w:cs="Times New Roman"/>
          <w:color w:val="000000"/>
          <w:sz w:val="22"/>
          <w:szCs w:val="22"/>
          <w:lang w:val="pl-PL" w:eastAsia="hi-IN" w:bidi="hi-IN"/>
        </w:rPr>
        <w:t>……………….</w:t>
      </w:r>
      <w:r w:rsidRPr="00D53940">
        <w:rPr>
          <w:rFonts w:eastAsia="SimSun" w:cs="Times New Roman"/>
          <w:color w:val="000000"/>
          <w:sz w:val="22"/>
          <w:szCs w:val="22"/>
          <w:lang w:val="pl-PL" w:eastAsia="hi-IN" w:bidi="hi-IN"/>
        </w:rPr>
        <w:t xml:space="preserve">. specjalizację lekarską z dziedziny chirurgia ogólna oraz został wpisany do rejestru indywidualnych specjalistycznych praktyk lekarskich prowadzonego przez Okręgowa Izbę Lekarską w </w:t>
      </w:r>
      <w:r>
        <w:rPr>
          <w:rFonts w:eastAsia="SimSun" w:cs="Times New Roman"/>
          <w:color w:val="000000"/>
          <w:sz w:val="22"/>
          <w:szCs w:val="22"/>
          <w:lang w:val="pl-PL" w:eastAsia="hi-IN" w:bidi="hi-IN"/>
        </w:rPr>
        <w:t>……………..</w:t>
      </w:r>
      <w:r w:rsidRPr="00D53940">
        <w:rPr>
          <w:rFonts w:eastAsia="SimSun" w:cs="Times New Roman"/>
          <w:color w:val="000000"/>
          <w:sz w:val="22"/>
          <w:szCs w:val="22"/>
          <w:lang w:val="pl-PL" w:eastAsia="hi-IN" w:bidi="hi-IN"/>
        </w:rPr>
        <w:t xml:space="preserve">pod numerem </w:t>
      </w:r>
      <w:r>
        <w:rPr>
          <w:rFonts w:eastAsia="SimSun" w:cs="Times New Roman"/>
          <w:color w:val="000000"/>
          <w:sz w:val="22"/>
          <w:szCs w:val="22"/>
          <w:lang w:val="pl-PL" w:eastAsia="hi-IN" w:bidi="hi-IN"/>
        </w:rPr>
        <w:t>……………………….</w:t>
      </w:r>
    </w:p>
    <w:p w14:paraId="5B30140D" w14:textId="77777777" w:rsidR="00D53940" w:rsidRPr="00D53940" w:rsidRDefault="00D53940" w:rsidP="0015045E">
      <w:pPr>
        <w:pStyle w:val="Standard"/>
        <w:numPr>
          <w:ilvl w:val="0"/>
          <w:numId w:val="26"/>
        </w:numPr>
        <w:spacing w:line="249" w:lineRule="auto"/>
        <w:ind w:left="284"/>
        <w:jc w:val="both"/>
        <w:textAlignment w:val="auto"/>
        <w:rPr>
          <w:rFonts w:eastAsia="SimSun" w:cs="Times New Roman"/>
          <w:color w:val="000000"/>
          <w:sz w:val="22"/>
          <w:szCs w:val="22"/>
          <w:lang w:val="pl-PL" w:eastAsia="hi-IN" w:bidi="hi-IN"/>
        </w:rPr>
      </w:pPr>
      <w:r w:rsidRPr="00D53940">
        <w:rPr>
          <w:rFonts w:eastAsia="SimSun" w:cs="Times New Roman"/>
          <w:color w:val="000000"/>
          <w:sz w:val="22"/>
          <w:szCs w:val="22"/>
          <w:lang w:val="pl-PL" w:eastAsia="hi-IN" w:bidi="hi-IN"/>
        </w:rPr>
        <w:t xml:space="preserve">Przyjmujący Zamówienie oświadcza, z pełną odpowiedzialnością, że jego prawo wykonywania zawodu lekarza nie zostało zawieszone na mocy orzeczenia sądu powszechnego, sądu lekarskiego ani na mocy uchwały Okręgowej Rady Lekarskiej.  </w:t>
      </w:r>
    </w:p>
    <w:p w14:paraId="5E7E18A7" w14:textId="77777777" w:rsidR="00D53940" w:rsidRPr="00D53940" w:rsidRDefault="00D53940" w:rsidP="0015045E">
      <w:pPr>
        <w:pStyle w:val="Standard"/>
        <w:numPr>
          <w:ilvl w:val="0"/>
          <w:numId w:val="26"/>
        </w:numPr>
        <w:spacing w:line="249" w:lineRule="auto"/>
        <w:ind w:left="284"/>
        <w:jc w:val="both"/>
        <w:textAlignment w:val="auto"/>
        <w:rPr>
          <w:rFonts w:eastAsia="SimSun" w:cs="Times New Roman"/>
          <w:color w:val="000000"/>
          <w:sz w:val="22"/>
          <w:szCs w:val="22"/>
          <w:lang w:val="pl-PL" w:eastAsia="hi-IN" w:bidi="hi-IN"/>
        </w:rPr>
      </w:pPr>
      <w:r w:rsidRPr="00D53940">
        <w:rPr>
          <w:rFonts w:eastAsia="SimSun" w:cs="Times New Roman"/>
          <w:color w:val="000000"/>
          <w:sz w:val="22"/>
          <w:szCs w:val="22"/>
          <w:lang w:val="pl-PL" w:eastAsia="hi-IN" w:bidi="hi-IN"/>
        </w:rPr>
        <w:t>Przyjmujący Zamówienie oświadcza z pełną odpowiedzialnością, że przedmiot niniejszej umowy nie wykracza poza rodzaj działalności leczniczej oraz zakres świadczeń zdrowotnych wykonywanych przez niego zgodnie z wpisem do rejestru praktyk lekarskich prowadzonego przez Okręgową Izbę Lekarską.</w:t>
      </w:r>
    </w:p>
    <w:p w14:paraId="2684A805" w14:textId="77777777" w:rsidR="00D53940" w:rsidRPr="00D53940" w:rsidRDefault="00D53940" w:rsidP="0015045E">
      <w:pPr>
        <w:pStyle w:val="Standard"/>
        <w:numPr>
          <w:ilvl w:val="0"/>
          <w:numId w:val="26"/>
        </w:numPr>
        <w:spacing w:line="249" w:lineRule="auto"/>
        <w:ind w:left="284"/>
        <w:jc w:val="both"/>
        <w:textAlignment w:val="auto"/>
        <w:rPr>
          <w:sz w:val="22"/>
          <w:szCs w:val="22"/>
          <w:lang w:val="pl-PL"/>
        </w:rPr>
      </w:pPr>
      <w:r w:rsidRPr="00D53940">
        <w:rPr>
          <w:rFonts w:eastAsia="SimSun" w:cs="Times New Roman"/>
          <w:color w:val="000000"/>
          <w:sz w:val="22"/>
          <w:szCs w:val="22"/>
          <w:lang w:val="pl-PL" w:eastAsia="hi-IN" w:bidi="hi-IN"/>
        </w:rPr>
        <w:t>Przyjmujący Zamówienie</w:t>
      </w:r>
      <w:r w:rsidRPr="00D53940">
        <w:rPr>
          <w:rFonts w:eastAsia="SimSun" w:cs="Times New Roman"/>
          <w:sz w:val="22"/>
          <w:szCs w:val="22"/>
          <w:lang w:val="pl-PL" w:eastAsia="hi-IN" w:bidi="hi-IN"/>
        </w:rPr>
        <w:t xml:space="preserve"> oświadcza</w:t>
      </w:r>
      <w:r w:rsidRPr="00D53940">
        <w:rPr>
          <w:rFonts w:eastAsia="SimSun" w:cs="Times New Roman"/>
          <w:color w:val="000000"/>
          <w:sz w:val="22"/>
          <w:szCs w:val="22"/>
          <w:lang w:val="pl-PL" w:eastAsia="hi-IN" w:bidi="hi-IN"/>
        </w:rPr>
        <w:t xml:space="preserve"> z pełną odpowiedzialnością</w:t>
      </w:r>
      <w:r w:rsidRPr="00D53940">
        <w:rPr>
          <w:rFonts w:eastAsia="SimSun" w:cs="Times New Roman"/>
          <w:sz w:val="22"/>
          <w:szCs w:val="22"/>
          <w:lang w:val="pl-PL" w:eastAsia="hi-IN" w:bidi="hi-IN"/>
        </w:rPr>
        <w:t>, że posiada odpowiednią wiedzę i kwalifikacje do udzielania świadczeń zdrowotnych objętych zakresem umowy.</w:t>
      </w:r>
    </w:p>
    <w:p w14:paraId="4A2E8A21" w14:textId="77777777" w:rsidR="00D53940" w:rsidRPr="00D53940" w:rsidRDefault="00D53940" w:rsidP="00D53940">
      <w:pPr>
        <w:pStyle w:val="Standard"/>
        <w:rPr>
          <w:sz w:val="22"/>
          <w:szCs w:val="22"/>
          <w:lang w:val="pl-PL"/>
        </w:rPr>
      </w:pPr>
    </w:p>
    <w:p w14:paraId="7675E44F" w14:textId="77777777" w:rsidR="00D53940" w:rsidRPr="00D53940" w:rsidRDefault="00D53940" w:rsidP="00D53940">
      <w:pPr>
        <w:pStyle w:val="Standard"/>
        <w:jc w:val="center"/>
        <w:rPr>
          <w:sz w:val="22"/>
          <w:szCs w:val="22"/>
          <w:lang w:val="pl-PL"/>
        </w:rPr>
      </w:pPr>
      <w:r w:rsidRPr="00D53940">
        <w:rPr>
          <w:sz w:val="22"/>
          <w:szCs w:val="22"/>
          <w:lang w:val="pl-PL"/>
        </w:rPr>
        <w:t>§ 2</w:t>
      </w:r>
    </w:p>
    <w:p w14:paraId="23C4A01D" w14:textId="77777777" w:rsidR="00D53940" w:rsidRPr="00D53940" w:rsidRDefault="00D53940" w:rsidP="0015045E">
      <w:pPr>
        <w:pStyle w:val="Standard"/>
        <w:numPr>
          <w:ilvl w:val="0"/>
          <w:numId w:val="27"/>
        </w:numPr>
        <w:ind w:left="142"/>
        <w:textAlignment w:val="auto"/>
        <w:rPr>
          <w:rFonts w:cs="Times New Roman"/>
          <w:sz w:val="22"/>
          <w:szCs w:val="22"/>
          <w:lang w:val="pl-PL"/>
        </w:rPr>
      </w:pPr>
      <w:r w:rsidRPr="00D53940">
        <w:rPr>
          <w:sz w:val="22"/>
          <w:szCs w:val="22"/>
          <w:lang w:val="pl-PL"/>
        </w:rPr>
        <w:t>W ramach niniejszej umowy Udzielający Zamówienie powierza, a Przyjmujący Zamówienie zobowiązuje się do :</w:t>
      </w:r>
    </w:p>
    <w:p w14:paraId="493F444A" w14:textId="1F46B879" w:rsidR="00D53940" w:rsidRPr="00D53940" w:rsidRDefault="00D53940" w:rsidP="0015045E">
      <w:pPr>
        <w:pStyle w:val="Standard"/>
        <w:numPr>
          <w:ilvl w:val="0"/>
          <w:numId w:val="28"/>
        </w:numPr>
        <w:textAlignment w:val="auto"/>
        <w:rPr>
          <w:rFonts w:cs="Times New Roman"/>
          <w:sz w:val="22"/>
          <w:szCs w:val="22"/>
          <w:lang w:val="pl-PL"/>
        </w:rPr>
      </w:pPr>
      <w:r w:rsidRPr="00D53940">
        <w:rPr>
          <w:sz w:val="22"/>
          <w:szCs w:val="22"/>
          <w:lang w:val="pl-PL"/>
        </w:rPr>
        <w:t xml:space="preserve">pełnienia funkcji Koordynatora </w:t>
      </w:r>
      <w:r w:rsidRPr="00D53940">
        <w:rPr>
          <w:rFonts w:cs="Calibri"/>
          <w:sz w:val="22"/>
          <w:szCs w:val="22"/>
          <w:lang w:val="pl-PL"/>
        </w:rPr>
        <w:t xml:space="preserve">Oddziału Chirurgicznego Ogólnego i Chirurgii Onkologicznej </w:t>
      </w:r>
      <w:r w:rsidRPr="00D53940">
        <w:rPr>
          <w:rFonts w:cs="Times New Roman"/>
          <w:sz w:val="22"/>
          <w:szCs w:val="22"/>
          <w:lang w:val="pl-PL"/>
        </w:rPr>
        <w:t>„</w:t>
      </w:r>
      <w:r w:rsidRPr="00D53940">
        <w:rPr>
          <w:rFonts w:cs="Calibri"/>
          <w:sz w:val="22"/>
          <w:szCs w:val="22"/>
          <w:lang w:val="pl-PL"/>
        </w:rPr>
        <w:t>Kutnowski Szpital Samorządowy</w:t>
      </w:r>
      <w:r w:rsidRPr="00D53940">
        <w:rPr>
          <w:rFonts w:cs="Times New Roman"/>
          <w:sz w:val="22"/>
          <w:szCs w:val="22"/>
          <w:lang w:val="pl-PL"/>
        </w:rPr>
        <w:t>” Sp. z o.o. oraz udzielania świadczeń zdrowotnych pacjentom tego Oddziału w godz. 7.00-1</w:t>
      </w:r>
      <w:r w:rsidR="000D2576">
        <w:rPr>
          <w:rFonts w:cs="Times New Roman"/>
          <w:sz w:val="22"/>
          <w:szCs w:val="22"/>
          <w:lang w:val="pl-PL"/>
        </w:rPr>
        <w:t>5</w:t>
      </w:r>
      <w:r w:rsidRPr="00D53940">
        <w:rPr>
          <w:rFonts w:cs="Times New Roman"/>
          <w:sz w:val="22"/>
          <w:szCs w:val="22"/>
          <w:lang w:val="pl-PL"/>
        </w:rPr>
        <w:t xml:space="preserve">.00 i w ramach dyżurów oraz w Poradni Chirurgii Ogólnej zgodnie z harmonogramem, </w:t>
      </w:r>
    </w:p>
    <w:p w14:paraId="1B2B96DD" w14:textId="77777777" w:rsidR="00D53940" w:rsidRPr="00D53940" w:rsidRDefault="00D53940" w:rsidP="0015045E">
      <w:pPr>
        <w:pStyle w:val="Standard"/>
        <w:numPr>
          <w:ilvl w:val="0"/>
          <w:numId w:val="28"/>
        </w:numPr>
        <w:textAlignment w:val="auto"/>
        <w:rPr>
          <w:rFonts w:cs="Times New Roman"/>
          <w:sz w:val="22"/>
          <w:szCs w:val="22"/>
          <w:lang w:val="pl-PL"/>
        </w:rPr>
      </w:pPr>
      <w:r w:rsidRPr="00D53940">
        <w:rPr>
          <w:rFonts w:cs="Times New Roman"/>
          <w:sz w:val="22"/>
          <w:szCs w:val="22"/>
          <w:lang w:val="pl-PL"/>
        </w:rPr>
        <w:t xml:space="preserve">wykonywania konsultacji medycznych i niezbędnych zabiegów diagnostyczno-leczniczych w zakresie swojej specjalności na rzecz pacjentów innych oddziałów Udzielającego Zamówienie, </w:t>
      </w:r>
    </w:p>
    <w:p w14:paraId="724756CD" w14:textId="77777777" w:rsidR="00D53940" w:rsidRPr="00D53940" w:rsidRDefault="00D53940" w:rsidP="0015045E">
      <w:pPr>
        <w:pStyle w:val="Standard"/>
        <w:numPr>
          <w:ilvl w:val="0"/>
          <w:numId w:val="28"/>
        </w:numPr>
        <w:textAlignment w:val="auto"/>
        <w:rPr>
          <w:rFonts w:cs="Times New Roman"/>
          <w:sz w:val="22"/>
          <w:szCs w:val="22"/>
          <w:lang w:val="pl-PL"/>
        </w:rPr>
      </w:pPr>
      <w:r w:rsidRPr="00D53940">
        <w:rPr>
          <w:sz w:val="22"/>
          <w:szCs w:val="22"/>
          <w:lang w:val="pl-PL"/>
        </w:rPr>
        <w:t xml:space="preserve">udzielania pomocy lekarskiej w każdym przypadku pacjentowi Udzielającego Zamówienie w </w:t>
      </w:r>
      <w:r w:rsidRPr="00D53940">
        <w:rPr>
          <w:sz w:val="22"/>
          <w:szCs w:val="22"/>
          <w:lang w:val="pl-PL"/>
        </w:rPr>
        <w:lastRenderedPageBreak/>
        <w:t xml:space="preserve">stanie </w:t>
      </w:r>
      <w:r w:rsidRPr="00D53940">
        <w:rPr>
          <w:rFonts w:cs="Times New Roman"/>
          <w:sz w:val="22"/>
          <w:szCs w:val="22"/>
          <w:lang w:val="pl-PL"/>
        </w:rPr>
        <w:t>nagłym, gdy okoliczności wskazują na taką konieczność,</w:t>
      </w:r>
    </w:p>
    <w:p w14:paraId="35D9F15B" w14:textId="77777777" w:rsidR="00D53940" w:rsidRPr="00D53940" w:rsidRDefault="00D53940" w:rsidP="0015045E">
      <w:pPr>
        <w:pStyle w:val="Standard"/>
        <w:numPr>
          <w:ilvl w:val="0"/>
          <w:numId w:val="28"/>
        </w:numPr>
        <w:textAlignment w:val="auto"/>
        <w:rPr>
          <w:rFonts w:cs="Times New Roman"/>
          <w:sz w:val="22"/>
          <w:szCs w:val="22"/>
          <w:lang w:val="pl-PL"/>
        </w:rPr>
      </w:pPr>
      <w:r w:rsidRPr="00D53940">
        <w:rPr>
          <w:rFonts w:cs="Times New Roman"/>
          <w:sz w:val="22"/>
          <w:szCs w:val="22"/>
          <w:lang w:val="pl-PL"/>
        </w:rPr>
        <w:t xml:space="preserve">odpowiedzialności za realizację kontraktu z NFZ, </w:t>
      </w:r>
    </w:p>
    <w:p w14:paraId="050D05B5" w14:textId="77777777" w:rsidR="00D53940" w:rsidRPr="00D53940" w:rsidRDefault="00D53940" w:rsidP="0015045E">
      <w:pPr>
        <w:pStyle w:val="Standard"/>
        <w:numPr>
          <w:ilvl w:val="0"/>
          <w:numId w:val="28"/>
        </w:numPr>
        <w:textAlignment w:val="auto"/>
        <w:rPr>
          <w:rFonts w:cs="Times New Roman"/>
          <w:sz w:val="22"/>
          <w:szCs w:val="22"/>
          <w:lang w:val="pl-PL"/>
        </w:rPr>
      </w:pPr>
      <w:r w:rsidRPr="00D53940">
        <w:rPr>
          <w:rFonts w:cs="Times New Roman"/>
          <w:sz w:val="22"/>
          <w:szCs w:val="22"/>
          <w:lang w:val="pl-PL"/>
        </w:rPr>
        <w:t>odpowiedzialności za kwalifikowanie pacjentów zgodnie z procedurami NFZ,</w:t>
      </w:r>
    </w:p>
    <w:p w14:paraId="5FA09578" w14:textId="771FC3C2" w:rsidR="00D53940" w:rsidRPr="00D53940" w:rsidRDefault="00D53940" w:rsidP="0015045E">
      <w:pPr>
        <w:pStyle w:val="Standard"/>
        <w:numPr>
          <w:ilvl w:val="0"/>
          <w:numId w:val="28"/>
        </w:numPr>
        <w:textAlignment w:val="auto"/>
        <w:rPr>
          <w:rFonts w:cs="Times New Roman"/>
          <w:sz w:val="22"/>
          <w:szCs w:val="22"/>
          <w:lang w:val="pl-PL"/>
        </w:rPr>
      </w:pPr>
      <w:r w:rsidRPr="00D53940">
        <w:rPr>
          <w:rFonts w:cs="Times New Roman"/>
          <w:sz w:val="22"/>
          <w:szCs w:val="22"/>
          <w:lang w:val="pl-PL"/>
        </w:rPr>
        <w:t>zapewnienia ciągłości udzielania świadczeń zdr</w:t>
      </w:r>
      <w:r w:rsidR="000D2576">
        <w:rPr>
          <w:rFonts w:cs="Times New Roman"/>
          <w:sz w:val="22"/>
          <w:szCs w:val="22"/>
          <w:lang w:val="pl-PL"/>
        </w:rPr>
        <w:t>o</w:t>
      </w:r>
      <w:r w:rsidRPr="00D53940">
        <w:rPr>
          <w:rFonts w:cs="Times New Roman"/>
          <w:sz w:val="22"/>
          <w:szCs w:val="22"/>
          <w:lang w:val="pl-PL"/>
        </w:rPr>
        <w:t xml:space="preserve">wotnych. </w:t>
      </w:r>
    </w:p>
    <w:p w14:paraId="7E6AD0FE" w14:textId="77777777" w:rsidR="000D2576" w:rsidRDefault="00D53940" w:rsidP="00D53940">
      <w:pPr>
        <w:pStyle w:val="Standard"/>
        <w:ind w:left="-142"/>
        <w:rPr>
          <w:rFonts w:cs="Times New Roman"/>
          <w:sz w:val="22"/>
          <w:szCs w:val="22"/>
          <w:lang w:val="pl-PL"/>
        </w:rPr>
      </w:pPr>
      <w:r w:rsidRPr="00D53940">
        <w:rPr>
          <w:rFonts w:cs="Times New Roman"/>
          <w:sz w:val="22"/>
          <w:szCs w:val="22"/>
          <w:lang w:val="pl-PL"/>
        </w:rPr>
        <w:t xml:space="preserve">2.  Przyjmujący Zamówienie zobowiązuje się do wykonywania świadczeń zdrowotnych objętych </w:t>
      </w:r>
      <w:r w:rsidR="000D2576">
        <w:rPr>
          <w:rFonts w:cs="Times New Roman"/>
          <w:sz w:val="22"/>
          <w:szCs w:val="22"/>
          <w:lang w:val="pl-PL"/>
        </w:rPr>
        <w:t xml:space="preserve">     </w:t>
      </w:r>
    </w:p>
    <w:p w14:paraId="31BC12C5" w14:textId="77777777" w:rsidR="000D2576" w:rsidRDefault="000D2576" w:rsidP="00D53940">
      <w:pPr>
        <w:pStyle w:val="Standard"/>
        <w:ind w:left="-142"/>
        <w:rPr>
          <w:rFonts w:cs="Times New Roman"/>
          <w:sz w:val="22"/>
          <w:szCs w:val="22"/>
          <w:lang w:val="pl-PL"/>
        </w:rPr>
      </w:pPr>
      <w:r>
        <w:rPr>
          <w:rFonts w:cs="Times New Roman"/>
          <w:sz w:val="22"/>
          <w:szCs w:val="22"/>
          <w:lang w:val="pl-PL"/>
        </w:rPr>
        <w:t xml:space="preserve">     </w:t>
      </w:r>
      <w:r w:rsidR="00D53940" w:rsidRPr="00D53940">
        <w:rPr>
          <w:rFonts w:cs="Times New Roman"/>
          <w:sz w:val="22"/>
          <w:szCs w:val="22"/>
          <w:lang w:val="pl-PL"/>
        </w:rPr>
        <w:t xml:space="preserve">umową z należytą starannością, zgodnie z obowiązującymi standardami oraz aktualnym stanem </w:t>
      </w:r>
      <w:r>
        <w:rPr>
          <w:rFonts w:cs="Times New Roman"/>
          <w:sz w:val="22"/>
          <w:szCs w:val="22"/>
          <w:lang w:val="pl-PL"/>
        </w:rPr>
        <w:t xml:space="preserve">  </w:t>
      </w:r>
    </w:p>
    <w:p w14:paraId="252433A5" w14:textId="77777777" w:rsidR="000D2576" w:rsidRDefault="000D2576" w:rsidP="00D53940">
      <w:pPr>
        <w:pStyle w:val="Standard"/>
        <w:ind w:left="-142"/>
        <w:rPr>
          <w:rFonts w:cs="Times New Roman"/>
          <w:sz w:val="22"/>
          <w:szCs w:val="22"/>
          <w:lang w:val="pl-PL"/>
        </w:rPr>
      </w:pPr>
      <w:r>
        <w:rPr>
          <w:rFonts w:cs="Times New Roman"/>
          <w:sz w:val="22"/>
          <w:szCs w:val="22"/>
          <w:lang w:val="pl-PL"/>
        </w:rPr>
        <w:t xml:space="preserve">     </w:t>
      </w:r>
      <w:r w:rsidR="00D53940" w:rsidRPr="00D53940">
        <w:rPr>
          <w:rFonts w:cs="Times New Roman"/>
          <w:sz w:val="22"/>
          <w:szCs w:val="22"/>
          <w:lang w:val="pl-PL"/>
        </w:rPr>
        <w:t xml:space="preserve">wiedzy medycznej, systemem zarządzania jakością, etyką lekarską i przy poszanowaniu praw </w:t>
      </w:r>
      <w:r>
        <w:rPr>
          <w:rFonts w:cs="Times New Roman"/>
          <w:sz w:val="22"/>
          <w:szCs w:val="22"/>
          <w:lang w:val="pl-PL"/>
        </w:rPr>
        <w:t xml:space="preserve"> </w:t>
      </w:r>
    </w:p>
    <w:p w14:paraId="4B85D0CF" w14:textId="3857663B" w:rsidR="00D53940" w:rsidRPr="00D53940" w:rsidRDefault="000D2576" w:rsidP="00D53940">
      <w:pPr>
        <w:pStyle w:val="Standard"/>
        <w:ind w:left="-142"/>
        <w:rPr>
          <w:rFonts w:cs="Times New Roman"/>
          <w:sz w:val="22"/>
          <w:szCs w:val="22"/>
          <w:lang w:val="pl-PL"/>
        </w:rPr>
      </w:pPr>
      <w:r>
        <w:rPr>
          <w:rFonts w:cs="Times New Roman"/>
          <w:sz w:val="22"/>
          <w:szCs w:val="22"/>
          <w:lang w:val="pl-PL"/>
        </w:rPr>
        <w:t xml:space="preserve">     </w:t>
      </w:r>
      <w:r w:rsidR="00D53940" w:rsidRPr="00D53940">
        <w:rPr>
          <w:rFonts w:cs="Times New Roman"/>
          <w:sz w:val="22"/>
          <w:szCs w:val="22"/>
          <w:lang w:val="pl-PL"/>
        </w:rPr>
        <w:t>pacjenta.</w:t>
      </w:r>
    </w:p>
    <w:p w14:paraId="67B435A9" w14:textId="77777777" w:rsidR="000D2576" w:rsidRDefault="00D53940" w:rsidP="00D53940">
      <w:pPr>
        <w:pStyle w:val="Standard"/>
        <w:ind w:left="-142"/>
        <w:rPr>
          <w:rFonts w:cs="Times New Roman"/>
          <w:sz w:val="22"/>
          <w:szCs w:val="22"/>
          <w:lang w:val="pl-PL"/>
        </w:rPr>
      </w:pPr>
      <w:r w:rsidRPr="00D53940">
        <w:rPr>
          <w:rFonts w:cs="Times New Roman"/>
          <w:sz w:val="22"/>
          <w:szCs w:val="22"/>
          <w:lang w:val="pl-PL"/>
        </w:rPr>
        <w:t xml:space="preserve">3.  Żadne okoliczności nie mogą stanowić podstawy do odmowy udzielania świadczenia zdrowotnego </w:t>
      </w:r>
      <w:r w:rsidR="000D2576">
        <w:rPr>
          <w:rFonts w:cs="Times New Roman"/>
          <w:sz w:val="22"/>
          <w:szCs w:val="22"/>
          <w:lang w:val="pl-PL"/>
        </w:rPr>
        <w:t xml:space="preserve">  </w:t>
      </w:r>
    </w:p>
    <w:p w14:paraId="4217D70F" w14:textId="43B56BFA" w:rsidR="00D53940" w:rsidRPr="00D53940" w:rsidRDefault="000D2576" w:rsidP="00D53940">
      <w:pPr>
        <w:pStyle w:val="Standard"/>
        <w:ind w:left="-142"/>
        <w:rPr>
          <w:rFonts w:cs="Times New Roman"/>
          <w:sz w:val="22"/>
          <w:szCs w:val="22"/>
          <w:lang w:val="pl-PL"/>
        </w:rPr>
      </w:pPr>
      <w:r>
        <w:rPr>
          <w:rFonts w:cs="Times New Roman"/>
          <w:sz w:val="22"/>
          <w:szCs w:val="22"/>
          <w:lang w:val="pl-PL"/>
        </w:rPr>
        <w:t xml:space="preserve">     </w:t>
      </w:r>
      <w:r w:rsidR="00D53940" w:rsidRPr="00D53940">
        <w:rPr>
          <w:rFonts w:cs="Times New Roman"/>
          <w:sz w:val="22"/>
          <w:szCs w:val="22"/>
          <w:lang w:val="pl-PL"/>
        </w:rPr>
        <w:t>ze   względu na zagrożenie życia lub zdrowia osobie zgłaszającej się.</w:t>
      </w:r>
    </w:p>
    <w:p w14:paraId="27A22395" w14:textId="77777777" w:rsidR="00D53940" w:rsidRPr="00D53940" w:rsidRDefault="00D53940" w:rsidP="00D53940">
      <w:pPr>
        <w:pStyle w:val="Standard"/>
        <w:ind w:left="-142"/>
        <w:rPr>
          <w:sz w:val="22"/>
          <w:szCs w:val="22"/>
          <w:lang w:val="pl-PL"/>
        </w:rPr>
      </w:pPr>
      <w:r w:rsidRPr="00D53940">
        <w:rPr>
          <w:rFonts w:cs="Times New Roman"/>
          <w:sz w:val="22"/>
          <w:szCs w:val="22"/>
          <w:lang w:val="pl-PL"/>
        </w:rPr>
        <w:t>4.</w:t>
      </w:r>
      <w:r w:rsidRPr="00D53940">
        <w:rPr>
          <w:sz w:val="22"/>
          <w:szCs w:val="22"/>
          <w:lang w:val="pl-PL"/>
        </w:rPr>
        <w:t xml:space="preserve">  Miejscem realizacji świadczeń jest „Kutnowski Szpital Samorządowy” Spółka z o. o  w Kutnie.</w:t>
      </w:r>
    </w:p>
    <w:p w14:paraId="123BC966" w14:textId="77777777" w:rsidR="00D53940" w:rsidRPr="00D53940" w:rsidRDefault="00D53940" w:rsidP="00D53940">
      <w:pPr>
        <w:pStyle w:val="Standard"/>
        <w:ind w:left="-142"/>
        <w:rPr>
          <w:rFonts w:cs="Times New Roman"/>
          <w:sz w:val="22"/>
          <w:szCs w:val="22"/>
          <w:lang w:val="pl-PL"/>
        </w:rPr>
      </w:pPr>
    </w:p>
    <w:p w14:paraId="1AA9FF5C" w14:textId="77777777" w:rsidR="00D53940" w:rsidRPr="00D53940" w:rsidRDefault="00D53940" w:rsidP="00D53940">
      <w:pPr>
        <w:pStyle w:val="Standard"/>
        <w:jc w:val="center"/>
        <w:rPr>
          <w:sz w:val="22"/>
          <w:szCs w:val="22"/>
          <w:lang w:val="pl-PL"/>
        </w:rPr>
      </w:pPr>
      <w:r w:rsidRPr="00D53940">
        <w:rPr>
          <w:sz w:val="22"/>
          <w:szCs w:val="22"/>
          <w:lang w:val="pl-PL"/>
        </w:rPr>
        <w:t>§3</w:t>
      </w:r>
    </w:p>
    <w:p w14:paraId="06B633D5" w14:textId="26188105" w:rsidR="00D53940" w:rsidRPr="00D53940" w:rsidRDefault="00D53940" w:rsidP="0015045E">
      <w:pPr>
        <w:pStyle w:val="Standard"/>
        <w:numPr>
          <w:ilvl w:val="0"/>
          <w:numId w:val="29"/>
        </w:numPr>
        <w:ind w:left="142"/>
        <w:textAlignment w:val="auto"/>
        <w:rPr>
          <w:rFonts w:cs="Calibri"/>
          <w:sz w:val="22"/>
          <w:szCs w:val="22"/>
          <w:lang w:val="pl-PL"/>
        </w:rPr>
      </w:pPr>
      <w:r w:rsidRPr="00D53940">
        <w:rPr>
          <w:sz w:val="22"/>
          <w:szCs w:val="22"/>
          <w:lang w:val="pl-PL"/>
        </w:rPr>
        <w:t xml:space="preserve">Przyjmujący Zamówienie zobowiązuje się do podejmowania działań w celu redukcji kosztów działalności </w:t>
      </w:r>
      <w:r w:rsidRPr="00D53940">
        <w:rPr>
          <w:rFonts w:cs="Calibri"/>
          <w:sz w:val="22"/>
          <w:szCs w:val="22"/>
          <w:lang w:val="pl-PL"/>
        </w:rPr>
        <w:t>Oddziału Chirurgicznego Ogólnego i Chirurgii Onkologicznej oraz Poradni Chi</w:t>
      </w:r>
      <w:r>
        <w:rPr>
          <w:rFonts w:cs="Calibri"/>
          <w:sz w:val="22"/>
          <w:szCs w:val="22"/>
          <w:lang w:val="pl-PL"/>
        </w:rPr>
        <w:t>r</w:t>
      </w:r>
      <w:r w:rsidRPr="00D53940">
        <w:rPr>
          <w:rFonts w:cs="Calibri"/>
          <w:sz w:val="22"/>
          <w:szCs w:val="22"/>
          <w:lang w:val="pl-PL"/>
        </w:rPr>
        <w:t>urgii Ogólnej.</w:t>
      </w:r>
    </w:p>
    <w:p w14:paraId="16EF29D4" w14:textId="77777777" w:rsidR="00D53940" w:rsidRPr="00D53940" w:rsidRDefault="00D53940" w:rsidP="0015045E">
      <w:pPr>
        <w:pStyle w:val="Standard"/>
        <w:numPr>
          <w:ilvl w:val="0"/>
          <w:numId w:val="29"/>
        </w:numPr>
        <w:ind w:left="142"/>
        <w:textAlignment w:val="auto"/>
        <w:rPr>
          <w:sz w:val="22"/>
          <w:szCs w:val="22"/>
          <w:lang w:val="pl-PL"/>
        </w:rPr>
      </w:pPr>
      <w:r w:rsidRPr="00D53940">
        <w:rPr>
          <w:sz w:val="22"/>
          <w:szCs w:val="22"/>
          <w:lang w:val="pl-PL"/>
        </w:rPr>
        <w:t>Maksymalne i dopuszczalne koszty funkcjonowania Oddziału i Poradni określają limity ustalane w planie rzeczowo-finansowym na dany rok określane w zarządzeniach wewnętrznych Udzielającego Zamówienie.</w:t>
      </w:r>
    </w:p>
    <w:p w14:paraId="70246D60" w14:textId="415EE8FC" w:rsidR="00D53940" w:rsidRPr="00D53940" w:rsidRDefault="00FC609B" w:rsidP="0015045E">
      <w:pPr>
        <w:pStyle w:val="Standard"/>
        <w:numPr>
          <w:ilvl w:val="0"/>
          <w:numId w:val="29"/>
        </w:numPr>
        <w:ind w:left="142"/>
        <w:textAlignment w:val="auto"/>
        <w:rPr>
          <w:sz w:val="22"/>
          <w:szCs w:val="22"/>
          <w:lang w:val="pl-PL"/>
        </w:rPr>
      </w:pPr>
      <w:r>
        <w:rPr>
          <w:sz w:val="22"/>
          <w:szCs w:val="22"/>
          <w:lang w:val="pl-PL"/>
        </w:rPr>
        <w:t xml:space="preserve">Przyjmujący Zamówienie </w:t>
      </w:r>
      <w:r w:rsidR="00D53940" w:rsidRPr="00D53940">
        <w:rPr>
          <w:sz w:val="22"/>
          <w:szCs w:val="22"/>
          <w:lang w:val="pl-PL"/>
        </w:rPr>
        <w:t>w zakresie realizacji obowiązków wynikających z pkt 2 zobowiązany jest do współpracy z Działem Finansowo-Księgowym oraz Działem Analiz i Controllingu.</w:t>
      </w:r>
    </w:p>
    <w:p w14:paraId="4084E107" w14:textId="77777777" w:rsidR="00D53940" w:rsidRPr="00D53940" w:rsidRDefault="00D53940" w:rsidP="00D53940">
      <w:pPr>
        <w:pStyle w:val="Standard"/>
        <w:jc w:val="center"/>
        <w:rPr>
          <w:sz w:val="22"/>
          <w:szCs w:val="22"/>
          <w:lang w:val="pl-PL"/>
        </w:rPr>
      </w:pPr>
      <w:r w:rsidRPr="00D53940">
        <w:rPr>
          <w:sz w:val="22"/>
          <w:szCs w:val="22"/>
          <w:lang w:val="pl-PL"/>
        </w:rPr>
        <w:t>§ 4</w:t>
      </w:r>
    </w:p>
    <w:p w14:paraId="44B9ABC6" w14:textId="6FE142F4" w:rsidR="00D53940" w:rsidRPr="00D53940" w:rsidRDefault="00D53940" w:rsidP="00D53940">
      <w:pPr>
        <w:pStyle w:val="Standard"/>
        <w:rPr>
          <w:sz w:val="22"/>
          <w:szCs w:val="22"/>
          <w:lang w:val="pl-PL"/>
        </w:rPr>
      </w:pPr>
      <w:r w:rsidRPr="00D53940">
        <w:rPr>
          <w:sz w:val="22"/>
          <w:szCs w:val="22"/>
          <w:lang w:val="pl-PL"/>
        </w:rPr>
        <w:t xml:space="preserve">W zakresie zadań związanych z funkcją </w:t>
      </w:r>
      <w:r w:rsidR="00FC609B">
        <w:rPr>
          <w:sz w:val="22"/>
          <w:szCs w:val="22"/>
          <w:lang w:val="pl-PL"/>
        </w:rPr>
        <w:t xml:space="preserve">Kierownika </w:t>
      </w:r>
      <w:r w:rsidRPr="00D53940">
        <w:rPr>
          <w:sz w:val="22"/>
          <w:szCs w:val="22"/>
          <w:lang w:val="pl-PL"/>
        </w:rPr>
        <w:t>Oddziału Chirurgicznego Ogólnego i Chirurgii Onkologicznej Przy</w:t>
      </w:r>
      <w:r>
        <w:rPr>
          <w:sz w:val="22"/>
          <w:szCs w:val="22"/>
          <w:lang w:val="pl-PL"/>
        </w:rPr>
        <w:t>j</w:t>
      </w:r>
      <w:r w:rsidRPr="00D53940">
        <w:rPr>
          <w:sz w:val="22"/>
          <w:szCs w:val="22"/>
          <w:lang w:val="pl-PL"/>
        </w:rPr>
        <w:t>muj</w:t>
      </w:r>
      <w:r>
        <w:rPr>
          <w:sz w:val="22"/>
          <w:szCs w:val="22"/>
          <w:lang w:val="pl-PL"/>
        </w:rPr>
        <w:t>ą</w:t>
      </w:r>
      <w:r w:rsidRPr="00D53940">
        <w:rPr>
          <w:sz w:val="22"/>
          <w:szCs w:val="22"/>
          <w:lang w:val="pl-PL"/>
        </w:rPr>
        <w:t>cy zamówienie jest zobowiązany do:</w:t>
      </w:r>
    </w:p>
    <w:p w14:paraId="21FFA9CB" w14:textId="77777777" w:rsidR="00D53940" w:rsidRPr="00D53940" w:rsidRDefault="00D53940" w:rsidP="00D53940">
      <w:pPr>
        <w:pStyle w:val="Standard"/>
        <w:rPr>
          <w:sz w:val="22"/>
          <w:szCs w:val="22"/>
          <w:lang w:val="pl-PL"/>
        </w:rPr>
      </w:pPr>
      <w:r w:rsidRPr="00D53940">
        <w:rPr>
          <w:sz w:val="22"/>
          <w:szCs w:val="22"/>
          <w:lang w:val="pl-PL"/>
        </w:rPr>
        <w:t>1) zabezpieczenia ciągłości opieki lekarskiej pacjentom Oddziału i Poradni poprzez:</w:t>
      </w:r>
    </w:p>
    <w:p w14:paraId="68218292" w14:textId="77777777" w:rsidR="00D53940" w:rsidRPr="00D53940" w:rsidRDefault="00D53940" w:rsidP="00D53940">
      <w:pPr>
        <w:pStyle w:val="Standard"/>
        <w:rPr>
          <w:sz w:val="22"/>
          <w:szCs w:val="22"/>
          <w:lang w:val="pl-PL"/>
        </w:rPr>
      </w:pPr>
      <w:r w:rsidRPr="00D53940">
        <w:rPr>
          <w:sz w:val="22"/>
          <w:szCs w:val="22"/>
          <w:lang w:val="pl-PL"/>
        </w:rPr>
        <w:t xml:space="preserve">    -  opracowywanie miesięcznych harmonogramów pracy oraz harmonogramu dyżurów dla lekarzy                      </w:t>
      </w:r>
    </w:p>
    <w:p w14:paraId="689B1339" w14:textId="5187A931" w:rsidR="00D53940" w:rsidRPr="00D53940" w:rsidRDefault="00D53940" w:rsidP="00D53940">
      <w:pPr>
        <w:pStyle w:val="Standard"/>
        <w:rPr>
          <w:sz w:val="22"/>
          <w:szCs w:val="22"/>
          <w:lang w:val="pl-PL"/>
        </w:rPr>
      </w:pPr>
      <w:r w:rsidRPr="00D53940">
        <w:rPr>
          <w:sz w:val="22"/>
          <w:szCs w:val="22"/>
          <w:lang w:val="pl-PL"/>
        </w:rPr>
        <w:t xml:space="preserve">       i przedkładanie harmonogramu do zatwierdzenia Z</w:t>
      </w:r>
      <w:r>
        <w:rPr>
          <w:sz w:val="22"/>
          <w:szCs w:val="22"/>
          <w:lang w:val="pl-PL"/>
        </w:rPr>
        <w:t>a</w:t>
      </w:r>
      <w:r w:rsidRPr="00D53940">
        <w:rPr>
          <w:sz w:val="22"/>
          <w:szCs w:val="22"/>
          <w:lang w:val="pl-PL"/>
        </w:rPr>
        <w:t>rządowi Spółki,</w:t>
      </w:r>
    </w:p>
    <w:p w14:paraId="203D5909" w14:textId="77777777" w:rsidR="00D53940" w:rsidRPr="00D53940" w:rsidRDefault="00D53940" w:rsidP="00D53940">
      <w:pPr>
        <w:pStyle w:val="Standard"/>
        <w:rPr>
          <w:sz w:val="22"/>
          <w:szCs w:val="22"/>
          <w:lang w:val="pl-PL"/>
        </w:rPr>
      </w:pPr>
      <w:r w:rsidRPr="00D53940">
        <w:rPr>
          <w:sz w:val="22"/>
          <w:szCs w:val="22"/>
          <w:lang w:val="pl-PL"/>
        </w:rPr>
        <w:t xml:space="preserve">     - wprowadzanie bieżących korekt do harmonogramów,</w:t>
      </w:r>
    </w:p>
    <w:p w14:paraId="6C8D7440" w14:textId="77777777" w:rsidR="00D53940" w:rsidRPr="00D53940" w:rsidRDefault="00D53940" w:rsidP="00D53940">
      <w:pPr>
        <w:pStyle w:val="Standard"/>
        <w:rPr>
          <w:sz w:val="22"/>
          <w:szCs w:val="22"/>
          <w:lang w:val="pl-PL"/>
        </w:rPr>
      </w:pPr>
      <w:r w:rsidRPr="00D53940">
        <w:rPr>
          <w:sz w:val="22"/>
          <w:szCs w:val="22"/>
          <w:lang w:val="pl-PL"/>
        </w:rPr>
        <w:t xml:space="preserve">     - wskazywanie lekarza prowadzącego niezwłocznie po przyjęciu pacjenta na Oddział,</w:t>
      </w:r>
    </w:p>
    <w:p w14:paraId="09B1AE1E" w14:textId="5C729B5C" w:rsidR="00D53940" w:rsidRPr="00D53940" w:rsidRDefault="00D53940" w:rsidP="00D53940">
      <w:pPr>
        <w:pStyle w:val="Standard"/>
        <w:rPr>
          <w:sz w:val="22"/>
          <w:szCs w:val="22"/>
          <w:lang w:val="pl-PL"/>
        </w:rPr>
      </w:pPr>
      <w:r w:rsidRPr="00D53940">
        <w:rPr>
          <w:sz w:val="22"/>
          <w:szCs w:val="22"/>
          <w:lang w:val="pl-PL"/>
        </w:rPr>
        <w:t xml:space="preserve">     - wskazywanie zastępstwa lekarza prow</w:t>
      </w:r>
      <w:r>
        <w:rPr>
          <w:sz w:val="22"/>
          <w:szCs w:val="22"/>
          <w:lang w:val="pl-PL"/>
        </w:rPr>
        <w:t>a</w:t>
      </w:r>
      <w:r w:rsidRPr="00D53940">
        <w:rPr>
          <w:sz w:val="22"/>
          <w:szCs w:val="22"/>
          <w:lang w:val="pl-PL"/>
        </w:rPr>
        <w:t>dzącego podczas jego nieobecności,</w:t>
      </w:r>
    </w:p>
    <w:p w14:paraId="007179E9" w14:textId="77777777" w:rsidR="00D53940" w:rsidRPr="00D53940" w:rsidRDefault="00D53940" w:rsidP="00D53940">
      <w:pPr>
        <w:pStyle w:val="Standard"/>
        <w:rPr>
          <w:sz w:val="22"/>
          <w:szCs w:val="22"/>
          <w:lang w:val="pl-PL"/>
        </w:rPr>
      </w:pPr>
      <w:r w:rsidRPr="00D53940">
        <w:rPr>
          <w:sz w:val="22"/>
          <w:szCs w:val="22"/>
          <w:lang w:val="pl-PL"/>
        </w:rPr>
        <w:t xml:space="preserve">2) współpracy z Udzielającym Zamówienie w zakresie okresowej analizy przychodów i kosztów   </w:t>
      </w:r>
    </w:p>
    <w:p w14:paraId="5AAEB303" w14:textId="77777777" w:rsidR="00D53940" w:rsidRDefault="00D53940" w:rsidP="00D53940">
      <w:pPr>
        <w:pStyle w:val="Standard"/>
        <w:rPr>
          <w:sz w:val="22"/>
          <w:szCs w:val="22"/>
          <w:lang w:val="pl-PL"/>
        </w:rPr>
      </w:pPr>
      <w:r w:rsidRPr="00D53940">
        <w:rPr>
          <w:sz w:val="22"/>
          <w:szCs w:val="22"/>
          <w:lang w:val="pl-PL"/>
        </w:rPr>
        <w:t xml:space="preserve">    działalności Oddziału i Po</w:t>
      </w:r>
      <w:r>
        <w:rPr>
          <w:sz w:val="22"/>
          <w:szCs w:val="22"/>
          <w:lang w:val="pl-PL"/>
        </w:rPr>
        <w:t>r</w:t>
      </w:r>
      <w:r w:rsidRPr="00D53940">
        <w:rPr>
          <w:sz w:val="22"/>
          <w:szCs w:val="22"/>
          <w:lang w:val="pl-PL"/>
        </w:rPr>
        <w:t xml:space="preserve">adni oraz przestrzegania budżetu zgodnie z ustalonym limitem </w:t>
      </w:r>
      <w:r>
        <w:rPr>
          <w:sz w:val="22"/>
          <w:szCs w:val="22"/>
          <w:lang w:val="pl-PL"/>
        </w:rPr>
        <w:t xml:space="preserve">    </w:t>
      </w:r>
    </w:p>
    <w:p w14:paraId="74EB2AAA" w14:textId="0905BE05" w:rsidR="00D53940" w:rsidRPr="00D53940" w:rsidRDefault="00D53940" w:rsidP="00D53940">
      <w:pPr>
        <w:pStyle w:val="Standard"/>
        <w:rPr>
          <w:sz w:val="22"/>
          <w:szCs w:val="22"/>
          <w:lang w:val="pl-PL"/>
        </w:rPr>
      </w:pPr>
      <w:r>
        <w:rPr>
          <w:sz w:val="22"/>
          <w:szCs w:val="22"/>
          <w:lang w:val="pl-PL"/>
        </w:rPr>
        <w:t xml:space="preserve">     </w:t>
      </w:r>
      <w:r w:rsidRPr="00D53940">
        <w:rPr>
          <w:sz w:val="22"/>
          <w:szCs w:val="22"/>
          <w:lang w:val="pl-PL"/>
        </w:rPr>
        <w:t>wydatków, w celu osiągnięcia określonego wyniku finansowego,</w:t>
      </w:r>
    </w:p>
    <w:p w14:paraId="7CD0A06C" w14:textId="77777777" w:rsidR="00D53940" w:rsidRPr="00D53940" w:rsidRDefault="00D53940" w:rsidP="00D53940">
      <w:pPr>
        <w:pStyle w:val="Standard"/>
        <w:rPr>
          <w:sz w:val="22"/>
          <w:szCs w:val="22"/>
          <w:lang w:val="pl-PL"/>
        </w:rPr>
      </w:pPr>
      <w:r w:rsidRPr="00D53940">
        <w:rPr>
          <w:sz w:val="22"/>
          <w:szCs w:val="22"/>
          <w:lang w:val="pl-PL"/>
        </w:rPr>
        <w:t xml:space="preserve">3) bieżącego monitorowania zgodności świadczonych przez Oddział i Poradnię usług medycznych z </w:t>
      </w:r>
    </w:p>
    <w:p w14:paraId="6AA73D9A" w14:textId="77777777" w:rsidR="00D53940" w:rsidRPr="00D53940" w:rsidRDefault="00D53940" w:rsidP="00D53940">
      <w:pPr>
        <w:pStyle w:val="Standard"/>
        <w:rPr>
          <w:sz w:val="22"/>
          <w:szCs w:val="22"/>
          <w:lang w:val="pl-PL"/>
        </w:rPr>
      </w:pPr>
      <w:r w:rsidRPr="00D53940">
        <w:rPr>
          <w:sz w:val="22"/>
          <w:szCs w:val="22"/>
          <w:lang w:val="pl-PL"/>
        </w:rPr>
        <w:t xml:space="preserve">    kontraktem z Narodowym Funduszem Zdrowia ,</w:t>
      </w:r>
    </w:p>
    <w:p w14:paraId="38933FAA" w14:textId="77777777" w:rsidR="00D53940" w:rsidRDefault="00D53940" w:rsidP="00D53940">
      <w:pPr>
        <w:pStyle w:val="Standard"/>
        <w:rPr>
          <w:sz w:val="22"/>
          <w:szCs w:val="22"/>
          <w:lang w:val="pl-PL"/>
        </w:rPr>
      </w:pPr>
      <w:r w:rsidRPr="00D53940">
        <w:rPr>
          <w:sz w:val="22"/>
          <w:szCs w:val="22"/>
          <w:lang w:val="pl-PL"/>
        </w:rPr>
        <w:t xml:space="preserve">4) przedkładania Zarządowi Spółki zapotrzebowania Oddziału i Poradni w zakresie sprzętu </w:t>
      </w:r>
      <w:r>
        <w:rPr>
          <w:sz w:val="22"/>
          <w:szCs w:val="22"/>
          <w:lang w:val="pl-PL"/>
        </w:rPr>
        <w:t xml:space="preserve">   </w:t>
      </w:r>
    </w:p>
    <w:p w14:paraId="2CF32C37" w14:textId="45AD51D2" w:rsidR="00D53940" w:rsidRPr="00D53940" w:rsidRDefault="00D53940" w:rsidP="00D53940">
      <w:pPr>
        <w:pStyle w:val="Standard"/>
        <w:rPr>
          <w:sz w:val="22"/>
          <w:szCs w:val="22"/>
          <w:lang w:val="pl-PL"/>
        </w:rPr>
      </w:pPr>
      <w:r>
        <w:rPr>
          <w:sz w:val="22"/>
          <w:szCs w:val="22"/>
          <w:lang w:val="pl-PL"/>
        </w:rPr>
        <w:t xml:space="preserve">    </w:t>
      </w:r>
      <w:r w:rsidRPr="00D53940">
        <w:rPr>
          <w:sz w:val="22"/>
          <w:szCs w:val="22"/>
          <w:lang w:val="pl-PL"/>
        </w:rPr>
        <w:t>medycznego,</w:t>
      </w:r>
    </w:p>
    <w:p w14:paraId="07F409B5" w14:textId="77777777" w:rsidR="00D53940" w:rsidRPr="00D53940" w:rsidRDefault="00D53940" w:rsidP="00D53940">
      <w:pPr>
        <w:pStyle w:val="Standard"/>
        <w:rPr>
          <w:sz w:val="22"/>
          <w:szCs w:val="22"/>
          <w:lang w:val="pl-PL"/>
        </w:rPr>
      </w:pPr>
      <w:r w:rsidRPr="00D53940">
        <w:rPr>
          <w:sz w:val="22"/>
          <w:szCs w:val="22"/>
          <w:lang w:val="pl-PL"/>
        </w:rPr>
        <w:t xml:space="preserve">5) sporządzania na wniosek Udzielającego Zamówienie pisemnej oceny zgłaszanych przez pacjentów   </w:t>
      </w:r>
    </w:p>
    <w:p w14:paraId="3825226C" w14:textId="77777777" w:rsidR="00D53940" w:rsidRPr="00D53940" w:rsidRDefault="00D53940" w:rsidP="00D53940">
      <w:pPr>
        <w:pStyle w:val="Standard"/>
        <w:rPr>
          <w:sz w:val="22"/>
          <w:szCs w:val="22"/>
          <w:lang w:val="pl-PL"/>
        </w:rPr>
      </w:pPr>
      <w:r w:rsidRPr="00D53940">
        <w:rPr>
          <w:sz w:val="22"/>
          <w:szCs w:val="22"/>
          <w:lang w:val="pl-PL"/>
        </w:rPr>
        <w:t xml:space="preserve">     roszczeń oraz skarg,</w:t>
      </w:r>
    </w:p>
    <w:p w14:paraId="03A64F85" w14:textId="77777777" w:rsidR="00D53940" w:rsidRPr="00D53940" w:rsidRDefault="00D53940" w:rsidP="00D53940">
      <w:pPr>
        <w:pStyle w:val="Standard"/>
        <w:jc w:val="center"/>
        <w:rPr>
          <w:sz w:val="22"/>
          <w:szCs w:val="22"/>
          <w:lang w:val="pl-PL"/>
        </w:rPr>
      </w:pPr>
      <w:r w:rsidRPr="00D53940">
        <w:rPr>
          <w:sz w:val="22"/>
          <w:szCs w:val="22"/>
          <w:lang w:val="pl-PL"/>
        </w:rPr>
        <w:t>§5</w:t>
      </w:r>
    </w:p>
    <w:p w14:paraId="1E456355" w14:textId="77777777" w:rsidR="00D53940" w:rsidRPr="00D53940" w:rsidRDefault="00D53940" w:rsidP="00D53940">
      <w:pPr>
        <w:pStyle w:val="Standard"/>
        <w:rPr>
          <w:sz w:val="22"/>
          <w:szCs w:val="22"/>
          <w:lang w:val="pl-PL"/>
        </w:rPr>
      </w:pPr>
      <w:r w:rsidRPr="00D53940">
        <w:rPr>
          <w:sz w:val="22"/>
          <w:szCs w:val="22"/>
          <w:lang w:val="pl-PL"/>
        </w:rPr>
        <w:t xml:space="preserve">1.W ramach realizacji umowy w zakresie udzielania świadczeń zdrowotnych w Oddziale i Poradni,   </w:t>
      </w:r>
    </w:p>
    <w:p w14:paraId="67006854" w14:textId="281F2154" w:rsidR="00D53940" w:rsidRPr="00D53940" w:rsidRDefault="00D53940" w:rsidP="00D53940">
      <w:pPr>
        <w:pStyle w:val="Standard"/>
        <w:rPr>
          <w:sz w:val="22"/>
          <w:szCs w:val="22"/>
          <w:lang w:val="pl-PL"/>
        </w:rPr>
      </w:pPr>
      <w:r w:rsidRPr="00D53940">
        <w:rPr>
          <w:sz w:val="22"/>
          <w:szCs w:val="22"/>
          <w:lang w:val="pl-PL"/>
        </w:rPr>
        <w:t xml:space="preserve">    Przy</w:t>
      </w:r>
      <w:r>
        <w:rPr>
          <w:sz w:val="22"/>
          <w:szCs w:val="22"/>
          <w:lang w:val="pl-PL"/>
        </w:rPr>
        <w:t>j</w:t>
      </w:r>
      <w:r w:rsidRPr="00D53940">
        <w:rPr>
          <w:sz w:val="22"/>
          <w:szCs w:val="22"/>
          <w:lang w:val="pl-PL"/>
        </w:rPr>
        <w:t>muj</w:t>
      </w:r>
      <w:r>
        <w:rPr>
          <w:sz w:val="22"/>
          <w:szCs w:val="22"/>
          <w:lang w:val="pl-PL"/>
        </w:rPr>
        <w:t>ą</w:t>
      </w:r>
      <w:r w:rsidRPr="00D53940">
        <w:rPr>
          <w:sz w:val="22"/>
          <w:szCs w:val="22"/>
          <w:lang w:val="pl-PL"/>
        </w:rPr>
        <w:t>cy zamówienie jest zobowiązany w szczególności do:</w:t>
      </w:r>
    </w:p>
    <w:p w14:paraId="15AF3E0D" w14:textId="77777777" w:rsidR="00D53940" w:rsidRPr="00D53940" w:rsidRDefault="00D53940" w:rsidP="00D53940">
      <w:pPr>
        <w:pStyle w:val="Standard"/>
        <w:ind w:left="142"/>
        <w:jc w:val="both"/>
        <w:rPr>
          <w:rFonts w:cs="Times New Roman"/>
          <w:sz w:val="22"/>
          <w:szCs w:val="22"/>
          <w:lang w:val="pl-PL"/>
        </w:rPr>
      </w:pPr>
      <w:r w:rsidRPr="00D53940">
        <w:rPr>
          <w:sz w:val="22"/>
          <w:szCs w:val="22"/>
          <w:lang w:val="pl-PL"/>
        </w:rPr>
        <w:t xml:space="preserve">1) </w:t>
      </w:r>
      <w:r w:rsidRPr="00D53940">
        <w:rPr>
          <w:rFonts w:cs="Times New Roman"/>
          <w:sz w:val="22"/>
          <w:szCs w:val="22"/>
          <w:lang w:val="pl-PL"/>
        </w:rPr>
        <w:t xml:space="preserve">prawidłowego zorganizowania procesu udzielania świadczeń zdrowotnych w Oddziale i w Poradni    </w:t>
      </w:r>
    </w:p>
    <w:p w14:paraId="4B3EA5AB" w14:textId="77777777" w:rsidR="00D53940" w:rsidRDefault="00D53940" w:rsidP="00D53940">
      <w:pPr>
        <w:pStyle w:val="Standard"/>
        <w:ind w:left="142"/>
        <w:jc w:val="both"/>
        <w:rPr>
          <w:rFonts w:cs="Times New Roman"/>
          <w:sz w:val="22"/>
          <w:szCs w:val="22"/>
          <w:lang w:val="pl-PL"/>
        </w:rPr>
      </w:pPr>
      <w:r w:rsidRPr="00D53940">
        <w:rPr>
          <w:rFonts w:cs="Times New Roman"/>
          <w:sz w:val="22"/>
          <w:szCs w:val="22"/>
          <w:lang w:val="pl-PL"/>
        </w:rPr>
        <w:t xml:space="preserve">    zgodnego z aktualnym stanem wiedzy medycznej, standardami, systemem zarządzania jakością i </w:t>
      </w:r>
      <w:r>
        <w:rPr>
          <w:rFonts w:cs="Times New Roman"/>
          <w:sz w:val="22"/>
          <w:szCs w:val="22"/>
          <w:lang w:val="pl-PL"/>
        </w:rPr>
        <w:t xml:space="preserve">    </w:t>
      </w:r>
    </w:p>
    <w:p w14:paraId="48CF6B03" w14:textId="09CFB651" w:rsidR="00D53940" w:rsidRPr="00D53940" w:rsidRDefault="00D53940" w:rsidP="00D53940">
      <w:pPr>
        <w:pStyle w:val="Standard"/>
        <w:ind w:left="142"/>
        <w:jc w:val="both"/>
        <w:rPr>
          <w:rFonts w:cs="Times New Roman"/>
          <w:sz w:val="22"/>
          <w:szCs w:val="22"/>
          <w:lang w:val="pl-PL"/>
        </w:rPr>
      </w:pPr>
      <w:r>
        <w:rPr>
          <w:rFonts w:cs="Times New Roman"/>
          <w:sz w:val="22"/>
          <w:szCs w:val="22"/>
          <w:lang w:val="pl-PL"/>
        </w:rPr>
        <w:t xml:space="preserve">    </w:t>
      </w:r>
      <w:r w:rsidRPr="00D53940">
        <w:rPr>
          <w:rFonts w:cs="Times New Roman"/>
          <w:sz w:val="22"/>
          <w:szCs w:val="22"/>
          <w:lang w:val="pl-PL"/>
        </w:rPr>
        <w:t xml:space="preserve">etyką lekarską, </w:t>
      </w:r>
    </w:p>
    <w:p w14:paraId="58493CDD" w14:textId="77777777" w:rsidR="00D53940" w:rsidRPr="00D53940" w:rsidRDefault="00D53940" w:rsidP="00D53940">
      <w:pPr>
        <w:pStyle w:val="Standard"/>
        <w:ind w:left="142"/>
        <w:rPr>
          <w:rFonts w:cs="Arial"/>
          <w:sz w:val="22"/>
          <w:szCs w:val="22"/>
          <w:lang w:val="pl-PL"/>
        </w:rPr>
      </w:pPr>
      <w:r w:rsidRPr="00D53940">
        <w:rPr>
          <w:sz w:val="22"/>
          <w:szCs w:val="22"/>
          <w:lang w:val="pl-PL"/>
        </w:rPr>
        <w:t xml:space="preserve">2) </w:t>
      </w:r>
      <w:r w:rsidRPr="00D53940">
        <w:rPr>
          <w:rFonts w:cs="Arial"/>
          <w:sz w:val="22"/>
          <w:szCs w:val="22"/>
          <w:lang w:val="pl-PL"/>
        </w:rPr>
        <w:t>przeprowadzenia wywiadu z pacjentem i kwalifikowanie pacjentów zgodnie z procedurami NFZ,</w:t>
      </w:r>
    </w:p>
    <w:p w14:paraId="0CB0BDE9" w14:textId="77777777" w:rsidR="00D53940" w:rsidRPr="00D53940" w:rsidRDefault="00D53940" w:rsidP="00D53940">
      <w:pPr>
        <w:pStyle w:val="Standard"/>
        <w:ind w:left="142"/>
        <w:rPr>
          <w:sz w:val="22"/>
          <w:szCs w:val="22"/>
          <w:lang w:val="pl-PL"/>
        </w:rPr>
      </w:pPr>
      <w:r w:rsidRPr="00D53940">
        <w:rPr>
          <w:sz w:val="22"/>
          <w:szCs w:val="22"/>
          <w:lang w:val="pl-PL"/>
        </w:rPr>
        <w:t xml:space="preserve">    wykonywania badań lekarskich,</w:t>
      </w:r>
    </w:p>
    <w:p w14:paraId="73723C07" w14:textId="77777777" w:rsidR="00D53940" w:rsidRPr="00D53940" w:rsidRDefault="00D53940" w:rsidP="00D53940">
      <w:pPr>
        <w:pStyle w:val="Standard"/>
        <w:ind w:left="142"/>
        <w:rPr>
          <w:sz w:val="22"/>
          <w:szCs w:val="22"/>
          <w:lang w:val="pl-PL"/>
        </w:rPr>
      </w:pPr>
      <w:r w:rsidRPr="00D53940">
        <w:rPr>
          <w:sz w:val="22"/>
          <w:szCs w:val="22"/>
          <w:lang w:val="pl-PL"/>
        </w:rPr>
        <w:t>3) rozpoznawania chorób,</w:t>
      </w:r>
    </w:p>
    <w:p w14:paraId="578A010B" w14:textId="77777777" w:rsidR="00D53940" w:rsidRDefault="00D53940" w:rsidP="00D53940">
      <w:pPr>
        <w:pStyle w:val="Standard"/>
        <w:ind w:left="142"/>
        <w:jc w:val="both"/>
        <w:rPr>
          <w:rFonts w:cs="Times New Roman"/>
          <w:sz w:val="22"/>
          <w:szCs w:val="22"/>
          <w:lang w:val="pl-PL"/>
        </w:rPr>
      </w:pPr>
      <w:r w:rsidRPr="00D53940">
        <w:rPr>
          <w:sz w:val="22"/>
          <w:szCs w:val="22"/>
          <w:lang w:val="pl-PL"/>
        </w:rPr>
        <w:t xml:space="preserve">4) </w:t>
      </w:r>
      <w:r w:rsidRPr="00D53940">
        <w:rPr>
          <w:rFonts w:cs="Times New Roman"/>
          <w:sz w:val="22"/>
          <w:szCs w:val="22"/>
          <w:lang w:val="pl-PL"/>
        </w:rPr>
        <w:t xml:space="preserve">prawidłowego prowadzenie wpisów w obowiązującej dokumentacji medycznej w Oddziale i </w:t>
      </w:r>
      <w:r>
        <w:rPr>
          <w:rFonts w:cs="Times New Roman"/>
          <w:sz w:val="22"/>
          <w:szCs w:val="22"/>
          <w:lang w:val="pl-PL"/>
        </w:rPr>
        <w:t xml:space="preserve">    </w:t>
      </w:r>
    </w:p>
    <w:p w14:paraId="437C0F8C" w14:textId="13A2612B" w:rsidR="00D53940" w:rsidRPr="00D53940" w:rsidRDefault="00D53940" w:rsidP="00D53940">
      <w:pPr>
        <w:pStyle w:val="Standard"/>
        <w:ind w:left="142"/>
        <w:jc w:val="both"/>
        <w:rPr>
          <w:rFonts w:cs="Times New Roman"/>
          <w:sz w:val="22"/>
          <w:szCs w:val="22"/>
          <w:lang w:val="pl-PL"/>
        </w:rPr>
      </w:pPr>
      <w:r>
        <w:rPr>
          <w:rFonts w:cs="Times New Roman"/>
          <w:sz w:val="22"/>
          <w:szCs w:val="22"/>
          <w:lang w:val="pl-PL"/>
        </w:rPr>
        <w:t xml:space="preserve">    </w:t>
      </w:r>
      <w:r w:rsidRPr="00D53940">
        <w:rPr>
          <w:rFonts w:cs="Times New Roman"/>
          <w:sz w:val="22"/>
          <w:szCs w:val="22"/>
          <w:lang w:val="pl-PL"/>
        </w:rPr>
        <w:t>Poradni zgodnie z obowiązującymi przepisami,</w:t>
      </w:r>
    </w:p>
    <w:p w14:paraId="3E2E34A4" w14:textId="77777777" w:rsidR="00D53940" w:rsidRPr="00D53940" w:rsidRDefault="00D53940" w:rsidP="00D53940">
      <w:pPr>
        <w:pStyle w:val="Standard"/>
        <w:ind w:left="142"/>
        <w:jc w:val="both"/>
        <w:rPr>
          <w:rFonts w:cs="Times New Roman"/>
          <w:sz w:val="22"/>
          <w:szCs w:val="22"/>
          <w:lang w:val="pl-PL"/>
        </w:rPr>
      </w:pPr>
      <w:r w:rsidRPr="00D53940">
        <w:rPr>
          <w:rFonts w:cs="Times New Roman"/>
          <w:sz w:val="22"/>
          <w:szCs w:val="22"/>
          <w:lang w:val="pl-PL"/>
        </w:rPr>
        <w:t xml:space="preserve">5) zlecanie w badań w procesie diagnostyczno-leczniczym pacjentów i nadzorowanie przebiegu tego   </w:t>
      </w:r>
    </w:p>
    <w:p w14:paraId="0DA64F2C" w14:textId="77777777" w:rsidR="00D53940" w:rsidRPr="00D53940" w:rsidRDefault="00D53940" w:rsidP="00D53940">
      <w:pPr>
        <w:pStyle w:val="Standard"/>
        <w:ind w:left="142"/>
        <w:jc w:val="both"/>
        <w:rPr>
          <w:rFonts w:cs="Times New Roman"/>
          <w:sz w:val="22"/>
          <w:szCs w:val="22"/>
          <w:lang w:val="pl-PL"/>
        </w:rPr>
      </w:pPr>
      <w:r w:rsidRPr="00D53940">
        <w:rPr>
          <w:rFonts w:cs="Times New Roman"/>
          <w:sz w:val="22"/>
          <w:szCs w:val="22"/>
          <w:lang w:val="pl-PL"/>
        </w:rPr>
        <w:t xml:space="preserve">    procesu,</w:t>
      </w:r>
    </w:p>
    <w:p w14:paraId="40380B6C" w14:textId="77777777" w:rsidR="00D53940" w:rsidRPr="00D53940" w:rsidRDefault="00D53940" w:rsidP="00D53940">
      <w:pPr>
        <w:pStyle w:val="Standard"/>
        <w:ind w:left="142"/>
        <w:jc w:val="both"/>
        <w:rPr>
          <w:rFonts w:cs="Times New Roman"/>
          <w:sz w:val="22"/>
          <w:szCs w:val="22"/>
          <w:lang w:val="pl-PL"/>
        </w:rPr>
      </w:pPr>
      <w:r w:rsidRPr="00D53940">
        <w:rPr>
          <w:rFonts w:cs="Times New Roman"/>
          <w:sz w:val="22"/>
          <w:szCs w:val="22"/>
          <w:lang w:val="pl-PL"/>
        </w:rPr>
        <w:t>6) wykonywania zabiegów diagnostyczno- terapeutycznych,</w:t>
      </w:r>
    </w:p>
    <w:p w14:paraId="411B102A" w14:textId="77777777" w:rsidR="00D53940" w:rsidRPr="00D53940" w:rsidRDefault="00D53940" w:rsidP="00D53940">
      <w:pPr>
        <w:pStyle w:val="Standard"/>
        <w:ind w:left="142"/>
        <w:jc w:val="both"/>
        <w:rPr>
          <w:rFonts w:cs="Times New Roman"/>
          <w:sz w:val="22"/>
          <w:szCs w:val="22"/>
          <w:lang w:val="pl-PL"/>
        </w:rPr>
      </w:pPr>
      <w:r w:rsidRPr="00D53940">
        <w:rPr>
          <w:rFonts w:cs="Times New Roman"/>
          <w:sz w:val="22"/>
          <w:szCs w:val="22"/>
          <w:lang w:val="pl-PL"/>
        </w:rPr>
        <w:t>7) orzekanie o stanie zdrowia, w tym weryfikacji rozpoznania wstępnego postawionego przez lekarza</w:t>
      </w:r>
    </w:p>
    <w:p w14:paraId="4648049B" w14:textId="77777777" w:rsidR="00D53940" w:rsidRPr="00D53940" w:rsidRDefault="00D53940" w:rsidP="00D53940">
      <w:pPr>
        <w:pStyle w:val="Standard"/>
        <w:ind w:left="142"/>
        <w:jc w:val="both"/>
        <w:rPr>
          <w:rFonts w:cs="Times New Roman"/>
          <w:sz w:val="22"/>
          <w:szCs w:val="22"/>
          <w:lang w:val="pl-PL"/>
        </w:rPr>
      </w:pPr>
      <w:r w:rsidRPr="00D53940">
        <w:rPr>
          <w:rFonts w:cs="Times New Roman"/>
          <w:sz w:val="22"/>
          <w:szCs w:val="22"/>
          <w:lang w:val="pl-PL"/>
        </w:rPr>
        <w:t xml:space="preserve">    kierującego lub lekarza przyjmującego pacjenta oraz za decydowanie o zakończeniu leczenia,</w:t>
      </w:r>
    </w:p>
    <w:p w14:paraId="53E596FC" w14:textId="77777777" w:rsidR="00D53940" w:rsidRPr="00D53940" w:rsidRDefault="00D53940" w:rsidP="00D53940">
      <w:pPr>
        <w:pStyle w:val="Standard"/>
        <w:ind w:left="142"/>
        <w:jc w:val="both"/>
        <w:rPr>
          <w:rFonts w:cs="Times New Roman"/>
          <w:sz w:val="22"/>
          <w:szCs w:val="22"/>
          <w:lang w:val="pl-PL"/>
        </w:rPr>
      </w:pPr>
      <w:r w:rsidRPr="00D53940">
        <w:rPr>
          <w:rFonts w:cs="Times New Roman"/>
          <w:sz w:val="22"/>
          <w:szCs w:val="22"/>
          <w:lang w:val="pl-PL"/>
        </w:rPr>
        <w:lastRenderedPageBreak/>
        <w:t>8) dokonywanie wypisu pacjenta,</w:t>
      </w:r>
    </w:p>
    <w:p w14:paraId="29DE11DF" w14:textId="77777777" w:rsidR="00D53940" w:rsidRPr="00D53940" w:rsidRDefault="00D53940" w:rsidP="00D53940">
      <w:pPr>
        <w:pStyle w:val="Standard"/>
        <w:ind w:left="142"/>
        <w:jc w:val="both"/>
        <w:rPr>
          <w:rFonts w:cs="Times New Roman"/>
          <w:sz w:val="22"/>
          <w:szCs w:val="22"/>
          <w:lang w:val="pl-PL"/>
        </w:rPr>
      </w:pPr>
      <w:r w:rsidRPr="00D53940">
        <w:rPr>
          <w:rFonts w:cs="Times New Roman"/>
          <w:sz w:val="22"/>
          <w:szCs w:val="22"/>
          <w:lang w:val="pl-PL"/>
        </w:rPr>
        <w:t xml:space="preserve">9) udzielanie pacjentowi informacji o jego stanie zdrowia lub wskazanym przez pacjenta osobom przez      </w:t>
      </w:r>
    </w:p>
    <w:p w14:paraId="47606710" w14:textId="77777777" w:rsidR="00D53940" w:rsidRPr="00D53940" w:rsidRDefault="00D53940" w:rsidP="00D53940">
      <w:pPr>
        <w:pStyle w:val="Standard"/>
        <w:ind w:left="142"/>
        <w:jc w:val="both"/>
        <w:rPr>
          <w:rFonts w:cs="Times New Roman"/>
          <w:sz w:val="22"/>
          <w:szCs w:val="22"/>
          <w:lang w:val="pl-PL"/>
        </w:rPr>
      </w:pPr>
      <w:r w:rsidRPr="00D53940">
        <w:rPr>
          <w:rFonts w:cs="Times New Roman"/>
          <w:sz w:val="22"/>
          <w:szCs w:val="22"/>
          <w:lang w:val="pl-PL"/>
        </w:rPr>
        <w:t xml:space="preserve">    niego  upoważnionym do posiadania tych informacji,</w:t>
      </w:r>
    </w:p>
    <w:p w14:paraId="63AEAD33" w14:textId="77777777" w:rsidR="000D2576" w:rsidRDefault="00D53940" w:rsidP="00D53940">
      <w:pPr>
        <w:pStyle w:val="Standard"/>
        <w:ind w:left="142"/>
        <w:jc w:val="both"/>
        <w:rPr>
          <w:rFonts w:cs="Times New Roman"/>
          <w:sz w:val="22"/>
          <w:szCs w:val="22"/>
          <w:lang w:val="pl-PL"/>
        </w:rPr>
      </w:pPr>
      <w:r w:rsidRPr="00D53940">
        <w:rPr>
          <w:rFonts w:cs="Times New Roman"/>
          <w:sz w:val="22"/>
          <w:szCs w:val="22"/>
          <w:lang w:val="pl-PL"/>
        </w:rPr>
        <w:t xml:space="preserve">10) podejmowania decyzji o przekazaniu pacjenta do dalszego leczenia do innego podmiotu </w:t>
      </w:r>
    </w:p>
    <w:p w14:paraId="585E9C7D" w14:textId="35C90CBA" w:rsidR="00D53940" w:rsidRPr="00D53940" w:rsidRDefault="000D2576" w:rsidP="00D53940">
      <w:pPr>
        <w:pStyle w:val="Standard"/>
        <w:ind w:left="142"/>
        <w:jc w:val="both"/>
        <w:rPr>
          <w:rFonts w:cs="Times New Roman"/>
          <w:sz w:val="22"/>
          <w:szCs w:val="22"/>
          <w:lang w:val="pl-PL"/>
        </w:rPr>
      </w:pPr>
      <w:r>
        <w:rPr>
          <w:rFonts w:cs="Times New Roman"/>
          <w:sz w:val="22"/>
          <w:szCs w:val="22"/>
          <w:lang w:val="pl-PL"/>
        </w:rPr>
        <w:t xml:space="preserve">     </w:t>
      </w:r>
      <w:r w:rsidR="00D53940" w:rsidRPr="00D53940">
        <w:rPr>
          <w:rFonts w:cs="Times New Roman"/>
          <w:sz w:val="22"/>
          <w:szCs w:val="22"/>
          <w:lang w:val="pl-PL"/>
        </w:rPr>
        <w:t>leczniczego,</w:t>
      </w:r>
    </w:p>
    <w:p w14:paraId="40A652C8" w14:textId="77777777" w:rsidR="00D53940" w:rsidRPr="00D53940" w:rsidRDefault="00D53940" w:rsidP="00D53940">
      <w:pPr>
        <w:pStyle w:val="Standard"/>
        <w:ind w:left="142"/>
        <w:jc w:val="both"/>
        <w:rPr>
          <w:rFonts w:cs="Times New Roman"/>
          <w:sz w:val="22"/>
          <w:szCs w:val="22"/>
          <w:lang w:val="pl-PL"/>
        </w:rPr>
      </w:pPr>
      <w:r w:rsidRPr="00D53940">
        <w:rPr>
          <w:rFonts w:cs="Times New Roman"/>
          <w:sz w:val="22"/>
          <w:szCs w:val="22"/>
          <w:lang w:val="pl-PL"/>
        </w:rPr>
        <w:t>11) współpracy z personelem medycznym i pomocniczym w Oddziale i w Poradni,</w:t>
      </w:r>
    </w:p>
    <w:p w14:paraId="47C2A7A9" w14:textId="77777777" w:rsidR="00D53940" w:rsidRPr="00D53940" w:rsidRDefault="00D53940" w:rsidP="00D53940">
      <w:pPr>
        <w:pStyle w:val="Standard"/>
        <w:ind w:left="142"/>
        <w:jc w:val="both"/>
        <w:rPr>
          <w:rFonts w:cs="Times New Roman"/>
          <w:sz w:val="22"/>
          <w:szCs w:val="22"/>
          <w:lang w:val="pl-PL"/>
        </w:rPr>
      </w:pPr>
      <w:r w:rsidRPr="00D53940">
        <w:rPr>
          <w:rFonts w:cs="Times New Roman"/>
          <w:sz w:val="22"/>
          <w:szCs w:val="22"/>
          <w:lang w:val="pl-PL"/>
        </w:rPr>
        <w:t>12) przestrzegania praw pacjenta,</w:t>
      </w:r>
    </w:p>
    <w:p w14:paraId="11A6D28B" w14:textId="77777777" w:rsidR="00D53940" w:rsidRPr="00D53940" w:rsidRDefault="00D53940" w:rsidP="00D53940">
      <w:pPr>
        <w:pStyle w:val="Standard"/>
        <w:ind w:left="142"/>
        <w:jc w:val="both"/>
        <w:rPr>
          <w:rFonts w:cs="Times New Roman"/>
          <w:sz w:val="22"/>
          <w:szCs w:val="22"/>
          <w:lang w:val="pl-PL"/>
        </w:rPr>
      </w:pPr>
      <w:r w:rsidRPr="00D53940">
        <w:rPr>
          <w:rFonts w:cs="Times New Roman"/>
          <w:sz w:val="22"/>
          <w:szCs w:val="22"/>
          <w:lang w:val="pl-PL"/>
        </w:rPr>
        <w:t xml:space="preserve">13) przekazywania opieki nad pacjentami innemu lekarzowi, </w:t>
      </w:r>
    </w:p>
    <w:p w14:paraId="47E7D14C" w14:textId="77777777" w:rsidR="00D53940" w:rsidRPr="00D53940" w:rsidRDefault="00D53940" w:rsidP="00D53940">
      <w:pPr>
        <w:pStyle w:val="Standard"/>
        <w:ind w:left="142"/>
        <w:jc w:val="both"/>
        <w:rPr>
          <w:rFonts w:cs="Times New Roman"/>
          <w:sz w:val="22"/>
          <w:szCs w:val="22"/>
          <w:lang w:val="pl-PL"/>
        </w:rPr>
      </w:pPr>
      <w:r w:rsidRPr="00D53940">
        <w:rPr>
          <w:rFonts w:cs="Times New Roman"/>
          <w:sz w:val="22"/>
          <w:szCs w:val="22"/>
          <w:lang w:val="pl-PL"/>
        </w:rPr>
        <w:t>14) zabezpieczania ciągłości opieki lekarskiej pacjentom w Oddziale i w Poradni, poprzez:</w:t>
      </w:r>
    </w:p>
    <w:p w14:paraId="2355304B" w14:textId="77777777" w:rsidR="00D53940" w:rsidRPr="00D53940" w:rsidRDefault="00D53940" w:rsidP="00D53940">
      <w:pPr>
        <w:pStyle w:val="Standard"/>
        <w:ind w:left="142"/>
        <w:jc w:val="both"/>
        <w:rPr>
          <w:rFonts w:cs="Times New Roman"/>
          <w:sz w:val="22"/>
          <w:szCs w:val="22"/>
          <w:lang w:val="pl-PL"/>
        </w:rPr>
      </w:pPr>
      <w:r w:rsidRPr="00D53940">
        <w:rPr>
          <w:rFonts w:cs="Times New Roman"/>
          <w:sz w:val="22"/>
          <w:szCs w:val="22"/>
          <w:lang w:val="pl-PL"/>
        </w:rPr>
        <w:t xml:space="preserve">    - współdziałanie w planowaniu miesięcznych harmonogramów pracy,</w:t>
      </w:r>
    </w:p>
    <w:p w14:paraId="162A855D" w14:textId="77777777" w:rsidR="00D53940" w:rsidRPr="00D53940" w:rsidRDefault="00D53940" w:rsidP="00D53940">
      <w:pPr>
        <w:pStyle w:val="Standard"/>
        <w:ind w:left="142"/>
        <w:jc w:val="both"/>
        <w:rPr>
          <w:rFonts w:cs="Times New Roman"/>
          <w:sz w:val="22"/>
          <w:szCs w:val="22"/>
          <w:lang w:val="pl-PL"/>
        </w:rPr>
      </w:pPr>
      <w:r w:rsidRPr="00D53940">
        <w:rPr>
          <w:rFonts w:cs="Times New Roman"/>
          <w:sz w:val="22"/>
          <w:szCs w:val="22"/>
          <w:lang w:val="pl-PL"/>
        </w:rPr>
        <w:t xml:space="preserve">    - wprowadzanie bieżących korekt do harmonogramów,</w:t>
      </w:r>
    </w:p>
    <w:p w14:paraId="784B0BA3" w14:textId="77777777" w:rsidR="00D53940" w:rsidRPr="00D53940" w:rsidRDefault="00D53940" w:rsidP="00D53940">
      <w:pPr>
        <w:pStyle w:val="Standard"/>
        <w:ind w:left="142"/>
        <w:jc w:val="both"/>
        <w:rPr>
          <w:rFonts w:cs="Times New Roman"/>
          <w:sz w:val="22"/>
          <w:szCs w:val="22"/>
          <w:lang w:val="pl-PL"/>
        </w:rPr>
      </w:pPr>
      <w:r w:rsidRPr="00D53940">
        <w:rPr>
          <w:rFonts w:cs="Times New Roman"/>
          <w:sz w:val="22"/>
          <w:szCs w:val="22"/>
          <w:lang w:val="pl-PL"/>
        </w:rPr>
        <w:t xml:space="preserve">15) współpracy z Zarządem Udzielającego Zamówienie w zakresie okresowej analizy przychodów i   </w:t>
      </w:r>
    </w:p>
    <w:p w14:paraId="720A57A9" w14:textId="77777777" w:rsidR="00D53940" w:rsidRPr="00D53940" w:rsidRDefault="00D53940" w:rsidP="00D53940">
      <w:pPr>
        <w:pStyle w:val="Standard"/>
        <w:ind w:left="142"/>
        <w:jc w:val="both"/>
        <w:rPr>
          <w:rFonts w:cs="Times New Roman"/>
          <w:sz w:val="22"/>
          <w:szCs w:val="22"/>
          <w:lang w:val="pl-PL"/>
        </w:rPr>
      </w:pPr>
      <w:r w:rsidRPr="00D53940">
        <w:rPr>
          <w:rFonts w:cs="Times New Roman"/>
          <w:sz w:val="22"/>
          <w:szCs w:val="22"/>
          <w:lang w:val="pl-PL"/>
        </w:rPr>
        <w:t xml:space="preserve">      kosztów działalności Oddziału i Poradni oraz przestrzegania budżetu zgodnie z ustalonym limitem     </w:t>
      </w:r>
    </w:p>
    <w:p w14:paraId="11D1DA85" w14:textId="77777777" w:rsidR="00D53940" w:rsidRPr="00D53940" w:rsidRDefault="00D53940" w:rsidP="00D53940">
      <w:pPr>
        <w:pStyle w:val="Standard"/>
        <w:ind w:left="142"/>
        <w:jc w:val="both"/>
        <w:rPr>
          <w:rFonts w:cs="Times New Roman"/>
          <w:sz w:val="22"/>
          <w:szCs w:val="22"/>
          <w:lang w:val="pl-PL"/>
        </w:rPr>
      </w:pPr>
      <w:r w:rsidRPr="00D53940">
        <w:rPr>
          <w:rFonts w:cs="Times New Roman"/>
          <w:sz w:val="22"/>
          <w:szCs w:val="22"/>
          <w:lang w:val="pl-PL"/>
        </w:rPr>
        <w:t xml:space="preserve">      wydatków, w celu osiągnięcia określonego wyniku finansowego,</w:t>
      </w:r>
    </w:p>
    <w:p w14:paraId="3AB8D7FD" w14:textId="77777777" w:rsidR="00D53940" w:rsidRPr="00D53940" w:rsidRDefault="00D53940" w:rsidP="00D53940">
      <w:pPr>
        <w:pStyle w:val="Standard"/>
        <w:ind w:left="142"/>
        <w:jc w:val="both"/>
        <w:rPr>
          <w:rFonts w:cs="Times New Roman"/>
          <w:sz w:val="22"/>
          <w:szCs w:val="22"/>
          <w:lang w:val="pl-PL"/>
        </w:rPr>
      </w:pPr>
      <w:r w:rsidRPr="00D53940">
        <w:rPr>
          <w:rFonts w:cs="Times New Roman"/>
          <w:sz w:val="22"/>
          <w:szCs w:val="22"/>
          <w:lang w:val="pl-PL"/>
        </w:rPr>
        <w:t xml:space="preserve">16) bieżącego monitorowania zgodności świadczonych przez Oddział i Poradnię usług medycznych z  </w:t>
      </w:r>
    </w:p>
    <w:p w14:paraId="7EB91CBF" w14:textId="77777777" w:rsidR="00D53940" w:rsidRDefault="00D53940" w:rsidP="00D53940">
      <w:pPr>
        <w:pStyle w:val="Standard"/>
        <w:ind w:left="142"/>
        <w:jc w:val="both"/>
        <w:rPr>
          <w:rFonts w:cs="Times New Roman"/>
          <w:sz w:val="22"/>
          <w:szCs w:val="22"/>
          <w:lang w:val="pl-PL"/>
        </w:rPr>
      </w:pPr>
      <w:r w:rsidRPr="00D53940">
        <w:rPr>
          <w:rFonts w:cs="Times New Roman"/>
          <w:sz w:val="22"/>
          <w:szCs w:val="22"/>
          <w:lang w:val="pl-PL"/>
        </w:rPr>
        <w:t xml:space="preserve">      kontraktem z Narodowym Funduszem Zdrowia oraz współpracy przy tworzeniu oferty </w:t>
      </w:r>
      <w:r>
        <w:rPr>
          <w:rFonts w:cs="Times New Roman"/>
          <w:sz w:val="22"/>
          <w:szCs w:val="22"/>
          <w:lang w:val="pl-PL"/>
        </w:rPr>
        <w:t xml:space="preserve">   </w:t>
      </w:r>
    </w:p>
    <w:p w14:paraId="002BE024" w14:textId="2173E253" w:rsidR="00D53940" w:rsidRPr="00D53940" w:rsidRDefault="00D53940" w:rsidP="00D53940">
      <w:pPr>
        <w:pStyle w:val="Standard"/>
        <w:ind w:left="142"/>
        <w:jc w:val="both"/>
        <w:rPr>
          <w:rFonts w:cs="Times New Roman"/>
          <w:sz w:val="22"/>
          <w:szCs w:val="22"/>
          <w:lang w:val="pl-PL"/>
        </w:rPr>
      </w:pPr>
      <w:r>
        <w:rPr>
          <w:rFonts w:cs="Times New Roman"/>
          <w:sz w:val="22"/>
          <w:szCs w:val="22"/>
          <w:lang w:val="pl-PL"/>
        </w:rPr>
        <w:t xml:space="preserve">      </w:t>
      </w:r>
      <w:r w:rsidRPr="00D53940">
        <w:rPr>
          <w:rFonts w:cs="Times New Roman"/>
          <w:sz w:val="22"/>
          <w:szCs w:val="22"/>
          <w:lang w:val="pl-PL"/>
        </w:rPr>
        <w:t>konkursowej dla Narodowego Funduszu Zdrowia.</w:t>
      </w:r>
    </w:p>
    <w:p w14:paraId="2E4281EC" w14:textId="77777777" w:rsidR="00D53940" w:rsidRPr="00D53940" w:rsidRDefault="00D53940" w:rsidP="0015045E">
      <w:pPr>
        <w:pStyle w:val="Standard"/>
        <w:numPr>
          <w:ilvl w:val="0"/>
          <w:numId w:val="27"/>
        </w:numPr>
        <w:ind w:left="284"/>
        <w:jc w:val="both"/>
        <w:textAlignment w:val="auto"/>
        <w:rPr>
          <w:rFonts w:cs="Times New Roman"/>
          <w:sz w:val="22"/>
          <w:szCs w:val="22"/>
          <w:lang w:val="pl-PL"/>
        </w:rPr>
      </w:pPr>
      <w:r w:rsidRPr="00D53940">
        <w:rPr>
          <w:rFonts w:cs="Times New Roman"/>
          <w:sz w:val="22"/>
          <w:szCs w:val="22"/>
          <w:lang w:val="pl-PL"/>
        </w:rPr>
        <w:t>Przyjmujący Zamówienie zobowiązany jest do znajomości i przestrzegania:</w:t>
      </w:r>
    </w:p>
    <w:p w14:paraId="487F0118" w14:textId="77777777" w:rsidR="00D53940" w:rsidRPr="00D53940" w:rsidRDefault="00D53940" w:rsidP="0015045E">
      <w:pPr>
        <w:pStyle w:val="Standard"/>
        <w:numPr>
          <w:ilvl w:val="0"/>
          <w:numId w:val="30"/>
        </w:numPr>
        <w:textAlignment w:val="auto"/>
        <w:rPr>
          <w:sz w:val="22"/>
          <w:szCs w:val="22"/>
          <w:lang w:val="pl-PL"/>
        </w:rPr>
      </w:pPr>
      <w:r w:rsidRPr="00D53940">
        <w:rPr>
          <w:sz w:val="22"/>
          <w:szCs w:val="22"/>
          <w:lang w:val="pl-PL"/>
        </w:rPr>
        <w:t>aktów prawnych obowiązujących w ochronie zdrowia,</w:t>
      </w:r>
    </w:p>
    <w:p w14:paraId="4B59CD16" w14:textId="77777777" w:rsidR="00D53940" w:rsidRPr="00D53940" w:rsidRDefault="00D53940" w:rsidP="0015045E">
      <w:pPr>
        <w:pStyle w:val="Standard"/>
        <w:numPr>
          <w:ilvl w:val="0"/>
          <w:numId w:val="30"/>
        </w:numPr>
        <w:textAlignment w:val="auto"/>
        <w:rPr>
          <w:sz w:val="22"/>
          <w:szCs w:val="22"/>
          <w:lang w:val="pl-PL"/>
        </w:rPr>
      </w:pPr>
      <w:r w:rsidRPr="00D53940">
        <w:rPr>
          <w:sz w:val="22"/>
          <w:szCs w:val="22"/>
          <w:lang w:val="pl-PL"/>
        </w:rPr>
        <w:t>przepisów określających prawa pacjenta,</w:t>
      </w:r>
    </w:p>
    <w:p w14:paraId="4F1D96E3" w14:textId="77777777" w:rsidR="00D53940" w:rsidRPr="00D53940" w:rsidRDefault="00D53940" w:rsidP="0015045E">
      <w:pPr>
        <w:pStyle w:val="Standard"/>
        <w:numPr>
          <w:ilvl w:val="0"/>
          <w:numId w:val="30"/>
        </w:numPr>
        <w:textAlignment w:val="auto"/>
        <w:rPr>
          <w:sz w:val="22"/>
          <w:szCs w:val="22"/>
          <w:lang w:val="pl-PL"/>
        </w:rPr>
      </w:pPr>
      <w:r w:rsidRPr="00D53940">
        <w:rPr>
          <w:sz w:val="22"/>
          <w:szCs w:val="22"/>
          <w:lang w:val="pl-PL"/>
        </w:rPr>
        <w:t>przepisów bhp,</w:t>
      </w:r>
    </w:p>
    <w:p w14:paraId="3D3270C3" w14:textId="064D0963" w:rsidR="00D53940" w:rsidRPr="00D53940" w:rsidRDefault="00D53940" w:rsidP="0015045E">
      <w:pPr>
        <w:pStyle w:val="Standard"/>
        <w:numPr>
          <w:ilvl w:val="0"/>
          <w:numId w:val="30"/>
        </w:numPr>
        <w:textAlignment w:val="auto"/>
        <w:rPr>
          <w:sz w:val="22"/>
          <w:szCs w:val="22"/>
          <w:lang w:val="pl-PL"/>
        </w:rPr>
      </w:pPr>
      <w:r w:rsidRPr="00D53940">
        <w:rPr>
          <w:sz w:val="22"/>
          <w:szCs w:val="22"/>
          <w:lang w:val="pl-PL"/>
        </w:rPr>
        <w:t xml:space="preserve">Regulaminów i zarządzeń </w:t>
      </w:r>
      <w:r>
        <w:rPr>
          <w:sz w:val="22"/>
          <w:szCs w:val="22"/>
          <w:lang w:val="pl-PL"/>
        </w:rPr>
        <w:t>U</w:t>
      </w:r>
      <w:r w:rsidRPr="00D53940">
        <w:rPr>
          <w:sz w:val="22"/>
          <w:szCs w:val="22"/>
          <w:lang w:val="pl-PL"/>
        </w:rPr>
        <w:t>dzielającego Zamówienie.</w:t>
      </w:r>
    </w:p>
    <w:p w14:paraId="531CAAB3" w14:textId="77777777" w:rsidR="00D53940" w:rsidRPr="00D53940" w:rsidRDefault="00D53940" w:rsidP="0015045E">
      <w:pPr>
        <w:pStyle w:val="Standard"/>
        <w:numPr>
          <w:ilvl w:val="0"/>
          <w:numId w:val="27"/>
        </w:numPr>
        <w:ind w:left="284"/>
        <w:jc w:val="both"/>
        <w:textAlignment w:val="auto"/>
        <w:rPr>
          <w:rFonts w:cs="Times New Roman"/>
          <w:sz w:val="22"/>
          <w:szCs w:val="22"/>
          <w:lang w:val="pl-PL"/>
        </w:rPr>
      </w:pPr>
      <w:r w:rsidRPr="00D53940">
        <w:rPr>
          <w:rFonts w:cs="Times New Roman"/>
          <w:sz w:val="22"/>
          <w:szCs w:val="22"/>
          <w:lang w:val="pl-PL"/>
        </w:rPr>
        <w:t>Przyjmujący zamówienie zobowiązany jest do:</w:t>
      </w:r>
    </w:p>
    <w:p w14:paraId="0DCD8845" w14:textId="77777777" w:rsidR="00D53940" w:rsidRPr="00D53940" w:rsidRDefault="00D53940" w:rsidP="00D53940">
      <w:pPr>
        <w:pStyle w:val="Standard"/>
        <w:jc w:val="both"/>
        <w:rPr>
          <w:rFonts w:cs="Times New Roman"/>
          <w:sz w:val="22"/>
          <w:szCs w:val="22"/>
          <w:lang w:val="pl-PL"/>
        </w:rPr>
      </w:pPr>
      <w:r w:rsidRPr="00D53940">
        <w:rPr>
          <w:rFonts w:cs="Times New Roman"/>
          <w:sz w:val="22"/>
          <w:szCs w:val="22"/>
          <w:lang w:val="pl-PL"/>
        </w:rPr>
        <w:t xml:space="preserve">       a)  przedkładania Zarządowi Spółki zapotrzebowania Oddziału i Poradni w zakresie sprzętu </w:t>
      </w:r>
    </w:p>
    <w:p w14:paraId="20F1807B" w14:textId="77777777" w:rsidR="00D53940" w:rsidRPr="00D53940" w:rsidRDefault="00D53940" w:rsidP="00D53940">
      <w:pPr>
        <w:pStyle w:val="Standard"/>
        <w:jc w:val="both"/>
        <w:rPr>
          <w:rFonts w:cs="Times New Roman"/>
          <w:sz w:val="22"/>
          <w:szCs w:val="22"/>
          <w:lang w:val="pl-PL"/>
        </w:rPr>
      </w:pPr>
      <w:r w:rsidRPr="00D53940">
        <w:rPr>
          <w:rFonts w:cs="Times New Roman"/>
          <w:sz w:val="22"/>
          <w:szCs w:val="22"/>
          <w:lang w:val="pl-PL"/>
        </w:rPr>
        <w:t xml:space="preserve">            medycznego,</w:t>
      </w:r>
    </w:p>
    <w:p w14:paraId="6BDAB81C" w14:textId="77777777" w:rsidR="00D53940" w:rsidRPr="00D53940" w:rsidRDefault="00D53940" w:rsidP="00D53940">
      <w:pPr>
        <w:pStyle w:val="Standard"/>
        <w:jc w:val="both"/>
        <w:rPr>
          <w:rFonts w:cs="Times New Roman"/>
          <w:sz w:val="22"/>
          <w:szCs w:val="22"/>
          <w:lang w:val="pl-PL"/>
        </w:rPr>
      </w:pPr>
      <w:r w:rsidRPr="00D53940">
        <w:rPr>
          <w:rFonts w:cs="Times New Roman"/>
          <w:sz w:val="22"/>
          <w:szCs w:val="22"/>
          <w:lang w:val="pl-PL"/>
        </w:rPr>
        <w:t xml:space="preserve">       b) Sporządzania pisemnej oceny zgłaszanych przez pacjentów roszczeń oraz skarg.</w:t>
      </w:r>
    </w:p>
    <w:p w14:paraId="70728BA7" w14:textId="77777777" w:rsidR="00D53940" w:rsidRDefault="00D53940" w:rsidP="00D53940">
      <w:pPr>
        <w:pStyle w:val="Standard"/>
        <w:jc w:val="both"/>
        <w:rPr>
          <w:rFonts w:cs="Times New Roman"/>
          <w:sz w:val="22"/>
          <w:szCs w:val="22"/>
          <w:lang w:val="pl-PL"/>
        </w:rPr>
      </w:pPr>
      <w:r w:rsidRPr="00D53940">
        <w:rPr>
          <w:rFonts w:cs="Times New Roman"/>
          <w:sz w:val="22"/>
          <w:szCs w:val="22"/>
          <w:lang w:val="pl-PL"/>
        </w:rPr>
        <w:t xml:space="preserve">5. Przyjmujący Zamówienie zobowiązuje się do stosowania zasad udzielania świadczeń opieki </w:t>
      </w:r>
      <w:r>
        <w:rPr>
          <w:rFonts w:cs="Times New Roman"/>
          <w:sz w:val="22"/>
          <w:szCs w:val="22"/>
          <w:lang w:val="pl-PL"/>
        </w:rPr>
        <w:t xml:space="preserve">    </w:t>
      </w:r>
    </w:p>
    <w:p w14:paraId="5B28EF39" w14:textId="77777777" w:rsidR="00D53940" w:rsidRDefault="00D53940" w:rsidP="00D53940">
      <w:pPr>
        <w:pStyle w:val="Standard"/>
        <w:jc w:val="both"/>
        <w:rPr>
          <w:rFonts w:cs="Times New Roman"/>
          <w:sz w:val="22"/>
          <w:szCs w:val="22"/>
          <w:lang w:val="pl-PL"/>
        </w:rPr>
      </w:pPr>
      <w:r>
        <w:rPr>
          <w:rFonts w:cs="Times New Roman"/>
          <w:sz w:val="22"/>
          <w:szCs w:val="22"/>
          <w:lang w:val="pl-PL"/>
        </w:rPr>
        <w:t xml:space="preserve">    </w:t>
      </w:r>
      <w:r w:rsidRPr="00D53940">
        <w:rPr>
          <w:rFonts w:cs="Times New Roman"/>
          <w:sz w:val="22"/>
          <w:szCs w:val="22"/>
          <w:lang w:val="pl-PL"/>
        </w:rPr>
        <w:t xml:space="preserve">zdrowotnej określonych w ustawie z dnia 27 sierpnia 2004 r. o świadczeniach opieki zdrowotnej </w:t>
      </w:r>
      <w:r>
        <w:rPr>
          <w:rFonts w:cs="Times New Roman"/>
          <w:sz w:val="22"/>
          <w:szCs w:val="22"/>
          <w:lang w:val="pl-PL"/>
        </w:rPr>
        <w:t xml:space="preserve">  </w:t>
      </w:r>
    </w:p>
    <w:p w14:paraId="1A4819AF" w14:textId="568F61F6" w:rsidR="00D53940" w:rsidRPr="00D53940" w:rsidRDefault="00D53940" w:rsidP="00D53940">
      <w:pPr>
        <w:pStyle w:val="Standard"/>
        <w:jc w:val="both"/>
        <w:rPr>
          <w:rFonts w:cs="Times New Roman"/>
          <w:sz w:val="22"/>
          <w:szCs w:val="22"/>
          <w:lang w:val="pl-PL"/>
        </w:rPr>
      </w:pPr>
      <w:r>
        <w:rPr>
          <w:rFonts w:cs="Times New Roman"/>
          <w:sz w:val="22"/>
          <w:szCs w:val="22"/>
          <w:lang w:val="pl-PL"/>
        </w:rPr>
        <w:t xml:space="preserve">    </w:t>
      </w:r>
      <w:r w:rsidRPr="00D53940">
        <w:rPr>
          <w:rFonts w:cs="Times New Roman"/>
          <w:sz w:val="22"/>
          <w:szCs w:val="22"/>
          <w:lang w:val="pl-PL"/>
        </w:rPr>
        <w:t>finansowanych ze</w:t>
      </w:r>
      <w:r>
        <w:rPr>
          <w:rFonts w:cs="Times New Roman"/>
          <w:sz w:val="22"/>
          <w:szCs w:val="22"/>
          <w:lang w:val="pl-PL"/>
        </w:rPr>
        <w:t xml:space="preserve"> ś</w:t>
      </w:r>
      <w:r w:rsidRPr="00D53940">
        <w:rPr>
          <w:rFonts w:cs="Times New Roman"/>
          <w:sz w:val="22"/>
          <w:szCs w:val="22"/>
          <w:lang w:val="pl-PL"/>
        </w:rPr>
        <w:t>rodków publicznych oraz aktach wykonawczych i Zarządzeniach Prezesa NFZ.</w:t>
      </w:r>
    </w:p>
    <w:p w14:paraId="5B0E1A53" w14:textId="77777777" w:rsidR="00D53940" w:rsidRPr="00D53940" w:rsidRDefault="00D53940" w:rsidP="00D53940">
      <w:pPr>
        <w:pStyle w:val="Standard"/>
        <w:rPr>
          <w:rFonts w:cs="Times New Roman"/>
          <w:sz w:val="22"/>
          <w:szCs w:val="22"/>
          <w:lang w:val="pl-PL"/>
        </w:rPr>
      </w:pPr>
      <w:r w:rsidRPr="00D53940">
        <w:rPr>
          <w:rFonts w:cs="Times New Roman"/>
          <w:sz w:val="22"/>
          <w:szCs w:val="22"/>
          <w:lang w:val="pl-PL"/>
        </w:rPr>
        <w:t xml:space="preserve">6. W zakresie udzielania świadczeń zdrowotnych Przyjmujący Zamówienie jest niezależny od   </w:t>
      </w:r>
    </w:p>
    <w:p w14:paraId="4714D47E" w14:textId="55ADF840" w:rsidR="00D53940" w:rsidRPr="00D53940" w:rsidRDefault="00D53940" w:rsidP="00D53940">
      <w:pPr>
        <w:pStyle w:val="Standard"/>
        <w:rPr>
          <w:rFonts w:cs="Times New Roman"/>
          <w:sz w:val="22"/>
          <w:szCs w:val="22"/>
          <w:lang w:val="pl-PL"/>
        </w:rPr>
      </w:pPr>
      <w:r w:rsidRPr="00D53940">
        <w:rPr>
          <w:rFonts w:cs="Times New Roman"/>
          <w:sz w:val="22"/>
          <w:szCs w:val="22"/>
          <w:lang w:val="pl-PL"/>
        </w:rPr>
        <w:t xml:space="preserve">   </w:t>
      </w:r>
      <w:r>
        <w:rPr>
          <w:rFonts w:cs="Times New Roman"/>
          <w:sz w:val="22"/>
          <w:szCs w:val="22"/>
          <w:lang w:val="pl-PL"/>
        </w:rPr>
        <w:t xml:space="preserve"> </w:t>
      </w:r>
      <w:r w:rsidRPr="00D53940">
        <w:rPr>
          <w:rFonts w:cs="Times New Roman"/>
          <w:sz w:val="22"/>
          <w:szCs w:val="22"/>
          <w:lang w:val="pl-PL"/>
        </w:rPr>
        <w:t xml:space="preserve">Udzielającego Zamówienie, kieruje się zasadami sztuki lekarskiej oraz aktualnym stanem wiedzy   </w:t>
      </w:r>
    </w:p>
    <w:p w14:paraId="0528C6A9" w14:textId="0E199FF2" w:rsidR="00D53940" w:rsidRPr="00D53940" w:rsidRDefault="00D53940" w:rsidP="00D53940">
      <w:pPr>
        <w:pStyle w:val="Standard"/>
        <w:rPr>
          <w:rFonts w:cs="Times New Roman"/>
          <w:sz w:val="22"/>
          <w:szCs w:val="22"/>
          <w:lang w:val="pl-PL"/>
        </w:rPr>
      </w:pPr>
      <w:r w:rsidRPr="00D53940">
        <w:rPr>
          <w:rFonts w:cs="Times New Roman"/>
          <w:sz w:val="22"/>
          <w:szCs w:val="22"/>
          <w:lang w:val="pl-PL"/>
        </w:rPr>
        <w:t xml:space="preserve">   </w:t>
      </w:r>
      <w:r>
        <w:rPr>
          <w:rFonts w:cs="Times New Roman"/>
          <w:sz w:val="22"/>
          <w:szCs w:val="22"/>
          <w:lang w:val="pl-PL"/>
        </w:rPr>
        <w:t xml:space="preserve"> </w:t>
      </w:r>
      <w:r w:rsidRPr="00D53940">
        <w:rPr>
          <w:rFonts w:cs="Times New Roman"/>
          <w:sz w:val="22"/>
          <w:szCs w:val="22"/>
          <w:lang w:val="pl-PL"/>
        </w:rPr>
        <w:t xml:space="preserve">medycznej, jednakże przy udzielaniu świadczeń zdrowotnych jest zobowiązany do współpracy z  </w:t>
      </w:r>
    </w:p>
    <w:p w14:paraId="0859EF8E" w14:textId="0819C196" w:rsidR="00D53940" w:rsidRPr="00D53940" w:rsidRDefault="00D53940" w:rsidP="00D53940">
      <w:pPr>
        <w:pStyle w:val="Standard"/>
        <w:rPr>
          <w:rFonts w:cs="Times New Roman"/>
          <w:sz w:val="22"/>
          <w:szCs w:val="22"/>
          <w:lang w:val="pl-PL"/>
        </w:rPr>
      </w:pPr>
      <w:r w:rsidRPr="00D53940">
        <w:rPr>
          <w:rFonts w:cs="Times New Roman"/>
          <w:sz w:val="22"/>
          <w:szCs w:val="22"/>
          <w:lang w:val="pl-PL"/>
        </w:rPr>
        <w:t xml:space="preserve">   </w:t>
      </w:r>
      <w:r>
        <w:rPr>
          <w:rFonts w:cs="Times New Roman"/>
          <w:sz w:val="22"/>
          <w:szCs w:val="22"/>
          <w:lang w:val="pl-PL"/>
        </w:rPr>
        <w:t xml:space="preserve"> </w:t>
      </w:r>
      <w:r w:rsidRPr="00D53940">
        <w:rPr>
          <w:rFonts w:cs="Times New Roman"/>
          <w:sz w:val="22"/>
          <w:szCs w:val="22"/>
          <w:lang w:val="pl-PL"/>
        </w:rPr>
        <w:t>personelem medycznym Udzielającego Zamówienie.</w:t>
      </w:r>
    </w:p>
    <w:p w14:paraId="50CFB579" w14:textId="77777777" w:rsidR="00851886" w:rsidRPr="00D53940" w:rsidRDefault="00D53940" w:rsidP="00851886">
      <w:pPr>
        <w:pStyle w:val="Standard"/>
        <w:ind w:left="-142"/>
        <w:rPr>
          <w:rFonts w:cs="Times New Roman"/>
          <w:sz w:val="22"/>
          <w:szCs w:val="22"/>
          <w:lang w:val="pl-PL"/>
        </w:rPr>
      </w:pPr>
      <w:r w:rsidRPr="00D53940">
        <w:rPr>
          <w:rFonts w:cs="Times New Roman"/>
          <w:sz w:val="22"/>
          <w:szCs w:val="22"/>
          <w:lang w:val="pl-PL"/>
        </w:rPr>
        <w:t xml:space="preserve">7. </w:t>
      </w:r>
      <w:r w:rsidR="00851886" w:rsidRPr="00D53940">
        <w:rPr>
          <w:rFonts w:cs="Times New Roman"/>
          <w:sz w:val="22"/>
          <w:szCs w:val="22"/>
          <w:lang w:val="pl-PL"/>
        </w:rPr>
        <w:t xml:space="preserve">Przyjmujący Zamówienie jest zobowiązany do każdorazowego powiadamiania Udzielającego  </w:t>
      </w:r>
    </w:p>
    <w:p w14:paraId="4B71B4DA" w14:textId="77777777" w:rsidR="00851886" w:rsidRDefault="00851886" w:rsidP="00851886">
      <w:pPr>
        <w:pStyle w:val="Standard"/>
        <w:rPr>
          <w:rFonts w:cs="Times New Roman"/>
          <w:sz w:val="22"/>
          <w:szCs w:val="22"/>
          <w:lang w:val="pl-PL"/>
        </w:rPr>
      </w:pPr>
      <w:r w:rsidRPr="00D53940">
        <w:rPr>
          <w:rFonts w:cs="Times New Roman"/>
          <w:sz w:val="22"/>
          <w:szCs w:val="22"/>
          <w:lang w:val="pl-PL"/>
        </w:rPr>
        <w:t xml:space="preserve">   </w:t>
      </w:r>
      <w:r>
        <w:rPr>
          <w:rFonts w:cs="Times New Roman"/>
          <w:sz w:val="22"/>
          <w:szCs w:val="22"/>
          <w:lang w:val="pl-PL"/>
        </w:rPr>
        <w:t xml:space="preserve"> </w:t>
      </w:r>
      <w:r w:rsidRPr="00D53940">
        <w:rPr>
          <w:rFonts w:cs="Times New Roman"/>
          <w:sz w:val="22"/>
          <w:szCs w:val="22"/>
          <w:lang w:val="pl-PL"/>
        </w:rPr>
        <w:t>Zamówienie o przewidywan</w:t>
      </w:r>
      <w:r>
        <w:rPr>
          <w:rFonts w:cs="Times New Roman"/>
          <w:sz w:val="22"/>
          <w:szCs w:val="22"/>
          <w:lang w:val="pl-PL"/>
        </w:rPr>
        <w:t xml:space="preserve">ej przerwie udzielania </w:t>
      </w:r>
      <w:r w:rsidRPr="00D53940">
        <w:rPr>
          <w:rFonts w:cs="Times New Roman"/>
          <w:sz w:val="22"/>
          <w:szCs w:val="22"/>
          <w:lang w:val="pl-PL"/>
        </w:rPr>
        <w:t xml:space="preserve">świadczenia usług objętych </w:t>
      </w:r>
      <w:r>
        <w:rPr>
          <w:rFonts w:cs="Times New Roman"/>
          <w:sz w:val="22"/>
          <w:szCs w:val="22"/>
          <w:lang w:val="pl-PL"/>
        </w:rPr>
        <w:t xml:space="preserve"> </w:t>
      </w:r>
      <w:r w:rsidRPr="00D53940">
        <w:rPr>
          <w:rFonts w:cs="Times New Roman"/>
          <w:sz w:val="22"/>
          <w:szCs w:val="22"/>
          <w:lang w:val="pl-PL"/>
        </w:rPr>
        <w:t xml:space="preserve">niniejszą </w:t>
      </w:r>
      <w:r>
        <w:rPr>
          <w:rFonts w:cs="Times New Roman"/>
          <w:sz w:val="22"/>
          <w:szCs w:val="22"/>
          <w:lang w:val="pl-PL"/>
        </w:rPr>
        <w:t xml:space="preserve">umową.     </w:t>
      </w:r>
    </w:p>
    <w:p w14:paraId="6433FD7D" w14:textId="77777777" w:rsidR="00851886" w:rsidRDefault="00851886" w:rsidP="00851886">
      <w:pPr>
        <w:pStyle w:val="Standard"/>
        <w:rPr>
          <w:rFonts w:cs="Times New Roman"/>
          <w:sz w:val="22"/>
          <w:szCs w:val="22"/>
          <w:lang w:val="pl-PL"/>
        </w:rPr>
      </w:pPr>
      <w:r>
        <w:rPr>
          <w:rFonts w:cs="Times New Roman"/>
          <w:sz w:val="22"/>
          <w:szCs w:val="22"/>
          <w:lang w:val="pl-PL"/>
        </w:rPr>
        <w:t xml:space="preserve">    </w:t>
      </w:r>
      <w:r w:rsidRPr="00D53940">
        <w:rPr>
          <w:rFonts w:cs="Times New Roman"/>
          <w:sz w:val="22"/>
          <w:szCs w:val="22"/>
          <w:lang w:val="pl-PL"/>
        </w:rPr>
        <w:t xml:space="preserve">Powiadomienie </w:t>
      </w:r>
      <w:r>
        <w:rPr>
          <w:rFonts w:cs="Times New Roman"/>
          <w:sz w:val="22"/>
          <w:szCs w:val="22"/>
          <w:lang w:val="pl-PL"/>
        </w:rPr>
        <w:t>musi mieć</w:t>
      </w:r>
      <w:r w:rsidRPr="00D53940">
        <w:rPr>
          <w:rFonts w:cs="Times New Roman"/>
          <w:sz w:val="22"/>
          <w:szCs w:val="22"/>
          <w:lang w:val="pl-PL"/>
        </w:rPr>
        <w:t xml:space="preserve"> formę pisemną</w:t>
      </w:r>
      <w:r>
        <w:rPr>
          <w:rFonts w:cs="Times New Roman"/>
          <w:sz w:val="22"/>
          <w:szCs w:val="22"/>
          <w:lang w:val="pl-PL"/>
        </w:rPr>
        <w:t xml:space="preserve"> i wskazywać nazwisko osoby, która będzie zastępować </w:t>
      </w:r>
    </w:p>
    <w:p w14:paraId="39908CA3" w14:textId="77777777" w:rsidR="00851886" w:rsidRDefault="00851886" w:rsidP="00851886">
      <w:pPr>
        <w:pStyle w:val="Standard"/>
        <w:rPr>
          <w:rFonts w:cs="Times New Roman"/>
          <w:sz w:val="22"/>
          <w:szCs w:val="22"/>
          <w:lang w:val="pl-PL"/>
        </w:rPr>
      </w:pPr>
      <w:r>
        <w:rPr>
          <w:rFonts w:cs="Times New Roman"/>
          <w:sz w:val="22"/>
          <w:szCs w:val="22"/>
          <w:lang w:val="pl-PL"/>
        </w:rPr>
        <w:t xml:space="preserve">    podczas jego nieobecności.. W przypadku sytuacji, które mają</w:t>
      </w:r>
      <w:r w:rsidRPr="00D53940">
        <w:rPr>
          <w:rFonts w:cs="Times New Roman"/>
          <w:sz w:val="22"/>
          <w:szCs w:val="22"/>
          <w:lang w:val="pl-PL"/>
        </w:rPr>
        <w:t xml:space="preserve"> charakter</w:t>
      </w:r>
      <w:r>
        <w:rPr>
          <w:rFonts w:cs="Times New Roman"/>
          <w:sz w:val="22"/>
          <w:szCs w:val="22"/>
          <w:lang w:val="pl-PL"/>
        </w:rPr>
        <w:t xml:space="preserve"> </w:t>
      </w:r>
      <w:r w:rsidRPr="00D53940">
        <w:rPr>
          <w:rFonts w:cs="Times New Roman"/>
          <w:sz w:val="22"/>
          <w:szCs w:val="22"/>
          <w:lang w:val="pl-PL"/>
        </w:rPr>
        <w:t xml:space="preserve">nagły i nie </w:t>
      </w:r>
      <w:r>
        <w:rPr>
          <w:rFonts w:cs="Times New Roman"/>
          <w:sz w:val="22"/>
          <w:szCs w:val="22"/>
          <w:lang w:val="pl-PL"/>
        </w:rPr>
        <w:t xml:space="preserve"> </w:t>
      </w:r>
      <w:r w:rsidRPr="00D53940">
        <w:rPr>
          <w:rFonts w:cs="Times New Roman"/>
          <w:sz w:val="22"/>
          <w:szCs w:val="22"/>
          <w:lang w:val="pl-PL"/>
        </w:rPr>
        <w:t>dający się</w:t>
      </w:r>
      <w:r>
        <w:rPr>
          <w:rFonts w:cs="Times New Roman"/>
          <w:sz w:val="22"/>
          <w:szCs w:val="22"/>
          <w:lang w:val="pl-PL"/>
        </w:rPr>
        <w:t xml:space="preserve">      </w:t>
      </w:r>
    </w:p>
    <w:p w14:paraId="79701617" w14:textId="77777777" w:rsidR="00851886" w:rsidRDefault="00851886" w:rsidP="00851886">
      <w:pPr>
        <w:pStyle w:val="Standard"/>
        <w:rPr>
          <w:rFonts w:cs="Times New Roman"/>
          <w:sz w:val="22"/>
          <w:szCs w:val="22"/>
          <w:lang w:val="pl-PL"/>
        </w:rPr>
      </w:pPr>
      <w:r>
        <w:rPr>
          <w:rFonts w:cs="Times New Roman"/>
          <w:sz w:val="22"/>
          <w:szCs w:val="22"/>
          <w:lang w:val="pl-PL"/>
        </w:rPr>
        <w:t xml:space="preserve">    </w:t>
      </w:r>
      <w:r w:rsidRPr="00D53940">
        <w:rPr>
          <w:rFonts w:cs="Times New Roman"/>
          <w:sz w:val="22"/>
          <w:szCs w:val="22"/>
          <w:lang w:val="pl-PL"/>
        </w:rPr>
        <w:t>przewidzieć, powiadomienie może nastąpić telefonicznie lub w inny sposób.</w:t>
      </w:r>
    </w:p>
    <w:p w14:paraId="63437776" w14:textId="23F6DED7" w:rsidR="00D53940" w:rsidRPr="00D53940" w:rsidRDefault="00D53940" w:rsidP="00851886">
      <w:pPr>
        <w:pStyle w:val="Standard"/>
        <w:ind w:left="4248" w:firstLine="708"/>
        <w:rPr>
          <w:sz w:val="22"/>
          <w:szCs w:val="22"/>
          <w:lang w:val="pl-PL"/>
        </w:rPr>
      </w:pPr>
      <w:r w:rsidRPr="00D53940">
        <w:rPr>
          <w:sz w:val="22"/>
          <w:szCs w:val="22"/>
          <w:lang w:val="pl-PL"/>
        </w:rPr>
        <w:t>§6</w:t>
      </w:r>
    </w:p>
    <w:p w14:paraId="2E4ACDE6" w14:textId="77777777" w:rsidR="00D53940" w:rsidRPr="00D53940" w:rsidRDefault="00D53940" w:rsidP="0015045E">
      <w:pPr>
        <w:pStyle w:val="Standard"/>
        <w:numPr>
          <w:ilvl w:val="0"/>
          <w:numId w:val="31"/>
        </w:numPr>
        <w:ind w:left="142"/>
        <w:jc w:val="both"/>
        <w:textAlignment w:val="auto"/>
        <w:rPr>
          <w:sz w:val="22"/>
          <w:szCs w:val="22"/>
          <w:lang w:val="pl-PL"/>
        </w:rPr>
      </w:pPr>
      <w:r w:rsidRPr="00D53940">
        <w:rPr>
          <w:sz w:val="22"/>
          <w:szCs w:val="22"/>
          <w:lang w:val="pl-PL"/>
        </w:rPr>
        <w:t>Realizacja świadczeń zdrowotnych objętych umową będzie następowała zgodnie z limitem określonym na podstawie umowy zawartej pomiędzy „Kutnowski Szpital Samorządowy” Spółka z o.o., a Narodowym Funduszem Zdrowia.</w:t>
      </w:r>
    </w:p>
    <w:p w14:paraId="06C9B6D7" w14:textId="37674FA9" w:rsidR="00D53940" w:rsidRPr="00D53940" w:rsidRDefault="00D53940" w:rsidP="0015045E">
      <w:pPr>
        <w:pStyle w:val="Standard"/>
        <w:numPr>
          <w:ilvl w:val="0"/>
          <w:numId w:val="31"/>
        </w:numPr>
        <w:ind w:left="142"/>
        <w:jc w:val="both"/>
        <w:textAlignment w:val="auto"/>
        <w:rPr>
          <w:sz w:val="22"/>
          <w:szCs w:val="22"/>
          <w:lang w:val="pl-PL"/>
        </w:rPr>
      </w:pPr>
      <w:r w:rsidRPr="00D53940">
        <w:rPr>
          <w:sz w:val="22"/>
          <w:szCs w:val="22"/>
          <w:lang w:val="pl-PL"/>
        </w:rPr>
        <w:t>Udzielający Zamówienie zobowiązuje się przedstawić treść umowy z Narod</w:t>
      </w:r>
      <w:r>
        <w:rPr>
          <w:sz w:val="22"/>
          <w:szCs w:val="22"/>
          <w:lang w:val="pl-PL"/>
        </w:rPr>
        <w:t>o</w:t>
      </w:r>
      <w:r w:rsidRPr="00D53940">
        <w:rPr>
          <w:sz w:val="22"/>
          <w:szCs w:val="22"/>
          <w:lang w:val="pl-PL"/>
        </w:rPr>
        <w:t>w</w:t>
      </w:r>
      <w:r>
        <w:rPr>
          <w:sz w:val="22"/>
          <w:szCs w:val="22"/>
          <w:lang w:val="pl-PL"/>
        </w:rPr>
        <w:t>y</w:t>
      </w:r>
      <w:r w:rsidRPr="00D53940">
        <w:rPr>
          <w:sz w:val="22"/>
          <w:szCs w:val="22"/>
          <w:lang w:val="pl-PL"/>
        </w:rPr>
        <w:t>m Funduszem Zdrowia i wynikające z niej limity oraz informować niezwłocznie o wszelkich zmianach kontraktu z NFZ.</w:t>
      </w:r>
    </w:p>
    <w:p w14:paraId="0378181F" w14:textId="77777777" w:rsidR="00D53940" w:rsidRPr="00D53940" w:rsidRDefault="00D53940" w:rsidP="0015045E">
      <w:pPr>
        <w:pStyle w:val="Standard"/>
        <w:numPr>
          <w:ilvl w:val="0"/>
          <w:numId w:val="31"/>
        </w:numPr>
        <w:ind w:left="142"/>
        <w:jc w:val="both"/>
        <w:textAlignment w:val="auto"/>
        <w:rPr>
          <w:sz w:val="22"/>
          <w:szCs w:val="22"/>
          <w:lang w:val="pl-PL"/>
        </w:rPr>
      </w:pPr>
      <w:r w:rsidRPr="00D53940">
        <w:rPr>
          <w:rFonts w:cs="Times New Roman"/>
          <w:sz w:val="22"/>
          <w:szCs w:val="22"/>
          <w:lang w:val="pl-PL"/>
        </w:rPr>
        <w:t xml:space="preserve">W zakresie </w:t>
      </w:r>
      <w:r w:rsidRPr="00D53940">
        <w:rPr>
          <w:rFonts w:cs="Times New Roman"/>
          <w:iCs/>
          <w:sz w:val="22"/>
          <w:szCs w:val="22"/>
          <w:lang w:val="pl-PL"/>
        </w:rPr>
        <w:t>realizowania</w:t>
      </w:r>
      <w:r w:rsidRPr="00D53940">
        <w:rPr>
          <w:rFonts w:cs="Times New Roman"/>
          <w:i/>
          <w:sz w:val="22"/>
          <w:szCs w:val="22"/>
          <w:lang w:val="pl-PL"/>
        </w:rPr>
        <w:t xml:space="preserve"> </w:t>
      </w:r>
      <w:r w:rsidRPr="00D53940">
        <w:rPr>
          <w:rFonts w:cs="Times New Roman"/>
          <w:sz w:val="22"/>
          <w:szCs w:val="22"/>
          <w:lang w:val="pl-PL"/>
        </w:rPr>
        <w:t>przedmiotu umowy Przyjmujący Zamówienie zobowiązany jest kierować się zasadą racjonalizacji kosztów działania Oddziału i Poradni, przestrzegać limitów świadczeń wynikających z kontraktu z Narodowym Funduszem Zdrowia.</w:t>
      </w:r>
    </w:p>
    <w:p w14:paraId="314211B6" w14:textId="77777777" w:rsidR="00D53940" w:rsidRPr="00D53940" w:rsidRDefault="00D53940" w:rsidP="00D53940">
      <w:pPr>
        <w:pStyle w:val="Standard"/>
        <w:jc w:val="center"/>
        <w:rPr>
          <w:sz w:val="22"/>
          <w:szCs w:val="22"/>
          <w:lang w:val="pl-PL"/>
        </w:rPr>
      </w:pPr>
      <w:r w:rsidRPr="00D53940">
        <w:rPr>
          <w:sz w:val="22"/>
          <w:szCs w:val="22"/>
          <w:lang w:val="pl-PL"/>
        </w:rPr>
        <w:t>§7</w:t>
      </w:r>
    </w:p>
    <w:p w14:paraId="4EAE52A6" w14:textId="77777777" w:rsidR="00D53940" w:rsidRPr="00D53940" w:rsidRDefault="00D53940" w:rsidP="00D53940">
      <w:pPr>
        <w:pStyle w:val="Standard"/>
        <w:rPr>
          <w:sz w:val="22"/>
          <w:szCs w:val="22"/>
          <w:lang w:val="pl-PL"/>
        </w:rPr>
      </w:pPr>
      <w:r w:rsidRPr="00D53940">
        <w:rPr>
          <w:sz w:val="22"/>
          <w:szCs w:val="22"/>
          <w:lang w:val="pl-PL"/>
        </w:rPr>
        <w:t xml:space="preserve">1. Przyjmujący Zamówienie na własny koszt zabezpieczy odzież roboczą i odzież ochronną, zgodnie z </w:t>
      </w:r>
    </w:p>
    <w:p w14:paraId="10A59ADA" w14:textId="77777777" w:rsidR="00D53940" w:rsidRPr="00D53940" w:rsidRDefault="00D53940" w:rsidP="00D53940">
      <w:pPr>
        <w:pStyle w:val="Standard"/>
        <w:rPr>
          <w:sz w:val="22"/>
          <w:szCs w:val="22"/>
          <w:lang w:val="pl-PL"/>
        </w:rPr>
      </w:pPr>
      <w:r w:rsidRPr="00D53940">
        <w:rPr>
          <w:sz w:val="22"/>
          <w:szCs w:val="22"/>
          <w:lang w:val="pl-PL"/>
        </w:rPr>
        <w:t xml:space="preserve">    wymogami określonymi w obowiązujących w tym zakresie przepisach.</w:t>
      </w:r>
    </w:p>
    <w:p w14:paraId="725C62BA" w14:textId="77777777" w:rsidR="00360C93" w:rsidRDefault="00D53940" w:rsidP="00D53940">
      <w:pPr>
        <w:pStyle w:val="Standard"/>
        <w:rPr>
          <w:sz w:val="22"/>
          <w:szCs w:val="22"/>
          <w:lang w:val="pl-PL"/>
        </w:rPr>
      </w:pPr>
      <w:r w:rsidRPr="00D53940">
        <w:rPr>
          <w:sz w:val="22"/>
          <w:szCs w:val="22"/>
          <w:lang w:val="pl-PL"/>
        </w:rPr>
        <w:t xml:space="preserve">2. Przyjmujący Zamówienie we własnym zakresie i na własny koszt wykona i przedstawi </w:t>
      </w:r>
      <w:r w:rsidR="00360C93">
        <w:rPr>
          <w:sz w:val="22"/>
          <w:szCs w:val="22"/>
          <w:lang w:val="pl-PL"/>
        </w:rPr>
        <w:t xml:space="preserve">      </w:t>
      </w:r>
    </w:p>
    <w:p w14:paraId="3C3249EE" w14:textId="7B97D348" w:rsidR="00D53940" w:rsidRPr="00D53940" w:rsidRDefault="00360C93" w:rsidP="00D53940">
      <w:pPr>
        <w:pStyle w:val="Standard"/>
        <w:rPr>
          <w:sz w:val="22"/>
          <w:szCs w:val="22"/>
          <w:lang w:val="pl-PL"/>
        </w:rPr>
      </w:pPr>
      <w:r>
        <w:rPr>
          <w:sz w:val="22"/>
          <w:szCs w:val="22"/>
          <w:lang w:val="pl-PL"/>
        </w:rPr>
        <w:t xml:space="preserve">     </w:t>
      </w:r>
      <w:r w:rsidR="00D53940" w:rsidRPr="00D53940">
        <w:rPr>
          <w:sz w:val="22"/>
          <w:szCs w:val="22"/>
          <w:lang w:val="pl-PL"/>
        </w:rPr>
        <w:t>zaświadczenie:</w:t>
      </w:r>
    </w:p>
    <w:p w14:paraId="704AF3CB" w14:textId="77777777" w:rsidR="00D53940" w:rsidRPr="00D53940" w:rsidRDefault="00D53940" w:rsidP="00D53940">
      <w:pPr>
        <w:pStyle w:val="Standard"/>
        <w:rPr>
          <w:sz w:val="22"/>
          <w:szCs w:val="22"/>
          <w:lang w:val="pl-PL"/>
        </w:rPr>
      </w:pPr>
      <w:r w:rsidRPr="00D53940">
        <w:rPr>
          <w:sz w:val="22"/>
          <w:szCs w:val="22"/>
          <w:lang w:val="pl-PL"/>
        </w:rPr>
        <w:t>a) ze szkolenia z zakresu bhp,</w:t>
      </w:r>
    </w:p>
    <w:p w14:paraId="0677A5C4" w14:textId="77777777" w:rsidR="00D53940" w:rsidRPr="00D53940" w:rsidRDefault="00D53940" w:rsidP="00D53940">
      <w:pPr>
        <w:pStyle w:val="Standard"/>
        <w:rPr>
          <w:rFonts w:cs="Arial"/>
          <w:sz w:val="22"/>
          <w:szCs w:val="22"/>
          <w:lang w:val="pl-PL"/>
        </w:rPr>
      </w:pPr>
      <w:r w:rsidRPr="00D53940">
        <w:rPr>
          <w:rFonts w:cs="Arial"/>
          <w:sz w:val="22"/>
          <w:szCs w:val="22"/>
          <w:lang w:val="pl-PL"/>
        </w:rPr>
        <w:t>b) aktualnych badań profilaktycznych.</w:t>
      </w:r>
    </w:p>
    <w:p w14:paraId="371EFCC9" w14:textId="77777777" w:rsidR="00D53940" w:rsidRPr="00D53940" w:rsidRDefault="00D53940" w:rsidP="00D53940">
      <w:pPr>
        <w:pStyle w:val="Standard"/>
        <w:jc w:val="center"/>
        <w:rPr>
          <w:sz w:val="22"/>
          <w:szCs w:val="22"/>
          <w:lang w:val="pl-PL"/>
        </w:rPr>
      </w:pPr>
    </w:p>
    <w:p w14:paraId="3AD487C8" w14:textId="77777777" w:rsidR="00D53940" w:rsidRPr="00D53940" w:rsidRDefault="00D53940" w:rsidP="00D53940">
      <w:pPr>
        <w:pStyle w:val="Standard"/>
        <w:jc w:val="center"/>
        <w:rPr>
          <w:sz w:val="22"/>
          <w:szCs w:val="22"/>
          <w:lang w:val="pl-PL"/>
        </w:rPr>
      </w:pPr>
      <w:r w:rsidRPr="00D53940">
        <w:rPr>
          <w:sz w:val="22"/>
          <w:szCs w:val="22"/>
          <w:lang w:val="pl-PL"/>
        </w:rPr>
        <w:t>§ 8</w:t>
      </w:r>
    </w:p>
    <w:p w14:paraId="0669D88E" w14:textId="77777777" w:rsidR="00D53940" w:rsidRPr="00D53940" w:rsidRDefault="00D53940" w:rsidP="00D53940">
      <w:pPr>
        <w:pStyle w:val="Standard"/>
        <w:rPr>
          <w:sz w:val="22"/>
          <w:szCs w:val="22"/>
          <w:lang w:val="pl-PL"/>
        </w:rPr>
      </w:pPr>
      <w:r w:rsidRPr="00D53940">
        <w:rPr>
          <w:sz w:val="22"/>
          <w:szCs w:val="22"/>
          <w:lang w:val="pl-PL"/>
        </w:rPr>
        <w:t xml:space="preserve"> Przyjmującemu Zamówienie nie wolno pobierać jakichkolwiek opłat od pacjentów lub ich rodzin</w:t>
      </w:r>
    </w:p>
    <w:p w14:paraId="25A56B59" w14:textId="77777777" w:rsidR="00D53940" w:rsidRPr="00D53940" w:rsidRDefault="00D53940" w:rsidP="00D53940">
      <w:pPr>
        <w:pStyle w:val="Standard"/>
        <w:rPr>
          <w:sz w:val="22"/>
          <w:szCs w:val="22"/>
          <w:lang w:val="pl-PL"/>
        </w:rPr>
      </w:pPr>
      <w:r w:rsidRPr="00D53940">
        <w:rPr>
          <w:sz w:val="22"/>
          <w:szCs w:val="22"/>
          <w:lang w:val="pl-PL"/>
        </w:rPr>
        <w:t>z tytułu wykonywania świadczeń zdrowotnych objętych niniejszą umową.</w:t>
      </w:r>
    </w:p>
    <w:p w14:paraId="5613EBCE" w14:textId="77777777" w:rsidR="00D53940" w:rsidRPr="00D53940" w:rsidRDefault="00D53940" w:rsidP="00D53940">
      <w:pPr>
        <w:pStyle w:val="Standard"/>
        <w:rPr>
          <w:sz w:val="22"/>
          <w:szCs w:val="22"/>
          <w:lang w:val="pl-PL"/>
        </w:rPr>
      </w:pPr>
    </w:p>
    <w:p w14:paraId="554A19B2" w14:textId="77777777" w:rsidR="00D53940" w:rsidRPr="00D53940" w:rsidRDefault="00D53940" w:rsidP="00D53940">
      <w:pPr>
        <w:pStyle w:val="Standard"/>
        <w:jc w:val="center"/>
        <w:rPr>
          <w:color w:val="000000"/>
          <w:sz w:val="22"/>
          <w:szCs w:val="22"/>
          <w:lang w:val="pl-PL"/>
        </w:rPr>
      </w:pPr>
      <w:r w:rsidRPr="00D53940">
        <w:rPr>
          <w:color w:val="000000"/>
          <w:sz w:val="22"/>
          <w:szCs w:val="22"/>
          <w:lang w:val="pl-PL"/>
        </w:rPr>
        <w:t>§ 9</w:t>
      </w:r>
    </w:p>
    <w:p w14:paraId="16C8B608" w14:textId="77777777" w:rsidR="00D53940" w:rsidRPr="00D53940" w:rsidRDefault="00D53940" w:rsidP="0015045E">
      <w:pPr>
        <w:pStyle w:val="Standard"/>
        <w:numPr>
          <w:ilvl w:val="0"/>
          <w:numId w:val="16"/>
        </w:numPr>
        <w:ind w:left="284" w:hanging="284"/>
        <w:jc w:val="both"/>
        <w:textAlignment w:val="auto"/>
        <w:rPr>
          <w:sz w:val="22"/>
          <w:szCs w:val="22"/>
          <w:lang w:val="pl-PL"/>
        </w:rPr>
      </w:pPr>
      <w:r w:rsidRPr="00D53940">
        <w:rPr>
          <w:sz w:val="22"/>
          <w:szCs w:val="22"/>
          <w:lang w:val="pl-PL"/>
        </w:rPr>
        <w:t>Udzielający Zamówienie zobowiązuje się zapewnić pomieszczenia, sprzęt, urządzenia, materiały medyczne i leki niezbędne do udzielania świadczeń zdrowotnych będących przedmiotem umowy.</w:t>
      </w:r>
    </w:p>
    <w:p w14:paraId="2CFC07C1" w14:textId="77777777" w:rsidR="00D53940" w:rsidRPr="00D53940" w:rsidRDefault="00D53940" w:rsidP="0015045E">
      <w:pPr>
        <w:pStyle w:val="Standard"/>
        <w:numPr>
          <w:ilvl w:val="0"/>
          <w:numId w:val="16"/>
        </w:numPr>
        <w:ind w:left="284" w:hanging="284"/>
        <w:jc w:val="both"/>
        <w:textAlignment w:val="auto"/>
        <w:rPr>
          <w:sz w:val="22"/>
          <w:szCs w:val="22"/>
          <w:lang w:val="pl-PL"/>
        </w:rPr>
      </w:pPr>
      <w:r w:rsidRPr="00D53940">
        <w:rPr>
          <w:sz w:val="22"/>
          <w:szCs w:val="22"/>
          <w:lang w:val="pl-PL"/>
        </w:rPr>
        <w:t>Przyjmujący Zamówienie przy wykonywaniu usług objętych niniejszą umową korzysta z leków, materiałów medycznych, materiałów i artykułów sanitarnych udostępnionych mu przez Udzielającego Zamówienie, wyłącznie w celu udzielania świadczeń zdrowotnych objętych niniejszą umową, w sposób celowy i oszczędny.</w:t>
      </w:r>
    </w:p>
    <w:p w14:paraId="5BC24F74" w14:textId="77777777" w:rsidR="00D53940" w:rsidRPr="00D53940" w:rsidRDefault="00D53940" w:rsidP="0015045E">
      <w:pPr>
        <w:pStyle w:val="Standard"/>
        <w:numPr>
          <w:ilvl w:val="0"/>
          <w:numId w:val="16"/>
        </w:numPr>
        <w:ind w:left="284" w:hanging="284"/>
        <w:jc w:val="both"/>
        <w:textAlignment w:val="auto"/>
        <w:rPr>
          <w:sz w:val="22"/>
          <w:szCs w:val="22"/>
          <w:lang w:val="pl-PL"/>
        </w:rPr>
      </w:pPr>
      <w:r w:rsidRPr="00D53940">
        <w:rPr>
          <w:sz w:val="22"/>
          <w:szCs w:val="22"/>
          <w:lang w:val="pl-PL"/>
        </w:rPr>
        <w:t>Przyjmujący Zamówienie jest odpowiedzialny za utratę lub uszkodzenie sprzętu i urządzeń medycznych stanowiących własność Udzielającego Zamówienie, jeżeli uszkodzenie nastąpiło w wyniku używania sprzętu medycznego niezgodnie z jego przeznaczeniem, właściwościami lub niewłaściwą obsługą lub nieuprawnionym udostępnieniem osobie trzeciej.</w:t>
      </w:r>
    </w:p>
    <w:p w14:paraId="486EF4E6" w14:textId="77777777" w:rsidR="00D53940" w:rsidRPr="00D53940" w:rsidRDefault="00D53940" w:rsidP="0015045E">
      <w:pPr>
        <w:pStyle w:val="Standard"/>
        <w:numPr>
          <w:ilvl w:val="0"/>
          <w:numId w:val="16"/>
        </w:numPr>
        <w:ind w:left="284" w:hanging="284"/>
        <w:jc w:val="both"/>
        <w:textAlignment w:val="auto"/>
        <w:rPr>
          <w:sz w:val="22"/>
          <w:szCs w:val="22"/>
          <w:lang w:val="pl-PL"/>
        </w:rPr>
      </w:pPr>
      <w:r w:rsidRPr="00D53940">
        <w:rPr>
          <w:sz w:val="22"/>
          <w:szCs w:val="22"/>
          <w:lang w:val="pl-PL"/>
        </w:rPr>
        <w:t>Udzielający Zamówienie jest zobowiązany na własny koszt utrzymywać sprawność urządzeń i sprzętu medycznego stanowiącego wyposażenie Oddziału i Poradni, w którym udzielane są świadczenia zdrowotne, usuwać uszkodzenia będące skutkiem normalnej eksploatacji urządzeń i sprzętu medycznego.</w:t>
      </w:r>
    </w:p>
    <w:p w14:paraId="63B5FAA3" w14:textId="77777777" w:rsidR="00D53940" w:rsidRPr="00D53940" w:rsidRDefault="00D53940" w:rsidP="0015045E">
      <w:pPr>
        <w:pStyle w:val="Standard"/>
        <w:numPr>
          <w:ilvl w:val="0"/>
          <w:numId w:val="16"/>
        </w:numPr>
        <w:ind w:left="284" w:hanging="284"/>
        <w:jc w:val="both"/>
        <w:textAlignment w:val="auto"/>
        <w:rPr>
          <w:sz w:val="22"/>
          <w:szCs w:val="22"/>
          <w:lang w:val="pl-PL"/>
        </w:rPr>
      </w:pPr>
      <w:r w:rsidRPr="00D53940">
        <w:rPr>
          <w:sz w:val="22"/>
          <w:szCs w:val="22"/>
          <w:lang w:val="pl-PL"/>
        </w:rPr>
        <w:t>Udzielający Zamówienie zapewnia zatrudnienie pozostałego personelu medycznego i pomocniczego w liczbie i o kwalifikacjach niezbędnych dla prawidłowego realizowania świadczeń zdrowotnych na rzecz pacjentów Oddziału i Poradni.</w:t>
      </w:r>
    </w:p>
    <w:p w14:paraId="575D2C4F" w14:textId="77777777" w:rsidR="00D53940" w:rsidRPr="00D53940" w:rsidRDefault="00D53940" w:rsidP="0015045E">
      <w:pPr>
        <w:pStyle w:val="Standard"/>
        <w:numPr>
          <w:ilvl w:val="0"/>
          <w:numId w:val="16"/>
        </w:numPr>
        <w:ind w:left="284" w:hanging="284"/>
        <w:jc w:val="both"/>
        <w:textAlignment w:val="auto"/>
        <w:rPr>
          <w:sz w:val="22"/>
          <w:szCs w:val="22"/>
          <w:lang w:val="pl-PL"/>
        </w:rPr>
      </w:pPr>
      <w:r w:rsidRPr="00D53940">
        <w:rPr>
          <w:sz w:val="22"/>
          <w:szCs w:val="22"/>
          <w:lang w:val="pl-PL"/>
        </w:rPr>
        <w:t>W związku z wykonywaniem niniejszej umowy Przyjmujący Zamówienie jest uprawniony do współpracy z innymi lekarzami, średnim personelem medycznym Oddziału i Poradni oraz do wydawania personelowi pomocniczemu wiążących poleceń.</w:t>
      </w:r>
    </w:p>
    <w:p w14:paraId="2C79BE86" w14:textId="77777777" w:rsidR="00D53940" w:rsidRPr="00D53940" w:rsidRDefault="00D53940" w:rsidP="0015045E">
      <w:pPr>
        <w:pStyle w:val="Standard"/>
        <w:numPr>
          <w:ilvl w:val="0"/>
          <w:numId w:val="16"/>
        </w:numPr>
        <w:ind w:left="284" w:hanging="284"/>
        <w:jc w:val="both"/>
        <w:textAlignment w:val="auto"/>
        <w:rPr>
          <w:sz w:val="22"/>
          <w:szCs w:val="22"/>
          <w:lang w:val="pl-PL"/>
        </w:rPr>
      </w:pPr>
      <w:r w:rsidRPr="00D53940">
        <w:rPr>
          <w:sz w:val="22"/>
          <w:szCs w:val="22"/>
          <w:lang w:val="pl-PL"/>
        </w:rPr>
        <w:t>Przyjmujący Zamówienie nie może wykorzystywać udostępnionych mu pomieszczeń, wyposażenia  medycznego, leków oraz materiałów medycznych do udzielania innych, niż objęte umową, świadczeń zdrowotnych.</w:t>
      </w:r>
    </w:p>
    <w:p w14:paraId="558EDCC4" w14:textId="77777777" w:rsidR="00D53940" w:rsidRPr="00D53940" w:rsidRDefault="00D53940" w:rsidP="0015045E">
      <w:pPr>
        <w:pStyle w:val="Standard"/>
        <w:numPr>
          <w:ilvl w:val="0"/>
          <w:numId w:val="16"/>
        </w:numPr>
        <w:ind w:left="284" w:hanging="284"/>
        <w:jc w:val="both"/>
        <w:textAlignment w:val="auto"/>
        <w:rPr>
          <w:sz w:val="22"/>
          <w:szCs w:val="22"/>
          <w:lang w:val="pl-PL"/>
        </w:rPr>
      </w:pPr>
      <w:r w:rsidRPr="00D53940">
        <w:rPr>
          <w:sz w:val="22"/>
          <w:szCs w:val="22"/>
          <w:lang w:val="pl-PL"/>
        </w:rPr>
        <w:t>Przyjmujący Zamówienie jest zobowiązany do niezwłocznego zgłaszania awarii i uszkodzenia                    sprzętu  medycznego, którym się posługuje lub który pozostaje do jego dyspozycji w czasie świadczenia usług.</w:t>
      </w:r>
    </w:p>
    <w:p w14:paraId="64B82CFC" w14:textId="77777777" w:rsidR="00D53940" w:rsidRPr="00D53940" w:rsidRDefault="00D53940" w:rsidP="0015045E">
      <w:pPr>
        <w:pStyle w:val="Standard"/>
        <w:numPr>
          <w:ilvl w:val="0"/>
          <w:numId w:val="16"/>
        </w:numPr>
        <w:ind w:left="284" w:hanging="284"/>
        <w:jc w:val="both"/>
        <w:textAlignment w:val="auto"/>
        <w:rPr>
          <w:rFonts w:cs="Arial"/>
          <w:sz w:val="22"/>
          <w:szCs w:val="22"/>
          <w:lang w:val="pl-PL"/>
        </w:rPr>
      </w:pPr>
      <w:r w:rsidRPr="00D53940">
        <w:rPr>
          <w:rFonts w:cs="Arial"/>
          <w:sz w:val="22"/>
          <w:szCs w:val="22"/>
          <w:lang w:val="pl-PL"/>
        </w:rPr>
        <w:t xml:space="preserve">W razie potrzeby Przyjmujący Zamówienie jest uprawniony do korzystania z konsultacji lekarzy innych specjalności zatrudnionych u Udzielającego Zamówienie, a także do zlecania badań diagnostycznych w pracowniach Udzielającego Zamówienie. </w:t>
      </w:r>
    </w:p>
    <w:p w14:paraId="08A29AF7" w14:textId="77777777" w:rsidR="00D53940" w:rsidRPr="00D53940" w:rsidRDefault="00D53940" w:rsidP="00D53940">
      <w:pPr>
        <w:pStyle w:val="Standard"/>
        <w:jc w:val="center"/>
        <w:rPr>
          <w:color w:val="000000"/>
          <w:sz w:val="22"/>
          <w:szCs w:val="22"/>
          <w:lang w:val="pl-PL"/>
        </w:rPr>
      </w:pPr>
      <w:r w:rsidRPr="00D53940">
        <w:rPr>
          <w:color w:val="000000"/>
          <w:sz w:val="22"/>
          <w:szCs w:val="22"/>
          <w:lang w:val="pl-PL"/>
        </w:rPr>
        <w:t>§ 10</w:t>
      </w:r>
    </w:p>
    <w:p w14:paraId="3E0D602E" w14:textId="77777777" w:rsidR="000D2576" w:rsidRPr="00865F07" w:rsidRDefault="000D2576" w:rsidP="0015045E">
      <w:pPr>
        <w:widowControl/>
        <w:numPr>
          <w:ilvl w:val="0"/>
          <w:numId w:val="17"/>
        </w:numPr>
        <w:autoSpaceDE w:val="0"/>
        <w:autoSpaceDN/>
        <w:ind w:left="284"/>
        <w:jc w:val="both"/>
        <w:textAlignment w:val="auto"/>
        <w:rPr>
          <w:rFonts w:eastAsia="Times New Roman" w:cs="Times New Roman"/>
          <w:lang w:eastAsia="zh-CN"/>
        </w:rPr>
      </w:pPr>
      <w:r w:rsidRPr="00865F07">
        <w:rPr>
          <w:rFonts w:eastAsia="Times New Roman" w:cs="Times New Roman"/>
          <w:lang w:eastAsia="zh-CN"/>
        </w:rPr>
        <w:t xml:space="preserve">Przyjmujący zamówienie ponosi odpowiedzialność do wysokości sumy ubezpieczenia za szkodę wyrządzoną przy udzielaniu świadczeń zdrowotnych będących przedmiotem umowy, jeżeli szkoda powstała  w wyniku zawinionego błędu medycznego. </w:t>
      </w:r>
    </w:p>
    <w:p w14:paraId="1460C250" w14:textId="2FC791A8" w:rsidR="00D53940" w:rsidRPr="00D53940" w:rsidRDefault="00D53940" w:rsidP="0015045E">
      <w:pPr>
        <w:pStyle w:val="Standard"/>
        <w:numPr>
          <w:ilvl w:val="0"/>
          <w:numId w:val="17"/>
        </w:numPr>
        <w:ind w:left="284"/>
        <w:jc w:val="both"/>
        <w:textAlignment w:val="auto"/>
        <w:rPr>
          <w:sz w:val="22"/>
          <w:szCs w:val="22"/>
          <w:lang w:val="pl-PL"/>
        </w:rPr>
      </w:pPr>
      <w:r w:rsidRPr="00D53940">
        <w:rPr>
          <w:sz w:val="22"/>
          <w:szCs w:val="22"/>
          <w:lang w:val="pl-PL"/>
        </w:rPr>
        <w:t>Najpóźniej w dniu poprzedzającym rozpocz</w:t>
      </w:r>
      <w:r>
        <w:rPr>
          <w:sz w:val="22"/>
          <w:szCs w:val="22"/>
          <w:lang w:val="pl-PL"/>
        </w:rPr>
        <w:t>ę</w:t>
      </w:r>
      <w:r w:rsidRPr="00D53940">
        <w:rPr>
          <w:sz w:val="22"/>
          <w:szCs w:val="22"/>
          <w:lang w:val="pl-PL"/>
        </w:rPr>
        <w:t>cie udzielania świadczeń zdrowotnych na podstawie niniejszej umowy Przyjmujący Zamówienie zobowiązuje się zawrzeć umowę ubezpieczenia od odpowiedzialności cywilnej w zakresie udzielanych świadczeń zdrowotnych i przekazać kopię polisy Udzielającemu Zamówienie w terminie do 7 dni od dnia zawarcia niniejszej umowy. Obowiązek ten dotyczy również aktualizacji polisy ubezpieczenia OC przez cały okres trwania umowy.</w:t>
      </w:r>
    </w:p>
    <w:p w14:paraId="5F0B26CA" w14:textId="77777777" w:rsidR="00D53940" w:rsidRPr="00D53940" w:rsidRDefault="00D53940" w:rsidP="0015045E">
      <w:pPr>
        <w:pStyle w:val="Standard"/>
        <w:numPr>
          <w:ilvl w:val="0"/>
          <w:numId w:val="17"/>
        </w:numPr>
        <w:ind w:left="284"/>
        <w:jc w:val="both"/>
        <w:textAlignment w:val="auto"/>
        <w:rPr>
          <w:sz w:val="22"/>
          <w:szCs w:val="22"/>
          <w:lang w:val="pl-PL"/>
        </w:rPr>
      </w:pPr>
      <w:r w:rsidRPr="00D53940">
        <w:rPr>
          <w:rFonts w:cs="Arial"/>
          <w:sz w:val="22"/>
          <w:szCs w:val="22"/>
          <w:lang w:val="pl-PL"/>
        </w:rPr>
        <w:t xml:space="preserve">Od Przyjmującego Zamówienie wymaga się zawarcia umowy ubezpieczenia odpowiedzialności cywilnej z minimalną sumą gwarancyjną ubezpieczenia wynikającą z rozporządzenia Ministra Finansów z dnia 22 grudnia 2011 r. w sprawie </w:t>
      </w:r>
      <w:r w:rsidRPr="00D53940">
        <w:rPr>
          <w:rFonts w:cs="Arial"/>
          <w:bCs/>
          <w:sz w:val="22"/>
          <w:szCs w:val="22"/>
          <w:lang w:val="pl-PL"/>
        </w:rPr>
        <w:t>obowiązkowego ubezpieczenia odpowiedzialności cywilnej podmiotu wykonującego działalność leczniczą.</w:t>
      </w:r>
    </w:p>
    <w:p w14:paraId="49DC0845" w14:textId="77777777" w:rsidR="00D53940" w:rsidRPr="00D53940" w:rsidRDefault="00D53940" w:rsidP="0015045E">
      <w:pPr>
        <w:pStyle w:val="Standard"/>
        <w:numPr>
          <w:ilvl w:val="0"/>
          <w:numId w:val="17"/>
        </w:numPr>
        <w:ind w:left="284"/>
        <w:jc w:val="both"/>
        <w:textAlignment w:val="auto"/>
        <w:rPr>
          <w:sz w:val="22"/>
          <w:szCs w:val="22"/>
          <w:lang w:val="pl-PL"/>
        </w:rPr>
      </w:pPr>
      <w:r w:rsidRPr="00D53940">
        <w:rPr>
          <w:sz w:val="22"/>
          <w:szCs w:val="22"/>
          <w:lang w:val="pl-PL"/>
        </w:rPr>
        <w:t>Minimalna suma gwarancyjna, o której mowa w ust.2 ustalona jest  przy zastosowaniu kursu średniego euro ogłoszonego przez Narodowy Bank Polski  po raz pierwszy w roku, w którym  umowa ubezpieczenia została zawarta.</w:t>
      </w:r>
    </w:p>
    <w:p w14:paraId="193626B2" w14:textId="77777777" w:rsidR="00D53940" w:rsidRPr="00D53940" w:rsidRDefault="00D53940" w:rsidP="0015045E">
      <w:pPr>
        <w:pStyle w:val="Standard"/>
        <w:numPr>
          <w:ilvl w:val="0"/>
          <w:numId w:val="17"/>
        </w:numPr>
        <w:ind w:left="284"/>
        <w:jc w:val="both"/>
        <w:textAlignment w:val="auto"/>
        <w:rPr>
          <w:sz w:val="22"/>
          <w:szCs w:val="22"/>
          <w:lang w:val="pl-PL"/>
        </w:rPr>
      </w:pPr>
      <w:r w:rsidRPr="00D53940">
        <w:rPr>
          <w:sz w:val="22"/>
          <w:szCs w:val="22"/>
          <w:lang w:val="pl-PL"/>
        </w:rPr>
        <w:t xml:space="preserve">Ubezpieczenie, o którym mowa w ust.1 obejmować musi także odpowiedzialność cywilną                                  w szczególności z tytułu przeniesienia chorób zakaźnych, w tym zakażeń wirusem HIV i wirusami </w:t>
      </w:r>
      <w:proofErr w:type="spellStart"/>
      <w:r w:rsidRPr="00D53940">
        <w:rPr>
          <w:sz w:val="22"/>
          <w:szCs w:val="22"/>
          <w:lang w:val="pl-PL"/>
        </w:rPr>
        <w:t>hepatotropowymi</w:t>
      </w:r>
      <w:proofErr w:type="spellEnd"/>
      <w:r w:rsidRPr="00D53940">
        <w:rPr>
          <w:sz w:val="22"/>
          <w:szCs w:val="22"/>
          <w:lang w:val="pl-PL"/>
        </w:rPr>
        <w:t xml:space="preserve"> powodującymi WZW.</w:t>
      </w:r>
    </w:p>
    <w:p w14:paraId="4D773628" w14:textId="77777777" w:rsidR="00D53940" w:rsidRPr="00D53940" w:rsidRDefault="00D53940" w:rsidP="00D53940">
      <w:pPr>
        <w:pStyle w:val="Standard"/>
        <w:jc w:val="center"/>
        <w:rPr>
          <w:color w:val="000000"/>
          <w:sz w:val="22"/>
          <w:szCs w:val="22"/>
          <w:lang w:val="pl-PL"/>
        </w:rPr>
      </w:pPr>
      <w:r w:rsidRPr="00D53940">
        <w:rPr>
          <w:color w:val="000000"/>
          <w:sz w:val="22"/>
          <w:szCs w:val="22"/>
          <w:lang w:val="pl-PL"/>
        </w:rPr>
        <w:lastRenderedPageBreak/>
        <w:t>§ 11</w:t>
      </w:r>
    </w:p>
    <w:p w14:paraId="71657EE9" w14:textId="77777777" w:rsidR="00D53940" w:rsidRPr="00D53940" w:rsidRDefault="00D53940" w:rsidP="0015045E">
      <w:pPr>
        <w:pStyle w:val="Standard"/>
        <w:numPr>
          <w:ilvl w:val="0"/>
          <w:numId w:val="18"/>
        </w:numPr>
        <w:ind w:left="0"/>
        <w:textAlignment w:val="auto"/>
        <w:rPr>
          <w:rFonts w:cs="Arial"/>
          <w:sz w:val="22"/>
          <w:szCs w:val="22"/>
          <w:lang w:val="pl-PL"/>
        </w:rPr>
      </w:pPr>
      <w:r w:rsidRPr="00D53940">
        <w:rPr>
          <w:rFonts w:cs="Arial"/>
          <w:sz w:val="22"/>
          <w:szCs w:val="22"/>
          <w:lang w:val="pl-PL"/>
        </w:rPr>
        <w:t>Przyjmujący Zamówienie przyjmuje na siebie obowiązek poddania się kontroli przeprowadzanej przez Udzielającego Zamówienie, w tym również kontroli przeprowadzonej przez osoby upoważnione przez Udzielającego Zamówienie, organy administracji i podmioty zewnętrzne do tego uprawnione w pełnym zakresie świadczeń objętych umową, a w szczególności:</w:t>
      </w:r>
    </w:p>
    <w:p w14:paraId="5DC29D70" w14:textId="77777777" w:rsidR="00D53940" w:rsidRPr="00D53940" w:rsidRDefault="00D53940" w:rsidP="0015045E">
      <w:pPr>
        <w:pStyle w:val="Standard"/>
        <w:numPr>
          <w:ilvl w:val="0"/>
          <w:numId w:val="19"/>
        </w:numPr>
        <w:textAlignment w:val="auto"/>
        <w:rPr>
          <w:sz w:val="22"/>
          <w:szCs w:val="22"/>
          <w:lang w:val="pl-PL"/>
        </w:rPr>
      </w:pPr>
      <w:r w:rsidRPr="00D53940">
        <w:rPr>
          <w:sz w:val="22"/>
          <w:szCs w:val="22"/>
          <w:lang w:val="pl-PL"/>
        </w:rPr>
        <w:t>sposobu udzielania świadczeń zdrowotnych i ich jakości,</w:t>
      </w:r>
    </w:p>
    <w:p w14:paraId="0E1EC801" w14:textId="77777777" w:rsidR="00D53940" w:rsidRPr="00D53940" w:rsidRDefault="00D53940" w:rsidP="0015045E">
      <w:pPr>
        <w:pStyle w:val="Standard"/>
        <w:numPr>
          <w:ilvl w:val="0"/>
          <w:numId w:val="19"/>
        </w:numPr>
        <w:textAlignment w:val="auto"/>
        <w:rPr>
          <w:sz w:val="22"/>
          <w:szCs w:val="22"/>
          <w:lang w:val="pl-PL"/>
        </w:rPr>
      </w:pPr>
      <w:r w:rsidRPr="00D53940">
        <w:rPr>
          <w:sz w:val="22"/>
          <w:szCs w:val="22"/>
          <w:lang w:val="pl-PL"/>
        </w:rPr>
        <w:t>oceny merytorycznej udzielanych świadczeń,</w:t>
      </w:r>
    </w:p>
    <w:p w14:paraId="4DEB7A92" w14:textId="77777777" w:rsidR="00D53940" w:rsidRPr="00D53940" w:rsidRDefault="00D53940" w:rsidP="0015045E">
      <w:pPr>
        <w:pStyle w:val="Standard"/>
        <w:numPr>
          <w:ilvl w:val="0"/>
          <w:numId w:val="19"/>
        </w:numPr>
        <w:textAlignment w:val="auto"/>
        <w:rPr>
          <w:sz w:val="22"/>
          <w:szCs w:val="22"/>
          <w:lang w:val="pl-PL"/>
        </w:rPr>
      </w:pPr>
      <w:r w:rsidRPr="00D53940">
        <w:rPr>
          <w:sz w:val="22"/>
          <w:szCs w:val="22"/>
          <w:lang w:val="pl-PL"/>
        </w:rPr>
        <w:t>prawidłowości sprawowanego nadzoru nad funkcjonowaniem Oddziału i Poradni,</w:t>
      </w:r>
    </w:p>
    <w:p w14:paraId="5DCA1352" w14:textId="77777777" w:rsidR="00D53940" w:rsidRPr="00D53940" w:rsidRDefault="00D53940" w:rsidP="0015045E">
      <w:pPr>
        <w:pStyle w:val="Standard"/>
        <w:numPr>
          <w:ilvl w:val="0"/>
          <w:numId w:val="19"/>
        </w:numPr>
        <w:textAlignment w:val="auto"/>
        <w:rPr>
          <w:sz w:val="22"/>
          <w:szCs w:val="22"/>
          <w:lang w:val="pl-PL"/>
        </w:rPr>
      </w:pPr>
      <w:r w:rsidRPr="00D53940">
        <w:rPr>
          <w:sz w:val="22"/>
          <w:szCs w:val="22"/>
          <w:lang w:val="pl-PL"/>
        </w:rPr>
        <w:t>gospodarowania sprzętem i urządzeniami, lekami i innymi środkami niezbędnymi do udzielania świadczeń zdrowotnych,</w:t>
      </w:r>
    </w:p>
    <w:p w14:paraId="2C541A4A" w14:textId="77777777" w:rsidR="00D53940" w:rsidRPr="00D53940" w:rsidRDefault="00D53940" w:rsidP="0015045E">
      <w:pPr>
        <w:pStyle w:val="Standard"/>
        <w:numPr>
          <w:ilvl w:val="0"/>
          <w:numId w:val="19"/>
        </w:numPr>
        <w:textAlignment w:val="auto"/>
        <w:rPr>
          <w:sz w:val="22"/>
          <w:szCs w:val="22"/>
          <w:lang w:val="pl-PL"/>
        </w:rPr>
      </w:pPr>
      <w:r w:rsidRPr="00D53940">
        <w:rPr>
          <w:sz w:val="22"/>
          <w:szCs w:val="22"/>
          <w:lang w:val="pl-PL"/>
        </w:rPr>
        <w:t>prowadzenia dokumentacji medycznej i sprawozdawczości, rozliczeń z NFZ,</w:t>
      </w:r>
    </w:p>
    <w:p w14:paraId="31815922" w14:textId="77777777" w:rsidR="00D53940" w:rsidRPr="00D53940" w:rsidRDefault="00D53940" w:rsidP="0015045E">
      <w:pPr>
        <w:pStyle w:val="Standard"/>
        <w:numPr>
          <w:ilvl w:val="0"/>
          <w:numId w:val="19"/>
        </w:numPr>
        <w:textAlignment w:val="auto"/>
        <w:rPr>
          <w:sz w:val="22"/>
          <w:szCs w:val="22"/>
          <w:lang w:val="pl-PL"/>
        </w:rPr>
      </w:pPr>
      <w:r w:rsidRPr="00D53940">
        <w:rPr>
          <w:sz w:val="22"/>
          <w:szCs w:val="22"/>
          <w:lang w:val="pl-PL"/>
        </w:rPr>
        <w:t>terminowości  realizacji zaleceń pokontrolnych.</w:t>
      </w:r>
    </w:p>
    <w:p w14:paraId="6B0E7FA3" w14:textId="77777777" w:rsidR="00D53940" w:rsidRDefault="00D53940" w:rsidP="00D53940">
      <w:pPr>
        <w:pStyle w:val="Standard"/>
        <w:rPr>
          <w:sz w:val="22"/>
          <w:szCs w:val="22"/>
          <w:lang w:val="pl-PL"/>
        </w:rPr>
      </w:pPr>
      <w:r w:rsidRPr="00D53940">
        <w:rPr>
          <w:sz w:val="22"/>
          <w:szCs w:val="22"/>
          <w:lang w:val="pl-PL"/>
        </w:rPr>
        <w:t xml:space="preserve">2.  Przyjmujący Zamówienie oświadcza, iż spełnia i będzie spełniał w okresie objętym umową </w:t>
      </w:r>
      <w:r>
        <w:rPr>
          <w:sz w:val="22"/>
          <w:szCs w:val="22"/>
          <w:lang w:val="pl-PL"/>
        </w:rPr>
        <w:t xml:space="preserve">   </w:t>
      </w:r>
    </w:p>
    <w:p w14:paraId="68958FBA" w14:textId="77777777" w:rsidR="00D53940" w:rsidRDefault="00D53940" w:rsidP="00D53940">
      <w:pPr>
        <w:pStyle w:val="Standard"/>
        <w:rPr>
          <w:sz w:val="22"/>
          <w:szCs w:val="22"/>
          <w:lang w:val="pl-PL"/>
        </w:rPr>
      </w:pPr>
      <w:r>
        <w:rPr>
          <w:sz w:val="22"/>
          <w:szCs w:val="22"/>
          <w:lang w:val="pl-PL"/>
        </w:rPr>
        <w:t xml:space="preserve">     </w:t>
      </w:r>
      <w:r w:rsidRPr="00D53940">
        <w:rPr>
          <w:sz w:val="22"/>
          <w:szCs w:val="22"/>
          <w:lang w:val="pl-PL"/>
        </w:rPr>
        <w:t xml:space="preserve">wymagania określone przez NFZ w szczegółowych materiałach informacyjnych z zakresu  </w:t>
      </w:r>
      <w:r>
        <w:rPr>
          <w:sz w:val="22"/>
          <w:szCs w:val="22"/>
          <w:lang w:val="pl-PL"/>
        </w:rPr>
        <w:t xml:space="preserve">  </w:t>
      </w:r>
    </w:p>
    <w:p w14:paraId="47279742" w14:textId="345A3EC7" w:rsidR="00D53940" w:rsidRPr="00D53940" w:rsidRDefault="00D53940" w:rsidP="00D53940">
      <w:pPr>
        <w:pStyle w:val="Standard"/>
        <w:rPr>
          <w:sz w:val="22"/>
          <w:szCs w:val="22"/>
          <w:lang w:val="pl-PL"/>
        </w:rPr>
      </w:pPr>
      <w:r>
        <w:rPr>
          <w:sz w:val="22"/>
          <w:szCs w:val="22"/>
          <w:lang w:val="pl-PL"/>
        </w:rPr>
        <w:t xml:space="preserve">     </w:t>
      </w:r>
      <w:r w:rsidRPr="00D53940">
        <w:rPr>
          <w:sz w:val="22"/>
          <w:szCs w:val="22"/>
          <w:lang w:val="pl-PL"/>
        </w:rPr>
        <w:t>właściwego dla</w:t>
      </w:r>
      <w:r>
        <w:rPr>
          <w:sz w:val="22"/>
          <w:szCs w:val="22"/>
          <w:lang w:val="pl-PL"/>
        </w:rPr>
        <w:t xml:space="preserve"> </w:t>
      </w:r>
      <w:r w:rsidRPr="00D53940">
        <w:rPr>
          <w:sz w:val="22"/>
          <w:szCs w:val="22"/>
          <w:lang w:val="pl-PL"/>
        </w:rPr>
        <w:t>przedmiotu umowy i zobowiązuje się poddać, w tym zakresie kontroli NFZ..</w:t>
      </w:r>
    </w:p>
    <w:p w14:paraId="54E2A780" w14:textId="77777777" w:rsidR="00D53940" w:rsidRPr="00D53940" w:rsidRDefault="00D53940" w:rsidP="00D53940">
      <w:pPr>
        <w:pStyle w:val="Standard"/>
        <w:jc w:val="center"/>
        <w:rPr>
          <w:color w:val="000000"/>
          <w:sz w:val="22"/>
          <w:szCs w:val="22"/>
          <w:lang w:val="pl-PL"/>
        </w:rPr>
      </w:pPr>
      <w:r w:rsidRPr="00D53940">
        <w:rPr>
          <w:color w:val="000000"/>
          <w:sz w:val="22"/>
          <w:szCs w:val="22"/>
          <w:lang w:val="pl-PL"/>
        </w:rPr>
        <w:t>§ 12</w:t>
      </w:r>
    </w:p>
    <w:p w14:paraId="1640C241" w14:textId="77777777" w:rsidR="00D53940" w:rsidRPr="00D53940" w:rsidRDefault="00D53940" w:rsidP="0015045E">
      <w:pPr>
        <w:pStyle w:val="Standard"/>
        <w:numPr>
          <w:ilvl w:val="0"/>
          <w:numId w:val="20"/>
        </w:numPr>
        <w:ind w:left="284"/>
        <w:textAlignment w:val="auto"/>
        <w:rPr>
          <w:sz w:val="22"/>
          <w:szCs w:val="22"/>
          <w:lang w:val="pl-PL"/>
        </w:rPr>
      </w:pPr>
      <w:r w:rsidRPr="00D53940">
        <w:rPr>
          <w:rFonts w:cs="Times New Roman"/>
          <w:color w:val="000000"/>
          <w:sz w:val="22"/>
          <w:szCs w:val="22"/>
          <w:lang w:val="pl-PL" w:eastAsia="ar-SA"/>
        </w:rPr>
        <w:t>Przyjmujący Zamówienie i Udzielający Zamówienie zgodnie ustalają, że z tytułu realizacji przedmiotu umowy, Przyjmującemu Zamówienie przysługuje wynagrodzenie w wysokości:</w:t>
      </w:r>
    </w:p>
    <w:p w14:paraId="4D68E88A" w14:textId="58D66EC3" w:rsidR="00D53940" w:rsidRPr="00D53940" w:rsidRDefault="00D53940" w:rsidP="00D53940">
      <w:pPr>
        <w:pStyle w:val="Standard"/>
        <w:ind w:left="360"/>
        <w:jc w:val="both"/>
        <w:rPr>
          <w:rFonts w:cs="Times New Roman"/>
          <w:sz w:val="22"/>
          <w:szCs w:val="22"/>
          <w:lang w:val="pl-PL" w:eastAsia="ar-SA"/>
        </w:rPr>
      </w:pPr>
      <w:r>
        <w:rPr>
          <w:rFonts w:cs="Times New Roman"/>
          <w:sz w:val="22"/>
          <w:szCs w:val="22"/>
          <w:lang w:val="pl-PL" w:eastAsia="ar-SA"/>
        </w:rPr>
        <w:t>………………..</w:t>
      </w:r>
      <w:r w:rsidRPr="00D53940">
        <w:rPr>
          <w:rFonts w:cs="Times New Roman"/>
          <w:sz w:val="22"/>
          <w:szCs w:val="22"/>
          <w:lang w:val="pl-PL" w:eastAsia="ar-SA"/>
        </w:rPr>
        <w:t xml:space="preserve"> zł .zł za każdą godzinę udzielania świadczeń zdrowotnych w  Oddziale </w:t>
      </w:r>
    </w:p>
    <w:p w14:paraId="4CADE76D" w14:textId="77777777" w:rsidR="00D53940" w:rsidRPr="00D53940" w:rsidRDefault="00D53940" w:rsidP="00D53940">
      <w:pPr>
        <w:pStyle w:val="Standard"/>
        <w:ind w:left="360"/>
        <w:jc w:val="both"/>
        <w:rPr>
          <w:rFonts w:cs="Times New Roman"/>
          <w:sz w:val="22"/>
          <w:szCs w:val="22"/>
          <w:lang w:val="pl-PL"/>
        </w:rPr>
      </w:pPr>
      <w:r w:rsidRPr="00D53940">
        <w:rPr>
          <w:rFonts w:cs="Times New Roman"/>
          <w:sz w:val="22"/>
          <w:szCs w:val="22"/>
          <w:lang w:val="pl-PL"/>
        </w:rPr>
        <w:t>……………….zł za każdą godzinę udzielania świadczeń zdrowotnych w Poradni</w:t>
      </w:r>
    </w:p>
    <w:p w14:paraId="46940CA6" w14:textId="77777777" w:rsidR="00D53940" w:rsidRPr="00D53940" w:rsidRDefault="00D53940" w:rsidP="00D53940">
      <w:pPr>
        <w:pStyle w:val="Standard"/>
        <w:ind w:left="720"/>
        <w:jc w:val="both"/>
        <w:rPr>
          <w:rFonts w:cs="Times New Roman"/>
          <w:sz w:val="22"/>
          <w:szCs w:val="22"/>
          <w:lang w:val="pl-PL"/>
        </w:rPr>
      </w:pPr>
    </w:p>
    <w:p w14:paraId="38B62428" w14:textId="77777777" w:rsidR="00D53940" w:rsidRPr="00D53940" w:rsidRDefault="00D53940" w:rsidP="0015045E">
      <w:pPr>
        <w:pStyle w:val="Standard"/>
        <w:numPr>
          <w:ilvl w:val="0"/>
          <w:numId w:val="20"/>
        </w:numPr>
        <w:ind w:left="284"/>
        <w:textAlignment w:val="auto"/>
        <w:rPr>
          <w:sz w:val="22"/>
          <w:szCs w:val="22"/>
          <w:lang w:val="pl-PL"/>
        </w:rPr>
      </w:pPr>
      <w:r w:rsidRPr="00D53940">
        <w:rPr>
          <w:sz w:val="22"/>
          <w:szCs w:val="22"/>
          <w:lang w:val="pl-PL"/>
        </w:rPr>
        <w:t>Przyjmujący Zamówienie składa w sekretariacie Udzielającego Zamówienie dokumenty rozliczeniowe w terminie do 5 dnia każdego miesiąca za miesiąc poprzedni.</w:t>
      </w:r>
    </w:p>
    <w:p w14:paraId="3E95E2EE" w14:textId="6DF3F375" w:rsidR="00D53940" w:rsidRPr="00D53940" w:rsidRDefault="00D53940" w:rsidP="0015045E">
      <w:pPr>
        <w:pStyle w:val="Standard"/>
        <w:numPr>
          <w:ilvl w:val="0"/>
          <w:numId w:val="20"/>
        </w:numPr>
        <w:ind w:left="284"/>
        <w:textAlignment w:val="auto"/>
        <w:rPr>
          <w:rFonts w:cs="Arial"/>
          <w:sz w:val="22"/>
          <w:szCs w:val="22"/>
          <w:lang w:val="pl-PL"/>
        </w:rPr>
      </w:pPr>
      <w:r w:rsidRPr="00D53940">
        <w:rPr>
          <w:rFonts w:cs="Arial"/>
          <w:sz w:val="22"/>
          <w:szCs w:val="22"/>
          <w:lang w:val="pl-PL"/>
        </w:rPr>
        <w:t>Należność z tytułu realizacji umowy Udzielający Zamówienia  wypłaci do 26 dnia następnego miesiąca na</w:t>
      </w:r>
      <w:r>
        <w:rPr>
          <w:rFonts w:cs="Arial"/>
          <w:sz w:val="22"/>
          <w:szCs w:val="22"/>
          <w:lang w:val="pl-PL"/>
        </w:rPr>
        <w:t xml:space="preserve"> </w:t>
      </w:r>
      <w:r w:rsidRPr="00D53940">
        <w:rPr>
          <w:rFonts w:cs="Arial"/>
          <w:sz w:val="22"/>
          <w:szCs w:val="22"/>
          <w:lang w:val="pl-PL"/>
        </w:rPr>
        <w:t>konto wskazane przez Przyjmującego Zamówienie pod warunkiem złożenia faktury i wykazu udzielanych świadczeń w danym miesiącu w wymaganym terminie.</w:t>
      </w:r>
    </w:p>
    <w:p w14:paraId="172F9A7B" w14:textId="02AC3D5D" w:rsidR="00D53940" w:rsidRPr="00D53940" w:rsidRDefault="00D53940" w:rsidP="0015045E">
      <w:pPr>
        <w:pStyle w:val="Standard"/>
        <w:numPr>
          <w:ilvl w:val="0"/>
          <w:numId w:val="20"/>
        </w:numPr>
        <w:ind w:left="284"/>
        <w:textAlignment w:val="auto"/>
        <w:rPr>
          <w:sz w:val="22"/>
          <w:szCs w:val="22"/>
          <w:lang w:val="pl-PL"/>
        </w:rPr>
      </w:pPr>
      <w:r w:rsidRPr="00D53940">
        <w:rPr>
          <w:sz w:val="22"/>
          <w:szCs w:val="22"/>
          <w:lang w:val="pl-PL"/>
        </w:rPr>
        <w:t>W przypadku stwierdzeni</w:t>
      </w:r>
      <w:r>
        <w:rPr>
          <w:sz w:val="22"/>
          <w:szCs w:val="22"/>
          <w:lang w:val="pl-PL"/>
        </w:rPr>
        <w:t xml:space="preserve">a </w:t>
      </w:r>
      <w:r w:rsidRPr="00D53940">
        <w:rPr>
          <w:sz w:val="22"/>
          <w:szCs w:val="22"/>
          <w:lang w:val="pl-PL"/>
        </w:rPr>
        <w:t>błędów w fakturze lub w wykazie udzielonych świadczeń Udzielający Zamówienia  zawiadomi o stwierdzonych nieprawidłowościach Przyjmującego Zamówienie i wezwie go do poprawienia dokumentów lub ich uzupełnienia. W takim wypadku zapłata nastąpi w terminie 14 dni, licząc od dnia wpływu prawidłowo wystawionej faktury wraz z wykazem.</w:t>
      </w:r>
    </w:p>
    <w:p w14:paraId="1846283E" w14:textId="77777777" w:rsidR="00D53940" w:rsidRPr="00D53940" w:rsidRDefault="00D53940" w:rsidP="00D53940">
      <w:pPr>
        <w:pStyle w:val="Standard"/>
        <w:jc w:val="center"/>
        <w:rPr>
          <w:color w:val="000000"/>
          <w:sz w:val="22"/>
          <w:szCs w:val="22"/>
          <w:lang w:val="pl-PL"/>
        </w:rPr>
      </w:pPr>
    </w:p>
    <w:p w14:paraId="568297E8" w14:textId="77777777" w:rsidR="00D53940" w:rsidRPr="00D53940" w:rsidRDefault="00D53940" w:rsidP="00D53940">
      <w:pPr>
        <w:pStyle w:val="Standard"/>
        <w:jc w:val="center"/>
        <w:rPr>
          <w:color w:val="000000"/>
          <w:sz w:val="22"/>
          <w:szCs w:val="22"/>
          <w:lang w:val="pl-PL"/>
        </w:rPr>
      </w:pPr>
      <w:r w:rsidRPr="00D53940">
        <w:rPr>
          <w:color w:val="000000"/>
          <w:sz w:val="22"/>
          <w:szCs w:val="22"/>
          <w:lang w:val="pl-PL"/>
        </w:rPr>
        <w:t>§ 13</w:t>
      </w:r>
    </w:p>
    <w:p w14:paraId="6B0A80C3" w14:textId="77777777" w:rsidR="00D53940" w:rsidRPr="00D53940" w:rsidRDefault="00D53940" w:rsidP="00D53940">
      <w:pPr>
        <w:pStyle w:val="Standard"/>
        <w:rPr>
          <w:rFonts w:cs="Arial"/>
          <w:sz w:val="22"/>
          <w:szCs w:val="22"/>
          <w:lang w:val="pl-PL"/>
        </w:rPr>
      </w:pPr>
      <w:r w:rsidRPr="00D53940">
        <w:rPr>
          <w:rFonts w:cs="Arial"/>
          <w:sz w:val="22"/>
          <w:szCs w:val="22"/>
          <w:lang w:val="pl-PL"/>
        </w:rPr>
        <w:t>Bez pisemnej zgody Udzielającego Zamówienie, Przyjmujący Zamówienie nie może przenieść wierzytelności o zapłatę wynagrodzenia wynikającego z niniejszej umowy na osoby trzecie.</w:t>
      </w:r>
    </w:p>
    <w:p w14:paraId="0CFA9EBF" w14:textId="77777777" w:rsidR="00D53940" w:rsidRPr="00D53940" w:rsidRDefault="00D53940" w:rsidP="00D53940">
      <w:pPr>
        <w:pStyle w:val="Standard"/>
        <w:jc w:val="center"/>
        <w:rPr>
          <w:color w:val="000000"/>
          <w:sz w:val="22"/>
          <w:szCs w:val="22"/>
          <w:lang w:val="pl-PL"/>
        </w:rPr>
      </w:pPr>
      <w:r w:rsidRPr="00D53940">
        <w:rPr>
          <w:color w:val="000000"/>
          <w:sz w:val="22"/>
          <w:szCs w:val="22"/>
          <w:lang w:val="pl-PL"/>
        </w:rPr>
        <w:t>§ 14</w:t>
      </w:r>
    </w:p>
    <w:p w14:paraId="05A8BA11" w14:textId="77777777" w:rsidR="00D53940" w:rsidRPr="00D53940" w:rsidRDefault="00D53940" w:rsidP="0015045E">
      <w:pPr>
        <w:pStyle w:val="Standard"/>
        <w:numPr>
          <w:ilvl w:val="0"/>
          <w:numId w:val="21"/>
        </w:numPr>
        <w:ind w:left="142"/>
        <w:jc w:val="both"/>
        <w:textAlignment w:val="auto"/>
        <w:rPr>
          <w:sz w:val="22"/>
          <w:szCs w:val="22"/>
          <w:lang w:val="pl-PL"/>
        </w:rPr>
      </w:pPr>
      <w:r w:rsidRPr="00D53940">
        <w:rPr>
          <w:sz w:val="22"/>
          <w:szCs w:val="22"/>
          <w:lang w:val="pl-PL"/>
        </w:rPr>
        <w:t>Jeżeli wskutek nienależytego wykonania umowy przez Przyjmującego Zamówienie, Udzielający Zamówienie zostanie zobowiązany przez NFZ lub inne uprawnione organy do zapłaty kary umownej, albo NFZ odmówi zapłaty za świadczenia zdrowotne, Przyjmujący Zamówienie będzie  zobowiązany do naprawienia w pełnej wysokości szkody, jaką poniesie z tego tytułu Udzielający Zamówienie.</w:t>
      </w:r>
    </w:p>
    <w:p w14:paraId="34F6C5E4" w14:textId="77777777" w:rsidR="00D53940" w:rsidRPr="00D53940" w:rsidRDefault="00D53940" w:rsidP="0015045E">
      <w:pPr>
        <w:pStyle w:val="Standard"/>
        <w:numPr>
          <w:ilvl w:val="0"/>
          <w:numId w:val="21"/>
        </w:numPr>
        <w:ind w:left="142"/>
        <w:jc w:val="both"/>
        <w:textAlignment w:val="auto"/>
        <w:rPr>
          <w:rFonts w:cs="Arial"/>
          <w:sz w:val="22"/>
          <w:szCs w:val="22"/>
          <w:lang w:val="pl-PL"/>
        </w:rPr>
      </w:pPr>
      <w:r w:rsidRPr="00D53940">
        <w:rPr>
          <w:rFonts w:cs="Arial"/>
          <w:sz w:val="22"/>
          <w:szCs w:val="22"/>
          <w:lang w:val="pl-PL"/>
        </w:rPr>
        <w:t>Odpowiedzialność Przyjmującego Zamówienie, o której mowa w pkt. 1, dotyczy w szczególności następujących sytuacji:</w:t>
      </w:r>
    </w:p>
    <w:p w14:paraId="7A1279A4" w14:textId="77777777" w:rsidR="00D53940" w:rsidRPr="00D53940" w:rsidRDefault="00D53940" w:rsidP="0015045E">
      <w:pPr>
        <w:pStyle w:val="Standard"/>
        <w:numPr>
          <w:ilvl w:val="0"/>
          <w:numId w:val="22"/>
        </w:numPr>
        <w:textAlignment w:val="auto"/>
        <w:rPr>
          <w:sz w:val="22"/>
          <w:szCs w:val="22"/>
          <w:lang w:val="pl-PL"/>
        </w:rPr>
      </w:pPr>
      <w:r w:rsidRPr="00D53940">
        <w:rPr>
          <w:sz w:val="22"/>
          <w:szCs w:val="22"/>
          <w:lang w:val="pl-PL"/>
        </w:rPr>
        <w:t>nieprawidłowej kwalifikacji udzielonych świadczeń zdrowotnych do grup rozliczeniowych określonych przez Narodowy Fundusz Zdrowia,</w:t>
      </w:r>
    </w:p>
    <w:p w14:paraId="31D18329" w14:textId="77777777" w:rsidR="00D53940" w:rsidRPr="00D53940" w:rsidRDefault="00D53940" w:rsidP="0015045E">
      <w:pPr>
        <w:pStyle w:val="Standard"/>
        <w:numPr>
          <w:ilvl w:val="0"/>
          <w:numId w:val="22"/>
        </w:numPr>
        <w:textAlignment w:val="auto"/>
        <w:rPr>
          <w:sz w:val="22"/>
          <w:szCs w:val="22"/>
          <w:lang w:val="pl-PL"/>
        </w:rPr>
      </w:pPr>
      <w:r w:rsidRPr="00D53940">
        <w:rPr>
          <w:sz w:val="22"/>
          <w:szCs w:val="22"/>
          <w:lang w:val="pl-PL"/>
        </w:rPr>
        <w:t>obciążenia pacjenta uprawnionego do bezpłatnych leków lub wyrobów medycznych na podstawie ustawy o świadczeniach opieki zdrowotnej finansowanych ze środków publicznych ich kosztami,</w:t>
      </w:r>
    </w:p>
    <w:p w14:paraId="4DA19C07" w14:textId="77777777" w:rsidR="00D53940" w:rsidRPr="00D53940" w:rsidRDefault="00D53940" w:rsidP="0015045E">
      <w:pPr>
        <w:pStyle w:val="Standard"/>
        <w:numPr>
          <w:ilvl w:val="0"/>
          <w:numId w:val="22"/>
        </w:numPr>
        <w:textAlignment w:val="auto"/>
        <w:rPr>
          <w:sz w:val="22"/>
          <w:szCs w:val="22"/>
          <w:lang w:val="pl-PL"/>
        </w:rPr>
      </w:pPr>
      <w:r w:rsidRPr="00D53940">
        <w:rPr>
          <w:sz w:val="22"/>
          <w:szCs w:val="22"/>
          <w:lang w:val="pl-PL"/>
        </w:rPr>
        <w:t>wystawienia recepty osobie nieuprawnionej lub w przypadkach nieuzasadnionych,</w:t>
      </w:r>
    </w:p>
    <w:p w14:paraId="4BEB941B" w14:textId="77777777" w:rsidR="00D53940" w:rsidRPr="00D53940" w:rsidRDefault="00D53940" w:rsidP="0015045E">
      <w:pPr>
        <w:pStyle w:val="Standard"/>
        <w:numPr>
          <w:ilvl w:val="0"/>
          <w:numId w:val="22"/>
        </w:numPr>
        <w:textAlignment w:val="auto"/>
        <w:rPr>
          <w:sz w:val="22"/>
          <w:szCs w:val="22"/>
          <w:lang w:val="pl-PL"/>
        </w:rPr>
      </w:pPr>
      <w:r w:rsidRPr="00D53940">
        <w:rPr>
          <w:sz w:val="22"/>
          <w:szCs w:val="22"/>
          <w:lang w:val="pl-PL"/>
        </w:rPr>
        <w:t>pobierania nienależnych opłat od pacjentów za świadczenia będące przedmiotem umowy,</w:t>
      </w:r>
    </w:p>
    <w:p w14:paraId="279DA84D" w14:textId="77777777" w:rsidR="00D53940" w:rsidRPr="00D53940" w:rsidRDefault="00D53940" w:rsidP="0015045E">
      <w:pPr>
        <w:pStyle w:val="Standard"/>
        <w:numPr>
          <w:ilvl w:val="0"/>
          <w:numId w:val="22"/>
        </w:numPr>
        <w:textAlignment w:val="auto"/>
        <w:rPr>
          <w:sz w:val="22"/>
          <w:szCs w:val="22"/>
          <w:lang w:val="pl-PL"/>
        </w:rPr>
      </w:pPr>
      <w:r w:rsidRPr="00D53940">
        <w:rPr>
          <w:sz w:val="22"/>
          <w:szCs w:val="22"/>
          <w:lang w:val="pl-PL"/>
        </w:rPr>
        <w:t>nieuzasadnionej odmowy udzielania świadczeń,</w:t>
      </w:r>
    </w:p>
    <w:p w14:paraId="664E594D" w14:textId="77777777" w:rsidR="00D53940" w:rsidRPr="00D53940" w:rsidRDefault="00D53940" w:rsidP="0015045E">
      <w:pPr>
        <w:pStyle w:val="Standard"/>
        <w:numPr>
          <w:ilvl w:val="0"/>
          <w:numId w:val="22"/>
        </w:numPr>
        <w:textAlignment w:val="auto"/>
        <w:rPr>
          <w:sz w:val="22"/>
          <w:szCs w:val="22"/>
          <w:lang w:val="pl-PL"/>
        </w:rPr>
      </w:pPr>
      <w:r w:rsidRPr="00D53940">
        <w:rPr>
          <w:sz w:val="22"/>
          <w:szCs w:val="22"/>
          <w:lang w:val="pl-PL"/>
        </w:rPr>
        <w:t>przedstawienia niezgodnych ze stanem faktycznym danych mających wpływ na wysokość wynagrodzenia otrzymywanego przez Szpital od NFZ,</w:t>
      </w:r>
    </w:p>
    <w:p w14:paraId="66C4DC2D" w14:textId="77777777" w:rsidR="00D53940" w:rsidRPr="00D53940" w:rsidRDefault="00D53940" w:rsidP="0015045E">
      <w:pPr>
        <w:pStyle w:val="Standard"/>
        <w:numPr>
          <w:ilvl w:val="0"/>
          <w:numId w:val="22"/>
        </w:numPr>
        <w:textAlignment w:val="auto"/>
        <w:rPr>
          <w:sz w:val="22"/>
          <w:szCs w:val="22"/>
          <w:lang w:val="pl-PL"/>
        </w:rPr>
      </w:pPr>
      <w:r w:rsidRPr="00D53940">
        <w:rPr>
          <w:sz w:val="22"/>
          <w:szCs w:val="22"/>
          <w:lang w:val="pl-PL"/>
        </w:rPr>
        <w:t>błędów w dokumentacji medycznej.</w:t>
      </w:r>
    </w:p>
    <w:p w14:paraId="293F9832" w14:textId="77777777" w:rsidR="00D53940" w:rsidRPr="00D53940" w:rsidRDefault="00D53940" w:rsidP="00D53940">
      <w:pPr>
        <w:pStyle w:val="Standard"/>
        <w:rPr>
          <w:sz w:val="22"/>
          <w:szCs w:val="22"/>
          <w:lang w:val="pl-PL"/>
        </w:rPr>
      </w:pPr>
    </w:p>
    <w:p w14:paraId="07BE7495" w14:textId="77777777" w:rsidR="00D53940" w:rsidRPr="00D53940" w:rsidRDefault="00D53940" w:rsidP="00D53940">
      <w:pPr>
        <w:pStyle w:val="Standard"/>
        <w:jc w:val="center"/>
        <w:rPr>
          <w:color w:val="000000"/>
          <w:sz w:val="22"/>
          <w:szCs w:val="22"/>
          <w:lang w:val="pl-PL"/>
        </w:rPr>
      </w:pPr>
      <w:r w:rsidRPr="00D53940">
        <w:rPr>
          <w:color w:val="000000"/>
          <w:sz w:val="22"/>
          <w:szCs w:val="22"/>
          <w:lang w:val="pl-PL"/>
        </w:rPr>
        <w:t>§15</w:t>
      </w:r>
    </w:p>
    <w:p w14:paraId="308B375F" w14:textId="77777777" w:rsidR="00D53940" w:rsidRPr="00D53940" w:rsidRDefault="00D53940" w:rsidP="0015045E">
      <w:pPr>
        <w:widowControl/>
        <w:numPr>
          <w:ilvl w:val="0"/>
          <w:numId w:val="23"/>
        </w:numPr>
        <w:suppressAutoHyphens w:val="0"/>
        <w:autoSpaceDE w:val="0"/>
        <w:autoSpaceDN/>
        <w:ind w:left="284" w:hanging="436"/>
        <w:jc w:val="both"/>
        <w:textAlignment w:val="auto"/>
        <w:rPr>
          <w:rFonts w:eastAsia="Times New Roman" w:cs="Times New Roman"/>
          <w:kern w:val="0"/>
          <w:sz w:val="22"/>
          <w:szCs w:val="22"/>
          <w:lang w:eastAsia="zh-CN" w:bidi="ar-SA"/>
        </w:rPr>
      </w:pPr>
      <w:r w:rsidRPr="00D53940">
        <w:rPr>
          <w:rFonts w:eastAsia="Times New Roman" w:cs="Times New Roman"/>
          <w:kern w:val="0"/>
          <w:sz w:val="22"/>
          <w:szCs w:val="22"/>
          <w:lang w:eastAsia="zh-CN" w:bidi="ar-SA"/>
        </w:rPr>
        <w:lastRenderedPageBreak/>
        <w:t xml:space="preserve">Za każdy przypadek nieusprawiedliwionego niestawiennictwa w Oddziale w terminie ustalonym w harmonogramie Przyjmujący Zamówienie zobowiązany jest do zapłaty kary umownej w wysokości 500 złotych. </w:t>
      </w:r>
    </w:p>
    <w:p w14:paraId="67D7F6AD" w14:textId="77777777" w:rsidR="00D53940" w:rsidRPr="00D53940" w:rsidRDefault="00D53940" w:rsidP="0015045E">
      <w:pPr>
        <w:widowControl/>
        <w:numPr>
          <w:ilvl w:val="0"/>
          <w:numId w:val="23"/>
        </w:numPr>
        <w:suppressAutoHyphens w:val="0"/>
        <w:autoSpaceDE w:val="0"/>
        <w:autoSpaceDN/>
        <w:ind w:left="284" w:hanging="436"/>
        <w:jc w:val="both"/>
        <w:textAlignment w:val="auto"/>
        <w:rPr>
          <w:rFonts w:eastAsia="Times New Roman" w:cs="Times New Roman"/>
          <w:kern w:val="0"/>
          <w:sz w:val="22"/>
          <w:szCs w:val="22"/>
          <w:lang w:eastAsia="zh-CN" w:bidi="ar-SA"/>
        </w:rPr>
      </w:pPr>
      <w:r w:rsidRPr="00D53940">
        <w:rPr>
          <w:rFonts w:eastAsia="Times New Roman" w:cs="Times New Roman"/>
          <w:kern w:val="0"/>
          <w:sz w:val="22"/>
          <w:szCs w:val="22"/>
          <w:lang w:eastAsia="zh-CN" w:bidi="ar-SA"/>
        </w:rPr>
        <w:t>W razie uniemożliwiania lub utrudniania kontroli prowadzonej przez Udzielającego Zamówienie, NFZ lub inny organ uprawniony, Przyjmujący Zamówienie zapłaci karę umowną w wysokości 500  złotych.</w:t>
      </w:r>
    </w:p>
    <w:p w14:paraId="631F2968" w14:textId="77777777" w:rsidR="00D53940" w:rsidRPr="00D53940" w:rsidRDefault="00D53940" w:rsidP="0015045E">
      <w:pPr>
        <w:widowControl/>
        <w:numPr>
          <w:ilvl w:val="0"/>
          <w:numId w:val="23"/>
        </w:numPr>
        <w:suppressAutoHyphens w:val="0"/>
        <w:autoSpaceDE w:val="0"/>
        <w:autoSpaceDN/>
        <w:ind w:left="284" w:hanging="436"/>
        <w:jc w:val="both"/>
        <w:textAlignment w:val="auto"/>
        <w:rPr>
          <w:rFonts w:eastAsia="Times New Roman" w:cs="Times New Roman"/>
          <w:kern w:val="0"/>
          <w:sz w:val="22"/>
          <w:szCs w:val="22"/>
          <w:lang w:eastAsia="zh-CN" w:bidi="ar-SA"/>
        </w:rPr>
      </w:pPr>
      <w:r w:rsidRPr="00D53940">
        <w:rPr>
          <w:rFonts w:eastAsia="Times New Roman" w:cs="Times New Roman"/>
          <w:kern w:val="0"/>
          <w:sz w:val="22"/>
          <w:szCs w:val="22"/>
          <w:lang w:eastAsia="zh-CN" w:bidi="ar-SA"/>
        </w:rPr>
        <w:t>W razie ujawnienia przez Przyjmujący Zamówienie danych objętych tajemnicą, o której mowa w § 15 Przyjmujący Zamówienie zapłaci karę umowną w wysokości 500 złotych.</w:t>
      </w:r>
    </w:p>
    <w:p w14:paraId="3D845D76" w14:textId="77777777" w:rsidR="00D53940" w:rsidRPr="00D53940" w:rsidRDefault="00D53940" w:rsidP="0015045E">
      <w:pPr>
        <w:widowControl/>
        <w:numPr>
          <w:ilvl w:val="0"/>
          <w:numId w:val="23"/>
        </w:numPr>
        <w:suppressAutoHyphens w:val="0"/>
        <w:autoSpaceDE w:val="0"/>
        <w:autoSpaceDN/>
        <w:ind w:left="284" w:hanging="436"/>
        <w:jc w:val="both"/>
        <w:textAlignment w:val="auto"/>
        <w:rPr>
          <w:rFonts w:eastAsia="Calibri" w:cs="Times New Roman"/>
          <w:kern w:val="0"/>
          <w:sz w:val="22"/>
          <w:szCs w:val="22"/>
          <w:lang w:eastAsia="en-US" w:bidi="ar-SA"/>
        </w:rPr>
      </w:pPr>
      <w:r w:rsidRPr="00D53940">
        <w:rPr>
          <w:rFonts w:eastAsia="Calibri" w:cs="Times New Roman"/>
          <w:kern w:val="0"/>
          <w:sz w:val="22"/>
          <w:szCs w:val="22"/>
          <w:lang w:eastAsia="en-US" w:bidi="ar-SA"/>
        </w:rPr>
        <w:t>Za każdy przypadek uzasadnionej skargi pacjenta (z wyłączeniem skarg dot. stosowanych metod leczenia) w wysokości 1.000 zł.</w:t>
      </w:r>
    </w:p>
    <w:p w14:paraId="1A025A2D" w14:textId="77777777" w:rsidR="00D53940" w:rsidRPr="00D53940" w:rsidRDefault="00D53940" w:rsidP="0015045E">
      <w:pPr>
        <w:widowControl/>
        <w:numPr>
          <w:ilvl w:val="0"/>
          <w:numId w:val="23"/>
        </w:numPr>
        <w:suppressAutoHyphens w:val="0"/>
        <w:ind w:left="284" w:hanging="436"/>
        <w:jc w:val="both"/>
        <w:textAlignment w:val="auto"/>
        <w:rPr>
          <w:rFonts w:eastAsia="Calibri" w:cs="Times New Roman"/>
          <w:kern w:val="0"/>
          <w:sz w:val="22"/>
          <w:szCs w:val="22"/>
          <w:lang w:eastAsia="en-US" w:bidi="ar-SA"/>
        </w:rPr>
      </w:pPr>
      <w:r w:rsidRPr="00D53940">
        <w:rPr>
          <w:rFonts w:eastAsia="Calibri" w:cs="Times New Roman"/>
          <w:kern w:val="0"/>
          <w:sz w:val="22"/>
          <w:szCs w:val="22"/>
          <w:lang w:eastAsia="en-US" w:bidi="ar-SA"/>
        </w:rPr>
        <w:t>Za każdy stwierdzony przypadek nienależytego i nieterminowego wykonywania obowiązków związanych z udzielaniem świadczeń zdrowotnych zwłaszcza obowiązku prawidłowego prowadzenia dokumentacji medycznej, prowadzenia sprawozdawczości statystycznej w  wysokości  500 zł</w:t>
      </w:r>
    </w:p>
    <w:p w14:paraId="674A2FCF" w14:textId="77777777" w:rsidR="00D53940" w:rsidRPr="00D53940" w:rsidRDefault="00D53940" w:rsidP="0015045E">
      <w:pPr>
        <w:widowControl/>
        <w:numPr>
          <w:ilvl w:val="0"/>
          <w:numId w:val="23"/>
        </w:numPr>
        <w:suppressAutoHyphens w:val="0"/>
        <w:autoSpaceDE w:val="0"/>
        <w:autoSpaceDN/>
        <w:ind w:left="284" w:hanging="436"/>
        <w:jc w:val="both"/>
        <w:textAlignment w:val="auto"/>
        <w:rPr>
          <w:sz w:val="22"/>
          <w:szCs w:val="22"/>
        </w:rPr>
      </w:pPr>
      <w:r w:rsidRPr="00D53940">
        <w:rPr>
          <w:rFonts w:eastAsia="Times New Roman" w:cs="Times New Roman"/>
          <w:kern w:val="0"/>
          <w:sz w:val="22"/>
          <w:szCs w:val="22"/>
          <w:lang w:eastAsia="zh-CN" w:bidi="ar-SA"/>
        </w:rPr>
        <w:t xml:space="preserve">W razie, gdyby szkoda przewyższała wysokość zastrzeżonej kary umownej wskazanej w ust. 1, 2, 3, 4 i 5 Udzielający Zamówienia ma prawo domagać się uzupełniającego odszkodowania na zasadach ogólnych. </w:t>
      </w:r>
      <w:r w:rsidRPr="00D53940">
        <w:rPr>
          <w:rFonts w:eastAsia="Calibri" w:cs="Times New Roman"/>
          <w:kern w:val="0"/>
          <w:sz w:val="22"/>
          <w:szCs w:val="22"/>
          <w:lang w:eastAsia="en-US" w:bidi="ar-SA"/>
        </w:rPr>
        <w:t xml:space="preserve"> </w:t>
      </w:r>
    </w:p>
    <w:p w14:paraId="241912A2" w14:textId="77777777" w:rsidR="00D53940" w:rsidRPr="00D53940" w:rsidRDefault="00D53940" w:rsidP="00D53940">
      <w:pPr>
        <w:pStyle w:val="Standard"/>
        <w:jc w:val="center"/>
        <w:rPr>
          <w:sz w:val="22"/>
          <w:szCs w:val="22"/>
          <w:lang w:val="pl-PL"/>
        </w:rPr>
      </w:pPr>
      <w:r w:rsidRPr="00D53940">
        <w:rPr>
          <w:color w:val="000000"/>
          <w:sz w:val="22"/>
          <w:szCs w:val="22"/>
          <w:lang w:val="pl-PL"/>
        </w:rPr>
        <w:t>§ 16</w:t>
      </w:r>
    </w:p>
    <w:p w14:paraId="70ECA30C" w14:textId="77777777" w:rsidR="00D53940" w:rsidRPr="00D53940" w:rsidRDefault="00D53940" w:rsidP="00D53940">
      <w:pPr>
        <w:pStyle w:val="Standard"/>
        <w:jc w:val="both"/>
        <w:rPr>
          <w:rFonts w:cs="Arial"/>
          <w:sz w:val="22"/>
          <w:szCs w:val="22"/>
          <w:lang w:val="pl-PL"/>
        </w:rPr>
      </w:pPr>
      <w:r w:rsidRPr="00D53940">
        <w:rPr>
          <w:rFonts w:cs="Arial"/>
          <w:sz w:val="22"/>
          <w:szCs w:val="22"/>
          <w:lang w:val="pl-PL"/>
        </w:rPr>
        <w:t>W czasie trwania umowy, a także w okresie 3 lat od jej rozwiązania, Przyjmujący Zamówienie zobowiązuje się do zachowania w tajemnicy wszelkich informacji handlowych i organizacyjnych, co do których Udzielający zastrzegł obowiązek poufności. W razie rozwiązania niniejszej umowy Przyjmujący Zamówienie zobowiązany jest niezwłocznie przekazać Udzielającemu Zamówienie wszelkie dokumenty i inne materiały objęte klauzulą poufności, które otrzymał, sporządził lub opracował w trakcie trwania umowy.</w:t>
      </w:r>
    </w:p>
    <w:p w14:paraId="4137E72A" w14:textId="77777777" w:rsidR="00D53940" w:rsidRPr="00D53940" w:rsidRDefault="00D53940" w:rsidP="00D53940">
      <w:pPr>
        <w:pStyle w:val="Standard"/>
        <w:rPr>
          <w:rFonts w:cs="Arial"/>
          <w:sz w:val="22"/>
          <w:szCs w:val="22"/>
          <w:lang w:val="pl-PL"/>
        </w:rPr>
      </w:pPr>
    </w:p>
    <w:p w14:paraId="18AC0E00" w14:textId="77777777" w:rsidR="00D53940" w:rsidRPr="00D53940" w:rsidRDefault="00D53940" w:rsidP="00D53940">
      <w:pPr>
        <w:pStyle w:val="Standard"/>
        <w:jc w:val="center"/>
        <w:rPr>
          <w:color w:val="000000"/>
          <w:sz w:val="22"/>
          <w:szCs w:val="22"/>
          <w:lang w:val="pl-PL"/>
        </w:rPr>
      </w:pPr>
      <w:r w:rsidRPr="00D53940">
        <w:rPr>
          <w:color w:val="000000"/>
          <w:sz w:val="22"/>
          <w:szCs w:val="22"/>
          <w:lang w:val="pl-PL"/>
        </w:rPr>
        <w:t>§ 17</w:t>
      </w:r>
    </w:p>
    <w:p w14:paraId="1BA1E461" w14:textId="7039D147" w:rsidR="00D53940" w:rsidRPr="00D53940" w:rsidRDefault="00D53940" w:rsidP="00D53940">
      <w:pPr>
        <w:pStyle w:val="Standard"/>
        <w:rPr>
          <w:sz w:val="22"/>
          <w:szCs w:val="22"/>
          <w:lang w:val="pl-PL"/>
        </w:rPr>
      </w:pPr>
      <w:r w:rsidRPr="00D53940">
        <w:rPr>
          <w:rFonts w:cs="Arial"/>
          <w:sz w:val="22"/>
          <w:szCs w:val="22"/>
          <w:lang w:val="pl-PL"/>
        </w:rPr>
        <w:t xml:space="preserve">Umowa zostaje zawarta na czas określony od dnia 01 września 2021 r. do </w:t>
      </w:r>
      <w:r>
        <w:rPr>
          <w:rFonts w:cs="Arial"/>
          <w:sz w:val="22"/>
          <w:szCs w:val="22"/>
          <w:lang w:val="pl-PL"/>
        </w:rPr>
        <w:t>31 grudnia 2025</w:t>
      </w:r>
      <w:r w:rsidRPr="00D53940">
        <w:rPr>
          <w:rFonts w:cs="Arial"/>
          <w:sz w:val="22"/>
          <w:szCs w:val="22"/>
          <w:lang w:val="pl-PL"/>
        </w:rPr>
        <w:t xml:space="preserve"> r. </w:t>
      </w:r>
    </w:p>
    <w:p w14:paraId="2CC31091" w14:textId="77777777" w:rsidR="00D53940" w:rsidRPr="00D53940" w:rsidRDefault="00D53940" w:rsidP="00D53940">
      <w:pPr>
        <w:pStyle w:val="Standard"/>
        <w:rPr>
          <w:rFonts w:cs="Arial"/>
          <w:b/>
          <w:bCs/>
          <w:sz w:val="22"/>
          <w:szCs w:val="22"/>
          <w:lang w:val="pl-PL"/>
        </w:rPr>
      </w:pPr>
    </w:p>
    <w:p w14:paraId="525F4E69" w14:textId="77777777" w:rsidR="00D53940" w:rsidRPr="00D53940" w:rsidRDefault="00D53940" w:rsidP="00D53940">
      <w:pPr>
        <w:pStyle w:val="Standard"/>
        <w:jc w:val="center"/>
        <w:rPr>
          <w:color w:val="000000"/>
          <w:sz w:val="22"/>
          <w:szCs w:val="22"/>
          <w:lang w:val="pl-PL"/>
        </w:rPr>
      </w:pPr>
      <w:r w:rsidRPr="00D53940">
        <w:rPr>
          <w:color w:val="000000"/>
          <w:sz w:val="22"/>
          <w:szCs w:val="22"/>
          <w:lang w:val="pl-PL"/>
        </w:rPr>
        <w:t>§ 18</w:t>
      </w:r>
    </w:p>
    <w:p w14:paraId="2D4FF3C7" w14:textId="77777777" w:rsidR="00D53940" w:rsidRPr="00D53940" w:rsidRDefault="00D53940" w:rsidP="00D53940">
      <w:pPr>
        <w:widowControl/>
        <w:autoSpaceDE w:val="0"/>
        <w:autoSpaceDN/>
        <w:jc w:val="both"/>
        <w:rPr>
          <w:rFonts w:eastAsia="Times New Roman" w:cs="Times New Roman"/>
          <w:kern w:val="0"/>
          <w:sz w:val="22"/>
          <w:szCs w:val="22"/>
          <w:lang w:eastAsia="zh-CN" w:bidi="ar-SA"/>
        </w:rPr>
      </w:pPr>
      <w:r w:rsidRPr="00D53940">
        <w:rPr>
          <w:rFonts w:eastAsia="Times New Roman" w:cs="Times New Roman"/>
          <w:kern w:val="0"/>
          <w:sz w:val="22"/>
          <w:szCs w:val="22"/>
          <w:lang w:eastAsia="zh-CN" w:bidi="ar-SA"/>
        </w:rPr>
        <w:t xml:space="preserve">1. Każdej ze stron przysługuje prawo do rozwiązania niniejszej umowy z 3-miesięcznym okresem   </w:t>
      </w:r>
    </w:p>
    <w:p w14:paraId="6F47E6C4" w14:textId="77777777" w:rsidR="00D53940" w:rsidRPr="00D53940" w:rsidRDefault="00D53940" w:rsidP="00D53940">
      <w:pPr>
        <w:widowControl/>
        <w:autoSpaceDE w:val="0"/>
        <w:autoSpaceDN/>
        <w:jc w:val="both"/>
        <w:rPr>
          <w:rFonts w:eastAsia="Times New Roman" w:cs="Times New Roman"/>
          <w:kern w:val="0"/>
          <w:sz w:val="22"/>
          <w:szCs w:val="22"/>
          <w:lang w:eastAsia="zh-CN" w:bidi="ar-SA"/>
        </w:rPr>
      </w:pPr>
      <w:r w:rsidRPr="00D53940">
        <w:rPr>
          <w:rFonts w:eastAsia="Times New Roman" w:cs="Times New Roman"/>
          <w:kern w:val="0"/>
          <w:sz w:val="22"/>
          <w:szCs w:val="22"/>
          <w:lang w:eastAsia="zh-CN" w:bidi="ar-SA"/>
        </w:rPr>
        <w:t xml:space="preserve">     wypowiedzenia  </w:t>
      </w:r>
      <w:r w:rsidRPr="00D53940">
        <w:rPr>
          <w:rFonts w:eastAsia="Times New Roman" w:cs="Times New Roman"/>
          <w:bCs/>
          <w:kern w:val="0"/>
          <w:sz w:val="22"/>
          <w:szCs w:val="22"/>
          <w:lang w:eastAsia="zh-CN" w:bidi="ar-SA"/>
        </w:rPr>
        <w:t>na koniec miesiąca kalendarzowego.</w:t>
      </w:r>
    </w:p>
    <w:p w14:paraId="346CE65D" w14:textId="77777777" w:rsidR="00D53940" w:rsidRPr="00D53940" w:rsidRDefault="00D53940" w:rsidP="00D53940">
      <w:pPr>
        <w:widowControl/>
        <w:autoSpaceDE w:val="0"/>
        <w:autoSpaceDN/>
        <w:jc w:val="both"/>
        <w:rPr>
          <w:rFonts w:eastAsia="Times New Roman" w:cs="Times New Roman"/>
          <w:bCs/>
          <w:kern w:val="0"/>
          <w:sz w:val="22"/>
          <w:szCs w:val="22"/>
          <w:lang w:eastAsia="zh-CN" w:bidi="ar-SA"/>
        </w:rPr>
      </w:pPr>
      <w:r w:rsidRPr="00D53940">
        <w:rPr>
          <w:rFonts w:eastAsia="Times New Roman" w:cs="Times New Roman"/>
          <w:bCs/>
          <w:kern w:val="0"/>
          <w:sz w:val="22"/>
          <w:szCs w:val="22"/>
          <w:lang w:eastAsia="zh-CN" w:bidi="ar-SA"/>
        </w:rPr>
        <w:t>2. Niniejsza umowa może zostać rozwiązana na mocy porozumienia stron w każdym czasie.</w:t>
      </w:r>
    </w:p>
    <w:p w14:paraId="50CE4CAF" w14:textId="77777777" w:rsidR="00D53940" w:rsidRPr="00D53940" w:rsidRDefault="00D53940" w:rsidP="00D53940">
      <w:pPr>
        <w:pStyle w:val="Standard"/>
        <w:jc w:val="center"/>
        <w:rPr>
          <w:color w:val="000000"/>
          <w:sz w:val="22"/>
          <w:szCs w:val="22"/>
          <w:lang w:val="pl-PL"/>
        </w:rPr>
      </w:pPr>
      <w:r w:rsidRPr="00D53940">
        <w:rPr>
          <w:color w:val="000000"/>
          <w:sz w:val="22"/>
          <w:szCs w:val="22"/>
          <w:lang w:val="pl-PL"/>
        </w:rPr>
        <w:t>§ 19</w:t>
      </w:r>
    </w:p>
    <w:p w14:paraId="1560B9AE" w14:textId="48E3D4BE" w:rsidR="00D53940" w:rsidRPr="00D53940" w:rsidRDefault="00D53940" w:rsidP="00D53940">
      <w:pPr>
        <w:pStyle w:val="Standard"/>
        <w:jc w:val="both"/>
        <w:rPr>
          <w:sz w:val="22"/>
          <w:szCs w:val="22"/>
          <w:lang w:val="pl-PL"/>
        </w:rPr>
      </w:pPr>
      <w:r w:rsidRPr="00D53940">
        <w:rPr>
          <w:sz w:val="22"/>
          <w:szCs w:val="22"/>
          <w:lang w:val="pl-PL"/>
        </w:rPr>
        <w:t>Umowa może zostać rozwiązana przez Udzielającego Zamówienie w zachowaniem 1 - miesięczn</w:t>
      </w:r>
      <w:r>
        <w:rPr>
          <w:sz w:val="22"/>
          <w:szCs w:val="22"/>
          <w:lang w:val="pl-PL"/>
        </w:rPr>
        <w:t>e</w:t>
      </w:r>
      <w:r w:rsidRPr="00D53940">
        <w:rPr>
          <w:sz w:val="22"/>
          <w:szCs w:val="22"/>
          <w:lang w:val="pl-PL"/>
        </w:rPr>
        <w:t>go okresu wypowiedzenia w przypadku, gdy:</w:t>
      </w:r>
    </w:p>
    <w:p w14:paraId="3AC01576" w14:textId="77777777" w:rsidR="00D53940" w:rsidRPr="00D53940" w:rsidRDefault="00D53940" w:rsidP="00D53940">
      <w:pPr>
        <w:pStyle w:val="Standard"/>
        <w:jc w:val="both"/>
        <w:rPr>
          <w:sz w:val="22"/>
          <w:szCs w:val="22"/>
          <w:lang w:val="pl-PL"/>
        </w:rPr>
      </w:pPr>
      <w:r w:rsidRPr="00D53940">
        <w:rPr>
          <w:sz w:val="22"/>
          <w:szCs w:val="22"/>
          <w:lang w:val="pl-PL"/>
        </w:rPr>
        <w:t xml:space="preserve">1. Przyjmujący Zamówienie pobrał nienależną opłatę od pacjenta za świadczenia będące przedmiotem  </w:t>
      </w:r>
    </w:p>
    <w:p w14:paraId="7604341E" w14:textId="77777777" w:rsidR="00D53940" w:rsidRPr="00D53940" w:rsidRDefault="00D53940" w:rsidP="00D53940">
      <w:pPr>
        <w:pStyle w:val="Standard"/>
        <w:jc w:val="both"/>
        <w:rPr>
          <w:sz w:val="22"/>
          <w:szCs w:val="22"/>
          <w:lang w:val="pl-PL"/>
        </w:rPr>
      </w:pPr>
      <w:r w:rsidRPr="00D53940">
        <w:rPr>
          <w:sz w:val="22"/>
          <w:szCs w:val="22"/>
          <w:lang w:val="pl-PL"/>
        </w:rPr>
        <w:t xml:space="preserve">    niniejszej umowy,</w:t>
      </w:r>
    </w:p>
    <w:p w14:paraId="76F73320" w14:textId="77777777" w:rsidR="00D53940" w:rsidRDefault="00D53940" w:rsidP="00D53940">
      <w:pPr>
        <w:pStyle w:val="Standard"/>
        <w:jc w:val="both"/>
        <w:rPr>
          <w:sz w:val="22"/>
          <w:szCs w:val="22"/>
          <w:lang w:val="pl-PL"/>
        </w:rPr>
      </w:pPr>
      <w:r w:rsidRPr="00D53940">
        <w:rPr>
          <w:sz w:val="22"/>
          <w:szCs w:val="22"/>
          <w:lang w:val="pl-PL"/>
        </w:rPr>
        <w:t xml:space="preserve">2. Przyjmujący Zamówienie prowadził dokumentację medyczną świadomy  w sposób niezgodny z </w:t>
      </w:r>
      <w:r>
        <w:rPr>
          <w:sz w:val="22"/>
          <w:szCs w:val="22"/>
          <w:lang w:val="pl-PL"/>
        </w:rPr>
        <w:t xml:space="preserve">  </w:t>
      </w:r>
    </w:p>
    <w:p w14:paraId="2C2B9EF4" w14:textId="77777777" w:rsidR="00D53940" w:rsidRDefault="00D53940" w:rsidP="00D53940">
      <w:pPr>
        <w:pStyle w:val="Standard"/>
        <w:jc w:val="both"/>
        <w:rPr>
          <w:sz w:val="22"/>
          <w:szCs w:val="22"/>
          <w:lang w:val="pl-PL"/>
        </w:rPr>
      </w:pPr>
      <w:r>
        <w:rPr>
          <w:sz w:val="22"/>
          <w:szCs w:val="22"/>
          <w:lang w:val="pl-PL"/>
        </w:rPr>
        <w:t xml:space="preserve">    </w:t>
      </w:r>
      <w:r w:rsidRPr="00D53940">
        <w:rPr>
          <w:sz w:val="22"/>
          <w:szCs w:val="22"/>
          <w:lang w:val="pl-PL"/>
        </w:rPr>
        <w:t xml:space="preserve">przepisami lub  standardami obowiązującymi u Udzielającego zamówienie lub dokonywał błędnych </w:t>
      </w:r>
      <w:r>
        <w:rPr>
          <w:sz w:val="22"/>
          <w:szCs w:val="22"/>
          <w:lang w:val="pl-PL"/>
        </w:rPr>
        <w:t xml:space="preserve">  </w:t>
      </w:r>
    </w:p>
    <w:p w14:paraId="0B78E032" w14:textId="00739A52" w:rsidR="00D53940" w:rsidRPr="00D53940" w:rsidRDefault="00D53940" w:rsidP="00D53940">
      <w:pPr>
        <w:pStyle w:val="Standard"/>
        <w:jc w:val="both"/>
        <w:rPr>
          <w:sz w:val="22"/>
          <w:szCs w:val="22"/>
          <w:lang w:val="pl-PL"/>
        </w:rPr>
      </w:pPr>
      <w:r w:rsidRPr="00D53940">
        <w:rPr>
          <w:sz w:val="22"/>
          <w:szCs w:val="22"/>
          <w:lang w:val="pl-PL"/>
        </w:rPr>
        <w:t xml:space="preserve">    wpisów w dokumentacji medycznej,</w:t>
      </w:r>
    </w:p>
    <w:p w14:paraId="373D88A6" w14:textId="77777777" w:rsidR="00D53940" w:rsidRPr="00D53940" w:rsidRDefault="00D53940" w:rsidP="00D53940">
      <w:pPr>
        <w:pStyle w:val="Standard"/>
        <w:jc w:val="both"/>
        <w:rPr>
          <w:sz w:val="22"/>
          <w:szCs w:val="22"/>
          <w:lang w:val="pl-PL"/>
        </w:rPr>
      </w:pPr>
      <w:r w:rsidRPr="00D53940">
        <w:rPr>
          <w:sz w:val="22"/>
          <w:szCs w:val="22"/>
          <w:lang w:val="pl-PL"/>
        </w:rPr>
        <w:t xml:space="preserve">5. Przyjmujący Zamówienie udziela świadczeń nieodpowiedniej jakości narażając Udzielającego  </w:t>
      </w:r>
    </w:p>
    <w:p w14:paraId="4EB021C5" w14:textId="77777777" w:rsidR="00D53940" w:rsidRPr="00D53940" w:rsidRDefault="00D53940" w:rsidP="00D53940">
      <w:pPr>
        <w:pStyle w:val="Standard"/>
        <w:jc w:val="both"/>
        <w:rPr>
          <w:sz w:val="22"/>
          <w:szCs w:val="22"/>
          <w:lang w:val="pl-PL"/>
        </w:rPr>
      </w:pPr>
      <w:r w:rsidRPr="00D53940">
        <w:rPr>
          <w:sz w:val="22"/>
          <w:szCs w:val="22"/>
          <w:lang w:val="pl-PL"/>
        </w:rPr>
        <w:t xml:space="preserve">    Zamówienie na skargi i roszczenia finansowe ze strony pacjentów.</w:t>
      </w:r>
    </w:p>
    <w:p w14:paraId="560C57C2" w14:textId="77777777" w:rsidR="00D53940" w:rsidRPr="00D53940" w:rsidRDefault="00D53940" w:rsidP="00D53940">
      <w:pPr>
        <w:pStyle w:val="Standard"/>
        <w:jc w:val="center"/>
        <w:rPr>
          <w:color w:val="000000"/>
          <w:sz w:val="22"/>
          <w:szCs w:val="22"/>
          <w:lang w:val="pl-PL"/>
        </w:rPr>
      </w:pPr>
      <w:r w:rsidRPr="00D53940">
        <w:rPr>
          <w:color w:val="000000"/>
          <w:sz w:val="22"/>
          <w:szCs w:val="22"/>
          <w:lang w:val="pl-PL"/>
        </w:rPr>
        <w:t>§ 20</w:t>
      </w:r>
    </w:p>
    <w:p w14:paraId="328F9B79" w14:textId="77777777" w:rsidR="00D53940" w:rsidRPr="00D53940" w:rsidRDefault="00D53940" w:rsidP="00D53940">
      <w:pPr>
        <w:widowControl/>
        <w:autoSpaceDE w:val="0"/>
        <w:autoSpaceDN/>
        <w:jc w:val="both"/>
        <w:rPr>
          <w:rFonts w:eastAsia="Times New Roman" w:cs="Times New Roman"/>
          <w:kern w:val="0"/>
          <w:sz w:val="22"/>
          <w:szCs w:val="22"/>
          <w:lang w:eastAsia="zh-CN" w:bidi="ar-SA"/>
        </w:rPr>
      </w:pPr>
      <w:r w:rsidRPr="00D53940">
        <w:rPr>
          <w:rFonts w:eastAsia="Times New Roman" w:cs="Times New Roman"/>
          <w:kern w:val="0"/>
          <w:sz w:val="22"/>
          <w:szCs w:val="22"/>
          <w:lang w:eastAsia="zh-CN" w:bidi="ar-SA"/>
        </w:rPr>
        <w:t>Umowa może zostać rozwiązana przez Udzielającego Zamówienie w trybie natychmiastowym, bez zachowania okresu wypowiedzenia w przypadku, gdy:</w:t>
      </w:r>
    </w:p>
    <w:p w14:paraId="4A4C3D4F" w14:textId="77777777" w:rsidR="00D53940" w:rsidRPr="00D53940" w:rsidRDefault="00D53940" w:rsidP="0015045E">
      <w:pPr>
        <w:widowControl/>
        <w:numPr>
          <w:ilvl w:val="0"/>
          <w:numId w:val="24"/>
        </w:numPr>
        <w:suppressAutoHyphens w:val="0"/>
        <w:autoSpaceDE w:val="0"/>
        <w:autoSpaceDN/>
        <w:jc w:val="both"/>
        <w:textAlignment w:val="auto"/>
        <w:rPr>
          <w:rFonts w:eastAsia="Times New Roman" w:cs="Times New Roman"/>
          <w:kern w:val="0"/>
          <w:sz w:val="22"/>
          <w:szCs w:val="22"/>
          <w:lang w:eastAsia="zh-CN" w:bidi="ar-SA"/>
        </w:rPr>
      </w:pPr>
      <w:r w:rsidRPr="00D53940">
        <w:rPr>
          <w:rFonts w:eastAsia="Times New Roman" w:cs="Times New Roman"/>
          <w:kern w:val="0"/>
          <w:sz w:val="22"/>
          <w:szCs w:val="22"/>
          <w:lang w:eastAsia="zh-CN" w:bidi="ar-SA"/>
        </w:rPr>
        <w:t>Przyjmujący Zamówienie utraci niezbędne kwalifikacje zawodowe, w szczególności został zawieszony w prawie wykonywania zawodu lekarza na mocy decyzji lub orzeczenia uprawnionego organu.</w:t>
      </w:r>
    </w:p>
    <w:p w14:paraId="69D8DD0F" w14:textId="77777777" w:rsidR="00D53940" w:rsidRPr="00D53940" w:rsidRDefault="00D53940" w:rsidP="0015045E">
      <w:pPr>
        <w:widowControl/>
        <w:numPr>
          <w:ilvl w:val="0"/>
          <w:numId w:val="24"/>
        </w:numPr>
        <w:suppressAutoHyphens w:val="0"/>
        <w:autoSpaceDE w:val="0"/>
        <w:autoSpaceDN/>
        <w:jc w:val="both"/>
        <w:textAlignment w:val="auto"/>
        <w:rPr>
          <w:rFonts w:eastAsia="Times New Roman" w:cs="Times New Roman"/>
          <w:kern w:val="0"/>
          <w:sz w:val="22"/>
          <w:szCs w:val="22"/>
          <w:lang w:eastAsia="zh-CN" w:bidi="ar-SA"/>
        </w:rPr>
      </w:pPr>
      <w:r w:rsidRPr="00D53940">
        <w:rPr>
          <w:rFonts w:eastAsia="Times New Roman" w:cs="Times New Roman"/>
          <w:kern w:val="0"/>
          <w:sz w:val="22"/>
          <w:szCs w:val="22"/>
          <w:lang w:eastAsia="zh-CN" w:bidi="ar-SA"/>
        </w:rPr>
        <w:t xml:space="preserve">Przyjmujący Zamówienie udzielił świadczeń zdrowotnych w stanie nietrzeźwym lub wskazującym na użycie alkoholu lub środków odurzających. </w:t>
      </w:r>
    </w:p>
    <w:p w14:paraId="3FA56EBA" w14:textId="77777777" w:rsidR="00D53940" w:rsidRPr="00D53940" w:rsidRDefault="00D53940" w:rsidP="0015045E">
      <w:pPr>
        <w:widowControl/>
        <w:numPr>
          <w:ilvl w:val="0"/>
          <w:numId w:val="24"/>
        </w:numPr>
        <w:suppressAutoHyphens w:val="0"/>
        <w:autoSpaceDE w:val="0"/>
        <w:autoSpaceDN/>
        <w:jc w:val="both"/>
        <w:textAlignment w:val="auto"/>
        <w:rPr>
          <w:rFonts w:eastAsia="Times New Roman" w:cs="Times New Roman"/>
          <w:kern w:val="0"/>
          <w:sz w:val="22"/>
          <w:szCs w:val="22"/>
          <w:lang w:eastAsia="zh-CN" w:bidi="ar-SA"/>
        </w:rPr>
      </w:pPr>
      <w:r w:rsidRPr="00D53940">
        <w:rPr>
          <w:rFonts w:eastAsia="Times New Roman" w:cs="Times New Roman"/>
          <w:kern w:val="0"/>
          <w:sz w:val="22"/>
          <w:szCs w:val="22"/>
          <w:lang w:eastAsia="zh-CN" w:bidi="ar-SA"/>
        </w:rPr>
        <w:t>Przyjmujący Zamówienie uniemożliwia lub utrudnia kontrolę prowadzoną przez Szpital lub inne uprawnione podmioty.</w:t>
      </w:r>
    </w:p>
    <w:p w14:paraId="4895AD16" w14:textId="77777777" w:rsidR="00D53940" w:rsidRPr="00D53940" w:rsidRDefault="00D53940" w:rsidP="0015045E">
      <w:pPr>
        <w:widowControl/>
        <w:numPr>
          <w:ilvl w:val="0"/>
          <w:numId w:val="24"/>
        </w:numPr>
        <w:suppressAutoHyphens w:val="0"/>
        <w:autoSpaceDE w:val="0"/>
        <w:autoSpaceDN/>
        <w:jc w:val="both"/>
        <w:textAlignment w:val="auto"/>
        <w:rPr>
          <w:rFonts w:eastAsia="Times New Roman" w:cs="Times New Roman"/>
          <w:kern w:val="0"/>
          <w:sz w:val="22"/>
          <w:szCs w:val="22"/>
          <w:lang w:eastAsia="zh-CN" w:bidi="ar-SA"/>
        </w:rPr>
      </w:pPr>
      <w:r w:rsidRPr="00D53940">
        <w:rPr>
          <w:rFonts w:eastAsia="Times New Roman" w:cs="Times New Roman"/>
          <w:kern w:val="0"/>
          <w:sz w:val="22"/>
          <w:szCs w:val="22"/>
          <w:lang w:eastAsia="zh-CN" w:bidi="ar-SA"/>
        </w:rPr>
        <w:t xml:space="preserve">Przyjmujący Zamówienie nie przekaże polisy ubezpieczenia OC zawartej zgodnie z § 10 ust. 2,  terminie 7 dni od dnia zawarcia umowy. </w:t>
      </w:r>
    </w:p>
    <w:p w14:paraId="311E04D4" w14:textId="77777777" w:rsidR="00D53940" w:rsidRPr="00D53940" w:rsidRDefault="00D53940" w:rsidP="0015045E">
      <w:pPr>
        <w:widowControl/>
        <w:numPr>
          <w:ilvl w:val="0"/>
          <w:numId w:val="24"/>
        </w:numPr>
        <w:suppressAutoHyphens w:val="0"/>
        <w:autoSpaceDE w:val="0"/>
        <w:autoSpaceDN/>
        <w:jc w:val="both"/>
        <w:textAlignment w:val="auto"/>
        <w:rPr>
          <w:rFonts w:eastAsia="Times New Roman" w:cs="Times New Roman"/>
          <w:kern w:val="0"/>
          <w:sz w:val="22"/>
          <w:szCs w:val="22"/>
          <w:lang w:eastAsia="zh-CN" w:bidi="ar-SA"/>
        </w:rPr>
      </w:pPr>
      <w:r w:rsidRPr="00D53940">
        <w:rPr>
          <w:rFonts w:eastAsia="Times New Roman" w:cs="Times New Roman"/>
          <w:kern w:val="0"/>
          <w:sz w:val="22"/>
          <w:szCs w:val="22"/>
          <w:lang w:eastAsia="zh-CN" w:bidi="ar-SA"/>
        </w:rPr>
        <w:lastRenderedPageBreak/>
        <w:t>Przyjmujący Zamówienie nie przekaże zaświadczenia o ukończeniu szkolenia z zakresu BHP lub orzeczenia lekarskiego, o których mowa w § 7 ust. 2 ,  terminie 7 dni od dnia zawarcia umowy.</w:t>
      </w:r>
    </w:p>
    <w:p w14:paraId="67ABF8B4" w14:textId="77777777" w:rsidR="00D53940" w:rsidRPr="00D53940" w:rsidRDefault="00D53940" w:rsidP="0015045E">
      <w:pPr>
        <w:widowControl/>
        <w:numPr>
          <w:ilvl w:val="0"/>
          <w:numId w:val="24"/>
        </w:numPr>
        <w:suppressAutoHyphens w:val="0"/>
        <w:autoSpaceDE w:val="0"/>
        <w:autoSpaceDN/>
        <w:jc w:val="both"/>
        <w:textAlignment w:val="auto"/>
        <w:rPr>
          <w:rFonts w:eastAsia="Times New Roman" w:cs="Times New Roman"/>
          <w:kern w:val="0"/>
          <w:sz w:val="22"/>
          <w:szCs w:val="22"/>
          <w:lang w:eastAsia="zh-CN" w:bidi="ar-SA"/>
        </w:rPr>
      </w:pPr>
      <w:r w:rsidRPr="00D53940">
        <w:rPr>
          <w:rFonts w:eastAsia="Times New Roman" w:cs="Times New Roman"/>
          <w:kern w:val="0"/>
          <w:sz w:val="22"/>
          <w:szCs w:val="22"/>
          <w:lang w:eastAsia="zh-CN" w:bidi="ar-SA"/>
        </w:rPr>
        <w:t>Przyjmujący Zamówienie świadomie  działał z naruszeniem praw i dóbr pacjenta.</w:t>
      </w:r>
    </w:p>
    <w:p w14:paraId="4B70FA5D" w14:textId="77777777" w:rsidR="00D53940" w:rsidRPr="00D53940" w:rsidRDefault="00D53940" w:rsidP="0015045E">
      <w:pPr>
        <w:widowControl/>
        <w:numPr>
          <w:ilvl w:val="0"/>
          <w:numId w:val="24"/>
        </w:numPr>
        <w:suppressAutoHyphens w:val="0"/>
        <w:autoSpaceDE w:val="0"/>
        <w:autoSpaceDN/>
        <w:jc w:val="both"/>
        <w:textAlignment w:val="auto"/>
        <w:rPr>
          <w:rFonts w:eastAsia="Times New Roman" w:cs="Times New Roman"/>
          <w:kern w:val="0"/>
          <w:sz w:val="22"/>
          <w:szCs w:val="22"/>
          <w:lang w:eastAsia="zh-CN" w:bidi="ar-SA"/>
        </w:rPr>
      </w:pPr>
      <w:r w:rsidRPr="00D53940">
        <w:rPr>
          <w:rFonts w:eastAsia="Arial Unicode MS" w:cs="Times New Roman"/>
          <w:kern w:val="0"/>
          <w:sz w:val="22"/>
          <w:szCs w:val="22"/>
          <w:lang w:eastAsia="zh-CN" w:bidi="ar-SA"/>
        </w:rPr>
        <w:t>Udzielający zamówienia zaprzestanie działalności leczniczej w zakresie udzielania świadczeń zdrowotnych w Oddziale Chirurgicznym Ogólnym i Chirurgii Onkologicznej lub Poradni Chirurgii Ogólnej.</w:t>
      </w:r>
    </w:p>
    <w:p w14:paraId="4841ADFB" w14:textId="77777777" w:rsidR="00D53940" w:rsidRPr="00D53940" w:rsidRDefault="00D53940" w:rsidP="00D53940">
      <w:pPr>
        <w:pStyle w:val="Standard"/>
        <w:jc w:val="center"/>
        <w:rPr>
          <w:sz w:val="22"/>
          <w:szCs w:val="22"/>
          <w:lang w:val="pl-PL"/>
        </w:rPr>
      </w:pPr>
      <w:r w:rsidRPr="00D53940">
        <w:rPr>
          <w:sz w:val="22"/>
          <w:szCs w:val="22"/>
          <w:lang w:val="pl-PL"/>
        </w:rPr>
        <w:t>§ 21</w:t>
      </w:r>
    </w:p>
    <w:p w14:paraId="1ABC5B1D" w14:textId="77777777" w:rsidR="00D53940" w:rsidRPr="00D53940" w:rsidRDefault="00D53940" w:rsidP="0015045E">
      <w:pPr>
        <w:widowControl/>
        <w:numPr>
          <w:ilvl w:val="0"/>
          <w:numId w:val="25"/>
        </w:numPr>
        <w:autoSpaceDE w:val="0"/>
        <w:autoSpaceDN/>
        <w:ind w:left="284" w:hanging="426"/>
        <w:jc w:val="both"/>
        <w:textAlignment w:val="auto"/>
        <w:rPr>
          <w:kern w:val="0"/>
          <w:sz w:val="22"/>
          <w:szCs w:val="22"/>
          <w:lang w:eastAsia="zh-CN" w:bidi="ar-SA"/>
        </w:rPr>
      </w:pPr>
      <w:r w:rsidRPr="00D53940">
        <w:rPr>
          <w:sz w:val="22"/>
          <w:szCs w:val="22"/>
          <w:lang w:eastAsia="zh-CN"/>
        </w:rPr>
        <w:t xml:space="preserve">Przyjmujący Zamówienie jest zobowiązany do noszenia identyfikatora określającego imię, nazwisko i wykonywaną funkcję. Udzielający Zamówienie jest zobowiązany do wyposażenia w identyfikatory Przyjmującemu Zamówienie. </w:t>
      </w:r>
    </w:p>
    <w:p w14:paraId="470034B6" w14:textId="77777777" w:rsidR="00D53940" w:rsidRPr="00D53940" w:rsidRDefault="00D53940" w:rsidP="0015045E">
      <w:pPr>
        <w:widowControl/>
        <w:numPr>
          <w:ilvl w:val="0"/>
          <w:numId w:val="25"/>
        </w:numPr>
        <w:autoSpaceDE w:val="0"/>
        <w:autoSpaceDN/>
        <w:ind w:left="284" w:hanging="426"/>
        <w:jc w:val="both"/>
        <w:textAlignment w:val="auto"/>
        <w:rPr>
          <w:sz w:val="22"/>
          <w:szCs w:val="22"/>
          <w:lang w:eastAsia="zh-CN"/>
        </w:rPr>
      </w:pPr>
      <w:r w:rsidRPr="00D53940">
        <w:rPr>
          <w:sz w:val="22"/>
          <w:szCs w:val="22"/>
        </w:rPr>
        <w:t>Przyjmujący Zamówienie jest zobowiązany do zachowania w tajemnicy wszelkich danych uzyskanych w czasie realizacji umowy, zarówno w czasie jej trwania, jak i po jej ustaniu i poddania się kontroli Udzielającego zamówienia w zakresie wykonywania obowiązków wynikających z ustawy z dnia 10.05.2018 r. o ochronie danych osobowych (Dz. U. z 2018 r., poz. 1000).</w:t>
      </w:r>
      <w:r w:rsidRPr="00D53940">
        <w:rPr>
          <w:sz w:val="22"/>
          <w:szCs w:val="22"/>
          <w:lang w:eastAsia="zh-CN"/>
        </w:rPr>
        <w:t xml:space="preserve"> </w:t>
      </w:r>
      <w:r w:rsidRPr="00D53940">
        <w:rPr>
          <w:sz w:val="22"/>
          <w:szCs w:val="22"/>
        </w:rPr>
        <w:t xml:space="preserve"> </w:t>
      </w:r>
    </w:p>
    <w:p w14:paraId="6DF30767" w14:textId="77777777" w:rsidR="00D53940" w:rsidRPr="00D53940" w:rsidRDefault="00D53940" w:rsidP="0015045E">
      <w:pPr>
        <w:widowControl/>
        <w:numPr>
          <w:ilvl w:val="0"/>
          <w:numId w:val="25"/>
        </w:numPr>
        <w:autoSpaceDE w:val="0"/>
        <w:autoSpaceDN/>
        <w:ind w:left="284" w:hanging="426"/>
        <w:jc w:val="both"/>
        <w:textAlignment w:val="auto"/>
        <w:rPr>
          <w:sz w:val="22"/>
          <w:szCs w:val="22"/>
          <w:lang w:eastAsia="zh-CN"/>
        </w:rPr>
      </w:pPr>
      <w:r w:rsidRPr="00D53940">
        <w:rPr>
          <w:sz w:val="22"/>
          <w:szCs w:val="22"/>
          <w:lang w:eastAsia="zh-CN"/>
        </w:rPr>
        <w:t>Przyjmujący Zamówienie jest zobowiązany się do przestrzegania przepisów o ochronie danych osobowych, do zachowania w tajemnicy danych osobowych, w tym danych sensytywnych (wrażliwych tj. danych o pochodzeniu rasowym lub etnicznym, danych o stanie zdrowia, danych o kodzie genetycznym, nałogach, danych dot. życia seksualnego), z którymi zetknął</w:t>
      </w:r>
      <w:r w:rsidRPr="00D53940">
        <w:rPr>
          <w:sz w:val="22"/>
          <w:szCs w:val="22"/>
          <w:vertAlign w:val="superscript"/>
          <w:lang w:eastAsia="zh-CN"/>
        </w:rPr>
        <w:t xml:space="preserve"> </w:t>
      </w:r>
      <w:r w:rsidRPr="00D53940">
        <w:rPr>
          <w:sz w:val="22"/>
          <w:szCs w:val="22"/>
          <w:lang w:eastAsia="zh-CN"/>
        </w:rPr>
        <w:t>się w trakcie wykonywania czynności związanych z wykonywaniem prac zleconych przez Udzielającego Zamówienia, zobowiązuje się chronić dane osobowe przed dostępem do nich osób do tego nieupoważnionych oraz przed nielegalnym ujawnieniem.</w:t>
      </w:r>
    </w:p>
    <w:p w14:paraId="1F6FD9BB" w14:textId="77777777" w:rsidR="00D53940" w:rsidRPr="00D53940" w:rsidRDefault="00D53940" w:rsidP="0015045E">
      <w:pPr>
        <w:widowControl/>
        <w:numPr>
          <w:ilvl w:val="0"/>
          <w:numId w:val="25"/>
        </w:numPr>
        <w:autoSpaceDE w:val="0"/>
        <w:autoSpaceDN/>
        <w:ind w:left="284" w:hanging="426"/>
        <w:jc w:val="both"/>
        <w:textAlignment w:val="auto"/>
        <w:rPr>
          <w:b/>
          <w:sz w:val="22"/>
          <w:szCs w:val="22"/>
          <w:lang w:eastAsia="zh-CN"/>
        </w:rPr>
      </w:pPr>
      <w:r w:rsidRPr="00D53940">
        <w:rPr>
          <w:sz w:val="22"/>
          <w:szCs w:val="22"/>
        </w:rPr>
        <w:t>W celu zapewnienia prawidłowej oraz należytej realizacji postanowień niniejszej umowy Udzielający zamówienie jako administrator danych powierza Przyjmującemu zamówienie przetwarzanie danych osobowych pacjentów objętych świadczeniami zdrowotnymi objętymi niniejszą umową, w szczególności imię, nazwisko, pesel, adres, dane o zdrowiu. Powierzenie, o którym mowa obowiązuje na czas związania niniejszą umową, w związku z czym wszelkie informacje o pacjentach mogą być przez Przyjmującego zamówienie użyte tylko w celu realizacji przedmiotu niniejszej umowy. Poprzez przetwarzanie danych osobowych należy rozumieć: zbieranie, zapisywanie, modyfikację oraz utrwalanie danych osobowych pacjentów</w:t>
      </w:r>
      <w:r w:rsidRPr="00D53940">
        <w:rPr>
          <w:b/>
          <w:sz w:val="22"/>
          <w:szCs w:val="22"/>
        </w:rPr>
        <w:t>.</w:t>
      </w:r>
    </w:p>
    <w:p w14:paraId="21009036" w14:textId="77777777" w:rsidR="00D53940" w:rsidRPr="00D53940" w:rsidRDefault="00D53940" w:rsidP="00D53940">
      <w:pPr>
        <w:pStyle w:val="Standard"/>
        <w:jc w:val="center"/>
        <w:rPr>
          <w:sz w:val="22"/>
          <w:szCs w:val="22"/>
          <w:lang w:val="pl-PL"/>
        </w:rPr>
      </w:pPr>
      <w:r w:rsidRPr="00D53940">
        <w:rPr>
          <w:sz w:val="22"/>
          <w:szCs w:val="22"/>
          <w:lang w:val="pl-PL"/>
        </w:rPr>
        <w:t>§ 22</w:t>
      </w:r>
    </w:p>
    <w:p w14:paraId="2DA920B7" w14:textId="77777777" w:rsidR="00D53940" w:rsidRPr="00D53940" w:rsidRDefault="00D53940" w:rsidP="00D53940">
      <w:pPr>
        <w:pStyle w:val="Standard"/>
        <w:rPr>
          <w:sz w:val="22"/>
          <w:szCs w:val="22"/>
          <w:lang w:val="pl-PL"/>
        </w:rPr>
      </w:pPr>
      <w:r w:rsidRPr="00D53940">
        <w:rPr>
          <w:rFonts w:cs="Calibri"/>
          <w:sz w:val="22"/>
          <w:szCs w:val="22"/>
          <w:lang w:val="pl-PL"/>
        </w:rPr>
        <w:t>Jeżeli Przyjmujący zamówienie bierze udział w medycznej procedurze radiologicznej (radiologii zabiegowej  – wykorzystującej promieniowanie jonizujące X), zobowiązany jest na własny koszt zaopatrzyć się w indywidualny dozymetr TLD, zgodnie z ustawą „Prawo Atomowe” i wytycznymi Państwowego Inspektora Sanitarnego.</w:t>
      </w:r>
    </w:p>
    <w:p w14:paraId="4C58CFB1" w14:textId="77777777" w:rsidR="00D53940" w:rsidRPr="00D53940" w:rsidRDefault="00D53940" w:rsidP="00D53940">
      <w:pPr>
        <w:pStyle w:val="Standard"/>
        <w:rPr>
          <w:sz w:val="22"/>
          <w:szCs w:val="22"/>
          <w:lang w:val="pl-PL"/>
        </w:rPr>
      </w:pPr>
    </w:p>
    <w:p w14:paraId="06249085" w14:textId="77777777" w:rsidR="00D53940" w:rsidRPr="00D53940" w:rsidRDefault="00D53940" w:rsidP="00D53940">
      <w:pPr>
        <w:pStyle w:val="Standard"/>
        <w:jc w:val="center"/>
        <w:rPr>
          <w:color w:val="000000"/>
          <w:sz w:val="22"/>
          <w:szCs w:val="22"/>
          <w:lang w:val="pl-PL"/>
        </w:rPr>
      </w:pPr>
      <w:r w:rsidRPr="00D53940">
        <w:rPr>
          <w:color w:val="000000"/>
          <w:sz w:val="22"/>
          <w:szCs w:val="22"/>
          <w:lang w:val="pl-PL"/>
        </w:rPr>
        <w:t>§ 23</w:t>
      </w:r>
    </w:p>
    <w:p w14:paraId="06B3E1E7" w14:textId="77777777" w:rsidR="00D53940" w:rsidRDefault="00D53940" w:rsidP="00D53940">
      <w:pPr>
        <w:pStyle w:val="Standard"/>
        <w:rPr>
          <w:rFonts w:cs="Arial"/>
          <w:sz w:val="22"/>
          <w:szCs w:val="22"/>
          <w:lang w:val="pl-PL"/>
        </w:rPr>
      </w:pPr>
      <w:r w:rsidRPr="00D53940">
        <w:rPr>
          <w:rFonts w:cs="Arial"/>
          <w:sz w:val="22"/>
          <w:szCs w:val="22"/>
          <w:lang w:val="pl-PL"/>
        </w:rPr>
        <w:t xml:space="preserve">1. Jeżeli w trakcie realizowania umowy wystąpią okoliczności, których nie można było przewidzieć </w:t>
      </w:r>
      <w:r>
        <w:rPr>
          <w:rFonts w:cs="Arial"/>
          <w:sz w:val="22"/>
          <w:szCs w:val="22"/>
          <w:lang w:val="pl-PL"/>
        </w:rPr>
        <w:t xml:space="preserve">   </w:t>
      </w:r>
    </w:p>
    <w:p w14:paraId="11692DF8" w14:textId="29B03370" w:rsidR="00D53940" w:rsidRPr="00D53940" w:rsidRDefault="00D53940" w:rsidP="00D53940">
      <w:pPr>
        <w:pStyle w:val="Standard"/>
        <w:rPr>
          <w:rFonts w:cs="Arial"/>
          <w:sz w:val="22"/>
          <w:szCs w:val="22"/>
          <w:lang w:val="pl-PL"/>
        </w:rPr>
      </w:pPr>
      <w:r>
        <w:rPr>
          <w:rFonts w:cs="Arial"/>
          <w:sz w:val="22"/>
          <w:szCs w:val="22"/>
          <w:lang w:val="pl-PL"/>
        </w:rPr>
        <w:t xml:space="preserve">     </w:t>
      </w:r>
      <w:r w:rsidRPr="00D53940">
        <w:rPr>
          <w:rFonts w:cs="Arial"/>
          <w:sz w:val="22"/>
          <w:szCs w:val="22"/>
          <w:lang w:val="pl-PL"/>
        </w:rPr>
        <w:t>przy  jej zawieraniu będzie to podstawą do renegocjacji warunków umowy.</w:t>
      </w:r>
    </w:p>
    <w:p w14:paraId="0B154436" w14:textId="77777777" w:rsidR="00D53940" w:rsidRPr="00D53940" w:rsidRDefault="00D53940" w:rsidP="00D53940">
      <w:pPr>
        <w:pStyle w:val="Standard"/>
        <w:rPr>
          <w:sz w:val="22"/>
          <w:szCs w:val="22"/>
          <w:lang w:val="pl-PL"/>
        </w:rPr>
      </w:pPr>
      <w:r w:rsidRPr="00D53940">
        <w:rPr>
          <w:sz w:val="22"/>
          <w:szCs w:val="22"/>
          <w:lang w:val="pl-PL"/>
        </w:rPr>
        <w:t>2. Zmiana niniejszej umowy wymaga formy pisemnej pod rygorem nieważności.</w:t>
      </w:r>
    </w:p>
    <w:p w14:paraId="77FDA001" w14:textId="77777777" w:rsidR="00D53940" w:rsidRDefault="00D53940" w:rsidP="00D53940">
      <w:pPr>
        <w:pStyle w:val="Standard"/>
        <w:rPr>
          <w:sz w:val="22"/>
          <w:szCs w:val="22"/>
          <w:lang w:val="pl-PL"/>
        </w:rPr>
      </w:pPr>
      <w:r w:rsidRPr="00D53940">
        <w:rPr>
          <w:sz w:val="22"/>
          <w:szCs w:val="22"/>
          <w:lang w:val="pl-PL"/>
        </w:rPr>
        <w:t xml:space="preserve">3. W sprawach nieuregulowanych niniejsza umowa ma zastosowanie w przepisach Kodeksu </w:t>
      </w:r>
      <w:r>
        <w:rPr>
          <w:sz w:val="22"/>
          <w:szCs w:val="22"/>
          <w:lang w:val="pl-PL"/>
        </w:rPr>
        <w:t xml:space="preserve">   </w:t>
      </w:r>
    </w:p>
    <w:p w14:paraId="29C3779C" w14:textId="7942DB24" w:rsidR="00D53940" w:rsidRPr="00D53940" w:rsidRDefault="00D53940" w:rsidP="00D53940">
      <w:pPr>
        <w:pStyle w:val="Standard"/>
        <w:rPr>
          <w:sz w:val="22"/>
          <w:szCs w:val="22"/>
          <w:lang w:val="pl-PL"/>
        </w:rPr>
      </w:pPr>
      <w:r>
        <w:rPr>
          <w:sz w:val="22"/>
          <w:szCs w:val="22"/>
          <w:lang w:val="pl-PL"/>
        </w:rPr>
        <w:t xml:space="preserve">     </w:t>
      </w:r>
      <w:r w:rsidRPr="00D53940">
        <w:rPr>
          <w:sz w:val="22"/>
          <w:szCs w:val="22"/>
          <w:lang w:val="pl-PL"/>
        </w:rPr>
        <w:t>Cywilnego  oraz ustawy o działalności leczniczej.</w:t>
      </w:r>
    </w:p>
    <w:p w14:paraId="4AD0615B" w14:textId="77777777" w:rsidR="00D53940" w:rsidRPr="00D53940" w:rsidRDefault="00D53940" w:rsidP="00D53940">
      <w:pPr>
        <w:pStyle w:val="Standard"/>
        <w:rPr>
          <w:sz w:val="22"/>
          <w:szCs w:val="22"/>
          <w:lang w:val="pl-PL"/>
        </w:rPr>
      </w:pPr>
    </w:p>
    <w:p w14:paraId="2FD6989E" w14:textId="07E9E29E" w:rsidR="00D53940" w:rsidRPr="00D53940" w:rsidRDefault="00D53940" w:rsidP="00D53940">
      <w:pPr>
        <w:pStyle w:val="Standard"/>
        <w:jc w:val="center"/>
        <w:rPr>
          <w:sz w:val="22"/>
          <w:szCs w:val="22"/>
          <w:lang w:val="pl-PL"/>
        </w:rPr>
      </w:pPr>
      <w:r w:rsidRPr="00D53940">
        <w:rPr>
          <w:sz w:val="22"/>
          <w:szCs w:val="22"/>
          <w:lang w:val="pl-PL"/>
        </w:rPr>
        <w:t>§ 24</w:t>
      </w:r>
    </w:p>
    <w:p w14:paraId="56A9A563" w14:textId="77777777" w:rsidR="00D53940" w:rsidRPr="00D53940" w:rsidRDefault="00D53940" w:rsidP="00D53940">
      <w:pPr>
        <w:pStyle w:val="Standard"/>
        <w:rPr>
          <w:sz w:val="22"/>
          <w:szCs w:val="22"/>
          <w:lang w:val="pl-PL"/>
        </w:rPr>
      </w:pPr>
      <w:r w:rsidRPr="00D53940">
        <w:rPr>
          <w:sz w:val="22"/>
          <w:szCs w:val="22"/>
          <w:lang w:val="pl-PL"/>
        </w:rPr>
        <w:t>Wszelkie spory wynikające z niniejszej umowy strony poddają pod rozstrzygnięcie sądu powszechnego właściwego ze względu na siedzibę Udzielającego Zamówienie.</w:t>
      </w:r>
    </w:p>
    <w:p w14:paraId="453AA573" w14:textId="77777777" w:rsidR="00D53940" w:rsidRPr="00D53940" w:rsidRDefault="00D53940" w:rsidP="00D53940">
      <w:pPr>
        <w:pStyle w:val="Standard"/>
        <w:rPr>
          <w:sz w:val="22"/>
          <w:szCs w:val="22"/>
          <w:lang w:val="pl-PL"/>
        </w:rPr>
      </w:pPr>
    </w:p>
    <w:p w14:paraId="75EA087D" w14:textId="77777777" w:rsidR="00D53940" w:rsidRPr="00D53940" w:rsidRDefault="00D53940" w:rsidP="00D53940">
      <w:pPr>
        <w:pStyle w:val="Standard"/>
        <w:jc w:val="center"/>
        <w:rPr>
          <w:sz w:val="22"/>
          <w:szCs w:val="22"/>
          <w:lang w:val="pl-PL"/>
        </w:rPr>
      </w:pPr>
      <w:r w:rsidRPr="00D53940">
        <w:rPr>
          <w:sz w:val="22"/>
          <w:szCs w:val="22"/>
          <w:lang w:val="pl-PL"/>
        </w:rPr>
        <w:t>§ 26</w:t>
      </w:r>
    </w:p>
    <w:p w14:paraId="2E5489D7" w14:textId="77777777" w:rsidR="00D53940" w:rsidRPr="00D53940" w:rsidRDefault="00D53940" w:rsidP="00D53940">
      <w:pPr>
        <w:pStyle w:val="Standard"/>
        <w:rPr>
          <w:sz w:val="22"/>
          <w:szCs w:val="22"/>
          <w:lang w:val="pl-PL"/>
        </w:rPr>
      </w:pPr>
      <w:r w:rsidRPr="00D53940">
        <w:rPr>
          <w:sz w:val="22"/>
          <w:szCs w:val="22"/>
          <w:lang w:val="pl-PL"/>
        </w:rPr>
        <w:t>Umowa została sporządzona w dwóch jednobrzmiących egzemplarzach, po jednym dla każdej ze stron.</w:t>
      </w:r>
    </w:p>
    <w:p w14:paraId="7C38BC44" w14:textId="77777777" w:rsidR="00D53940" w:rsidRPr="00D53940" w:rsidRDefault="00D53940" w:rsidP="00D53940">
      <w:pPr>
        <w:pStyle w:val="Standard"/>
        <w:rPr>
          <w:sz w:val="22"/>
          <w:szCs w:val="22"/>
          <w:lang w:val="pl-PL"/>
        </w:rPr>
      </w:pPr>
    </w:p>
    <w:p w14:paraId="279B81A1" w14:textId="77777777" w:rsidR="00D53940" w:rsidRPr="00D53940" w:rsidRDefault="00D53940" w:rsidP="00D53940">
      <w:pPr>
        <w:pStyle w:val="Standard"/>
        <w:rPr>
          <w:sz w:val="22"/>
          <w:szCs w:val="22"/>
          <w:lang w:val="pl-PL"/>
        </w:rPr>
      </w:pPr>
      <w:r w:rsidRPr="00D53940">
        <w:rPr>
          <w:sz w:val="22"/>
          <w:szCs w:val="22"/>
          <w:lang w:val="pl-PL"/>
        </w:rPr>
        <w:t xml:space="preserve">  </w:t>
      </w:r>
    </w:p>
    <w:p w14:paraId="13C8B9F5" w14:textId="77777777" w:rsidR="00D53940" w:rsidRPr="00D53940" w:rsidRDefault="00D53940" w:rsidP="00D53940">
      <w:pPr>
        <w:pStyle w:val="Standard"/>
        <w:rPr>
          <w:sz w:val="22"/>
          <w:szCs w:val="22"/>
          <w:lang w:val="pl-PL"/>
        </w:rPr>
      </w:pPr>
    </w:p>
    <w:p w14:paraId="1692B5E3" w14:textId="77777777" w:rsidR="00D53940" w:rsidRPr="00D53940" w:rsidRDefault="00D53940" w:rsidP="00D53940">
      <w:pPr>
        <w:pStyle w:val="Standard"/>
        <w:rPr>
          <w:sz w:val="22"/>
          <w:szCs w:val="22"/>
          <w:lang w:val="pl-PL"/>
        </w:rPr>
      </w:pPr>
    </w:p>
    <w:p w14:paraId="15587CB1" w14:textId="77777777" w:rsidR="00D53940" w:rsidRPr="00D53940" w:rsidRDefault="00D53940" w:rsidP="00D53940">
      <w:pPr>
        <w:pStyle w:val="Standard"/>
        <w:rPr>
          <w:sz w:val="22"/>
          <w:szCs w:val="22"/>
          <w:lang w:val="pl-PL"/>
        </w:rPr>
      </w:pPr>
      <w:r w:rsidRPr="00D53940">
        <w:rPr>
          <w:sz w:val="22"/>
          <w:szCs w:val="22"/>
          <w:lang w:val="pl-PL"/>
        </w:rPr>
        <w:t>………………………………                                                              ………………………………</w:t>
      </w:r>
    </w:p>
    <w:p w14:paraId="7EB440C1" w14:textId="77777777" w:rsidR="00D53940" w:rsidRPr="00D53940" w:rsidRDefault="00D53940" w:rsidP="00D53940">
      <w:pPr>
        <w:pStyle w:val="Standard"/>
        <w:tabs>
          <w:tab w:val="left" w:pos="720"/>
        </w:tabs>
        <w:spacing w:line="249" w:lineRule="auto"/>
        <w:jc w:val="both"/>
        <w:rPr>
          <w:sz w:val="20"/>
          <w:szCs w:val="20"/>
          <w:lang w:val="pl-PL"/>
        </w:rPr>
      </w:pPr>
      <w:r w:rsidRPr="00D53940">
        <w:rPr>
          <w:sz w:val="20"/>
          <w:szCs w:val="20"/>
          <w:lang w:val="pl-PL"/>
        </w:rPr>
        <w:t>Przyjmujący zamówienie                                                                                     Udzielający Zamówienia</w:t>
      </w:r>
    </w:p>
    <w:p w14:paraId="59B051A5" w14:textId="535B3283" w:rsidR="009E30E8" w:rsidRDefault="009E30E8" w:rsidP="009E30E8">
      <w:pPr>
        <w:pStyle w:val="Standard"/>
        <w:jc w:val="center"/>
        <w:rPr>
          <w:rFonts w:cs="Calibri"/>
          <w:b/>
          <w:bCs/>
          <w:sz w:val="22"/>
          <w:szCs w:val="22"/>
          <w:lang w:val="pl-PL"/>
        </w:rPr>
      </w:pPr>
      <w:r>
        <w:rPr>
          <w:rFonts w:cs="Calibri"/>
          <w:b/>
          <w:bCs/>
          <w:sz w:val="22"/>
          <w:szCs w:val="22"/>
          <w:lang w:val="pl-PL"/>
        </w:rPr>
        <w:lastRenderedPageBreak/>
        <w:t xml:space="preserve">                                         </w:t>
      </w:r>
      <w:r>
        <w:rPr>
          <w:rFonts w:cs="Calibri"/>
          <w:b/>
          <w:bCs/>
          <w:sz w:val="22"/>
          <w:szCs w:val="22"/>
          <w:lang w:val="pl-PL"/>
        </w:rPr>
        <w:tab/>
      </w:r>
      <w:r>
        <w:rPr>
          <w:rFonts w:cs="Calibri"/>
          <w:b/>
          <w:bCs/>
          <w:sz w:val="22"/>
          <w:szCs w:val="22"/>
          <w:lang w:val="pl-PL"/>
        </w:rPr>
        <w:tab/>
      </w:r>
      <w:r>
        <w:rPr>
          <w:rFonts w:cs="Calibri"/>
          <w:b/>
          <w:bCs/>
          <w:sz w:val="22"/>
          <w:szCs w:val="22"/>
          <w:lang w:val="pl-PL"/>
        </w:rPr>
        <w:tab/>
      </w:r>
      <w:r>
        <w:rPr>
          <w:rFonts w:cs="Calibri"/>
          <w:b/>
          <w:bCs/>
          <w:sz w:val="22"/>
          <w:szCs w:val="22"/>
          <w:lang w:val="pl-PL"/>
        </w:rPr>
        <w:tab/>
        <w:t xml:space="preserve">   Załącznik nr 4</w:t>
      </w:r>
    </w:p>
    <w:p w14:paraId="5C391FA6" w14:textId="77777777" w:rsidR="009E30E8" w:rsidRPr="00D53940" w:rsidRDefault="009E30E8" w:rsidP="009E30E8">
      <w:pPr>
        <w:pStyle w:val="Standard"/>
        <w:jc w:val="center"/>
        <w:rPr>
          <w:rFonts w:cs="Calibri"/>
          <w:b/>
          <w:bCs/>
          <w:sz w:val="22"/>
          <w:szCs w:val="22"/>
          <w:lang w:val="pl-PL"/>
        </w:rPr>
      </w:pPr>
    </w:p>
    <w:p w14:paraId="1680150C" w14:textId="77777777" w:rsidR="009E30E8" w:rsidRPr="00BF19A5" w:rsidRDefault="009E30E8" w:rsidP="009E30E8">
      <w:pPr>
        <w:pStyle w:val="Standard"/>
        <w:jc w:val="center"/>
        <w:rPr>
          <w:sz w:val="22"/>
          <w:szCs w:val="22"/>
          <w:lang w:val="pl-PL"/>
        </w:rPr>
      </w:pPr>
      <w:r w:rsidRPr="00BF19A5">
        <w:rPr>
          <w:rFonts w:cs="Calibri"/>
          <w:bCs/>
          <w:sz w:val="22"/>
          <w:szCs w:val="22"/>
          <w:lang w:val="pl-PL"/>
        </w:rPr>
        <w:t>UMOWA</w:t>
      </w:r>
      <w:r>
        <w:rPr>
          <w:rFonts w:cs="Calibri"/>
          <w:bCs/>
          <w:sz w:val="22"/>
          <w:szCs w:val="22"/>
          <w:lang w:val="pl-PL"/>
        </w:rPr>
        <w:t xml:space="preserve"> (Projekt)</w:t>
      </w:r>
    </w:p>
    <w:p w14:paraId="4AB43CDC" w14:textId="0D8C036F" w:rsidR="009E30E8" w:rsidRPr="00BF19A5" w:rsidRDefault="009E30E8" w:rsidP="009E30E8">
      <w:pPr>
        <w:pStyle w:val="Standard"/>
        <w:jc w:val="center"/>
        <w:rPr>
          <w:bCs/>
          <w:sz w:val="22"/>
          <w:szCs w:val="22"/>
          <w:lang w:val="pl-PL"/>
        </w:rPr>
      </w:pPr>
      <w:r w:rsidRPr="00BF19A5">
        <w:rPr>
          <w:bCs/>
          <w:sz w:val="22"/>
          <w:szCs w:val="22"/>
          <w:lang w:val="pl-PL"/>
        </w:rPr>
        <w:t xml:space="preserve">NA  </w:t>
      </w:r>
      <w:r w:rsidR="00FC609B">
        <w:rPr>
          <w:bCs/>
          <w:sz w:val="22"/>
          <w:szCs w:val="22"/>
          <w:lang w:val="pl-PL"/>
        </w:rPr>
        <w:t xml:space="preserve">PEŁNIENIE FUNKCJI </w:t>
      </w:r>
      <w:r w:rsidRPr="00BF19A5">
        <w:rPr>
          <w:bCs/>
          <w:sz w:val="22"/>
          <w:szCs w:val="22"/>
          <w:lang w:val="pl-PL"/>
        </w:rPr>
        <w:t xml:space="preserve"> KIEROWNIKA </w:t>
      </w:r>
    </w:p>
    <w:p w14:paraId="7F8F930B" w14:textId="6FEC9D65" w:rsidR="009E30E8" w:rsidRPr="00BF19A5" w:rsidRDefault="009E30E8" w:rsidP="009E30E8">
      <w:pPr>
        <w:pStyle w:val="Standard"/>
        <w:jc w:val="center"/>
        <w:rPr>
          <w:bCs/>
          <w:sz w:val="22"/>
          <w:szCs w:val="22"/>
          <w:lang w:val="pl-PL"/>
        </w:rPr>
      </w:pPr>
      <w:r w:rsidRPr="00BF19A5">
        <w:rPr>
          <w:bCs/>
          <w:sz w:val="22"/>
          <w:szCs w:val="22"/>
          <w:lang w:val="pl-PL"/>
        </w:rPr>
        <w:t xml:space="preserve"> ODDZIAŁU </w:t>
      </w:r>
      <w:r w:rsidR="00322920">
        <w:rPr>
          <w:bCs/>
          <w:sz w:val="22"/>
          <w:szCs w:val="22"/>
          <w:lang w:val="pl-PL"/>
        </w:rPr>
        <w:t>PEDIATRYCZNEGO</w:t>
      </w:r>
      <w:r w:rsidRPr="00BF19A5">
        <w:rPr>
          <w:bCs/>
          <w:sz w:val="22"/>
          <w:szCs w:val="22"/>
          <w:lang w:val="pl-PL"/>
        </w:rPr>
        <w:t xml:space="preserve"> </w:t>
      </w:r>
    </w:p>
    <w:p w14:paraId="42090601" w14:textId="77777777" w:rsidR="009E30E8" w:rsidRPr="00BF19A5" w:rsidRDefault="009E30E8" w:rsidP="009E30E8">
      <w:pPr>
        <w:pStyle w:val="Standard"/>
        <w:jc w:val="center"/>
        <w:rPr>
          <w:bCs/>
          <w:sz w:val="22"/>
          <w:szCs w:val="22"/>
          <w:lang w:val="pl-PL"/>
        </w:rPr>
      </w:pPr>
      <w:r w:rsidRPr="00BF19A5">
        <w:rPr>
          <w:bCs/>
          <w:sz w:val="22"/>
          <w:szCs w:val="22"/>
          <w:lang w:val="pl-PL"/>
        </w:rPr>
        <w:t>ORAZ</w:t>
      </w:r>
    </w:p>
    <w:p w14:paraId="5B56BB48" w14:textId="529CFF1C" w:rsidR="009E30E8" w:rsidRPr="00BF19A5" w:rsidRDefault="009E30E8" w:rsidP="009E30E8">
      <w:pPr>
        <w:pStyle w:val="Standard"/>
        <w:jc w:val="center"/>
        <w:rPr>
          <w:bCs/>
          <w:sz w:val="22"/>
          <w:szCs w:val="22"/>
          <w:lang w:val="pl-PL"/>
        </w:rPr>
      </w:pPr>
      <w:r w:rsidRPr="00BF19A5">
        <w:rPr>
          <w:bCs/>
          <w:sz w:val="22"/>
          <w:szCs w:val="22"/>
          <w:lang w:val="pl-PL"/>
        </w:rPr>
        <w:t xml:space="preserve">UDZIELANIE ŚWIADCZEŃ ZDROWOTNYCH W W/W ODDZIALE  </w:t>
      </w:r>
    </w:p>
    <w:p w14:paraId="295BAC2C" w14:textId="77777777" w:rsidR="009E30E8" w:rsidRPr="00BF19A5" w:rsidRDefault="009E30E8" w:rsidP="009E30E8">
      <w:pPr>
        <w:pStyle w:val="Standard"/>
        <w:jc w:val="center"/>
        <w:rPr>
          <w:bCs/>
          <w:sz w:val="22"/>
          <w:szCs w:val="22"/>
          <w:lang w:val="pl-PL"/>
        </w:rPr>
      </w:pPr>
    </w:p>
    <w:p w14:paraId="3CE8E6DB" w14:textId="77777777" w:rsidR="009E30E8" w:rsidRPr="00D53940" w:rsidRDefault="009E30E8" w:rsidP="009E30E8">
      <w:pPr>
        <w:pStyle w:val="Standard"/>
        <w:rPr>
          <w:rFonts w:cs="Calibri"/>
          <w:sz w:val="22"/>
          <w:szCs w:val="22"/>
          <w:lang w:val="pl-PL"/>
        </w:rPr>
      </w:pPr>
      <w:r w:rsidRPr="00D53940">
        <w:rPr>
          <w:rFonts w:cs="Calibri"/>
          <w:sz w:val="22"/>
          <w:szCs w:val="22"/>
          <w:lang w:val="pl-PL"/>
        </w:rPr>
        <w:t>zawarta w  dniu   ………………. 2021 r.  w Kutnie</w:t>
      </w:r>
    </w:p>
    <w:p w14:paraId="4DED355A" w14:textId="77777777" w:rsidR="009E30E8" w:rsidRPr="00D53940" w:rsidRDefault="009E30E8" w:rsidP="009E30E8">
      <w:pPr>
        <w:pStyle w:val="Standard"/>
        <w:rPr>
          <w:sz w:val="22"/>
          <w:szCs w:val="22"/>
          <w:lang w:val="pl-PL"/>
        </w:rPr>
      </w:pPr>
      <w:r w:rsidRPr="00D53940">
        <w:rPr>
          <w:sz w:val="22"/>
          <w:szCs w:val="22"/>
          <w:lang w:val="pl-PL"/>
        </w:rPr>
        <w:t>pomiędzy:</w:t>
      </w:r>
    </w:p>
    <w:p w14:paraId="202496B6" w14:textId="77777777" w:rsidR="009E30E8" w:rsidRPr="00D53940" w:rsidRDefault="009E30E8" w:rsidP="009E30E8">
      <w:pPr>
        <w:pStyle w:val="Standard"/>
        <w:rPr>
          <w:rFonts w:cs="Arial"/>
          <w:sz w:val="22"/>
          <w:szCs w:val="22"/>
          <w:lang w:val="pl-PL"/>
        </w:rPr>
      </w:pPr>
    </w:p>
    <w:p w14:paraId="36B695DD" w14:textId="77777777" w:rsidR="009E30E8" w:rsidRPr="00D53940" w:rsidRDefault="009E30E8" w:rsidP="009E30E8">
      <w:pPr>
        <w:pStyle w:val="Standard"/>
        <w:rPr>
          <w:sz w:val="22"/>
          <w:szCs w:val="22"/>
          <w:lang w:val="pl-PL"/>
        </w:rPr>
      </w:pPr>
      <w:r w:rsidRPr="00D53940">
        <w:rPr>
          <w:rFonts w:cs="Arial"/>
          <w:b/>
          <w:bCs/>
          <w:sz w:val="22"/>
          <w:szCs w:val="22"/>
          <w:lang w:val="pl-PL"/>
        </w:rPr>
        <w:t>„KUTNOWSKI SZPITAL SAMORZĄDOWY”</w:t>
      </w:r>
      <w:r w:rsidRPr="00D53940">
        <w:rPr>
          <w:rFonts w:cs="Arial"/>
          <w:sz w:val="22"/>
          <w:szCs w:val="22"/>
          <w:lang w:val="pl-PL"/>
        </w:rPr>
        <w:t xml:space="preserve">  Spółka z ograniczoną odpowiedzialnością</w:t>
      </w:r>
    </w:p>
    <w:p w14:paraId="15A01FA5" w14:textId="3E4A1DFE" w:rsidR="009E30E8" w:rsidRPr="00D53940" w:rsidRDefault="009E30E8" w:rsidP="009E30E8">
      <w:pPr>
        <w:pStyle w:val="Standard"/>
        <w:rPr>
          <w:sz w:val="22"/>
          <w:szCs w:val="22"/>
          <w:lang w:val="pl-PL"/>
        </w:rPr>
      </w:pPr>
      <w:r w:rsidRPr="00D53940">
        <w:rPr>
          <w:rFonts w:cs="Arial"/>
          <w:sz w:val="22"/>
          <w:szCs w:val="22"/>
          <w:lang w:val="pl-PL"/>
        </w:rPr>
        <w:t xml:space="preserve">z siedzibą w Kutnie, przy ul. Kościuszki 52, wpisany do Krajowego Rejestru Sądowego pod </w:t>
      </w:r>
      <w:r>
        <w:rPr>
          <w:rFonts w:cs="Arial"/>
          <w:sz w:val="22"/>
          <w:szCs w:val="22"/>
          <w:lang w:val="pl-PL"/>
        </w:rPr>
        <w:t>nume</w:t>
      </w:r>
      <w:r w:rsidRPr="00D53940">
        <w:rPr>
          <w:rFonts w:cs="Arial"/>
          <w:sz w:val="22"/>
          <w:szCs w:val="22"/>
          <w:lang w:val="pl-PL"/>
        </w:rPr>
        <w:t xml:space="preserve">rem  0000367372 oraz wpisany do rejestru podmiotów leczniczych przez Wojewodę Łódzkiego pod numerem księgi: 000000025063, </w:t>
      </w:r>
      <w:r w:rsidRPr="00D53940">
        <w:rPr>
          <w:sz w:val="22"/>
          <w:szCs w:val="22"/>
          <w:lang w:val="pl-PL"/>
        </w:rPr>
        <w:t>NIP: 7752631681, REGON: 100974785, reprezentowanym przez:</w:t>
      </w:r>
    </w:p>
    <w:p w14:paraId="3AEAC70C" w14:textId="77777777" w:rsidR="009E30E8" w:rsidRPr="00D53940" w:rsidRDefault="009E30E8" w:rsidP="009E30E8">
      <w:pPr>
        <w:pStyle w:val="Standard"/>
        <w:rPr>
          <w:sz w:val="22"/>
          <w:szCs w:val="22"/>
          <w:lang w:val="pl-PL"/>
        </w:rPr>
      </w:pPr>
      <w:r w:rsidRPr="00D53940">
        <w:rPr>
          <w:sz w:val="22"/>
          <w:szCs w:val="22"/>
          <w:lang w:val="pl-PL"/>
        </w:rPr>
        <w:t>Andrzeja Pietruszkę – Prezesa Zarządu</w:t>
      </w:r>
    </w:p>
    <w:p w14:paraId="5BE2E37C" w14:textId="77777777" w:rsidR="009E30E8" w:rsidRPr="00D53940" w:rsidRDefault="009E30E8" w:rsidP="009E30E8">
      <w:pPr>
        <w:pStyle w:val="Standard"/>
        <w:rPr>
          <w:sz w:val="22"/>
          <w:szCs w:val="22"/>
          <w:lang w:val="pl-PL"/>
        </w:rPr>
      </w:pPr>
      <w:r w:rsidRPr="00D53940">
        <w:rPr>
          <w:rFonts w:cs="Arial"/>
          <w:sz w:val="22"/>
          <w:szCs w:val="22"/>
          <w:lang w:val="pl-PL"/>
        </w:rPr>
        <w:t xml:space="preserve">zwanym dalej - </w:t>
      </w:r>
      <w:r w:rsidRPr="00D53940">
        <w:rPr>
          <w:rFonts w:cs="Arial"/>
          <w:b/>
          <w:bCs/>
          <w:sz w:val="22"/>
          <w:szCs w:val="22"/>
          <w:lang w:val="pl-PL"/>
        </w:rPr>
        <w:t>Udzielającym Zamówienia</w:t>
      </w:r>
      <w:r w:rsidRPr="00D53940">
        <w:rPr>
          <w:rFonts w:cs="Arial"/>
          <w:sz w:val="22"/>
          <w:szCs w:val="22"/>
          <w:lang w:val="pl-PL"/>
        </w:rPr>
        <w:t>,</w:t>
      </w:r>
    </w:p>
    <w:p w14:paraId="2A3DFADE" w14:textId="77777777" w:rsidR="009E30E8" w:rsidRPr="00D53940" w:rsidRDefault="009E30E8" w:rsidP="009E30E8">
      <w:pPr>
        <w:pStyle w:val="Standard"/>
        <w:rPr>
          <w:sz w:val="22"/>
          <w:szCs w:val="22"/>
          <w:lang w:val="pl-PL"/>
        </w:rPr>
      </w:pPr>
      <w:r w:rsidRPr="00D53940">
        <w:rPr>
          <w:sz w:val="22"/>
          <w:szCs w:val="22"/>
          <w:lang w:val="pl-PL"/>
        </w:rPr>
        <w:t>a</w:t>
      </w:r>
    </w:p>
    <w:p w14:paraId="26CDE2ED" w14:textId="77777777" w:rsidR="009E30E8" w:rsidRPr="00D53940" w:rsidRDefault="009E30E8" w:rsidP="009E30E8">
      <w:pPr>
        <w:pStyle w:val="Standard"/>
        <w:jc w:val="both"/>
        <w:rPr>
          <w:bCs/>
          <w:sz w:val="22"/>
          <w:szCs w:val="22"/>
          <w:lang w:val="pl-PL"/>
        </w:rPr>
      </w:pPr>
      <w:r>
        <w:rPr>
          <w:b/>
          <w:bCs/>
          <w:sz w:val="22"/>
          <w:szCs w:val="22"/>
          <w:lang w:val="pl-PL"/>
        </w:rPr>
        <w:t>……………………………….</w:t>
      </w:r>
      <w:r w:rsidRPr="00D53940">
        <w:rPr>
          <w:b/>
          <w:bCs/>
          <w:sz w:val="22"/>
          <w:szCs w:val="22"/>
          <w:lang w:val="pl-PL"/>
        </w:rPr>
        <w:t xml:space="preserve"> – </w:t>
      </w:r>
      <w:r w:rsidRPr="00D53940">
        <w:rPr>
          <w:bCs/>
          <w:sz w:val="22"/>
          <w:szCs w:val="22"/>
          <w:lang w:val="pl-PL"/>
        </w:rPr>
        <w:t xml:space="preserve">specjalistą w dziedzinie chirurgia ogólna, prowadzącym działalność gospodarczą pod firmą </w:t>
      </w:r>
      <w:r>
        <w:rPr>
          <w:bCs/>
          <w:sz w:val="22"/>
          <w:szCs w:val="22"/>
          <w:lang w:val="pl-PL"/>
        </w:rPr>
        <w:t>……………………………………</w:t>
      </w:r>
      <w:r w:rsidRPr="00D53940">
        <w:rPr>
          <w:bCs/>
          <w:sz w:val="22"/>
          <w:szCs w:val="22"/>
          <w:lang w:val="pl-PL"/>
        </w:rPr>
        <w:t xml:space="preserve">  z siedzibą  </w:t>
      </w:r>
      <w:r>
        <w:rPr>
          <w:bCs/>
          <w:sz w:val="22"/>
          <w:szCs w:val="22"/>
          <w:lang w:val="pl-PL"/>
        </w:rPr>
        <w:t>……………………………</w:t>
      </w:r>
      <w:r w:rsidRPr="00D53940">
        <w:rPr>
          <w:bCs/>
          <w:sz w:val="22"/>
          <w:szCs w:val="22"/>
          <w:lang w:val="pl-PL"/>
        </w:rPr>
        <w:t xml:space="preserve">  wpisanym do </w:t>
      </w:r>
      <w:r w:rsidRPr="00D53940">
        <w:rPr>
          <w:bCs/>
          <w:lang w:val="pl-PL"/>
        </w:rPr>
        <w:t xml:space="preserve"> Rejestru </w:t>
      </w:r>
      <w:r w:rsidRPr="00D53940">
        <w:rPr>
          <w:lang w:val="pl-PL"/>
        </w:rPr>
        <w:t>podmiotów wykonującego działalność leczniczą</w:t>
      </w:r>
      <w:r w:rsidRPr="00D53940">
        <w:rPr>
          <w:bCs/>
          <w:sz w:val="22"/>
          <w:szCs w:val="22"/>
          <w:lang w:val="pl-PL"/>
        </w:rPr>
        <w:t xml:space="preserve"> </w:t>
      </w:r>
      <w:r>
        <w:rPr>
          <w:bCs/>
          <w:sz w:val="22"/>
          <w:szCs w:val="22"/>
          <w:lang w:val="pl-PL"/>
        </w:rPr>
        <w:t>pod nr …………………………</w:t>
      </w:r>
      <w:r w:rsidRPr="00D53940">
        <w:rPr>
          <w:bCs/>
          <w:sz w:val="22"/>
          <w:szCs w:val="22"/>
          <w:lang w:val="pl-PL"/>
        </w:rPr>
        <w:t>NIP:</w:t>
      </w:r>
      <w:r>
        <w:rPr>
          <w:bCs/>
          <w:sz w:val="22"/>
          <w:szCs w:val="22"/>
          <w:lang w:val="pl-PL"/>
        </w:rPr>
        <w:t>……………………</w:t>
      </w:r>
      <w:r w:rsidRPr="00D53940">
        <w:rPr>
          <w:bCs/>
          <w:sz w:val="22"/>
          <w:szCs w:val="22"/>
          <w:lang w:val="pl-PL"/>
        </w:rPr>
        <w:t xml:space="preserve"> REGON: …………………….., </w:t>
      </w:r>
    </w:p>
    <w:p w14:paraId="4387747D" w14:textId="77777777" w:rsidR="009E30E8" w:rsidRPr="00D53940" w:rsidRDefault="009E30E8" w:rsidP="009E30E8">
      <w:pPr>
        <w:pStyle w:val="Standard"/>
        <w:rPr>
          <w:b/>
          <w:bCs/>
          <w:sz w:val="22"/>
          <w:szCs w:val="22"/>
          <w:lang w:val="pl-PL"/>
        </w:rPr>
      </w:pPr>
      <w:r w:rsidRPr="00D53940">
        <w:rPr>
          <w:bCs/>
          <w:sz w:val="22"/>
          <w:szCs w:val="22"/>
          <w:lang w:val="pl-PL"/>
        </w:rPr>
        <w:t xml:space="preserve">zwanym dalej </w:t>
      </w:r>
      <w:r w:rsidRPr="00D53940">
        <w:rPr>
          <w:bCs/>
          <w:i/>
          <w:sz w:val="22"/>
          <w:szCs w:val="22"/>
          <w:lang w:val="pl-PL"/>
        </w:rPr>
        <w:t>Przyjmującym Zamówienie</w:t>
      </w:r>
      <w:r w:rsidRPr="00D53940">
        <w:rPr>
          <w:b/>
          <w:bCs/>
          <w:sz w:val="22"/>
          <w:szCs w:val="22"/>
          <w:lang w:val="pl-PL"/>
        </w:rPr>
        <w:t>.</w:t>
      </w:r>
    </w:p>
    <w:p w14:paraId="3E8CC9CF" w14:textId="77777777" w:rsidR="009E30E8" w:rsidRPr="00D53940" w:rsidRDefault="009E30E8" w:rsidP="009E30E8">
      <w:pPr>
        <w:pStyle w:val="Standard"/>
        <w:rPr>
          <w:bCs/>
          <w:sz w:val="22"/>
          <w:szCs w:val="22"/>
          <w:lang w:val="pl-PL"/>
        </w:rPr>
      </w:pPr>
    </w:p>
    <w:p w14:paraId="3A26E157" w14:textId="77777777" w:rsidR="009E30E8" w:rsidRPr="0027749B" w:rsidRDefault="009E30E8" w:rsidP="009E30E8">
      <w:pPr>
        <w:pStyle w:val="Tekstpodstawowy"/>
        <w:jc w:val="both"/>
        <w:rPr>
          <w:b/>
          <w:bCs/>
        </w:rPr>
      </w:pPr>
      <w:r w:rsidRPr="0027749B">
        <w:t xml:space="preserve">Na podstawie wyników przeprowadzonego konkursu ofert na podstawie art. 26 i 27 ustawy z dnia 15.04.2011r. o działalności leczniczej </w:t>
      </w:r>
      <w:r>
        <w:t>(</w:t>
      </w:r>
      <w:proofErr w:type="spellStart"/>
      <w:r w:rsidRPr="001B3C94">
        <w:rPr>
          <w:rFonts w:eastAsia="Calibri" w:cs="Times New Roman"/>
          <w:sz w:val="22"/>
          <w:szCs w:val="22"/>
        </w:rPr>
        <w:t>t.j</w:t>
      </w:r>
      <w:proofErr w:type="spellEnd"/>
      <w:r w:rsidRPr="001B3C94">
        <w:rPr>
          <w:rFonts w:eastAsia="Calibri" w:cs="Times New Roman"/>
          <w:sz w:val="22"/>
          <w:szCs w:val="22"/>
        </w:rPr>
        <w:t>. Dz. U.202</w:t>
      </w:r>
      <w:r>
        <w:rPr>
          <w:rFonts w:eastAsia="Calibri" w:cs="Times New Roman"/>
          <w:sz w:val="22"/>
          <w:szCs w:val="22"/>
        </w:rPr>
        <w:t xml:space="preserve">1.711 z 16.04.2021 </w:t>
      </w:r>
      <w:r w:rsidRPr="001B3C94">
        <w:rPr>
          <w:rFonts w:eastAsia="Calibri" w:cs="Times New Roman"/>
          <w:sz w:val="22"/>
          <w:szCs w:val="22"/>
        </w:rPr>
        <w:t>)</w:t>
      </w:r>
      <w:r>
        <w:rPr>
          <w:rFonts w:eastAsia="Calibri" w:cs="Times New Roman"/>
          <w:sz w:val="22"/>
          <w:szCs w:val="22"/>
        </w:rPr>
        <w:t xml:space="preserve"> </w:t>
      </w:r>
      <w:r w:rsidRPr="0027749B">
        <w:t>strony zawierają umowę o następującej  treści:</w:t>
      </w:r>
    </w:p>
    <w:p w14:paraId="084816AA" w14:textId="77777777" w:rsidR="009E30E8" w:rsidRPr="00D53940" w:rsidRDefault="009E30E8" w:rsidP="009E30E8">
      <w:pPr>
        <w:pStyle w:val="Standard"/>
        <w:jc w:val="center"/>
        <w:rPr>
          <w:sz w:val="22"/>
          <w:szCs w:val="22"/>
          <w:lang w:val="pl-PL"/>
        </w:rPr>
      </w:pPr>
      <w:r w:rsidRPr="00D53940">
        <w:rPr>
          <w:sz w:val="22"/>
          <w:szCs w:val="22"/>
          <w:lang w:val="pl-PL"/>
        </w:rPr>
        <w:t>§ 1</w:t>
      </w:r>
    </w:p>
    <w:p w14:paraId="509A387F" w14:textId="74E5175C" w:rsidR="009E30E8" w:rsidRPr="00D53940" w:rsidRDefault="009E30E8" w:rsidP="0015045E">
      <w:pPr>
        <w:pStyle w:val="Standard"/>
        <w:numPr>
          <w:ilvl w:val="0"/>
          <w:numId w:val="32"/>
        </w:numPr>
        <w:spacing w:line="247" w:lineRule="auto"/>
        <w:ind w:left="284"/>
        <w:jc w:val="both"/>
        <w:textAlignment w:val="auto"/>
        <w:rPr>
          <w:sz w:val="22"/>
          <w:szCs w:val="22"/>
          <w:lang w:val="pl-PL"/>
        </w:rPr>
      </w:pPr>
      <w:r w:rsidRPr="00D53940">
        <w:rPr>
          <w:rFonts w:eastAsia="SimSun" w:cs="Times New Roman"/>
          <w:color w:val="000000"/>
          <w:sz w:val="22"/>
          <w:szCs w:val="22"/>
          <w:lang w:val="pl-PL" w:eastAsia="hi-IN" w:bidi="hi-IN"/>
        </w:rPr>
        <w:t xml:space="preserve">Przyjmujący Zamówienie oświadcza z pełną odpowiedzialnością, że posiada prawo wykonywania zawodu lekarza nr </w:t>
      </w:r>
      <w:r>
        <w:rPr>
          <w:rFonts w:eastAsia="SimSun" w:cs="Times New Roman"/>
          <w:color w:val="000000"/>
          <w:sz w:val="22"/>
          <w:szCs w:val="22"/>
          <w:lang w:val="pl-PL" w:eastAsia="hi-IN" w:bidi="hi-IN"/>
        </w:rPr>
        <w:t>……………….</w:t>
      </w:r>
      <w:r w:rsidRPr="00D53940">
        <w:rPr>
          <w:rFonts w:eastAsia="SimSun" w:cs="Times New Roman"/>
          <w:color w:val="000000"/>
          <w:sz w:val="22"/>
          <w:szCs w:val="22"/>
          <w:lang w:val="pl-PL" w:eastAsia="hi-IN" w:bidi="hi-IN"/>
        </w:rPr>
        <w:t xml:space="preserve">. specjalizację lekarską z dziedziny </w:t>
      </w:r>
      <w:r>
        <w:rPr>
          <w:rFonts w:eastAsia="SimSun" w:cs="Times New Roman"/>
          <w:color w:val="000000"/>
          <w:sz w:val="22"/>
          <w:szCs w:val="22"/>
          <w:lang w:val="pl-PL" w:eastAsia="hi-IN" w:bidi="hi-IN"/>
        </w:rPr>
        <w:t>pediatria</w:t>
      </w:r>
      <w:r w:rsidRPr="00D53940">
        <w:rPr>
          <w:rFonts w:eastAsia="SimSun" w:cs="Times New Roman"/>
          <w:color w:val="000000"/>
          <w:sz w:val="22"/>
          <w:szCs w:val="22"/>
          <w:lang w:val="pl-PL" w:eastAsia="hi-IN" w:bidi="hi-IN"/>
        </w:rPr>
        <w:t xml:space="preserve"> oraz został wpisany do rejestru indywidualnych specjalistycznych praktyk lekarskich prowadzonego przez Okręgowa Izbę Lekarską w </w:t>
      </w:r>
      <w:r>
        <w:rPr>
          <w:rFonts w:eastAsia="SimSun" w:cs="Times New Roman"/>
          <w:color w:val="000000"/>
          <w:sz w:val="22"/>
          <w:szCs w:val="22"/>
          <w:lang w:val="pl-PL" w:eastAsia="hi-IN" w:bidi="hi-IN"/>
        </w:rPr>
        <w:t>……………..</w:t>
      </w:r>
      <w:r w:rsidRPr="00D53940">
        <w:rPr>
          <w:rFonts w:eastAsia="SimSun" w:cs="Times New Roman"/>
          <w:color w:val="000000"/>
          <w:sz w:val="22"/>
          <w:szCs w:val="22"/>
          <w:lang w:val="pl-PL" w:eastAsia="hi-IN" w:bidi="hi-IN"/>
        </w:rPr>
        <w:t xml:space="preserve">pod numerem </w:t>
      </w:r>
      <w:r>
        <w:rPr>
          <w:rFonts w:eastAsia="SimSun" w:cs="Times New Roman"/>
          <w:color w:val="000000"/>
          <w:sz w:val="22"/>
          <w:szCs w:val="22"/>
          <w:lang w:val="pl-PL" w:eastAsia="hi-IN" w:bidi="hi-IN"/>
        </w:rPr>
        <w:t>……………………….</w:t>
      </w:r>
    </w:p>
    <w:p w14:paraId="47764314" w14:textId="77777777" w:rsidR="009E30E8" w:rsidRPr="00D53940" w:rsidRDefault="009E30E8" w:rsidP="0015045E">
      <w:pPr>
        <w:pStyle w:val="Standard"/>
        <w:numPr>
          <w:ilvl w:val="0"/>
          <w:numId w:val="32"/>
        </w:numPr>
        <w:spacing w:line="249" w:lineRule="auto"/>
        <w:ind w:left="284"/>
        <w:jc w:val="both"/>
        <w:textAlignment w:val="auto"/>
        <w:rPr>
          <w:rFonts w:eastAsia="SimSun" w:cs="Times New Roman"/>
          <w:color w:val="000000"/>
          <w:sz w:val="22"/>
          <w:szCs w:val="22"/>
          <w:lang w:val="pl-PL" w:eastAsia="hi-IN" w:bidi="hi-IN"/>
        </w:rPr>
      </w:pPr>
      <w:r w:rsidRPr="00D53940">
        <w:rPr>
          <w:rFonts w:eastAsia="SimSun" w:cs="Times New Roman"/>
          <w:color w:val="000000"/>
          <w:sz w:val="22"/>
          <w:szCs w:val="22"/>
          <w:lang w:val="pl-PL" w:eastAsia="hi-IN" w:bidi="hi-IN"/>
        </w:rPr>
        <w:t xml:space="preserve">Przyjmujący Zamówienie oświadcza, z pełną odpowiedzialnością, że jego prawo wykonywania zawodu lekarza nie zostało zawieszone na mocy orzeczenia sądu powszechnego, sądu lekarskiego ani na mocy uchwały Okręgowej Rady Lekarskiej.  </w:t>
      </w:r>
    </w:p>
    <w:p w14:paraId="1EF83DD2" w14:textId="77777777" w:rsidR="009E30E8" w:rsidRPr="00D53940" w:rsidRDefault="009E30E8" w:rsidP="0015045E">
      <w:pPr>
        <w:pStyle w:val="Standard"/>
        <w:numPr>
          <w:ilvl w:val="0"/>
          <w:numId w:val="32"/>
        </w:numPr>
        <w:spacing w:line="249" w:lineRule="auto"/>
        <w:ind w:left="284"/>
        <w:jc w:val="both"/>
        <w:textAlignment w:val="auto"/>
        <w:rPr>
          <w:rFonts w:eastAsia="SimSun" w:cs="Times New Roman"/>
          <w:color w:val="000000"/>
          <w:sz w:val="22"/>
          <w:szCs w:val="22"/>
          <w:lang w:val="pl-PL" w:eastAsia="hi-IN" w:bidi="hi-IN"/>
        </w:rPr>
      </w:pPr>
      <w:r w:rsidRPr="00D53940">
        <w:rPr>
          <w:rFonts w:eastAsia="SimSun" w:cs="Times New Roman"/>
          <w:color w:val="000000"/>
          <w:sz w:val="22"/>
          <w:szCs w:val="22"/>
          <w:lang w:val="pl-PL" w:eastAsia="hi-IN" w:bidi="hi-IN"/>
        </w:rPr>
        <w:t>Przyjmujący Zamówienie oświadcza z pełną odpowiedzialnością, że przedmiot niniejszej umowy nie wykracza poza rodzaj działalności leczniczej oraz zakres świadczeń zdrowotnych wykonywanych przez niego zgodnie z wpisem do rejestru praktyk lekarskich prowadzonego przez Okręgową Izbę Lekarską.</w:t>
      </w:r>
    </w:p>
    <w:p w14:paraId="346855D1" w14:textId="77777777" w:rsidR="009E30E8" w:rsidRPr="00D53940" w:rsidRDefault="009E30E8" w:rsidP="0015045E">
      <w:pPr>
        <w:pStyle w:val="Standard"/>
        <w:numPr>
          <w:ilvl w:val="0"/>
          <w:numId w:val="32"/>
        </w:numPr>
        <w:spacing w:line="249" w:lineRule="auto"/>
        <w:ind w:left="284"/>
        <w:jc w:val="both"/>
        <w:textAlignment w:val="auto"/>
        <w:rPr>
          <w:sz w:val="22"/>
          <w:szCs w:val="22"/>
          <w:lang w:val="pl-PL"/>
        </w:rPr>
      </w:pPr>
      <w:r w:rsidRPr="00D53940">
        <w:rPr>
          <w:rFonts w:eastAsia="SimSun" w:cs="Times New Roman"/>
          <w:color w:val="000000"/>
          <w:sz w:val="22"/>
          <w:szCs w:val="22"/>
          <w:lang w:val="pl-PL" w:eastAsia="hi-IN" w:bidi="hi-IN"/>
        </w:rPr>
        <w:t>Przyjmujący Zamówienie</w:t>
      </w:r>
      <w:r w:rsidRPr="00D53940">
        <w:rPr>
          <w:rFonts w:eastAsia="SimSun" w:cs="Times New Roman"/>
          <w:sz w:val="22"/>
          <w:szCs w:val="22"/>
          <w:lang w:val="pl-PL" w:eastAsia="hi-IN" w:bidi="hi-IN"/>
        </w:rPr>
        <w:t xml:space="preserve"> oświadcza</w:t>
      </w:r>
      <w:r w:rsidRPr="00D53940">
        <w:rPr>
          <w:rFonts w:eastAsia="SimSun" w:cs="Times New Roman"/>
          <w:color w:val="000000"/>
          <w:sz w:val="22"/>
          <w:szCs w:val="22"/>
          <w:lang w:val="pl-PL" w:eastAsia="hi-IN" w:bidi="hi-IN"/>
        </w:rPr>
        <w:t xml:space="preserve"> z pełną odpowiedzialnością</w:t>
      </w:r>
      <w:r w:rsidRPr="00D53940">
        <w:rPr>
          <w:rFonts w:eastAsia="SimSun" w:cs="Times New Roman"/>
          <w:sz w:val="22"/>
          <w:szCs w:val="22"/>
          <w:lang w:val="pl-PL" w:eastAsia="hi-IN" w:bidi="hi-IN"/>
        </w:rPr>
        <w:t>, że posiada odpowiednią wiedzę i kwalifikacje do udzielania świadczeń zdrowotnych objętych zakresem umowy.</w:t>
      </w:r>
    </w:p>
    <w:p w14:paraId="21B0F311" w14:textId="77777777" w:rsidR="009E30E8" w:rsidRPr="00D53940" w:rsidRDefault="009E30E8" w:rsidP="009E30E8">
      <w:pPr>
        <w:pStyle w:val="Standard"/>
        <w:ind w:left="284"/>
        <w:rPr>
          <w:sz w:val="22"/>
          <w:szCs w:val="22"/>
          <w:lang w:val="pl-PL"/>
        </w:rPr>
      </w:pPr>
    </w:p>
    <w:p w14:paraId="1C69993C" w14:textId="77777777" w:rsidR="009E30E8" w:rsidRPr="00D53940" w:rsidRDefault="009E30E8" w:rsidP="009E30E8">
      <w:pPr>
        <w:pStyle w:val="Standard"/>
        <w:jc w:val="center"/>
        <w:rPr>
          <w:sz w:val="22"/>
          <w:szCs w:val="22"/>
          <w:lang w:val="pl-PL"/>
        </w:rPr>
      </w:pPr>
      <w:r w:rsidRPr="00D53940">
        <w:rPr>
          <w:sz w:val="22"/>
          <w:szCs w:val="22"/>
          <w:lang w:val="pl-PL"/>
        </w:rPr>
        <w:t>§ 2</w:t>
      </w:r>
    </w:p>
    <w:p w14:paraId="1A286645" w14:textId="0F611606" w:rsidR="009E30E8" w:rsidRPr="00D53940" w:rsidRDefault="009E30E8" w:rsidP="0015045E">
      <w:pPr>
        <w:pStyle w:val="Standard"/>
        <w:numPr>
          <w:ilvl w:val="0"/>
          <w:numId w:val="33"/>
        </w:numPr>
        <w:ind w:left="284"/>
        <w:textAlignment w:val="auto"/>
        <w:rPr>
          <w:rFonts w:cs="Times New Roman"/>
          <w:sz w:val="22"/>
          <w:szCs w:val="22"/>
          <w:lang w:val="pl-PL"/>
        </w:rPr>
      </w:pPr>
      <w:r w:rsidRPr="00D53940">
        <w:rPr>
          <w:sz w:val="22"/>
          <w:szCs w:val="22"/>
          <w:lang w:val="pl-PL"/>
        </w:rPr>
        <w:t>W ramach niniejszej umowy Udzielający Zamówienie powierza, a Przyjmujący Zamówienie zobowiązuje się do :</w:t>
      </w:r>
    </w:p>
    <w:p w14:paraId="1AE825E2" w14:textId="2885A2F5" w:rsidR="009E30E8" w:rsidRPr="00D53940" w:rsidRDefault="009E30E8" w:rsidP="0015045E">
      <w:pPr>
        <w:pStyle w:val="Standard"/>
        <w:numPr>
          <w:ilvl w:val="0"/>
          <w:numId w:val="34"/>
        </w:numPr>
        <w:textAlignment w:val="auto"/>
        <w:rPr>
          <w:rFonts w:cs="Times New Roman"/>
          <w:sz w:val="22"/>
          <w:szCs w:val="22"/>
          <w:lang w:val="pl-PL"/>
        </w:rPr>
      </w:pPr>
      <w:r w:rsidRPr="00D53940">
        <w:rPr>
          <w:sz w:val="22"/>
          <w:szCs w:val="22"/>
          <w:lang w:val="pl-PL"/>
        </w:rPr>
        <w:t xml:space="preserve">pełnienia funkcji </w:t>
      </w:r>
      <w:r>
        <w:rPr>
          <w:sz w:val="22"/>
          <w:szCs w:val="22"/>
          <w:lang w:val="pl-PL"/>
        </w:rPr>
        <w:t xml:space="preserve">Kierownika </w:t>
      </w:r>
      <w:r w:rsidRPr="00D53940">
        <w:rPr>
          <w:rFonts w:cs="Calibri"/>
          <w:sz w:val="22"/>
          <w:szCs w:val="22"/>
          <w:lang w:val="pl-PL"/>
        </w:rPr>
        <w:t xml:space="preserve">Oddziału </w:t>
      </w:r>
      <w:r>
        <w:rPr>
          <w:rFonts w:cs="Calibri"/>
          <w:sz w:val="22"/>
          <w:szCs w:val="22"/>
          <w:lang w:val="pl-PL"/>
        </w:rPr>
        <w:t>Pediatrycznego</w:t>
      </w:r>
      <w:r w:rsidRPr="00D53940">
        <w:rPr>
          <w:rFonts w:cs="Calibri"/>
          <w:sz w:val="22"/>
          <w:szCs w:val="22"/>
          <w:lang w:val="pl-PL"/>
        </w:rPr>
        <w:t xml:space="preserve"> </w:t>
      </w:r>
      <w:r w:rsidRPr="00D53940">
        <w:rPr>
          <w:rFonts w:cs="Times New Roman"/>
          <w:sz w:val="22"/>
          <w:szCs w:val="22"/>
          <w:lang w:val="pl-PL"/>
        </w:rPr>
        <w:t>„</w:t>
      </w:r>
      <w:r w:rsidRPr="00D53940">
        <w:rPr>
          <w:rFonts w:cs="Calibri"/>
          <w:sz w:val="22"/>
          <w:szCs w:val="22"/>
          <w:lang w:val="pl-PL"/>
        </w:rPr>
        <w:t>Kutnowski Szpital Samorządowy</w:t>
      </w:r>
      <w:r w:rsidRPr="00D53940">
        <w:rPr>
          <w:rFonts w:cs="Times New Roman"/>
          <w:sz w:val="22"/>
          <w:szCs w:val="22"/>
          <w:lang w:val="pl-PL"/>
        </w:rPr>
        <w:t xml:space="preserve">” Sp. </w:t>
      </w:r>
      <w:r>
        <w:rPr>
          <w:rFonts w:cs="Times New Roman"/>
          <w:sz w:val="22"/>
          <w:szCs w:val="22"/>
          <w:lang w:val="pl-PL"/>
        </w:rPr>
        <w:t xml:space="preserve">  </w:t>
      </w:r>
      <w:r w:rsidRPr="00D53940">
        <w:rPr>
          <w:rFonts w:cs="Times New Roman"/>
          <w:sz w:val="22"/>
          <w:szCs w:val="22"/>
          <w:lang w:val="pl-PL"/>
        </w:rPr>
        <w:t>z o.o. oraz udzielania świadczeń zdrowotnych pacjentom tego Oddziału w godz. 7.00-1</w:t>
      </w:r>
      <w:r>
        <w:rPr>
          <w:rFonts w:cs="Times New Roman"/>
          <w:sz w:val="22"/>
          <w:szCs w:val="22"/>
          <w:lang w:val="pl-PL"/>
        </w:rPr>
        <w:t>5</w:t>
      </w:r>
      <w:r w:rsidRPr="00D53940">
        <w:rPr>
          <w:rFonts w:cs="Times New Roman"/>
          <w:sz w:val="22"/>
          <w:szCs w:val="22"/>
          <w:lang w:val="pl-PL"/>
        </w:rPr>
        <w:t xml:space="preserve">.00 i w ramach dyżurów oraz zgodnie z harmonogramem, </w:t>
      </w:r>
    </w:p>
    <w:p w14:paraId="57020726" w14:textId="77777777" w:rsidR="009E30E8" w:rsidRPr="00D53940" w:rsidRDefault="009E30E8" w:rsidP="0015045E">
      <w:pPr>
        <w:pStyle w:val="Standard"/>
        <w:numPr>
          <w:ilvl w:val="0"/>
          <w:numId w:val="34"/>
        </w:numPr>
        <w:textAlignment w:val="auto"/>
        <w:rPr>
          <w:rFonts w:cs="Times New Roman"/>
          <w:sz w:val="22"/>
          <w:szCs w:val="22"/>
          <w:lang w:val="pl-PL"/>
        </w:rPr>
      </w:pPr>
      <w:r w:rsidRPr="00D53940">
        <w:rPr>
          <w:rFonts w:cs="Times New Roman"/>
          <w:sz w:val="22"/>
          <w:szCs w:val="22"/>
          <w:lang w:val="pl-PL"/>
        </w:rPr>
        <w:t xml:space="preserve">wykonywania konsultacji medycznych i niezbędnych zabiegów diagnostyczno-leczniczych w zakresie swojej specjalności na rzecz pacjentów innych oddziałów Udzielającego Zamówienie, </w:t>
      </w:r>
    </w:p>
    <w:p w14:paraId="03D9118D" w14:textId="77777777" w:rsidR="009E30E8" w:rsidRPr="00D53940" w:rsidRDefault="009E30E8" w:rsidP="0015045E">
      <w:pPr>
        <w:pStyle w:val="Standard"/>
        <w:numPr>
          <w:ilvl w:val="0"/>
          <w:numId w:val="34"/>
        </w:numPr>
        <w:textAlignment w:val="auto"/>
        <w:rPr>
          <w:rFonts w:cs="Times New Roman"/>
          <w:sz w:val="22"/>
          <w:szCs w:val="22"/>
          <w:lang w:val="pl-PL"/>
        </w:rPr>
      </w:pPr>
      <w:r w:rsidRPr="00D53940">
        <w:rPr>
          <w:sz w:val="22"/>
          <w:szCs w:val="22"/>
          <w:lang w:val="pl-PL"/>
        </w:rPr>
        <w:t xml:space="preserve">udzielania pomocy lekarskiej w każdym przypadku pacjentowi Udzielającego Zamówienie w stanie </w:t>
      </w:r>
      <w:r w:rsidRPr="00D53940">
        <w:rPr>
          <w:rFonts w:cs="Times New Roman"/>
          <w:sz w:val="22"/>
          <w:szCs w:val="22"/>
          <w:lang w:val="pl-PL"/>
        </w:rPr>
        <w:t>nagłym, gdy okoliczności wskazują na taką konieczność,</w:t>
      </w:r>
    </w:p>
    <w:p w14:paraId="39831268" w14:textId="77777777" w:rsidR="009E30E8" w:rsidRPr="00D53940" w:rsidRDefault="009E30E8" w:rsidP="0015045E">
      <w:pPr>
        <w:pStyle w:val="Standard"/>
        <w:numPr>
          <w:ilvl w:val="0"/>
          <w:numId w:val="34"/>
        </w:numPr>
        <w:textAlignment w:val="auto"/>
        <w:rPr>
          <w:rFonts w:cs="Times New Roman"/>
          <w:sz w:val="22"/>
          <w:szCs w:val="22"/>
          <w:lang w:val="pl-PL"/>
        </w:rPr>
      </w:pPr>
      <w:r w:rsidRPr="00D53940">
        <w:rPr>
          <w:rFonts w:cs="Times New Roman"/>
          <w:sz w:val="22"/>
          <w:szCs w:val="22"/>
          <w:lang w:val="pl-PL"/>
        </w:rPr>
        <w:t xml:space="preserve">odpowiedzialności za realizację kontraktu z NFZ, </w:t>
      </w:r>
    </w:p>
    <w:p w14:paraId="746604DB" w14:textId="77777777" w:rsidR="009E30E8" w:rsidRPr="00D53940" w:rsidRDefault="009E30E8" w:rsidP="0015045E">
      <w:pPr>
        <w:pStyle w:val="Standard"/>
        <w:numPr>
          <w:ilvl w:val="0"/>
          <w:numId w:val="34"/>
        </w:numPr>
        <w:textAlignment w:val="auto"/>
        <w:rPr>
          <w:rFonts w:cs="Times New Roman"/>
          <w:sz w:val="22"/>
          <w:szCs w:val="22"/>
          <w:lang w:val="pl-PL"/>
        </w:rPr>
      </w:pPr>
      <w:r w:rsidRPr="00D53940">
        <w:rPr>
          <w:rFonts w:cs="Times New Roman"/>
          <w:sz w:val="22"/>
          <w:szCs w:val="22"/>
          <w:lang w:val="pl-PL"/>
        </w:rPr>
        <w:t>odpowiedzialności za kwalifikowanie pacjentów zgodnie z procedurami NFZ,</w:t>
      </w:r>
    </w:p>
    <w:p w14:paraId="08D5470A" w14:textId="77777777" w:rsidR="009E30E8" w:rsidRPr="00D53940" w:rsidRDefault="009E30E8" w:rsidP="0015045E">
      <w:pPr>
        <w:pStyle w:val="Standard"/>
        <w:numPr>
          <w:ilvl w:val="0"/>
          <w:numId w:val="34"/>
        </w:numPr>
        <w:textAlignment w:val="auto"/>
        <w:rPr>
          <w:rFonts w:cs="Times New Roman"/>
          <w:sz w:val="22"/>
          <w:szCs w:val="22"/>
          <w:lang w:val="pl-PL"/>
        </w:rPr>
      </w:pPr>
      <w:r w:rsidRPr="00D53940">
        <w:rPr>
          <w:rFonts w:cs="Times New Roman"/>
          <w:sz w:val="22"/>
          <w:szCs w:val="22"/>
          <w:lang w:val="pl-PL"/>
        </w:rPr>
        <w:lastRenderedPageBreak/>
        <w:t>zapewnienia ciągłości udzielania świadczeń zdr</w:t>
      </w:r>
      <w:r>
        <w:rPr>
          <w:rFonts w:cs="Times New Roman"/>
          <w:sz w:val="22"/>
          <w:szCs w:val="22"/>
          <w:lang w:val="pl-PL"/>
        </w:rPr>
        <w:t>o</w:t>
      </w:r>
      <w:r w:rsidRPr="00D53940">
        <w:rPr>
          <w:rFonts w:cs="Times New Roman"/>
          <w:sz w:val="22"/>
          <w:szCs w:val="22"/>
          <w:lang w:val="pl-PL"/>
        </w:rPr>
        <w:t xml:space="preserve">wotnych. </w:t>
      </w:r>
    </w:p>
    <w:p w14:paraId="7912F94F" w14:textId="77777777" w:rsidR="009E30E8" w:rsidRDefault="009E30E8" w:rsidP="009E30E8">
      <w:pPr>
        <w:pStyle w:val="Standard"/>
        <w:ind w:left="-142"/>
        <w:rPr>
          <w:rFonts w:cs="Times New Roman"/>
          <w:sz w:val="22"/>
          <w:szCs w:val="22"/>
          <w:lang w:val="pl-PL"/>
        </w:rPr>
      </w:pPr>
      <w:r w:rsidRPr="00D53940">
        <w:rPr>
          <w:rFonts w:cs="Times New Roman"/>
          <w:sz w:val="22"/>
          <w:szCs w:val="22"/>
          <w:lang w:val="pl-PL"/>
        </w:rPr>
        <w:t xml:space="preserve">2.  Przyjmujący Zamówienie zobowiązuje się do wykonywania świadczeń zdrowotnych objętych </w:t>
      </w:r>
      <w:r>
        <w:rPr>
          <w:rFonts w:cs="Times New Roman"/>
          <w:sz w:val="22"/>
          <w:szCs w:val="22"/>
          <w:lang w:val="pl-PL"/>
        </w:rPr>
        <w:t xml:space="preserve">     </w:t>
      </w:r>
    </w:p>
    <w:p w14:paraId="67F3521E" w14:textId="77777777" w:rsidR="009E30E8" w:rsidRDefault="009E30E8" w:rsidP="009E30E8">
      <w:pPr>
        <w:pStyle w:val="Standard"/>
        <w:ind w:left="-142"/>
        <w:rPr>
          <w:rFonts w:cs="Times New Roman"/>
          <w:sz w:val="22"/>
          <w:szCs w:val="22"/>
          <w:lang w:val="pl-PL"/>
        </w:rPr>
      </w:pPr>
      <w:r>
        <w:rPr>
          <w:rFonts w:cs="Times New Roman"/>
          <w:sz w:val="22"/>
          <w:szCs w:val="22"/>
          <w:lang w:val="pl-PL"/>
        </w:rPr>
        <w:t xml:space="preserve">     </w:t>
      </w:r>
      <w:r w:rsidRPr="00D53940">
        <w:rPr>
          <w:rFonts w:cs="Times New Roman"/>
          <w:sz w:val="22"/>
          <w:szCs w:val="22"/>
          <w:lang w:val="pl-PL"/>
        </w:rPr>
        <w:t xml:space="preserve">umową z należytą starannością, zgodnie z obowiązującymi standardami oraz aktualnym stanem </w:t>
      </w:r>
      <w:r>
        <w:rPr>
          <w:rFonts w:cs="Times New Roman"/>
          <w:sz w:val="22"/>
          <w:szCs w:val="22"/>
          <w:lang w:val="pl-PL"/>
        </w:rPr>
        <w:t xml:space="preserve">  </w:t>
      </w:r>
    </w:p>
    <w:p w14:paraId="7CA24401" w14:textId="77777777" w:rsidR="009E30E8" w:rsidRDefault="009E30E8" w:rsidP="009E30E8">
      <w:pPr>
        <w:pStyle w:val="Standard"/>
        <w:ind w:left="-142"/>
        <w:rPr>
          <w:rFonts w:cs="Times New Roman"/>
          <w:sz w:val="22"/>
          <w:szCs w:val="22"/>
          <w:lang w:val="pl-PL"/>
        </w:rPr>
      </w:pPr>
      <w:r>
        <w:rPr>
          <w:rFonts w:cs="Times New Roman"/>
          <w:sz w:val="22"/>
          <w:szCs w:val="22"/>
          <w:lang w:val="pl-PL"/>
        </w:rPr>
        <w:t xml:space="preserve">     </w:t>
      </w:r>
      <w:r w:rsidRPr="00D53940">
        <w:rPr>
          <w:rFonts w:cs="Times New Roman"/>
          <w:sz w:val="22"/>
          <w:szCs w:val="22"/>
          <w:lang w:val="pl-PL"/>
        </w:rPr>
        <w:t xml:space="preserve">wiedzy medycznej, systemem zarządzania jakością, etyką lekarską i przy poszanowaniu praw </w:t>
      </w:r>
      <w:r>
        <w:rPr>
          <w:rFonts w:cs="Times New Roman"/>
          <w:sz w:val="22"/>
          <w:szCs w:val="22"/>
          <w:lang w:val="pl-PL"/>
        </w:rPr>
        <w:t xml:space="preserve"> </w:t>
      </w:r>
    </w:p>
    <w:p w14:paraId="7817C4E9" w14:textId="77777777" w:rsidR="009E30E8" w:rsidRPr="00D53940" w:rsidRDefault="009E30E8" w:rsidP="009E30E8">
      <w:pPr>
        <w:pStyle w:val="Standard"/>
        <w:ind w:left="-142"/>
        <w:rPr>
          <w:rFonts w:cs="Times New Roman"/>
          <w:sz w:val="22"/>
          <w:szCs w:val="22"/>
          <w:lang w:val="pl-PL"/>
        </w:rPr>
      </w:pPr>
      <w:r>
        <w:rPr>
          <w:rFonts w:cs="Times New Roman"/>
          <w:sz w:val="22"/>
          <w:szCs w:val="22"/>
          <w:lang w:val="pl-PL"/>
        </w:rPr>
        <w:t xml:space="preserve">     </w:t>
      </w:r>
      <w:r w:rsidRPr="00D53940">
        <w:rPr>
          <w:rFonts w:cs="Times New Roman"/>
          <w:sz w:val="22"/>
          <w:szCs w:val="22"/>
          <w:lang w:val="pl-PL"/>
        </w:rPr>
        <w:t>pacjenta.</w:t>
      </w:r>
    </w:p>
    <w:p w14:paraId="42EA03DF" w14:textId="77777777" w:rsidR="009E30E8" w:rsidRDefault="009E30E8" w:rsidP="009E30E8">
      <w:pPr>
        <w:pStyle w:val="Standard"/>
        <w:ind w:left="-142"/>
        <w:rPr>
          <w:rFonts w:cs="Times New Roman"/>
          <w:sz w:val="22"/>
          <w:szCs w:val="22"/>
          <w:lang w:val="pl-PL"/>
        </w:rPr>
      </w:pPr>
      <w:r w:rsidRPr="00D53940">
        <w:rPr>
          <w:rFonts w:cs="Times New Roman"/>
          <w:sz w:val="22"/>
          <w:szCs w:val="22"/>
          <w:lang w:val="pl-PL"/>
        </w:rPr>
        <w:t xml:space="preserve">3.  Żadne okoliczności nie mogą stanowić podstawy do odmowy udzielania świadczenia zdrowotnego </w:t>
      </w:r>
      <w:r>
        <w:rPr>
          <w:rFonts w:cs="Times New Roman"/>
          <w:sz w:val="22"/>
          <w:szCs w:val="22"/>
          <w:lang w:val="pl-PL"/>
        </w:rPr>
        <w:t xml:space="preserve">  </w:t>
      </w:r>
    </w:p>
    <w:p w14:paraId="26A36B23" w14:textId="77777777" w:rsidR="009E30E8" w:rsidRPr="00D53940" w:rsidRDefault="009E30E8" w:rsidP="009E30E8">
      <w:pPr>
        <w:pStyle w:val="Standard"/>
        <w:ind w:left="-142"/>
        <w:rPr>
          <w:rFonts w:cs="Times New Roman"/>
          <w:sz w:val="22"/>
          <w:szCs w:val="22"/>
          <w:lang w:val="pl-PL"/>
        </w:rPr>
      </w:pPr>
      <w:r>
        <w:rPr>
          <w:rFonts w:cs="Times New Roman"/>
          <w:sz w:val="22"/>
          <w:szCs w:val="22"/>
          <w:lang w:val="pl-PL"/>
        </w:rPr>
        <w:t xml:space="preserve">     </w:t>
      </w:r>
      <w:r w:rsidRPr="00D53940">
        <w:rPr>
          <w:rFonts w:cs="Times New Roman"/>
          <w:sz w:val="22"/>
          <w:szCs w:val="22"/>
          <w:lang w:val="pl-PL"/>
        </w:rPr>
        <w:t>ze   względu na zagrożenie życia lub zdrowia osobie zgłaszającej się.</w:t>
      </w:r>
    </w:p>
    <w:p w14:paraId="6651F17C" w14:textId="77777777" w:rsidR="009E30E8" w:rsidRPr="00D53940" w:rsidRDefault="009E30E8" w:rsidP="009E30E8">
      <w:pPr>
        <w:pStyle w:val="Standard"/>
        <w:ind w:left="-142"/>
        <w:rPr>
          <w:sz w:val="22"/>
          <w:szCs w:val="22"/>
          <w:lang w:val="pl-PL"/>
        </w:rPr>
      </w:pPr>
      <w:r w:rsidRPr="00D53940">
        <w:rPr>
          <w:rFonts w:cs="Times New Roman"/>
          <w:sz w:val="22"/>
          <w:szCs w:val="22"/>
          <w:lang w:val="pl-PL"/>
        </w:rPr>
        <w:t>4.</w:t>
      </w:r>
      <w:r w:rsidRPr="00D53940">
        <w:rPr>
          <w:sz w:val="22"/>
          <w:szCs w:val="22"/>
          <w:lang w:val="pl-PL"/>
        </w:rPr>
        <w:t xml:space="preserve">  Miejscem realizacji świadczeń jest „Kutnowski Szpital Samorządowy” Spółka z o. o  w Kutnie.</w:t>
      </w:r>
    </w:p>
    <w:p w14:paraId="70A9FEBB" w14:textId="77777777" w:rsidR="009E30E8" w:rsidRPr="00D53940" w:rsidRDefault="009E30E8" w:rsidP="009E30E8">
      <w:pPr>
        <w:pStyle w:val="Standard"/>
        <w:ind w:left="-142"/>
        <w:rPr>
          <w:rFonts w:cs="Times New Roman"/>
          <w:sz w:val="22"/>
          <w:szCs w:val="22"/>
          <w:lang w:val="pl-PL"/>
        </w:rPr>
      </w:pPr>
    </w:p>
    <w:p w14:paraId="449E4039" w14:textId="77777777" w:rsidR="009E30E8" w:rsidRPr="00D53940" w:rsidRDefault="009E30E8" w:rsidP="009E30E8">
      <w:pPr>
        <w:pStyle w:val="Standard"/>
        <w:jc w:val="center"/>
        <w:rPr>
          <w:sz w:val="22"/>
          <w:szCs w:val="22"/>
          <w:lang w:val="pl-PL"/>
        </w:rPr>
      </w:pPr>
      <w:r w:rsidRPr="00D53940">
        <w:rPr>
          <w:sz w:val="22"/>
          <w:szCs w:val="22"/>
          <w:lang w:val="pl-PL"/>
        </w:rPr>
        <w:t>§3</w:t>
      </w:r>
    </w:p>
    <w:p w14:paraId="0612A0F4" w14:textId="61AE635A" w:rsidR="009E30E8" w:rsidRPr="00D53940" w:rsidRDefault="009E30E8" w:rsidP="0015045E">
      <w:pPr>
        <w:pStyle w:val="Standard"/>
        <w:numPr>
          <w:ilvl w:val="0"/>
          <w:numId w:val="35"/>
        </w:numPr>
        <w:ind w:left="142"/>
        <w:textAlignment w:val="auto"/>
        <w:rPr>
          <w:rFonts w:cs="Calibri"/>
          <w:sz w:val="22"/>
          <w:szCs w:val="22"/>
          <w:lang w:val="pl-PL"/>
        </w:rPr>
      </w:pPr>
      <w:r w:rsidRPr="00D53940">
        <w:rPr>
          <w:sz w:val="22"/>
          <w:szCs w:val="22"/>
          <w:lang w:val="pl-PL"/>
        </w:rPr>
        <w:t xml:space="preserve">Przyjmujący Zamówienie zobowiązuje się do podejmowania działań w celu redukcji kosztów działalności </w:t>
      </w:r>
      <w:r w:rsidR="00FC609B">
        <w:rPr>
          <w:rFonts w:cs="Calibri"/>
          <w:sz w:val="22"/>
          <w:szCs w:val="22"/>
          <w:lang w:val="pl-PL"/>
        </w:rPr>
        <w:t>Oddziału Pediatrycznego.</w:t>
      </w:r>
    </w:p>
    <w:p w14:paraId="13B566BE" w14:textId="238695A5" w:rsidR="009E30E8" w:rsidRPr="00D53940" w:rsidRDefault="009E30E8" w:rsidP="0015045E">
      <w:pPr>
        <w:pStyle w:val="Standard"/>
        <w:numPr>
          <w:ilvl w:val="0"/>
          <w:numId w:val="35"/>
        </w:numPr>
        <w:ind w:left="142"/>
        <w:textAlignment w:val="auto"/>
        <w:rPr>
          <w:sz w:val="22"/>
          <w:szCs w:val="22"/>
          <w:lang w:val="pl-PL"/>
        </w:rPr>
      </w:pPr>
      <w:r w:rsidRPr="00D53940">
        <w:rPr>
          <w:sz w:val="22"/>
          <w:szCs w:val="22"/>
          <w:lang w:val="pl-PL"/>
        </w:rPr>
        <w:t>Maksymalne i dopuszczalne koszty funkcjonowania Oddziału określają limity ustalane w planie rzeczowo-finansowym na dany rok określane w zarządzeniach wewnętrznych Udzielającego Zamówienie.</w:t>
      </w:r>
    </w:p>
    <w:p w14:paraId="3133400C" w14:textId="487E692A" w:rsidR="009E30E8" w:rsidRPr="00D53940" w:rsidRDefault="00FC609B" w:rsidP="0015045E">
      <w:pPr>
        <w:pStyle w:val="Standard"/>
        <w:numPr>
          <w:ilvl w:val="0"/>
          <w:numId w:val="35"/>
        </w:numPr>
        <w:ind w:left="142"/>
        <w:textAlignment w:val="auto"/>
        <w:rPr>
          <w:sz w:val="22"/>
          <w:szCs w:val="22"/>
          <w:lang w:val="pl-PL"/>
        </w:rPr>
      </w:pPr>
      <w:r>
        <w:rPr>
          <w:sz w:val="22"/>
          <w:szCs w:val="22"/>
          <w:lang w:val="pl-PL"/>
        </w:rPr>
        <w:t xml:space="preserve">Przyjmujący Zamówienie </w:t>
      </w:r>
      <w:r w:rsidR="009E30E8" w:rsidRPr="00D53940">
        <w:rPr>
          <w:sz w:val="22"/>
          <w:szCs w:val="22"/>
          <w:lang w:val="pl-PL"/>
        </w:rPr>
        <w:t xml:space="preserve"> w zakresie realizacji obowiązków wynikających z pkt 2 zobowiązany jest do współpracy z Działem Finansowo-Księgowym oraz Działem Analiz i Controllingu.</w:t>
      </w:r>
    </w:p>
    <w:p w14:paraId="162CC89B" w14:textId="77777777" w:rsidR="009E30E8" w:rsidRPr="00D53940" w:rsidRDefault="009E30E8" w:rsidP="009E30E8">
      <w:pPr>
        <w:pStyle w:val="Standard"/>
        <w:jc w:val="center"/>
        <w:rPr>
          <w:sz w:val="22"/>
          <w:szCs w:val="22"/>
          <w:lang w:val="pl-PL"/>
        </w:rPr>
      </w:pPr>
      <w:r w:rsidRPr="00D53940">
        <w:rPr>
          <w:sz w:val="22"/>
          <w:szCs w:val="22"/>
          <w:lang w:val="pl-PL"/>
        </w:rPr>
        <w:t>§ 4</w:t>
      </w:r>
    </w:p>
    <w:p w14:paraId="4F189748" w14:textId="47DE7CFA" w:rsidR="009E30E8" w:rsidRPr="00D53940" w:rsidRDefault="009E30E8" w:rsidP="009E30E8">
      <w:pPr>
        <w:pStyle w:val="Standard"/>
        <w:rPr>
          <w:sz w:val="22"/>
          <w:szCs w:val="22"/>
          <w:lang w:val="pl-PL"/>
        </w:rPr>
      </w:pPr>
      <w:r w:rsidRPr="00D53940">
        <w:rPr>
          <w:sz w:val="22"/>
          <w:szCs w:val="22"/>
          <w:lang w:val="pl-PL"/>
        </w:rPr>
        <w:t xml:space="preserve">W zakresie zadań związanych z funkcją </w:t>
      </w:r>
      <w:r w:rsidR="00FC609B">
        <w:rPr>
          <w:sz w:val="22"/>
          <w:szCs w:val="22"/>
          <w:lang w:val="pl-PL"/>
        </w:rPr>
        <w:t>Kierownika Oddziału Pediatrycznego</w:t>
      </w:r>
      <w:r w:rsidRPr="00D53940">
        <w:rPr>
          <w:sz w:val="22"/>
          <w:szCs w:val="22"/>
          <w:lang w:val="pl-PL"/>
        </w:rPr>
        <w:t xml:space="preserve"> Przy</w:t>
      </w:r>
      <w:r>
        <w:rPr>
          <w:sz w:val="22"/>
          <w:szCs w:val="22"/>
          <w:lang w:val="pl-PL"/>
        </w:rPr>
        <w:t>j</w:t>
      </w:r>
      <w:r w:rsidRPr="00D53940">
        <w:rPr>
          <w:sz w:val="22"/>
          <w:szCs w:val="22"/>
          <w:lang w:val="pl-PL"/>
        </w:rPr>
        <w:t>muj</w:t>
      </w:r>
      <w:r>
        <w:rPr>
          <w:sz w:val="22"/>
          <w:szCs w:val="22"/>
          <w:lang w:val="pl-PL"/>
        </w:rPr>
        <w:t>ą</w:t>
      </w:r>
      <w:r w:rsidRPr="00D53940">
        <w:rPr>
          <w:sz w:val="22"/>
          <w:szCs w:val="22"/>
          <w:lang w:val="pl-PL"/>
        </w:rPr>
        <w:t>cy zamówienie jest zobowiązany do:</w:t>
      </w:r>
    </w:p>
    <w:p w14:paraId="7D708F1A" w14:textId="2FD29050" w:rsidR="009E30E8" w:rsidRPr="00D53940" w:rsidRDefault="009E30E8" w:rsidP="009E30E8">
      <w:pPr>
        <w:pStyle w:val="Standard"/>
        <w:rPr>
          <w:sz w:val="22"/>
          <w:szCs w:val="22"/>
          <w:lang w:val="pl-PL"/>
        </w:rPr>
      </w:pPr>
      <w:r w:rsidRPr="00D53940">
        <w:rPr>
          <w:sz w:val="22"/>
          <w:szCs w:val="22"/>
          <w:lang w:val="pl-PL"/>
        </w:rPr>
        <w:t>1) zabezpieczenia ciągłości opieki lekarskiej pacjentom Oddziału poprzez:</w:t>
      </w:r>
    </w:p>
    <w:p w14:paraId="622ED280" w14:textId="77777777" w:rsidR="009E30E8" w:rsidRPr="00D53940" w:rsidRDefault="009E30E8" w:rsidP="009E30E8">
      <w:pPr>
        <w:pStyle w:val="Standard"/>
        <w:rPr>
          <w:sz w:val="22"/>
          <w:szCs w:val="22"/>
          <w:lang w:val="pl-PL"/>
        </w:rPr>
      </w:pPr>
      <w:r w:rsidRPr="00D53940">
        <w:rPr>
          <w:sz w:val="22"/>
          <w:szCs w:val="22"/>
          <w:lang w:val="pl-PL"/>
        </w:rPr>
        <w:t xml:space="preserve">    -  opracowywanie miesięcznych harmonogramów pracy oraz harmonogramu dyżurów dla lekarzy                      </w:t>
      </w:r>
    </w:p>
    <w:p w14:paraId="394E74A8" w14:textId="77777777" w:rsidR="009E30E8" w:rsidRPr="00D53940" w:rsidRDefault="009E30E8" w:rsidP="009E30E8">
      <w:pPr>
        <w:pStyle w:val="Standard"/>
        <w:rPr>
          <w:sz w:val="22"/>
          <w:szCs w:val="22"/>
          <w:lang w:val="pl-PL"/>
        </w:rPr>
      </w:pPr>
      <w:r w:rsidRPr="00D53940">
        <w:rPr>
          <w:sz w:val="22"/>
          <w:szCs w:val="22"/>
          <w:lang w:val="pl-PL"/>
        </w:rPr>
        <w:t xml:space="preserve">       i przedkładanie harmonogramu do zatwierdzenia Z</w:t>
      </w:r>
      <w:r>
        <w:rPr>
          <w:sz w:val="22"/>
          <w:szCs w:val="22"/>
          <w:lang w:val="pl-PL"/>
        </w:rPr>
        <w:t>a</w:t>
      </w:r>
      <w:r w:rsidRPr="00D53940">
        <w:rPr>
          <w:sz w:val="22"/>
          <w:szCs w:val="22"/>
          <w:lang w:val="pl-PL"/>
        </w:rPr>
        <w:t>rządowi Spółki,</w:t>
      </w:r>
    </w:p>
    <w:p w14:paraId="11DE2A0D" w14:textId="77777777" w:rsidR="009E30E8" w:rsidRPr="00D53940" w:rsidRDefault="009E30E8" w:rsidP="009E30E8">
      <w:pPr>
        <w:pStyle w:val="Standard"/>
        <w:rPr>
          <w:sz w:val="22"/>
          <w:szCs w:val="22"/>
          <w:lang w:val="pl-PL"/>
        </w:rPr>
      </w:pPr>
      <w:r w:rsidRPr="00D53940">
        <w:rPr>
          <w:sz w:val="22"/>
          <w:szCs w:val="22"/>
          <w:lang w:val="pl-PL"/>
        </w:rPr>
        <w:t xml:space="preserve">     - wprowadzanie bieżących korekt do harmonogramów,</w:t>
      </w:r>
    </w:p>
    <w:p w14:paraId="12FFE01C" w14:textId="77777777" w:rsidR="009E30E8" w:rsidRPr="00D53940" w:rsidRDefault="009E30E8" w:rsidP="009E30E8">
      <w:pPr>
        <w:pStyle w:val="Standard"/>
        <w:rPr>
          <w:sz w:val="22"/>
          <w:szCs w:val="22"/>
          <w:lang w:val="pl-PL"/>
        </w:rPr>
      </w:pPr>
      <w:r w:rsidRPr="00D53940">
        <w:rPr>
          <w:sz w:val="22"/>
          <w:szCs w:val="22"/>
          <w:lang w:val="pl-PL"/>
        </w:rPr>
        <w:t xml:space="preserve">     - wskazywanie lekarza prowadzącego niezwłocznie po przyjęciu pacjenta na Oddział,</w:t>
      </w:r>
    </w:p>
    <w:p w14:paraId="7D454C2A" w14:textId="77777777" w:rsidR="009E30E8" w:rsidRPr="00D53940" w:rsidRDefault="009E30E8" w:rsidP="009E30E8">
      <w:pPr>
        <w:pStyle w:val="Standard"/>
        <w:rPr>
          <w:sz w:val="22"/>
          <w:szCs w:val="22"/>
          <w:lang w:val="pl-PL"/>
        </w:rPr>
      </w:pPr>
      <w:r w:rsidRPr="00D53940">
        <w:rPr>
          <w:sz w:val="22"/>
          <w:szCs w:val="22"/>
          <w:lang w:val="pl-PL"/>
        </w:rPr>
        <w:t xml:space="preserve">     - wskazywanie zastępstwa lekarza prow</w:t>
      </w:r>
      <w:r>
        <w:rPr>
          <w:sz w:val="22"/>
          <w:szCs w:val="22"/>
          <w:lang w:val="pl-PL"/>
        </w:rPr>
        <w:t>a</w:t>
      </w:r>
      <w:r w:rsidRPr="00D53940">
        <w:rPr>
          <w:sz w:val="22"/>
          <w:szCs w:val="22"/>
          <w:lang w:val="pl-PL"/>
        </w:rPr>
        <w:t>dzącego podczas jego nieobecności,</w:t>
      </w:r>
    </w:p>
    <w:p w14:paraId="6687D7B9" w14:textId="77777777" w:rsidR="009E30E8" w:rsidRPr="00D53940" w:rsidRDefault="009E30E8" w:rsidP="009E30E8">
      <w:pPr>
        <w:pStyle w:val="Standard"/>
        <w:rPr>
          <w:sz w:val="22"/>
          <w:szCs w:val="22"/>
          <w:lang w:val="pl-PL"/>
        </w:rPr>
      </w:pPr>
      <w:r w:rsidRPr="00D53940">
        <w:rPr>
          <w:sz w:val="22"/>
          <w:szCs w:val="22"/>
          <w:lang w:val="pl-PL"/>
        </w:rPr>
        <w:t xml:space="preserve">2) współpracy z Udzielającym Zamówienie w zakresie okresowej analizy przychodów i kosztów   </w:t>
      </w:r>
    </w:p>
    <w:p w14:paraId="046BC6C7" w14:textId="59ADA6E1" w:rsidR="009E30E8" w:rsidRDefault="009E30E8" w:rsidP="009E30E8">
      <w:pPr>
        <w:pStyle w:val="Standard"/>
        <w:rPr>
          <w:sz w:val="22"/>
          <w:szCs w:val="22"/>
          <w:lang w:val="pl-PL"/>
        </w:rPr>
      </w:pPr>
      <w:r w:rsidRPr="00D53940">
        <w:rPr>
          <w:sz w:val="22"/>
          <w:szCs w:val="22"/>
          <w:lang w:val="pl-PL"/>
        </w:rPr>
        <w:t xml:space="preserve">    działalności Oddziału oraz przestrzegania budżetu zgodnie z ustalonym limitem </w:t>
      </w:r>
      <w:r>
        <w:rPr>
          <w:sz w:val="22"/>
          <w:szCs w:val="22"/>
          <w:lang w:val="pl-PL"/>
        </w:rPr>
        <w:t xml:space="preserve">    </w:t>
      </w:r>
    </w:p>
    <w:p w14:paraId="35B5695B" w14:textId="77777777" w:rsidR="009E30E8" w:rsidRPr="00D53940" w:rsidRDefault="009E30E8" w:rsidP="009E30E8">
      <w:pPr>
        <w:pStyle w:val="Standard"/>
        <w:rPr>
          <w:sz w:val="22"/>
          <w:szCs w:val="22"/>
          <w:lang w:val="pl-PL"/>
        </w:rPr>
      </w:pPr>
      <w:r>
        <w:rPr>
          <w:sz w:val="22"/>
          <w:szCs w:val="22"/>
          <w:lang w:val="pl-PL"/>
        </w:rPr>
        <w:t xml:space="preserve">     </w:t>
      </w:r>
      <w:r w:rsidRPr="00D53940">
        <w:rPr>
          <w:sz w:val="22"/>
          <w:szCs w:val="22"/>
          <w:lang w:val="pl-PL"/>
        </w:rPr>
        <w:t>wydatków, w celu osiągnięcia określonego wyniku finansowego,</w:t>
      </w:r>
    </w:p>
    <w:p w14:paraId="0B979038" w14:textId="67E595B2" w:rsidR="009E30E8" w:rsidRPr="00D53940" w:rsidRDefault="009E30E8" w:rsidP="009E30E8">
      <w:pPr>
        <w:pStyle w:val="Standard"/>
        <w:rPr>
          <w:sz w:val="22"/>
          <w:szCs w:val="22"/>
          <w:lang w:val="pl-PL"/>
        </w:rPr>
      </w:pPr>
      <w:r w:rsidRPr="00D53940">
        <w:rPr>
          <w:sz w:val="22"/>
          <w:szCs w:val="22"/>
          <w:lang w:val="pl-PL"/>
        </w:rPr>
        <w:t xml:space="preserve">3) bieżącego monitorowania zgodności świadczonych przez Oddział usług medycznych z </w:t>
      </w:r>
    </w:p>
    <w:p w14:paraId="508464BF" w14:textId="77777777" w:rsidR="009E30E8" w:rsidRPr="00D53940" w:rsidRDefault="009E30E8" w:rsidP="009E30E8">
      <w:pPr>
        <w:pStyle w:val="Standard"/>
        <w:rPr>
          <w:sz w:val="22"/>
          <w:szCs w:val="22"/>
          <w:lang w:val="pl-PL"/>
        </w:rPr>
      </w:pPr>
      <w:r w:rsidRPr="00D53940">
        <w:rPr>
          <w:sz w:val="22"/>
          <w:szCs w:val="22"/>
          <w:lang w:val="pl-PL"/>
        </w:rPr>
        <w:t xml:space="preserve">    kontraktem z Narodowym Funduszem Zdrowia ,</w:t>
      </w:r>
    </w:p>
    <w:p w14:paraId="34D7253E" w14:textId="537793AA" w:rsidR="009E30E8" w:rsidRPr="00D53940" w:rsidRDefault="009E30E8" w:rsidP="009E30E8">
      <w:pPr>
        <w:pStyle w:val="Standard"/>
        <w:rPr>
          <w:sz w:val="22"/>
          <w:szCs w:val="22"/>
          <w:lang w:val="pl-PL"/>
        </w:rPr>
      </w:pPr>
      <w:r w:rsidRPr="00D53940">
        <w:rPr>
          <w:sz w:val="22"/>
          <w:szCs w:val="22"/>
          <w:lang w:val="pl-PL"/>
        </w:rPr>
        <w:t xml:space="preserve">4) przedkładania Zarządowi Spółki zapotrzebowania Oddziału w zakresie sprzętu </w:t>
      </w:r>
      <w:r>
        <w:rPr>
          <w:sz w:val="22"/>
          <w:szCs w:val="22"/>
          <w:lang w:val="pl-PL"/>
        </w:rPr>
        <w:t xml:space="preserve"> </w:t>
      </w:r>
      <w:r w:rsidRPr="00D53940">
        <w:rPr>
          <w:sz w:val="22"/>
          <w:szCs w:val="22"/>
          <w:lang w:val="pl-PL"/>
        </w:rPr>
        <w:t>medycznego,</w:t>
      </w:r>
    </w:p>
    <w:p w14:paraId="3CBC7A64" w14:textId="77777777" w:rsidR="009E30E8" w:rsidRPr="00D53940" w:rsidRDefault="009E30E8" w:rsidP="009E30E8">
      <w:pPr>
        <w:pStyle w:val="Standard"/>
        <w:rPr>
          <w:sz w:val="22"/>
          <w:szCs w:val="22"/>
          <w:lang w:val="pl-PL"/>
        </w:rPr>
      </w:pPr>
      <w:r w:rsidRPr="00D53940">
        <w:rPr>
          <w:sz w:val="22"/>
          <w:szCs w:val="22"/>
          <w:lang w:val="pl-PL"/>
        </w:rPr>
        <w:t xml:space="preserve">5) sporządzania na wniosek Udzielającego Zamówienie pisemnej oceny zgłaszanych przez pacjentów   </w:t>
      </w:r>
    </w:p>
    <w:p w14:paraId="25B02805" w14:textId="77777777" w:rsidR="009E30E8" w:rsidRPr="00D53940" w:rsidRDefault="009E30E8" w:rsidP="009E30E8">
      <w:pPr>
        <w:pStyle w:val="Standard"/>
        <w:rPr>
          <w:sz w:val="22"/>
          <w:szCs w:val="22"/>
          <w:lang w:val="pl-PL"/>
        </w:rPr>
      </w:pPr>
      <w:r w:rsidRPr="00D53940">
        <w:rPr>
          <w:sz w:val="22"/>
          <w:szCs w:val="22"/>
          <w:lang w:val="pl-PL"/>
        </w:rPr>
        <w:t xml:space="preserve">     roszczeń oraz skarg,</w:t>
      </w:r>
    </w:p>
    <w:p w14:paraId="71FC0B8D" w14:textId="77777777" w:rsidR="009E30E8" w:rsidRPr="00D53940" w:rsidRDefault="009E30E8" w:rsidP="009E30E8">
      <w:pPr>
        <w:pStyle w:val="Standard"/>
        <w:jc w:val="center"/>
        <w:rPr>
          <w:sz w:val="22"/>
          <w:szCs w:val="22"/>
          <w:lang w:val="pl-PL"/>
        </w:rPr>
      </w:pPr>
      <w:r w:rsidRPr="00D53940">
        <w:rPr>
          <w:sz w:val="22"/>
          <w:szCs w:val="22"/>
          <w:lang w:val="pl-PL"/>
        </w:rPr>
        <w:t>§5</w:t>
      </w:r>
    </w:p>
    <w:p w14:paraId="6D5401DA" w14:textId="5DDD4D1F" w:rsidR="009E30E8" w:rsidRPr="00D53940" w:rsidRDefault="009E30E8" w:rsidP="009E30E8">
      <w:pPr>
        <w:pStyle w:val="Standard"/>
        <w:rPr>
          <w:sz w:val="22"/>
          <w:szCs w:val="22"/>
          <w:lang w:val="pl-PL"/>
        </w:rPr>
      </w:pPr>
      <w:r w:rsidRPr="00D53940">
        <w:rPr>
          <w:sz w:val="22"/>
          <w:szCs w:val="22"/>
          <w:lang w:val="pl-PL"/>
        </w:rPr>
        <w:t xml:space="preserve">1.W ramach realizacji umowy w zakresie udzielania świadczeń zdrowotnych w Oddziale,   </w:t>
      </w:r>
    </w:p>
    <w:p w14:paraId="4AD7FC1C" w14:textId="77777777" w:rsidR="009E30E8" w:rsidRPr="00D53940" w:rsidRDefault="009E30E8" w:rsidP="009E30E8">
      <w:pPr>
        <w:pStyle w:val="Standard"/>
        <w:rPr>
          <w:sz w:val="22"/>
          <w:szCs w:val="22"/>
          <w:lang w:val="pl-PL"/>
        </w:rPr>
      </w:pPr>
      <w:r w:rsidRPr="00D53940">
        <w:rPr>
          <w:sz w:val="22"/>
          <w:szCs w:val="22"/>
          <w:lang w:val="pl-PL"/>
        </w:rPr>
        <w:t xml:space="preserve">    Przy</w:t>
      </w:r>
      <w:r>
        <w:rPr>
          <w:sz w:val="22"/>
          <w:szCs w:val="22"/>
          <w:lang w:val="pl-PL"/>
        </w:rPr>
        <w:t>j</w:t>
      </w:r>
      <w:r w:rsidRPr="00D53940">
        <w:rPr>
          <w:sz w:val="22"/>
          <w:szCs w:val="22"/>
          <w:lang w:val="pl-PL"/>
        </w:rPr>
        <w:t>muj</w:t>
      </w:r>
      <w:r>
        <w:rPr>
          <w:sz w:val="22"/>
          <w:szCs w:val="22"/>
          <w:lang w:val="pl-PL"/>
        </w:rPr>
        <w:t>ą</w:t>
      </w:r>
      <w:r w:rsidRPr="00D53940">
        <w:rPr>
          <w:sz w:val="22"/>
          <w:szCs w:val="22"/>
          <w:lang w:val="pl-PL"/>
        </w:rPr>
        <w:t>cy zamówienie jest zobowiązany w szczególności do:</w:t>
      </w:r>
    </w:p>
    <w:p w14:paraId="726AC81A" w14:textId="75C24769" w:rsidR="00FC609B" w:rsidRDefault="009E30E8" w:rsidP="0015045E">
      <w:pPr>
        <w:pStyle w:val="Standard"/>
        <w:numPr>
          <w:ilvl w:val="0"/>
          <w:numId w:val="36"/>
        </w:numPr>
        <w:jc w:val="both"/>
        <w:rPr>
          <w:rFonts w:cs="Times New Roman"/>
          <w:sz w:val="22"/>
          <w:szCs w:val="22"/>
          <w:lang w:val="pl-PL"/>
        </w:rPr>
      </w:pPr>
      <w:r w:rsidRPr="00D53940">
        <w:rPr>
          <w:rFonts w:cs="Times New Roman"/>
          <w:sz w:val="22"/>
          <w:szCs w:val="22"/>
          <w:lang w:val="pl-PL"/>
        </w:rPr>
        <w:t>prawidłowego zorganizowania procesu udzielania świadczeń zdrowotnych w Oddziale  zgodnego</w:t>
      </w:r>
      <w:r w:rsidR="00EB1401">
        <w:rPr>
          <w:rFonts w:cs="Times New Roman"/>
          <w:sz w:val="22"/>
          <w:szCs w:val="22"/>
          <w:lang w:val="pl-PL"/>
        </w:rPr>
        <w:t>,</w:t>
      </w:r>
      <w:r w:rsidR="00FC609B">
        <w:rPr>
          <w:rFonts w:cs="Times New Roman"/>
          <w:sz w:val="22"/>
          <w:szCs w:val="22"/>
          <w:lang w:val="pl-PL"/>
        </w:rPr>
        <w:t xml:space="preserve">  </w:t>
      </w:r>
    </w:p>
    <w:p w14:paraId="3C3721EA" w14:textId="346A4040" w:rsidR="00FC609B" w:rsidRDefault="009E30E8" w:rsidP="0015045E">
      <w:pPr>
        <w:pStyle w:val="Standard"/>
        <w:numPr>
          <w:ilvl w:val="0"/>
          <w:numId w:val="36"/>
        </w:numPr>
        <w:jc w:val="both"/>
        <w:rPr>
          <w:rFonts w:cs="Times New Roman"/>
          <w:sz w:val="22"/>
          <w:szCs w:val="22"/>
          <w:lang w:val="pl-PL"/>
        </w:rPr>
      </w:pPr>
      <w:r w:rsidRPr="00D53940">
        <w:rPr>
          <w:rFonts w:cs="Times New Roman"/>
          <w:sz w:val="22"/>
          <w:szCs w:val="22"/>
          <w:lang w:val="pl-PL"/>
        </w:rPr>
        <w:t xml:space="preserve">z aktualnym stanem wiedzy medycznej, standardami, systemem zarządzania jakością i etyką </w:t>
      </w:r>
      <w:r w:rsidR="00FC609B">
        <w:rPr>
          <w:rFonts w:cs="Times New Roman"/>
          <w:sz w:val="22"/>
          <w:szCs w:val="22"/>
          <w:lang w:val="pl-PL"/>
        </w:rPr>
        <w:t xml:space="preserve">     </w:t>
      </w:r>
    </w:p>
    <w:p w14:paraId="186A1E3B" w14:textId="6B2FAE50" w:rsidR="009E30E8" w:rsidRDefault="009E30E8" w:rsidP="00EB1401">
      <w:pPr>
        <w:pStyle w:val="Standard"/>
        <w:ind w:left="720"/>
        <w:jc w:val="both"/>
        <w:rPr>
          <w:rFonts w:cs="Times New Roman"/>
          <w:sz w:val="22"/>
          <w:szCs w:val="22"/>
          <w:lang w:val="pl-PL"/>
        </w:rPr>
      </w:pPr>
      <w:r w:rsidRPr="00D53940">
        <w:rPr>
          <w:rFonts w:cs="Times New Roman"/>
          <w:sz w:val="22"/>
          <w:szCs w:val="22"/>
          <w:lang w:val="pl-PL"/>
        </w:rPr>
        <w:t xml:space="preserve">lekarską, </w:t>
      </w:r>
    </w:p>
    <w:p w14:paraId="3A168BA9" w14:textId="04D8EB13" w:rsidR="009E30E8" w:rsidRDefault="009E30E8" w:rsidP="0015045E">
      <w:pPr>
        <w:pStyle w:val="Standard"/>
        <w:numPr>
          <w:ilvl w:val="0"/>
          <w:numId w:val="36"/>
        </w:numPr>
        <w:jc w:val="both"/>
        <w:rPr>
          <w:rFonts w:cs="Arial"/>
          <w:sz w:val="22"/>
          <w:szCs w:val="22"/>
          <w:lang w:val="pl-PL"/>
        </w:rPr>
      </w:pPr>
      <w:r w:rsidRPr="00D53940">
        <w:rPr>
          <w:rFonts w:cs="Arial"/>
          <w:sz w:val="22"/>
          <w:szCs w:val="22"/>
          <w:lang w:val="pl-PL"/>
        </w:rPr>
        <w:t xml:space="preserve">przeprowadzenia wywiadu z pacjentem </w:t>
      </w:r>
      <w:r w:rsidR="00FC609B">
        <w:rPr>
          <w:rFonts w:cs="Arial"/>
          <w:sz w:val="22"/>
          <w:szCs w:val="22"/>
          <w:lang w:val="pl-PL"/>
        </w:rPr>
        <w:t xml:space="preserve">lub jego opiekunem </w:t>
      </w:r>
      <w:r w:rsidRPr="00D53940">
        <w:rPr>
          <w:rFonts w:cs="Arial"/>
          <w:sz w:val="22"/>
          <w:szCs w:val="22"/>
          <w:lang w:val="pl-PL"/>
        </w:rPr>
        <w:t>i kwalifikowanie pacjentów zgodnie z procedurami NFZ,</w:t>
      </w:r>
    </w:p>
    <w:p w14:paraId="15D7E3C9" w14:textId="1F3F35D1" w:rsidR="009E30E8" w:rsidRPr="00D53940" w:rsidRDefault="00FC609B" w:rsidP="0015045E">
      <w:pPr>
        <w:pStyle w:val="Standard"/>
        <w:numPr>
          <w:ilvl w:val="0"/>
          <w:numId w:val="36"/>
        </w:numPr>
        <w:jc w:val="both"/>
        <w:rPr>
          <w:sz w:val="22"/>
          <w:szCs w:val="22"/>
          <w:lang w:val="pl-PL"/>
        </w:rPr>
      </w:pPr>
      <w:r w:rsidRPr="00FC609B">
        <w:rPr>
          <w:sz w:val="22"/>
          <w:szCs w:val="22"/>
          <w:lang w:val="pl-PL"/>
        </w:rPr>
        <w:t>wykonywania badań lekarskich</w:t>
      </w:r>
      <w:r w:rsidRPr="00D53940">
        <w:rPr>
          <w:sz w:val="22"/>
          <w:szCs w:val="22"/>
          <w:lang w:val="pl-PL"/>
        </w:rPr>
        <w:t xml:space="preserve"> </w:t>
      </w:r>
      <w:r>
        <w:rPr>
          <w:sz w:val="22"/>
          <w:szCs w:val="22"/>
          <w:lang w:val="pl-PL"/>
        </w:rPr>
        <w:t xml:space="preserve"> i </w:t>
      </w:r>
      <w:r w:rsidR="009E30E8" w:rsidRPr="00D53940">
        <w:rPr>
          <w:sz w:val="22"/>
          <w:szCs w:val="22"/>
          <w:lang w:val="pl-PL"/>
        </w:rPr>
        <w:t>rozpoznawania chorób,</w:t>
      </w:r>
    </w:p>
    <w:p w14:paraId="3C0092A7" w14:textId="2EF39146" w:rsidR="009E30E8" w:rsidRPr="00EB1401" w:rsidRDefault="009E30E8" w:rsidP="0015045E">
      <w:pPr>
        <w:pStyle w:val="Standard"/>
        <w:numPr>
          <w:ilvl w:val="0"/>
          <w:numId w:val="36"/>
        </w:numPr>
        <w:jc w:val="both"/>
        <w:rPr>
          <w:rFonts w:cs="Times New Roman"/>
          <w:sz w:val="22"/>
          <w:szCs w:val="22"/>
          <w:lang w:val="pl-PL"/>
        </w:rPr>
      </w:pPr>
      <w:r w:rsidRPr="00EB1401">
        <w:rPr>
          <w:rFonts w:cs="Times New Roman"/>
          <w:sz w:val="22"/>
          <w:szCs w:val="22"/>
          <w:lang w:val="pl-PL"/>
        </w:rPr>
        <w:t xml:space="preserve">prawidłowego prowadzenie wpisów w obowiązującej dokumentacji medycznej w Oddziale zgodnie </w:t>
      </w:r>
      <w:r w:rsidR="00FC609B" w:rsidRPr="00EB1401">
        <w:rPr>
          <w:rFonts w:cs="Times New Roman"/>
          <w:sz w:val="22"/>
          <w:szCs w:val="22"/>
          <w:lang w:val="pl-PL"/>
        </w:rPr>
        <w:t xml:space="preserve">  </w:t>
      </w:r>
      <w:r w:rsidRPr="00EB1401">
        <w:rPr>
          <w:rFonts w:cs="Times New Roman"/>
          <w:sz w:val="22"/>
          <w:szCs w:val="22"/>
          <w:lang w:val="pl-PL"/>
        </w:rPr>
        <w:t>z obowiązującymi przepisami,</w:t>
      </w:r>
    </w:p>
    <w:p w14:paraId="0CBE5625" w14:textId="7F9BAF94" w:rsidR="009E30E8" w:rsidRPr="00EB1401" w:rsidRDefault="009E30E8" w:rsidP="0015045E">
      <w:pPr>
        <w:pStyle w:val="Standard"/>
        <w:numPr>
          <w:ilvl w:val="0"/>
          <w:numId w:val="36"/>
        </w:numPr>
        <w:jc w:val="both"/>
        <w:rPr>
          <w:rFonts w:cs="Times New Roman"/>
          <w:sz w:val="22"/>
          <w:szCs w:val="22"/>
          <w:lang w:val="pl-PL"/>
        </w:rPr>
      </w:pPr>
      <w:r w:rsidRPr="00D53940">
        <w:rPr>
          <w:rFonts w:cs="Times New Roman"/>
          <w:sz w:val="22"/>
          <w:szCs w:val="22"/>
          <w:lang w:val="pl-PL"/>
        </w:rPr>
        <w:t xml:space="preserve">zlecanie w badań w procesie diagnostyczno-leczniczym pacjentów i nadzorowanie przebiegu tego  </w:t>
      </w:r>
      <w:r w:rsidRPr="00EB1401">
        <w:rPr>
          <w:rFonts w:cs="Times New Roman"/>
          <w:sz w:val="22"/>
          <w:szCs w:val="22"/>
          <w:lang w:val="pl-PL"/>
        </w:rPr>
        <w:t>procesu,</w:t>
      </w:r>
    </w:p>
    <w:p w14:paraId="7CFB7D37" w14:textId="74F21525" w:rsidR="009E30E8" w:rsidRPr="00D53940" w:rsidRDefault="009E30E8" w:rsidP="0015045E">
      <w:pPr>
        <w:pStyle w:val="Standard"/>
        <w:numPr>
          <w:ilvl w:val="0"/>
          <w:numId w:val="36"/>
        </w:numPr>
        <w:jc w:val="both"/>
        <w:rPr>
          <w:rFonts w:cs="Times New Roman"/>
          <w:sz w:val="22"/>
          <w:szCs w:val="22"/>
          <w:lang w:val="pl-PL"/>
        </w:rPr>
      </w:pPr>
      <w:r w:rsidRPr="00D53940">
        <w:rPr>
          <w:rFonts w:cs="Times New Roman"/>
          <w:sz w:val="22"/>
          <w:szCs w:val="22"/>
          <w:lang w:val="pl-PL"/>
        </w:rPr>
        <w:t>wykonywania zabiegów diagnostyczno- terapeutycznych,</w:t>
      </w:r>
    </w:p>
    <w:p w14:paraId="56FF9486" w14:textId="0622120C" w:rsidR="009E30E8" w:rsidRPr="00D53940" w:rsidRDefault="009E30E8" w:rsidP="0015045E">
      <w:pPr>
        <w:pStyle w:val="Standard"/>
        <w:numPr>
          <w:ilvl w:val="0"/>
          <w:numId w:val="36"/>
        </w:numPr>
        <w:jc w:val="both"/>
        <w:rPr>
          <w:rFonts w:cs="Times New Roman"/>
          <w:sz w:val="22"/>
          <w:szCs w:val="22"/>
          <w:lang w:val="pl-PL"/>
        </w:rPr>
      </w:pPr>
      <w:r w:rsidRPr="00D53940">
        <w:rPr>
          <w:rFonts w:cs="Times New Roman"/>
          <w:sz w:val="22"/>
          <w:szCs w:val="22"/>
          <w:lang w:val="pl-PL"/>
        </w:rPr>
        <w:t>orzekanie o stanie zdrowia, w tym weryfikacji rozpoznania wstępnego postawionego przez lekarza</w:t>
      </w:r>
    </w:p>
    <w:p w14:paraId="25F1C81A" w14:textId="641B1586" w:rsidR="009E30E8" w:rsidRPr="00D53940" w:rsidRDefault="009E30E8" w:rsidP="0015045E">
      <w:pPr>
        <w:pStyle w:val="Standard"/>
        <w:numPr>
          <w:ilvl w:val="0"/>
          <w:numId w:val="36"/>
        </w:numPr>
        <w:jc w:val="both"/>
        <w:rPr>
          <w:rFonts w:cs="Times New Roman"/>
          <w:sz w:val="22"/>
          <w:szCs w:val="22"/>
          <w:lang w:val="pl-PL"/>
        </w:rPr>
      </w:pPr>
      <w:r w:rsidRPr="00D53940">
        <w:rPr>
          <w:rFonts w:cs="Times New Roman"/>
          <w:sz w:val="22"/>
          <w:szCs w:val="22"/>
          <w:lang w:val="pl-PL"/>
        </w:rPr>
        <w:t>kierującego lub lekarza przyjmującego pacjenta oraz za decydowanie o zakończeniu leczenia,</w:t>
      </w:r>
    </w:p>
    <w:p w14:paraId="479644BE" w14:textId="7E15943C" w:rsidR="009E30E8" w:rsidRPr="00D53940" w:rsidRDefault="009E30E8" w:rsidP="0015045E">
      <w:pPr>
        <w:pStyle w:val="Standard"/>
        <w:numPr>
          <w:ilvl w:val="0"/>
          <w:numId w:val="36"/>
        </w:numPr>
        <w:jc w:val="both"/>
        <w:rPr>
          <w:rFonts w:cs="Times New Roman"/>
          <w:sz w:val="22"/>
          <w:szCs w:val="22"/>
          <w:lang w:val="pl-PL"/>
        </w:rPr>
      </w:pPr>
      <w:r w:rsidRPr="00D53940">
        <w:rPr>
          <w:rFonts w:cs="Times New Roman"/>
          <w:sz w:val="22"/>
          <w:szCs w:val="22"/>
          <w:lang w:val="pl-PL"/>
        </w:rPr>
        <w:t>dokonywanie wypisu pacjenta,</w:t>
      </w:r>
    </w:p>
    <w:p w14:paraId="7CD6DA97" w14:textId="3A16DAC4" w:rsidR="009E30E8" w:rsidRDefault="009E30E8" w:rsidP="0015045E">
      <w:pPr>
        <w:pStyle w:val="Standard"/>
        <w:numPr>
          <w:ilvl w:val="0"/>
          <w:numId w:val="36"/>
        </w:numPr>
        <w:ind w:left="284"/>
        <w:jc w:val="both"/>
        <w:rPr>
          <w:rFonts w:cs="Times New Roman"/>
          <w:sz w:val="22"/>
          <w:szCs w:val="22"/>
          <w:lang w:val="pl-PL"/>
        </w:rPr>
      </w:pPr>
      <w:r w:rsidRPr="00EB1401">
        <w:rPr>
          <w:rFonts w:cs="Times New Roman"/>
          <w:sz w:val="22"/>
          <w:szCs w:val="22"/>
          <w:lang w:val="pl-PL"/>
        </w:rPr>
        <w:t xml:space="preserve">udzielanie </w:t>
      </w:r>
      <w:r w:rsidR="00FC609B" w:rsidRPr="00EB1401">
        <w:rPr>
          <w:rFonts w:cs="Times New Roman"/>
          <w:sz w:val="22"/>
          <w:szCs w:val="22"/>
          <w:lang w:val="pl-PL"/>
        </w:rPr>
        <w:t xml:space="preserve">opiekunom </w:t>
      </w:r>
      <w:r w:rsidRPr="00EB1401">
        <w:rPr>
          <w:rFonts w:cs="Times New Roman"/>
          <w:sz w:val="22"/>
          <w:szCs w:val="22"/>
          <w:lang w:val="pl-PL"/>
        </w:rPr>
        <w:t>pacjent</w:t>
      </w:r>
      <w:r w:rsidR="00FC609B" w:rsidRPr="00EB1401">
        <w:rPr>
          <w:rFonts w:cs="Times New Roman"/>
          <w:sz w:val="22"/>
          <w:szCs w:val="22"/>
          <w:lang w:val="pl-PL"/>
        </w:rPr>
        <w:t>a</w:t>
      </w:r>
      <w:r w:rsidRPr="00EB1401">
        <w:rPr>
          <w:rFonts w:cs="Times New Roman"/>
          <w:sz w:val="22"/>
          <w:szCs w:val="22"/>
          <w:lang w:val="pl-PL"/>
        </w:rPr>
        <w:t xml:space="preserve"> informacji o jego stanie zdrowia lub wskazanym przez pacjenta osobom przez  niego  upoważnionym do posiadania tych informacji,</w:t>
      </w:r>
    </w:p>
    <w:p w14:paraId="598CDA8D" w14:textId="4FA1EC74" w:rsidR="009E30E8" w:rsidRPr="00EB1401" w:rsidRDefault="009E30E8" w:rsidP="0015045E">
      <w:pPr>
        <w:pStyle w:val="Standard"/>
        <w:numPr>
          <w:ilvl w:val="0"/>
          <w:numId w:val="36"/>
        </w:numPr>
        <w:ind w:left="284"/>
        <w:jc w:val="both"/>
        <w:rPr>
          <w:rFonts w:cs="Times New Roman"/>
          <w:sz w:val="22"/>
          <w:szCs w:val="22"/>
          <w:lang w:val="pl-PL"/>
        </w:rPr>
      </w:pPr>
      <w:r w:rsidRPr="00EB1401">
        <w:rPr>
          <w:rFonts w:cs="Times New Roman"/>
          <w:sz w:val="22"/>
          <w:szCs w:val="22"/>
          <w:lang w:val="pl-PL"/>
        </w:rPr>
        <w:lastRenderedPageBreak/>
        <w:t xml:space="preserve">podejmowania decyzji o przekazaniu pacjenta do dalszego leczenia do innego podmiotu </w:t>
      </w:r>
    </w:p>
    <w:p w14:paraId="0BA92B44" w14:textId="00B31379" w:rsidR="009E30E8" w:rsidRDefault="009E30E8" w:rsidP="009E30E8">
      <w:pPr>
        <w:pStyle w:val="Standard"/>
        <w:ind w:left="142"/>
        <w:jc w:val="both"/>
        <w:rPr>
          <w:rFonts w:cs="Times New Roman"/>
          <w:sz w:val="22"/>
          <w:szCs w:val="22"/>
          <w:lang w:val="pl-PL"/>
        </w:rPr>
      </w:pPr>
      <w:r>
        <w:rPr>
          <w:rFonts w:cs="Times New Roman"/>
          <w:sz w:val="22"/>
          <w:szCs w:val="22"/>
          <w:lang w:val="pl-PL"/>
        </w:rPr>
        <w:t xml:space="preserve">   </w:t>
      </w:r>
      <w:r w:rsidRPr="00D53940">
        <w:rPr>
          <w:rFonts w:cs="Times New Roman"/>
          <w:sz w:val="22"/>
          <w:szCs w:val="22"/>
          <w:lang w:val="pl-PL"/>
        </w:rPr>
        <w:t>leczniczego,</w:t>
      </w:r>
    </w:p>
    <w:p w14:paraId="73ED9396" w14:textId="524231BC" w:rsidR="009E30E8" w:rsidRDefault="00EB1401" w:rsidP="0015045E">
      <w:pPr>
        <w:pStyle w:val="Standard"/>
        <w:numPr>
          <w:ilvl w:val="0"/>
          <w:numId w:val="36"/>
        </w:numPr>
        <w:ind w:left="284"/>
        <w:jc w:val="both"/>
        <w:rPr>
          <w:rFonts w:cs="Times New Roman"/>
          <w:sz w:val="22"/>
          <w:szCs w:val="22"/>
          <w:lang w:val="pl-PL"/>
        </w:rPr>
      </w:pPr>
      <w:r w:rsidRPr="00EB1401">
        <w:rPr>
          <w:rFonts w:cs="Times New Roman"/>
          <w:sz w:val="22"/>
          <w:szCs w:val="22"/>
          <w:lang w:val="pl-PL"/>
        </w:rPr>
        <w:t>w</w:t>
      </w:r>
      <w:r w:rsidR="009E30E8" w:rsidRPr="00EB1401">
        <w:rPr>
          <w:rFonts w:cs="Times New Roman"/>
          <w:sz w:val="22"/>
          <w:szCs w:val="22"/>
          <w:lang w:val="pl-PL"/>
        </w:rPr>
        <w:t>spółpracy z personelem medycznym i pomocniczym w Oddziale,</w:t>
      </w:r>
    </w:p>
    <w:p w14:paraId="7C43D10F" w14:textId="5EB696F9" w:rsidR="009E30E8" w:rsidRDefault="009E30E8" w:rsidP="0015045E">
      <w:pPr>
        <w:pStyle w:val="Standard"/>
        <w:numPr>
          <w:ilvl w:val="0"/>
          <w:numId w:val="36"/>
        </w:numPr>
        <w:ind w:left="284"/>
        <w:jc w:val="both"/>
        <w:rPr>
          <w:rFonts w:cs="Times New Roman"/>
          <w:sz w:val="22"/>
          <w:szCs w:val="22"/>
          <w:lang w:val="pl-PL"/>
        </w:rPr>
      </w:pPr>
      <w:r w:rsidRPr="00EB1401">
        <w:rPr>
          <w:rFonts w:cs="Times New Roman"/>
          <w:sz w:val="22"/>
          <w:szCs w:val="22"/>
          <w:lang w:val="pl-PL"/>
        </w:rPr>
        <w:t>przestrzegania praw pacjenta,</w:t>
      </w:r>
    </w:p>
    <w:p w14:paraId="50B8181F" w14:textId="09EE6FA0" w:rsidR="009E30E8" w:rsidRDefault="009E30E8" w:rsidP="0015045E">
      <w:pPr>
        <w:pStyle w:val="Standard"/>
        <w:numPr>
          <w:ilvl w:val="0"/>
          <w:numId w:val="36"/>
        </w:numPr>
        <w:ind w:left="284"/>
        <w:jc w:val="both"/>
        <w:rPr>
          <w:rFonts w:cs="Times New Roman"/>
          <w:sz w:val="22"/>
          <w:szCs w:val="22"/>
          <w:lang w:val="pl-PL"/>
        </w:rPr>
      </w:pPr>
      <w:r w:rsidRPr="00EB1401">
        <w:rPr>
          <w:rFonts w:cs="Times New Roman"/>
          <w:sz w:val="22"/>
          <w:szCs w:val="22"/>
          <w:lang w:val="pl-PL"/>
        </w:rPr>
        <w:t xml:space="preserve">przekazywania opieki nad pacjentami innemu lekarzowi, </w:t>
      </w:r>
    </w:p>
    <w:p w14:paraId="418237DA" w14:textId="6277644B" w:rsidR="009E30E8" w:rsidRPr="00EB1401" w:rsidRDefault="009E30E8" w:rsidP="0015045E">
      <w:pPr>
        <w:pStyle w:val="Standard"/>
        <w:numPr>
          <w:ilvl w:val="0"/>
          <w:numId w:val="36"/>
        </w:numPr>
        <w:ind w:left="284"/>
        <w:jc w:val="both"/>
        <w:rPr>
          <w:rFonts w:cs="Times New Roman"/>
          <w:sz w:val="22"/>
          <w:szCs w:val="22"/>
          <w:lang w:val="pl-PL"/>
        </w:rPr>
      </w:pPr>
      <w:r w:rsidRPr="00EB1401">
        <w:rPr>
          <w:rFonts w:cs="Times New Roman"/>
          <w:sz w:val="22"/>
          <w:szCs w:val="22"/>
          <w:lang w:val="pl-PL"/>
        </w:rPr>
        <w:t>zabezpieczania ciągłości opieki lekarskiej pacjentom w Oddziale poprzez:</w:t>
      </w:r>
    </w:p>
    <w:p w14:paraId="3BA570D3" w14:textId="77777777" w:rsidR="009E30E8" w:rsidRPr="00D53940" w:rsidRDefault="009E30E8" w:rsidP="009E30E8">
      <w:pPr>
        <w:pStyle w:val="Standard"/>
        <w:ind w:left="142"/>
        <w:jc w:val="both"/>
        <w:rPr>
          <w:rFonts w:cs="Times New Roman"/>
          <w:sz w:val="22"/>
          <w:szCs w:val="22"/>
          <w:lang w:val="pl-PL"/>
        </w:rPr>
      </w:pPr>
      <w:r w:rsidRPr="00D53940">
        <w:rPr>
          <w:rFonts w:cs="Times New Roman"/>
          <w:sz w:val="22"/>
          <w:szCs w:val="22"/>
          <w:lang w:val="pl-PL"/>
        </w:rPr>
        <w:t xml:space="preserve">    - współdziałanie w planowaniu miesięcznych harmonogramów pracy,</w:t>
      </w:r>
    </w:p>
    <w:p w14:paraId="54E62532" w14:textId="194F7773" w:rsidR="009E30E8" w:rsidRDefault="009E30E8" w:rsidP="009E30E8">
      <w:pPr>
        <w:pStyle w:val="Standard"/>
        <w:ind w:left="142"/>
        <w:jc w:val="both"/>
        <w:rPr>
          <w:rFonts w:cs="Times New Roman"/>
          <w:sz w:val="22"/>
          <w:szCs w:val="22"/>
          <w:lang w:val="pl-PL"/>
        </w:rPr>
      </w:pPr>
      <w:r w:rsidRPr="00D53940">
        <w:rPr>
          <w:rFonts w:cs="Times New Roman"/>
          <w:sz w:val="22"/>
          <w:szCs w:val="22"/>
          <w:lang w:val="pl-PL"/>
        </w:rPr>
        <w:t xml:space="preserve">    - wprowadzanie bieżących korekt do harmonogramów,</w:t>
      </w:r>
    </w:p>
    <w:p w14:paraId="1C2DC123" w14:textId="619A4B86" w:rsidR="009E30E8" w:rsidRPr="00D53940" w:rsidRDefault="00EB1401" w:rsidP="00EB1401">
      <w:pPr>
        <w:pStyle w:val="Standard"/>
        <w:jc w:val="both"/>
        <w:rPr>
          <w:rFonts w:cs="Times New Roman"/>
          <w:sz w:val="22"/>
          <w:szCs w:val="22"/>
          <w:lang w:val="pl-PL"/>
        </w:rPr>
      </w:pPr>
      <w:r>
        <w:rPr>
          <w:rFonts w:cs="Times New Roman"/>
          <w:sz w:val="22"/>
          <w:szCs w:val="22"/>
          <w:lang w:val="pl-PL"/>
        </w:rPr>
        <w:t xml:space="preserve">r)   </w:t>
      </w:r>
      <w:r w:rsidR="009E30E8" w:rsidRPr="00D53940">
        <w:rPr>
          <w:rFonts w:cs="Times New Roman"/>
          <w:sz w:val="22"/>
          <w:szCs w:val="22"/>
          <w:lang w:val="pl-PL"/>
        </w:rPr>
        <w:t xml:space="preserve">współpracy z Zarządem Udzielającego Zamówienie w zakresie okresowej analizy przychodów i   </w:t>
      </w:r>
    </w:p>
    <w:p w14:paraId="22572A9E" w14:textId="595D639A" w:rsidR="009E30E8" w:rsidRPr="00D53940" w:rsidRDefault="009E30E8" w:rsidP="009E30E8">
      <w:pPr>
        <w:pStyle w:val="Standard"/>
        <w:ind w:left="142"/>
        <w:jc w:val="both"/>
        <w:rPr>
          <w:rFonts w:cs="Times New Roman"/>
          <w:sz w:val="22"/>
          <w:szCs w:val="22"/>
          <w:lang w:val="pl-PL"/>
        </w:rPr>
      </w:pPr>
      <w:r w:rsidRPr="00D53940">
        <w:rPr>
          <w:rFonts w:cs="Times New Roman"/>
          <w:sz w:val="22"/>
          <w:szCs w:val="22"/>
          <w:lang w:val="pl-PL"/>
        </w:rPr>
        <w:t xml:space="preserve">   kosztów działalności Oddziału oraz przestrzegania budżetu zgodnie z ustalonym limitem     </w:t>
      </w:r>
    </w:p>
    <w:p w14:paraId="050AAD25" w14:textId="791B069E" w:rsidR="009E30E8" w:rsidRDefault="009E30E8" w:rsidP="009E30E8">
      <w:pPr>
        <w:pStyle w:val="Standard"/>
        <w:ind w:left="142"/>
        <w:jc w:val="both"/>
        <w:rPr>
          <w:rFonts w:cs="Times New Roman"/>
          <w:sz w:val="22"/>
          <w:szCs w:val="22"/>
          <w:lang w:val="pl-PL"/>
        </w:rPr>
      </w:pPr>
      <w:r w:rsidRPr="00D53940">
        <w:rPr>
          <w:rFonts w:cs="Times New Roman"/>
          <w:sz w:val="22"/>
          <w:szCs w:val="22"/>
          <w:lang w:val="pl-PL"/>
        </w:rPr>
        <w:t xml:space="preserve">   wydatków, w celu osiągnięcia określonego wyniku finansowego,</w:t>
      </w:r>
    </w:p>
    <w:p w14:paraId="4B0B897D" w14:textId="43DE71F5" w:rsidR="00EB1401" w:rsidRDefault="00EB1401" w:rsidP="00EB1401">
      <w:pPr>
        <w:pStyle w:val="Standard"/>
        <w:jc w:val="both"/>
        <w:rPr>
          <w:rFonts w:cs="Times New Roman"/>
          <w:sz w:val="22"/>
          <w:szCs w:val="22"/>
          <w:lang w:val="pl-PL"/>
        </w:rPr>
      </w:pPr>
      <w:r>
        <w:rPr>
          <w:rFonts w:cs="Times New Roman"/>
          <w:sz w:val="22"/>
          <w:szCs w:val="22"/>
          <w:lang w:val="pl-PL"/>
        </w:rPr>
        <w:t xml:space="preserve">s)  </w:t>
      </w:r>
      <w:r w:rsidR="009E30E8" w:rsidRPr="00D53940">
        <w:rPr>
          <w:rFonts w:cs="Times New Roman"/>
          <w:sz w:val="22"/>
          <w:szCs w:val="22"/>
          <w:lang w:val="pl-PL"/>
        </w:rPr>
        <w:t xml:space="preserve">bieżącego monitorowania zgodności świadczonych przez Oddział usług medycznych z </w:t>
      </w:r>
      <w:r>
        <w:rPr>
          <w:rFonts w:cs="Times New Roman"/>
          <w:sz w:val="22"/>
          <w:szCs w:val="22"/>
          <w:lang w:val="pl-PL"/>
        </w:rPr>
        <w:t>kontraktem</w:t>
      </w:r>
      <w:r w:rsidR="009E30E8" w:rsidRPr="00D53940">
        <w:rPr>
          <w:rFonts w:cs="Times New Roman"/>
          <w:sz w:val="22"/>
          <w:szCs w:val="22"/>
          <w:lang w:val="pl-PL"/>
        </w:rPr>
        <w:t xml:space="preserve">       </w:t>
      </w:r>
      <w:r>
        <w:rPr>
          <w:rFonts w:cs="Times New Roman"/>
          <w:sz w:val="22"/>
          <w:szCs w:val="22"/>
          <w:lang w:val="pl-PL"/>
        </w:rPr>
        <w:t xml:space="preserve">       </w:t>
      </w:r>
    </w:p>
    <w:p w14:paraId="77A7A7BC" w14:textId="77777777" w:rsidR="00EB1401" w:rsidRDefault="00EB1401" w:rsidP="00EB1401">
      <w:pPr>
        <w:pStyle w:val="Standard"/>
        <w:jc w:val="both"/>
        <w:rPr>
          <w:rFonts w:cs="Times New Roman"/>
          <w:sz w:val="22"/>
          <w:szCs w:val="22"/>
          <w:lang w:val="pl-PL"/>
        </w:rPr>
      </w:pPr>
      <w:r>
        <w:rPr>
          <w:rFonts w:cs="Times New Roman"/>
          <w:sz w:val="22"/>
          <w:szCs w:val="22"/>
          <w:lang w:val="pl-PL"/>
        </w:rPr>
        <w:t xml:space="preserve">     </w:t>
      </w:r>
      <w:r w:rsidR="009E30E8" w:rsidRPr="00D53940">
        <w:rPr>
          <w:rFonts w:cs="Times New Roman"/>
          <w:sz w:val="22"/>
          <w:szCs w:val="22"/>
          <w:lang w:val="pl-PL"/>
        </w:rPr>
        <w:t xml:space="preserve">z Narodowym Funduszem Zdrowia oraz współpracy przy tworzeniu oferty konkursowej dla </w:t>
      </w:r>
      <w:r>
        <w:rPr>
          <w:rFonts w:cs="Times New Roman"/>
          <w:sz w:val="22"/>
          <w:szCs w:val="22"/>
          <w:lang w:val="pl-PL"/>
        </w:rPr>
        <w:t xml:space="preserve">   </w:t>
      </w:r>
    </w:p>
    <w:p w14:paraId="226BC1A7" w14:textId="77777777" w:rsidR="00EB1401" w:rsidRDefault="00EB1401" w:rsidP="00EB1401">
      <w:pPr>
        <w:pStyle w:val="Standard"/>
        <w:jc w:val="both"/>
        <w:rPr>
          <w:rFonts w:cs="Times New Roman"/>
          <w:sz w:val="22"/>
          <w:szCs w:val="22"/>
          <w:lang w:val="pl-PL"/>
        </w:rPr>
      </w:pPr>
      <w:r>
        <w:rPr>
          <w:rFonts w:cs="Times New Roman"/>
          <w:sz w:val="22"/>
          <w:szCs w:val="22"/>
          <w:lang w:val="pl-PL"/>
        </w:rPr>
        <w:t xml:space="preserve">     </w:t>
      </w:r>
      <w:r w:rsidR="009E30E8" w:rsidRPr="00D53940">
        <w:rPr>
          <w:rFonts w:cs="Times New Roman"/>
          <w:sz w:val="22"/>
          <w:szCs w:val="22"/>
          <w:lang w:val="pl-PL"/>
        </w:rPr>
        <w:t>Narodowego Funduszu Zdrowia.</w:t>
      </w:r>
    </w:p>
    <w:p w14:paraId="5D9EA920" w14:textId="119E065E" w:rsidR="009E30E8" w:rsidRPr="00D53940" w:rsidRDefault="009E30E8" w:rsidP="0015045E">
      <w:pPr>
        <w:pStyle w:val="Standard"/>
        <w:numPr>
          <w:ilvl w:val="0"/>
          <w:numId w:val="33"/>
        </w:numPr>
        <w:ind w:left="142"/>
        <w:jc w:val="both"/>
        <w:rPr>
          <w:rFonts w:cs="Times New Roman"/>
          <w:sz w:val="22"/>
          <w:szCs w:val="22"/>
          <w:lang w:val="pl-PL"/>
        </w:rPr>
      </w:pPr>
      <w:r w:rsidRPr="00D53940">
        <w:rPr>
          <w:rFonts w:cs="Times New Roman"/>
          <w:sz w:val="22"/>
          <w:szCs w:val="22"/>
          <w:lang w:val="pl-PL"/>
        </w:rPr>
        <w:t>Przyjmujący Zamówienie zobowiązany jest do znajomości i przestrzegania:</w:t>
      </w:r>
    </w:p>
    <w:p w14:paraId="2ACB0C90" w14:textId="77777777" w:rsidR="009E30E8" w:rsidRPr="00D53940" w:rsidRDefault="009E30E8" w:rsidP="0015045E">
      <w:pPr>
        <w:pStyle w:val="Standard"/>
        <w:numPr>
          <w:ilvl w:val="0"/>
          <w:numId w:val="37"/>
        </w:numPr>
        <w:textAlignment w:val="auto"/>
        <w:rPr>
          <w:sz w:val="22"/>
          <w:szCs w:val="22"/>
          <w:lang w:val="pl-PL"/>
        </w:rPr>
      </w:pPr>
      <w:r w:rsidRPr="00D53940">
        <w:rPr>
          <w:sz w:val="22"/>
          <w:szCs w:val="22"/>
          <w:lang w:val="pl-PL"/>
        </w:rPr>
        <w:t>aktów prawnych obowiązujących w ochronie zdrowia,</w:t>
      </w:r>
    </w:p>
    <w:p w14:paraId="4AADC548" w14:textId="77777777" w:rsidR="009E30E8" w:rsidRPr="00D53940" w:rsidRDefault="009E30E8" w:rsidP="0015045E">
      <w:pPr>
        <w:pStyle w:val="Standard"/>
        <w:numPr>
          <w:ilvl w:val="0"/>
          <w:numId w:val="37"/>
        </w:numPr>
        <w:textAlignment w:val="auto"/>
        <w:rPr>
          <w:sz w:val="22"/>
          <w:szCs w:val="22"/>
          <w:lang w:val="pl-PL"/>
        </w:rPr>
      </w:pPr>
      <w:r w:rsidRPr="00D53940">
        <w:rPr>
          <w:sz w:val="22"/>
          <w:szCs w:val="22"/>
          <w:lang w:val="pl-PL"/>
        </w:rPr>
        <w:t>przepisów określających prawa pacjenta,</w:t>
      </w:r>
    </w:p>
    <w:p w14:paraId="07763440" w14:textId="77777777" w:rsidR="009E30E8" w:rsidRPr="00D53940" w:rsidRDefault="009E30E8" w:rsidP="0015045E">
      <w:pPr>
        <w:pStyle w:val="Standard"/>
        <w:numPr>
          <w:ilvl w:val="0"/>
          <w:numId w:val="37"/>
        </w:numPr>
        <w:textAlignment w:val="auto"/>
        <w:rPr>
          <w:sz w:val="22"/>
          <w:szCs w:val="22"/>
          <w:lang w:val="pl-PL"/>
        </w:rPr>
      </w:pPr>
      <w:r w:rsidRPr="00D53940">
        <w:rPr>
          <w:sz w:val="22"/>
          <w:szCs w:val="22"/>
          <w:lang w:val="pl-PL"/>
        </w:rPr>
        <w:t>przepisów bhp,</w:t>
      </w:r>
    </w:p>
    <w:p w14:paraId="08341D46" w14:textId="77777777" w:rsidR="00C16080" w:rsidRDefault="009E30E8" w:rsidP="0015045E">
      <w:pPr>
        <w:pStyle w:val="Standard"/>
        <w:numPr>
          <w:ilvl w:val="0"/>
          <w:numId w:val="37"/>
        </w:numPr>
        <w:textAlignment w:val="auto"/>
        <w:rPr>
          <w:sz w:val="22"/>
          <w:szCs w:val="22"/>
          <w:lang w:val="pl-PL"/>
        </w:rPr>
      </w:pPr>
      <w:r w:rsidRPr="00D53940">
        <w:rPr>
          <w:sz w:val="22"/>
          <w:szCs w:val="22"/>
          <w:lang w:val="pl-PL"/>
        </w:rPr>
        <w:t xml:space="preserve">Regulaminów i zarządzeń </w:t>
      </w:r>
      <w:r>
        <w:rPr>
          <w:sz w:val="22"/>
          <w:szCs w:val="22"/>
          <w:lang w:val="pl-PL"/>
        </w:rPr>
        <w:t>U</w:t>
      </w:r>
      <w:r w:rsidRPr="00D53940">
        <w:rPr>
          <w:sz w:val="22"/>
          <w:szCs w:val="22"/>
          <w:lang w:val="pl-PL"/>
        </w:rPr>
        <w:t>dzielającego Zamówienie.</w:t>
      </w:r>
    </w:p>
    <w:p w14:paraId="2D45492F" w14:textId="5253B09D" w:rsidR="009E30E8" w:rsidRPr="00C16080" w:rsidRDefault="009E30E8" w:rsidP="0015045E">
      <w:pPr>
        <w:pStyle w:val="Standard"/>
        <w:numPr>
          <w:ilvl w:val="0"/>
          <w:numId w:val="37"/>
        </w:numPr>
        <w:textAlignment w:val="auto"/>
        <w:rPr>
          <w:sz w:val="22"/>
          <w:szCs w:val="22"/>
          <w:lang w:val="pl-PL"/>
        </w:rPr>
      </w:pPr>
      <w:r w:rsidRPr="00C16080">
        <w:rPr>
          <w:rFonts w:cs="Times New Roman"/>
          <w:sz w:val="22"/>
          <w:szCs w:val="22"/>
          <w:lang w:val="pl-PL"/>
        </w:rPr>
        <w:t>Przyjmujący zamówienie zobowiązany jest do:</w:t>
      </w:r>
    </w:p>
    <w:p w14:paraId="0C3FC232" w14:textId="7920C86B" w:rsidR="009E30E8" w:rsidRDefault="009E30E8" w:rsidP="0015045E">
      <w:pPr>
        <w:pStyle w:val="Standard"/>
        <w:numPr>
          <w:ilvl w:val="0"/>
          <w:numId w:val="37"/>
        </w:numPr>
        <w:jc w:val="both"/>
        <w:rPr>
          <w:rFonts w:cs="Times New Roman"/>
          <w:sz w:val="22"/>
          <w:szCs w:val="22"/>
          <w:lang w:val="pl-PL"/>
        </w:rPr>
      </w:pPr>
      <w:r w:rsidRPr="000B2FE9">
        <w:rPr>
          <w:rFonts w:cs="Times New Roman"/>
          <w:sz w:val="22"/>
          <w:szCs w:val="22"/>
          <w:lang w:val="pl-PL"/>
        </w:rPr>
        <w:t>przedkładania Zarządowi Spółki zapotrzebowania Oddziału i Poradni w zakresie sprzętu</w:t>
      </w:r>
      <w:r w:rsidR="000B2FE9">
        <w:rPr>
          <w:rFonts w:cs="Times New Roman"/>
          <w:sz w:val="22"/>
          <w:szCs w:val="22"/>
          <w:lang w:val="pl-PL"/>
        </w:rPr>
        <w:t xml:space="preserve"> </w:t>
      </w:r>
      <w:r w:rsidRPr="000B2FE9">
        <w:rPr>
          <w:rFonts w:cs="Times New Roman"/>
          <w:sz w:val="22"/>
          <w:szCs w:val="22"/>
          <w:lang w:val="pl-PL"/>
        </w:rPr>
        <w:t>medycznego,</w:t>
      </w:r>
    </w:p>
    <w:p w14:paraId="0509AC05" w14:textId="760F501A" w:rsidR="009E30E8" w:rsidRPr="000B2FE9" w:rsidRDefault="009E30E8" w:rsidP="0015045E">
      <w:pPr>
        <w:pStyle w:val="Standard"/>
        <w:numPr>
          <w:ilvl w:val="0"/>
          <w:numId w:val="37"/>
        </w:numPr>
        <w:jc w:val="both"/>
        <w:rPr>
          <w:rFonts w:cs="Times New Roman"/>
          <w:sz w:val="22"/>
          <w:szCs w:val="22"/>
          <w:lang w:val="pl-PL"/>
        </w:rPr>
      </w:pPr>
      <w:r w:rsidRPr="000B2FE9">
        <w:rPr>
          <w:rFonts w:cs="Times New Roman"/>
          <w:sz w:val="22"/>
          <w:szCs w:val="22"/>
          <w:lang w:val="pl-PL"/>
        </w:rPr>
        <w:t>Sporządzania pisemnej oceny zgłaszanych przez pacjentów roszczeń oraz skarg.</w:t>
      </w:r>
    </w:p>
    <w:p w14:paraId="5F18E39A" w14:textId="6BA22D34" w:rsidR="009E30E8" w:rsidRDefault="009E30E8" w:rsidP="0015045E">
      <w:pPr>
        <w:pStyle w:val="Standard"/>
        <w:numPr>
          <w:ilvl w:val="0"/>
          <w:numId w:val="33"/>
        </w:numPr>
        <w:ind w:left="142"/>
        <w:jc w:val="both"/>
        <w:rPr>
          <w:rFonts w:cs="Times New Roman"/>
          <w:sz w:val="22"/>
          <w:szCs w:val="22"/>
          <w:lang w:val="pl-PL"/>
        </w:rPr>
      </w:pPr>
      <w:r w:rsidRPr="00D53940">
        <w:rPr>
          <w:rFonts w:cs="Times New Roman"/>
          <w:sz w:val="22"/>
          <w:szCs w:val="22"/>
          <w:lang w:val="pl-PL"/>
        </w:rPr>
        <w:t xml:space="preserve">Przyjmujący Zamówienie zobowiązuje się do stosowania zasad udzielania świadczeń opieki </w:t>
      </w:r>
      <w:r>
        <w:rPr>
          <w:rFonts w:cs="Times New Roman"/>
          <w:sz w:val="22"/>
          <w:szCs w:val="22"/>
          <w:lang w:val="pl-PL"/>
        </w:rPr>
        <w:t xml:space="preserve">    </w:t>
      </w:r>
    </w:p>
    <w:p w14:paraId="58E07617" w14:textId="23D3594E" w:rsidR="009E30E8" w:rsidRDefault="009E30E8" w:rsidP="009E30E8">
      <w:pPr>
        <w:pStyle w:val="Standard"/>
        <w:jc w:val="both"/>
        <w:rPr>
          <w:rFonts w:cs="Times New Roman"/>
          <w:sz w:val="22"/>
          <w:szCs w:val="22"/>
          <w:lang w:val="pl-PL"/>
        </w:rPr>
      </w:pPr>
      <w:r>
        <w:rPr>
          <w:rFonts w:cs="Times New Roman"/>
          <w:sz w:val="22"/>
          <w:szCs w:val="22"/>
          <w:lang w:val="pl-PL"/>
        </w:rPr>
        <w:t xml:space="preserve">   </w:t>
      </w:r>
      <w:r w:rsidRPr="00D53940">
        <w:rPr>
          <w:rFonts w:cs="Times New Roman"/>
          <w:sz w:val="22"/>
          <w:szCs w:val="22"/>
          <w:lang w:val="pl-PL"/>
        </w:rPr>
        <w:t xml:space="preserve">zdrowotnej określonych w ustawie z dnia 27 sierpnia 2004 r. o świadczeniach opieki zdrowotnej </w:t>
      </w:r>
      <w:r>
        <w:rPr>
          <w:rFonts w:cs="Times New Roman"/>
          <w:sz w:val="22"/>
          <w:szCs w:val="22"/>
          <w:lang w:val="pl-PL"/>
        </w:rPr>
        <w:t xml:space="preserve">  </w:t>
      </w:r>
    </w:p>
    <w:p w14:paraId="43923BBB" w14:textId="302202D4" w:rsidR="000B2FE9" w:rsidRDefault="009E30E8" w:rsidP="000B2FE9">
      <w:pPr>
        <w:pStyle w:val="Standard"/>
        <w:jc w:val="both"/>
        <w:rPr>
          <w:rFonts w:cs="Times New Roman"/>
          <w:sz w:val="22"/>
          <w:szCs w:val="22"/>
          <w:lang w:val="pl-PL"/>
        </w:rPr>
      </w:pPr>
      <w:r>
        <w:rPr>
          <w:rFonts w:cs="Times New Roman"/>
          <w:sz w:val="22"/>
          <w:szCs w:val="22"/>
          <w:lang w:val="pl-PL"/>
        </w:rPr>
        <w:t xml:space="preserve">   </w:t>
      </w:r>
      <w:r w:rsidRPr="00D53940">
        <w:rPr>
          <w:rFonts w:cs="Times New Roman"/>
          <w:sz w:val="22"/>
          <w:szCs w:val="22"/>
          <w:lang w:val="pl-PL"/>
        </w:rPr>
        <w:t>finansowanych ze</w:t>
      </w:r>
      <w:r>
        <w:rPr>
          <w:rFonts w:cs="Times New Roman"/>
          <w:sz w:val="22"/>
          <w:szCs w:val="22"/>
          <w:lang w:val="pl-PL"/>
        </w:rPr>
        <w:t xml:space="preserve"> ś</w:t>
      </w:r>
      <w:r w:rsidRPr="00D53940">
        <w:rPr>
          <w:rFonts w:cs="Times New Roman"/>
          <w:sz w:val="22"/>
          <w:szCs w:val="22"/>
          <w:lang w:val="pl-PL"/>
        </w:rPr>
        <w:t>rodków publicznych oraz aktach wykonawczych i Zarządzeniach Prezesa NFZ.</w:t>
      </w:r>
    </w:p>
    <w:p w14:paraId="68ECA06E" w14:textId="339A0F3C" w:rsidR="009E30E8" w:rsidRPr="00D53940" w:rsidRDefault="000B2FE9" w:rsidP="000B2FE9">
      <w:pPr>
        <w:pStyle w:val="Standard"/>
        <w:ind w:hanging="142"/>
        <w:jc w:val="both"/>
        <w:rPr>
          <w:rFonts w:cs="Times New Roman"/>
          <w:sz w:val="22"/>
          <w:szCs w:val="22"/>
          <w:lang w:val="pl-PL"/>
        </w:rPr>
      </w:pPr>
      <w:r>
        <w:rPr>
          <w:rFonts w:cs="Times New Roman"/>
          <w:sz w:val="22"/>
          <w:szCs w:val="22"/>
          <w:lang w:val="pl-PL"/>
        </w:rPr>
        <w:t xml:space="preserve">4.   </w:t>
      </w:r>
      <w:r w:rsidR="009E30E8" w:rsidRPr="00D53940">
        <w:rPr>
          <w:rFonts w:cs="Times New Roman"/>
          <w:sz w:val="22"/>
          <w:szCs w:val="22"/>
          <w:lang w:val="pl-PL"/>
        </w:rPr>
        <w:t xml:space="preserve">W zakresie udzielania świadczeń zdrowotnych Przyjmujący Zamówienie jest niezależny od   </w:t>
      </w:r>
    </w:p>
    <w:p w14:paraId="58D39A5D" w14:textId="2147E294" w:rsidR="009E30E8" w:rsidRPr="00D53940" w:rsidRDefault="009E30E8" w:rsidP="009E30E8">
      <w:pPr>
        <w:pStyle w:val="Standard"/>
        <w:rPr>
          <w:rFonts w:cs="Times New Roman"/>
          <w:sz w:val="22"/>
          <w:szCs w:val="22"/>
          <w:lang w:val="pl-PL"/>
        </w:rPr>
      </w:pPr>
      <w:r w:rsidRPr="00D53940">
        <w:rPr>
          <w:rFonts w:cs="Times New Roman"/>
          <w:sz w:val="22"/>
          <w:szCs w:val="22"/>
          <w:lang w:val="pl-PL"/>
        </w:rPr>
        <w:t xml:space="preserve">   </w:t>
      </w:r>
      <w:r w:rsidR="000B2FE9">
        <w:rPr>
          <w:rFonts w:cs="Times New Roman"/>
          <w:sz w:val="22"/>
          <w:szCs w:val="22"/>
          <w:lang w:val="pl-PL"/>
        </w:rPr>
        <w:t xml:space="preserve"> </w:t>
      </w:r>
      <w:r w:rsidRPr="00D53940">
        <w:rPr>
          <w:rFonts w:cs="Times New Roman"/>
          <w:sz w:val="22"/>
          <w:szCs w:val="22"/>
          <w:lang w:val="pl-PL"/>
        </w:rPr>
        <w:t xml:space="preserve">Udzielającego Zamówienie, kieruje się zasadami sztuki lekarskiej oraz aktualnym stanem wiedzy   </w:t>
      </w:r>
    </w:p>
    <w:p w14:paraId="48D5CC09" w14:textId="773876C2" w:rsidR="009E30E8" w:rsidRPr="00D53940" w:rsidRDefault="009E30E8" w:rsidP="009E30E8">
      <w:pPr>
        <w:pStyle w:val="Standard"/>
        <w:rPr>
          <w:rFonts w:cs="Times New Roman"/>
          <w:sz w:val="22"/>
          <w:szCs w:val="22"/>
          <w:lang w:val="pl-PL"/>
        </w:rPr>
      </w:pPr>
      <w:r w:rsidRPr="00D53940">
        <w:rPr>
          <w:rFonts w:cs="Times New Roman"/>
          <w:sz w:val="22"/>
          <w:szCs w:val="22"/>
          <w:lang w:val="pl-PL"/>
        </w:rPr>
        <w:t xml:space="preserve">   </w:t>
      </w:r>
      <w:r>
        <w:rPr>
          <w:rFonts w:cs="Times New Roman"/>
          <w:sz w:val="22"/>
          <w:szCs w:val="22"/>
          <w:lang w:val="pl-PL"/>
        </w:rPr>
        <w:t xml:space="preserve"> </w:t>
      </w:r>
      <w:r w:rsidRPr="00D53940">
        <w:rPr>
          <w:rFonts w:cs="Times New Roman"/>
          <w:sz w:val="22"/>
          <w:szCs w:val="22"/>
          <w:lang w:val="pl-PL"/>
        </w:rPr>
        <w:t xml:space="preserve">medycznej, jednakże przy udzielaniu świadczeń zdrowotnych jest zobowiązany do współpracy z  </w:t>
      </w:r>
    </w:p>
    <w:p w14:paraId="4D013E79" w14:textId="0CA513ED" w:rsidR="009E30E8" w:rsidRDefault="009E30E8" w:rsidP="009E30E8">
      <w:pPr>
        <w:pStyle w:val="Standard"/>
        <w:rPr>
          <w:rFonts w:cs="Times New Roman"/>
          <w:sz w:val="22"/>
          <w:szCs w:val="22"/>
          <w:lang w:val="pl-PL"/>
        </w:rPr>
      </w:pPr>
      <w:r w:rsidRPr="00D53940">
        <w:rPr>
          <w:rFonts w:cs="Times New Roman"/>
          <w:sz w:val="22"/>
          <w:szCs w:val="22"/>
          <w:lang w:val="pl-PL"/>
        </w:rPr>
        <w:t xml:space="preserve">   </w:t>
      </w:r>
      <w:r>
        <w:rPr>
          <w:rFonts w:cs="Times New Roman"/>
          <w:sz w:val="22"/>
          <w:szCs w:val="22"/>
          <w:lang w:val="pl-PL"/>
        </w:rPr>
        <w:t xml:space="preserve"> </w:t>
      </w:r>
      <w:r w:rsidRPr="00D53940">
        <w:rPr>
          <w:rFonts w:cs="Times New Roman"/>
          <w:sz w:val="22"/>
          <w:szCs w:val="22"/>
          <w:lang w:val="pl-PL"/>
        </w:rPr>
        <w:t>personelem medycznym Udzielającego Zamówienie.</w:t>
      </w:r>
    </w:p>
    <w:p w14:paraId="43C6938E" w14:textId="679A75CA" w:rsidR="009E30E8" w:rsidRPr="00D53940" w:rsidRDefault="000B2FE9" w:rsidP="000B2FE9">
      <w:pPr>
        <w:pStyle w:val="Standard"/>
        <w:ind w:left="-142"/>
        <w:rPr>
          <w:rFonts w:cs="Times New Roman"/>
          <w:sz w:val="22"/>
          <w:szCs w:val="22"/>
          <w:lang w:val="pl-PL"/>
        </w:rPr>
      </w:pPr>
      <w:r>
        <w:rPr>
          <w:rFonts w:cs="Times New Roman"/>
          <w:sz w:val="22"/>
          <w:szCs w:val="22"/>
          <w:lang w:val="pl-PL"/>
        </w:rPr>
        <w:t xml:space="preserve">5.   </w:t>
      </w:r>
      <w:r w:rsidR="009E30E8" w:rsidRPr="00D53940">
        <w:rPr>
          <w:rFonts w:cs="Times New Roman"/>
          <w:sz w:val="22"/>
          <w:szCs w:val="22"/>
          <w:lang w:val="pl-PL"/>
        </w:rPr>
        <w:t xml:space="preserve">Przyjmujący Zamówienie jest zobowiązany do każdorazowego powiadamiania Udzielającego  </w:t>
      </w:r>
    </w:p>
    <w:p w14:paraId="7F722981" w14:textId="77777777" w:rsidR="001D6579" w:rsidRDefault="009E30E8" w:rsidP="009E30E8">
      <w:pPr>
        <w:pStyle w:val="Standard"/>
        <w:rPr>
          <w:rFonts w:cs="Times New Roman"/>
          <w:sz w:val="22"/>
          <w:szCs w:val="22"/>
          <w:lang w:val="pl-PL"/>
        </w:rPr>
      </w:pPr>
      <w:r w:rsidRPr="00D53940">
        <w:rPr>
          <w:rFonts w:cs="Times New Roman"/>
          <w:sz w:val="22"/>
          <w:szCs w:val="22"/>
          <w:lang w:val="pl-PL"/>
        </w:rPr>
        <w:t xml:space="preserve">   </w:t>
      </w:r>
      <w:r>
        <w:rPr>
          <w:rFonts w:cs="Times New Roman"/>
          <w:sz w:val="22"/>
          <w:szCs w:val="22"/>
          <w:lang w:val="pl-PL"/>
        </w:rPr>
        <w:t xml:space="preserve"> </w:t>
      </w:r>
      <w:r w:rsidRPr="00D53940">
        <w:rPr>
          <w:rFonts w:cs="Times New Roman"/>
          <w:sz w:val="22"/>
          <w:szCs w:val="22"/>
          <w:lang w:val="pl-PL"/>
        </w:rPr>
        <w:t>Zamówienie o przewidywan</w:t>
      </w:r>
      <w:r w:rsidR="001D6579">
        <w:rPr>
          <w:rFonts w:cs="Times New Roman"/>
          <w:sz w:val="22"/>
          <w:szCs w:val="22"/>
          <w:lang w:val="pl-PL"/>
        </w:rPr>
        <w:t xml:space="preserve">ej przerwie </w:t>
      </w:r>
      <w:r>
        <w:rPr>
          <w:rFonts w:cs="Times New Roman"/>
          <w:sz w:val="22"/>
          <w:szCs w:val="22"/>
          <w:lang w:val="pl-PL"/>
        </w:rPr>
        <w:t xml:space="preserve">udzielania </w:t>
      </w:r>
      <w:r w:rsidRPr="00D53940">
        <w:rPr>
          <w:rFonts w:cs="Times New Roman"/>
          <w:sz w:val="22"/>
          <w:szCs w:val="22"/>
          <w:lang w:val="pl-PL"/>
        </w:rPr>
        <w:t xml:space="preserve">świadczenia usług objętych </w:t>
      </w:r>
      <w:r w:rsidR="000B2FE9">
        <w:rPr>
          <w:rFonts w:cs="Times New Roman"/>
          <w:sz w:val="22"/>
          <w:szCs w:val="22"/>
          <w:lang w:val="pl-PL"/>
        </w:rPr>
        <w:t xml:space="preserve"> </w:t>
      </w:r>
      <w:r w:rsidRPr="00D53940">
        <w:rPr>
          <w:rFonts w:cs="Times New Roman"/>
          <w:sz w:val="22"/>
          <w:szCs w:val="22"/>
          <w:lang w:val="pl-PL"/>
        </w:rPr>
        <w:t xml:space="preserve">niniejszą </w:t>
      </w:r>
      <w:r>
        <w:rPr>
          <w:rFonts w:cs="Times New Roman"/>
          <w:sz w:val="22"/>
          <w:szCs w:val="22"/>
          <w:lang w:val="pl-PL"/>
        </w:rPr>
        <w:t xml:space="preserve">umową.  </w:t>
      </w:r>
      <w:r w:rsidR="001D6579">
        <w:rPr>
          <w:rFonts w:cs="Times New Roman"/>
          <w:sz w:val="22"/>
          <w:szCs w:val="22"/>
          <w:lang w:val="pl-PL"/>
        </w:rPr>
        <w:t xml:space="preserve">   </w:t>
      </w:r>
    </w:p>
    <w:p w14:paraId="43B46F01" w14:textId="77777777" w:rsidR="001D6579" w:rsidRDefault="001D6579" w:rsidP="009E30E8">
      <w:pPr>
        <w:pStyle w:val="Standard"/>
        <w:rPr>
          <w:rFonts w:cs="Times New Roman"/>
          <w:sz w:val="22"/>
          <w:szCs w:val="22"/>
          <w:lang w:val="pl-PL"/>
        </w:rPr>
      </w:pPr>
      <w:r>
        <w:rPr>
          <w:rFonts w:cs="Times New Roman"/>
          <w:sz w:val="22"/>
          <w:szCs w:val="22"/>
          <w:lang w:val="pl-PL"/>
        </w:rPr>
        <w:t xml:space="preserve">    </w:t>
      </w:r>
      <w:r w:rsidR="009E30E8" w:rsidRPr="00D53940">
        <w:rPr>
          <w:rFonts w:cs="Times New Roman"/>
          <w:sz w:val="22"/>
          <w:szCs w:val="22"/>
          <w:lang w:val="pl-PL"/>
        </w:rPr>
        <w:t xml:space="preserve">Powiadomienie </w:t>
      </w:r>
      <w:r w:rsidR="009E30E8">
        <w:rPr>
          <w:rFonts w:cs="Times New Roman"/>
          <w:sz w:val="22"/>
          <w:szCs w:val="22"/>
          <w:lang w:val="pl-PL"/>
        </w:rPr>
        <w:t>musi mieć</w:t>
      </w:r>
      <w:r w:rsidR="009E30E8" w:rsidRPr="00D53940">
        <w:rPr>
          <w:rFonts w:cs="Times New Roman"/>
          <w:sz w:val="22"/>
          <w:szCs w:val="22"/>
          <w:lang w:val="pl-PL"/>
        </w:rPr>
        <w:t xml:space="preserve"> formę pisemną</w:t>
      </w:r>
      <w:r w:rsidR="009E30E8">
        <w:rPr>
          <w:rFonts w:cs="Times New Roman"/>
          <w:sz w:val="22"/>
          <w:szCs w:val="22"/>
          <w:lang w:val="pl-PL"/>
        </w:rPr>
        <w:t xml:space="preserve"> i wskazywać </w:t>
      </w:r>
      <w:r>
        <w:rPr>
          <w:rFonts w:cs="Times New Roman"/>
          <w:sz w:val="22"/>
          <w:szCs w:val="22"/>
          <w:lang w:val="pl-PL"/>
        </w:rPr>
        <w:t xml:space="preserve">nazwisko </w:t>
      </w:r>
      <w:r w:rsidR="009E30E8">
        <w:rPr>
          <w:rFonts w:cs="Times New Roman"/>
          <w:sz w:val="22"/>
          <w:szCs w:val="22"/>
          <w:lang w:val="pl-PL"/>
        </w:rPr>
        <w:t>osob</w:t>
      </w:r>
      <w:r>
        <w:rPr>
          <w:rFonts w:cs="Times New Roman"/>
          <w:sz w:val="22"/>
          <w:szCs w:val="22"/>
          <w:lang w:val="pl-PL"/>
        </w:rPr>
        <w:t>y</w:t>
      </w:r>
      <w:r w:rsidR="009E30E8">
        <w:rPr>
          <w:rFonts w:cs="Times New Roman"/>
          <w:sz w:val="22"/>
          <w:szCs w:val="22"/>
          <w:lang w:val="pl-PL"/>
        </w:rPr>
        <w:t>, która będzie</w:t>
      </w:r>
      <w:r>
        <w:rPr>
          <w:rFonts w:cs="Times New Roman"/>
          <w:sz w:val="22"/>
          <w:szCs w:val="22"/>
          <w:lang w:val="pl-PL"/>
        </w:rPr>
        <w:t xml:space="preserve"> </w:t>
      </w:r>
      <w:r w:rsidR="009E30E8">
        <w:rPr>
          <w:rFonts w:cs="Times New Roman"/>
          <w:sz w:val="22"/>
          <w:szCs w:val="22"/>
          <w:lang w:val="pl-PL"/>
        </w:rPr>
        <w:t xml:space="preserve">zastępować </w:t>
      </w:r>
    </w:p>
    <w:p w14:paraId="423736D6" w14:textId="77777777" w:rsidR="00851886" w:rsidRDefault="001D6579" w:rsidP="009E30E8">
      <w:pPr>
        <w:pStyle w:val="Standard"/>
        <w:rPr>
          <w:rFonts w:cs="Times New Roman"/>
          <w:sz w:val="22"/>
          <w:szCs w:val="22"/>
          <w:lang w:val="pl-PL"/>
        </w:rPr>
      </w:pPr>
      <w:r>
        <w:rPr>
          <w:rFonts w:cs="Times New Roman"/>
          <w:sz w:val="22"/>
          <w:szCs w:val="22"/>
          <w:lang w:val="pl-PL"/>
        </w:rPr>
        <w:t xml:space="preserve">    </w:t>
      </w:r>
      <w:r w:rsidR="009E30E8">
        <w:rPr>
          <w:rFonts w:cs="Times New Roman"/>
          <w:sz w:val="22"/>
          <w:szCs w:val="22"/>
          <w:lang w:val="pl-PL"/>
        </w:rPr>
        <w:t>podczas jego nieobecności.. W przypadku sytuacji, które mają</w:t>
      </w:r>
      <w:r w:rsidR="009E30E8" w:rsidRPr="00D53940">
        <w:rPr>
          <w:rFonts w:cs="Times New Roman"/>
          <w:sz w:val="22"/>
          <w:szCs w:val="22"/>
          <w:lang w:val="pl-PL"/>
        </w:rPr>
        <w:t xml:space="preserve"> charakter</w:t>
      </w:r>
      <w:r w:rsidR="009E30E8">
        <w:rPr>
          <w:rFonts w:cs="Times New Roman"/>
          <w:sz w:val="22"/>
          <w:szCs w:val="22"/>
          <w:lang w:val="pl-PL"/>
        </w:rPr>
        <w:t xml:space="preserve"> </w:t>
      </w:r>
      <w:r w:rsidR="009E30E8" w:rsidRPr="00D53940">
        <w:rPr>
          <w:rFonts w:cs="Times New Roman"/>
          <w:sz w:val="22"/>
          <w:szCs w:val="22"/>
          <w:lang w:val="pl-PL"/>
        </w:rPr>
        <w:t xml:space="preserve">nagły i nie </w:t>
      </w:r>
      <w:r w:rsidR="009E30E8">
        <w:rPr>
          <w:rFonts w:cs="Times New Roman"/>
          <w:sz w:val="22"/>
          <w:szCs w:val="22"/>
          <w:lang w:val="pl-PL"/>
        </w:rPr>
        <w:t xml:space="preserve"> </w:t>
      </w:r>
      <w:r w:rsidR="009E30E8" w:rsidRPr="00D53940">
        <w:rPr>
          <w:rFonts w:cs="Times New Roman"/>
          <w:sz w:val="22"/>
          <w:szCs w:val="22"/>
          <w:lang w:val="pl-PL"/>
        </w:rPr>
        <w:t>dający się</w:t>
      </w:r>
      <w:r w:rsidR="009E30E8">
        <w:rPr>
          <w:rFonts w:cs="Times New Roman"/>
          <w:sz w:val="22"/>
          <w:szCs w:val="22"/>
          <w:lang w:val="pl-PL"/>
        </w:rPr>
        <w:t xml:space="preserve"> </w:t>
      </w:r>
      <w:r w:rsidR="00851886">
        <w:rPr>
          <w:rFonts w:cs="Times New Roman"/>
          <w:sz w:val="22"/>
          <w:szCs w:val="22"/>
          <w:lang w:val="pl-PL"/>
        </w:rPr>
        <w:t xml:space="preserve">     </w:t>
      </w:r>
    </w:p>
    <w:p w14:paraId="3604BCB3" w14:textId="3C0CF4BF" w:rsidR="009E30E8" w:rsidRDefault="00851886" w:rsidP="009E30E8">
      <w:pPr>
        <w:pStyle w:val="Standard"/>
        <w:rPr>
          <w:rFonts w:cs="Times New Roman"/>
          <w:sz w:val="22"/>
          <w:szCs w:val="22"/>
          <w:lang w:val="pl-PL"/>
        </w:rPr>
      </w:pPr>
      <w:r>
        <w:rPr>
          <w:rFonts w:cs="Times New Roman"/>
          <w:sz w:val="22"/>
          <w:szCs w:val="22"/>
          <w:lang w:val="pl-PL"/>
        </w:rPr>
        <w:t xml:space="preserve">    </w:t>
      </w:r>
      <w:r w:rsidR="009E30E8" w:rsidRPr="00D53940">
        <w:rPr>
          <w:rFonts w:cs="Times New Roman"/>
          <w:sz w:val="22"/>
          <w:szCs w:val="22"/>
          <w:lang w:val="pl-PL"/>
        </w:rPr>
        <w:t>przewidzieć, powiadomienie może nastąpić telefonicznie lub w inny sposób.</w:t>
      </w:r>
    </w:p>
    <w:p w14:paraId="6EC7DFB0" w14:textId="77777777" w:rsidR="009E30E8" w:rsidRPr="00D53940" w:rsidRDefault="009E30E8" w:rsidP="009E30E8">
      <w:pPr>
        <w:pStyle w:val="Standard"/>
        <w:rPr>
          <w:rFonts w:cs="Times New Roman"/>
          <w:sz w:val="22"/>
          <w:szCs w:val="22"/>
          <w:lang w:val="pl-PL"/>
        </w:rPr>
      </w:pPr>
      <w:r>
        <w:rPr>
          <w:rFonts w:cs="Times New Roman"/>
          <w:sz w:val="22"/>
          <w:szCs w:val="22"/>
          <w:lang w:val="pl-PL"/>
        </w:rPr>
        <w:t xml:space="preserve">    </w:t>
      </w:r>
    </w:p>
    <w:p w14:paraId="04DD59C7" w14:textId="77777777" w:rsidR="009E30E8" w:rsidRPr="00D53940" w:rsidRDefault="009E30E8" w:rsidP="009E30E8">
      <w:pPr>
        <w:pStyle w:val="Standard"/>
        <w:jc w:val="center"/>
        <w:rPr>
          <w:sz w:val="22"/>
          <w:szCs w:val="22"/>
          <w:lang w:val="pl-PL"/>
        </w:rPr>
      </w:pPr>
      <w:r w:rsidRPr="00D53940">
        <w:rPr>
          <w:sz w:val="22"/>
          <w:szCs w:val="22"/>
          <w:lang w:val="pl-PL"/>
        </w:rPr>
        <w:t>§6</w:t>
      </w:r>
    </w:p>
    <w:p w14:paraId="3AC9DE11" w14:textId="77777777" w:rsidR="009E30E8" w:rsidRPr="00D53940" w:rsidRDefault="009E30E8" w:rsidP="0015045E">
      <w:pPr>
        <w:pStyle w:val="Standard"/>
        <w:numPr>
          <w:ilvl w:val="0"/>
          <w:numId w:val="38"/>
        </w:numPr>
        <w:ind w:left="142"/>
        <w:jc w:val="both"/>
        <w:textAlignment w:val="auto"/>
        <w:rPr>
          <w:sz w:val="22"/>
          <w:szCs w:val="22"/>
          <w:lang w:val="pl-PL"/>
        </w:rPr>
      </w:pPr>
      <w:r w:rsidRPr="00D53940">
        <w:rPr>
          <w:sz w:val="22"/>
          <w:szCs w:val="22"/>
          <w:lang w:val="pl-PL"/>
        </w:rPr>
        <w:t>Realizacja świadczeń zdrowotnych objętych umową będzie następowała zgodnie z limitem określonym na podstawie umowy zawartej pomiędzy „Kutnowski Szpital Samorządowy” Spółka z o.o., a Narodowym Funduszem Zdrowia.</w:t>
      </w:r>
    </w:p>
    <w:p w14:paraId="6D59038C" w14:textId="77777777" w:rsidR="009E30E8" w:rsidRPr="00D53940" w:rsidRDefault="009E30E8" w:rsidP="0015045E">
      <w:pPr>
        <w:pStyle w:val="Standard"/>
        <w:numPr>
          <w:ilvl w:val="0"/>
          <w:numId w:val="38"/>
        </w:numPr>
        <w:ind w:left="142"/>
        <w:jc w:val="both"/>
        <w:textAlignment w:val="auto"/>
        <w:rPr>
          <w:sz w:val="22"/>
          <w:szCs w:val="22"/>
          <w:lang w:val="pl-PL"/>
        </w:rPr>
      </w:pPr>
      <w:r w:rsidRPr="00D53940">
        <w:rPr>
          <w:sz w:val="22"/>
          <w:szCs w:val="22"/>
          <w:lang w:val="pl-PL"/>
        </w:rPr>
        <w:t>Udzielający Zamówienie zobowiązuje się przedstawić treść umowy z Narod</w:t>
      </w:r>
      <w:r>
        <w:rPr>
          <w:sz w:val="22"/>
          <w:szCs w:val="22"/>
          <w:lang w:val="pl-PL"/>
        </w:rPr>
        <w:t>o</w:t>
      </w:r>
      <w:r w:rsidRPr="00D53940">
        <w:rPr>
          <w:sz w:val="22"/>
          <w:szCs w:val="22"/>
          <w:lang w:val="pl-PL"/>
        </w:rPr>
        <w:t>w</w:t>
      </w:r>
      <w:r>
        <w:rPr>
          <w:sz w:val="22"/>
          <w:szCs w:val="22"/>
          <w:lang w:val="pl-PL"/>
        </w:rPr>
        <w:t>y</w:t>
      </w:r>
      <w:r w:rsidRPr="00D53940">
        <w:rPr>
          <w:sz w:val="22"/>
          <w:szCs w:val="22"/>
          <w:lang w:val="pl-PL"/>
        </w:rPr>
        <w:t>m Funduszem Zdrowia i wynikające z niej limity oraz informować niezwłocznie o wszelkich zmianach kontraktu z NFZ.</w:t>
      </w:r>
    </w:p>
    <w:p w14:paraId="0AE9F5BE" w14:textId="77777777" w:rsidR="009E30E8" w:rsidRPr="00D53940" w:rsidRDefault="009E30E8" w:rsidP="0015045E">
      <w:pPr>
        <w:pStyle w:val="Standard"/>
        <w:numPr>
          <w:ilvl w:val="0"/>
          <w:numId w:val="38"/>
        </w:numPr>
        <w:ind w:left="142"/>
        <w:jc w:val="both"/>
        <w:textAlignment w:val="auto"/>
        <w:rPr>
          <w:sz w:val="22"/>
          <w:szCs w:val="22"/>
          <w:lang w:val="pl-PL"/>
        </w:rPr>
      </w:pPr>
      <w:r w:rsidRPr="00D53940">
        <w:rPr>
          <w:rFonts w:cs="Times New Roman"/>
          <w:sz w:val="22"/>
          <w:szCs w:val="22"/>
          <w:lang w:val="pl-PL"/>
        </w:rPr>
        <w:t xml:space="preserve">W zakresie </w:t>
      </w:r>
      <w:r w:rsidRPr="00D53940">
        <w:rPr>
          <w:rFonts w:cs="Times New Roman"/>
          <w:iCs/>
          <w:sz w:val="22"/>
          <w:szCs w:val="22"/>
          <w:lang w:val="pl-PL"/>
        </w:rPr>
        <w:t>realizowania</w:t>
      </w:r>
      <w:r w:rsidRPr="00D53940">
        <w:rPr>
          <w:rFonts w:cs="Times New Roman"/>
          <w:i/>
          <w:sz w:val="22"/>
          <w:szCs w:val="22"/>
          <w:lang w:val="pl-PL"/>
        </w:rPr>
        <w:t xml:space="preserve"> </w:t>
      </w:r>
      <w:r w:rsidRPr="00D53940">
        <w:rPr>
          <w:rFonts w:cs="Times New Roman"/>
          <w:sz w:val="22"/>
          <w:szCs w:val="22"/>
          <w:lang w:val="pl-PL"/>
        </w:rPr>
        <w:t>przedmiotu umowy Przyjmujący Zamówienie zobowiązany jest kierować się zasadą racjonalizacji kosztów działania Oddziału i Poradni, przestrzegać limitów świadczeń wynikających z kontraktu z Narodowym Funduszem Zdrowia.</w:t>
      </w:r>
    </w:p>
    <w:p w14:paraId="4C853272" w14:textId="77777777" w:rsidR="009E30E8" w:rsidRPr="00D53940" w:rsidRDefault="009E30E8" w:rsidP="009E30E8">
      <w:pPr>
        <w:pStyle w:val="Standard"/>
        <w:jc w:val="center"/>
        <w:rPr>
          <w:sz w:val="22"/>
          <w:szCs w:val="22"/>
          <w:lang w:val="pl-PL"/>
        </w:rPr>
      </w:pPr>
      <w:r w:rsidRPr="00D53940">
        <w:rPr>
          <w:sz w:val="22"/>
          <w:szCs w:val="22"/>
          <w:lang w:val="pl-PL"/>
        </w:rPr>
        <w:t>§7</w:t>
      </w:r>
    </w:p>
    <w:p w14:paraId="2CED10A3" w14:textId="77777777" w:rsidR="009E30E8" w:rsidRPr="00D53940" w:rsidRDefault="009E30E8" w:rsidP="009E30E8">
      <w:pPr>
        <w:pStyle w:val="Standard"/>
        <w:rPr>
          <w:sz w:val="22"/>
          <w:szCs w:val="22"/>
          <w:lang w:val="pl-PL"/>
        </w:rPr>
      </w:pPr>
      <w:r w:rsidRPr="00D53940">
        <w:rPr>
          <w:sz w:val="22"/>
          <w:szCs w:val="22"/>
          <w:lang w:val="pl-PL"/>
        </w:rPr>
        <w:t xml:space="preserve">1. Przyjmujący Zamówienie na własny koszt zabezpieczy odzież roboczą i odzież ochronną, zgodnie z </w:t>
      </w:r>
    </w:p>
    <w:p w14:paraId="1DA41329" w14:textId="77777777" w:rsidR="009E30E8" w:rsidRPr="00D53940" w:rsidRDefault="009E30E8" w:rsidP="009E30E8">
      <w:pPr>
        <w:pStyle w:val="Standard"/>
        <w:rPr>
          <w:sz w:val="22"/>
          <w:szCs w:val="22"/>
          <w:lang w:val="pl-PL"/>
        </w:rPr>
      </w:pPr>
      <w:r w:rsidRPr="00D53940">
        <w:rPr>
          <w:sz w:val="22"/>
          <w:szCs w:val="22"/>
          <w:lang w:val="pl-PL"/>
        </w:rPr>
        <w:t xml:space="preserve">    wymogami określonymi w obowiązujących w tym zakresie przepisach.</w:t>
      </w:r>
    </w:p>
    <w:p w14:paraId="3A7FCC7C" w14:textId="77777777" w:rsidR="009E30E8" w:rsidRDefault="009E30E8" w:rsidP="009E30E8">
      <w:pPr>
        <w:pStyle w:val="Standard"/>
        <w:rPr>
          <w:sz w:val="22"/>
          <w:szCs w:val="22"/>
          <w:lang w:val="pl-PL"/>
        </w:rPr>
      </w:pPr>
      <w:r w:rsidRPr="00D53940">
        <w:rPr>
          <w:sz w:val="22"/>
          <w:szCs w:val="22"/>
          <w:lang w:val="pl-PL"/>
        </w:rPr>
        <w:t xml:space="preserve">2. Przyjmujący Zamówienie we własnym zakresie i na własny koszt wykona i przedstawi </w:t>
      </w:r>
      <w:r>
        <w:rPr>
          <w:sz w:val="22"/>
          <w:szCs w:val="22"/>
          <w:lang w:val="pl-PL"/>
        </w:rPr>
        <w:t xml:space="preserve">      </w:t>
      </w:r>
    </w:p>
    <w:p w14:paraId="53D47A8D" w14:textId="77777777" w:rsidR="009E30E8" w:rsidRPr="00D53940" w:rsidRDefault="009E30E8" w:rsidP="009E30E8">
      <w:pPr>
        <w:pStyle w:val="Standard"/>
        <w:rPr>
          <w:sz w:val="22"/>
          <w:szCs w:val="22"/>
          <w:lang w:val="pl-PL"/>
        </w:rPr>
      </w:pPr>
      <w:r>
        <w:rPr>
          <w:sz w:val="22"/>
          <w:szCs w:val="22"/>
          <w:lang w:val="pl-PL"/>
        </w:rPr>
        <w:t xml:space="preserve">     </w:t>
      </w:r>
      <w:r w:rsidRPr="00D53940">
        <w:rPr>
          <w:sz w:val="22"/>
          <w:szCs w:val="22"/>
          <w:lang w:val="pl-PL"/>
        </w:rPr>
        <w:t>zaświadczenie:</w:t>
      </w:r>
    </w:p>
    <w:p w14:paraId="196E5455" w14:textId="77777777" w:rsidR="009E30E8" w:rsidRPr="00D53940" w:rsidRDefault="009E30E8" w:rsidP="009E30E8">
      <w:pPr>
        <w:pStyle w:val="Standard"/>
        <w:rPr>
          <w:sz w:val="22"/>
          <w:szCs w:val="22"/>
          <w:lang w:val="pl-PL"/>
        </w:rPr>
      </w:pPr>
      <w:r w:rsidRPr="00D53940">
        <w:rPr>
          <w:sz w:val="22"/>
          <w:szCs w:val="22"/>
          <w:lang w:val="pl-PL"/>
        </w:rPr>
        <w:t>a) ze szkolenia z zakresu bhp,</w:t>
      </w:r>
    </w:p>
    <w:p w14:paraId="38A603F1" w14:textId="77777777" w:rsidR="009E30E8" w:rsidRPr="00D53940" w:rsidRDefault="009E30E8" w:rsidP="009E30E8">
      <w:pPr>
        <w:pStyle w:val="Standard"/>
        <w:rPr>
          <w:rFonts w:cs="Arial"/>
          <w:sz w:val="22"/>
          <w:szCs w:val="22"/>
          <w:lang w:val="pl-PL"/>
        </w:rPr>
      </w:pPr>
      <w:r w:rsidRPr="00D53940">
        <w:rPr>
          <w:rFonts w:cs="Arial"/>
          <w:sz w:val="22"/>
          <w:szCs w:val="22"/>
          <w:lang w:val="pl-PL"/>
        </w:rPr>
        <w:t>b) aktualnych badań profilaktycznych.</w:t>
      </w:r>
    </w:p>
    <w:p w14:paraId="53F1FDD4" w14:textId="77777777" w:rsidR="009E30E8" w:rsidRPr="00D53940" w:rsidRDefault="009E30E8" w:rsidP="009E30E8">
      <w:pPr>
        <w:pStyle w:val="Standard"/>
        <w:jc w:val="center"/>
        <w:rPr>
          <w:sz w:val="22"/>
          <w:szCs w:val="22"/>
          <w:lang w:val="pl-PL"/>
        </w:rPr>
      </w:pPr>
    </w:p>
    <w:p w14:paraId="05A3A096" w14:textId="77777777" w:rsidR="009E30E8" w:rsidRPr="00D53940" w:rsidRDefault="009E30E8" w:rsidP="009E30E8">
      <w:pPr>
        <w:pStyle w:val="Standard"/>
        <w:jc w:val="center"/>
        <w:rPr>
          <w:sz w:val="22"/>
          <w:szCs w:val="22"/>
          <w:lang w:val="pl-PL"/>
        </w:rPr>
      </w:pPr>
      <w:r w:rsidRPr="00D53940">
        <w:rPr>
          <w:sz w:val="22"/>
          <w:szCs w:val="22"/>
          <w:lang w:val="pl-PL"/>
        </w:rPr>
        <w:t>§ 8</w:t>
      </w:r>
    </w:p>
    <w:p w14:paraId="7154438D" w14:textId="77777777" w:rsidR="009E30E8" w:rsidRPr="00D53940" w:rsidRDefault="009E30E8" w:rsidP="009E30E8">
      <w:pPr>
        <w:pStyle w:val="Standard"/>
        <w:rPr>
          <w:sz w:val="22"/>
          <w:szCs w:val="22"/>
          <w:lang w:val="pl-PL"/>
        </w:rPr>
      </w:pPr>
      <w:r w:rsidRPr="00D53940">
        <w:rPr>
          <w:sz w:val="22"/>
          <w:szCs w:val="22"/>
          <w:lang w:val="pl-PL"/>
        </w:rPr>
        <w:lastRenderedPageBreak/>
        <w:t xml:space="preserve"> Przyjmującemu Zamówienie nie wolno pobierać jakichkolwiek opłat od pacjentów lub ich rodzin</w:t>
      </w:r>
    </w:p>
    <w:p w14:paraId="48B066BE" w14:textId="77777777" w:rsidR="009E30E8" w:rsidRPr="00D53940" w:rsidRDefault="009E30E8" w:rsidP="009E30E8">
      <w:pPr>
        <w:pStyle w:val="Standard"/>
        <w:rPr>
          <w:sz w:val="22"/>
          <w:szCs w:val="22"/>
          <w:lang w:val="pl-PL"/>
        </w:rPr>
      </w:pPr>
      <w:r w:rsidRPr="00D53940">
        <w:rPr>
          <w:sz w:val="22"/>
          <w:szCs w:val="22"/>
          <w:lang w:val="pl-PL"/>
        </w:rPr>
        <w:t>z tytułu wykonywania świadczeń zdrowotnych objętych niniejszą umową.</w:t>
      </w:r>
    </w:p>
    <w:p w14:paraId="32625DDE" w14:textId="77777777" w:rsidR="009E30E8" w:rsidRPr="00D53940" w:rsidRDefault="009E30E8" w:rsidP="009E30E8">
      <w:pPr>
        <w:pStyle w:val="Standard"/>
        <w:rPr>
          <w:sz w:val="22"/>
          <w:szCs w:val="22"/>
          <w:lang w:val="pl-PL"/>
        </w:rPr>
      </w:pPr>
    </w:p>
    <w:p w14:paraId="02B7D522" w14:textId="77777777" w:rsidR="009E30E8" w:rsidRPr="00D53940" w:rsidRDefault="009E30E8" w:rsidP="009E30E8">
      <w:pPr>
        <w:pStyle w:val="Standard"/>
        <w:jc w:val="center"/>
        <w:rPr>
          <w:color w:val="000000"/>
          <w:sz w:val="22"/>
          <w:szCs w:val="22"/>
          <w:lang w:val="pl-PL"/>
        </w:rPr>
      </w:pPr>
      <w:r w:rsidRPr="00D53940">
        <w:rPr>
          <w:color w:val="000000"/>
          <w:sz w:val="22"/>
          <w:szCs w:val="22"/>
          <w:lang w:val="pl-PL"/>
        </w:rPr>
        <w:t>§ 9</w:t>
      </w:r>
    </w:p>
    <w:p w14:paraId="617837C4" w14:textId="77777777" w:rsidR="009E30E8" w:rsidRPr="00D53940" w:rsidRDefault="009E30E8" w:rsidP="0015045E">
      <w:pPr>
        <w:pStyle w:val="Standard"/>
        <w:numPr>
          <w:ilvl w:val="0"/>
          <w:numId w:val="39"/>
        </w:numPr>
        <w:ind w:left="426"/>
        <w:jc w:val="both"/>
        <w:textAlignment w:val="auto"/>
        <w:rPr>
          <w:sz w:val="22"/>
          <w:szCs w:val="22"/>
          <w:lang w:val="pl-PL"/>
        </w:rPr>
      </w:pPr>
      <w:r w:rsidRPr="00D53940">
        <w:rPr>
          <w:sz w:val="22"/>
          <w:szCs w:val="22"/>
          <w:lang w:val="pl-PL"/>
        </w:rPr>
        <w:t>Udzielający Zamówienie zobowiązuje się zapewnić pomieszczenia, sprzęt, urządzenia, materiały medyczne i leki niezbędne do udzielania świadczeń zdrowotnych będących przedmiotem umowy.</w:t>
      </w:r>
    </w:p>
    <w:p w14:paraId="5C003FCF" w14:textId="77777777" w:rsidR="009E30E8" w:rsidRPr="00D53940" w:rsidRDefault="009E30E8" w:rsidP="0015045E">
      <w:pPr>
        <w:pStyle w:val="Standard"/>
        <w:numPr>
          <w:ilvl w:val="0"/>
          <w:numId w:val="39"/>
        </w:numPr>
        <w:ind w:left="426"/>
        <w:jc w:val="both"/>
        <w:textAlignment w:val="auto"/>
        <w:rPr>
          <w:sz w:val="22"/>
          <w:szCs w:val="22"/>
          <w:lang w:val="pl-PL"/>
        </w:rPr>
      </w:pPr>
      <w:r w:rsidRPr="00D53940">
        <w:rPr>
          <w:sz w:val="22"/>
          <w:szCs w:val="22"/>
          <w:lang w:val="pl-PL"/>
        </w:rPr>
        <w:t>Przyjmujący Zamówienie przy wykonywaniu usług objętych niniejszą umową korzysta z leków, materiałów medycznych, materiałów i artykułów sanitarnych udostępnionych mu przez Udzielającego Zamówienie, wyłącznie w celu udzielania świadczeń zdrowotnych objętych niniejszą umową, w sposób celowy i oszczędny.</w:t>
      </w:r>
    </w:p>
    <w:p w14:paraId="109CBE5F" w14:textId="77777777" w:rsidR="009E30E8" w:rsidRPr="00D53940" w:rsidRDefault="009E30E8" w:rsidP="0015045E">
      <w:pPr>
        <w:pStyle w:val="Standard"/>
        <w:numPr>
          <w:ilvl w:val="0"/>
          <w:numId w:val="39"/>
        </w:numPr>
        <w:ind w:left="426"/>
        <w:jc w:val="both"/>
        <w:textAlignment w:val="auto"/>
        <w:rPr>
          <w:sz w:val="22"/>
          <w:szCs w:val="22"/>
          <w:lang w:val="pl-PL"/>
        </w:rPr>
      </w:pPr>
      <w:r w:rsidRPr="00D53940">
        <w:rPr>
          <w:sz w:val="22"/>
          <w:szCs w:val="22"/>
          <w:lang w:val="pl-PL"/>
        </w:rPr>
        <w:t>Przyjmujący Zamówienie jest odpowiedzialny za utratę lub uszkodzenie sprzętu i urządzeń medycznych stanowiących własność Udzielającego Zamówienie, jeżeli uszkodzenie nastąpiło w wyniku używania sprzętu medycznego niezgodnie z jego przeznaczeniem, właściwościami lub niewłaściwą obsługą lub nieuprawnionym udostępnieniem osobie trzeciej.</w:t>
      </w:r>
    </w:p>
    <w:p w14:paraId="683FF1A4" w14:textId="77777777" w:rsidR="009E30E8" w:rsidRPr="00D53940" w:rsidRDefault="009E30E8" w:rsidP="0015045E">
      <w:pPr>
        <w:pStyle w:val="Standard"/>
        <w:numPr>
          <w:ilvl w:val="0"/>
          <w:numId w:val="39"/>
        </w:numPr>
        <w:ind w:left="426"/>
        <w:jc w:val="both"/>
        <w:textAlignment w:val="auto"/>
        <w:rPr>
          <w:sz w:val="22"/>
          <w:szCs w:val="22"/>
          <w:lang w:val="pl-PL"/>
        </w:rPr>
      </w:pPr>
      <w:r w:rsidRPr="00D53940">
        <w:rPr>
          <w:sz w:val="22"/>
          <w:szCs w:val="22"/>
          <w:lang w:val="pl-PL"/>
        </w:rPr>
        <w:t>Udzielający Zamówienie jest zobowiązany na własny koszt utrzymywać sprawność urządzeń i sprzętu medycznego stanowiącego wyposażenie Oddziału i Poradni, w którym udzielane są świadczenia zdrowotne, usuwać uszkodzenia będące skutkiem normalnej eksploatacji urządzeń i sprzętu medycznego.</w:t>
      </w:r>
    </w:p>
    <w:p w14:paraId="78260414" w14:textId="77777777" w:rsidR="009E30E8" w:rsidRPr="00D53940" w:rsidRDefault="009E30E8" w:rsidP="0015045E">
      <w:pPr>
        <w:pStyle w:val="Standard"/>
        <w:numPr>
          <w:ilvl w:val="0"/>
          <w:numId w:val="39"/>
        </w:numPr>
        <w:ind w:left="426"/>
        <w:jc w:val="both"/>
        <w:textAlignment w:val="auto"/>
        <w:rPr>
          <w:sz w:val="22"/>
          <w:szCs w:val="22"/>
          <w:lang w:val="pl-PL"/>
        </w:rPr>
      </w:pPr>
      <w:r w:rsidRPr="00D53940">
        <w:rPr>
          <w:sz w:val="22"/>
          <w:szCs w:val="22"/>
          <w:lang w:val="pl-PL"/>
        </w:rPr>
        <w:t>Udzielający Zamówienie zapewnia zatrudnienie pozostałego personelu medycznego i pomocniczego w liczbie i o kwalifikacjach niezbędnych dla prawidłowego realizowania świadczeń zdrowotnych na rzecz pacjentów Oddziału i Poradni.</w:t>
      </w:r>
    </w:p>
    <w:p w14:paraId="65777BDC" w14:textId="77777777" w:rsidR="009E30E8" w:rsidRPr="00D53940" w:rsidRDefault="009E30E8" w:rsidP="0015045E">
      <w:pPr>
        <w:pStyle w:val="Standard"/>
        <w:numPr>
          <w:ilvl w:val="0"/>
          <w:numId w:val="39"/>
        </w:numPr>
        <w:ind w:left="426"/>
        <w:jc w:val="both"/>
        <w:textAlignment w:val="auto"/>
        <w:rPr>
          <w:sz w:val="22"/>
          <w:szCs w:val="22"/>
          <w:lang w:val="pl-PL"/>
        </w:rPr>
      </w:pPr>
      <w:r w:rsidRPr="00D53940">
        <w:rPr>
          <w:sz w:val="22"/>
          <w:szCs w:val="22"/>
          <w:lang w:val="pl-PL"/>
        </w:rPr>
        <w:t>W związku z wykonywaniem niniejszej umowy Przyjmujący Zamówienie jest uprawniony do współpracy z innymi lekarzami, średnim personelem medycznym Oddziału i Poradni oraz do wydawania personelowi pomocniczemu wiążących poleceń.</w:t>
      </w:r>
    </w:p>
    <w:p w14:paraId="33D785DB" w14:textId="77777777" w:rsidR="009E30E8" w:rsidRPr="00D53940" w:rsidRDefault="009E30E8" w:rsidP="0015045E">
      <w:pPr>
        <w:pStyle w:val="Standard"/>
        <w:numPr>
          <w:ilvl w:val="0"/>
          <w:numId w:val="39"/>
        </w:numPr>
        <w:ind w:left="426"/>
        <w:jc w:val="both"/>
        <w:textAlignment w:val="auto"/>
        <w:rPr>
          <w:sz w:val="22"/>
          <w:szCs w:val="22"/>
          <w:lang w:val="pl-PL"/>
        </w:rPr>
      </w:pPr>
      <w:r w:rsidRPr="00D53940">
        <w:rPr>
          <w:sz w:val="22"/>
          <w:szCs w:val="22"/>
          <w:lang w:val="pl-PL"/>
        </w:rPr>
        <w:t>Przyjmujący Zamówienie nie może wykorzystywać udostępnionych mu pomieszczeń, wyposażenia  medycznego, leków oraz materiałów medycznych do udzielania innych, niż objęte umową, świadczeń zdrowotnych.</w:t>
      </w:r>
    </w:p>
    <w:p w14:paraId="6E3701B7" w14:textId="77777777" w:rsidR="009E30E8" w:rsidRPr="00D53940" w:rsidRDefault="009E30E8" w:rsidP="0015045E">
      <w:pPr>
        <w:pStyle w:val="Standard"/>
        <w:numPr>
          <w:ilvl w:val="0"/>
          <w:numId w:val="39"/>
        </w:numPr>
        <w:ind w:left="426"/>
        <w:jc w:val="both"/>
        <w:textAlignment w:val="auto"/>
        <w:rPr>
          <w:sz w:val="22"/>
          <w:szCs w:val="22"/>
          <w:lang w:val="pl-PL"/>
        </w:rPr>
      </w:pPr>
      <w:r w:rsidRPr="00D53940">
        <w:rPr>
          <w:sz w:val="22"/>
          <w:szCs w:val="22"/>
          <w:lang w:val="pl-PL"/>
        </w:rPr>
        <w:t>Przyjmujący Zamówienie jest zobowiązany do niezwłocznego zgłaszania awarii i uszkodzenia                    sprzętu  medycznego, którym się posługuje lub który pozostaje do jego dyspozycji w czasie świadczenia usług.</w:t>
      </w:r>
    </w:p>
    <w:p w14:paraId="4F49BD8B" w14:textId="77777777" w:rsidR="009E30E8" w:rsidRPr="00D53940" w:rsidRDefault="009E30E8" w:rsidP="0015045E">
      <w:pPr>
        <w:pStyle w:val="Standard"/>
        <w:numPr>
          <w:ilvl w:val="0"/>
          <w:numId w:val="39"/>
        </w:numPr>
        <w:ind w:left="426"/>
        <w:jc w:val="both"/>
        <w:textAlignment w:val="auto"/>
        <w:rPr>
          <w:rFonts w:cs="Arial"/>
          <w:sz w:val="22"/>
          <w:szCs w:val="22"/>
          <w:lang w:val="pl-PL"/>
        </w:rPr>
      </w:pPr>
      <w:r w:rsidRPr="00D53940">
        <w:rPr>
          <w:rFonts w:cs="Arial"/>
          <w:sz w:val="22"/>
          <w:szCs w:val="22"/>
          <w:lang w:val="pl-PL"/>
        </w:rPr>
        <w:t xml:space="preserve">W razie potrzeby Przyjmujący Zamówienie jest uprawniony do korzystania z konsultacji lekarzy innych specjalności zatrudnionych u Udzielającego Zamówienie, a także do zlecania badań diagnostycznych w pracowniach Udzielającego Zamówienie. </w:t>
      </w:r>
    </w:p>
    <w:p w14:paraId="5AF96545" w14:textId="77777777" w:rsidR="009E30E8" w:rsidRPr="00D53940" w:rsidRDefault="009E30E8" w:rsidP="009E30E8">
      <w:pPr>
        <w:pStyle w:val="Standard"/>
        <w:jc w:val="center"/>
        <w:rPr>
          <w:color w:val="000000"/>
          <w:sz w:val="22"/>
          <w:szCs w:val="22"/>
          <w:lang w:val="pl-PL"/>
        </w:rPr>
      </w:pPr>
      <w:r w:rsidRPr="00D53940">
        <w:rPr>
          <w:color w:val="000000"/>
          <w:sz w:val="22"/>
          <w:szCs w:val="22"/>
          <w:lang w:val="pl-PL"/>
        </w:rPr>
        <w:t>§ 10</w:t>
      </w:r>
    </w:p>
    <w:p w14:paraId="2CAEF7DC" w14:textId="77777777" w:rsidR="009E30E8" w:rsidRPr="000B2FE9" w:rsidRDefault="009E30E8" w:rsidP="0015045E">
      <w:pPr>
        <w:pStyle w:val="Akapitzlist"/>
        <w:widowControl/>
        <w:numPr>
          <w:ilvl w:val="0"/>
          <w:numId w:val="40"/>
        </w:numPr>
        <w:autoSpaceDE w:val="0"/>
        <w:autoSpaceDN/>
        <w:ind w:left="426"/>
        <w:jc w:val="both"/>
        <w:textAlignment w:val="auto"/>
        <w:rPr>
          <w:rFonts w:eastAsia="Times New Roman" w:cs="Times New Roman"/>
          <w:lang w:eastAsia="zh-CN"/>
        </w:rPr>
      </w:pPr>
      <w:r w:rsidRPr="000B2FE9">
        <w:rPr>
          <w:rFonts w:eastAsia="Times New Roman" w:cs="Times New Roman"/>
          <w:lang w:eastAsia="zh-CN"/>
        </w:rPr>
        <w:t xml:space="preserve">Przyjmujący zamówienie ponosi odpowiedzialność do wysokości sumy ubezpieczenia za szkodę wyrządzoną przy udzielaniu świadczeń zdrowotnych będących przedmiotem umowy, jeżeli szkoda powstała  w wyniku zawinionego błędu medycznego. </w:t>
      </w:r>
    </w:p>
    <w:p w14:paraId="4F678D0F" w14:textId="77777777" w:rsidR="009E30E8" w:rsidRPr="00D53940" w:rsidRDefault="009E30E8" w:rsidP="0015045E">
      <w:pPr>
        <w:pStyle w:val="Standard"/>
        <w:numPr>
          <w:ilvl w:val="0"/>
          <w:numId w:val="40"/>
        </w:numPr>
        <w:ind w:left="426"/>
        <w:jc w:val="both"/>
        <w:textAlignment w:val="auto"/>
        <w:rPr>
          <w:sz w:val="22"/>
          <w:szCs w:val="22"/>
          <w:lang w:val="pl-PL"/>
        </w:rPr>
      </w:pPr>
      <w:r w:rsidRPr="00D53940">
        <w:rPr>
          <w:sz w:val="22"/>
          <w:szCs w:val="22"/>
          <w:lang w:val="pl-PL"/>
        </w:rPr>
        <w:t>Najpóźniej w dniu poprzedzającym rozpocz</w:t>
      </w:r>
      <w:r>
        <w:rPr>
          <w:sz w:val="22"/>
          <w:szCs w:val="22"/>
          <w:lang w:val="pl-PL"/>
        </w:rPr>
        <w:t>ę</w:t>
      </w:r>
      <w:r w:rsidRPr="00D53940">
        <w:rPr>
          <w:sz w:val="22"/>
          <w:szCs w:val="22"/>
          <w:lang w:val="pl-PL"/>
        </w:rPr>
        <w:t>cie udzielania świadczeń zdrowotnych na podstawie niniejszej umowy Przyjmujący Zamówienie zobowiązuje się zawrzeć umowę ubezpieczenia od odpowiedzialności cywilnej w zakresie udzielanych świadczeń zdrowotnych i przekazać kopię polisy Udzielającemu Zamówienie w terminie do 7 dni od dnia zawarcia niniejszej umowy. Obowiązek ten dotyczy również aktualizacji polisy ubezpieczenia OC przez cały okres trwania umowy.</w:t>
      </w:r>
    </w:p>
    <w:p w14:paraId="529B65FE" w14:textId="77777777" w:rsidR="009E30E8" w:rsidRPr="00D53940" w:rsidRDefault="009E30E8" w:rsidP="0015045E">
      <w:pPr>
        <w:pStyle w:val="Standard"/>
        <w:numPr>
          <w:ilvl w:val="0"/>
          <w:numId w:val="40"/>
        </w:numPr>
        <w:ind w:left="426"/>
        <w:jc w:val="both"/>
        <w:textAlignment w:val="auto"/>
        <w:rPr>
          <w:sz w:val="22"/>
          <w:szCs w:val="22"/>
          <w:lang w:val="pl-PL"/>
        </w:rPr>
      </w:pPr>
      <w:r w:rsidRPr="00D53940">
        <w:rPr>
          <w:rFonts w:cs="Arial"/>
          <w:sz w:val="22"/>
          <w:szCs w:val="22"/>
          <w:lang w:val="pl-PL"/>
        </w:rPr>
        <w:t xml:space="preserve">Od Przyjmującego Zamówienie wymaga się zawarcia umowy ubezpieczenia odpowiedzialności cywilnej z minimalną sumą gwarancyjną ubezpieczenia wynikającą z rozporządzenia Ministra Finansów z dnia 22 grudnia 2011 r. w sprawie </w:t>
      </w:r>
      <w:r w:rsidRPr="00D53940">
        <w:rPr>
          <w:rFonts w:cs="Arial"/>
          <w:bCs/>
          <w:sz w:val="22"/>
          <w:szCs w:val="22"/>
          <w:lang w:val="pl-PL"/>
        </w:rPr>
        <w:t>obowiązkowego ubezpieczenia odpowiedzialności cywilnej podmiotu wykonującego działalność leczniczą.</w:t>
      </w:r>
    </w:p>
    <w:p w14:paraId="2EA4B08B" w14:textId="77777777" w:rsidR="009E30E8" w:rsidRPr="00D53940" w:rsidRDefault="009E30E8" w:rsidP="0015045E">
      <w:pPr>
        <w:pStyle w:val="Standard"/>
        <w:numPr>
          <w:ilvl w:val="0"/>
          <w:numId w:val="40"/>
        </w:numPr>
        <w:ind w:left="426"/>
        <w:jc w:val="both"/>
        <w:textAlignment w:val="auto"/>
        <w:rPr>
          <w:sz w:val="22"/>
          <w:szCs w:val="22"/>
          <w:lang w:val="pl-PL"/>
        </w:rPr>
      </w:pPr>
      <w:r w:rsidRPr="00D53940">
        <w:rPr>
          <w:sz w:val="22"/>
          <w:szCs w:val="22"/>
          <w:lang w:val="pl-PL"/>
        </w:rPr>
        <w:t>Minimalna suma gwarancyjna, o której mowa w ust.2 ustalona jest  przy zastosowaniu kursu średniego euro ogłoszonego przez Narodowy Bank Polski  po raz pierwszy w roku, w którym  umowa ubezpieczenia została zawarta.</w:t>
      </w:r>
    </w:p>
    <w:p w14:paraId="7F159437" w14:textId="77777777" w:rsidR="009E30E8" w:rsidRPr="00D53940" w:rsidRDefault="009E30E8" w:rsidP="0015045E">
      <w:pPr>
        <w:pStyle w:val="Standard"/>
        <w:numPr>
          <w:ilvl w:val="0"/>
          <w:numId w:val="40"/>
        </w:numPr>
        <w:ind w:left="426"/>
        <w:jc w:val="both"/>
        <w:textAlignment w:val="auto"/>
        <w:rPr>
          <w:sz w:val="22"/>
          <w:szCs w:val="22"/>
          <w:lang w:val="pl-PL"/>
        </w:rPr>
      </w:pPr>
      <w:r w:rsidRPr="00D53940">
        <w:rPr>
          <w:sz w:val="22"/>
          <w:szCs w:val="22"/>
          <w:lang w:val="pl-PL"/>
        </w:rPr>
        <w:t xml:space="preserve">Ubezpieczenie, o którym mowa w ust.1 obejmować musi także odpowiedzialność cywilną                                  w szczególności z tytułu przeniesienia chorób zakaźnych, w tym zakażeń wirusem HIV i wirusami </w:t>
      </w:r>
      <w:proofErr w:type="spellStart"/>
      <w:r w:rsidRPr="00D53940">
        <w:rPr>
          <w:sz w:val="22"/>
          <w:szCs w:val="22"/>
          <w:lang w:val="pl-PL"/>
        </w:rPr>
        <w:t>hepatotropowymi</w:t>
      </w:r>
      <w:proofErr w:type="spellEnd"/>
      <w:r w:rsidRPr="00D53940">
        <w:rPr>
          <w:sz w:val="22"/>
          <w:szCs w:val="22"/>
          <w:lang w:val="pl-PL"/>
        </w:rPr>
        <w:t xml:space="preserve"> powodującymi WZW.</w:t>
      </w:r>
    </w:p>
    <w:p w14:paraId="14D9EA5A" w14:textId="77777777" w:rsidR="000B2FE9" w:rsidRDefault="009E30E8" w:rsidP="000B2FE9">
      <w:pPr>
        <w:pStyle w:val="Standard"/>
        <w:jc w:val="center"/>
        <w:rPr>
          <w:color w:val="000000"/>
          <w:sz w:val="22"/>
          <w:szCs w:val="22"/>
          <w:lang w:val="pl-PL"/>
        </w:rPr>
      </w:pPr>
      <w:r w:rsidRPr="00D53940">
        <w:rPr>
          <w:color w:val="000000"/>
          <w:sz w:val="22"/>
          <w:szCs w:val="22"/>
          <w:lang w:val="pl-PL"/>
        </w:rPr>
        <w:t>§ 11</w:t>
      </w:r>
    </w:p>
    <w:p w14:paraId="3CBB853C" w14:textId="0F8BF2C4" w:rsidR="009E30E8" w:rsidRPr="000B2FE9" w:rsidRDefault="009E30E8" w:rsidP="0015045E">
      <w:pPr>
        <w:pStyle w:val="Standard"/>
        <w:numPr>
          <w:ilvl w:val="3"/>
          <w:numId w:val="19"/>
        </w:numPr>
        <w:ind w:left="284" w:hanging="426"/>
        <w:jc w:val="center"/>
        <w:rPr>
          <w:color w:val="000000"/>
          <w:sz w:val="22"/>
          <w:szCs w:val="22"/>
          <w:lang w:val="pl-PL"/>
        </w:rPr>
      </w:pPr>
      <w:r w:rsidRPr="00D53940">
        <w:rPr>
          <w:rFonts w:cs="Arial"/>
          <w:sz w:val="22"/>
          <w:szCs w:val="22"/>
          <w:lang w:val="pl-PL"/>
        </w:rPr>
        <w:t>Przyjmujący Zamówienie przyjmuje na siebie obowiązek poddania się kontroli przeprowadzanej</w:t>
      </w:r>
      <w:r w:rsidR="000B2FE9">
        <w:rPr>
          <w:rFonts w:cs="Arial"/>
          <w:sz w:val="22"/>
          <w:szCs w:val="22"/>
          <w:lang w:val="pl-PL"/>
        </w:rPr>
        <w:t xml:space="preserve"> </w:t>
      </w:r>
      <w:r w:rsidRPr="00D53940">
        <w:rPr>
          <w:rFonts w:cs="Arial"/>
          <w:sz w:val="22"/>
          <w:szCs w:val="22"/>
          <w:lang w:val="pl-PL"/>
        </w:rPr>
        <w:lastRenderedPageBreak/>
        <w:t>przez Udzielającego Zamówienie, w tym również kontroli przeprowadzonej przez osoby upoważnione przez Udzielającego Zamówienie, organy administracji i podmioty zewnętrzne do</w:t>
      </w:r>
      <w:r w:rsidR="000B2FE9">
        <w:rPr>
          <w:rFonts w:cs="Arial"/>
          <w:sz w:val="22"/>
          <w:szCs w:val="22"/>
          <w:lang w:val="pl-PL"/>
        </w:rPr>
        <w:t xml:space="preserve"> </w:t>
      </w:r>
      <w:r w:rsidRPr="00D53940">
        <w:rPr>
          <w:rFonts w:cs="Arial"/>
          <w:sz w:val="22"/>
          <w:szCs w:val="22"/>
          <w:lang w:val="pl-PL"/>
        </w:rPr>
        <w:t>tego uprawnione w pełnym zakresie świadczeń objętych umową, a w szczególności:</w:t>
      </w:r>
    </w:p>
    <w:p w14:paraId="00F317DB" w14:textId="77777777" w:rsidR="009E30E8" w:rsidRPr="00D53940" w:rsidRDefault="009E30E8" w:rsidP="0015045E">
      <w:pPr>
        <w:pStyle w:val="Standard"/>
        <w:numPr>
          <w:ilvl w:val="0"/>
          <w:numId w:val="41"/>
        </w:numPr>
        <w:ind w:left="851"/>
        <w:textAlignment w:val="auto"/>
        <w:rPr>
          <w:sz w:val="22"/>
          <w:szCs w:val="22"/>
          <w:lang w:val="pl-PL"/>
        </w:rPr>
      </w:pPr>
      <w:r w:rsidRPr="00D53940">
        <w:rPr>
          <w:sz w:val="22"/>
          <w:szCs w:val="22"/>
          <w:lang w:val="pl-PL"/>
        </w:rPr>
        <w:t>sposobu udzielania świadczeń zdrowotnych i ich jakości,</w:t>
      </w:r>
    </w:p>
    <w:p w14:paraId="08E6E3DC" w14:textId="77777777" w:rsidR="009E30E8" w:rsidRPr="00D53940" w:rsidRDefault="009E30E8" w:rsidP="0015045E">
      <w:pPr>
        <w:pStyle w:val="Standard"/>
        <w:numPr>
          <w:ilvl w:val="0"/>
          <w:numId w:val="41"/>
        </w:numPr>
        <w:ind w:left="851"/>
        <w:textAlignment w:val="auto"/>
        <w:rPr>
          <w:sz w:val="22"/>
          <w:szCs w:val="22"/>
          <w:lang w:val="pl-PL"/>
        </w:rPr>
      </w:pPr>
      <w:r w:rsidRPr="00D53940">
        <w:rPr>
          <w:sz w:val="22"/>
          <w:szCs w:val="22"/>
          <w:lang w:val="pl-PL"/>
        </w:rPr>
        <w:t>oceny merytorycznej udzielanych świadczeń,</w:t>
      </w:r>
    </w:p>
    <w:p w14:paraId="1CC02459" w14:textId="77777777" w:rsidR="009E30E8" w:rsidRPr="00D53940" w:rsidRDefault="009E30E8" w:rsidP="0015045E">
      <w:pPr>
        <w:pStyle w:val="Standard"/>
        <w:numPr>
          <w:ilvl w:val="0"/>
          <w:numId w:val="41"/>
        </w:numPr>
        <w:ind w:left="851"/>
        <w:textAlignment w:val="auto"/>
        <w:rPr>
          <w:sz w:val="22"/>
          <w:szCs w:val="22"/>
          <w:lang w:val="pl-PL"/>
        </w:rPr>
      </w:pPr>
      <w:r w:rsidRPr="00D53940">
        <w:rPr>
          <w:sz w:val="22"/>
          <w:szCs w:val="22"/>
          <w:lang w:val="pl-PL"/>
        </w:rPr>
        <w:t>prawidłowości sprawowanego nadzoru nad funkcjonowaniem Oddziału i Poradni,</w:t>
      </w:r>
    </w:p>
    <w:p w14:paraId="123F3CDE" w14:textId="77777777" w:rsidR="009E30E8" w:rsidRPr="00D53940" w:rsidRDefault="009E30E8" w:rsidP="0015045E">
      <w:pPr>
        <w:pStyle w:val="Standard"/>
        <w:numPr>
          <w:ilvl w:val="0"/>
          <w:numId w:val="41"/>
        </w:numPr>
        <w:ind w:left="851"/>
        <w:textAlignment w:val="auto"/>
        <w:rPr>
          <w:sz w:val="22"/>
          <w:szCs w:val="22"/>
          <w:lang w:val="pl-PL"/>
        </w:rPr>
      </w:pPr>
      <w:r w:rsidRPr="00D53940">
        <w:rPr>
          <w:sz w:val="22"/>
          <w:szCs w:val="22"/>
          <w:lang w:val="pl-PL"/>
        </w:rPr>
        <w:t>gospodarowania sprzętem i urządzeniami, lekami i innymi środkami niezbędnymi do udzielania świadczeń zdrowotnych,</w:t>
      </w:r>
    </w:p>
    <w:p w14:paraId="1F0EDA45" w14:textId="77777777" w:rsidR="009E30E8" w:rsidRPr="00D53940" w:rsidRDefault="009E30E8" w:rsidP="0015045E">
      <w:pPr>
        <w:pStyle w:val="Standard"/>
        <w:numPr>
          <w:ilvl w:val="0"/>
          <w:numId w:val="41"/>
        </w:numPr>
        <w:ind w:left="851"/>
        <w:textAlignment w:val="auto"/>
        <w:rPr>
          <w:sz w:val="22"/>
          <w:szCs w:val="22"/>
          <w:lang w:val="pl-PL"/>
        </w:rPr>
      </w:pPr>
      <w:r w:rsidRPr="00D53940">
        <w:rPr>
          <w:sz w:val="22"/>
          <w:szCs w:val="22"/>
          <w:lang w:val="pl-PL"/>
        </w:rPr>
        <w:t>prowadzenia dokumentacji medycznej i sprawozdawczości, rozliczeń z NFZ,</w:t>
      </w:r>
    </w:p>
    <w:p w14:paraId="17D83B15" w14:textId="77777777" w:rsidR="009E30E8" w:rsidRPr="00D53940" w:rsidRDefault="009E30E8" w:rsidP="0015045E">
      <w:pPr>
        <w:pStyle w:val="Standard"/>
        <w:numPr>
          <w:ilvl w:val="0"/>
          <w:numId w:val="41"/>
        </w:numPr>
        <w:ind w:left="851"/>
        <w:textAlignment w:val="auto"/>
        <w:rPr>
          <w:sz w:val="22"/>
          <w:szCs w:val="22"/>
          <w:lang w:val="pl-PL"/>
        </w:rPr>
      </w:pPr>
      <w:r w:rsidRPr="00D53940">
        <w:rPr>
          <w:sz w:val="22"/>
          <w:szCs w:val="22"/>
          <w:lang w:val="pl-PL"/>
        </w:rPr>
        <w:t>terminowości  realizacji zaleceń pokontrolnych.</w:t>
      </w:r>
    </w:p>
    <w:p w14:paraId="5D5F64B0" w14:textId="77777777" w:rsidR="009E30E8" w:rsidRDefault="009E30E8" w:rsidP="009E30E8">
      <w:pPr>
        <w:pStyle w:val="Standard"/>
        <w:rPr>
          <w:sz w:val="22"/>
          <w:szCs w:val="22"/>
          <w:lang w:val="pl-PL"/>
        </w:rPr>
      </w:pPr>
      <w:r w:rsidRPr="00D53940">
        <w:rPr>
          <w:sz w:val="22"/>
          <w:szCs w:val="22"/>
          <w:lang w:val="pl-PL"/>
        </w:rPr>
        <w:t xml:space="preserve">2.  Przyjmujący Zamówienie oświadcza, iż spełnia i będzie spełniał w okresie objętym umową </w:t>
      </w:r>
      <w:r>
        <w:rPr>
          <w:sz w:val="22"/>
          <w:szCs w:val="22"/>
          <w:lang w:val="pl-PL"/>
        </w:rPr>
        <w:t xml:space="preserve">   </w:t>
      </w:r>
    </w:p>
    <w:p w14:paraId="2FA6A425" w14:textId="77777777" w:rsidR="009E30E8" w:rsidRDefault="009E30E8" w:rsidP="009E30E8">
      <w:pPr>
        <w:pStyle w:val="Standard"/>
        <w:rPr>
          <w:sz w:val="22"/>
          <w:szCs w:val="22"/>
          <w:lang w:val="pl-PL"/>
        </w:rPr>
      </w:pPr>
      <w:r>
        <w:rPr>
          <w:sz w:val="22"/>
          <w:szCs w:val="22"/>
          <w:lang w:val="pl-PL"/>
        </w:rPr>
        <w:t xml:space="preserve">     </w:t>
      </w:r>
      <w:r w:rsidRPr="00D53940">
        <w:rPr>
          <w:sz w:val="22"/>
          <w:szCs w:val="22"/>
          <w:lang w:val="pl-PL"/>
        </w:rPr>
        <w:t xml:space="preserve">wymagania określone przez NFZ w szczegółowych materiałach informacyjnych z zakresu  </w:t>
      </w:r>
      <w:r>
        <w:rPr>
          <w:sz w:val="22"/>
          <w:szCs w:val="22"/>
          <w:lang w:val="pl-PL"/>
        </w:rPr>
        <w:t xml:space="preserve">  </w:t>
      </w:r>
    </w:p>
    <w:p w14:paraId="26F3E653" w14:textId="77777777" w:rsidR="009E30E8" w:rsidRPr="00D53940" w:rsidRDefault="009E30E8" w:rsidP="009E30E8">
      <w:pPr>
        <w:pStyle w:val="Standard"/>
        <w:rPr>
          <w:sz w:val="22"/>
          <w:szCs w:val="22"/>
          <w:lang w:val="pl-PL"/>
        </w:rPr>
      </w:pPr>
      <w:r>
        <w:rPr>
          <w:sz w:val="22"/>
          <w:szCs w:val="22"/>
          <w:lang w:val="pl-PL"/>
        </w:rPr>
        <w:t xml:space="preserve">     </w:t>
      </w:r>
      <w:r w:rsidRPr="00D53940">
        <w:rPr>
          <w:sz w:val="22"/>
          <w:szCs w:val="22"/>
          <w:lang w:val="pl-PL"/>
        </w:rPr>
        <w:t>właściwego dla</w:t>
      </w:r>
      <w:r>
        <w:rPr>
          <w:sz w:val="22"/>
          <w:szCs w:val="22"/>
          <w:lang w:val="pl-PL"/>
        </w:rPr>
        <w:t xml:space="preserve"> </w:t>
      </w:r>
      <w:r w:rsidRPr="00D53940">
        <w:rPr>
          <w:sz w:val="22"/>
          <w:szCs w:val="22"/>
          <w:lang w:val="pl-PL"/>
        </w:rPr>
        <w:t>przedmiotu umowy i zobowiązuje się poddać, w tym zakresie kontroli NFZ..</w:t>
      </w:r>
    </w:p>
    <w:p w14:paraId="75D7D18B" w14:textId="77777777" w:rsidR="009E30E8" w:rsidRPr="00D53940" w:rsidRDefault="009E30E8" w:rsidP="009E30E8">
      <w:pPr>
        <w:pStyle w:val="Standard"/>
        <w:jc w:val="center"/>
        <w:rPr>
          <w:color w:val="000000"/>
          <w:sz w:val="22"/>
          <w:szCs w:val="22"/>
          <w:lang w:val="pl-PL"/>
        </w:rPr>
      </w:pPr>
      <w:r w:rsidRPr="00D53940">
        <w:rPr>
          <w:color w:val="000000"/>
          <w:sz w:val="22"/>
          <w:szCs w:val="22"/>
          <w:lang w:val="pl-PL"/>
        </w:rPr>
        <w:t>§ 12</w:t>
      </w:r>
    </w:p>
    <w:p w14:paraId="738EC811" w14:textId="77777777" w:rsidR="009E30E8" w:rsidRPr="00D53940" w:rsidRDefault="009E30E8" w:rsidP="0015045E">
      <w:pPr>
        <w:pStyle w:val="Standard"/>
        <w:numPr>
          <w:ilvl w:val="0"/>
          <w:numId w:val="42"/>
        </w:numPr>
        <w:ind w:left="426"/>
        <w:textAlignment w:val="auto"/>
        <w:rPr>
          <w:sz w:val="22"/>
          <w:szCs w:val="22"/>
          <w:lang w:val="pl-PL"/>
        </w:rPr>
      </w:pPr>
      <w:r w:rsidRPr="00D53940">
        <w:rPr>
          <w:rFonts w:cs="Times New Roman"/>
          <w:color w:val="000000"/>
          <w:sz w:val="22"/>
          <w:szCs w:val="22"/>
          <w:lang w:val="pl-PL" w:eastAsia="ar-SA"/>
        </w:rPr>
        <w:t>Przyjmujący Zamówienie i Udzielający Zamówienie zgodnie ustalają, że z tytułu realizacji przedmiotu umowy, Przyjmującemu Zamówienie przysługuje wynagrodzenie w wysokości:</w:t>
      </w:r>
    </w:p>
    <w:p w14:paraId="479E16B5" w14:textId="0E09D53A" w:rsidR="009E30E8" w:rsidRPr="00D53940" w:rsidRDefault="009E30E8" w:rsidP="000B2FE9">
      <w:pPr>
        <w:pStyle w:val="Standard"/>
        <w:ind w:left="426"/>
        <w:jc w:val="both"/>
        <w:rPr>
          <w:rFonts w:cs="Times New Roman"/>
          <w:sz w:val="22"/>
          <w:szCs w:val="22"/>
          <w:lang w:val="pl-PL" w:eastAsia="ar-SA"/>
        </w:rPr>
      </w:pPr>
      <w:r>
        <w:rPr>
          <w:rFonts w:cs="Times New Roman"/>
          <w:sz w:val="22"/>
          <w:szCs w:val="22"/>
          <w:lang w:val="pl-PL" w:eastAsia="ar-SA"/>
        </w:rPr>
        <w:t>………………..</w:t>
      </w:r>
      <w:r w:rsidRPr="00D53940">
        <w:rPr>
          <w:rFonts w:cs="Times New Roman"/>
          <w:sz w:val="22"/>
          <w:szCs w:val="22"/>
          <w:lang w:val="pl-PL" w:eastAsia="ar-SA"/>
        </w:rPr>
        <w:t xml:space="preserve"> zł  za każdą godzinę udzielania świadczeń zdrowotnych w  Oddziale </w:t>
      </w:r>
    </w:p>
    <w:p w14:paraId="615D6317" w14:textId="77777777" w:rsidR="009E30E8" w:rsidRPr="00D53940" w:rsidRDefault="009E30E8" w:rsidP="0015045E">
      <w:pPr>
        <w:pStyle w:val="Standard"/>
        <w:numPr>
          <w:ilvl w:val="0"/>
          <w:numId w:val="42"/>
        </w:numPr>
        <w:ind w:left="426"/>
        <w:textAlignment w:val="auto"/>
        <w:rPr>
          <w:sz w:val="22"/>
          <w:szCs w:val="22"/>
          <w:lang w:val="pl-PL"/>
        </w:rPr>
      </w:pPr>
      <w:r w:rsidRPr="00D53940">
        <w:rPr>
          <w:sz w:val="22"/>
          <w:szCs w:val="22"/>
          <w:lang w:val="pl-PL"/>
        </w:rPr>
        <w:t>Przyjmujący Zamówienie składa w sekretariacie Udzielającego Zamówienie dokumenty rozliczeniowe w terminie do 5 dnia każdego miesiąca za miesiąc poprzedni.</w:t>
      </w:r>
    </w:p>
    <w:p w14:paraId="56AF42F8" w14:textId="77777777" w:rsidR="009E30E8" w:rsidRPr="00D53940" w:rsidRDefault="009E30E8" w:rsidP="0015045E">
      <w:pPr>
        <w:pStyle w:val="Standard"/>
        <w:numPr>
          <w:ilvl w:val="0"/>
          <w:numId w:val="42"/>
        </w:numPr>
        <w:ind w:left="426"/>
        <w:textAlignment w:val="auto"/>
        <w:rPr>
          <w:rFonts w:cs="Arial"/>
          <w:sz w:val="22"/>
          <w:szCs w:val="22"/>
          <w:lang w:val="pl-PL"/>
        </w:rPr>
      </w:pPr>
      <w:r w:rsidRPr="00D53940">
        <w:rPr>
          <w:rFonts w:cs="Arial"/>
          <w:sz w:val="22"/>
          <w:szCs w:val="22"/>
          <w:lang w:val="pl-PL"/>
        </w:rPr>
        <w:t>Należność z tytułu realizacji umowy Udzielający Zamówienia  wypłaci do 26 dnia następnego miesiąca na</w:t>
      </w:r>
      <w:r>
        <w:rPr>
          <w:rFonts w:cs="Arial"/>
          <w:sz w:val="22"/>
          <w:szCs w:val="22"/>
          <w:lang w:val="pl-PL"/>
        </w:rPr>
        <w:t xml:space="preserve"> </w:t>
      </w:r>
      <w:r w:rsidRPr="00D53940">
        <w:rPr>
          <w:rFonts w:cs="Arial"/>
          <w:sz w:val="22"/>
          <w:szCs w:val="22"/>
          <w:lang w:val="pl-PL"/>
        </w:rPr>
        <w:t>konto wskazane przez Przyjmującego Zamówienie pod warunkiem złożenia faktury i wykazu udzielanych świadczeń w danym miesiącu w wymaganym terminie.</w:t>
      </w:r>
    </w:p>
    <w:p w14:paraId="1CA9073A" w14:textId="77777777" w:rsidR="009E30E8" w:rsidRPr="00D53940" w:rsidRDefault="009E30E8" w:rsidP="0015045E">
      <w:pPr>
        <w:pStyle w:val="Standard"/>
        <w:numPr>
          <w:ilvl w:val="0"/>
          <w:numId w:val="42"/>
        </w:numPr>
        <w:ind w:left="426"/>
        <w:textAlignment w:val="auto"/>
        <w:rPr>
          <w:sz w:val="22"/>
          <w:szCs w:val="22"/>
          <w:lang w:val="pl-PL"/>
        </w:rPr>
      </w:pPr>
      <w:r w:rsidRPr="00D53940">
        <w:rPr>
          <w:sz w:val="22"/>
          <w:szCs w:val="22"/>
          <w:lang w:val="pl-PL"/>
        </w:rPr>
        <w:t>W przypadku stwierdzeni</w:t>
      </w:r>
      <w:r>
        <w:rPr>
          <w:sz w:val="22"/>
          <w:szCs w:val="22"/>
          <w:lang w:val="pl-PL"/>
        </w:rPr>
        <w:t xml:space="preserve">a </w:t>
      </w:r>
      <w:r w:rsidRPr="00D53940">
        <w:rPr>
          <w:sz w:val="22"/>
          <w:szCs w:val="22"/>
          <w:lang w:val="pl-PL"/>
        </w:rPr>
        <w:t>błędów w fakturze lub w wykazie udzielonych świadczeń Udzielający Zamówienia  zawiadomi o stwierdzonych nieprawidłowościach Przyjmującego Zamówienie i wezwie go do poprawienia dokumentów lub ich uzupełnienia. W takim wypadku zapłata nastąpi w terminie 14 dni, licząc od dnia wpływu prawidłowo wystawionej faktury wraz z wykazem.</w:t>
      </w:r>
    </w:p>
    <w:p w14:paraId="1B86FB76" w14:textId="77777777" w:rsidR="009E30E8" w:rsidRPr="00D53940" w:rsidRDefault="009E30E8" w:rsidP="000B2FE9">
      <w:pPr>
        <w:pStyle w:val="Standard"/>
        <w:ind w:left="426"/>
        <w:jc w:val="center"/>
        <w:rPr>
          <w:color w:val="000000"/>
          <w:sz w:val="22"/>
          <w:szCs w:val="22"/>
          <w:lang w:val="pl-PL"/>
        </w:rPr>
      </w:pPr>
    </w:p>
    <w:p w14:paraId="2469AAF8" w14:textId="77777777" w:rsidR="009E30E8" w:rsidRPr="00D53940" w:rsidRDefault="009E30E8" w:rsidP="004D64D9">
      <w:pPr>
        <w:pStyle w:val="Standard"/>
        <w:ind w:left="3966" w:firstLine="282"/>
        <w:rPr>
          <w:color w:val="000000"/>
          <w:sz w:val="22"/>
          <w:szCs w:val="22"/>
          <w:lang w:val="pl-PL"/>
        </w:rPr>
      </w:pPr>
      <w:r w:rsidRPr="00D53940">
        <w:rPr>
          <w:color w:val="000000"/>
          <w:sz w:val="22"/>
          <w:szCs w:val="22"/>
          <w:lang w:val="pl-PL"/>
        </w:rPr>
        <w:t>§ 13</w:t>
      </w:r>
    </w:p>
    <w:p w14:paraId="04D0C26A" w14:textId="77777777" w:rsidR="009E30E8" w:rsidRPr="00D53940" w:rsidRDefault="009E30E8" w:rsidP="009E30E8">
      <w:pPr>
        <w:pStyle w:val="Standard"/>
        <w:rPr>
          <w:rFonts w:cs="Arial"/>
          <w:sz w:val="22"/>
          <w:szCs w:val="22"/>
          <w:lang w:val="pl-PL"/>
        </w:rPr>
      </w:pPr>
      <w:r w:rsidRPr="00D53940">
        <w:rPr>
          <w:rFonts w:cs="Arial"/>
          <w:sz w:val="22"/>
          <w:szCs w:val="22"/>
          <w:lang w:val="pl-PL"/>
        </w:rPr>
        <w:t>Bez pisemnej zgody Udzielającego Zamówienie, Przyjmujący Zamówienie nie może przenieść wierzytelności o zapłatę wynagrodzenia wynikającego z niniejszej umowy na osoby trzecie.</w:t>
      </w:r>
    </w:p>
    <w:p w14:paraId="3DA2D274" w14:textId="77777777" w:rsidR="0015045E" w:rsidRDefault="009E30E8" w:rsidP="0015045E">
      <w:pPr>
        <w:pStyle w:val="Standard"/>
        <w:jc w:val="center"/>
        <w:rPr>
          <w:color w:val="000000"/>
          <w:sz w:val="22"/>
          <w:szCs w:val="22"/>
          <w:lang w:val="pl-PL"/>
        </w:rPr>
      </w:pPr>
      <w:r w:rsidRPr="00D53940">
        <w:rPr>
          <w:color w:val="000000"/>
          <w:sz w:val="22"/>
          <w:szCs w:val="22"/>
          <w:lang w:val="pl-PL"/>
        </w:rPr>
        <w:t>§ 14</w:t>
      </w:r>
    </w:p>
    <w:p w14:paraId="5944F7AA" w14:textId="6638927B" w:rsidR="009E30E8" w:rsidRPr="0015045E" w:rsidRDefault="009E30E8" w:rsidP="0015045E">
      <w:pPr>
        <w:pStyle w:val="Standard"/>
        <w:numPr>
          <w:ilvl w:val="3"/>
          <w:numId w:val="21"/>
        </w:numPr>
        <w:ind w:left="284"/>
        <w:rPr>
          <w:color w:val="000000"/>
          <w:sz w:val="22"/>
          <w:szCs w:val="22"/>
          <w:lang w:val="pl-PL"/>
        </w:rPr>
      </w:pPr>
      <w:r w:rsidRPr="00D53940">
        <w:rPr>
          <w:sz w:val="22"/>
          <w:szCs w:val="22"/>
          <w:lang w:val="pl-PL"/>
        </w:rPr>
        <w:t>Jeżeli wskutek nienależytego wykonania umowy przez Przyjmującego Zamówienie, Udzielający Zamówienie zostanie zobowiązany przez NFZ lub inne uprawnione organy do zapłaty kary umownej, albo NFZ odmówi zapłaty za świadczenia zdrowotne, Przyjmujący Zamówienie będzie  zobowiązany do naprawienia w pełnej wysokości szkody, jaką poniesie z tego tytułu Udzielający Zamówienie.</w:t>
      </w:r>
    </w:p>
    <w:p w14:paraId="45DE17BD" w14:textId="77777777" w:rsidR="009E30E8" w:rsidRPr="0015045E" w:rsidRDefault="009E30E8" w:rsidP="0015045E">
      <w:pPr>
        <w:pStyle w:val="Standard"/>
        <w:numPr>
          <w:ilvl w:val="3"/>
          <w:numId w:val="21"/>
        </w:numPr>
        <w:ind w:left="284"/>
        <w:rPr>
          <w:color w:val="000000"/>
          <w:sz w:val="22"/>
          <w:szCs w:val="22"/>
          <w:lang w:val="pl-PL"/>
        </w:rPr>
      </w:pPr>
      <w:r w:rsidRPr="0015045E">
        <w:rPr>
          <w:rFonts w:cs="Arial"/>
          <w:sz w:val="22"/>
          <w:szCs w:val="22"/>
          <w:lang w:val="pl-PL"/>
        </w:rPr>
        <w:t>Odpowiedzialność Przyjmującego Zamówienie, o której mowa w pkt. 1, dotyczy w szczególności następujących sytuacji:</w:t>
      </w:r>
    </w:p>
    <w:p w14:paraId="74418579" w14:textId="28021106" w:rsidR="009E30E8" w:rsidRPr="00D53940" w:rsidRDefault="009E30E8" w:rsidP="0015045E">
      <w:pPr>
        <w:pStyle w:val="Standard"/>
        <w:numPr>
          <w:ilvl w:val="0"/>
          <w:numId w:val="43"/>
        </w:numPr>
        <w:textAlignment w:val="auto"/>
        <w:rPr>
          <w:sz w:val="22"/>
          <w:szCs w:val="22"/>
          <w:lang w:val="pl-PL"/>
        </w:rPr>
      </w:pPr>
      <w:r w:rsidRPr="00D53940">
        <w:rPr>
          <w:sz w:val="22"/>
          <w:szCs w:val="22"/>
          <w:lang w:val="pl-PL"/>
        </w:rPr>
        <w:t xml:space="preserve">nieprawidłowej kwalifikacji udzielonych świadczeń zdrowotnych do grup </w:t>
      </w:r>
      <w:proofErr w:type="spellStart"/>
      <w:r w:rsidRPr="00D53940">
        <w:rPr>
          <w:sz w:val="22"/>
          <w:szCs w:val="22"/>
          <w:lang w:val="pl-PL"/>
        </w:rPr>
        <w:t>ozliczeniowych</w:t>
      </w:r>
      <w:proofErr w:type="spellEnd"/>
      <w:r w:rsidRPr="00D53940">
        <w:rPr>
          <w:sz w:val="22"/>
          <w:szCs w:val="22"/>
          <w:lang w:val="pl-PL"/>
        </w:rPr>
        <w:t xml:space="preserve"> określonych przez Narodowy Fundusz Zdrowia,</w:t>
      </w:r>
    </w:p>
    <w:p w14:paraId="10AA6EAB" w14:textId="77777777" w:rsidR="009E30E8" w:rsidRPr="00D53940" w:rsidRDefault="009E30E8" w:rsidP="0015045E">
      <w:pPr>
        <w:pStyle w:val="Standard"/>
        <w:numPr>
          <w:ilvl w:val="0"/>
          <w:numId w:val="43"/>
        </w:numPr>
        <w:textAlignment w:val="auto"/>
        <w:rPr>
          <w:sz w:val="22"/>
          <w:szCs w:val="22"/>
          <w:lang w:val="pl-PL"/>
        </w:rPr>
      </w:pPr>
      <w:r w:rsidRPr="00D53940">
        <w:rPr>
          <w:sz w:val="22"/>
          <w:szCs w:val="22"/>
          <w:lang w:val="pl-PL"/>
        </w:rPr>
        <w:t>obciążenia pacjenta uprawnionego do bezpłatnych leków lub wyrobów medycznych na podstawie ustawy o świadczeniach opieki zdrowotnej finansowanych ze środków publicznych ich kosztami,</w:t>
      </w:r>
    </w:p>
    <w:p w14:paraId="75644566" w14:textId="77777777" w:rsidR="009E30E8" w:rsidRPr="00D53940" w:rsidRDefault="009E30E8" w:rsidP="0015045E">
      <w:pPr>
        <w:pStyle w:val="Standard"/>
        <w:numPr>
          <w:ilvl w:val="0"/>
          <w:numId w:val="43"/>
        </w:numPr>
        <w:textAlignment w:val="auto"/>
        <w:rPr>
          <w:sz w:val="22"/>
          <w:szCs w:val="22"/>
          <w:lang w:val="pl-PL"/>
        </w:rPr>
      </w:pPr>
      <w:r w:rsidRPr="00D53940">
        <w:rPr>
          <w:sz w:val="22"/>
          <w:szCs w:val="22"/>
          <w:lang w:val="pl-PL"/>
        </w:rPr>
        <w:t>wystawienia recepty osobie nieuprawnionej lub w przypadkach nieuzasadnionych,</w:t>
      </w:r>
    </w:p>
    <w:p w14:paraId="22C74B80" w14:textId="77777777" w:rsidR="009E30E8" w:rsidRPr="00D53940" w:rsidRDefault="009E30E8" w:rsidP="0015045E">
      <w:pPr>
        <w:pStyle w:val="Standard"/>
        <w:numPr>
          <w:ilvl w:val="0"/>
          <w:numId w:val="43"/>
        </w:numPr>
        <w:textAlignment w:val="auto"/>
        <w:rPr>
          <w:sz w:val="22"/>
          <w:szCs w:val="22"/>
          <w:lang w:val="pl-PL"/>
        </w:rPr>
      </w:pPr>
      <w:r w:rsidRPr="00D53940">
        <w:rPr>
          <w:sz w:val="22"/>
          <w:szCs w:val="22"/>
          <w:lang w:val="pl-PL"/>
        </w:rPr>
        <w:t>pobierania nienależnych opłat od pacjentów za świadczenia będące przedmiotem umowy,</w:t>
      </w:r>
    </w:p>
    <w:p w14:paraId="52A82146" w14:textId="77777777" w:rsidR="009E30E8" w:rsidRPr="00D53940" w:rsidRDefault="009E30E8" w:rsidP="0015045E">
      <w:pPr>
        <w:pStyle w:val="Standard"/>
        <w:numPr>
          <w:ilvl w:val="0"/>
          <w:numId w:val="43"/>
        </w:numPr>
        <w:textAlignment w:val="auto"/>
        <w:rPr>
          <w:sz w:val="22"/>
          <w:szCs w:val="22"/>
          <w:lang w:val="pl-PL"/>
        </w:rPr>
      </w:pPr>
      <w:r w:rsidRPr="00D53940">
        <w:rPr>
          <w:sz w:val="22"/>
          <w:szCs w:val="22"/>
          <w:lang w:val="pl-PL"/>
        </w:rPr>
        <w:t>nieuzasadnionej odmowy udzielania świadczeń,</w:t>
      </w:r>
    </w:p>
    <w:p w14:paraId="171167FA" w14:textId="77777777" w:rsidR="009E30E8" w:rsidRPr="00D53940" w:rsidRDefault="009E30E8" w:rsidP="0015045E">
      <w:pPr>
        <w:pStyle w:val="Standard"/>
        <w:numPr>
          <w:ilvl w:val="0"/>
          <w:numId w:val="43"/>
        </w:numPr>
        <w:textAlignment w:val="auto"/>
        <w:rPr>
          <w:sz w:val="22"/>
          <w:szCs w:val="22"/>
          <w:lang w:val="pl-PL"/>
        </w:rPr>
      </w:pPr>
      <w:r w:rsidRPr="00D53940">
        <w:rPr>
          <w:sz w:val="22"/>
          <w:szCs w:val="22"/>
          <w:lang w:val="pl-PL"/>
        </w:rPr>
        <w:t>przedstawienia niezgodnych ze stanem faktycznym danych mających wpływ na wysokość wynagrodzenia otrzymywanego przez Szpital od NFZ,</w:t>
      </w:r>
    </w:p>
    <w:p w14:paraId="11CEAABB" w14:textId="77777777" w:rsidR="009E30E8" w:rsidRPr="00D53940" w:rsidRDefault="009E30E8" w:rsidP="0015045E">
      <w:pPr>
        <w:pStyle w:val="Standard"/>
        <w:numPr>
          <w:ilvl w:val="0"/>
          <w:numId w:val="43"/>
        </w:numPr>
        <w:textAlignment w:val="auto"/>
        <w:rPr>
          <w:sz w:val="22"/>
          <w:szCs w:val="22"/>
          <w:lang w:val="pl-PL"/>
        </w:rPr>
      </w:pPr>
      <w:r w:rsidRPr="00D53940">
        <w:rPr>
          <w:sz w:val="22"/>
          <w:szCs w:val="22"/>
          <w:lang w:val="pl-PL"/>
        </w:rPr>
        <w:t>błędów w dokumentacji medycznej.</w:t>
      </w:r>
    </w:p>
    <w:p w14:paraId="46509472" w14:textId="1C5BBE0C" w:rsidR="0015045E" w:rsidRDefault="0015045E" w:rsidP="009E30E8">
      <w:pPr>
        <w:pStyle w:val="Standard"/>
        <w:rPr>
          <w:sz w:val="22"/>
          <w:szCs w:val="22"/>
          <w:lang w:val="pl-PL"/>
        </w:rPr>
      </w:pPr>
    </w:p>
    <w:p w14:paraId="069683AB" w14:textId="77777777" w:rsidR="0015045E" w:rsidRPr="00D53940" w:rsidRDefault="0015045E" w:rsidP="009E30E8">
      <w:pPr>
        <w:pStyle w:val="Standard"/>
        <w:rPr>
          <w:sz w:val="22"/>
          <w:szCs w:val="22"/>
          <w:lang w:val="pl-PL"/>
        </w:rPr>
      </w:pPr>
    </w:p>
    <w:p w14:paraId="679F2E46" w14:textId="77777777" w:rsidR="009E30E8" w:rsidRPr="00D53940" w:rsidRDefault="009E30E8" w:rsidP="009E30E8">
      <w:pPr>
        <w:pStyle w:val="Standard"/>
        <w:jc w:val="center"/>
        <w:rPr>
          <w:color w:val="000000"/>
          <w:sz w:val="22"/>
          <w:szCs w:val="22"/>
          <w:lang w:val="pl-PL"/>
        </w:rPr>
      </w:pPr>
      <w:r w:rsidRPr="00D53940">
        <w:rPr>
          <w:color w:val="000000"/>
          <w:sz w:val="22"/>
          <w:szCs w:val="22"/>
          <w:lang w:val="pl-PL"/>
        </w:rPr>
        <w:t>§15</w:t>
      </w:r>
    </w:p>
    <w:p w14:paraId="60BF2013" w14:textId="77777777" w:rsidR="009E30E8" w:rsidRPr="0015045E" w:rsidRDefault="009E30E8" w:rsidP="0015045E">
      <w:pPr>
        <w:pStyle w:val="Akapitzlist"/>
        <w:widowControl/>
        <w:numPr>
          <w:ilvl w:val="0"/>
          <w:numId w:val="44"/>
        </w:numPr>
        <w:suppressAutoHyphens w:val="0"/>
        <w:autoSpaceDE w:val="0"/>
        <w:autoSpaceDN/>
        <w:jc w:val="both"/>
        <w:textAlignment w:val="auto"/>
        <w:rPr>
          <w:rFonts w:eastAsia="Times New Roman" w:cs="Times New Roman"/>
          <w:kern w:val="0"/>
          <w:sz w:val="22"/>
          <w:szCs w:val="22"/>
          <w:lang w:eastAsia="zh-CN" w:bidi="ar-SA"/>
        </w:rPr>
      </w:pPr>
      <w:r w:rsidRPr="0015045E">
        <w:rPr>
          <w:rFonts w:eastAsia="Times New Roman" w:cs="Times New Roman"/>
          <w:kern w:val="0"/>
          <w:sz w:val="22"/>
          <w:szCs w:val="22"/>
          <w:lang w:eastAsia="zh-CN" w:bidi="ar-SA"/>
        </w:rPr>
        <w:t xml:space="preserve">Za każdy przypadek nieusprawiedliwionego niestawiennictwa w Oddziale w terminie ustalonym w harmonogramie Przyjmujący Zamówienie zobowiązany jest do zapłaty kary umownej w wysokości 500 złotych. </w:t>
      </w:r>
    </w:p>
    <w:p w14:paraId="1F3E6148" w14:textId="77777777" w:rsidR="009E30E8" w:rsidRPr="0015045E" w:rsidRDefault="009E30E8" w:rsidP="0015045E">
      <w:pPr>
        <w:pStyle w:val="Akapitzlist"/>
        <w:widowControl/>
        <w:numPr>
          <w:ilvl w:val="0"/>
          <w:numId w:val="44"/>
        </w:numPr>
        <w:suppressAutoHyphens w:val="0"/>
        <w:autoSpaceDE w:val="0"/>
        <w:autoSpaceDN/>
        <w:jc w:val="both"/>
        <w:textAlignment w:val="auto"/>
        <w:rPr>
          <w:rFonts w:eastAsia="Times New Roman" w:cs="Times New Roman"/>
          <w:kern w:val="0"/>
          <w:sz w:val="22"/>
          <w:szCs w:val="22"/>
          <w:lang w:eastAsia="zh-CN" w:bidi="ar-SA"/>
        </w:rPr>
      </w:pPr>
      <w:r w:rsidRPr="0015045E">
        <w:rPr>
          <w:rFonts w:eastAsia="Times New Roman" w:cs="Times New Roman"/>
          <w:kern w:val="0"/>
          <w:sz w:val="22"/>
          <w:szCs w:val="22"/>
          <w:lang w:eastAsia="zh-CN" w:bidi="ar-SA"/>
        </w:rPr>
        <w:lastRenderedPageBreak/>
        <w:t>W razie uniemożliwiania lub utrudniania kontroli prowadzonej przez Udzielającego Zamówienie, NFZ lub inny organ uprawniony, Przyjmujący Zamówienie zapłaci karę umowną w wysokości 500  złotych.</w:t>
      </w:r>
    </w:p>
    <w:p w14:paraId="3726BB9B" w14:textId="77777777" w:rsidR="009E30E8" w:rsidRPr="0015045E" w:rsidRDefault="009E30E8" w:rsidP="0015045E">
      <w:pPr>
        <w:pStyle w:val="Akapitzlist"/>
        <w:widowControl/>
        <w:numPr>
          <w:ilvl w:val="0"/>
          <w:numId w:val="44"/>
        </w:numPr>
        <w:suppressAutoHyphens w:val="0"/>
        <w:autoSpaceDE w:val="0"/>
        <w:autoSpaceDN/>
        <w:jc w:val="both"/>
        <w:textAlignment w:val="auto"/>
        <w:rPr>
          <w:rFonts w:eastAsia="Times New Roman" w:cs="Times New Roman"/>
          <w:kern w:val="0"/>
          <w:sz w:val="22"/>
          <w:szCs w:val="22"/>
          <w:lang w:eastAsia="zh-CN" w:bidi="ar-SA"/>
        </w:rPr>
      </w:pPr>
      <w:r w:rsidRPr="0015045E">
        <w:rPr>
          <w:rFonts w:eastAsia="Times New Roman" w:cs="Times New Roman"/>
          <w:kern w:val="0"/>
          <w:sz w:val="22"/>
          <w:szCs w:val="22"/>
          <w:lang w:eastAsia="zh-CN" w:bidi="ar-SA"/>
        </w:rPr>
        <w:t>W razie ujawnienia przez Przyjmujący Zamówienie danych objętych tajemnicą, o której mowa w § 15 Przyjmujący Zamówienie zapłaci karę umowną w wysokości 500 złotych.</w:t>
      </w:r>
    </w:p>
    <w:p w14:paraId="63F808D7" w14:textId="77777777" w:rsidR="009E30E8" w:rsidRPr="0015045E" w:rsidRDefault="009E30E8" w:rsidP="0015045E">
      <w:pPr>
        <w:pStyle w:val="Akapitzlist"/>
        <w:widowControl/>
        <w:numPr>
          <w:ilvl w:val="0"/>
          <w:numId w:val="44"/>
        </w:numPr>
        <w:suppressAutoHyphens w:val="0"/>
        <w:autoSpaceDE w:val="0"/>
        <w:autoSpaceDN/>
        <w:jc w:val="both"/>
        <w:textAlignment w:val="auto"/>
        <w:rPr>
          <w:rFonts w:eastAsia="Calibri" w:cs="Times New Roman"/>
          <w:kern w:val="0"/>
          <w:sz w:val="22"/>
          <w:szCs w:val="22"/>
          <w:lang w:eastAsia="en-US" w:bidi="ar-SA"/>
        </w:rPr>
      </w:pPr>
      <w:r w:rsidRPr="0015045E">
        <w:rPr>
          <w:rFonts w:eastAsia="Calibri" w:cs="Times New Roman"/>
          <w:kern w:val="0"/>
          <w:sz w:val="22"/>
          <w:szCs w:val="22"/>
          <w:lang w:eastAsia="en-US" w:bidi="ar-SA"/>
        </w:rPr>
        <w:t>Za każdy przypadek uzasadnionej skargi pacjenta (z wyłączeniem skarg dot. stosowanych metod leczenia) w wysokości 1.000 zł.</w:t>
      </w:r>
    </w:p>
    <w:p w14:paraId="3D7810A6" w14:textId="77777777" w:rsidR="009E30E8" w:rsidRPr="0015045E" w:rsidRDefault="009E30E8" w:rsidP="0015045E">
      <w:pPr>
        <w:pStyle w:val="Akapitzlist"/>
        <w:widowControl/>
        <w:numPr>
          <w:ilvl w:val="0"/>
          <w:numId w:val="44"/>
        </w:numPr>
        <w:suppressAutoHyphens w:val="0"/>
        <w:jc w:val="both"/>
        <w:textAlignment w:val="auto"/>
        <w:rPr>
          <w:rFonts w:eastAsia="Calibri" w:cs="Times New Roman"/>
          <w:kern w:val="0"/>
          <w:sz w:val="22"/>
          <w:szCs w:val="22"/>
          <w:lang w:eastAsia="en-US" w:bidi="ar-SA"/>
        </w:rPr>
      </w:pPr>
      <w:r w:rsidRPr="0015045E">
        <w:rPr>
          <w:rFonts w:eastAsia="Calibri" w:cs="Times New Roman"/>
          <w:kern w:val="0"/>
          <w:sz w:val="22"/>
          <w:szCs w:val="22"/>
          <w:lang w:eastAsia="en-US" w:bidi="ar-SA"/>
        </w:rPr>
        <w:t>Za każdy stwierdzony przypadek nienależytego i nieterminowego wykonywania obowiązków związanych z udzielaniem świadczeń zdrowotnych zwłaszcza obowiązku prawidłowego prowadzenia dokumentacji medycznej, prowadzenia sprawozdawczości statystycznej w  wysokości  500 zł</w:t>
      </w:r>
    </w:p>
    <w:p w14:paraId="42238366" w14:textId="77777777" w:rsidR="009E30E8" w:rsidRPr="0015045E" w:rsidRDefault="009E30E8" w:rsidP="0015045E">
      <w:pPr>
        <w:pStyle w:val="Akapitzlist"/>
        <w:widowControl/>
        <w:numPr>
          <w:ilvl w:val="0"/>
          <w:numId w:val="44"/>
        </w:numPr>
        <w:suppressAutoHyphens w:val="0"/>
        <w:autoSpaceDE w:val="0"/>
        <w:autoSpaceDN/>
        <w:jc w:val="both"/>
        <w:textAlignment w:val="auto"/>
        <w:rPr>
          <w:sz w:val="22"/>
          <w:szCs w:val="22"/>
        </w:rPr>
      </w:pPr>
      <w:r w:rsidRPr="0015045E">
        <w:rPr>
          <w:rFonts w:eastAsia="Times New Roman" w:cs="Times New Roman"/>
          <w:kern w:val="0"/>
          <w:sz w:val="22"/>
          <w:szCs w:val="22"/>
          <w:lang w:eastAsia="zh-CN" w:bidi="ar-SA"/>
        </w:rPr>
        <w:t xml:space="preserve">W razie, gdyby szkoda przewyższała wysokość zastrzeżonej kary umownej wskazanej w ust. 1, 2, 3, 4 i 5 Udzielający Zamówienia ma prawo domagać się uzupełniającego odszkodowania na zasadach ogólnych. </w:t>
      </w:r>
      <w:r w:rsidRPr="0015045E">
        <w:rPr>
          <w:rFonts w:eastAsia="Calibri" w:cs="Times New Roman"/>
          <w:kern w:val="0"/>
          <w:sz w:val="22"/>
          <w:szCs w:val="22"/>
          <w:lang w:eastAsia="en-US" w:bidi="ar-SA"/>
        </w:rPr>
        <w:t xml:space="preserve"> </w:t>
      </w:r>
    </w:p>
    <w:p w14:paraId="6774CAC0" w14:textId="77777777" w:rsidR="009E30E8" w:rsidRPr="00D53940" w:rsidRDefault="009E30E8" w:rsidP="009E30E8">
      <w:pPr>
        <w:pStyle w:val="Standard"/>
        <w:jc w:val="center"/>
        <w:rPr>
          <w:sz w:val="22"/>
          <w:szCs w:val="22"/>
          <w:lang w:val="pl-PL"/>
        </w:rPr>
      </w:pPr>
      <w:r w:rsidRPr="00D53940">
        <w:rPr>
          <w:color w:val="000000"/>
          <w:sz w:val="22"/>
          <w:szCs w:val="22"/>
          <w:lang w:val="pl-PL"/>
        </w:rPr>
        <w:t>§ 16</w:t>
      </w:r>
    </w:p>
    <w:p w14:paraId="06931AC5" w14:textId="77777777" w:rsidR="009E30E8" w:rsidRPr="00D53940" w:rsidRDefault="009E30E8" w:rsidP="009E30E8">
      <w:pPr>
        <w:pStyle w:val="Standard"/>
        <w:jc w:val="both"/>
        <w:rPr>
          <w:rFonts w:cs="Arial"/>
          <w:sz w:val="22"/>
          <w:szCs w:val="22"/>
          <w:lang w:val="pl-PL"/>
        </w:rPr>
      </w:pPr>
      <w:r w:rsidRPr="00D53940">
        <w:rPr>
          <w:rFonts w:cs="Arial"/>
          <w:sz w:val="22"/>
          <w:szCs w:val="22"/>
          <w:lang w:val="pl-PL"/>
        </w:rPr>
        <w:t>W czasie trwania umowy, a także w okresie 3 lat od jej rozwiązania, Przyjmujący Zamówienie zobowiązuje się do zachowania w tajemnicy wszelkich informacji handlowych i organizacyjnych, co do których Udzielający zastrzegł obowiązek poufności. W razie rozwiązania niniejszej umowy Przyjmujący Zamówienie zobowiązany jest niezwłocznie przekazać Udzielającemu Zamówienie wszelkie dokumenty i inne materiały objęte klauzulą poufności, które otrzymał, sporządził lub opracował w trakcie trwania umowy.</w:t>
      </w:r>
    </w:p>
    <w:p w14:paraId="668142B1" w14:textId="77777777" w:rsidR="009E30E8" w:rsidRPr="00D53940" w:rsidRDefault="009E30E8" w:rsidP="009E30E8">
      <w:pPr>
        <w:pStyle w:val="Standard"/>
        <w:jc w:val="center"/>
        <w:rPr>
          <w:color w:val="000000"/>
          <w:sz w:val="22"/>
          <w:szCs w:val="22"/>
          <w:lang w:val="pl-PL"/>
        </w:rPr>
      </w:pPr>
      <w:r w:rsidRPr="00D53940">
        <w:rPr>
          <w:color w:val="000000"/>
          <w:sz w:val="22"/>
          <w:szCs w:val="22"/>
          <w:lang w:val="pl-PL"/>
        </w:rPr>
        <w:t>§ 17</w:t>
      </w:r>
    </w:p>
    <w:p w14:paraId="07E87FAF" w14:textId="77777777" w:rsidR="009E30E8" w:rsidRPr="00D53940" w:rsidRDefault="009E30E8" w:rsidP="009E30E8">
      <w:pPr>
        <w:pStyle w:val="Standard"/>
        <w:rPr>
          <w:sz w:val="22"/>
          <w:szCs w:val="22"/>
          <w:lang w:val="pl-PL"/>
        </w:rPr>
      </w:pPr>
      <w:r w:rsidRPr="00D53940">
        <w:rPr>
          <w:rFonts w:cs="Arial"/>
          <w:sz w:val="22"/>
          <w:szCs w:val="22"/>
          <w:lang w:val="pl-PL"/>
        </w:rPr>
        <w:t xml:space="preserve">Umowa zostaje zawarta na czas określony od dnia 01 września 2021 r. do </w:t>
      </w:r>
      <w:r>
        <w:rPr>
          <w:rFonts w:cs="Arial"/>
          <w:sz w:val="22"/>
          <w:szCs w:val="22"/>
          <w:lang w:val="pl-PL"/>
        </w:rPr>
        <w:t>31 grudnia 2025</w:t>
      </w:r>
      <w:r w:rsidRPr="00D53940">
        <w:rPr>
          <w:rFonts w:cs="Arial"/>
          <w:sz w:val="22"/>
          <w:szCs w:val="22"/>
          <w:lang w:val="pl-PL"/>
        </w:rPr>
        <w:t xml:space="preserve"> r. </w:t>
      </w:r>
    </w:p>
    <w:p w14:paraId="7D7707F4" w14:textId="77777777" w:rsidR="009E30E8" w:rsidRPr="00D53940" w:rsidRDefault="009E30E8" w:rsidP="009E30E8">
      <w:pPr>
        <w:pStyle w:val="Standard"/>
        <w:rPr>
          <w:rFonts w:cs="Arial"/>
          <w:b/>
          <w:bCs/>
          <w:sz w:val="22"/>
          <w:szCs w:val="22"/>
          <w:lang w:val="pl-PL"/>
        </w:rPr>
      </w:pPr>
    </w:p>
    <w:p w14:paraId="5A79225C" w14:textId="77777777" w:rsidR="009E30E8" w:rsidRPr="00D53940" w:rsidRDefault="009E30E8" w:rsidP="009E30E8">
      <w:pPr>
        <w:pStyle w:val="Standard"/>
        <w:jc w:val="center"/>
        <w:rPr>
          <w:color w:val="000000"/>
          <w:sz w:val="22"/>
          <w:szCs w:val="22"/>
          <w:lang w:val="pl-PL"/>
        </w:rPr>
      </w:pPr>
      <w:r w:rsidRPr="00D53940">
        <w:rPr>
          <w:color w:val="000000"/>
          <w:sz w:val="22"/>
          <w:szCs w:val="22"/>
          <w:lang w:val="pl-PL"/>
        </w:rPr>
        <w:t>§ 18</w:t>
      </w:r>
    </w:p>
    <w:p w14:paraId="74281409" w14:textId="77777777" w:rsidR="009E30E8" w:rsidRPr="00D53940" w:rsidRDefault="009E30E8" w:rsidP="009E30E8">
      <w:pPr>
        <w:widowControl/>
        <w:autoSpaceDE w:val="0"/>
        <w:autoSpaceDN/>
        <w:jc w:val="both"/>
        <w:rPr>
          <w:rFonts w:eastAsia="Times New Roman" w:cs="Times New Roman"/>
          <w:kern w:val="0"/>
          <w:sz w:val="22"/>
          <w:szCs w:val="22"/>
          <w:lang w:eastAsia="zh-CN" w:bidi="ar-SA"/>
        </w:rPr>
      </w:pPr>
      <w:r w:rsidRPr="00D53940">
        <w:rPr>
          <w:rFonts w:eastAsia="Times New Roman" w:cs="Times New Roman"/>
          <w:kern w:val="0"/>
          <w:sz w:val="22"/>
          <w:szCs w:val="22"/>
          <w:lang w:eastAsia="zh-CN" w:bidi="ar-SA"/>
        </w:rPr>
        <w:t xml:space="preserve">1. Każdej ze stron przysługuje prawo do rozwiązania niniejszej umowy z 3-miesięcznym okresem   </w:t>
      </w:r>
    </w:p>
    <w:p w14:paraId="40959DB2" w14:textId="77777777" w:rsidR="009E30E8" w:rsidRPr="00D53940" w:rsidRDefault="009E30E8" w:rsidP="009E30E8">
      <w:pPr>
        <w:widowControl/>
        <w:autoSpaceDE w:val="0"/>
        <w:autoSpaceDN/>
        <w:jc w:val="both"/>
        <w:rPr>
          <w:rFonts w:eastAsia="Times New Roman" w:cs="Times New Roman"/>
          <w:kern w:val="0"/>
          <w:sz w:val="22"/>
          <w:szCs w:val="22"/>
          <w:lang w:eastAsia="zh-CN" w:bidi="ar-SA"/>
        </w:rPr>
      </w:pPr>
      <w:r w:rsidRPr="00D53940">
        <w:rPr>
          <w:rFonts w:eastAsia="Times New Roman" w:cs="Times New Roman"/>
          <w:kern w:val="0"/>
          <w:sz w:val="22"/>
          <w:szCs w:val="22"/>
          <w:lang w:eastAsia="zh-CN" w:bidi="ar-SA"/>
        </w:rPr>
        <w:t xml:space="preserve">     wypowiedzenia  </w:t>
      </w:r>
      <w:r w:rsidRPr="00D53940">
        <w:rPr>
          <w:rFonts w:eastAsia="Times New Roman" w:cs="Times New Roman"/>
          <w:bCs/>
          <w:kern w:val="0"/>
          <w:sz w:val="22"/>
          <w:szCs w:val="22"/>
          <w:lang w:eastAsia="zh-CN" w:bidi="ar-SA"/>
        </w:rPr>
        <w:t>na koniec miesiąca kalendarzowego.</w:t>
      </w:r>
    </w:p>
    <w:p w14:paraId="46CF9C64" w14:textId="77777777" w:rsidR="009E30E8" w:rsidRPr="00D53940" w:rsidRDefault="009E30E8" w:rsidP="009E30E8">
      <w:pPr>
        <w:widowControl/>
        <w:autoSpaceDE w:val="0"/>
        <w:autoSpaceDN/>
        <w:jc w:val="both"/>
        <w:rPr>
          <w:rFonts w:eastAsia="Times New Roman" w:cs="Times New Roman"/>
          <w:bCs/>
          <w:kern w:val="0"/>
          <w:sz w:val="22"/>
          <w:szCs w:val="22"/>
          <w:lang w:eastAsia="zh-CN" w:bidi="ar-SA"/>
        </w:rPr>
      </w:pPr>
      <w:r w:rsidRPr="00D53940">
        <w:rPr>
          <w:rFonts w:eastAsia="Times New Roman" w:cs="Times New Roman"/>
          <w:bCs/>
          <w:kern w:val="0"/>
          <w:sz w:val="22"/>
          <w:szCs w:val="22"/>
          <w:lang w:eastAsia="zh-CN" w:bidi="ar-SA"/>
        </w:rPr>
        <w:t>2. Niniejsza umowa może zostać rozwiązana na mocy porozumienia stron w każdym czasie.</w:t>
      </w:r>
    </w:p>
    <w:p w14:paraId="25AF834B" w14:textId="77777777" w:rsidR="009E30E8" w:rsidRPr="00D53940" w:rsidRDefault="009E30E8" w:rsidP="009E30E8">
      <w:pPr>
        <w:pStyle w:val="Standard"/>
        <w:jc w:val="center"/>
        <w:rPr>
          <w:color w:val="000000"/>
          <w:sz w:val="22"/>
          <w:szCs w:val="22"/>
          <w:lang w:val="pl-PL"/>
        </w:rPr>
      </w:pPr>
      <w:r w:rsidRPr="00D53940">
        <w:rPr>
          <w:color w:val="000000"/>
          <w:sz w:val="22"/>
          <w:szCs w:val="22"/>
          <w:lang w:val="pl-PL"/>
        </w:rPr>
        <w:t>§ 19</w:t>
      </w:r>
    </w:p>
    <w:p w14:paraId="594C9B5A" w14:textId="77777777" w:rsidR="009E30E8" w:rsidRPr="00D53940" w:rsidRDefault="009E30E8" w:rsidP="009E30E8">
      <w:pPr>
        <w:pStyle w:val="Standard"/>
        <w:jc w:val="both"/>
        <w:rPr>
          <w:sz w:val="22"/>
          <w:szCs w:val="22"/>
          <w:lang w:val="pl-PL"/>
        </w:rPr>
      </w:pPr>
      <w:r w:rsidRPr="00D53940">
        <w:rPr>
          <w:sz w:val="22"/>
          <w:szCs w:val="22"/>
          <w:lang w:val="pl-PL"/>
        </w:rPr>
        <w:t>Umowa może zostać rozwiązana przez Udzielającego Zamówienie w zachowaniem 1 - miesięczn</w:t>
      </w:r>
      <w:r>
        <w:rPr>
          <w:sz w:val="22"/>
          <w:szCs w:val="22"/>
          <w:lang w:val="pl-PL"/>
        </w:rPr>
        <w:t>e</w:t>
      </w:r>
      <w:r w:rsidRPr="00D53940">
        <w:rPr>
          <w:sz w:val="22"/>
          <w:szCs w:val="22"/>
          <w:lang w:val="pl-PL"/>
        </w:rPr>
        <w:t>go okresu wypowiedzenia w przypadku, gdy:</w:t>
      </w:r>
    </w:p>
    <w:p w14:paraId="6AF0B3FE" w14:textId="77777777" w:rsidR="009E30E8" w:rsidRPr="00D53940" w:rsidRDefault="009E30E8" w:rsidP="009E30E8">
      <w:pPr>
        <w:pStyle w:val="Standard"/>
        <w:jc w:val="both"/>
        <w:rPr>
          <w:sz w:val="22"/>
          <w:szCs w:val="22"/>
          <w:lang w:val="pl-PL"/>
        </w:rPr>
      </w:pPr>
      <w:r w:rsidRPr="00D53940">
        <w:rPr>
          <w:sz w:val="22"/>
          <w:szCs w:val="22"/>
          <w:lang w:val="pl-PL"/>
        </w:rPr>
        <w:t xml:space="preserve">1. Przyjmujący Zamówienie pobrał nienależną opłatę od pacjenta za świadczenia będące przedmiotem  </w:t>
      </w:r>
    </w:p>
    <w:p w14:paraId="2F36117C" w14:textId="77777777" w:rsidR="009E30E8" w:rsidRPr="00D53940" w:rsidRDefault="009E30E8" w:rsidP="009E30E8">
      <w:pPr>
        <w:pStyle w:val="Standard"/>
        <w:jc w:val="both"/>
        <w:rPr>
          <w:sz w:val="22"/>
          <w:szCs w:val="22"/>
          <w:lang w:val="pl-PL"/>
        </w:rPr>
      </w:pPr>
      <w:r w:rsidRPr="00D53940">
        <w:rPr>
          <w:sz w:val="22"/>
          <w:szCs w:val="22"/>
          <w:lang w:val="pl-PL"/>
        </w:rPr>
        <w:t xml:space="preserve">    niniejszej umowy,</w:t>
      </w:r>
    </w:p>
    <w:p w14:paraId="48497F6A" w14:textId="77777777" w:rsidR="009E30E8" w:rsidRDefault="009E30E8" w:rsidP="009E30E8">
      <w:pPr>
        <w:pStyle w:val="Standard"/>
        <w:jc w:val="both"/>
        <w:rPr>
          <w:sz w:val="22"/>
          <w:szCs w:val="22"/>
          <w:lang w:val="pl-PL"/>
        </w:rPr>
      </w:pPr>
      <w:r w:rsidRPr="00D53940">
        <w:rPr>
          <w:sz w:val="22"/>
          <w:szCs w:val="22"/>
          <w:lang w:val="pl-PL"/>
        </w:rPr>
        <w:t xml:space="preserve">2. Przyjmujący Zamówienie prowadził dokumentację medyczną świadomy  w sposób niezgodny z </w:t>
      </w:r>
      <w:r>
        <w:rPr>
          <w:sz w:val="22"/>
          <w:szCs w:val="22"/>
          <w:lang w:val="pl-PL"/>
        </w:rPr>
        <w:t xml:space="preserve">  </w:t>
      </w:r>
    </w:p>
    <w:p w14:paraId="46A9D648" w14:textId="77777777" w:rsidR="009E30E8" w:rsidRDefault="009E30E8" w:rsidP="009E30E8">
      <w:pPr>
        <w:pStyle w:val="Standard"/>
        <w:jc w:val="both"/>
        <w:rPr>
          <w:sz w:val="22"/>
          <w:szCs w:val="22"/>
          <w:lang w:val="pl-PL"/>
        </w:rPr>
      </w:pPr>
      <w:r>
        <w:rPr>
          <w:sz w:val="22"/>
          <w:szCs w:val="22"/>
          <w:lang w:val="pl-PL"/>
        </w:rPr>
        <w:t xml:space="preserve">    </w:t>
      </w:r>
      <w:r w:rsidRPr="00D53940">
        <w:rPr>
          <w:sz w:val="22"/>
          <w:szCs w:val="22"/>
          <w:lang w:val="pl-PL"/>
        </w:rPr>
        <w:t xml:space="preserve">przepisami lub  standardami obowiązującymi u Udzielającego zamówienie lub dokonywał błędnych </w:t>
      </w:r>
      <w:r>
        <w:rPr>
          <w:sz w:val="22"/>
          <w:szCs w:val="22"/>
          <w:lang w:val="pl-PL"/>
        </w:rPr>
        <w:t xml:space="preserve">  </w:t>
      </w:r>
    </w:p>
    <w:p w14:paraId="7C8E5AA6" w14:textId="77777777" w:rsidR="009E30E8" w:rsidRPr="00D53940" w:rsidRDefault="009E30E8" w:rsidP="009E30E8">
      <w:pPr>
        <w:pStyle w:val="Standard"/>
        <w:jc w:val="both"/>
        <w:rPr>
          <w:sz w:val="22"/>
          <w:szCs w:val="22"/>
          <w:lang w:val="pl-PL"/>
        </w:rPr>
      </w:pPr>
      <w:r w:rsidRPr="00D53940">
        <w:rPr>
          <w:sz w:val="22"/>
          <w:szCs w:val="22"/>
          <w:lang w:val="pl-PL"/>
        </w:rPr>
        <w:t xml:space="preserve">    wpisów w dokumentacji medycznej,</w:t>
      </w:r>
    </w:p>
    <w:p w14:paraId="7C3891FB" w14:textId="77777777" w:rsidR="009E30E8" w:rsidRPr="00D53940" w:rsidRDefault="009E30E8" w:rsidP="009E30E8">
      <w:pPr>
        <w:pStyle w:val="Standard"/>
        <w:jc w:val="both"/>
        <w:rPr>
          <w:sz w:val="22"/>
          <w:szCs w:val="22"/>
          <w:lang w:val="pl-PL"/>
        </w:rPr>
      </w:pPr>
      <w:r w:rsidRPr="00D53940">
        <w:rPr>
          <w:sz w:val="22"/>
          <w:szCs w:val="22"/>
          <w:lang w:val="pl-PL"/>
        </w:rPr>
        <w:t xml:space="preserve">5. Przyjmujący Zamówienie udziela świadczeń nieodpowiedniej jakości narażając Udzielającego  </w:t>
      </w:r>
    </w:p>
    <w:p w14:paraId="214537CE" w14:textId="77777777" w:rsidR="009E30E8" w:rsidRPr="00D53940" w:rsidRDefault="009E30E8" w:rsidP="009E30E8">
      <w:pPr>
        <w:pStyle w:val="Standard"/>
        <w:jc w:val="both"/>
        <w:rPr>
          <w:sz w:val="22"/>
          <w:szCs w:val="22"/>
          <w:lang w:val="pl-PL"/>
        </w:rPr>
      </w:pPr>
      <w:r w:rsidRPr="00D53940">
        <w:rPr>
          <w:sz w:val="22"/>
          <w:szCs w:val="22"/>
          <w:lang w:val="pl-PL"/>
        </w:rPr>
        <w:t xml:space="preserve">    Zamówienie na skargi i roszczenia finansowe ze strony pacjentów.</w:t>
      </w:r>
    </w:p>
    <w:p w14:paraId="777AA9C8" w14:textId="77777777" w:rsidR="009E30E8" w:rsidRPr="00D53940" w:rsidRDefault="009E30E8" w:rsidP="009E30E8">
      <w:pPr>
        <w:pStyle w:val="Standard"/>
        <w:jc w:val="center"/>
        <w:rPr>
          <w:color w:val="000000"/>
          <w:sz w:val="22"/>
          <w:szCs w:val="22"/>
          <w:lang w:val="pl-PL"/>
        </w:rPr>
      </w:pPr>
      <w:r w:rsidRPr="00D53940">
        <w:rPr>
          <w:color w:val="000000"/>
          <w:sz w:val="22"/>
          <w:szCs w:val="22"/>
          <w:lang w:val="pl-PL"/>
        </w:rPr>
        <w:t>§ 20</w:t>
      </w:r>
    </w:p>
    <w:p w14:paraId="37D05697" w14:textId="77777777" w:rsidR="009E30E8" w:rsidRPr="0015045E" w:rsidRDefault="009E30E8" w:rsidP="0015045E">
      <w:pPr>
        <w:pStyle w:val="Akapitzlist"/>
        <w:widowControl/>
        <w:numPr>
          <w:ilvl w:val="0"/>
          <w:numId w:val="45"/>
        </w:numPr>
        <w:autoSpaceDE w:val="0"/>
        <w:autoSpaceDN/>
        <w:jc w:val="both"/>
        <w:rPr>
          <w:rFonts w:eastAsia="Times New Roman" w:cs="Times New Roman"/>
          <w:kern w:val="0"/>
          <w:sz w:val="22"/>
          <w:szCs w:val="22"/>
          <w:lang w:eastAsia="zh-CN" w:bidi="ar-SA"/>
        </w:rPr>
      </w:pPr>
      <w:r w:rsidRPr="0015045E">
        <w:rPr>
          <w:rFonts w:eastAsia="Times New Roman" w:cs="Times New Roman"/>
          <w:kern w:val="0"/>
          <w:sz w:val="22"/>
          <w:szCs w:val="22"/>
          <w:lang w:eastAsia="zh-CN" w:bidi="ar-SA"/>
        </w:rPr>
        <w:t>Umowa może zostać rozwiązana przez Udzielającego Zamówienie w trybie natychmiastowym, bez zachowania okresu wypowiedzenia w przypadku, gdy:</w:t>
      </w:r>
    </w:p>
    <w:p w14:paraId="4E96BF4A" w14:textId="77777777" w:rsidR="009E30E8" w:rsidRPr="00D53940" w:rsidRDefault="009E30E8" w:rsidP="0015045E">
      <w:pPr>
        <w:widowControl/>
        <w:numPr>
          <w:ilvl w:val="0"/>
          <w:numId w:val="45"/>
        </w:numPr>
        <w:suppressAutoHyphens w:val="0"/>
        <w:autoSpaceDE w:val="0"/>
        <w:autoSpaceDN/>
        <w:jc w:val="both"/>
        <w:textAlignment w:val="auto"/>
        <w:rPr>
          <w:rFonts w:eastAsia="Times New Roman" w:cs="Times New Roman"/>
          <w:kern w:val="0"/>
          <w:sz w:val="22"/>
          <w:szCs w:val="22"/>
          <w:lang w:eastAsia="zh-CN" w:bidi="ar-SA"/>
        </w:rPr>
      </w:pPr>
      <w:r w:rsidRPr="00D53940">
        <w:rPr>
          <w:rFonts w:eastAsia="Times New Roman" w:cs="Times New Roman"/>
          <w:kern w:val="0"/>
          <w:sz w:val="22"/>
          <w:szCs w:val="22"/>
          <w:lang w:eastAsia="zh-CN" w:bidi="ar-SA"/>
        </w:rPr>
        <w:t>Przyjmujący Zamówienie utraci niezbędne kwalifikacje zawodowe, w szczególności został zawieszony w prawie wykonywania zawodu lekarza na mocy decyzji lub orzeczenia uprawnionego organu.</w:t>
      </w:r>
    </w:p>
    <w:p w14:paraId="08354AF5" w14:textId="77777777" w:rsidR="009E30E8" w:rsidRPr="00D53940" w:rsidRDefault="009E30E8" w:rsidP="0015045E">
      <w:pPr>
        <w:widowControl/>
        <w:numPr>
          <w:ilvl w:val="0"/>
          <w:numId w:val="45"/>
        </w:numPr>
        <w:suppressAutoHyphens w:val="0"/>
        <w:autoSpaceDE w:val="0"/>
        <w:autoSpaceDN/>
        <w:jc w:val="both"/>
        <w:textAlignment w:val="auto"/>
        <w:rPr>
          <w:rFonts w:eastAsia="Times New Roman" w:cs="Times New Roman"/>
          <w:kern w:val="0"/>
          <w:sz w:val="22"/>
          <w:szCs w:val="22"/>
          <w:lang w:eastAsia="zh-CN" w:bidi="ar-SA"/>
        </w:rPr>
      </w:pPr>
      <w:r w:rsidRPr="00D53940">
        <w:rPr>
          <w:rFonts w:eastAsia="Times New Roman" w:cs="Times New Roman"/>
          <w:kern w:val="0"/>
          <w:sz w:val="22"/>
          <w:szCs w:val="22"/>
          <w:lang w:eastAsia="zh-CN" w:bidi="ar-SA"/>
        </w:rPr>
        <w:t xml:space="preserve">Przyjmujący Zamówienie udzielił świadczeń zdrowotnych w stanie nietrzeźwym lub wskazującym na użycie alkoholu lub środków odurzających. </w:t>
      </w:r>
    </w:p>
    <w:p w14:paraId="7F896102" w14:textId="77777777" w:rsidR="009E30E8" w:rsidRPr="00D53940" w:rsidRDefault="009E30E8" w:rsidP="0015045E">
      <w:pPr>
        <w:widowControl/>
        <w:numPr>
          <w:ilvl w:val="0"/>
          <w:numId w:val="45"/>
        </w:numPr>
        <w:suppressAutoHyphens w:val="0"/>
        <w:autoSpaceDE w:val="0"/>
        <w:autoSpaceDN/>
        <w:jc w:val="both"/>
        <w:textAlignment w:val="auto"/>
        <w:rPr>
          <w:rFonts w:eastAsia="Times New Roman" w:cs="Times New Roman"/>
          <w:kern w:val="0"/>
          <w:sz w:val="22"/>
          <w:szCs w:val="22"/>
          <w:lang w:eastAsia="zh-CN" w:bidi="ar-SA"/>
        </w:rPr>
      </w:pPr>
      <w:r w:rsidRPr="00D53940">
        <w:rPr>
          <w:rFonts w:eastAsia="Times New Roman" w:cs="Times New Roman"/>
          <w:kern w:val="0"/>
          <w:sz w:val="22"/>
          <w:szCs w:val="22"/>
          <w:lang w:eastAsia="zh-CN" w:bidi="ar-SA"/>
        </w:rPr>
        <w:t>Przyjmujący Zamówienie uniemożliwia lub utrudnia kontrolę prowadzoną przez Szpital lub inne uprawnione podmioty.</w:t>
      </w:r>
    </w:p>
    <w:p w14:paraId="545B78EB" w14:textId="77777777" w:rsidR="009E30E8" w:rsidRPr="00D53940" w:rsidRDefault="009E30E8" w:rsidP="0015045E">
      <w:pPr>
        <w:widowControl/>
        <w:numPr>
          <w:ilvl w:val="0"/>
          <w:numId w:val="45"/>
        </w:numPr>
        <w:suppressAutoHyphens w:val="0"/>
        <w:autoSpaceDE w:val="0"/>
        <w:autoSpaceDN/>
        <w:jc w:val="both"/>
        <w:textAlignment w:val="auto"/>
        <w:rPr>
          <w:rFonts w:eastAsia="Times New Roman" w:cs="Times New Roman"/>
          <w:kern w:val="0"/>
          <w:sz w:val="22"/>
          <w:szCs w:val="22"/>
          <w:lang w:eastAsia="zh-CN" w:bidi="ar-SA"/>
        </w:rPr>
      </w:pPr>
      <w:r w:rsidRPr="00D53940">
        <w:rPr>
          <w:rFonts w:eastAsia="Times New Roman" w:cs="Times New Roman"/>
          <w:kern w:val="0"/>
          <w:sz w:val="22"/>
          <w:szCs w:val="22"/>
          <w:lang w:eastAsia="zh-CN" w:bidi="ar-SA"/>
        </w:rPr>
        <w:t xml:space="preserve">Przyjmujący Zamówienie nie przekaże polisy ubezpieczenia OC zawartej zgodnie z § 10 ust. 2,  terminie 7 dni od dnia zawarcia umowy. </w:t>
      </w:r>
    </w:p>
    <w:p w14:paraId="543ABE7D" w14:textId="77777777" w:rsidR="009E30E8" w:rsidRPr="00D53940" w:rsidRDefault="009E30E8" w:rsidP="0015045E">
      <w:pPr>
        <w:widowControl/>
        <w:numPr>
          <w:ilvl w:val="0"/>
          <w:numId w:val="45"/>
        </w:numPr>
        <w:suppressAutoHyphens w:val="0"/>
        <w:autoSpaceDE w:val="0"/>
        <w:autoSpaceDN/>
        <w:jc w:val="both"/>
        <w:textAlignment w:val="auto"/>
        <w:rPr>
          <w:rFonts w:eastAsia="Times New Roman" w:cs="Times New Roman"/>
          <w:kern w:val="0"/>
          <w:sz w:val="22"/>
          <w:szCs w:val="22"/>
          <w:lang w:eastAsia="zh-CN" w:bidi="ar-SA"/>
        </w:rPr>
      </w:pPr>
      <w:r w:rsidRPr="00D53940">
        <w:rPr>
          <w:rFonts w:eastAsia="Times New Roman" w:cs="Times New Roman"/>
          <w:kern w:val="0"/>
          <w:sz w:val="22"/>
          <w:szCs w:val="22"/>
          <w:lang w:eastAsia="zh-CN" w:bidi="ar-SA"/>
        </w:rPr>
        <w:t>Przyjmujący Zamówienie nie przekaże zaświadczenia o ukończeniu szkolenia z zakresu BHP lub orzeczenia lekarskiego, o których mowa w § 7 ust. 2 ,  terminie 7 dni od dnia zawarcia umowy.</w:t>
      </w:r>
    </w:p>
    <w:p w14:paraId="6CAAA98F" w14:textId="77777777" w:rsidR="009E30E8" w:rsidRPr="00D53940" w:rsidRDefault="009E30E8" w:rsidP="0015045E">
      <w:pPr>
        <w:widowControl/>
        <w:numPr>
          <w:ilvl w:val="0"/>
          <w:numId w:val="45"/>
        </w:numPr>
        <w:suppressAutoHyphens w:val="0"/>
        <w:autoSpaceDE w:val="0"/>
        <w:autoSpaceDN/>
        <w:jc w:val="both"/>
        <w:textAlignment w:val="auto"/>
        <w:rPr>
          <w:rFonts w:eastAsia="Times New Roman" w:cs="Times New Roman"/>
          <w:kern w:val="0"/>
          <w:sz w:val="22"/>
          <w:szCs w:val="22"/>
          <w:lang w:eastAsia="zh-CN" w:bidi="ar-SA"/>
        </w:rPr>
      </w:pPr>
      <w:r w:rsidRPr="00D53940">
        <w:rPr>
          <w:rFonts w:eastAsia="Times New Roman" w:cs="Times New Roman"/>
          <w:kern w:val="0"/>
          <w:sz w:val="22"/>
          <w:szCs w:val="22"/>
          <w:lang w:eastAsia="zh-CN" w:bidi="ar-SA"/>
        </w:rPr>
        <w:t>Przyjmujący Zamówienie świadomie  działał z naruszeniem praw i dóbr pacjenta.</w:t>
      </w:r>
    </w:p>
    <w:p w14:paraId="6A37BF38" w14:textId="64B579F2" w:rsidR="009E30E8" w:rsidRPr="00D53940" w:rsidRDefault="009E30E8" w:rsidP="0015045E">
      <w:pPr>
        <w:widowControl/>
        <w:numPr>
          <w:ilvl w:val="0"/>
          <w:numId w:val="45"/>
        </w:numPr>
        <w:suppressAutoHyphens w:val="0"/>
        <w:autoSpaceDE w:val="0"/>
        <w:autoSpaceDN/>
        <w:jc w:val="both"/>
        <w:textAlignment w:val="auto"/>
        <w:rPr>
          <w:rFonts w:eastAsia="Times New Roman" w:cs="Times New Roman"/>
          <w:kern w:val="0"/>
          <w:sz w:val="22"/>
          <w:szCs w:val="22"/>
          <w:lang w:eastAsia="zh-CN" w:bidi="ar-SA"/>
        </w:rPr>
      </w:pPr>
      <w:r w:rsidRPr="00D53940">
        <w:rPr>
          <w:rFonts w:eastAsia="Arial Unicode MS" w:cs="Times New Roman"/>
          <w:kern w:val="0"/>
          <w:sz w:val="22"/>
          <w:szCs w:val="22"/>
          <w:lang w:eastAsia="zh-CN" w:bidi="ar-SA"/>
        </w:rPr>
        <w:lastRenderedPageBreak/>
        <w:t xml:space="preserve">Udzielający zamówienia zaprzestanie działalności leczniczej w zakresie udzielania świadczeń zdrowotnych w </w:t>
      </w:r>
      <w:r w:rsidR="0015045E">
        <w:rPr>
          <w:rFonts w:eastAsia="Arial Unicode MS" w:cs="Times New Roman"/>
          <w:kern w:val="0"/>
          <w:sz w:val="22"/>
          <w:szCs w:val="22"/>
          <w:lang w:eastAsia="zh-CN" w:bidi="ar-SA"/>
        </w:rPr>
        <w:t>Oddziale Pediatrycznym</w:t>
      </w:r>
    </w:p>
    <w:p w14:paraId="77AFB350" w14:textId="77777777" w:rsidR="009E30E8" w:rsidRPr="00D53940" w:rsidRDefault="009E30E8" w:rsidP="009E30E8">
      <w:pPr>
        <w:pStyle w:val="Standard"/>
        <w:jc w:val="center"/>
        <w:rPr>
          <w:sz w:val="22"/>
          <w:szCs w:val="22"/>
          <w:lang w:val="pl-PL"/>
        </w:rPr>
      </w:pPr>
      <w:r w:rsidRPr="00D53940">
        <w:rPr>
          <w:sz w:val="22"/>
          <w:szCs w:val="22"/>
          <w:lang w:val="pl-PL"/>
        </w:rPr>
        <w:t>§ 21</w:t>
      </w:r>
    </w:p>
    <w:p w14:paraId="2A7EFA73" w14:textId="77777777" w:rsidR="009E30E8" w:rsidRPr="00D53940" w:rsidRDefault="009E30E8" w:rsidP="0015045E">
      <w:pPr>
        <w:widowControl/>
        <w:numPr>
          <w:ilvl w:val="0"/>
          <w:numId w:val="46"/>
        </w:numPr>
        <w:autoSpaceDE w:val="0"/>
        <w:autoSpaceDN/>
        <w:jc w:val="both"/>
        <w:textAlignment w:val="auto"/>
        <w:rPr>
          <w:kern w:val="0"/>
          <w:sz w:val="22"/>
          <w:szCs w:val="22"/>
          <w:lang w:eastAsia="zh-CN" w:bidi="ar-SA"/>
        </w:rPr>
      </w:pPr>
      <w:r w:rsidRPr="00D53940">
        <w:rPr>
          <w:sz w:val="22"/>
          <w:szCs w:val="22"/>
          <w:lang w:eastAsia="zh-CN"/>
        </w:rPr>
        <w:t xml:space="preserve">Przyjmujący Zamówienie jest zobowiązany do noszenia identyfikatora określającego imię, nazwisko i wykonywaną funkcję. Udzielający Zamówienie jest zobowiązany do wyposażenia w identyfikatory Przyjmującemu Zamówienie. </w:t>
      </w:r>
    </w:p>
    <w:p w14:paraId="645AE751" w14:textId="77777777" w:rsidR="009E30E8" w:rsidRPr="00D53940" w:rsidRDefault="009E30E8" w:rsidP="0015045E">
      <w:pPr>
        <w:widowControl/>
        <w:numPr>
          <w:ilvl w:val="0"/>
          <w:numId w:val="46"/>
        </w:numPr>
        <w:autoSpaceDE w:val="0"/>
        <w:autoSpaceDN/>
        <w:jc w:val="both"/>
        <w:textAlignment w:val="auto"/>
        <w:rPr>
          <w:sz w:val="22"/>
          <w:szCs w:val="22"/>
          <w:lang w:eastAsia="zh-CN"/>
        </w:rPr>
      </w:pPr>
      <w:r w:rsidRPr="00D53940">
        <w:rPr>
          <w:sz w:val="22"/>
          <w:szCs w:val="22"/>
        </w:rPr>
        <w:t>Przyjmujący Zamówienie jest zobowiązany do zachowania w tajemnicy wszelkich danych uzyskanych w czasie realizacji umowy, zarówno w czasie jej trwania, jak i po jej ustaniu i poddania się kontroli Udzielającego zamówienia w zakresie wykonywania obowiązków wynikających z ustawy z dnia 10.05.2018 r. o ochronie danych osobowych (Dz. U. z 2018 r., poz. 1000).</w:t>
      </w:r>
      <w:r w:rsidRPr="00D53940">
        <w:rPr>
          <w:sz w:val="22"/>
          <w:szCs w:val="22"/>
          <w:lang w:eastAsia="zh-CN"/>
        </w:rPr>
        <w:t xml:space="preserve"> </w:t>
      </w:r>
      <w:r w:rsidRPr="00D53940">
        <w:rPr>
          <w:sz w:val="22"/>
          <w:szCs w:val="22"/>
        </w:rPr>
        <w:t xml:space="preserve"> </w:t>
      </w:r>
    </w:p>
    <w:p w14:paraId="0E68EA97" w14:textId="77777777" w:rsidR="009E30E8" w:rsidRPr="00D53940" w:rsidRDefault="009E30E8" w:rsidP="0015045E">
      <w:pPr>
        <w:widowControl/>
        <w:numPr>
          <w:ilvl w:val="0"/>
          <w:numId w:val="46"/>
        </w:numPr>
        <w:autoSpaceDE w:val="0"/>
        <w:autoSpaceDN/>
        <w:jc w:val="both"/>
        <w:textAlignment w:val="auto"/>
        <w:rPr>
          <w:sz w:val="22"/>
          <w:szCs w:val="22"/>
          <w:lang w:eastAsia="zh-CN"/>
        </w:rPr>
      </w:pPr>
      <w:r w:rsidRPr="00D53940">
        <w:rPr>
          <w:sz w:val="22"/>
          <w:szCs w:val="22"/>
          <w:lang w:eastAsia="zh-CN"/>
        </w:rPr>
        <w:t>Przyjmujący Zamówienie jest zobowiązany się do przestrzegania przepisów o ochronie danych osobowych, do zachowania w tajemnicy danych osobowych, w tym danych sensytywnych (wrażliwych tj. danych o pochodzeniu rasowym lub etnicznym, danych o stanie zdrowia, danych o kodzie genetycznym, nałogach, danych dot. życia seksualnego), z którymi zetknął</w:t>
      </w:r>
      <w:r w:rsidRPr="00D53940">
        <w:rPr>
          <w:sz w:val="22"/>
          <w:szCs w:val="22"/>
          <w:vertAlign w:val="superscript"/>
          <w:lang w:eastAsia="zh-CN"/>
        </w:rPr>
        <w:t xml:space="preserve"> </w:t>
      </w:r>
      <w:r w:rsidRPr="00D53940">
        <w:rPr>
          <w:sz w:val="22"/>
          <w:szCs w:val="22"/>
          <w:lang w:eastAsia="zh-CN"/>
        </w:rPr>
        <w:t>się w trakcie wykonywania czynności związanych z wykonywaniem prac zleconych przez Udzielającego Zamówienia, zobowiązuje się chronić dane osobowe przed dostępem do nich osób do tego nieupoważnionych oraz przed nielegalnym ujawnieniem.</w:t>
      </w:r>
    </w:p>
    <w:p w14:paraId="69FC665D" w14:textId="77777777" w:rsidR="009E30E8" w:rsidRPr="00D53940" w:rsidRDefault="009E30E8" w:rsidP="0015045E">
      <w:pPr>
        <w:widowControl/>
        <w:numPr>
          <w:ilvl w:val="0"/>
          <w:numId w:val="46"/>
        </w:numPr>
        <w:autoSpaceDE w:val="0"/>
        <w:autoSpaceDN/>
        <w:jc w:val="both"/>
        <w:textAlignment w:val="auto"/>
        <w:rPr>
          <w:b/>
          <w:sz w:val="22"/>
          <w:szCs w:val="22"/>
          <w:lang w:eastAsia="zh-CN"/>
        </w:rPr>
      </w:pPr>
      <w:r w:rsidRPr="00D53940">
        <w:rPr>
          <w:sz w:val="22"/>
          <w:szCs w:val="22"/>
        </w:rPr>
        <w:t>W celu zapewnienia prawidłowej oraz należytej realizacji postanowień niniejszej umowy Udzielający zamówienie jako administrator danych powierza Przyjmującemu zamówienie przetwarzanie danych osobowych pacjentów objętych świadczeniami zdrowotnymi objętymi niniejszą umową, w szczególności imię, nazwisko, pesel, adres, dane o zdrowiu. Powierzenie, o którym mowa obowiązuje na czas związania niniejszą umową, w związku z czym wszelkie informacje o pacjentach mogą być przez Przyjmującego zamówienie użyte tylko w celu realizacji przedmiotu niniejszej umowy. Poprzez przetwarzanie danych osobowych należy rozumieć: zbieranie, zapisywanie, modyfikację oraz utrwalanie danych osobowych pacjentów</w:t>
      </w:r>
      <w:r w:rsidRPr="00D53940">
        <w:rPr>
          <w:b/>
          <w:sz w:val="22"/>
          <w:szCs w:val="22"/>
        </w:rPr>
        <w:t>.</w:t>
      </w:r>
    </w:p>
    <w:p w14:paraId="12EFF0E1" w14:textId="77777777" w:rsidR="009E30E8" w:rsidRPr="00D53940" w:rsidRDefault="009E30E8" w:rsidP="009E30E8">
      <w:pPr>
        <w:pStyle w:val="Standard"/>
        <w:jc w:val="center"/>
        <w:rPr>
          <w:sz w:val="22"/>
          <w:szCs w:val="22"/>
          <w:lang w:val="pl-PL"/>
        </w:rPr>
      </w:pPr>
      <w:r w:rsidRPr="00D53940">
        <w:rPr>
          <w:sz w:val="22"/>
          <w:szCs w:val="22"/>
          <w:lang w:val="pl-PL"/>
        </w:rPr>
        <w:t>§ 22</w:t>
      </w:r>
    </w:p>
    <w:p w14:paraId="19F89B37" w14:textId="77777777" w:rsidR="009E30E8" w:rsidRPr="00D53940" w:rsidRDefault="009E30E8" w:rsidP="009E30E8">
      <w:pPr>
        <w:pStyle w:val="Standard"/>
        <w:rPr>
          <w:sz w:val="22"/>
          <w:szCs w:val="22"/>
          <w:lang w:val="pl-PL"/>
        </w:rPr>
      </w:pPr>
      <w:r w:rsidRPr="00D53940">
        <w:rPr>
          <w:rFonts w:cs="Calibri"/>
          <w:sz w:val="22"/>
          <w:szCs w:val="22"/>
          <w:lang w:val="pl-PL"/>
        </w:rPr>
        <w:t>Jeżeli Przyjmujący zamówienie bierze udział w medycznej procedurze radiologicznej (radiologii zabiegowej  – wykorzystującej promieniowanie jonizujące X), zobowiązany jest na własny koszt zaopatrzyć się w indywidualny dozymetr TLD, zgodnie z ustawą „Prawo Atomowe” i wytycznymi Państwowego Inspektora Sanitarnego.</w:t>
      </w:r>
    </w:p>
    <w:p w14:paraId="71675EA6" w14:textId="77777777" w:rsidR="009E30E8" w:rsidRPr="00D53940" w:rsidRDefault="009E30E8" w:rsidP="009E30E8">
      <w:pPr>
        <w:pStyle w:val="Standard"/>
        <w:rPr>
          <w:sz w:val="22"/>
          <w:szCs w:val="22"/>
          <w:lang w:val="pl-PL"/>
        </w:rPr>
      </w:pPr>
    </w:p>
    <w:p w14:paraId="25A7060F" w14:textId="77777777" w:rsidR="009E30E8" w:rsidRPr="00D53940" w:rsidRDefault="009E30E8" w:rsidP="009E30E8">
      <w:pPr>
        <w:pStyle w:val="Standard"/>
        <w:jc w:val="center"/>
        <w:rPr>
          <w:color w:val="000000"/>
          <w:sz w:val="22"/>
          <w:szCs w:val="22"/>
          <w:lang w:val="pl-PL"/>
        </w:rPr>
      </w:pPr>
      <w:r w:rsidRPr="00D53940">
        <w:rPr>
          <w:color w:val="000000"/>
          <w:sz w:val="22"/>
          <w:szCs w:val="22"/>
          <w:lang w:val="pl-PL"/>
        </w:rPr>
        <w:t>§ 23</w:t>
      </w:r>
    </w:p>
    <w:p w14:paraId="13A03BC1" w14:textId="77777777" w:rsidR="009E30E8" w:rsidRDefault="009E30E8" w:rsidP="009E30E8">
      <w:pPr>
        <w:pStyle w:val="Standard"/>
        <w:rPr>
          <w:rFonts w:cs="Arial"/>
          <w:sz w:val="22"/>
          <w:szCs w:val="22"/>
          <w:lang w:val="pl-PL"/>
        </w:rPr>
      </w:pPr>
      <w:r w:rsidRPr="00D53940">
        <w:rPr>
          <w:rFonts w:cs="Arial"/>
          <w:sz w:val="22"/>
          <w:szCs w:val="22"/>
          <w:lang w:val="pl-PL"/>
        </w:rPr>
        <w:t xml:space="preserve">1. Jeżeli w trakcie realizowania umowy wystąpią okoliczności, których nie można było przewidzieć </w:t>
      </w:r>
      <w:r>
        <w:rPr>
          <w:rFonts w:cs="Arial"/>
          <w:sz w:val="22"/>
          <w:szCs w:val="22"/>
          <w:lang w:val="pl-PL"/>
        </w:rPr>
        <w:t xml:space="preserve">   </w:t>
      </w:r>
    </w:p>
    <w:p w14:paraId="0521077A" w14:textId="77777777" w:rsidR="009E30E8" w:rsidRPr="00D53940" w:rsidRDefault="009E30E8" w:rsidP="009E30E8">
      <w:pPr>
        <w:pStyle w:val="Standard"/>
        <w:rPr>
          <w:rFonts w:cs="Arial"/>
          <w:sz w:val="22"/>
          <w:szCs w:val="22"/>
          <w:lang w:val="pl-PL"/>
        </w:rPr>
      </w:pPr>
      <w:r>
        <w:rPr>
          <w:rFonts w:cs="Arial"/>
          <w:sz w:val="22"/>
          <w:szCs w:val="22"/>
          <w:lang w:val="pl-PL"/>
        </w:rPr>
        <w:t xml:space="preserve">     </w:t>
      </w:r>
      <w:r w:rsidRPr="00D53940">
        <w:rPr>
          <w:rFonts w:cs="Arial"/>
          <w:sz w:val="22"/>
          <w:szCs w:val="22"/>
          <w:lang w:val="pl-PL"/>
        </w:rPr>
        <w:t>przy  jej zawieraniu będzie to podstawą do renegocjacji warunków umowy.</w:t>
      </w:r>
    </w:p>
    <w:p w14:paraId="5F2874D0" w14:textId="77777777" w:rsidR="009E30E8" w:rsidRPr="00D53940" w:rsidRDefault="009E30E8" w:rsidP="009E30E8">
      <w:pPr>
        <w:pStyle w:val="Standard"/>
        <w:rPr>
          <w:sz w:val="22"/>
          <w:szCs w:val="22"/>
          <w:lang w:val="pl-PL"/>
        </w:rPr>
      </w:pPr>
      <w:r w:rsidRPr="00D53940">
        <w:rPr>
          <w:sz w:val="22"/>
          <w:szCs w:val="22"/>
          <w:lang w:val="pl-PL"/>
        </w:rPr>
        <w:t>2. Zmiana niniejszej umowy wymaga formy pisemnej pod rygorem nieważności.</w:t>
      </w:r>
    </w:p>
    <w:p w14:paraId="2E1630D2" w14:textId="77777777" w:rsidR="009E30E8" w:rsidRDefault="009E30E8" w:rsidP="009E30E8">
      <w:pPr>
        <w:pStyle w:val="Standard"/>
        <w:rPr>
          <w:sz w:val="22"/>
          <w:szCs w:val="22"/>
          <w:lang w:val="pl-PL"/>
        </w:rPr>
      </w:pPr>
      <w:r w:rsidRPr="00D53940">
        <w:rPr>
          <w:sz w:val="22"/>
          <w:szCs w:val="22"/>
          <w:lang w:val="pl-PL"/>
        </w:rPr>
        <w:t xml:space="preserve">3. W sprawach nieuregulowanych niniejsza umowa ma zastosowanie w przepisach Kodeksu </w:t>
      </w:r>
      <w:r>
        <w:rPr>
          <w:sz w:val="22"/>
          <w:szCs w:val="22"/>
          <w:lang w:val="pl-PL"/>
        </w:rPr>
        <w:t xml:space="preserve">   </w:t>
      </w:r>
    </w:p>
    <w:p w14:paraId="245BB94A" w14:textId="77777777" w:rsidR="009E30E8" w:rsidRPr="00D53940" w:rsidRDefault="009E30E8" w:rsidP="009E30E8">
      <w:pPr>
        <w:pStyle w:val="Standard"/>
        <w:rPr>
          <w:sz w:val="22"/>
          <w:szCs w:val="22"/>
          <w:lang w:val="pl-PL"/>
        </w:rPr>
      </w:pPr>
      <w:r>
        <w:rPr>
          <w:sz w:val="22"/>
          <w:szCs w:val="22"/>
          <w:lang w:val="pl-PL"/>
        </w:rPr>
        <w:t xml:space="preserve">     </w:t>
      </w:r>
      <w:r w:rsidRPr="00D53940">
        <w:rPr>
          <w:sz w:val="22"/>
          <w:szCs w:val="22"/>
          <w:lang w:val="pl-PL"/>
        </w:rPr>
        <w:t>Cywilnego  oraz ustawy o działalności leczniczej.</w:t>
      </w:r>
    </w:p>
    <w:p w14:paraId="6DE00CEB" w14:textId="77777777" w:rsidR="009E30E8" w:rsidRPr="00D53940" w:rsidRDefault="009E30E8" w:rsidP="009E30E8">
      <w:pPr>
        <w:pStyle w:val="Standard"/>
        <w:rPr>
          <w:sz w:val="22"/>
          <w:szCs w:val="22"/>
          <w:lang w:val="pl-PL"/>
        </w:rPr>
      </w:pPr>
    </w:p>
    <w:p w14:paraId="475C86B0" w14:textId="77777777" w:rsidR="009E30E8" w:rsidRPr="00D53940" w:rsidRDefault="009E30E8" w:rsidP="009E30E8">
      <w:pPr>
        <w:pStyle w:val="Standard"/>
        <w:jc w:val="center"/>
        <w:rPr>
          <w:sz w:val="22"/>
          <w:szCs w:val="22"/>
          <w:lang w:val="pl-PL"/>
        </w:rPr>
      </w:pPr>
      <w:r w:rsidRPr="00D53940">
        <w:rPr>
          <w:sz w:val="22"/>
          <w:szCs w:val="22"/>
          <w:lang w:val="pl-PL"/>
        </w:rPr>
        <w:t>§ 24</w:t>
      </w:r>
    </w:p>
    <w:p w14:paraId="43A7D665" w14:textId="77777777" w:rsidR="009E30E8" w:rsidRPr="00D53940" w:rsidRDefault="009E30E8" w:rsidP="009E30E8">
      <w:pPr>
        <w:pStyle w:val="Standard"/>
        <w:rPr>
          <w:sz w:val="22"/>
          <w:szCs w:val="22"/>
          <w:lang w:val="pl-PL"/>
        </w:rPr>
      </w:pPr>
      <w:r w:rsidRPr="00D53940">
        <w:rPr>
          <w:sz w:val="22"/>
          <w:szCs w:val="22"/>
          <w:lang w:val="pl-PL"/>
        </w:rPr>
        <w:t>Wszelkie spory wynikające z niniejszej umowy strony poddają pod rozstrzygnięcie sądu powszechnego właściwego ze względu na siedzibę Udzielającego Zamówienie.</w:t>
      </w:r>
    </w:p>
    <w:p w14:paraId="18D8ACF9" w14:textId="77777777" w:rsidR="009E30E8" w:rsidRPr="00D53940" w:rsidRDefault="009E30E8" w:rsidP="009E30E8">
      <w:pPr>
        <w:pStyle w:val="Standard"/>
        <w:rPr>
          <w:sz w:val="22"/>
          <w:szCs w:val="22"/>
          <w:lang w:val="pl-PL"/>
        </w:rPr>
      </w:pPr>
    </w:p>
    <w:p w14:paraId="4B707C7C" w14:textId="77777777" w:rsidR="009E30E8" w:rsidRPr="00D53940" w:rsidRDefault="009E30E8" w:rsidP="009E30E8">
      <w:pPr>
        <w:pStyle w:val="Standard"/>
        <w:jc w:val="center"/>
        <w:rPr>
          <w:sz w:val="22"/>
          <w:szCs w:val="22"/>
          <w:lang w:val="pl-PL"/>
        </w:rPr>
      </w:pPr>
      <w:r w:rsidRPr="00D53940">
        <w:rPr>
          <w:sz w:val="22"/>
          <w:szCs w:val="22"/>
          <w:lang w:val="pl-PL"/>
        </w:rPr>
        <w:t>§ 26</w:t>
      </w:r>
    </w:p>
    <w:p w14:paraId="35648B72" w14:textId="77777777" w:rsidR="009E30E8" w:rsidRPr="00D53940" w:rsidRDefault="009E30E8" w:rsidP="009E30E8">
      <w:pPr>
        <w:pStyle w:val="Standard"/>
        <w:rPr>
          <w:sz w:val="22"/>
          <w:szCs w:val="22"/>
          <w:lang w:val="pl-PL"/>
        </w:rPr>
      </w:pPr>
      <w:r w:rsidRPr="00D53940">
        <w:rPr>
          <w:sz w:val="22"/>
          <w:szCs w:val="22"/>
          <w:lang w:val="pl-PL"/>
        </w:rPr>
        <w:t>Umowa została sporządzona w dwóch jednobrzmiących egzemplarzach, po jednym dla każdej ze stron.</w:t>
      </w:r>
    </w:p>
    <w:p w14:paraId="6D466B8E" w14:textId="77777777" w:rsidR="009E30E8" w:rsidRPr="00D53940" w:rsidRDefault="009E30E8" w:rsidP="009E30E8">
      <w:pPr>
        <w:pStyle w:val="Standard"/>
        <w:rPr>
          <w:sz w:val="22"/>
          <w:szCs w:val="22"/>
          <w:lang w:val="pl-PL"/>
        </w:rPr>
      </w:pPr>
    </w:p>
    <w:p w14:paraId="419909F1" w14:textId="77777777" w:rsidR="009E30E8" w:rsidRPr="00D53940" w:rsidRDefault="009E30E8" w:rsidP="009E30E8">
      <w:pPr>
        <w:pStyle w:val="Standard"/>
        <w:rPr>
          <w:sz w:val="22"/>
          <w:szCs w:val="22"/>
          <w:lang w:val="pl-PL"/>
        </w:rPr>
      </w:pPr>
      <w:r w:rsidRPr="00D53940">
        <w:rPr>
          <w:sz w:val="22"/>
          <w:szCs w:val="22"/>
          <w:lang w:val="pl-PL"/>
        </w:rPr>
        <w:t xml:space="preserve">  </w:t>
      </w:r>
    </w:p>
    <w:p w14:paraId="738DA34F" w14:textId="77777777" w:rsidR="009E30E8" w:rsidRPr="00D53940" w:rsidRDefault="009E30E8" w:rsidP="009E30E8">
      <w:pPr>
        <w:pStyle w:val="Standard"/>
        <w:rPr>
          <w:sz w:val="22"/>
          <w:szCs w:val="22"/>
          <w:lang w:val="pl-PL"/>
        </w:rPr>
      </w:pPr>
    </w:p>
    <w:p w14:paraId="1BBF0344" w14:textId="77777777" w:rsidR="009E30E8" w:rsidRPr="00D53940" w:rsidRDefault="009E30E8" w:rsidP="009E30E8">
      <w:pPr>
        <w:pStyle w:val="Standard"/>
        <w:rPr>
          <w:sz w:val="22"/>
          <w:szCs w:val="22"/>
          <w:lang w:val="pl-PL"/>
        </w:rPr>
      </w:pPr>
      <w:r w:rsidRPr="00D53940">
        <w:rPr>
          <w:sz w:val="22"/>
          <w:szCs w:val="22"/>
          <w:lang w:val="pl-PL"/>
        </w:rPr>
        <w:t>………………………………                                                              ………………………………</w:t>
      </w:r>
    </w:p>
    <w:p w14:paraId="09ECFB08" w14:textId="77777777" w:rsidR="009E30E8" w:rsidRPr="00D53940" w:rsidRDefault="009E30E8" w:rsidP="009E30E8">
      <w:pPr>
        <w:pStyle w:val="Standard"/>
        <w:tabs>
          <w:tab w:val="left" w:pos="720"/>
        </w:tabs>
        <w:spacing w:line="249" w:lineRule="auto"/>
        <w:jc w:val="both"/>
        <w:rPr>
          <w:sz w:val="20"/>
          <w:szCs w:val="20"/>
          <w:lang w:val="pl-PL"/>
        </w:rPr>
      </w:pPr>
      <w:r w:rsidRPr="00D53940">
        <w:rPr>
          <w:sz w:val="20"/>
          <w:szCs w:val="20"/>
          <w:lang w:val="pl-PL"/>
        </w:rPr>
        <w:t>Przyjmujący zamówienie                                                                                     Udzielający Zamówienia</w:t>
      </w:r>
    </w:p>
    <w:p w14:paraId="018D553C" w14:textId="77777777" w:rsidR="00322920" w:rsidRDefault="00851886" w:rsidP="00AD14B4">
      <w:pPr>
        <w:widowControl/>
        <w:autoSpaceDE w:val="0"/>
        <w:autoSpaceDN/>
        <w:jc w:val="center"/>
        <w:textAlignment w:val="auto"/>
        <w:rPr>
          <w:rFonts w:eastAsia="Times New Roman" w:cs="Times New Roman"/>
          <w:b/>
          <w:bCs/>
          <w:kern w:val="0"/>
          <w:sz w:val="22"/>
          <w:szCs w:val="22"/>
          <w:lang w:eastAsia="zh-CN" w:bidi="ar-SA"/>
        </w:rPr>
      </w:pPr>
      <w:r>
        <w:rPr>
          <w:rFonts w:eastAsia="Times New Roman" w:cs="Times New Roman"/>
          <w:b/>
          <w:bCs/>
          <w:kern w:val="0"/>
          <w:sz w:val="22"/>
          <w:szCs w:val="22"/>
          <w:lang w:eastAsia="zh-CN" w:bidi="ar-SA"/>
        </w:rPr>
        <w:tab/>
      </w:r>
      <w:r>
        <w:rPr>
          <w:rFonts w:eastAsia="Times New Roman" w:cs="Times New Roman"/>
          <w:b/>
          <w:bCs/>
          <w:kern w:val="0"/>
          <w:sz w:val="22"/>
          <w:szCs w:val="22"/>
          <w:lang w:eastAsia="zh-CN" w:bidi="ar-SA"/>
        </w:rPr>
        <w:tab/>
      </w:r>
      <w:r>
        <w:rPr>
          <w:rFonts w:eastAsia="Times New Roman" w:cs="Times New Roman"/>
          <w:b/>
          <w:bCs/>
          <w:kern w:val="0"/>
          <w:sz w:val="22"/>
          <w:szCs w:val="22"/>
          <w:lang w:eastAsia="zh-CN" w:bidi="ar-SA"/>
        </w:rPr>
        <w:tab/>
      </w:r>
      <w:r>
        <w:rPr>
          <w:rFonts w:eastAsia="Times New Roman" w:cs="Times New Roman"/>
          <w:b/>
          <w:bCs/>
          <w:kern w:val="0"/>
          <w:sz w:val="22"/>
          <w:szCs w:val="22"/>
          <w:lang w:eastAsia="zh-CN" w:bidi="ar-SA"/>
        </w:rPr>
        <w:tab/>
      </w:r>
      <w:r>
        <w:rPr>
          <w:rFonts w:eastAsia="Times New Roman" w:cs="Times New Roman"/>
          <w:b/>
          <w:bCs/>
          <w:kern w:val="0"/>
          <w:sz w:val="22"/>
          <w:szCs w:val="22"/>
          <w:lang w:eastAsia="zh-CN" w:bidi="ar-SA"/>
        </w:rPr>
        <w:tab/>
      </w:r>
      <w:r>
        <w:rPr>
          <w:rFonts w:eastAsia="Times New Roman" w:cs="Times New Roman"/>
          <w:b/>
          <w:bCs/>
          <w:kern w:val="0"/>
          <w:sz w:val="22"/>
          <w:szCs w:val="22"/>
          <w:lang w:eastAsia="zh-CN" w:bidi="ar-SA"/>
        </w:rPr>
        <w:tab/>
      </w:r>
      <w:r>
        <w:rPr>
          <w:rFonts w:eastAsia="Times New Roman" w:cs="Times New Roman"/>
          <w:b/>
          <w:bCs/>
          <w:kern w:val="0"/>
          <w:sz w:val="22"/>
          <w:szCs w:val="22"/>
          <w:lang w:eastAsia="zh-CN" w:bidi="ar-SA"/>
        </w:rPr>
        <w:tab/>
      </w:r>
    </w:p>
    <w:p w14:paraId="26BD84AC" w14:textId="77777777" w:rsidR="00322920" w:rsidRDefault="00322920" w:rsidP="00AD14B4">
      <w:pPr>
        <w:widowControl/>
        <w:autoSpaceDE w:val="0"/>
        <w:autoSpaceDN/>
        <w:jc w:val="center"/>
        <w:textAlignment w:val="auto"/>
        <w:rPr>
          <w:rFonts w:eastAsia="Times New Roman" w:cs="Times New Roman"/>
          <w:b/>
          <w:bCs/>
          <w:kern w:val="0"/>
          <w:sz w:val="22"/>
          <w:szCs w:val="22"/>
          <w:lang w:eastAsia="zh-CN" w:bidi="ar-SA"/>
        </w:rPr>
      </w:pPr>
    </w:p>
    <w:p w14:paraId="01328328" w14:textId="77777777" w:rsidR="00322920" w:rsidRDefault="00322920" w:rsidP="00AD14B4">
      <w:pPr>
        <w:widowControl/>
        <w:autoSpaceDE w:val="0"/>
        <w:autoSpaceDN/>
        <w:jc w:val="center"/>
        <w:textAlignment w:val="auto"/>
        <w:rPr>
          <w:rFonts w:eastAsia="Times New Roman" w:cs="Times New Roman"/>
          <w:b/>
          <w:bCs/>
          <w:kern w:val="0"/>
          <w:sz w:val="22"/>
          <w:szCs w:val="22"/>
          <w:lang w:eastAsia="zh-CN" w:bidi="ar-SA"/>
        </w:rPr>
      </w:pPr>
    </w:p>
    <w:p w14:paraId="306FBA38" w14:textId="77777777" w:rsidR="00322920" w:rsidRDefault="00322920" w:rsidP="00AD14B4">
      <w:pPr>
        <w:widowControl/>
        <w:autoSpaceDE w:val="0"/>
        <w:autoSpaceDN/>
        <w:jc w:val="center"/>
        <w:textAlignment w:val="auto"/>
        <w:rPr>
          <w:rFonts w:eastAsia="Times New Roman" w:cs="Times New Roman"/>
          <w:b/>
          <w:bCs/>
          <w:kern w:val="0"/>
          <w:sz w:val="22"/>
          <w:szCs w:val="22"/>
          <w:lang w:eastAsia="zh-CN" w:bidi="ar-SA"/>
        </w:rPr>
      </w:pPr>
    </w:p>
    <w:p w14:paraId="579C5C74" w14:textId="09DE4E55" w:rsidR="00851886" w:rsidRDefault="00851886" w:rsidP="00322920">
      <w:pPr>
        <w:widowControl/>
        <w:autoSpaceDE w:val="0"/>
        <w:autoSpaceDN/>
        <w:ind w:left="4956" w:firstLine="708"/>
        <w:jc w:val="center"/>
        <w:textAlignment w:val="auto"/>
        <w:rPr>
          <w:rFonts w:eastAsia="Times New Roman" w:cs="Times New Roman"/>
          <w:b/>
          <w:bCs/>
          <w:kern w:val="0"/>
          <w:sz w:val="22"/>
          <w:szCs w:val="22"/>
          <w:lang w:eastAsia="zh-CN" w:bidi="ar-SA"/>
        </w:rPr>
      </w:pPr>
      <w:r>
        <w:rPr>
          <w:rFonts w:eastAsia="Times New Roman" w:cs="Times New Roman"/>
          <w:b/>
          <w:bCs/>
          <w:kern w:val="0"/>
          <w:sz w:val="22"/>
          <w:szCs w:val="22"/>
          <w:lang w:eastAsia="zh-CN" w:bidi="ar-SA"/>
        </w:rPr>
        <w:lastRenderedPageBreak/>
        <w:t>Załącznik 4</w:t>
      </w:r>
    </w:p>
    <w:p w14:paraId="46184D13" w14:textId="51F5A3DE" w:rsidR="00AD14B4" w:rsidRDefault="00AD14B4" w:rsidP="00AD14B4">
      <w:pPr>
        <w:widowControl/>
        <w:autoSpaceDE w:val="0"/>
        <w:autoSpaceDN/>
        <w:jc w:val="center"/>
        <w:textAlignment w:val="auto"/>
        <w:rPr>
          <w:rFonts w:eastAsia="Times New Roman" w:cs="Times New Roman"/>
          <w:b/>
          <w:bCs/>
          <w:kern w:val="0"/>
          <w:sz w:val="22"/>
          <w:szCs w:val="22"/>
          <w:lang w:eastAsia="zh-CN" w:bidi="ar-SA"/>
        </w:rPr>
      </w:pPr>
      <w:r w:rsidRPr="00AD14B4">
        <w:rPr>
          <w:rFonts w:eastAsia="Times New Roman" w:cs="Times New Roman"/>
          <w:b/>
          <w:bCs/>
          <w:kern w:val="0"/>
          <w:sz w:val="22"/>
          <w:szCs w:val="22"/>
          <w:lang w:eastAsia="zh-CN" w:bidi="ar-SA"/>
        </w:rPr>
        <w:t xml:space="preserve">UMOWA </w:t>
      </w:r>
      <w:r w:rsidR="00851886">
        <w:rPr>
          <w:rFonts w:eastAsia="Times New Roman" w:cs="Times New Roman"/>
          <w:b/>
          <w:bCs/>
          <w:kern w:val="0"/>
          <w:sz w:val="22"/>
          <w:szCs w:val="22"/>
          <w:lang w:eastAsia="zh-CN" w:bidi="ar-SA"/>
        </w:rPr>
        <w:t>(</w:t>
      </w:r>
      <w:r w:rsidRPr="00AD14B4">
        <w:rPr>
          <w:rFonts w:eastAsia="Times New Roman" w:cs="Times New Roman"/>
          <w:b/>
          <w:bCs/>
          <w:kern w:val="0"/>
          <w:sz w:val="22"/>
          <w:szCs w:val="22"/>
          <w:lang w:eastAsia="zh-CN" w:bidi="ar-SA"/>
        </w:rPr>
        <w:t xml:space="preserve"> </w:t>
      </w:r>
      <w:r w:rsidR="00851886">
        <w:rPr>
          <w:rFonts w:eastAsia="Times New Roman" w:cs="Times New Roman"/>
          <w:b/>
          <w:bCs/>
          <w:kern w:val="0"/>
          <w:sz w:val="22"/>
          <w:szCs w:val="22"/>
          <w:lang w:eastAsia="zh-CN" w:bidi="ar-SA"/>
        </w:rPr>
        <w:t xml:space="preserve">Projekt ) </w:t>
      </w:r>
    </w:p>
    <w:p w14:paraId="2D51BBC7" w14:textId="77777777" w:rsidR="00AD14B4" w:rsidRPr="00AD14B4" w:rsidRDefault="00AD14B4" w:rsidP="00AD14B4">
      <w:pPr>
        <w:widowControl/>
        <w:autoSpaceDE w:val="0"/>
        <w:autoSpaceDN/>
        <w:jc w:val="center"/>
        <w:textAlignment w:val="auto"/>
        <w:rPr>
          <w:rFonts w:eastAsia="Times New Roman" w:cs="Times New Roman"/>
          <w:kern w:val="0"/>
          <w:sz w:val="22"/>
          <w:szCs w:val="22"/>
          <w:lang w:eastAsia="zh-CN" w:bidi="ar-SA"/>
        </w:rPr>
      </w:pPr>
      <w:r w:rsidRPr="00AD14B4">
        <w:rPr>
          <w:rFonts w:eastAsia="Times New Roman" w:cs="Times New Roman"/>
          <w:b/>
          <w:bCs/>
          <w:kern w:val="0"/>
          <w:sz w:val="22"/>
          <w:szCs w:val="22"/>
          <w:lang w:eastAsia="zh-CN" w:bidi="ar-SA"/>
        </w:rPr>
        <w:t>NA  UDZIELANIE ŚWIADCZEŃ ZDROWOTNYCH</w:t>
      </w:r>
    </w:p>
    <w:p w14:paraId="339D8E05" w14:textId="77777777" w:rsidR="00AD14B4" w:rsidRPr="00AD14B4" w:rsidRDefault="00AD14B4" w:rsidP="00AD14B4">
      <w:pPr>
        <w:widowControl/>
        <w:autoSpaceDE w:val="0"/>
        <w:autoSpaceDN/>
        <w:jc w:val="center"/>
        <w:textAlignment w:val="auto"/>
        <w:rPr>
          <w:rFonts w:eastAsia="Times New Roman" w:cs="Times New Roman"/>
          <w:b/>
          <w:bCs/>
          <w:kern w:val="0"/>
          <w:sz w:val="22"/>
          <w:szCs w:val="22"/>
          <w:lang w:eastAsia="zh-CN" w:bidi="ar-SA"/>
        </w:rPr>
      </w:pPr>
      <w:r w:rsidRPr="00AD14B4">
        <w:rPr>
          <w:rFonts w:eastAsia="Times New Roman" w:cs="Times New Roman"/>
          <w:b/>
          <w:bCs/>
          <w:kern w:val="0"/>
          <w:sz w:val="22"/>
          <w:szCs w:val="22"/>
          <w:lang w:eastAsia="zh-CN" w:bidi="ar-SA"/>
        </w:rPr>
        <w:t>W ODDZIALE PEDIATRYCZNYM</w:t>
      </w:r>
    </w:p>
    <w:p w14:paraId="3E5E2FA8" w14:textId="6F8C10C4" w:rsidR="00AD14B4" w:rsidRPr="00AD14B4" w:rsidRDefault="00AD14B4" w:rsidP="00AD14B4">
      <w:pPr>
        <w:widowControl/>
        <w:autoSpaceDE w:val="0"/>
        <w:autoSpaceDN/>
        <w:jc w:val="center"/>
        <w:textAlignment w:val="auto"/>
        <w:rPr>
          <w:rFonts w:eastAsia="Times New Roman" w:cs="Times New Roman"/>
          <w:kern w:val="0"/>
          <w:sz w:val="22"/>
          <w:szCs w:val="22"/>
          <w:lang w:eastAsia="zh-CN" w:bidi="ar-SA"/>
        </w:rPr>
      </w:pPr>
      <w:r w:rsidRPr="00AD14B4">
        <w:rPr>
          <w:rFonts w:eastAsia="Times New Roman" w:cs="Times New Roman"/>
          <w:b/>
          <w:bCs/>
          <w:kern w:val="0"/>
          <w:sz w:val="22"/>
          <w:szCs w:val="22"/>
          <w:lang w:eastAsia="zh-CN" w:bidi="ar-SA"/>
        </w:rPr>
        <w:t xml:space="preserve">   </w:t>
      </w:r>
    </w:p>
    <w:p w14:paraId="3E5711B4" w14:textId="77777777" w:rsidR="00AD14B4" w:rsidRPr="00AD14B4" w:rsidRDefault="00AD14B4" w:rsidP="00AD14B4">
      <w:pPr>
        <w:widowControl/>
        <w:autoSpaceDE w:val="0"/>
        <w:autoSpaceDN/>
        <w:jc w:val="both"/>
        <w:textAlignment w:val="auto"/>
        <w:rPr>
          <w:rFonts w:eastAsia="Times New Roman" w:cs="Times New Roman"/>
          <w:b/>
          <w:bCs/>
          <w:kern w:val="0"/>
          <w:sz w:val="22"/>
          <w:szCs w:val="22"/>
          <w:lang w:eastAsia="zh-CN" w:bidi="ar-SA"/>
        </w:rPr>
      </w:pPr>
    </w:p>
    <w:p w14:paraId="2D4EFFC8" w14:textId="0E792CE5" w:rsidR="00AD14B4" w:rsidRPr="00AD14B4" w:rsidRDefault="00AD14B4" w:rsidP="00AD14B4">
      <w:pPr>
        <w:widowControl/>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 xml:space="preserve">zawarta w  dniu </w:t>
      </w:r>
      <w:r>
        <w:rPr>
          <w:rFonts w:eastAsia="Times New Roman" w:cs="Times New Roman"/>
          <w:kern w:val="0"/>
          <w:sz w:val="22"/>
          <w:szCs w:val="22"/>
          <w:lang w:eastAsia="zh-CN" w:bidi="ar-SA"/>
        </w:rPr>
        <w:t>…………………..</w:t>
      </w:r>
      <w:r w:rsidRPr="00AD14B4">
        <w:rPr>
          <w:rFonts w:eastAsia="Times New Roman" w:cs="Times New Roman"/>
          <w:kern w:val="0"/>
          <w:sz w:val="22"/>
          <w:szCs w:val="22"/>
          <w:lang w:eastAsia="zh-CN" w:bidi="ar-SA"/>
        </w:rPr>
        <w:t xml:space="preserve"> r. w Kutnie  pomiędzy: </w:t>
      </w:r>
    </w:p>
    <w:p w14:paraId="4AB769E2" w14:textId="77777777" w:rsidR="00AD14B4" w:rsidRPr="00AD14B4" w:rsidRDefault="00AD14B4" w:rsidP="00AD14B4">
      <w:pPr>
        <w:widowControl/>
        <w:autoSpaceDE w:val="0"/>
        <w:autoSpaceDN/>
        <w:jc w:val="both"/>
        <w:textAlignment w:val="auto"/>
        <w:rPr>
          <w:rFonts w:eastAsia="Times New Roman" w:cs="Times New Roman"/>
          <w:kern w:val="0"/>
          <w:sz w:val="22"/>
          <w:szCs w:val="22"/>
          <w:lang w:eastAsia="zh-CN" w:bidi="ar-SA"/>
        </w:rPr>
      </w:pPr>
    </w:p>
    <w:p w14:paraId="7965CEDA" w14:textId="77777777" w:rsidR="00AD14B4" w:rsidRPr="00AD14B4" w:rsidRDefault="00AD14B4" w:rsidP="00AD14B4">
      <w:pPr>
        <w:widowControl/>
        <w:suppressAutoHyphens w:val="0"/>
        <w:autoSpaceDN/>
        <w:jc w:val="both"/>
        <w:textAlignment w:val="auto"/>
        <w:rPr>
          <w:rFonts w:eastAsia="Calibri" w:cs="Times New Roman"/>
          <w:kern w:val="0"/>
          <w:sz w:val="22"/>
          <w:szCs w:val="22"/>
          <w:lang w:eastAsia="en-US" w:bidi="ar-SA"/>
        </w:rPr>
      </w:pPr>
      <w:r w:rsidRPr="00AD14B4">
        <w:rPr>
          <w:rFonts w:eastAsia="Calibri" w:cs="Times New Roman"/>
          <w:b/>
          <w:bCs/>
          <w:kern w:val="0"/>
          <w:sz w:val="22"/>
          <w:szCs w:val="22"/>
          <w:lang w:eastAsia="en-US" w:bidi="ar-SA"/>
        </w:rPr>
        <w:t xml:space="preserve">„KUTNOWSKI SZPITAL SAMORZĄDOWY” </w:t>
      </w:r>
      <w:r w:rsidRPr="00AD14B4">
        <w:rPr>
          <w:rFonts w:eastAsia="Calibri" w:cs="Times New Roman"/>
          <w:kern w:val="0"/>
          <w:sz w:val="22"/>
          <w:szCs w:val="22"/>
          <w:lang w:eastAsia="en-US" w:bidi="ar-SA"/>
        </w:rPr>
        <w:t>Spółka z ograniczoną odpowiedzialnością</w:t>
      </w:r>
      <w:r w:rsidRPr="00AD14B4">
        <w:rPr>
          <w:rFonts w:eastAsia="Calibri" w:cs="Times New Roman"/>
          <w:b/>
          <w:color w:val="000000"/>
          <w:kern w:val="0"/>
          <w:sz w:val="22"/>
          <w:szCs w:val="22"/>
          <w:lang w:eastAsia="en-US" w:bidi="ar-SA"/>
        </w:rPr>
        <w:t xml:space="preserve"> </w:t>
      </w:r>
      <w:r w:rsidRPr="00AD14B4">
        <w:rPr>
          <w:rFonts w:eastAsia="Calibri" w:cs="Times New Roman"/>
          <w:kern w:val="0"/>
          <w:sz w:val="22"/>
          <w:szCs w:val="22"/>
          <w:lang w:eastAsia="en-US" w:bidi="ar-SA"/>
        </w:rPr>
        <w:t xml:space="preserve">z siedzibą  w Kutnie ul. Kościuszki 52, wpisana do rejestru podmiotów  wykonujących działalność leczniczą  prowadzonego przez Wojewodę Łódzkiego pod nr </w:t>
      </w:r>
      <w:r w:rsidRPr="00AD14B4">
        <w:rPr>
          <w:rFonts w:eastAsia="Calibri" w:cs="Times New Roman"/>
          <w:color w:val="000000"/>
          <w:kern w:val="0"/>
          <w:sz w:val="22"/>
          <w:szCs w:val="22"/>
          <w:lang w:eastAsia="en-US" w:bidi="ar-SA"/>
        </w:rPr>
        <w:t xml:space="preserve">000000025063, NIP 7752631681, REGON 100974785, </w:t>
      </w:r>
      <w:r w:rsidRPr="00AD14B4">
        <w:rPr>
          <w:rFonts w:eastAsia="Calibri" w:cs="Times New Roman"/>
          <w:kern w:val="0"/>
          <w:sz w:val="22"/>
          <w:szCs w:val="22"/>
          <w:lang w:eastAsia="en-US" w:bidi="ar-SA"/>
        </w:rPr>
        <w:t xml:space="preserve">reprezentowany przez: </w:t>
      </w:r>
    </w:p>
    <w:p w14:paraId="51BD7389" w14:textId="77777777" w:rsidR="00AD14B4" w:rsidRPr="00AD14B4" w:rsidRDefault="00AD14B4" w:rsidP="00AD14B4">
      <w:pPr>
        <w:widowControl/>
        <w:numPr>
          <w:ilvl w:val="1"/>
          <w:numId w:val="48"/>
        </w:numPr>
        <w:suppressAutoHyphens w:val="0"/>
        <w:autoSpaceDN/>
        <w:jc w:val="both"/>
        <w:textAlignment w:val="auto"/>
        <w:rPr>
          <w:rFonts w:eastAsia="Calibri" w:cs="Times New Roman"/>
          <w:kern w:val="0"/>
          <w:sz w:val="22"/>
          <w:szCs w:val="22"/>
          <w:lang w:eastAsia="en-US" w:bidi="ar-SA"/>
        </w:rPr>
      </w:pPr>
      <w:r w:rsidRPr="00AD14B4">
        <w:rPr>
          <w:rFonts w:eastAsia="Calibri" w:cs="Times New Roman"/>
          <w:bCs/>
          <w:color w:val="000000"/>
          <w:kern w:val="0"/>
          <w:sz w:val="22"/>
          <w:szCs w:val="22"/>
          <w:lang w:eastAsia="en-US" w:bidi="ar-SA"/>
        </w:rPr>
        <w:t xml:space="preserve">Prezesa </w:t>
      </w:r>
      <w:r w:rsidRPr="00AD14B4">
        <w:rPr>
          <w:rFonts w:eastAsia="Calibri" w:cs="Times New Roman"/>
          <w:bCs/>
          <w:kern w:val="0"/>
          <w:sz w:val="22"/>
          <w:szCs w:val="22"/>
          <w:lang w:eastAsia="en-US" w:bidi="ar-SA"/>
        </w:rPr>
        <w:t xml:space="preserve">Zarządu </w:t>
      </w:r>
      <w:r w:rsidRPr="00AD14B4">
        <w:rPr>
          <w:rFonts w:eastAsia="Calibri" w:cs="Times New Roman"/>
          <w:bCs/>
          <w:color w:val="000000"/>
          <w:kern w:val="0"/>
          <w:sz w:val="22"/>
          <w:szCs w:val="22"/>
          <w:lang w:eastAsia="en-US" w:bidi="ar-SA"/>
        </w:rPr>
        <w:t>– Andrzeja Pietruszkę</w:t>
      </w:r>
    </w:p>
    <w:p w14:paraId="6C062FCD" w14:textId="77777777" w:rsidR="00AD14B4" w:rsidRPr="00AD14B4" w:rsidRDefault="00AD14B4" w:rsidP="00AD14B4">
      <w:pPr>
        <w:widowControl/>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color w:val="000000"/>
          <w:kern w:val="0"/>
          <w:sz w:val="22"/>
          <w:szCs w:val="22"/>
          <w:lang w:eastAsia="zh-CN" w:bidi="ar-SA"/>
        </w:rPr>
        <w:t xml:space="preserve">zwanym dalej </w:t>
      </w:r>
      <w:r w:rsidRPr="00AD14B4">
        <w:rPr>
          <w:rFonts w:eastAsia="Times New Roman" w:cs="Times New Roman"/>
          <w:b/>
          <w:bCs/>
          <w:i/>
          <w:iCs/>
          <w:color w:val="000000"/>
          <w:kern w:val="0"/>
          <w:sz w:val="22"/>
          <w:szCs w:val="22"/>
          <w:lang w:eastAsia="zh-CN" w:bidi="ar-SA"/>
        </w:rPr>
        <w:t>„Udzielającym Zamówienia”</w:t>
      </w:r>
      <w:r w:rsidRPr="00AD14B4">
        <w:rPr>
          <w:rFonts w:eastAsia="Times New Roman" w:cs="Times New Roman"/>
          <w:b/>
          <w:bCs/>
          <w:color w:val="000000"/>
          <w:kern w:val="0"/>
          <w:sz w:val="22"/>
          <w:szCs w:val="22"/>
          <w:lang w:eastAsia="zh-CN" w:bidi="ar-SA"/>
        </w:rPr>
        <w:t>,</w:t>
      </w:r>
    </w:p>
    <w:p w14:paraId="4464ADEE" w14:textId="77777777" w:rsidR="00AD14B4" w:rsidRPr="00AD14B4" w:rsidRDefault="00AD14B4" w:rsidP="00AD14B4">
      <w:pPr>
        <w:widowControl/>
        <w:autoSpaceDE w:val="0"/>
        <w:autoSpaceDN/>
        <w:jc w:val="center"/>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a</w:t>
      </w:r>
    </w:p>
    <w:p w14:paraId="65715102" w14:textId="7F274D95" w:rsidR="00AD14B4" w:rsidRPr="00AD14B4" w:rsidRDefault="00AD14B4" w:rsidP="00AD14B4">
      <w:pPr>
        <w:widowControl/>
        <w:suppressAutoHyphens w:val="0"/>
        <w:autoSpaceDE w:val="0"/>
        <w:adjustRightInd w:val="0"/>
        <w:jc w:val="both"/>
        <w:textAlignment w:val="auto"/>
        <w:rPr>
          <w:rFonts w:eastAsia="Times New Roman" w:cs="Times New Roman"/>
          <w:kern w:val="0"/>
          <w:sz w:val="22"/>
          <w:szCs w:val="22"/>
          <w:lang w:eastAsia="pl-PL" w:bidi="ar-SA"/>
        </w:rPr>
      </w:pPr>
      <w:r>
        <w:rPr>
          <w:rFonts w:eastAsia="Times New Roman" w:cs="Times New Roman"/>
          <w:b/>
          <w:kern w:val="0"/>
          <w:sz w:val="22"/>
          <w:szCs w:val="22"/>
          <w:lang w:eastAsia="pl-PL" w:bidi="ar-SA"/>
        </w:rPr>
        <w:t>………………………………</w:t>
      </w:r>
      <w:r w:rsidRPr="00AD14B4">
        <w:rPr>
          <w:rFonts w:eastAsia="Times New Roman" w:cs="Times New Roman"/>
          <w:b/>
          <w:kern w:val="0"/>
          <w:sz w:val="22"/>
          <w:szCs w:val="22"/>
          <w:lang w:eastAsia="pl-PL" w:bidi="ar-SA"/>
        </w:rPr>
        <w:t>,</w:t>
      </w:r>
      <w:r w:rsidRPr="00AD14B4">
        <w:rPr>
          <w:rFonts w:eastAsia="Times New Roman" w:cs="Times New Roman"/>
          <w:kern w:val="0"/>
          <w:sz w:val="22"/>
          <w:szCs w:val="22"/>
          <w:lang w:eastAsia="pl-PL" w:bidi="ar-SA"/>
        </w:rPr>
        <w:t xml:space="preserve"> lekarzem</w:t>
      </w:r>
      <w:r>
        <w:rPr>
          <w:rFonts w:eastAsia="Times New Roman" w:cs="Times New Roman"/>
          <w:kern w:val="0"/>
          <w:sz w:val="22"/>
          <w:szCs w:val="22"/>
          <w:lang w:eastAsia="pl-PL" w:bidi="ar-SA"/>
        </w:rPr>
        <w:t xml:space="preserve"> specjalistą w dziedzinie pediatria </w:t>
      </w:r>
      <w:r w:rsidRPr="00AD14B4">
        <w:rPr>
          <w:rFonts w:eastAsia="Times New Roman" w:cs="Times New Roman"/>
          <w:kern w:val="0"/>
          <w:sz w:val="22"/>
          <w:szCs w:val="22"/>
          <w:lang w:eastAsia="pl-PL" w:bidi="ar-SA"/>
        </w:rPr>
        <w:t xml:space="preserve"> prowadzącym działalność gospodarczą pod firmą „</w:t>
      </w:r>
      <w:r>
        <w:rPr>
          <w:rFonts w:eastAsia="Times New Roman" w:cs="Times New Roman"/>
          <w:kern w:val="0"/>
          <w:sz w:val="22"/>
          <w:szCs w:val="22"/>
          <w:lang w:eastAsia="pl-PL" w:bidi="ar-SA"/>
        </w:rPr>
        <w:t>…………………………</w:t>
      </w:r>
      <w:r w:rsidRPr="00AD14B4">
        <w:rPr>
          <w:rFonts w:eastAsia="Times New Roman" w:cs="Times New Roman"/>
          <w:kern w:val="0"/>
          <w:sz w:val="22"/>
          <w:szCs w:val="22"/>
          <w:lang w:eastAsia="pl-PL" w:bidi="ar-SA"/>
        </w:rPr>
        <w:t xml:space="preserve">” z siedzibą w </w:t>
      </w:r>
      <w:r>
        <w:rPr>
          <w:rFonts w:eastAsia="Times New Roman" w:cs="Times New Roman"/>
          <w:kern w:val="0"/>
          <w:sz w:val="22"/>
          <w:szCs w:val="22"/>
          <w:lang w:eastAsia="pl-PL" w:bidi="ar-SA"/>
        </w:rPr>
        <w:t>…………….</w:t>
      </w:r>
      <w:r w:rsidRPr="00AD14B4">
        <w:rPr>
          <w:rFonts w:eastAsia="Times New Roman" w:cs="Times New Roman"/>
          <w:kern w:val="0"/>
          <w:sz w:val="22"/>
          <w:szCs w:val="22"/>
          <w:lang w:eastAsia="pl-PL" w:bidi="ar-SA"/>
        </w:rPr>
        <w:t xml:space="preserve"> ul. </w:t>
      </w:r>
      <w:r>
        <w:rPr>
          <w:rFonts w:eastAsia="Times New Roman" w:cs="Times New Roman"/>
          <w:kern w:val="0"/>
          <w:sz w:val="22"/>
          <w:szCs w:val="22"/>
          <w:lang w:eastAsia="pl-PL" w:bidi="ar-SA"/>
        </w:rPr>
        <w:t>………………</w:t>
      </w:r>
      <w:r w:rsidRPr="00AD14B4">
        <w:rPr>
          <w:rFonts w:eastAsia="Times New Roman" w:cs="Times New Roman"/>
          <w:kern w:val="0"/>
          <w:sz w:val="22"/>
          <w:szCs w:val="22"/>
          <w:lang w:eastAsia="pl-PL" w:bidi="ar-SA"/>
        </w:rPr>
        <w:t xml:space="preserve">, wpisanym do rejestru indywidualnych praktyk lekarskich przez Okręgową Radę Lekarską w </w:t>
      </w:r>
      <w:r>
        <w:rPr>
          <w:rFonts w:eastAsia="Times New Roman" w:cs="Times New Roman"/>
          <w:kern w:val="0"/>
          <w:sz w:val="22"/>
          <w:szCs w:val="22"/>
          <w:lang w:eastAsia="pl-PL" w:bidi="ar-SA"/>
        </w:rPr>
        <w:t>………..</w:t>
      </w:r>
      <w:r w:rsidRPr="00AD14B4">
        <w:rPr>
          <w:rFonts w:eastAsia="Times New Roman" w:cs="Times New Roman"/>
          <w:kern w:val="0"/>
          <w:sz w:val="22"/>
          <w:szCs w:val="22"/>
          <w:lang w:eastAsia="pl-PL" w:bidi="ar-SA"/>
        </w:rPr>
        <w:t xml:space="preserve"> pod numerem </w:t>
      </w:r>
      <w:r>
        <w:rPr>
          <w:rFonts w:eastAsia="Times New Roman" w:cs="Times New Roman"/>
          <w:kern w:val="0"/>
          <w:sz w:val="22"/>
          <w:szCs w:val="22"/>
          <w:lang w:eastAsia="pl-PL" w:bidi="ar-SA"/>
        </w:rPr>
        <w:t>………………</w:t>
      </w:r>
      <w:r w:rsidRPr="00AD14B4">
        <w:rPr>
          <w:rFonts w:eastAsia="Times New Roman" w:cs="Times New Roman"/>
          <w:kern w:val="0"/>
          <w:sz w:val="22"/>
          <w:szCs w:val="22"/>
          <w:lang w:eastAsia="pl-PL" w:bidi="ar-SA"/>
        </w:rPr>
        <w:t xml:space="preserve">, NIP </w:t>
      </w:r>
      <w:r>
        <w:rPr>
          <w:rFonts w:eastAsia="Times New Roman" w:cs="Times New Roman"/>
          <w:kern w:val="0"/>
          <w:sz w:val="22"/>
          <w:szCs w:val="22"/>
          <w:lang w:eastAsia="pl-PL" w:bidi="ar-SA"/>
        </w:rPr>
        <w:t>…………..</w:t>
      </w:r>
      <w:r w:rsidRPr="00AD14B4">
        <w:rPr>
          <w:rFonts w:eastAsia="Times New Roman" w:cs="Times New Roman"/>
          <w:kern w:val="0"/>
          <w:sz w:val="22"/>
          <w:szCs w:val="22"/>
          <w:lang w:eastAsia="pl-PL" w:bidi="ar-SA"/>
        </w:rPr>
        <w:t xml:space="preserve"> REGON </w:t>
      </w:r>
      <w:r>
        <w:rPr>
          <w:rFonts w:eastAsia="Times New Roman" w:cs="Times New Roman"/>
          <w:kern w:val="0"/>
          <w:sz w:val="22"/>
          <w:szCs w:val="22"/>
          <w:lang w:eastAsia="pl-PL" w:bidi="ar-SA"/>
        </w:rPr>
        <w:t>……………..</w:t>
      </w:r>
      <w:r w:rsidRPr="00AD14B4">
        <w:rPr>
          <w:rFonts w:eastAsia="Times New Roman" w:cs="Times New Roman"/>
          <w:kern w:val="0"/>
          <w:sz w:val="22"/>
          <w:szCs w:val="22"/>
          <w:lang w:eastAsia="pl-PL" w:bidi="ar-SA"/>
        </w:rPr>
        <w:t>,  zwanym dalej „Przyjmującym Zamówienie”,</w:t>
      </w:r>
    </w:p>
    <w:p w14:paraId="473DB9DB" w14:textId="77777777" w:rsidR="00AD14B4" w:rsidRPr="00AD14B4" w:rsidRDefault="00AD14B4" w:rsidP="00AD14B4">
      <w:pPr>
        <w:widowControl/>
        <w:autoSpaceDE w:val="0"/>
        <w:autoSpaceDN/>
        <w:jc w:val="both"/>
        <w:textAlignment w:val="auto"/>
        <w:rPr>
          <w:rFonts w:eastAsia="Times New Roman" w:cs="Times New Roman"/>
          <w:kern w:val="0"/>
          <w:sz w:val="22"/>
          <w:szCs w:val="22"/>
          <w:lang w:eastAsia="zh-CN" w:bidi="ar-SA"/>
        </w:rPr>
      </w:pPr>
    </w:p>
    <w:p w14:paraId="031E3BFE" w14:textId="77777777" w:rsidR="00AD14B4" w:rsidRPr="0027749B" w:rsidRDefault="00AD14B4" w:rsidP="00AD14B4">
      <w:pPr>
        <w:pStyle w:val="Tekstpodstawowy"/>
        <w:jc w:val="both"/>
        <w:rPr>
          <w:b/>
          <w:bCs/>
        </w:rPr>
      </w:pPr>
      <w:r w:rsidRPr="0027749B">
        <w:t xml:space="preserve">Na podstawie wyników przeprowadzonego konkursu ofert na podstawie art. 26 i 27 ustawy z dnia 15.04.2011r. o działalności leczniczej </w:t>
      </w:r>
      <w:r>
        <w:t>(</w:t>
      </w:r>
      <w:proofErr w:type="spellStart"/>
      <w:r w:rsidRPr="001B3C94">
        <w:rPr>
          <w:rFonts w:eastAsia="Calibri" w:cs="Times New Roman"/>
          <w:sz w:val="22"/>
          <w:szCs w:val="22"/>
        </w:rPr>
        <w:t>t.j</w:t>
      </w:r>
      <w:proofErr w:type="spellEnd"/>
      <w:r w:rsidRPr="001B3C94">
        <w:rPr>
          <w:rFonts w:eastAsia="Calibri" w:cs="Times New Roman"/>
          <w:sz w:val="22"/>
          <w:szCs w:val="22"/>
        </w:rPr>
        <w:t>. Dz. U.202</w:t>
      </w:r>
      <w:r>
        <w:rPr>
          <w:rFonts w:eastAsia="Calibri" w:cs="Times New Roman"/>
          <w:sz w:val="22"/>
          <w:szCs w:val="22"/>
        </w:rPr>
        <w:t xml:space="preserve">1.711 z 16.04.2021 </w:t>
      </w:r>
      <w:r w:rsidRPr="001B3C94">
        <w:rPr>
          <w:rFonts w:eastAsia="Calibri" w:cs="Times New Roman"/>
          <w:sz w:val="22"/>
          <w:szCs w:val="22"/>
        </w:rPr>
        <w:t>)</w:t>
      </w:r>
      <w:r>
        <w:rPr>
          <w:rFonts w:eastAsia="Calibri" w:cs="Times New Roman"/>
          <w:sz w:val="22"/>
          <w:szCs w:val="22"/>
        </w:rPr>
        <w:t xml:space="preserve"> </w:t>
      </w:r>
      <w:r w:rsidRPr="0027749B">
        <w:t>strony zawierają umowę o następującej  treści:</w:t>
      </w:r>
    </w:p>
    <w:p w14:paraId="47DBD4DA" w14:textId="77777777" w:rsidR="00AD14B4" w:rsidRPr="00AD14B4" w:rsidRDefault="00AD14B4" w:rsidP="00AD14B4">
      <w:pPr>
        <w:widowControl/>
        <w:autoSpaceDE w:val="0"/>
        <w:autoSpaceDN/>
        <w:jc w:val="center"/>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 1</w:t>
      </w:r>
    </w:p>
    <w:p w14:paraId="57817D0B" w14:textId="77777777" w:rsidR="00AD14B4" w:rsidRPr="00AD14B4" w:rsidRDefault="00AD14B4" w:rsidP="00AD14B4">
      <w:pPr>
        <w:widowControl/>
        <w:suppressAutoHyphens w:val="0"/>
        <w:autoSpaceDE w:val="0"/>
        <w:adjustRightInd w:val="0"/>
        <w:ind w:left="240" w:hanging="240"/>
        <w:jc w:val="both"/>
        <w:textAlignment w:val="auto"/>
        <w:rPr>
          <w:rFonts w:eastAsia="Times New Roman" w:cs="Times New Roman"/>
          <w:kern w:val="0"/>
          <w:sz w:val="22"/>
          <w:szCs w:val="22"/>
          <w:lang w:eastAsia="pl-PL" w:bidi="ar-SA"/>
        </w:rPr>
      </w:pPr>
      <w:r w:rsidRPr="00AD14B4">
        <w:rPr>
          <w:rFonts w:eastAsia="Times New Roman" w:cs="Times New Roman"/>
          <w:kern w:val="0"/>
          <w:sz w:val="22"/>
          <w:szCs w:val="22"/>
          <w:lang w:eastAsia="pl-PL" w:bidi="ar-SA"/>
        </w:rPr>
        <w:t>Przyjmujący Zamówienie oświadcza, że:</w:t>
      </w:r>
    </w:p>
    <w:p w14:paraId="1DA704A3" w14:textId="6999E046" w:rsidR="00AD14B4" w:rsidRPr="00AD14B4" w:rsidRDefault="00AD14B4" w:rsidP="00AD14B4">
      <w:pPr>
        <w:widowControl/>
        <w:numPr>
          <w:ilvl w:val="0"/>
          <w:numId w:val="49"/>
        </w:numPr>
        <w:suppressAutoHyphens w:val="0"/>
        <w:autoSpaceDE w:val="0"/>
        <w:autoSpaceDN/>
        <w:jc w:val="both"/>
        <w:textAlignment w:val="auto"/>
        <w:rPr>
          <w:rFonts w:eastAsia="Times New Roman" w:cs="Times New Roman"/>
          <w:kern w:val="0"/>
          <w:sz w:val="22"/>
          <w:szCs w:val="22"/>
          <w:lang w:eastAsia="pl-PL" w:bidi="ar-SA"/>
        </w:rPr>
      </w:pPr>
      <w:r w:rsidRPr="00AD14B4">
        <w:rPr>
          <w:rFonts w:eastAsia="Times New Roman" w:cs="Times New Roman"/>
          <w:kern w:val="0"/>
          <w:sz w:val="22"/>
          <w:szCs w:val="22"/>
          <w:lang w:eastAsia="pl-PL" w:bidi="ar-SA"/>
        </w:rPr>
        <w:t xml:space="preserve">posiada prawo wykonywania zawodu lekarza nr </w:t>
      </w:r>
      <w:r>
        <w:rPr>
          <w:rFonts w:eastAsia="Times New Roman" w:cs="Times New Roman"/>
          <w:kern w:val="0"/>
          <w:sz w:val="22"/>
          <w:szCs w:val="22"/>
          <w:lang w:eastAsia="pl-PL" w:bidi="ar-SA"/>
        </w:rPr>
        <w:t>…………………</w:t>
      </w:r>
      <w:r w:rsidRPr="00AD14B4">
        <w:rPr>
          <w:rFonts w:eastAsia="Times New Roman" w:cs="Times New Roman"/>
          <w:kern w:val="0"/>
          <w:sz w:val="22"/>
          <w:szCs w:val="22"/>
          <w:lang w:eastAsia="pl-PL" w:bidi="ar-SA"/>
        </w:rPr>
        <w:t xml:space="preserve">,      </w:t>
      </w:r>
    </w:p>
    <w:p w14:paraId="2B699B70" w14:textId="77777777" w:rsidR="00AD14B4" w:rsidRPr="00AD14B4" w:rsidRDefault="00AD14B4" w:rsidP="00AD14B4">
      <w:pPr>
        <w:widowControl/>
        <w:numPr>
          <w:ilvl w:val="0"/>
          <w:numId w:val="49"/>
        </w:numPr>
        <w:suppressAutoHyphens w:val="0"/>
        <w:autoSpaceDE w:val="0"/>
        <w:autoSpaceDN/>
        <w:jc w:val="both"/>
        <w:textAlignment w:val="auto"/>
        <w:rPr>
          <w:rFonts w:eastAsia="Times New Roman" w:cs="Times New Roman"/>
          <w:kern w:val="0"/>
          <w:sz w:val="22"/>
          <w:szCs w:val="22"/>
          <w:lang w:eastAsia="pl-PL" w:bidi="ar-SA"/>
        </w:rPr>
      </w:pPr>
      <w:r w:rsidRPr="00AD14B4">
        <w:rPr>
          <w:rFonts w:eastAsia="Times New Roman" w:cs="Times New Roman"/>
          <w:kern w:val="0"/>
          <w:sz w:val="22"/>
          <w:szCs w:val="22"/>
          <w:lang w:eastAsia="pl-PL" w:bidi="ar-SA"/>
        </w:rPr>
        <w:t xml:space="preserve">jego prawo wykonywania zawodu lekarza nie zostało zawieszone na mocy orzeczenia sądu powszechnego, sądu lekarskiego ani na mocy uchwały Okręgowej Rady Lekarskiej;  </w:t>
      </w:r>
    </w:p>
    <w:p w14:paraId="0D7CD056" w14:textId="77777777" w:rsidR="00AD14B4" w:rsidRPr="00AD14B4" w:rsidRDefault="00AD14B4" w:rsidP="00AD14B4">
      <w:pPr>
        <w:widowControl/>
        <w:numPr>
          <w:ilvl w:val="0"/>
          <w:numId w:val="49"/>
        </w:numPr>
        <w:suppressAutoHyphens w:val="0"/>
        <w:autoSpaceDE w:val="0"/>
        <w:autoSpaceDN/>
        <w:jc w:val="both"/>
        <w:textAlignment w:val="auto"/>
        <w:rPr>
          <w:rFonts w:eastAsia="Times New Roman" w:cs="Times New Roman"/>
          <w:kern w:val="0"/>
          <w:sz w:val="22"/>
          <w:szCs w:val="22"/>
          <w:lang w:eastAsia="pl-PL" w:bidi="ar-SA"/>
        </w:rPr>
      </w:pPr>
      <w:r w:rsidRPr="00AD14B4">
        <w:rPr>
          <w:rFonts w:eastAsia="Times New Roman" w:cs="Times New Roman"/>
          <w:kern w:val="0"/>
          <w:sz w:val="22"/>
          <w:szCs w:val="22"/>
          <w:lang w:eastAsia="pl-PL" w:bidi="ar-SA"/>
        </w:rPr>
        <w:t>przedmiot niniejszej umowy nie wykracza poza rodzaj działalności leczniczej oraz zakres świadczeń zdrowotnych wykonywanych przez niego zgodnie z wpisem do rejestru praktyk lekarskich prowadzonego przez Okręgową Radę Lekarską w Łodzi ;</w:t>
      </w:r>
    </w:p>
    <w:p w14:paraId="08513303" w14:textId="77777777" w:rsidR="00AD14B4" w:rsidRPr="00AD14B4" w:rsidRDefault="00AD14B4" w:rsidP="00AD14B4">
      <w:pPr>
        <w:widowControl/>
        <w:numPr>
          <w:ilvl w:val="0"/>
          <w:numId w:val="49"/>
        </w:numPr>
        <w:suppressAutoHyphens w:val="0"/>
        <w:autoSpaceDE w:val="0"/>
        <w:autoSpaceDN/>
        <w:jc w:val="both"/>
        <w:textAlignment w:val="auto"/>
        <w:rPr>
          <w:rFonts w:eastAsia="Times New Roman" w:cs="Times New Roman"/>
          <w:kern w:val="0"/>
          <w:sz w:val="22"/>
          <w:szCs w:val="22"/>
          <w:lang w:eastAsia="pl-PL" w:bidi="ar-SA"/>
        </w:rPr>
      </w:pPr>
      <w:r w:rsidRPr="00AD14B4">
        <w:rPr>
          <w:rFonts w:eastAsia="Times New Roman" w:cs="Times New Roman"/>
          <w:kern w:val="0"/>
          <w:sz w:val="22"/>
          <w:szCs w:val="22"/>
          <w:lang w:eastAsia="pl-PL" w:bidi="ar-SA"/>
        </w:rPr>
        <w:t>posiada odpowiednią wiedzę i kwalifikacje do udzielania świadczeń zdrowotnych objętych zakresem niniejszej umowy.</w:t>
      </w:r>
    </w:p>
    <w:p w14:paraId="2E1E9D4F" w14:textId="77777777" w:rsidR="00AD14B4" w:rsidRPr="00AD14B4" w:rsidRDefault="00AD14B4" w:rsidP="00AD14B4">
      <w:pPr>
        <w:widowControl/>
        <w:autoSpaceDE w:val="0"/>
        <w:autoSpaceDN/>
        <w:ind w:left="720"/>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 xml:space="preserve">                                                                    § 2</w:t>
      </w:r>
    </w:p>
    <w:p w14:paraId="0E3473F5" w14:textId="77777777" w:rsidR="004D64D9" w:rsidRDefault="00AD14B4" w:rsidP="00AD14B4">
      <w:pPr>
        <w:widowControl/>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1. W ramach niniejszej umowy Udzielający Zamówienia powierza, a Przyjmujący</w:t>
      </w:r>
      <w:r>
        <w:rPr>
          <w:rFonts w:eastAsia="Times New Roman" w:cs="Times New Roman"/>
          <w:kern w:val="0"/>
          <w:sz w:val="22"/>
          <w:szCs w:val="22"/>
          <w:lang w:eastAsia="zh-CN" w:bidi="ar-SA"/>
        </w:rPr>
        <w:t xml:space="preserve"> </w:t>
      </w:r>
      <w:r w:rsidRPr="00AD14B4">
        <w:rPr>
          <w:rFonts w:eastAsia="Times New Roman" w:cs="Times New Roman"/>
          <w:kern w:val="0"/>
          <w:sz w:val="22"/>
          <w:szCs w:val="22"/>
          <w:lang w:eastAsia="zh-CN" w:bidi="ar-SA"/>
        </w:rPr>
        <w:t xml:space="preserve">Zamówienie </w:t>
      </w:r>
      <w:r w:rsidR="004D64D9">
        <w:rPr>
          <w:rFonts w:eastAsia="Times New Roman" w:cs="Times New Roman"/>
          <w:kern w:val="0"/>
          <w:sz w:val="22"/>
          <w:szCs w:val="22"/>
          <w:lang w:eastAsia="zh-CN" w:bidi="ar-SA"/>
        </w:rPr>
        <w:t xml:space="preserve">   </w:t>
      </w:r>
    </w:p>
    <w:p w14:paraId="0C8E1E73" w14:textId="37B6E887" w:rsidR="00AD14B4" w:rsidRPr="00AD14B4" w:rsidRDefault="004D64D9" w:rsidP="00AD14B4">
      <w:pPr>
        <w:widowControl/>
        <w:autoSpaceDE w:val="0"/>
        <w:autoSpaceDN/>
        <w:jc w:val="both"/>
        <w:textAlignment w:val="auto"/>
        <w:rPr>
          <w:rFonts w:eastAsia="Times New Roman" w:cs="Times New Roman"/>
          <w:kern w:val="0"/>
          <w:sz w:val="22"/>
          <w:szCs w:val="22"/>
          <w:lang w:eastAsia="zh-CN" w:bidi="ar-SA"/>
        </w:rPr>
      </w:pPr>
      <w:r>
        <w:rPr>
          <w:rFonts w:eastAsia="Times New Roman" w:cs="Times New Roman"/>
          <w:kern w:val="0"/>
          <w:sz w:val="22"/>
          <w:szCs w:val="22"/>
          <w:lang w:eastAsia="zh-CN" w:bidi="ar-SA"/>
        </w:rPr>
        <w:t xml:space="preserve">     </w:t>
      </w:r>
      <w:r w:rsidR="00AD14B4" w:rsidRPr="00AD14B4">
        <w:rPr>
          <w:rFonts w:eastAsia="Times New Roman" w:cs="Times New Roman"/>
          <w:kern w:val="0"/>
          <w:sz w:val="22"/>
          <w:szCs w:val="22"/>
          <w:lang w:eastAsia="zh-CN" w:bidi="ar-SA"/>
        </w:rPr>
        <w:t>zobowiązuje się do:</w:t>
      </w:r>
    </w:p>
    <w:p w14:paraId="4332EB6F" w14:textId="77777777" w:rsidR="00AD14B4" w:rsidRPr="00AD14B4" w:rsidRDefault="00AD14B4" w:rsidP="00AD14B4">
      <w:pPr>
        <w:widowControl/>
        <w:numPr>
          <w:ilvl w:val="0"/>
          <w:numId w:val="50"/>
        </w:numPr>
        <w:suppressAutoHyphens w:val="0"/>
        <w:autoSpaceDE w:val="0"/>
        <w:autoSpaceDN/>
        <w:spacing w:after="200"/>
        <w:contextualSpacing/>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 xml:space="preserve">udzielania świadczeń zdrowotnych pacjentom </w:t>
      </w:r>
      <w:r w:rsidRPr="00AD14B4">
        <w:rPr>
          <w:rFonts w:eastAsia="Times New Roman" w:cs="Times New Roman"/>
          <w:iCs/>
          <w:kern w:val="0"/>
          <w:sz w:val="22"/>
          <w:szCs w:val="22"/>
          <w:lang w:eastAsia="zh-CN" w:bidi="ar-SA"/>
        </w:rPr>
        <w:t xml:space="preserve">Oddziału Pediatrycznego wraz z Izbą Przyjęć Pediatryczną </w:t>
      </w:r>
      <w:r w:rsidRPr="00AD14B4">
        <w:rPr>
          <w:rFonts w:eastAsia="Times New Roman" w:cs="Times New Roman"/>
          <w:kern w:val="0"/>
          <w:sz w:val="22"/>
          <w:szCs w:val="22"/>
          <w:lang w:eastAsia="zh-CN" w:bidi="ar-SA"/>
        </w:rPr>
        <w:t>„</w:t>
      </w:r>
      <w:r w:rsidRPr="00AD14B4">
        <w:rPr>
          <w:rFonts w:eastAsia="Times New Roman" w:cs="Times New Roman"/>
          <w:iCs/>
          <w:kern w:val="0"/>
          <w:sz w:val="22"/>
          <w:szCs w:val="22"/>
          <w:lang w:eastAsia="zh-CN" w:bidi="ar-SA"/>
        </w:rPr>
        <w:t>Kutnowski Szpital Samorządowy” Spółka z o.o.</w:t>
      </w:r>
      <w:r w:rsidRPr="00AD14B4">
        <w:rPr>
          <w:rFonts w:eastAsia="Times New Roman" w:cs="Times New Roman"/>
          <w:i/>
          <w:kern w:val="0"/>
          <w:sz w:val="22"/>
          <w:szCs w:val="22"/>
          <w:lang w:eastAsia="zh-CN" w:bidi="ar-SA"/>
        </w:rPr>
        <w:t xml:space="preserve"> </w:t>
      </w:r>
      <w:r w:rsidRPr="00AD14B4">
        <w:rPr>
          <w:rFonts w:eastAsia="Times New Roman" w:cs="Times New Roman"/>
          <w:kern w:val="0"/>
          <w:sz w:val="22"/>
          <w:szCs w:val="22"/>
          <w:lang w:eastAsia="zh-CN" w:bidi="ar-SA"/>
        </w:rPr>
        <w:t>w ramach dyżurów wg harmonogramu.</w:t>
      </w:r>
    </w:p>
    <w:p w14:paraId="137ECA02" w14:textId="77777777" w:rsidR="00AD14B4" w:rsidRPr="00AD14B4" w:rsidRDefault="00AD14B4" w:rsidP="00AD14B4">
      <w:pPr>
        <w:widowControl/>
        <w:numPr>
          <w:ilvl w:val="0"/>
          <w:numId w:val="50"/>
        </w:numPr>
        <w:suppressAutoHyphens w:val="0"/>
        <w:autoSpaceDE w:val="0"/>
        <w:autoSpaceDN/>
        <w:spacing w:after="200"/>
        <w:contextualSpacing/>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 xml:space="preserve">wykonywania konsultacji medycznych i niezbędnych zabiegów diagnostyczno-leczniczych w zakresie swojej specjalności, na rzecz pacjentów innych oddziałów Udzielającego Zamówienie, </w:t>
      </w:r>
    </w:p>
    <w:p w14:paraId="0218698D" w14:textId="77777777" w:rsidR="00AD14B4" w:rsidRPr="00AD14B4" w:rsidRDefault="00AD14B4" w:rsidP="00AD14B4">
      <w:pPr>
        <w:widowControl/>
        <w:numPr>
          <w:ilvl w:val="0"/>
          <w:numId w:val="50"/>
        </w:numPr>
        <w:suppressAutoHyphens w:val="0"/>
        <w:autoSpaceDE w:val="0"/>
        <w:autoSpaceDN/>
        <w:spacing w:after="200"/>
        <w:contextualSpacing/>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 xml:space="preserve">udzielania pomocy lekarskiej w każdym przypadku pacjentowi Udzielającego Zamówienie w stanie nagłym, gdy okoliczności wskazują na taką konieczność. </w:t>
      </w:r>
    </w:p>
    <w:p w14:paraId="7D95E9E3" w14:textId="77777777" w:rsidR="00AD14B4" w:rsidRPr="00AD14B4" w:rsidRDefault="00AD14B4" w:rsidP="00AD14B4">
      <w:pPr>
        <w:widowControl/>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 xml:space="preserve">2.  Miejscem realizacji świadczeń jest „Kutnowski Szpital Samorządowy” Spółka z o.o.  w Kutnie. </w:t>
      </w:r>
    </w:p>
    <w:p w14:paraId="7B3A94FC" w14:textId="77777777" w:rsidR="00AD14B4" w:rsidRPr="00AD14B4" w:rsidRDefault="00AD14B4" w:rsidP="00AD14B4">
      <w:pPr>
        <w:widowControl/>
        <w:autoSpaceDE w:val="0"/>
        <w:autoSpaceDN/>
        <w:jc w:val="center"/>
        <w:textAlignment w:val="auto"/>
        <w:rPr>
          <w:rFonts w:eastAsia="Times New Roman" w:cs="Times New Roman"/>
          <w:kern w:val="0"/>
          <w:sz w:val="22"/>
          <w:szCs w:val="22"/>
          <w:shd w:val="clear" w:color="auto" w:fill="FFFF00"/>
          <w:lang w:eastAsia="zh-CN" w:bidi="ar-SA"/>
        </w:rPr>
      </w:pPr>
    </w:p>
    <w:p w14:paraId="1172917E" w14:textId="77777777" w:rsidR="00AD14B4" w:rsidRPr="00AD14B4" w:rsidRDefault="00AD14B4" w:rsidP="00AD14B4">
      <w:pPr>
        <w:widowControl/>
        <w:autoSpaceDE w:val="0"/>
        <w:autoSpaceDN/>
        <w:jc w:val="center"/>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 3</w:t>
      </w:r>
    </w:p>
    <w:p w14:paraId="734451AE" w14:textId="77777777" w:rsidR="00AD14B4" w:rsidRPr="00AD14B4" w:rsidRDefault="00AD14B4" w:rsidP="00AD14B4">
      <w:pPr>
        <w:widowControl/>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1. W ramach udzielania świadczeń zdrowotnych w Oddziale Pediatrycznym z Izbą Przyjęć   Przyjmujący Zamówienie jest zobowiązany do stosowania zasad udzielania świadczeń opieki zdrowotnej określonych w ustawie z dnia 27 sierpnia 2004 r. o świadczeniach opieki zdrowotnej finansowanych ze środków publicznych, aktach wykonawczych i Zarządzeniach Prezesa NFZ oraz do stosowania Regulaminu Organizacyjnego „Kutnowskiego Szpitala Samorządowego” Sp. z o.o. Przyjmujący Zamówienie jest zobowiązany w szczególności do:</w:t>
      </w:r>
    </w:p>
    <w:p w14:paraId="1EFE8848" w14:textId="77777777" w:rsidR="00AD14B4" w:rsidRPr="00AD14B4" w:rsidRDefault="00AD14B4" w:rsidP="00AD14B4">
      <w:pPr>
        <w:widowControl/>
        <w:numPr>
          <w:ilvl w:val="0"/>
          <w:numId w:val="51"/>
        </w:numPr>
        <w:suppressAutoHyphens w:val="0"/>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lastRenderedPageBreak/>
        <w:t>udzielania świadczeń zdrowotnych w Oddziale zgodnego z aktualnym stanem wiedzy medycznej, standardami, systemem zarządzania jakością i etyką lekarską,</w:t>
      </w:r>
    </w:p>
    <w:p w14:paraId="25BF069A" w14:textId="77777777" w:rsidR="00AD14B4" w:rsidRPr="00AD14B4" w:rsidRDefault="00AD14B4" w:rsidP="00AD14B4">
      <w:pPr>
        <w:widowControl/>
        <w:numPr>
          <w:ilvl w:val="0"/>
          <w:numId w:val="51"/>
        </w:numPr>
        <w:suppressAutoHyphens w:val="0"/>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rozpoznawania chorób,</w:t>
      </w:r>
    </w:p>
    <w:p w14:paraId="2C6D109F" w14:textId="77777777" w:rsidR="00AD14B4" w:rsidRPr="00AD14B4" w:rsidRDefault="00AD14B4" w:rsidP="00AD14B4">
      <w:pPr>
        <w:widowControl/>
        <w:numPr>
          <w:ilvl w:val="0"/>
          <w:numId w:val="51"/>
        </w:numPr>
        <w:suppressAutoHyphens w:val="0"/>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wykonywania zabiegów diagnostyczno- terapeutycznych,</w:t>
      </w:r>
    </w:p>
    <w:p w14:paraId="6F2372F5" w14:textId="77777777" w:rsidR="00AD14B4" w:rsidRPr="00AD14B4" w:rsidRDefault="00AD14B4" w:rsidP="00AD14B4">
      <w:pPr>
        <w:widowControl/>
        <w:numPr>
          <w:ilvl w:val="0"/>
          <w:numId w:val="51"/>
        </w:numPr>
        <w:suppressAutoHyphens w:val="0"/>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 xml:space="preserve">wnioskowania o wypisie pacjenta, </w:t>
      </w:r>
    </w:p>
    <w:p w14:paraId="3DFE20FB" w14:textId="77777777" w:rsidR="00AD14B4" w:rsidRPr="00AD14B4" w:rsidRDefault="00AD14B4" w:rsidP="00AD14B4">
      <w:pPr>
        <w:widowControl/>
        <w:numPr>
          <w:ilvl w:val="0"/>
          <w:numId w:val="51"/>
        </w:numPr>
        <w:suppressAutoHyphens w:val="0"/>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podejmowania decyzji o przekazaniu pacjenta do dalszego leczenia do innego podmiotu leczniczego,</w:t>
      </w:r>
    </w:p>
    <w:p w14:paraId="59442050" w14:textId="77777777" w:rsidR="00AD14B4" w:rsidRPr="00AD14B4" w:rsidRDefault="00AD14B4" w:rsidP="00AD14B4">
      <w:pPr>
        <w:widowControl/>
        <w:numPr>
          <w:ilvl w:val="0"/>
          <w:numId w:val="51"/>
        </w:numPr>
        <w:suppressAutoHyphens w:val="0"/>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zabezpieczania ciągłości opieki lekarskiej pacjentom w Oddziale, poprzez: współdziałanie w planowaniu miesięcznych harmonogramów pracy,</w:t>
      </w:r>
    </w:p>
    <w:p w14:paraId="259882D1" w14:textId="77777777" w:rsidR="00AD14B4" w:rsidRPr="00AD14B4" w:rsidRDefault="00AD14B4" w:rsidP="00AD14B4">
      <w:pPr>
        <w:widowControl/>
        <w:numPr>
          <w:ilvl w:val="0"/>
          <w:numId w:val="51"/>
        </w:numPr>
        <w:suppressAutoHyphens w:val="0"/>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prowadzenia dokumentacji medycznej zgodnie z przepisami obowiązującymi dla dokumentacji medycznej prowadzonej w szpitalach oraz z uwzględnieniem wzorów obowiązujących u Udzielającego Zamówienie.</w:t>
      </w:r>
    </w:p>
    <w:p w14:paraId="45AFC345" w14:textId="77777777" w:rsidR="004D64D9" w:rsidRDefault="004D64D9" w:rsidP="00851886">
      <w:pPr>
        <w:widowControl/>
        <w:suppressAutoHyphens w:val="0"/>
        <w:autoSpaceDE w:val="0"/>
        <w:autoSpaceDN/>
        <w:jc w:val="both"/>
        <w:textAlignment w:val="auto"/>
        <w:rPr>
          <w:rFonts w:eastAsia="Times New Roman" w:cs="Times New Roman"/>
          <w:kern w:val="0"/>
          <w:sz w:val="22"/>
          <w:szCs w:val="22"/>
          <w:lang w:eastAsia="zh-CN" w:bidi="ar-SA"/>
        </w:rPr>
      </w:pPr>
      <w:r>
        <w:rPr>
          <w:rFonts w:eastAsia="Times New Roman" w:cs="Times New Roman"/>
          <w:kern w:val="0"/>
          <w:sz w:val="22"/>
          <w:szCs w:val="22"/>
          <w:lang w:eastAsia="zh-CN" w:bidi="ar-SA"/>
        </w:rPr>
        <w:t xml:space="preserve">2. </w:t>
      </w:r>
      <w:r w:rsidR="00AD14B4" w:rsidRPr="004D64D9">
        <w:rPr>
          <w:rFonts w:eastAsia="Times New Roman" w:cs="Times New Roman"/>
          <w:kern w:val="0"/>
          <w:sz w:val="22"/>
          <w:szCs w:val="22"/>
          <w:lang w:eastAsia="zh-CN" w:bidi="ar-SA"/>
        </w:rPr>
        <w:t xml:space="preserve">W ramach udzielania świadczeń zdrowotnych w Oddziale Pediatrycznym z Izbą Przyjęć  Przyjmujący </w:t>
      </w:r>
      <w:r>
        <w:rPr>
          <w:rFonts w:eastAsia="Times New Roman" w:cs="Times New Roman"/>
          <w:kern w:val="0"/>
          <w:sz w:val="22"/>
          <w:szCs w:val="22"/>
          <w:lang w:eastAsia="zh-CN" w:bidi="ar-SA"/>
        </w:rPr>
        <w:t xml:space="preserve">           </w:t>
      </w:r>
    </w:p>
    <w:p w14:paraId="66DF5906" w14:textId="4AA8F475" w:rsidR="00AD14B4" w:rsidRPr="004D64D9" w:rsidRDefault="004D64D9" w:rsidP="00851886">
      <w:pPr>
        <w:widowControl/>
        <w:suppressAutoHyphens w:val="0"/>
        <w:autoSpaceDE w:val="0"/>
        <w:autoSpaceDN/>
        <w:jc w:val="both"/>
        <w:textAlignment w:val="auto"/>
        <w:rPr>
          <w:rFonts w:eastAsia="Times New Roman" w:cs="Times New Roman"/>
          <w:kern w:val="0"/>
          <w:sz w:val="22"/>
          <w:szCs w:val="22"/>
          <w:lang w:eastAsia="zh-CN" w:bidi="ar-SA"/>
        </w:rPr>
      </w:pPr>
      <w:r>
        <w:rPr>
          <w:rFonts w:eastAsia="Times New Roman" w:cs="Times New Roman"/>
          <w:kern w:val="0"/>
          <w:sz w:val="22"/>
          <w:szCs w:val="22"/>
          <w:lang w:eastAsia="zh-CN" w:bidi="ar-SA"/>
        </w:rPr>
        <w:t xml:space="preserve">    </w:t>
      </w:r>
      <w:r w:rsidR="00AD14B4" w:rsidRPr="004D64D9">
        <w:rPr>
          <w:rFonts w:eastAsia="Times New Roman" w:cs="Times New Roman"/>
          <w:kern w:val="0"/>
          <w:sz w:val="22"/>
          <w:szCs w:val="22"/>
          <w:lang w:eastAsia="zh-CN" w:bidi="ar-SA"/>
        </w:rPr>
        <w:t>Zamówienie jest odpowiedzialny:</w:t>
      </w:r>
    </w:p>
    <w:p w14:paraId="216737DD" w14:textId="77777777" w:rsidR="00AD14B4" w:rsidRPr="004D64D9" w:rsidRDefault="00AD14B4" w:rsidP="004D64D9">
      <w:pPr>
        <w:pStyle w:val="Akapitzlist"/>
        <w:widowControl/>
        <w:numPr>
          <w:ilvl w:val="0"/>
          <w:numId w:val="64"/>
        </w:numPr>
        <w:suppressAutoHyphens w:val="0"/>
        <w:autoSpaceDE w:val="0"/>
        <w:autoSpaceDN/>
        <w:ind w:left="709"/>
        <w:jc w:val="both"/>
        <w:textAlignment w:val="auto"/>
        <w:rPr>
          <w:rFonts w:eastAsia="Times New Roman" w:cs="Times New Roman"/>
          <w:kern w:val="0"/>
          <w:sz w:val="22"/>
          <w:szCs w:val="22"/>
          <w:lang w:eastAsia="zh-CN" w:bidi="ar-SA"/>
        </w:rPr>
      </w:pPr>
      <w:r w:rsidRPr="004D64D9">
        <w:rPr>
          <w:rFonts w:eastAsia="Times New Roman" w:cs="Times New Roman"/>
          <w:kern w:val="0"/>
          <w:sz w:val="22"/>
          <w:szCs w:val="22"/>
          <w:lang w:eastAsia="zh-CN" w:bidi="ar-SA"/>
        </w:rPr>
        <w:t>za wykonywanie badań lekarskich,</w:t>
      </w:r>
    </w:p>
    <w:p w14:paraId="0FD6D65B" w14:textId="77777777" w:rsidR="00AD14B4" w:rsidRPr="004D64D9" w:rsidRDefault="00AD14B4" w:rsidP="004D64D9">
      <w:pPr>
        <w:pStyle w:val="Akapitzlist"/>
        <w:widowControl/>
        <w:numPr>
          <w:ilvl w:val="0"/>
          <w:numId w:val="64"/>
        </w:numPr>
        <w:suppressAutoHyphens w:val="0"/>
        <w:autoSpaceDE w:val="0"/>
        <w:autoSpaceDN/>
        <w:ind w:left="709"/>
        <w:jc w:val="both"/>
        <w:textAlignment w:val="auto"/>
        <w:rPr>
          <w:rFonts w:eastAsia="Times New Roman" w:cs="Times New Roman"/>
          <w:kern w:val="0"/>
          <w:sz w:val="22"/>
          <w:szCs w:val="22"/>
          <w:lang w:eastAsia="zh-CN" w:bidi="ar-SA"/>
        </w:rPr>
      </w:pPr>
      <w:r w:rsidRPr="004D64D9">
        <w:rPr>
          <w:rFonts w:eastAsia="Times New Roman" w:cs="Times New Roman"/>
          <w:kern w:val="0"/>
          <w:sz w:val="22"/>
          <w:szCs w:val="22"/>
          <w:lang w:eastAsia="zh-CN" w:bidi="ar-SA"/>
        </w:rPr>
        <w:t>za prawidłowe prowadzenie wpisów w dokumentacji medycznej (papierowej i elektronicznej) zgodnie z obowiązującymi przepisami,</w:t>
      </w:r>
    </w:p>
    <w:p w14:paraId="3FEA15F5" w14:textId="77777777" w:rsidR="00AD14B4" w:rsidRPr="004D64D9" w:rsidRDefault="00AD14B4" w:rsidP="004D64D9">
      <w:pPr>
        <w:pStyle w:val="Akapitzlist"/>
        <w:widowControl/>
        <w:numPr>
          <w:ilvl w:val="0"/>
          <w:numId w:val="64"/>
        </w:numPr>
        <w:suppressAutoHyphens w:val="0"/>
        <w:autoSpaceDE w:val="0"/>
        <w:autoSpaceDN/>
        <w:ind w:left="709"/>
        <w:jc w:val="both"/>
        <w:textAlignment w:val="auto"/>
        <w:rPr>
          <w:rFonts w:eastAsia="Times New Roman" w:cs="Times New Roman"/>
          <w:kern w:val="0"/>
          <w:sz w:val="22"/>
          <w:szCs w:val="22"/>
          <w:lang w:eastAsia="zh-CN" w:bidi="ar-SA"/>
        </w:rPr>
      </w:pPr>
      <w:r w:rsidRPr="004D64D9">
        <w:rPr>
          <w:rFonts w:eastAsia="Times New Roman" w:cs="Times New Roman"/>
          <w:kern w:val="0"/>
          <w:sz w:val="22"/>
          <w:szCs w:val="22"/>
          <w:lang w:eastAsia="zh-CN" w:bidi="ar-SA"/>
        </w:rPr>
        <w:t>za zlecenia w procesie diagnostyczno-leczniczym pacjentów i nadzorowanie przebiegu tego procesu,</w:t>
      </w:r>
    </w:p>
    <w:p w14:paraId="12593AFD" w14:textId="77777777" w:rsidR="00AD14B4" w:rsidRPr="004D64D9" w:rsidRDefault="00AD14B4" w:rsidP="004D64D9">
      <w:pPr>
        <w:pStyle w:val="Akapitzlist"/>
        <w:widowControl/>
        <w:numPr>
          <w:ilvl w:val="0"/>
          <w:numId w:val="64"/>
        </w:numPr>
        <w:suppressAutoHyphens w:val="0"/>
        <w:autoSpaceDE w:val="0"/>
        <w:autoSpaceDN/>
        <w:ind w:left="709"/>
        <w:jc w:val="both"/>
        <w:textAlignment w:val="auto"/>
        <w:rPr>
          <w:rFonts w:eastAsia="Times New Roman" w:cs="Times New Roman"/>
          <w:kern w:val="0"/>
          <w:sz w:val="22"/>
          <w:szCs w:val="22"/>
          <w:lang w:eastAsia="zh-CN" w:bidi="ar-SA"/>
        </w:rPr>
      </w:pPr>
      <w:r w:rsidRPr="004D64D9">
        <w:rPr>
          <w:rFonts w:eastAsia="Times New Roman" w:cs="Times New Roman"/>
          <w:kern w:val="0"/>
          <w:sz w:val="22"/>
          <w:szCs w:val="22"/>
          <w:lang w:eastAsia="zh-CN" w:bidi="ar-SA"/>
        </w:rPr>
        <w:t>za orzekanie o stanie zdrowia, w tym weryfikacji rozpoznania wstępnego postawionego przez lekarza kierującego,</w:t>
      </w:r>
    </w:p>
    <w:p w14:paraId="0438AD5E" w14:textId="77777777" w:rsidR="00AD14B4" w:rsidRPr="004D64D9" w:rsidRDefault="00AD14B4" w:rsidP="004D64D9">
      <w:pPr>
        <w:pStyle w:val="Akapitzlist"/>
        <w:widowControl/>
        <w:numPr>
          <w:ilvl w:val="0"/>
          <w:numId w:val="64"/>
        </w:numPr>
        <w:suppressAutoHyphens w:val="0"/>
        <w:autoSpaceDE w:val="0"/>
        <w:autoSpaceDN/>
        <w:ind w:left="709"/>
        <w:jc w:val="both"/>
        <w:textAlignment w:val="auto"/>
        <w:rPr>
          <w:rFonts w:eastAsia="Times New Roman" w:cs="Times New Roman"/>
          <w:kern w:val="0"/>
          <w:sz w:val="22"/>
          <w:szCs w:val="22"/>
          <w:lang w:eastAsia="zh-CN" w:bidi="ar-SA"/>
        </w:rPr>
      </w:pPr>
      <w:r w:rsidRPr="004D64D9">
        <w:rPr>
          <w:rFonts w:eastAsia="Times New Roman" w:cs="Times New Roman"/>
          <w:kern w:val="0"/>
          <w:sz w:val="22"/>
          <w:szCs w:val="22"/>
          <w:lang w:eastAsia="zh-CN" w:bidi="ar-SA"/>
        </w:rPr>
        <w:t>za udzielanie pacjentowi informacji o jego stanie zdrowia lub wskazanym przez pacjenta osobom przez niego upoważnionym do posiadania tych informacji,</w:t>
      </w:r>
    </w:p>
    <w:p w14:paraId="1D1D4E1D" w14:textId="77777777" w:rsidR="004D64D9" w:rsidRDefault="00AD14B4" w:rsidP="004D64D9">
      <w:pPr>
        <w:pStyle w:val="Akapitzlist"/>
        <w:widowControl/>
        <w:numPr>
          <w:ilvl w:val="0"/>
          <w:numId w:val="64"/>
        </w:numPr>
        <w:suppressAutoHyphens w:val="0"/>
        <w:autoSpaceDE w:val="0"/>
        <w:autoSpaceDN/>
        <w:ind w:left="709"/>
        <w:jc w:val="both"/>
        <w:textAlignment w:val="auto"/>
        <w:rPr>
          <w:rFonts w:eastAsia="Times New Roman" w:cs="Times New Roman"/>
          <w:kern w:val="0"/>
          <w:sz w:val="22"/>
          <w:szCs w:val="22"/>
          <w:lang w:eastAsia="zh-CN" w:bidi="ar-SA"/>
        </w:rPr>
      </w:pPr>
      <w:r w:rsidRPr="004D64D9">
        <w:rPr>
          <w:rFonts w:eastAsia="Times New Roman" w:cs="Times New Roman"/>
          <w:kern w:val="0"/>
          <w:sz w:val="22"/>
          <w:szCs w:val="22"/>
          <w:lang w:eastAsia="zh-CN" w:bidi="ar-SA"/>
        </w:rPr>
        <w:t>za prawidłową kwalifikację udzielonych przez siebie świadczeń zdrowotnych do grup rozliczeniowych określonych przez Narodowy Fundusz Zdrowia</w:t>
      </w:r>
    </w:p>
    <w:p w14:paraId="28422D8F" w14:textId="399B7D29" w:rsidR="00AD14B4" w:rsidRPr="004D64D9" w:rsidRDefault="00AD14B4" w:rsidP="004D64D9">
      <w:pPr>
        <w:pStyle w:val="Akapitzlist"/>
        <w:widowControl/>
        <w:numPr>
          <w:ilvl w:val="0"/>
          <w:numId w:val="64"/>
        </w:numPr>
        <w:suppressAutoHyphens w:val="0"/>
        <w:autoSpaceDE w:val="0"/>
        <w:autoSpaceDN/>
        <w:ind w:left="709"/>
        <w:jc w:val="both"/>
        <w:textAlignment w:val="auto"/>
        <w:rPr>
          <w:rFonts w:eastAsia="Times New Roman" w:cs="Times New Roman"/>
          <w:kern w:val="0"/>
          <w:sz w:val="22"/>
          <w:szCs w:val="22"/>
          <w:lang w:eastAsia="zh-CN" w:bidi="ar-SA"/>
        </w:rPr>
      </w:pPr>
      <w:r w:rsidRPr="004D64D9">
        <w:rPr>
          <w:rFonts w:eastAsia="Times New Roman" w:cs="Times New Roman"/>
          <w:kern w:val="0"/>
          <w:sz w:val="22"/>
          <w:szCs w:val="22"/>
          <w:lang w:eastAsia="zh-CN" w:bidi="ar-SA"/>
        </w:rPr>
        <w:t xml:space="preserve">Realizacja przedmiotu umowy w konkretnym dniu nie może zostać zakończona przez Przyjmującego </w:t>
      </w:r>
      <w:r w:rsidR="004D64D9" w:rsidRPr="004D64D9">
        <w:rPr>
          <w:rFonts w:eastAsia="Times New Roman" w:cs="Times New Roman"/>
          <w:kern w:val="0"/>
          <w:sz w:val="22"/>
          <w:szCs w:val="22"/>
          <w:lang w:eastAsia="zh-CN" w:bidi="ar-SA"/>
        </w:rPr>
        <w:t xml:space="preserve">  </w:t>
      </w:r>
      <w:r w:rsidRPr="004D64D9">
        <w:rPr>
          <w:rFonts w:eastAsia="Times New Roman" w:cs="Times New Roman"/>
          <w:kern w:val="0"/>
          <w:sz w:val="22"/>
          <w:szCs w:val="22"/>
          <w:lang w:eastAsia="zh-CN" w:bidi="ar-SA"/>
        </w:rPr>
        <w:t>Zamówienie przed przekazaniem opieki nad pacjentami innemu lekarzowi.</w:t>
      </w:r>
    </w:p>
    <w:p w14:paraId="0DDA8B10" w14:textId="4D4EDA02" w:rsidR="00AD14B4" w:rsidRPr="004D64D9" w:rsidRDefault="00AD14B4" w:rsidP="004D64D9">
      <w:pPr>
        <w:pStyle w:val="Akapitzlist"/>
        <w:widowControl/>
        <w:numPr>
          <w:ilvl w:val="0"/>
          <w:numId w:val="21"/>
        </w:numPr>
        <w:suppressAutoHyphens w:val="0"/>
        <w:autoSpaceDE w:val="0"/>
        <w:autoSpaceDN/>
        <w:spacing w:after="200"/>
        <w:ind w:left="284"/>
        <w:jc w:val="both"/>
        <w:textAlignment w:val="auto"/>
        <w:rPr>
          <w:rFonts w:eastAsia="Times New Roman" w:cs="Times New Roman"/>
          <w:kern w:val="0"/>
          <w:sz w:val="22"/>
          <w:szCs w:val="22"/>
          <w:lang w:eastAsia="zh-CN" w:bidi="ar-SA"/>
        </w:rPr>
      </w:pPr>
      <w:r w:rsidRPr="004D64D9">
        <w:rPr>
          <w:rFonts w:eastAsia="Times New Roman" w:cs="Times New Roman"/>
          <w:kern w:val="0"/>
          <w:sz w:val="22"/>
          <w:szCs w:val="22"/>
          <w:lang w:eastAsia="zh-CN" w:bidi="ar-SA"/>
        </w:rPr>
        <w:t>Żadne okoliczności wymienione lub niewymienione w umowie nie mogą stanowić podstawy do odmowy udzielania świadczenia przez Przyjmującego Zamówienie w przypadku konieczności natychmiastowego udzielania świadczenia zdrowotnego ze względu na zagrożenie życia lub zdrowia osobie zgłaszającej się.</w:t>
      </w:r>
    </w:p>
    <w:p w14:paraId="14159C90" w14:textId="77777777" w:rsidR="00AD14B4" w:rsidRPr="00AD14B4" w:rsidRDefault="00AD14B4" w:rsidP="004D64D9">
      <w:pPr>
        <w:widowControl/>
        <w:numPr>
          <w:ilvl w:val="0"/>
          <w:numId w:val="21"/>
        </w:numPr>
        <w:tabs>
          <w:tab w:val="num" w:pos="360"/>
        </w:tabs>
        <w:suppressAutoHyphens w:val="0"/>
        <w:autoSpaceDE w:val="0"/>
        <w:autoSpaceDN/>
        <w:spacing w:after="200"/>
        <w:ind w:left="284"/>
        <w:contextualSpacing/>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W zakresie udzielania świadczeń zdrowotnych Przyjmujący Zamówienie jest niezależny od Udzielającego Zamówienie, kieruje się zasadami sztuki lekarskiej oraz aktualnym stanem wiedzy medycznej, jednakże przy udzielaniu świadczeń zdrowotnych jest zobowiązany do współpracy z personelem medycznym Udzielającego Zamówienie.</w:t>
      </w:r>
    </w:p>
    <w:p w14:paraId="1C23F930" w14:textId="77777777" w:rsidR="00AD14B4" w:rsidRPr="00AD14B4" w:rsidRDefault="00AD14B4" w:rsidP="00AD14B4">
      <w:pPr>
        <w:widowControl/>
        <w:autoSpaceDE w:val="0"/>
        <w:autoSpaceDN/>
        <w:jc w:val="center"/>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 4</w:t>
      </w:r>
    </w:p>
    <w:p w14:paraId="2B1B54BF" w14:textId="77777777" w:rsidR="00AD14B4" w:rsidRPr="00AD14B4" w:rsidRDefault="00AD14B4" w:rsidP="004D64D9">
      <w:pPr>
        <w:widowControl/>
        <w:numPr>
          <w:ilvl w:val="0"/>
          <w:numId w:val="52"/>
        </w:numPr>
        <w:suppressAutoHyphens w:val="0"/>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 xml:space="preserve">Realizacja świadczeń zdrowotnych objętych umową będzie następowała zgodnie z limitem określonym na podstawie umowy zawartej pomiędzy „Kutnowski Szpital Samorządowy” Spółka z o.o., a Narodowym Funduszem Zdrowia, który kontroluje uprawniona przez Udzielającego Zamówienie osoba realizująca zadania Koordynatora/Ordynatora, przy zachowaniu indywidualnych potrzeb pacjenta i jego dobra. </w:t>
      </w:r>
    </w:p>
    <w:p w14:paraId="528EE09A" w14:textId="77777777" w:rsidR="00AD14B4" w:rsidRPr="00AD14B4" w:rsidRDefault="00AD14B4" w:rsidP="004D64D9">
      <w:pPr>
        <w:widowControl/>
        <w:numPr>
          <w:ilvl w:val="0"/>
          <w:numId w:val="52"/>
        </w:numPr>
        <w:suppressAutoHyphens w:val="0"/>
        <w:autoSpaceDE w:val="0"/>
        <w:autoSpaceDN/>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Przyjmujący Zamówienie ma obowiązek współdziałać w zakresie, o którym mowa w pkt 1  z Koordynatorem/ Ordynatorem Oddziału.</w:t>
      </w:r>
    </w:p>
    <w:p w14:paraId="4E4B5D25" w14:textId="206771DA" w:rsidR="00AD14B4" w:rsidRPr="00AD14B4" w:rsidRDefault="00AD14B4" w:rsidP="004D64D9">
      <w:pPr>
        <w:widowControl/>
        <w:numPr>
          <w:ilvl w:val="0"/>
          <w:numId w:val="52"/>
        </w:numPr>
        <w:suppressAutoHyphens w:val="0"/>
        <w:autoSpaceDE w:val="0"/>
        <w:autoSpaceDN/>
        <w:spacing w:after="200"/>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 xml:space="preserve">W zakresie </w:t>
      </w:r>
      <w:r w:rsidRPr="00AD14B4">
        <w:rPr>
          <w:rFonts w:eastAsia="Times New Roman" w:cs="Times New Roman"/>
          <w:iCs/>
          <w:kern w:val="0"/>
          <w:sz w:val="22"/>
          <w:szCs w:val="22"/>
          <w:lang w:eastAsia="zh-CN" w:bidi="ar-SA"/>
        </w:rPr>
        <w:t>realizowania</w:t>
      </w:r>
      <w:r w:rsidRPr="00AD14B4">
        <w:rPr>
          <w:rFonts w:eastAsia="Times New Roman" w:cs="Times New Roman"/>
          <w:i/>
          <w:kern w:val="0"/>
          <w:sz w:val="22"/>
          <w:szCs w:val="22"/>
          <w:lang w:eastAsia="zh-CN" w:bidi="ar-SA"/>
        </w:rPr>
        <w:t xml:space="preserve"> </w:t>
      </w:r>
      <w:r w:rsidRPr="00AD14B4">
        <w:rPr>
          <w:rFonts w:eastAsia="Times New Roman" w:cs="Times New Roman"/>
          <w:kern w:val="0"/>
          <w:sz w:val="22"/>
          <w:szCs w:val="22"/>
          <w:lang w:eastAsia="zh-CN" w:bidi="ar-SA"/>
        </w:rPr>
        <w:t xml:space="preserve">przedmiotu umowy Przyjmujący Zamówienie zobowiązany jest kierować się zasadą racjonalizacji kosztów działania Oddziału, przestrzegać limitów świadczeń wynikających z kontraktu z Narodowym Funduszem Zdrowia oraz realizować polecenia </w:t>
      </w:r>
      <w:r w:rsidR="00BB0931">
        <w:rPr>
          <w:rFonts w:eastAsia="Times New Roman" w:cs="Times New Roman"/>
          <w:kern w:val="0"/>
          <w:sz w:val="22"/>
          <w:szCs w:val="22"/>
          <w:lang w:eastAsia="zh-CN" w:bidi="ar-SA"/>
        </w:rPr>
        <w:t xml:space="preserve">Kierownika </w:t>
      </w:r>
      <w:r w:rsidRPr="00AD14B4">
        <w:rPr>
          <w:rFonts w:eastAsia="Times New Roman" w:cs="Times New Roman"/>
          <w:kern w:val="0"/>
          <w:sz w:val="22"/>
          <w:szCs w:val="22"/>
          <w:lang w:eastAsia="zh-CN" w:bidi="ar-SA"/>
        </w:rPr>
        <w:t>Oddziału.</w:t>
      </w:r>
    </w:p>
    <w:p w14:paraId="3C412F2E" w14:textId="77777777" w:rsidR="00AD14B4" w:rsidRPr="00AD14B4" w:rsidRDefault="00AD14B4" w:rsidP="00AD14B4">
      <w:pPr>
        <w:widowControl/>
        <w:autoSpaceDE w:val="0"/>
        <w:autoSpaceDN/>
        <w:jc w:val="center"/>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 5</w:t>
      </w:r>
    </w:p>
    <w:p w14:paraId="2BBBD047" w14:textId="77777777" w:rsidR="00AD14B4" w:rsidRPr="00AD14B4" w:rsidRDefault="00AD14B4" w:rsidP="004D64D9">
      <w:pPr>
        <w:widowControl/>
        <w:numPr>
          <w:ilvl w:val="0"/>
          <w:numId w:val="53"/>
        </w:numPr>
        <w:suppressAutoHyphens w:val="0"/>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Przyjmujący Zamówienie na własny koszt zabezpieczy odzież roboczą i odzież ochronną zgodnie z wymogami określonymi w obowiązujących w tym zakresie przepisach.</w:t>
      </w:r>
    </w:p>
    <w:p w14:paraId="5F320217" w14:textId="77777777" w:rsidR="00AD14B4" w:rsidRPr="00AD14B4" w:rsidRDefault="00AD14B4" w:rsidP="004D64D9">
      <w:pPr>
        <w:widowControl/>
        <w:numPr>
          <w:ilvl w:val="0"/>
          <w:numId w:val="53"/>
        </w:numPr>
        <w:suppressAutoHyphens w:val="0"/>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Przyjmujący Zamówienie we własnym zakresie i na własny koszt:</w:t>
      </w:r>
    </w:p>
    <w:p w14:paraId="1C872571" w14:textId="77777777" w:rsidR="00AD14B4" w:rsidRPr="00AD14B4" w:rsidRDefault="00AD14B4" w:rsidP="004D64D9">
      <w:pPr>
        <w:widowControl/>
        <w:numPr>
          <w:ilvl w:val="0"/>
          <w:numId w:val="54"/>
        </w:numPr>
        <w:suppressAutoHyphens w:val="0"/>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odbędzie szkolenie z zakresu bhp,</w:t>
      </w:r>
    </w:p>
    <w:p w14:paraId="07B427E9" w14:textId="77777777" w:rsidR="00AD14B4" w:rsidRPr="00AD14B4" w:rsidRDefault="00AD14B4" w:rsidP="004D64D9">
      <w:pPr>
        <w:widowControl/>
        <w:numPr>
          <w:ilvl w:val="0"/>
          <w:numId w:val="54"/>
        </w:numPr>
        <w:suppressAutoHyphens w:val="0"/>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 xml:space="preserve">wykona badania profilaktyczne </w:t>
      </w:r>
    </w:p>
    <w:p w14:paraId="256BD08A" w14:textId="77777777" w:rsidR="00AD14B4" w:rsidRPr="00AD14B4" w:rsidRDefault="00AD14B4" w:rsidP="00AD14B4">
      <w:pPr>
        <w:widowControl/>
        <w:autoSpaceDE w:val="0"/>
        <w:autoSpaceDN/>
        <w:ind w:firstLine="357"/>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i przedstawi stosowne zaświadczenia.</w:t>
      </w:r>
    </w:p>
    <w:p w14:paraId="36D2438A" w14:textId="253B9E0D" w:rsidR="00AD14B4" w:rsidRPr="00AD14B4" w:rsidRDefault="00AD14B4" w:rsidP="00AD14B4">
      <w:pPr>
        <w:widowControl/>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lastRenderedPageBreak/>
        <w:t xml:space="preserve">3. Jeżeli Przyjmujący Zamówienie bierze udział w medycznej procedurze radiologicznej  (radiologii zabiegowej –  </w:t>
      </w:r>
      <w:r w:rsidR="004D64D9">
        <w:rPr>
          <w:rFonts w:eastAsia="Times New Roman" w:cs="Times New Roman"/>
          <w:kern w:val="0"/>
          <w:sz w:val="22"/>
          <w:szCs w:val="22"/>
          <w:lang w:eastAsia="zh-CN" w:bidi="ar-SA"/>
        </w:rPr>
        <w:t>w</w:t>
      </w:r>
      <w:r w:rsidRPr="00AD14B4">
        <w:rPr>
          <w:rFonts w:eastAsia="Times New Roman" w:cs="Times New Roman"/>
          <w:kern w:val="0"/>
          <w:sz w:val="22"/>
          <w:szCs w:val="22"/>
          <w:lang w:eastAsia="zh-CN" w:bidi="ar-SA"/>
        </w:rPr>
        <w:t>ykorzystującej promieniowanie jonizujące X), zobowiązany jest na własny koszt zaopatrzyć się w indywidualny dozymetr TLD, zgodnie z ustawą Prawo atomowe i wytycznymi Państwowego Inspektora  Sanitarnego.</w:t>
      </w:r>
    </w:p>
    <w:p w14:paraId="3B75CA71" w14:textId="77777777" w:rsidR="00AD14B4" w:rsidRPr="00AD14B4" w:rsidRDefault="00AD14B4" w:rsidP="00AD14B4">
      <w:pPr>
        <w:widowControl/>
        <w:autoSpaceDE w:val="0"/>
        <w:autoSpaceDN/>
        <w:jc w:val="center"/>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 6</w:t>
      </w:r>
    </w:p>
    <w:p w14:paraId="30E42B91" w14:textId="2E5EC17C" w:rsidR="00AD14B4" w:rsidRDefault="00AD14B4" w:rsidP="004D64D9">
      <w:pPr>
        <w:widowControl/>
        <w:numPr>
          <w:ilvl w:val="6"/>
          <w:numId w:val="54"/>
        </w:numPr>
        <w:suppressAutoHyphens w:val="0"/>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Przyjmujący Zamówienie zobowiązuje się do wykonywania świadczeń zdrowotnych objętych umową osobiście, z należytą starannością, zgodnie z obowiązującymi standardami oraz aktualnym stanem wiedzy medycznej, systemem zarządzania jakością i etyką lekarską i przy poszanowaniu praw pacjenta.</w:t>
      </w:r>
    </w:p>
    <w:p w14:paraId="3120F003" w14:textId="77777777" w:rsidR="00851886" w:rsidRPr="00851886" w:rsidRDefault="00851886" w:rsidP="00851886">
      <w:pPr>
        <w:widowControl/>
        <w:numPr>
          <w:ilvl w:val="6"/>
          <w:numId w:val="54"/>
        </w:numPr>
        <w:suppressAutoHyphens w:val="0"/>
        <w:autoSpaceDE w:val="0"/>
        <w:autoSpaceDN/>
        <w:jc w:val="both"/>
        <w:textAlignment w:val="auto"/>
        <w:rPr>
          <w:rFonts w:eastAsia="Times New Roman" w:cs="Times New Roman"/>
          <w:kern w:val="0"/>
          <w:sz w:val="22"/>
          <w:szCs w:val="22"/>
          <w:lang w:eastAsia="zh-CN" w:bidi="ar-SA"/>
        </w:rPr>
      </w:pPr>
      <w:r w:rsidRPr="00851886">
        <w:rPr>
          <w:rFonts w:cs="Times New Roman"/>
          <w:sz w:val="22"/>
          <w:szCs w:val="22"/>
        </w:rPr>
        <w:t xml:space="preserve">Przyjmujący Zamówienie jest zobowiązany do każdorazowego powiadamiania Udzielającego  </w:t>
      </w:r>
    </w:p>
    <w:p w14:paraId="57A476EF" w14:textId="6C366D95" w:rsidR="00851886" w:rsidRDefault="00851886" w:rsidP="00851886">
      <w:pPr>
        <w:pStyle w:val="Standard"/>
        <w:rPr>
          <w:rFonts w:cs="Times New Roman"/>
          <w:sz w:val="22"/>
          <w:szCs w:val="22"/>
          <w:lang w:val="pl-PL"/>
        </w:rPr>
      </w:pPr>
      <w:r>
        <w:rPr>
          <w:rFonts w:cs="Times New Roman"/>
          <w:sz w:val="22"/>
          <w:szCs w:val="22"/>
          <w:lang w:val="pl-PL"/>
        </w:rPr>
        <w:t xml:space="preserve">       </w:t>
      </w:r>
      <w:r w:rsidRPr="00D53940">
        <w:rPr>
          <w:rFonts w:cs="Times New Roman"/>
          <w:sz w:val="22"/>
          <w:szCs w:val="22"/>
          <w:lang w:val="pl-PL"/>
        </w:rPr>
        <w:t>Zamówienie o przewidywan</w:t>
      </w:r>
      <w:r>
        <w:rPr>
          <w:rFonts w:cs="Times New Roman"/>
          <w:sz w:val="22"/>
          <w:szCs w:val="22"/>
          <w:lang w:val="pl-PL"/>
        </w:rPr>
        <w:t xml:space="preserve">ej przerwie udzielania </w:t>
      </w:r>
      <w:r w:rsidRPr="00D53940">
        <w:rPr>
          <w:rFonts w:cs="Times New Roman"/>
          <w:sz w:val="22"/>
          <w:szCs w:val="22"/>
          <w:lang w:val="pl-PL"/>
        </w:rPr>
        <w:t xml:space="preserve">świadczenia usług objętych </w:t>
      </w:r>
      <w:r>
        <w:rPr>
          <w:rFonts w:cs="Times New Roman"/>
          <w:sz w:val="22"/>
          <w:szCs w:val="22"/>
          <w:lang w:val="pl-PL"/>
        </w:rPr>
        <w:t xml:space="preserve"> </w:t>
      </w:r>
      <w:r w:rsidRPr="00D53940">
        <w:rPr>
          <w:rFonts w:cs="Times New Roman"/>
          <w:sz w:val="22"/>
          <w:szCs w:val="22"/>
          <w:lang w:val="pl-PL"/>
        </w:rPr>
        <w:t xml:space="preserve">niniejszą </w:t>
      </w:r>
      <w:r>
        <w:rPr>
          <w:rFonts w:cs="Times New Roman"/>
          <w:sz w:val="22"/>
          <w:szCs w:val="22"/>
          <w:lang w:val="pl-PL"/>
        </w:rPr>
        <w:t xml:space="preserve">umową.     </w:t>
      </w:r>
    </w:p>
    <w:p w14:paraId="5B73927A" w14:textId="6E93C73A" w:rsidR="00851886" w:rsidRDefault="00851886" w:rsidP="00851886">
      <w:pPr>
        <w:pStyle w:val="Standard"/>
        <w:rPr>
          <w:rFonts w:cs="Times New Roman"/>
          <w:sz w:val="22"/>
          <w:szCs w:val="22"/>
          <w:lang w:val="pl-PL"/>
        </w:rPr>
      </w:pPr>
      <w:r>
        <w:rPr>
          <w:rFonts w:cs="Times New Roman"/>
          <w:sz w:val="22"/>
          <w:szCs w:val="22"/>
          <w:lang w:val="pl-PL"/>
        </w:rPr>
        <w:t xml:space="preserve">       </w:t>
      </w:r>
      <w:r w:rsidRPr="00D53940">
        <w:rPr>
          <w:rFonts w:cs="Times New Roman"/>
          <w:sz w:val="22"/>
          <w:szCs w:val="22"/>
          <w:lang w:val="pl-PL"/>
        </w:rPr>
        <w:t xml:space="preserve">Powiadomienie </w:t>
      </w:r>
      <w:r>
        <w:rPr>
          <w:rFonts w:cs="Times New Roman"/>
          <w:sz w:val="22"/>
          <w:szCs w:val="22"/>
          <w:lang w:val="pl-PL"/>
        </w:rPr>
        <w:t>musi mieć</w:t>
      </w:r>
      <w:r w:rsidRPr="00D53940">
        <w:rPr>
          <w:rFonts w:cs="Times New Roman"/>
          <w:sz w:val="22"/>
          <w:szCs w:val="22"/>
          <w:lang w:val="pl-PL"/>
        </w:rPr>
        <w:t xml:space="preserve"> formę pisemną</w:t>
      </w:r>
      <w:r>
        <w:rPr>
          <w:rFonts w:cs="Times New Roman"/>
          <w:sz w:val="22"/>
          <w:szCs w:val="22"/>
          <w:lang w:val="pl-PL"/>
        </w:rPr>
        <w:t xml:space="preserve"> i wskazywać nazwisko osoby, która będzie zastępować </w:t>
      </w:r>
    </w:p>
    <w:p w14:paraId="7BC7427C" w14:textId="32E53107" w:rsidR="00851886" w:rsidRDefault="00851886" w:rsidP="00851886">
      <w:pPr>
        <w:pStyle w:val="Standard"/>
        <w:rPr>
          <w:rFonts w:cs="Times New Roman"/>
          <w:sz w:val="22"/>
          <w:szCs w:val="22"/>
          <w:lang w:val="pl-PL"/>
        </w:rPr>
      </w:pPr>
      <w:r>
        <w:rPr>
          <w:rFonts w:cs="Times New Roman"/>
          <w:sz w:val="22"/>
          <w:szCs w:val="22"/>
          <w:lang w:val="pl-PL"/>
        </w:rPr>
        <w:t xml:space="preserve">       podczas jego nieobecności.. W przypadku sytuacji, które mają</w:t>
      </w:r>
      <w:r w:rsidRPr="00D53940">
        <w:rPr>
          <w:rFonts w:cs="Times New Roman"/>
          <w:sz w:val="22"/>
          <w:szCs w:val="22"/>
          <w:lang w:val="pl-PL"/>
        </w:rPr>
        <w:t xml:space="preserve"> charakter</w:t>
      </w:r>
      <w:r>
        <w:rPr>
          <w:rFonts w:cs="Times New Roman"/>
          <w:sz w:val="22"/>
          <w:szCs w:val="22"/>
          <w:lang w:val="pl-PL"/>
        </w:rPr>
        <w:t xml:space="preserve"> </w:t>
      </w:r>
      <w:r w:rsidRPr="00D53940">
        <w:rPr>
          <w:rFonts w:cs="Times New Roman"/>
          <w:sz w:val="22"/>
          <w:szCs w:val="22"/>
          <w:lang w:val="pl-PL"/>
        </w:rPr>
        <w:t xml:space="preserve">nagły i nie </w:t>
      </w:r>
      <w:r>
        <w:rPr>
          <w:rFonts w:cs="Times New Roman"/>
          <w:sz w:val="22"/>
          <w:szCs w:val="22"/>
          <w:lang w:val="pl-PL"/>
        </w:rPr>
        <w:t xml:space="preserve"> </w:t>
      </w:r>
      <w:r w:rsidRPr="00D53940">
        <w:rPr>
          <w:rFonts w:cs="Times New Roman"/>
          <w:sz w:val="22"/>
          <w:szCs w:val="22"/>
          <w:lang w:val="pl-PL"/>
        </w:rPr>
        <w:t>dający się</w:t>
      </w:r>
      <w:r>
        <w:rPr>
          <w:rFonts w:cs="Times New Roman"/>
          <w:sz w:val="22"/>
          <w:szCs w:val="22"/>
          <w:lang w:val="pl-PL"/>
        </w:rPr>
        <w:t xml:space="preserve">      </w:t>
      </w:r>
    </w:p>
    <w:p w14:paraId="264E8C07" w14:textId="60BCB20D" w:rsidR="00851886" w:rsidRDefault="00851886" w:rsidP="00851886">
      <w:pPr>
        <w:pStyle w:val="Standard"/>
        <w:rPr>
          <w:rFonts w:cs="Times New Roman"/>
          <w:sz w:val="22"/>
          <w:szCs w:val="22"/>
          <w:lang w:val="pl-PL"/>
        </w:rPr>
      </w:pPr>
      <w:r>
        <w:rPr>
          <w:rFonts w:cs="Times New Roman"/>
          <w:sz w:val="22"/>
          <w:szCs w:val="22"/>
          <w:lang w:val="pl-PL"/>
        </w:rPr>
        <w:t xml:space="preserve">       </w:t>
      </w:r>
      <w:r w:rsidRPr="00D53940">
        <w:rPr>
          <w:rFonts w:cs="Times New Roman"/>
          <w:sz w:val="22"/>
          <w:szCs w:val="22"/>
          <w:lang w:val="pl-PL"/>
        </w:rPr>
        <w:t>przewidzieć, powiadomienie może nastąpić telefonicznie lub w inny sposób.</w:t>
      </w:r>
    </w:p>
    <w:p w14:paraId="03A77E12" w14:textId="77777777" w:rsidR="00AD14B4" w:rsidRPr="00AD14B4" w:rsidRDefault="00AD14B4" w:rsidP="00AD14B4">
      <w:pPr>
        <w:widowControl/>
        <w:autoSpaceDE w:val="0"/>
        <w:autoSpaceDN/>
        <w:jc w:val="center"/>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 7</w:t>
      </w:r>
    </w:p>
    <w:p w14:paraId="4B9C2186" w14:textId="77777777" w:rsidR="00AD14B4" w:rsidRPr="00AD14B4" w:rsidRDefault="00AD14B4" w:rsidP="00AD14B4">
      <w:pPr>
        <w:widowControl/>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Przyjmującemu Zamówienie nie wolno pobierać jakichkolwiek opłat od pacjentów lub ich rodzin z tytułu wykonywania świadczeń zdrowotnych objętych niniejszą umową.</w:t>
      </w:r>
    </w:p>
    <w:p w14:paraId="3FBEF93B" w14:textId="77777777" w:rsidR="00AD14B4" w:rsidRPr="00AD14B4" w:rsidRDefault="00AD14B4" w:rsidP="00AD14B4">
      <w:pPr>
        <w:widowControl/>
        <w:autoSpaceDE w:val="0"/>
        <w:autoSpaceDN/>
        <w:jc w:val="center"/>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 8</w:t>
      </w:r>
    </w:p>
    <w:p w14:paraId="1C6C2753" w14:textId="77777777" w:rsidR="00AD14B4" w:rsidRPr="00AD14B4" w:rsidRDefault="00AD14B4" w:rsidP="004D64D9">
      <w:pPr>
        <w:widowControl/>
        <w:numPr>
          <w:ilvl w:val="0"/>
          <w:numId w:val="55"/>
        </w:numPr>
        <w:suppressAutoHyphens w:val="0"/>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Udzielający Zamówienie zobowiązuje się zapewnić pomieszczenia, sprzęt, urządzenia, materiały medyczne i leki niezbędne do udzielania świadczeń zdrowotnych będących przedmiotem umowy.</w:t>
      </w:r>
    </w:p>
    <w:p w14:paraId="7C2D5B4A" w14:textId="77777777" w:rsidR="00AD14B4" w:rsidRPr="00AD14B4" w:rsidRDefault="00AD14B4" w:rsidP="004D64D9">
      <w:pPr>
        <w:widowControl/>
        <w:numPr>
          <w:ilvl w:val="0"/>
          <w:numId w:val="55"/>
        </w:numPr>
        <w:suppressAutoHyphens w:val="0"/>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Przyjmujący Zamówienie przy wykonywaniu usług objętych niniejszą umową korzysta z leków, materiałów medycznych, materiałów i artykułów sanitarnych udostępnionych mu przez Udzielającego Zamówienie, wyłącznie w celu udzielania świadczeń zdrowotnych objętych niniejszą umową, w sposób celowy i oszczędny.</w:t>
      </w:r>
    </w:p>
    <w:p w14:paraId="7314124D" w14:textId="77777777" w:rsidR="00AD14B4" w:rsidRPr="00AD14B4" w:rsidRDefault="00AD14B4" w:rsidP="004D64D9">
      <w:pPr>
        <w:widowControl/>
        <w:numPr>
          <w:ilvl w:val="0"/>
          <w:numId w:val="55"/>
        </w:numPr>
        <w:suppressAutoHyphens w:val="0"/>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 xml:space="preserve">Przyjmujący Zamówienie jest odpowiedzialny za utratę lub uszkodzenie sprzętu i urządzeń medycznych stanowiących własność Udzielającego Zamówienie, jeżeli uszkodzenie nastąpiło w wyniku używania sprzętu medycznego niezgodnie z jego przeznaczeniem, właściwościami lub niewłaściwą obsługą lub nieuprawnionym udostępnieniem osobie trzeciej. </w:t>
      </w:r>
    </w:p>
    <w:p w14:paraId="640F0DE1" w14:textId="77777777" w:rsidR="00AD14B4" w:rsidRPr="00AD14B4" w:rsidRDefault="00AD14B4" w:rsidP="004D64D9">
      <w:pPr>
        <w:widowControl/>
        <w:numPr>
          <w:ilvl w:val="0"/>
          <w:numId w:val="55"/>
        </w:numPr>
        <w:suppressAutoHyphens w:val="0"/>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Udzielający Zamówienie jest zobowiązany na własny koszt utrzymywać sprawność urządzeń i sprzętu medycznego stanowiącego wyposażenie Oddziału, w którym udzielane są świadczenia zdrowotne, usuwać uszkodzenia będące skutkiem normalnej eksploatacji urządzeń i sprzętu medycznego.</w:t>
      </w:r>
    </w:p>
    <w:p w14:paraId="30945EF6" w14:textId="77777777" w:rsidR="00AD14B4" w:rsidRPr="00AD14B4" w:rsidRDefault="00AD14B4" w:rsidP="004D64D9">
      <w:pPr>
        <w:widowControl/>
        <w:numPr>
          <w:ilvl w:val="0"/>
          <w:numId w:val="55"/>
        </w:numPr>
        <w:suppressAutoHyphens w:val="0"/>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Udzielający Zamówienie zapewnia zatrudnienie pozostałego personelu medycznego i pomocniczego w liczbie i o kwalifikacjach niezbędnych dla prawidłowego realizowania świadczeń zdrowotnych na rzecz pacjentów Oddziału.</w:t>
      </w:r>
    </w:p>
    <w:p w14:paraId="470BBE43" w14:textId="77777777" w:rsidR="00AD14B4" w:rsidRPr="00AD14B4" w:rsidRDefault="00AD14B4" w:rsidP="004D64D9">
      <w:pPr>
        <w:widowControl/>
        <w:numPr>
          <w:ilvl w:val="0"/>
          <w:numId w:val="55"/>
        </w:numPr>
        <w:suppressAutoHyphens w:val="0"/>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W związku z wykonywaniem niniejszej umowy Przyjmujący Zamówienie jest uprawniony do współpracy z innymi lekarzami, średnim personelem medycznym Oddziału oraz do wydawania personelowi pomocniczemu wiążących poleceń.</w:t>
      </w:r>
    </w:p>
    <w:p w14:paraId="288EE157" w14:textId="77777777" w:rsidR="00AD14B4" w:rsidRPr="00AD14B4" w:rsidRDefault="00AD14B4" w:rsidP="004D64D9">
      <w:pPr>
        <w:widowControl/>
        <w:numPr>
          <w:ilvl w:val="0"/>
          <w:numId w:val="55"/>
        </w:numPr>
        <w:suppressAutoHyphens w:val="0"/>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Przyjmujący Zamówienie nie może wykorzystywać udostępnionych mu pomieszczeń, wyposażenia medycznego, leków oraz materiałów medycznych do udzielania innych, niż objęte umową, świadczeń zdrowotnych.</w:t>
      </w:r>
    </w:p>
    <w:p w14:paraId="0C6787A6" w14:textId="77777777" w:rsidR="00AD14B4" w:rsidRPr="00AD14B4" w:rsidRDefault="00AD14B4" w:rsidP="004D64D9">
      <w:pPr>
        <w:widowControl/>
        <w:numPr>
          <w:ilvl w:val="0"/>
          <w:numId w:val="55"/>
        </w:numPr>
        <w:suppressAutoHyphens w:val="0"/>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Przyjmujący Zamówienie jest zobowiązany do niezwłocznego zgłaszania Pielęgniarce Oddziałowej  awarii i uszkodzenia sprzętu medycznego, którym się posługuje lub który pozostaje do jego dyspozycji w czasie świadczenia usług.</w:t>
      </w:r>
    </w:p>
    <w:p w14:paraId="7ACB91E4" w14:textId="77777777" w:rsidR="00AD14B4" w:rsidRPr="00AD14B4" w:rsidRDefault="00AD14B4" w:rsidP="004D64D9">
      <w:pPr>
        <w:widowControl/>
        <w:numPr>
          <w:ilvl w:val="0"/>
          <w:numId w:val="55"/>
        </w:numPr>
        <w:suppressAutoHyphens w:val="0"/>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 xml:space="preserve">W razie potrzeby Przyjmujący Zamówienie jest uprawniony do korzystania z konsultacji lekarzy innych specjalności zatrudnionych u Udzielającego Zamówienie, a także do zlecania badań diagnostycznych w pracowniach Udzielającego Zamówienie. </w:t>
      </w:r>
    </w:p>
    <w:p w14:paraId="6EA8C692" w14:textId="77777777" w:rsidR="00AD14B4" w:rsidRPr="00AD14B4" w:rsidRDefault="00AD14B4" w:rsidP="00AD14B4">
      <w:pPr>
        <w:widowControl/>
        <w:autoSpaceDE w:val="0"/>
        <w:autoSpaceDN/>
        <w:jc w:val="center"/>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 xml:space="preserve">§ 9 </w:t>
      </w:r>
    </w:p>
    <w:p w14:paraId="5BD6BADC" w14:textId="77777777" w:rsidR="00AD14B4" w:rsidRPr="00AD14B4" w:rsidRDefault="00AD14B4" w:rsidP="004D64D9">
      <w:pPr>
        <w:widowControl/>
        <w:numPr>
          <w:ilvl w:val="0"/>
          <w:numId w:val="56"/>
        </w:numPr>
        <w:suppressAutoHyphens w:val="0"/>
        <w:autoSpaceDE w:val="0"/>
        <w:autoSpaceDN/>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 xml:space="preserve">Przyjmujący zamówienie ponosi odpowiedzialność do wysokości sumy ubezpieczenia za szkodę wyrządzoną przy udzielaniu świadczeń zdrowotnych będących przedmiotem umowy, jeżeli szkoda powstała  w  wyniku zawinionego błędu medycznego. </w:t>
      </w:r>
    </w:p>
    <w:p w14:paraId="57CB7272" w14:textId="77777777" w:rsidR="00AD14B4" w:rsidRPr="00AD14B4" w:rsidRDefault="00AD14B4" w:rsidP="004D64D9">
      <w:pPr>
        <w:widowControl/>
        <w:numPr>
          <w:ilvl w:val="0"/>
          <w:numId w:val="56"/>
        </w:numPr>
        <w:suppressAutoHyphens w:val="0"/>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Udzielający Zamówienie zobowiązuje się powiadamiać Przyjmującego Zamówienie o skargach i wszelkich postępowaniach w związku z udzielaniem przez Przyjmującego Zamówienie świadczeń zdrowotnych.</w:t>
      </w:r>
    </w:p>
    <w:p w14:paraId="32F2682A" w14:textId="77777777" w:rsidR="00AD14B4" w:rsidRPr="00AD14B4" w:rsidRDefault="00AD14B4" w:rsidP="004D64D9">
      <w:pPr>
        <w:widowControl/>
        <w:numPr>
          <w:ilvl w:val="0"/>
          <w:numId w:val="56"/>
        </w:numPr>
        <w:suppressAutoHyphens w:val="0"/>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lastRenderedPageBreak/>
        <w:t>Najpóźniej w dniu poprzedzającym rozpoczęcie udzielania świadczeń zdrowotnych na podstawie niniejszej umowy Przyjmujący Zamówienie zobowiązuje się zawrzeć umowę ubezpieczenia od odpowiedzialności cywilnej w zakresie udzielanych świadczeń zdrowotnych i przekazać kopię polisy Udzielającemu Zamówienie w terminie 7 dni od dnia zawarcia niniejszej umowy. Obowiązek ten dotyczy również aktualizacji polisy ubezpieczenia OC przez cały okres trwania umowy.</w:t>
      </w:r>
    </w:p>
    <w:p w14:paraId="1892EA8D" w14:textId="77777777" w:rsidR="00AD14B4" w:rsidRPr="00AD14B4" w:rsidRDefault="00AD14B4" w:rsidP="004D64D9">
      <w:pPr>
        <w:widowControl/>
        <w:numPr>
          <w:ilvl w:val="0"/>
          <w:numId w:val="56"/>
        </w:numPr>
        <w:suppressAutoHyphens w:val="0"/>
        <w:autoSpaceDE w:val="0"/>
        <w:autoSpaceDN/>
        <w:spacing w:after="200"/>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 xml:space="preserve">Wymaga się zawarcia umowy ubezpieczenia odpowiedzialności cywilnej z minimalną sumą gwarancyjną ubezpieczenia wynikającą z rozporządzenia Ministra Finansów z dnia 22 grudnia 2011r. w sprawie </w:t>
      </w:r>
      <w:r w:rsidRPr="00AD14B4">
        <w:rPr>
          <w:rFonts w:eastAsia="Times New Roman" w:cs="Times New Roman"/>
          <w:bCs/>
          <w:kern w:val="0"/>
          <w:sz w:val="22"/>
          <w:szCs w:val="22"/>
          <w:lang w:eastAsia="zh-CN" w:bidi="ar-SA"/>
        </w:rPr>
        <w:t>obowiązkowego ubezpieczenia odpowiedzialności cywilnej podmiotu wykonującego działalność leczniczą..</w:t>
      </w:r>
    </w:p>
    <w:p w14:paraId="573CEE26" w14:textId="77777777" w:rsidR="00AD14B4" w:rsidRPr="00AD14B4" w:rsidRDefault="00AD14B4" w:rsidP="004D64D9">
      <w:pPr>
        <w:widowControl/>
        <w:numPr>
          <w:ilvl w:val="0"/>
          <w:numId w:val="56"/>
        </w:numPr>
        <w:suppressAutoHyphens w:val="0"/>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Minimalna suma gwarancyjna, o której mowa w ust.2 ustalona jest  przy zastosowaniu kursu średniego euro ogłoszonego przez Narodowy Bank Polski  po raz pierwszy w roku, w którym  umowa ubezpieczenia została zawarta.</w:t>
      </w:r>
    </w:p>
    <w:p w14:paraId="57891A38" w14:textId="77777777" w:rsidR="00AD14B4" w:rsidRPr="00AD14B4" w:rsidRDefault="00AD14B4" w:rsidP="004D64D9">
      <w:pPr>
        <w:widowControl/>
        <w:numPr>
          <w:ilvl w:val="0"/>
          <w:numId w:val="56"/>
        </w:numPr>
        <w:suppressAutoHyphens w:val="0"/>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 xml:space="preserve">Ubezpieczenie, o którym mowa w ust. 1 obejmować musi także odpowiedzialność cywilną w szczególności z tytułu przeniesienia chorób zakaźnych, w tym zakażeń wirusem HIV i wirusami </w:t>
      </w:r>
      <w:proofErr w:type="spellStart"/>
      <w:r w:rsidRPr="00AD14B4">
        <w:rPr>
          <w:rFonts w:eastAsia="Times New Roman" w:cs="Times New Roman"/>
          <w:kern w:val="0"/>
          <w:sz w:val="22"/>
          <w:szCs w:val="22"/>
          <w:lang w:eastAsia="zh-CN" w:bidi="ar-SA"/>
        </w:rPr>
        <w:t>hepatotropowymi</w:t>
      </w:r>
      <w:proofErr w:type="spellEnd"/>
      <w:r w:rsidRPr="00AD14B4">
        <w:rPr>
          <w:rFonts w:eastAsia="Times New Roman" w:cs="Times New Roman"/>
          <w:kern w:val="0"/>
          <w:sz w:val="22"/>
          <w:szCs w:val="22"/>
          <w:lang w:eastAsia="zh-CN" w:bidi="ar-SA"/>
        </w:rPr>
        <w:t xml:space="preserve"> powodującymi WZW.</w:t>
      </w:r>
    </w:p>
    <w:p w14:paraId="41BFBE32" w14:textId="77777777" w:rsidR="00AD14B4" w:rsidRPr="00AD14B4" w:rsidRDefault="00AD14B4" w:rsidP="00AD14B4">
      <w:pPr>
        <w:widowControl/>
        <w:autoSpaceDE w:val="0"/>
        <w:autoSpaceDN/>
        <w:jc w:val="center"/>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 10</w:t>
      </w:r>
    </w:p>
    <w:p w14:paraId="73F0548F" w14:textId="77777777" w:rsidR="00AD14B4" w:rsidRPr="00AD14B4" w:rsidRDefault="00AD14B4" w:rsidP="004D64D9">
      <w:pPr>
        <w:widowControl/>
        <w:numPr>
          <w:ilvl w:val="0"/>
          <w:numId w:val="57"/>
        </w:numPr>
        <w:suppressAutoHyphens w:val="0"/>
        <w:autoSpaceDN/>
        <w:jc w:val="both"/>
        <w:textAlignment w:val="auto"/>
        <w:rPr>
          <w:rFonts w:eastAsia="Arial Unicode MS" w:cs="Times New Roman"/>
          <w:kern w:val="0"/>
          <w:sz w:val="22"/>
          <w:szCs w:val="22"/>
          <w:lang w:eastAsia="zh-CN" w:bidi="ar-SA"/>
        </w:rPr>
      </w:pPr>
      <w:r w:rsidRPr="00AD14B4">
        <w:rPr>
          <w:rFonts w:eastAsia="Arial Unicode MS" w:cs="Times New Roman"/>
          <w:kern w:val="0"/>
          <w:sz w:val="22"/>
          <w:szCs w:val="22"/>
          <w:lang w:eastAsia="zh-CN" w:bidi="ar-SA"/>
        </w:rPr>
        <w:t>Przyjmujący Zamówienie przyjmuje na siebie obowiązek poddania się kontroli przeprowadzanej przez Udzielającego Zamówienie, w tym również kontroli przeprowadzonej przez osoby upoważnione przez Udzielającego Zamówienie, organy administracji i podmioty zewnętrzne do tego uprawnione w pełnym zakresie świadczeń objętych umową, a w szczególności:</w:t>
      </w:r>
    </w:p>
    <w:p w14:paraId="65E8EE54" w14:textId="77777777" w:rsidR="00AD14B4" w:rsidRPr="00AD14B4" w:rsidRDefault="00AD14B4" w:rsidP="004D64D9">
      <w:pPr>
        <w:widowControl/>
        <w:numPr>
          <w:ilvl w:val="0"/>
          <w:numId w:val="58"/>
        </w:numPr>
        <w:suppressAutoHyphens w:val="0"/>
        <w:autoSpaceDN/>
        <w:ind w:right="-1134"/>
        <w:jc w:val="both"/>
        <w:textAlignment w:val="auto"/>
        <w:rPr>
          <w:rFonts w:eastAsia="Arial Unicode MS" w:cs="Times New Roman"/>
          <w:kern w:val="0"/>
          <w:sz w:val="22"/>
          <w:szCs w:val="22"/>
          <w:lang w:eastAsia="zh-CN" w:bidi="ar-SA"/>
        </w:rPr>
      </w:pPr>
      <w:r w:rsidRPr="00AD14B4">
        <w:rPr>
          <w:rFonts w:eastAsia="Arial Unicode MS" w:cs="Times New Roman"/>
          <w:kern w:val="0"/>
          <w:sz w:val="22"/>
          <w:szCs w:val="22"/>
          <w:lang w:eastAsia="zh-CN" w:bidi="ar-SA"/>
        </w:rPr>
        <w:t>sposobu udzielania świadczeń zdrowotnych i ich jakości,</w:t>
      </w:r>
    </w:p>
    <w:p w14:paraId="340BFA70" w14:textId="77777777" w:rsidR="00AD14B4" w:rsidRPr="00AD14B4" w:rsidRDefault="00AD14B4" w:rsidP="004D64D9">
      <w:pPr>
        <w:widowControl/>
        <w:numPr>
          <w:ilvl w:val="0"/>
          <w:numId w:val="58"/>
        </w:numPr>
        <w:suppressAutoHyphens w:val="0"/>
        <w:autoSpaceDN/>
        <w:ind w:right="-1134"/>
        <w:jc w:val="both"/>
        <w:textAlignment w:val="auto"/>
        <w:rPr>
          <w:rFonts w:eastAsia="Arial Unicode MS" w:cs="Times New Roman"/>
          <w:kern w:val="0"/>
          <w:sz w:val="22"/>
          <w:szCs w:val="22"/>
          <w:lang w:eastAsia="zh-CN" w:bidi="ar-SA"/>
        </w:rPr>
      </w:pPr>
      <w:r w:rsidRPr="00AD14B4">
        <w:rPr>
          <w:rFonts w:eastAsia="Arial Unicode MS" w:cs="Times New Roman"/>
          <w:kern w:val="0"/>
          <w:sz w:val="22"/>
          <w:szCs w:val="22"/>
          <w:lang w:eastAsia="zh-CN" w:bidi="ar-SA"/>
        </w:rPr>
        <w:t>oceny merytorycznej udzielanych świadczeń,</w:t>
      </w:r>
    </w:p>
    <w:p w14:paraId="4A936012" w14:textId="77777777" w:rsidR="00AD14B4" w:rsidRPr="00AD14B4" w:rsidRDefault="00AD14B4" w:rsidP="004D64D9">
      <w:pPr>
        <w:widowControl/>
        <w:numPr>
          <w:ilvl w:val="0"/>
          <w:numId w:val="58"/>
        </w:numPr>
        <w:suppressAutoHyphens w:val="0"/>
        <w:autoSpaceDN/>
        <w:ind w:right="-1134"/>
        <w:jc w:val="both"/>
        <w:textAlignment w:val="auto"/>
        <w:rPr>
          <w:rFonts w:eastAsia="Arial Unicode MS" w:cs="Times New Roman"/>
          <w:kern w:val="0"/>
          <w:sz w:val="22"/>
          <w:szCs w:val="22"/>
          <w:lang w:eastAsia="zh-CN" w:bidi="ar-SA"/>
        </w:rPr>
      </w:pPr>
      <w:r w:rsidRPr="00AD14B4">
        <w:rPr>
          <w:rFonts w:eastAsia="Arial Unicode MS" w:cs="Times New Roman"/>
          <w:kern w:val="0"/>
          <w:sz w:val="22"/>
          <w:szCs w:val="22"/>
          <w:lang w:eastAsia="zh-CN" w:bidi="ar-SA"/>
        </w:rPr>
        <w:t xml:space="preserve">prawidłowości sprawowanego nadzoru nad funkcjonowaniem Oddziału, </w:t>
      </w:r>
    </w:p>
    <w:p w14:paraId="12D97406" w14:textId="77777777" w:rsidR="00AD14B4" w:rsidRPr="00AD14B4" w:rsidRDefault="00AD14B4" w:rsidP="004D64D9">
      <w:pPr>
        <w:widowControl/>
        <w:numPr>
          <w:ilvl w:val="0"/>
          <w:numId w:val="58"/>
        </w:numPr>
        <w:suppressAutoHyphens w:val="0"/>
        <w:autoSpaceDN/>
        <w:ind w:right="-1134"/>
        <w:textAlignment w:val="auto"/>
        <w:rPr>
          <w:rFonts w:eastAsia="Arial Unicode MS" w:cs="Times New Roman"/>
          <w:kern w:val="0"/>
          <w:sz w:val="22"/>
          <w:szCs w:val="22"/>
          <w:lang w:eastAsia="zh-CN" w:bidi="ar-SA"/>
        </w:rPr>
      </w:pPr>
      <w:r w:rsidRPr="00AD14B4">
        <w:rPr>
          <w:rFonts w:eastAsia="Arial Unicode MS" w:cs="Times New Roman"/>
          <w:kern w:val="0"/>
          <w:sz w:val="22"/>
          <w:szCs w:val="22"/>
          <w:lang w:eastAsia="zh-CN" w:bidi="ar-SA"/>
        </w:rPr>
        <w:t xml:space="preserve">gospodarowania sprzętem i urządzeniami, lekami i innymi środkami niezbędnymi do </w:t>
      </w:r>
    </w:p>
    <w:p w14:paraId="3B44C9B8" w14:textId="77777777" w:rsidR="00AD14B4" w:rsidRPr="00AD14B4" w:rsidRDefault="00AD14B4" w:rsidP="00AD14B4">
      <w:pPr>
        <w:widowControl/>
        <w:autoSpaceDN/>
        <w:ind w:left="720" w:right="-1134"/>
        <w:textAlignment w:val="auto"/>
        <w:rPr>
          <w:rFonts w:eastAsia="Arial Unicode MS" w:cs="Times New Roman"/>
          <w:kern w:val="0"/>
          <w:sz w:val="22"/>
          <w:szCs w:val="22"/>
          <w:lang w:eastAsia="zh-CN" w:bidi="ar-SA"/>
        </w:rPr>
      </w:pPr>
      <w:r w:rsidRPr="00AD14B4">
        <w:rPr>
          <w:rFonts w:eastAsia="Arial Unicode MS" w:cs="Times New Roman"/>
          <w:kern w:val="0"/>
          <w:sz w:val="22"/>
          <w:szCs w:val="22"/>
          <w:lang w:eastAsia="zh-CN" w:bidi="ar-SA"/>
        </w:rPr>
        <w:t>udzielania świadczeń zdrowotnych,</w:t>
      </w:r>
    </w:p>
    <w:p w14:paraId="58FB72E1" w14:textId="77777777" w:rsidR="00AD14B4" w:rsidRPr="00AD14B4" w:rsidRDefault="00AD14B4" w:rsidP="004D64D9">
      <w:pPr>
        <w:widowControl/>
        <w:numPr>
          <w:ilvl w:val="0"/>
          <w:numId w:val="58"/>
        </w:numPr>
        <w:suppressAutoHyphens w:val="0"/>
        <w:autoSpaceDN/>
        <w:ind w:right="-1134"/>
        <w:jc w:val="both"/>
        <w:textAlignment w:val="auto"/>
        <w:rPr>
          <w:rFonts w:eastAsia="Arial Unicode MS" w:cs="Times New Roman"/>
          <w:kern w:val="0"/>
          <w:sz w:val="22"/>
          <w:szCs w:val="22"/>
          <w:lang w:eastAsia="zh-CN" w:bidi="ar-SA"/>
        </w:rPr>
      </w:pPr>
      <w:r w:rsidRPr="00AD14B4">
        <w:rPr>
          <w:rFonts w:eastAsia="Arial Unicode MS" w:cs="Times New Roman"/>
          <w:kern w:val="0"/>
          <w:sz w:val="22"/>
          <w:szCs w:val="22"/>
          <w:lang w:eastAsia="zh-CN" w:bidi="ar-SA"/>
        </w:rPr>
        <w:t>prowadzenia dokumentacji medycznej i sprawozdawczości, rozliczeń z NFZ</w:t>
      </w:r>
    </w:p>
    <w:p w14:paraId="4173162D" w14:textId="77777777" w:rsidR="00AD14B4" w:rsidRPr="00AD14B4" w:rsidRDefault="00AD14B4" w:rsidP="004D64D9">
      <w:pPr>
        <w:widowControl/>
        <w:numPr>
          <w:ilvl w:val="0"/>
          <w:numId w:val="58"/>
        </w:numPr>
        <w:suppressAutoHyphens w:val="0"/>
        <w:autoSpaceDN/>
        <w:ind w:right="-1134"/>
        <w:jc w:val="both"/>
        <w:textAlignment w:val="auto"/>
        <w:rPr>
          <w:rFonts w:eastAsia="Arial Unicode MS" w:cs="Times New Roman"/>
          <w:kern w:val="0"/>
          <w:sz w:val="22"/>
          <w:szCs w:val="22"/>
          <w:lang w:eastAsia="zh-CN" w:bidi="ar-SA"/>
        </w:rPr>
      </w:pPr>
      <w:r w:rsidRPr="00AD14B4">
        <w:rPr>
          <w:rFonts w:eastAsia="Arial Unicode MS" w:cs="Times New Roman"/>
          <w:kern w:val="0"/>
          <w:sz w:val="22"/>
          <w:szCs w:val="22"/>
          <w:lang w:eastAsia="zh-CN" w:bidi="ar-SA"/>
        </w:rPr>
        <w:t>terminowości realizacji zaleceń pokontrolnych.</w:t>
      </w:r>
    </w:p>
    <w:p w14:paraId="7726A086" w14:textId="77777777" w:rsidR="00AD14B4" w:rsidRPr="00AD14B4" w:rsidRDefault="00AD14B4" w:rsidP="004D64D9">
      <w:pPr>
        <w:widowControl/>
        <w:numPr>
          <w:ilvl w:val="0"/>
          <w:numId w:val="57"/>
        </w:numPr>
        <w:suppressAutoHyphens w:val="0"/>
        <w:autoSpaceDE w:val="0"/>
        <w:autoSpaceDN/>
        <w:contextualSpacing/>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Przyjmujący Zamówienie oświadcza, iż podda się kontroli Narodowego Funduszu Zdrowia na zasadach określonych w Ustawie z dnia 27 sierpnia 2004 r. o świadczeniach opieki zdrowotnej finansowanych ze środków publicznych, a także w innych właściwych przepisach w zakresie wynikającym z umowy zawartej pomiędzy Udzielającym Zamówienie a ŁOW NFZ oraz ze szczegółowych warunków postępowania w sprawie zawarcia umów o udzielanie świadczeń zdrowotnych z NFZ i szczegółowych materiałów informacyjnych z zakresu właściwego przedmiotu postępowania.</w:t>
      </w:r>
    </w:p>
    <w:p w14:paraId="1FE92F44" w14:textId="77777777" w:rsidR="00AD14B4" w:rsidRPr="00AD14B4" w:rsidRDefault="00AD14B4" w:rsidP="00AD14B4">
      <w:pPr>
        <w:widowControl/>
        <w:autoSpaceDE w:val="0"/>
        <w:autoSpaceDN/>
        <w:jc w:val="center"/>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 11</w:t>
      </w:r>
    </w:p>
    <w:p w14:paraId="1FF6E686" w14:textId="680C8D83" w:rsidR="00AD14B4" w:rsidRPr="00AD14B4" w:rsidRDefault="00AD14B4" w:rsidP="00851886">
      <w:pPr>
        <w:widowControl/>
        <w:numPr>
          <w:ilvl w:val="0"/>
          <w:numId w:val="59"/>
        </w:numPr>
        <w:suppressAutoHyphens w:val="0"/>
        <w:autoSpaceDE w:val="0"/>
        <w:autoSpaceDN/>
        <w:spacing w:after="200"/>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Przyjmującemu Zamówienie przysługuje wynagrodzenie</w:t>
      </w:r>
      <w:r w:rsidR="00851886" w:rsidRPr="00851886">
        <w:rPr>
          <w:rFonts w:eastAsia="Times New Roman" w:cs="Times New Roman"/>
          <w:kern w:val="0"/>
          <w:sz w:val="22"/>
          <w:szCs w:val="22"/>
          <w:lang w:eastAsia="zh-CN" w:bidi="ar-SA"/>
        </w:rPr>
        <w:t xml:space="preserve"> </w:t>
      </w:r>
      <w:r w:rsidRPr="00AD14B4">
        <w:rPr>
          <w:rFonts w:eastAsia="Times New Roman" w:cs="Times New Roman"/>
          <w:kern w:val="0"/>
          <w:sz w:val="22"/>
          <w:szCs w:val="22"/>
          <w:lang w:eastAsia="zh-CN" w:bidi="ar-SA"/>
        </w:rPr>
        <w:t xml:space="preserve">w wysokości </w:t>
      </w:r>
      <w:r w:rsidR="00851886" w:rsidRPr="00851886">
        <w:rPr>
          <w:rFonts w:eastAsia="Times New Roman" w:cs="Times New Roman"/>
          <w:b/>
          <w:kern w:val="0"/>
          <w:sz w:val="22"/>
          <w:szCs w:val="22"/>
          <w:lang w:eastAsia="zh-CN" w:bidi="ar-SA"/>
        </w:rPr>
        <w:t>………</w:t>
      </w:r>
      <w:r w:rsidRPr="00AD14B4">
        <w:rPr>
          <w:rFonts w:eastAsia="Times New Roman" w:cs="Times New Roman"/>
          <w:b/>
          <w:kern w:val="0"/>
          <w:sz w:val="22"/>
          <w:szCs w:val="22"/>
          <w:lang w:eastAsia="zh-CN" w:bidi="ar-SA"/>
        </w:rPr>
        <w:t xml:space="preserve"> zł brutto</w:t>
      </w:r>
      <w:r w:rsidRPr="00AD14B4">
        <w:rPr>
          <w:rFonts w:eastAsia="Times New Roman" w:cs="Times New Roman"/>
          <w:kern w:val="0"/>
          <w:sz w:val="22"/>
          <w:szCs w:val="22"/>
          <w:lang w:eastAsia="zh-CN" w:bidi="ar-SA"/>
        </w:rPr>
        <w:t xml:space="preserve"> za jedną godzinę udzielania świadczeń zdrowotnych w ramach </w:t>
      </w:r>
      <w:r w:rsidR="00851886" w:rsidRPr="00851886">
        <w:rPr>
          <w:rFonts w:eastAsia="Times New Roman" w:cs="Times New Roman"/>
          <w:kern w:val="0"/>
          <w:sz w:val="22"/>
          <w:szCs w:val="22"/>
          <w:lang w:eastAsia="zh-CN" w:bidi="ar-SA"/>
        </w:rPr>
        <w:t xml:space="preserve"> </w:t>
      </w:r>
      <w:r w:rsidRPr="00AD14B4">
        <w:rPr>
          <w:rFonts w:eastAsia="Times New Roman" w:cs="Times New Roman"/>
          <w:kern w:val="0"/>
          <w:sz w:val="22"/>
          <w:szCs w:val="22"/>
          <w:lang w:eastAsia="zh-CN" w:bidi="ar-SA"/>
        </w:rPr>
        <w:t>dyżurów od poniedziałku do piątku w godz. 15.00-7.25 i w soboty, niedziele i święta w godz. 7.25-7.25.</w:t>
      </w:r>
    </w:p>
    <w:p w14:paraId="5DF654CE" w14:textId="77777777" w:rsidR="00AD14B4" w:rsidRPr="00AD14B4" w:rsidRDefault="00AD14B4" w:rsidP="004D64D9">
      <w:pPr>
        <w:widowControl/>
        <w:numPr>
          <w:ilvl w:val="0"/>
          <w:numId w:val="59"/>
        </w:numPr>
        <w:suppressAutoHyphens w:val="0"/>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Wynagrodzenie w wysokości iloczynu ceny jednostkowej za 1 godzinę udzielania świadczeń zdrowotnych i liczby faktycznie wykonanych godzin świadczeń jest płatne po rozliczeniu pełnego miesiąca kalendarzowego na podstawie faktury wystawionej przez Przyjmującego Zamówienie i dokumentu rozliczeniowego potwierdzającego wykonanie zamówienia tj. wykazu udzielanych świadczeń w miesiącu z wykonanych godzin sporządzonego według wzoru stanowiącego załącznik do niniejszej umowy. Przedmiotowy załącznik powinien być potwierdzony przez Koordynatora/Ordynatora Oddziału.</w:t>
      </w:r>
    </w:p>
    <w:p w14:paraId="4E205088" w14:textId="77777777" w:rsidR="00AD14B4" w:rsidRPr="00AD14B4" w:rsidRDefault="00AD14B4" w:rsidP="004D64D9">
      <w:pPr>
        <w:widowControl/>
        <w:numPr>
          <w:ilvl w:val="0"/>
          <w:numId w:val="59"/>
        </w:numPr>
        <w:suppressAutoHyphens w:val="0"/>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 xml:space="preserve">Przyjmujący Zamówienie składa w kancelarii Udzielającego Zamówienie dokumenty rozliczeniowe w terminie do 5 dnia każdego miesiąca za miesiąc poprzedni. </w:t>
      </w:r>
    </w:p>
    <w:p w14:paraId="48BE483F" w14:textId="77777777" w:rsidR="00AD14B4" w:rsidRPr="00AD14B4" w:rsidRDefault="00AD14B4" w:rsidP="004D64D9">
      <w:pPr>
        <w:widowControl/>
        <w:numPr>
          <w:ilvl w:val="0"/>
          <w:numId w:val="59"/>
        </w:numPr>
        <w:suppressAutoHyphens w:val="0"/>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Należność z tytułu realizacji umowy Udzielający Zamówienia wypłaci do</w:t>
      </w:r>
      <w:r w:rsidRPr="00AD14B4">
        <w:rPr>
          <w:rFonts w:eastAsia="Times New Roman" w:cs="Times New Roman"/>
          <w:kern w:val="0"/>
          <w:sz w:val="22"/>
          <w:szCs w:val="22"/>
          <w:u w:val="single"/>
          <w:lang w:eastAsia="zh-CN" w:bidi="ar-SA"/>
        </w:rPr>
        <w:t xml:space="preserve"> 26 dnia następnego miesiąca, </w:t>
      </w:r>
      <w:r w:rsidRPr="00AD14B4">
        <w:rPr>
          <w:rFonts w:eastAsia="Times New Roman" w:cs="Times New Roman"/>
          <w:kern w:val="0"/>
          <w:sz w:val="22"/>
          <w:szCs w:val="22"/>
          <w:lang w:eastAsia="zh-CN" w:bidi="ar-SA"/>
        </w:rPr>
        <w:t>na konto wskazane przez Przyjmującego Zamówienie pod warunkiem złożenia faktury i raportu rozliczeniowego w wymaganym terminie.</w:t>
      </w:r>
    </w:p>
    <w:p w14:paraId="46E686BB" w14:textId="77777777" w:rsidR="00AD14B4" w:rsidRPr="00AD14B4" w:rsidRDefault="00AD14B4" w:rsidP="004D64D9">
      <w:pPr>
        <w:widowControl/>
        <w:numPr>
          <w:ilvl w:val="0"/>
          <w:numId w:val="59"/>
        </w:numPr>
        <w:suppressAutoHyphens w:val="0"/>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 xml:space="preserve">W przypadku stwierdzenia jakichkolwiek błędów w fakturze lub raporcie rozliczeniowym Udzielający Zamówienia zawiadomi o stwierdzonych nieprawidłowościach Przyjmującego Zamówienie i wezwie go do poprawienia dokumentów lub ich uzupełnienia. W takim wypadku </w:t>
      </w:r>
      <w:r w:rsidRPr="00AD14B4">
        <w:rPr>
          <w:rFonts w:eastAsia="Times New Roman" w:cs="Times New Roman"/>
          <w:kern w:val="0"/>
          <w:sz w:val="22"/>
          <w:szCs w:val="22"/>
          <w:lang w:eastAsia="zh-CN" w:bidi="ar-SA"/>
        </w:rPr>
        <w:lastRenderedPageBreak/>
        <w:t xml:space="preserve">zapłata nastąpi w terminie 14 dni, licząc od dnia wpływu prawidłowo wystawionej faktury lub raportu rozliczeniowego. </w:t>
      </w:r>
    </w:p>
    <w:p w14:paraId="14CB98B7" w14:textId="77777777" w:rsidR="00AD14B4" w:rsidRPr="00AD14B4" w:rsidRDefault="00AD14B4" w:rsidP="00AD14B4">
      <w:pPr>
        <w:widowControl/>
        <w:autoSpaceDE w:val="0"/>
        <w:autoSpaceDN/>
        <w:jc w:val="center"/>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 12</w:t>
      </w:r>
    </w:p>
    <w:p w14:paraId="61AE63B8" w14:textId="77777777" w:rsidR="00AD14B4" w:rsidRPr="00AD14B4" w:rsidRDefault="00AD14B4" w:rsidP="00AD14B4">
      <w:pPr>
        <w:widowControl/>
        <w:numPr>
          <w:ilvl w:val="0"/>
          <w:numId w:val="47"/>
        </w:numPr>
        <w:suppressAutoHyphens w:val="0"/>
        <w:autoSpaceDE w:val="0"/>
        <w:autoSpaceDN/>
        <w:contextualSpacing/>
        <w:jc w:val="both"/>
        <w:textAlignment w:val="auto"/>
        <w:rPr>
          <w:rFonts w:eastAsia="Calibri" w:cs="Times New Roman"/>
          <w:kern w:val="0"/>
          <w:sz w:val="22"/>
          <w:szCs w:val="22"/>
          <w:lang w:eastAsia="en-US" w:bidi="ar-SA"/>
        </w:rPr>
      </w:pPr>
      <w:r w:rsidRPr="00AD14B4">
        <w:rPr>
          <w:rFonts w:eastAsia="Calibri" w:cs="Times New Roman"/>
          <w:kern w:val="0"/>
          <w:sz w:val="22"/>
          <w:szCs w:val="22"/>
          <w:lang w:eastAsia="en-US" w:bidi="ar-SA"/>
        </w:rPr>
        <w:t xml:space="preserve">Za każdy przypadek nieusprawiedliwionego niestawiennictwa na Oddziale w terminie ustalonym w harmonogramie Przyjmujący Zamówienie zobowiązany jest do zapłaty kary umownej w wysokości 500 złotych. </w:t>
      </w:r>
    </w:p>
    <w:p w14:paraId="7A346F5E" w14:textId="77777777" w:rsidR="00AD14B4" w:rsidRPr="00AD14B4" w:rsidRDefault="00AD14B4" w:rsidP="00AD14B4">
      <w:pPr>
        <w:widowControl/>
        <w:numPr>
          <w:ilvl w:val="2"/>
          <w:numId w:val="47"/>
        </w:numPr>
        <w:suppressAutoHyphens w:val="0"/>
        <w:autoSpaceDN/>
        <w:jc w:val="both"/>
        <w:textAlignment w:val="auto"/>
        <w:rPr>
          <w:rFonts w:eastAsia="Calibri" w:cs="Times New Roman"/>
          <w:kern w:val="0"/>
          <w:sz w:val="22"/>
          <w:szCs w:val="22"/>
          <w:lang w:eastAsia="en-US" w:bidi="ar-SA"/>
        </w:rPr>
      </w:pPr>
      <w:r w:rsidRPr="00AD14B4">
        <w:rPr>
          <w:rFonts w:eastAsia="Calibri" w:cs="Times New Roman"/>
          <w:kern w:val="0"/>
          <w:sz w:val="22"/>
          <w:szCs w:val="22"/>
          <w:lang w:eastAsia="en-US" w:bidi="ar-SA"/>
        </w:rPr>
        <w:t>W razie uniemożliwiania lub utrudniania kontroli prowadzonej przez  Udzielającego Zamówienie, NFZ lub inny organ uprawniony, Przyjmujący Zamówienie zapłaci karę umowną w wysokości 500 złotych.</w:t>
      </w:r>
    </w:p>
    <w:p w14:paraId="48A16E12" w14:textId="77777777" w:rsidR="00AD14B4" w:rsidRPr="00AD14B4" w:rsidRDefault="00AD14B4" w:rsidP="00AD14B4">
      <w:pPr>
        <w:widowControl/>
        <w:numPr>
          <w:ilvl w:val="2"/>
          <w:numId w:val="47"/>
        </w:numPr>
        <w:suppressAutoHyphens w:val="0"/>
        <w:autoSpaceDN/>
        <w:jc w:val="both"/>
        <w:textAlignment w:val="auto"/>
        <w:rPr>
          <w:rFonts w:eastAsia="Calibri" w:cs="Times New Roman"/>
          <w:kern w:val="0"/>
          <w:sz w:val="22"/>
          <w:szCs w:val="22"/>
          <w:lang w:eastAsia="en-US" w:bidi="ar-SA"/>
        </w:rPr>
      </w:pPr>
      <w:r w:rsidRPr="00AD14B4">
        <w:rPr>
          <w:rFonts w:eastAsia="Calibri" w:cs="Times New Roman"/>
          <w:kern w:val="0"/>
          <w:sz w:val="22"/>
          <w:szCs w:val="22"/>
          <w:lang w:eastAsia="en-US" w:bidi="ar-SA"/>
        </w:rPr>
        <w:t>W razie ujawnienia przez Przyjmujący Zamówienie danych objętych tajemnicą, o której mowa w § 13, Przyjmujący Zamówienie zapłaci karę umowną w wysokości 1.000 złotych za każdy przypadek.</w:t>
      </w:r>
    </w:p>
    <w:p w14:paraId="74088B5E" w14:textId="77777777" w:rsidR="00AD14B4" w:rsidRPr="00AD14B4" w:rsidRDefault="00AD14B4" w:rsidP="00AD14B4">
      <w:pPr>
        <w:widowControl/>
        <w:numPr>
          <w:ilvl w:val="2"/>
          <w:numId w:val="47"/>
        </w:numPr>
        <w:suppressAutoHyphens w:val="0"/>
        <w:autoSpaceDN/>
        <w:jc w:val="both"/>
        <w:textAlignment w:val="auto"/>
        <w:rPr>
          <w:rFonts w:eastAsia="Calibri" w:cs="Times New Roman"/>
          <w:kern w:val="0"/>
          <w:sz w:val="22"/>
          <w:szCs w:val="22"/>
          <w:lang w:eastAsia="en-US" w:bidi="ar-SA"/>
        </w:rPr>
      </w:pPr>
      <w:r w:rsidRPr="00AD14B4">
        <w:rPr>
          <w:rFonts w:eastAsia="Calibri" w:cs="Times New Roman"/>
          <w:kern w:val="0"/>
          <w:sz w:val="22"/>
          <w:szCs w:val="22"/>
          <w:lang w:eastAsia="en-US" w:bidi="ar-SA"/>
        </w:rPr>
        <w:t>Za każdy przypadek uzasadnionej skargi pacjenta (z wyłączeniem skarg dot. stosowanych metod leczenia) Przyjmujący Zamówienie zapłaci karę umowną w wysokości 500 złotych za każdy przypadek.</w:t>
      </w:r>
    </w:p>
    <w:p w14:paraId="06D78565" w14:textId="77777777" w:rsidR="00AD14B4" w:rsidRPr="00AD14B4" w:rsidRDefault="00AD14B4" w:rsidP="00AD14B4">
      <w:pPr>
        <w:widowControl/>
        <w:numPr>
          <w:ilvl w:val="2"/>
          <w:numId w:val="47"/>
        </w:numPr>
        <w:suppressAutoHyphens w:val="0"/>
        <w:autoSpaceDN/>
        <w:jc w:val="both"/>
        <w:textAlignment w:val="auto"/>
        <w:rPr>
          <w:rFonts w:eastAsia="Calibri" w:cs="Times New Roman"/>
          <w:kern w:val="0"/>
          <w:sz w:val="22"/>
          <w:szCs w:val="22"/>
          <w:lang w:eastAsia="en-US" w:bidi="ar-SA"/>
        </w:rPr>
      </w:pPr>
      <w:r w:rsidRPr="00AD14B4">
        <w:rPr>
          <w:rFonts w:eastAsia="Calibri" w:cs="Times New Roman"/>
          <w:kern w:val="0"/>
          <w:sz w:val="22"/>
          <w:szCs w:val="22"/>
          <w:lang w:eastAsia="en-US" w:bidi="ar-SA"/>
        </w:rPr>
        <w:t>Za każdy stwierdzony przypadek nienależytego i nieterminowego wykonywania obowiązków związanych z udzielaniem świadczeń zdrowotnych zwłaszcza obowiązku prawidłowego prowadzenia dokumentacji medycznej, prowadzenia sprawozdawczości statystycznej w  wysokości  500 zł</w:t>
      </w:r>
    </w:p>
    <w:p w14:paraId="4DF1E791" w14:textId="28C32B63" w:rsidR="00AD14B4" w:rsidRPr="00AD14B4" w:rsidRDefault="00AD14B4" w:rsidP="00AD14B4">
      <w:pPr>
        <w:widowControl/>
        <w:numPr>
          <w:ilvl w:val="2"/>
          <w:numId w:val="47"/>
        </w:numPr>
        <w:suppressAutoHyphens w:val="0"/>
        <w:autoSpaceDN/>
        <w:jc w:val="both"/>
        <w:textAlignment w:val="auto"/>
        <w:rPr>
          <w:rFonts w:eastAsia="Calibri" w:cs="Times New Roman"/>
          <w:kern w:val="0"/>
          <w:sz w:val="22"/>
          <w:szCs w:val="22"/>
          <w:lang w:eastAsia="en-US" w:bidi="ar-SA"/>
        </w:rPr>
      </w:pPr>
      <w:r w:rsidRPr="00AD14B4">
        <w:rPr>
          <w:rFonts w:eastAsia="Calibri" w:cs="Times New Roman"/>
          <w:kern w:val="0"/>
          <w:sz w:val="22"/>
          <w:szCs w:val="22"/>
          <w:lang w:eastAsia="en-US" w:bidi="ar-SA"/>
        </w:rPr>
        <w:t xml:space="preserve">W razie, gdyby szkoda przewyższała wysokość zastrzeżonej kary umownej wskazanej w ust. 1, 2, 3, 4, 5 Udzielający Zamówienia ma prawo domagać się uzupełniającego odszkodowania na zasadach ogólnych. </w:t>
      </w:r>
    </w:p>
    <w:p w14:paraId="544D8EF3" w14:textId="77777777" w:rsidR="00AD14B4" w:rsidRPr="00AD14B4" w:rsidRDefault="00AD14B4" w:rsidP="00AD14B4">
      <w:pPr>
        <w:widowControl/>
        <w:autoSpaceDE w:val="0"/>
        <w:autoSpaceDN/>
        <w:jc w:val="center"/>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 13</w:t>
      </w:r>
    </w:p>
    <w:p w14:paraId="3E71E1FC" w14:textId="77777777" w:rsidR="00AD14B4" w:rsidRPr="00AD14B4" w:rsidRDefault="00AD14B4" w:rsidP="00AD14B4">
      <w:pPr>
        <w:widowControl/>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 xml:space="preserve">W czasie trwania umowy, a także w okresie 3 lat od jej rozwiązania, Przyjmujący Zamówienie  zobowiązuje się do zachowania w tajemnicy wszelkich informacji handlowych  i organizacyjnych, co do których Udzielający zastrzegł obowiązek poufności. W razie rozwiązania niniejszej umowy Przyjmujący Zamówienie zobowiązany jest niezwłocznie przekazać Udzielającemu Zamówienie wszelkie dokumenty i inne materiały objęte klauzulą poufności, które otrzymał, sporządził lub opracował w trakcie trwania umowy. </w:t>
      </w:r>
    </w:p>
    <w:p w14:paraId="31F754FE" w14:textId="77777777" w:rsidR="00AD14B4" w:rsidRPr="00AD14B4" w:rsidRDefault="00AD14B4" w:rsidP="00AD14B4">
      <w:pPr>
        <w:widowControl/>
        <w:autoSpaceDE w:val="0"/>
        <w:autoSpaceDN/>
        <w:jc w:val="center"/>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 14</w:t>
      </w:r>
    </w:p>
    <w:p w14:paraId="788462F2" w14:textId="2E8D5B20" w:rsidR="00AD14B4" w:rsidRPr="00AD14B4" w:rsidRDefault="00AD14B4" w:rsidP="00AD14B4">
      <w:pPr>
        <w:widowControl/>
        <w:autoSpaceDE w:val="0"/>
        <w:autoSpaceDN/>
        <w:textAlignment w:val="auto"/>
        <w:rPr>
          <w:rFonts w:eastAsia="Times New Roman" w:cs="Times New Roman"/>
          <w:b/>
          <w:kern w:val="0"/>
          <w:sz w:val="22"/>
          <w:szCs w:val="22"/>
          <w:lang w:eastAsia="zh-CN" w:bidi="ar-SA"/>
        </w:rPr>
      </w:pPr>
      <w:r w:rsidRPr="00AD14B4">
        <w:rPr>
          <w:rFonts w:eastAsia="Times New Roman" w:cs="Times New Roman"/>
          <w:kern w:val="0"/>
          <w:sz w:val="22"/>
          <w:szCs w:val="22"/>
          <w:lang w:eastAsia="zh-CN" w:bidi="ar-SA"/>
        </w:rPr>
        <w:t xml:space="preserve">Umowa zostaje zawarta na czas określony </w:t>
      </w:r>
      <w:r w:rsidRPr="00AD14B4">
        <w:rPr>
          <w:rFonts w:eastAsia="Times New Roman" w:cs="Times New Roman"/>
          <w:b/>
          <w:kern w:val="0"/>
          <w:sz w:val="22"/>
          <w:szCs w:val="22"/>
          <w:lang w:eastAsia="zh-CN" w:bidi="ar-SA"/>
        </w:rPr>
        <w:t xml:space="preserve">od 01 </w:t>
      </w:r>
      <w:r w:rsidR="00851886">
        <w:rPr>
          <w:rFonts w:eastAsia="Times New Roman" w:cs="Times New Roman"/>
          <w:b/>
          <w:kern w:val="0"/>
          <w:sz w:val="22"/>
          <w:szCs w:val="22"/>
          <w:lang w:eastAsia="zh-CN" w:bidi="ar-SA"/>
        </w:rPr>
        <w:t xml:space="preserve">września 2021 r. </w:t>
      </w:r>
      <w:r w:rsidRPr="00AD14B4">
        <w:rPr>
          <w:rFonts w:eastAsia="Times New Roman" w:cs="Times New Roman"/>
          <w:b/>
          <w:kern w:val="0"/>
          <w:sz w:val="22"/>
          <w:szCs w:val="22"/>
          <w:lang w:eastAsia="zh-CN" w:bidi="ar-SA"/>
        </w:rPr>
        <w:t xml:space="preserve"> do 31 grudnia 202</w:t>
      </w:r>
      <w:r w:rsidR="00851886">
        <w:rPr>
          <w:rFonts w:eastAsia="Times New Roman" w:cs="Times New Roman"/>
          <w:b/>
          <w:kern w:val="0"/>
          <w:sz w:val="22"/>
          <w:szCs w:val="22"/>
          <w:lang w:eastAsia="zh-CN" w:bidi="ar-SA"/>
        </w:rPr>
        <w:t xml:space="preserve">5 </w:t>
      </w:r>
      <w:r w:rsidRPr="00AD14B4">
        <w:rPr>
          <w:rFonts w:eastAsia="Times New Roman" w:cs="Times New Roman"/>
          <w:b/>
          <w:kern w:val="0"/>
          <w:sz w:val="22"/>
          <w:szCs w:val="22"/>
          <w:lang w:eastAsia="zh-CN" w:bidi="ar-SA"/>
        </w:rPr>
        <w:t>r.</w:t>
      </w:r>
    </w:p>
    <w:p w14:paraId="09D4D37B" w14:textId="77777777" w:rsidR="00AD14B4" w:rsidRPr="00AD14B4" w:rsidRDefault="00AD14B4" w:rsidP="00AD14B4">
      <w:pPr>
        <w:widowControl/>
        <w:autoSpaceDE w:val="0"/>
        <w:autoSpaceDN/>
        <w:jc w:val="center"/>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 15</w:t>
      </w:r>
    </w:p>
    <w:p w14:paraId="44C1C902" w14:textId="77777777" w:rsidR="00AD14B4" w:rsidRPr="00AD14B4" w:rsidRDefault="00AD14B4" w:rsidP="004D64D9">
      <w:pPr>
        <w:widowControl/>
        <w:numPr>
          <w:ilvl w:val="6"/>
          <w:numId w:val="60"/>
        </w:numPr>
        <w:suppressAutoHyphens w:val="0"/>
        <w:autoSpaceDE w:val="0"/>
        <w:autoSpaceDN/>
        <w:spacing w:after="200"/>
        <w:contextualSpacing/>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 xml:space="preserve">Każdej ze stron przysługuje prawo do rozwiązania niniejszej umowy z 3-miesięcznym okresem wypowiedzenia </w:t>
      </w:r>
      <w:r w:rsidRPr="00AD14B4">
        <w:rPr>
          <w:rFonts w:eastAsia="Times New Roman" w:cs="Times New Roman"/>
          <w:bCs/>
          <w:kern w:val="0"/>
          <w:sz w:val="22"/>
          <w:szCs w:val="22"/>
          <w:lang w:eastAsia="zh-CN" w:bidi="ar-SA"/>
        </w:rPr>
        <w:t>na koniec miesiąca kalendarzowego.</w:t>
      </w:r>
    </w:p>
    <w:p w14:paraId="59493BD3" w14:textId="77777777" w:rsidR="00AD14B4" w:rsidRPr="00AD14B4" w:rsidRDefault="00AD14B4" w:rsidP="004D64D9">
      <w:pPr>
        <w:widowControl/>
        <w:numPr>
          <w:ilvl w:val="6"/>
          <w:numId w:val="60"/>
        </w:numPr>
        <w:suppressAutoHyphens w:val="0"/>
        <w:autoSpaceDE w:val="0"/>
        <w:autoSpaceDN/>
        <w:spacing w:after="200"/>
        <w:contextualSpacing/>
        <w:jc w:val="both"/>
        <w:textAlignment w:val="auto"/>
        <w:rPr>
          <w:rFonts w:eastAsia="Times New Roman" w:cs="Times New Roman"/>
          <w:kern w:val="0"/>
          <w:sz w:val="22"/>
          <w:szCs w:val="22"/>
          <w:lang w:eastAsia="zh-CN" w:bidi="ar-SA"/>
        </w:rPr>
      </w:pPr>
      <w:r w:rsidRPr="00AD14B4">
        <w:rPr>
          <w:rFonts w:eastAsia="Times New Roman" w:cs="Times New Roman"/>
          <w:bCs/>
          <w:kern w:val="0"/>
          <w:sz w:val="22"/>
          <w:szCs w:val="22"/>
          <w:lang w:eastAsia="zh-CN" w:bidi="ar-SA"/>
        </w:rPr>
        <w:t>Niniejsza umowa może ulec rozwiązaniu na mocy porozumienia stron w każdym czasie.</w:t>
      </w:r>
    </w:p>
    <w:p w14:paraId="6988EF48" w14:textId="77777777" w:rsidR="00AD14B4" w:rsidRPr="00AD14B4" w:rsidRDefault="00AD14B4" w:rsidP="00AD14B4">
      <w:pPr>
        <w:widowControl/>
        <w:autoSpaceDE w:val="0"/>
        <w:autoSpaceDN/>
        <w:jc w:val="center"/>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 16</w:t>
      </w:r>
    </w:p>
    <w:p w14:paraId="455090FF" w14:textId="77777777" w:rsidR="00AD14B4" w:rsidRPr="00AD14B4" w:rsidRDefault="00AD14B4" w:rsidP="00AD14B4">
      <w:pPr>
        <w:widowControl/>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Umowa może zostać rozwiązana przez Udzielającego Zamówienie w zachowaniem 1- miesięcznego okresu wypowiedzenia w przypadku, gdy:</w:t>
      </w:r>
    </w:p>
    <w:p w14:paraId="3ED7596F" w14:textId="77777777" w:rsidR="00AD14B4" w:rsidRPr="00AD14B4" w:rsidRDefault="00AD14B4" w:rsidP="004D64D9">
      <w:pPr>
        <w:widowControl/>
        <w:numPr>
          <w:ilvl w:val="0"/>
          <w:numId w:val="61"/>
        </w:numPr>
        <w:suppressAutoHyphens w:val="0"/>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Przyjmujący Zamówienie pobrał nienależną opłatę od pacjenta za świadczenia będące przedmiotem umowy.</w:t>
      </w:r>
    </w:p>
    <w:p w14:paraId="668EC626" w14:textId="77777777" w:rsidR="00AD14B4" w:rsidRPr="00AD14B4" w:rsidRDefault="00AD14B4" w:rsidP="004D64D9">
      <w:pPr>
        <w:widowControl/>
        <w:numPr>
          <w:ilvl w:val="0"/>
          <w:numId w:val="61"/>
        </w:numPr>
        <w:suppressAutoHyphens w:val="0"/>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Przyjmujący Zamówienie prowadził dokumentację medyczną w sposób niezgodny   z przepisami lub standardami obowiązującymi u Udzielającego Zamówienie lub dokonywał błędnych wpisów w dokumentacji medycznej.</w:t>
      </w:r>
    </w:p>
    <w:p w14:paraId="0E547CF2" w14:textId="77777777" w:rsidR="00AD14B4" w:rsidRPr="00AD14B4" w:rsidRDefault="00AD14B4" w:rsidP="004D64D9">
      <w:pPr>
        <w:widowControl/>
        <w:numPr>
          <w:ilvl w:val="0"/>
          <w:numId w:val="61"/>
        </w:numPr>
        <w:suppressAutoHyphens w:val="0"/>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Przyjmujący Zamówienie udziela świadczeń nieodpowiedniej jakości narażając Udzielającego Zamówienie na skargi i roszczenia finansowe ze strony pacjentów.</w:t>
      </w:r>
    </w:p>
    <w:p w14:paraId="5A49FAEC" w14:textId="77777777" w:rsidR="00AD14B4" w:rsidRPr="00AD14B4" w:rsidRDefault="00AD14B4" w:rsidP="004D64D9">
      <w:pPr>
        <w:widowControl/>
        <w:numPr>
          <w:ilvl w:val="0"/>
          <w:numId w:val="61"/>
        </w:numPr>
        <w:suppressAutoHyphens w:val="0"/>
        <w:autoSpaceDE w:val="0"/>
        <w:autoSpaceDN/>
        <w:jc w:val="both"/>
        <w:textAlignment w:val="auto"/>
        <w:rPr>
          <w:rFonts w:eastAsia="Times New Roman" w:cs="Times New Roman"/>
          <w:kern w:val="0"/>
          <w:sz w:val="22"/>
          <w:szCs w:val="22"/>
          <w:lang w:eastAsia="zh-CN" w:bidi="ar-SA"/>
        </w:rPr>
      </w:pPr>
      <w:r w:rsidRPr="00AD14B4">
        <w:rPr>
          <w:rFonts w:eastAsia="Arial Unicode MS" w:cs="Times New Roman"/>
          <w:kern w:val="0"/>
          <w:sz w:val="22"/>
          <w:szCs w:val="22"/>
          <w:lang w:eastAsia="zh-CN" w:bidi="ar-SA"/>
        </w:rPr>
        <w:t>Występują okoliczności powodujące, iż dalsze obowiązywanie umowy nie będzie leżało w interesie Udzielającego zamówienia, a w szczególności okoliczności spowodowanych sytuacją finansową lub organizacyjną leżącą po stronie Udzielającego zamówienia.</w:t>
      </w:r>
    </w:p>
    <w:p w14:paraId="632C139D" w14:textId="77777777" w:rsidR="00AD14B4" w:rsidRPr="00AD14B4" w:rsidRDefault="00AD14B4" w:rsidP="00AD14B4">
      <w:pPr>
        <w:widowControl/>
        <w:autoSpaceDE w:val="0"/>
        <w:autoSpaceDN/>
        <w:jc w:val="center"/>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 17</w:t>
      </w:r>
    </w:p>
    <w:p w14:paraId="2CF94CBF" w14:textId="77777777" w:rsidR="00AD14B4" w:rsidRPr="00AD14B4" w:rsidRDefault="00AD14B4" w:rsidP="00AD14B4">
      <w:pPr>
        <w:widowControl/>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Umowa może zostać rozwiązana przez Udzielającego Zamówienie w trybie natychmiastowym, bez zachowania okresu wypowiedzenia w przypadku, gdy:</w:t>
      </w:r>
    </w:p>
    <w:p w14:paraId="730205A3" w14:textId="77777777" w:rsidR="00AD14B4" w:rsidRPr="00AD14B4" w:rsidRDefault="00AD14B4" w:rsidP="004D64D9">
      <w:pPr>
        <w:widowControl/>
        <w:numPr>
          <w:ilvl w:val="0"/>
          <w:numId w:val="62"/>
        </w:numPr>
        <w:suppressAutoHyphens w:val="0"/>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Przyjmujący Zamówienie utraci niezbędne kwalifikacje zawodowe, w szczególności został zawieszony w prawie wykonywania zawodu lekarza na mocy decyzji lub orzeczenia uprawnionego organu.</w:t>
      </w:r>
    </w:p>
    <w:p w14:paraId="2F9F3EA5" w14:textId="77777777" w:rsidR="00AD14B4" w:rsidRPr="00AD14B4" w:rsidRDefault="00AD14B4" w:rsidP="004D64D9">
      <w:pPr>
        <w:widowControl/>
        <w:numPr>
          <w:ilvl w:val="0"/>
          <w:numId w:val="62"/>
        </w:numPr>
        <w:suppressAutoHyphens w:val="0"/>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 xml:space="preserve">Przyjmujący Zamówienie udzielił świadczeń zdrowotnych w stanie nietrzeźwym lub wskazującym na użycie alkoholu lub środków odurzających. </w:t>
      </w:r>
    </w:p>
    <w:p w14:paraId="0B33004F" w14:textId="77777777" w:rsidR="00AD14B4" w:rsidRPr="00AD14B4" w:rsidRDefault="00AD14B4" w:rsidP="004D64D9">
      <w:pPr>
        <w:widowControl/>
        <w:numPr>
          <w:ilvl w:val="0"/>
          <w:numId w:val="62"/>
        </w:numPr>
        <w:suppressAutoHyphens w:val="0"/>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lastRenderedPageBreak/>
        <w:t>Przyjmujący Zamówienie uniemożliwia lub utrudnia kontrolę prowadzoną przez Szpital lub inne uprawnione podmioty.</w:t>
      </w:r>
    </w:p>
    <w:p w14:paraId="3E9F8B4D" w14:textId="77777777" w:rsidR="00AD14B4" w:rsidRPr="00AD14B4" w:rsidRDefault="00AD14B4" w:rsidP="004D64D9">
      <w:pPr>
        <w:widowControl/>
        <w:numPr>
          <w:ilvl w:val="0"/>
          <w:numId w:val="62"/>
        </w:numPr>
        <w:suppressAutoHyphens w:val="0"/>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 xml:space="preserve">Przyjmujący Zamówienie nie przekaże polisy ubezpieczenia OC zawartej zgodnie z § 9 ust. 2,  terminie 7 dni od dnia zawarcia umowy. </w:t>
      </w:r>
    </w:p>
    <w:p w14:paraId="09AFD015" w14:textId="77777777" w:rsidR="00AD14B4" w:rsidRPr="00AD14B4" w:rsidRDefault="00AD14B4" w:rsidP="004D64D9">
      <w:pPr>
        <w:widowControl/>
        <w:numPr>
          <w:ilvl w:val="0"/>
          <w:numId w:val="62"/>
        </w:numPr>
        <w:suppressAutoHyphens w:val="0"/>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Przyjmujący Zamówienie nie przekaże zaświadczenia o ukończeniu szkolenia z zakresu BHP, godnie z § 5 ust. 2 pkt a,  terminie 7 dni od dnia zawarcia umowy.</w:t>
      </w:r>
    </w:p>
    <w:p w14:paraId="38CE7791" w14:textId="77777777" w:rsidR="00AD14B4" w:rsidRPr="00AD14B4" w:rsidRDefault="00AD14B4" w:rsidP="004D64D9">
      <w:pPr>
        <w:widowControl/>
        <w:numPr>
          <w:ilvl w:val="0"/>
          <w:numId w:val="62"/>
        </w:numPr>
        <w:suppressAutoHyphens w:val="0"/>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Przyjmujący Zamówienie działał z naruszeniem praw i dóbr pacjenta.</w:t>
      </w:r>
    </w:p>
    <w:p w14:paraId="63CDC985" w14:textId="77777777" w:rsidR="00AD14B4" w:rsidRPr="00AD14B4" w:rsidRDefault="00AD14B4" w:rsidP="004D64D9">
      <w:pPr>
        <w:widowControl/>
        <w:numPr>
          <w:ilvl w:val="0"/>
          <w:numId w:val="62"/>
        </w:numPr>
        <w:suppressAutoHyphens w:val="0"/>
        <w:autoSpaceDE w:val="0"/>
        <w:autoSpaceDN/>
        <w:jc w:val="both"/>
        <w:textAlignment w:val="auto"/>
        <w:rPr>
          <w:rFonts w:eastAsia="Times New Roman" w:cs="Times New Roman"/>
          <w:kern w:val="0"/>
          <w:sz w:val="22"/>
          <w:szCs w:val="22"/>
          <w:lang w:eastAsia="zh-CN" w:bidi="ar-SA"/>
        </w:rPr>
      </w:pPr>
      <w:r w:rsidRPr="00AD14B4">
        <w:rPr>
          <w:rFonts w:eastAsia="Arial Unicode MS" w:cs="Times New Roman"/>
          <w:kern w:val="0"/>
          <w:sz w:val="22"/>
          <w:szCs w:val="22"/>
          <w:lang w:eastAsia="zh-CN" w:bidi="ar-SA"/>
        </w:rPr>
        <w:t>Udzielający zamówienia zaprzestanie działalności leczniczej w zakresie udzielania świadczeń zdrowotnych w Oddziale Pediatrycznym.</w:t>
      </w:r>
    </w:p>
    <w:p w14:paraId="68B8D6F8" w14:textId="77777777" w:rsidR="00AD14B4" w:rsidRPr="00AD14B4" w:rsidRDefault="00AD14B4" w:rsidP="00AD14B4">
      <w:pPr>
        <w:widowControl/>
        <w:autoSpaceDE w:val="0"/>
        <w:autoSpaceDN/>
        <w:jc w:val="center"/>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 18</w:t>
      </w:r>
    </w:p>
    <w:p w14:paraId="161BD844" w14:textId="77777777" w:rsidR="00AD14B4" w:rsidRPr="00AD14B4" w:rsidRDefault="00AD14B4" w:rsidP="00AD14B4">
      <w:pPr>
        <w:widowControl/>
        <w:autoSpaceDE w:val="0"/>
        <w:autoSpaceDN/>
        <w:jc w:val="both"/>
        <w:textAlignment w:val="auto"/>
        <w:rPr>
          <w:rFonts w:eastAsia="Calibri" w:cs="Times New Roman"/>
          <w:kern w:val="0"/>
          <w:sz w:val="22"/>
          <w:szCs w:val="22"/>
          <w:lang w:eastAsia="zh-CN" w:bidi="ar-SA"/>
        </w:rPr>
      </w:pPr>
      <w:r w:rsidRPr="00AD14B4">
        <w:rPr>
          <w:rFonts w:eastAsia="Calibri" w:cs="Times New Roman"/>
          <w:kern w:val="0"/>
          <w:sz w:val="22"/>
          <w:szCs w:val="22"/>
          <w:lang w:eastAsia="zh-CN" w:bidi="ar-SA"/>
        </w:rPr>
        <w:t xml:space="preserve">Przyjmujący Zamówienie jest zobowiązany do noszenia identyfikatora określającego imię, nazwisko i wykonywaną funkcję. Udzielający Zamówienie jest zobowiązany do wyposażenia w identyfikatory Przyjmującemu Zamówienie. </w:t>
      </w:r>
    </w:p>
    <w:p w14:paraId="454458F5" w14:textId="77777777" w:rsidR="00AD14B4" w:rsidRPr="00AD14B4" w:rsidRDefault="00AD14B4" w:rsidP="00AD14B4">
      <w:pPr>
        <w:widowControl/>
        <w:autoSpaceDE w:val="0"/>
        <w:autoSpaceDN/>
        <w:jc w:val="both"/>
        <w:textAlignment w:val="auto"/>
        <w:rPr>
          <w:rFonts w:eastAsia="Calibri" w:cs="Times New Roman"/>
          <w:kern w:val="0"/>
          <w:sz w:val="22"/>
          <w:szCs w:val="22"/>
          <w:lang w:eastAsia="zh-CN" w:bidi="ar-SA"/>
        </w:rPr>
      </w:pPr>
      <w:r w:rsidRPr="00AD14B4">
        <w:rPr>
          <w:rFonts w:eastAsia="Calibri" w:cs="Times New Roman"/>
          <w:kern w:val="0"/>
          <w:sz w:val="22"/>
          <w:szCs w:val="22"/>
          <w:lang w:eastAsia="zh-CN" w:bidi="ar-SA"/>
        </w:rPr>
        <w:tab/>
      </w:r>
      <w:r w:rsidRPr="00AD14B4">
        <w:rPr>
          <w:rFonts w:eastAsia="Calibri" w:cs="Times New Roman"/>
          <w:kern w:val="0"/>
          <w:sz w:val="22"/>
          <w:szCs w:val="22"/>
          <w:lang w:eastAsia="zh-CN" w:bidi="ar-SA"/>
        </w:rPr>
        <w:tab/>
      </w:r>
      <w:r w:rsidRPr="00AD14B4">
        <w:rPr>
          <w:rFonts w:eastAsia="Calibri" w:cs="Times New Roman"/>
          <w:kern w:val="0"/>
          <w:sz w:val="22"/>
          <w:szCs w:val="22"/>
          <w:lang w:eastAsia="zh-CN" w:bidi="ar-SA"/>
        </w:rPr>
        <w:tab/>
      </w:r>
      <w:r w:rsidRPr="00AD14B4">
        <w:rPr>
          <w:rFonts w:eastAsia="Calibri" w:cs="Times New Roman"/>
          <w:kern w:val="0"/>
          <w:sz w:val="22"/>
          <w:szCs w:val="22"/>
          <w:lang w:eastAsia="zh-CN" w:bidi="ar-SA"/>
        </w:rPr>
        <w:tab/>
      </w:r>
      <w:r w:rsidRPr="00AD14B4">
        <w:rPr>
          <w:rFonts w:eastAsia="Calibri" w:cs="Times New Roman"/>
          <w:kern w:val="0"/>
          <w:sz w:val="22"/>
          <w:szCs w:val="22"/>
          <w:lang w:eastAsia="zh-CN" w:bidi="ar-SA"/>
        </w:rPr>
        <w:tab/>
      </w:r>
      <w:r w:rsidRPr="00AD14B4">
        <w:rPr>
          <w:rFonts w:eastAsia="Calibri" w:cs="Times New Roman"/>
          <w:kern w:val="0"/>
          <w:sz w:val="22"/>
          <w:szCs w:val="22"/>
          <w:lang w:eastAsia="zh-CN" w:bidi="ar-SA"/>
        </w:rPr>
        <w:tab/>
        <w:t>§ 19</w:t>
      </w:r>
    </w:p>
    <w:p w14:paraId="6A1587F1" w14:textId="77777777" w:rsidR="00AD14B4" w:rsidRPr="00AD14B4" w:rsidRDefault="00AD14B4" w:rsidP="004D64D9">
      <w:pPr>
        <w:widowControl/>
        <w:numPr>
          <w:ilvl w:val="6"/>
          <w:numId w:val="58"/>
        </w:numPr>
        <w:suppressAutoHyphens w:val="0"/>
        <w:autoSpaceDE w:val="0"/>
        <w:autoSpaceDN/>
        <w:spacing w:after="200"/>
        <w:contextualSpacing/>
        <w:jc w:val="both"/>
        <w:textAlignment w:val="auto"/>
        <w:rPr>
          <w:rFonts w:eastAsia="Calibri" w:cs="Times New Roman"/>
          <w:kern w:val="0"/>
          <w:sz w:val="22"/>
          <w:szCs w:val="22"/>
          <w:lang w:eastAsia="zh-CN" w:bidi="ar-SA"/>
        </w:rPr>
      </w:pPr>
      <w:r w:rsidRPr="00AD14B4">
        <w:rPr>
          <w:rFonts w:eastAsia="Calibri" w:cs="Times New Roman"/>
          <w:kern w:val="0"/>
          <w:sz w:val="22"/>
          <w:szCs w:val="22"/>
          <w:lang w:eastAsia="en-US" w:bidi="ar-SA"/>
        </w:rPr>
        <w:t>Przyjmujący Zamówienie jest zobowiązany do zachowania w tajemnicy wszelkich danych uzyskanych w czasie realizacji umowy, zarówno w czasie jej trwania, jak i po jej ustaniu i poddania się kontroli Udzielającego zamówienia w zakresie wykonywania obowiązków wynikających z ustawy z dnia 29.08.1997 r. o ochronie danych osobowych (Dz. U. z 2018 r., poz. 1000).</w:t>
      </w:r>
      <w:r w:rsidRPr="00AD14B4">
        <w:rPr>
          <w:rFonts w:eastAsia="Calibri" w:cs="Times New Roman"/>
          <w:kern w:val="0"/>
          <w:sz w:val="22"/>
          <w:szCs w:val="22"/>
          <w:lang w:eastAsia="zh-CN" w:bidi="ar-SA"/>
        </w:rPr>
        <w:t xml:space="preserve"> </w:t>
      </w:r>
      <w:r w:rsidRPr="00AD14B4">
        <w:rPr>
          <w:rFonts w:eastAsia="Calibri" w:cs="Times New Roman"/>
          <w:kern w:val="0"/>
          <w:sz w:val="22"/>
          <w:szCs w:val="22"/>
          <w:lang w:eastAsia="en-US" w:bidi="ar-SA"/>
        </w:rPr>
        <w:t xml:space="preserve"> </w:t>
      </w:r>
    </w:p>
    <w:p w14:paraId="570D19B1" w14:textId="77777777" w:rsidR="00AD14B4" w:rsidRPr="00AD14B4" w:rsidRDefault="00AD14B4" w:rsidP="004D64D9">
      <w:pPr>
        <w:widowControl/>
        <w:numPr>
          <w:ilvl w:val="6"/>
          <w:numId w:val="58"/>
        </w:numPr>
        <w:suppressAutoHyphens w:val="0"/>
        <w:autoSpaceDE w:val="0"/>
        <w:autoSpaceDN/>
        <w:spacing w:after="200"/>
        <w:contextualSpacing/>
        <w:jc w:val="both"/>
        <w:textAlignment w:val="auto"/>
        <w:rPr>
          <w:rFonts w:eastAsia="Calibri" w:cs="Times New Roman"/>
          <w:kern w:val="0"/>
          <w:sz w:val="22"/>
          <w:szCs w:val="22"/>
          <w:lang w:eastAsia="zh-CN" w:bidi="ar-SA"/>
        </w:rPr>
      </w:pPr>
      <w:r w:rsidRPr="00AD14B4">
        <w:rPr>
          <w:rFonts w:eastAsia="Calibri" w:cs="Times New Roman"/>
          <w:kern w:val="0"/>
          <w:sz w:val="22"/>
          <w:szCs w:val="22"/>
          <w:lang w:eastAsia="zh-CN" w:bidi="ar-SA"/>
        </w:rPr>
        <w:t>Przyjmujący Zamówienie jest zobowiązany się do przestrzegania przepisów o ochronie danych osobowych, do zachowania w tajemnicy danych osobowych, w tym danych sensytywnych (wrażliwych tj. danych o pochodzeniu rasowym lub etnicznym, danych o stanie zdrowia, danych o kodzie genetycznym, nałogach, danych dot. życia seksualnego), z którymi zetknął</w:t>
      </w:r>
      <w:r w:rsidRPr="00AD14B4">
        <w:rPr>
          <w:rFonts w:eastAsia="Calibri" w:cs="Times New Roman"/>
          <w:kern w:val="0"/>
          <w:sz w:val="22"/>
          <w:szCs w:val="22"/>
          <w:vertAlign w:val="superscript"/>
          <w:lang w:eastAsia="zh-CN" w:bidi="ar-SA"/>
        </w:rPr>
        <w:t xml:space="preserve"> </w:t>
      </w:r>
      <w:r w:rsidRPr="00AD14B4">
        <w:rPr>
          <w:rFonts w:eastAsia="Calibri" w:cs="Times New Roman"/>
          <w:kern w:val="0"/>
          <w:sz w:val="22"/>
          <w:szCs w:val="22"/>
          <w:lang w:eastAsia="zh-CN" w:bidi="ar-SA"/>
        </w:rPr>
        <w:t>się w trakcie wykonywania czynności związanych z wykonywaniem prac zleconych przez Udzielającego Zamówienia, zobowiązuje się chronić dane osobowe przed dostępem do nich osób do tego nieupoważnionych oraz przed nielegalnym ujawnieniem.</w:t>
      </w:r>
    </w:p>
    <w:p w14:paraId="2C9F7FC8" w14:textId="77777777" w:rsidR="00AD14B4" w:rsidRPr="00AD14B4" w:rsidRDefault="00AD14B4" w:rsidP="004D64D9">
      <w:pPr>
        <w:widowControl/>
        <w:numPr>
          <w:ilvl w:val="6"/>
          <w:numId w:val="58"/>
        </w:numPr>
        <w:suppressAutoHyphens w:val="0"/>
        <w:autoSpaceDE w:val="0"/>
        <w:autoSpaceDN/>
        <w:spacing w:after="200"/>
        <w:contextualSpacing/>
        <w:jc w:val="both"/>
        <w:textAlignment w:val="auto"/>
        <w:rPr>
          <w:rFonts w:eastAsia="Calibri" w:cs="Times New Roman"/>
          <w:kern w:val="0"/>
          <w:sz w:val="22"/>
          <w:szCs w:val="22"/>
          <w:lang w:eastAsia="zh-CN" w:bidi="ar-SA"/>
        </w:rPr>
      </w:pPr>
      <w:r w:rsidRPr="00AD14B4">
        <w:rPr>
          <w:rFonts w:eastAsia="Calibri" w:cs="Times New Roman"/>
          <w:kern w:val="0"/>
          <w:sz w:val="22"/>
          <w:szCs w:val="22"/>
          <w:lang w:eastAsia="en-US" w:bidi="ar-SA"/>
        </w:rPr>
        <w:t>W celu zapewnienia prawidłowej oraz należytej realizacji postanowień niniejszej umowy Udzielający zamówienie jako administrator danych powierza Przyjmującemu zamówienie przetwarzanie danych osobowych pacjentów objętych świadczeniami zdrowotnymi objętymi niniejszą umową, w szczególności imię, nazwisko, pesel, adres, dane o zdrowiu. Powierzenie, o którym mowa obowiązuje na czas związania niniejszą umową, w związku z czym wszelkie informacje o pacjentach mogą być przez Przyjmującego zamówienie użyte tylko w celu realizacji przedmiotu niniejszej umowy. Poprzez przetwarzanie danych osobowych należy rozumieć: zbieranie, zapisywanie, modyfikację oraz utrwalanie danych osobowych pacjentów.</w:t>
      </w:r>
    </w:p>
    <w:p w14:paraId="7DF5E562" w14:textId="77777777" w:rsidR="00AD14B4" w:rsidRPr="00AD14B4" w:rsidRDefault="00AD14B4" w:rsidP="00AD14B4">
      <w:pPr>
        <w:widowControl/>
        <w:autoSpaceDE w:val="0"/>
        <w:autoSpaceDN/>
        <w:jc w:val="center"/>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 20</w:t>
      </w:r>
    </w:p>
    <w:p w14:paraId="5D6DD69D" w14:textId="77777777" w:rsidR="00AD14B4" w:rsidRPr="00AD14B4" w:rsidRDefault="00AD14B4" w:rsidP="004D64D9">
      <w:pPr>
        <w:widowControl/>
        <w:numPr>
          <w:ilvl w:val="0"/>
          <w:numId w:val="63"/>
        </w:numPr>
        <w:suppressAutoHyphens w:val="0"/>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Jeżeli w trakcie realizowania umowy wystąpią okoliczności, których nie można było przewidzieć przy jej zawieraniu będzie to podstawą do renegocjacji warunków umowy.</w:t>
      </w:r>
    </w:p>
    <w:p w14:paraId="59CF222B" w14:textId="77777777" w:rsidR="00AD14B4" w:rsidRPr="00AD14B4" w:rsidRDefault="00AD14B4" w:rsidP="004D64D9">
      <w:pPr>
        <w:widowControl/>
        <w:numPr>
          <w:ilvl w:val="0"/>
          <w:numId w:val="63"/>
        </w:numPr>
        <w:suppressAutoHyphens w:val="0"/>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Zmiana niniejszej umowy wymaga formy pisemnej pod rygorem nieważności.</w:t>
      </w:r>
    </w:p>
    <w:p w14:paraId="7A5EC35A" w14:textId="77777777" w:rsidR="00AD14B4" w:rsidRPr="00AD14B4" w:rsidRDefault="00AD14B4" w:rsidP="004D64D9">
      <w:pPr>
        <w:widowControl/>
        <w:numPr>
          <w:ilvl w:val="0"/>
          <w:numId w:val="63"/>
        </w:numPr>
        <w:suppressAutoHyphens w:val="0"/>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W sprawach nieuregulowanych niniejsza umową mają zastosowanie przepisy Kodeksu Cywilnego i Ustawy o działalności leczniczej.</w:t>
      </w:r>
    </w:p>
    <w:p w14:paraId="20795DF1" w14:textId="77777777" w:rsidR="00AD14B4" w:rsidRPr="00AD14B4" w:rsidRDefault="00AD14B4" w:rsidP="00AD14B4">
      <w:pPr>
        <w:widowControl/>
        <w:autoSpaceDE w:val="0"/>
        <w:autoSpaceDN/>
        <w:jc w:val="center"/>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 21</w:t>
      </w:r>
    </w:p>
    <w:p w14:paraId="6B159EF8" w14:textId="77777777" w:rsidR="00AD14B4" w:rsidRPr="00AD14B4" w:rsidRDefault="00AD14B4" w:rsidP="00AD14B4">
      <w:pPr>
        <w:widowControl/>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Niniejsza umowa zastępuje wszelkie wcześniejsze ustalenia bądź umowy dokonane zarówno w formie ustnej, jak i pisemnej łączące Strony, a dotyczące zakresu, który uregulowany jest niniejszą umową.</w:t>
      </w:r>
    </w:p>
    <w:p w14:paraId="378087AE" w14:textId="77777777" w:rsidR="00AD14B4" w:rsidRPr="00AD14B4" w:rsidRDefault="00AD14B4" w:rsidP="00AD14B4">
      <w:pPr>
        <w:widowControl/>
        <w:autoSpaceDE w:val="0"/>
        <w:autoSpaceDN/>
        <w:jc w:val="center"/>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 22</w:t>
      </w:r>
    </w:p>
    <w:p w14:paraId="58E1F427" w14:textId="77777777" w:rsidR="00AD14B4" w:rsidRPr="00AD14B4" w:rsidRDefault="00AD14B4" w:rsidP="00AD14B4">
      <w:pPr>
        <w:widowControl/>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Wszelkie spory wynikające z niniejszej umowy strony poddają pod rozstrzygnięcie sądu powszechnego właściwego ze względu na siedzibę Udzielającego Zamówienie.</w:t>
      </w:r>
    </w:p>
    <w:p w14:paraId="6F60631E" w14:textId="77777777" w:rsidR="00AD14B4" w:rsidRPr="00AD14B4" w:rsidRDefault="00AD14B4" w:rsidP="00AD14B4">
      <w:pPr>
        <w:widowControl/>
        <w:autoSpaceDE w:val="0"/>
        <w:autoSpaceDN/>
        <w:jc w:val="center"/>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 23</w:t>
      </w:r>
    </w:p>
    <w:p w14:paraId="5FC765C4" w14:textId="77777777" w:rsidR="00AD14B4" w:rsidRPr="00AD14B4" w:rsidRDefault="00AD14B4" w:rsidP="00AD14B4">
      <w:pPr>
        <w:widowControl/>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Umowa została sporządzona w dwóch jednobrzmiących egzemplarzach, po jednym dla każdej ze stron.</w:t>
      </w:r>
    </w:p>
    <w:p w14:paraId="7F97F162" w14:textId="77777777" w:rsidR="00AD14B4" w:rsidRPr="00AD14B4" w:rsidRDefault="00AD14B4" w:rsidP="00AD14B4">
      <w:pPr>
        <w:widowControl/>
        <w:autoSpaceDE w:val="0"/>
        <w:autoSpaceDN/>
        <w:jc w:val="both"/>
        <w:textAlignment w:val="auto"/>
        <w:rPr>
          <w:rFonts w:eastAsia="Calibri" w:cs="Times New Roman"/>
          <w:kern w:val="0"/>
          <w:sz w:val="22"/>
          <w:szCs w:val="22"/>
          <w:lang w:eastAsia="zh-CN" w:bidi="ar-SA"/>
        </w:rPr>
      </w:pPr>
      <w:r w:rsidRPr="00AD14B4">
        <w:rPr>
          <w:rFonts w:eastAsia="Calibri" w:cs="Times New Roman"/>
          <w:kern w:val="0"/>
          <w:sz w:val="22"/>
          <w:szCs w:val="22"/>
          <w:lang w:eastAsia="zh-CN" w:bidi="ar-SA"/>
        </w:rPr>
        <w:t xml:space="preserve">                    </w:t>
      </w:r>
    </w:p>
    <w:p w14:paraId="03142CFF" w14:textId="77777777" w:rsidR="00AD14B4" w:rsidRPr="00AD14B4" w:rsidRDefault="00AD14B4" w:rsidP="00AD14B4">
      <w:pPr>
        <w:widowControl/>
        <w:autoSpaceDE w:val="0"/>
        <w:autoSpaceDN/>
        <w:jc w:val="both"/>
        <w:textAlignment w:val="auto"/>
        <w:rPr>
          <w:rFonts w:eastAsia="Calibri" w:cs="Times New Roman"/>
          <w:kern w:val="0"/>
          <w:sz w:val="22"/>
          <w:szCs w:val="22"/>
          <w:lang w:eastAsia="zh-CN" w:bidi="ar-SA"/>
        </w:rPr>
      </w:pPr>
    </w:p>
    <w:p w14:paraId="380EF7CC" w14:textId="77777777" w:rsidR="00AD14B4" w:rsidRPr="00AD14B4" w:rsidRDefault="00AD14B4" w:rsidP="00AD14B4">
      <w:pPr>
        <w:widowControl/>
        <w:autoSpaceDE w:val="0"/>
        <w:autoSpaceDN/>
        <w:jc w:val="both"/>
        <w:textAlignment w:val="auto"/>
        <w:rPr>
          <w:rFonts w:eastAsia="Times New Roman" w:cs="Times New Roman"/>
          <w:kern w:val="0"/>
          <w:sz w:val="22"/>
          <w:szCs w:val="22"/>
          <w:lang w:eastAsia="zh-CN" w:bidi="ar-SA"/>
        </w:rPr>
      </w:pPr>
    </w:p>
    <w:p w14:paraId="314519B1" w14:textId="77777777" w:rsidR="00AD14B4" w:rsidRPr="00AD14B4" w:rsidRDefault="00AD14B4" w:rsidP="00AD14B4">
      <w:pPr>
        <w:widowControl/>
        <w:autoSpaceDE w:val="0"/>
        <w:autoSpaceDN/>
        <w:jc w:val="both"/>
        <w:textAlignment w:val="auto"/>
        <w:rPr>
          <w:rFonts w:eastAsia="Times New Roman" w:cs="Times New Roman"/>
          <w:kern w:val="0"/>
          <w:sz w:val="22"/>
          <w:szCs w:val="22"/>
          <w:lang w:eastAsia="zh-CN" w:bidi="ar-SA"/>
        </w:rPr>
      </w:pPr>
      <w:r w:rsidRPr="00AD14B4">
        <w:rPr>
          <w:rFonts w:eastAsia="Calibri" w:cs="Times New Roman"/>
          <w:kern w:val="0"/>
          <w:sz w:val="22"/>
          <w:szCs w:val="22"/>
          <w:lang w:eastAsia="zh-CN" w:bidi="ar-SA"/>
        </w:rPr>
        <w:t xml:space="preserve">      </w:t>
      </w:r>
      <w:r w:rsidRPr="00AD14B4">
        <w:rPr>
          <w:rFonts w:eastAsia="Times New Roman" w:cs="Times New Roman"/>
          <w:kern w:val="0"/>
          <w:sz w:val="22"/>
          <w:szCs w:val="22"/>
          <w:lang w:eastAsia="zh-CN" w:bidi="ar-SA"/>
        </w:rPr>
        <w:t xml:space="preserve">……………………………..                                                              …………………………                  </w:t>
      </w:r>
    </w:p>
    <w:p w14:paraId="42F757D8" w14:textId="77777777" w:rsidR="00AD14B4" w:rsidRPr="00AD14B4" w:rsidRDefault="00AD14B4" w:rsidP="00AD14B4">
      <w:pPr>
        <w:widowControl/>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Przyjmujący zamówienie                                                                          Udzielający zamówienia</w:t>
      </w:r>
    </w:p>
    <w:p w14:paraId="25F1CA51" w14:textId="77777777" w:rsidR="00AD14B4" w:rsidRPr="00AD14B4" w:rsidRDefault="00AD14B4" w:rsidP="00AD14B4">
      <w:pPr>
        <w:widowControl/>
        <w:autoSpaceDE w:val="0"/>
        <w:autoSpaceDN/>
        <w:jc w:val="center"/>
        <w:textAlignment w:val="auto"/>
        <w:rPr>
          <w:rFonts w:eastAsia="Times New Roman" w:cs="Times New Roman"/>
          <w:b/>
          <w:bCs/>
          <w:kern w:val="0"/>
          <w:sz w:val="22"/>
          <w:szCs w:val="22"/>
          <w:lang w:eastAsia="zh-CN" w:bidi="ar-SA"/>
        </w:rPr>
      </w:pPr>
      <w:r w:rsidRPr="00AD14B4">
        <w:rPr>
          <w:rFonts w:eastAsia="Times New Roman" w:cs="Times New Roman"/>
          <w:kern w:val="0"/>
          <w:sz w:val="22"/>
          <w:szCs w:val="22"/>
          <w:lang w:eastAsia="zh-CN" w:bidi="ar-SA"/>
        </w:rPr>
        <w:t xml:space="preserve"> </w:t>
      </w:r>
    </w:p>
    <w:p w14:paraId="47EB5EE4" w14:textId="77777777" w:rsidR="00AD14B4" w:rsidRPr="00AD14B4" w:rsidRDefault="00AD14B4" w:rsidP="00AD14B4">
      <w:pPr>
        <w:widowControl/>
        <w:suppressAutoHyphens w:val="0"/>
        <w:autoSpaceDN/>
        <w:spacing w:after="200"/>
        <w:textAlignment w:val="auto"/>
        <w:rPr>
          <w:rFonts w:eastAsia="Calibri" w:cs="Times New Roman"/>
          <w:noProof/>
          <w:kern w:val="0"/>
          <w:sz w:val="22"/>
          <w:szCs w:val="22"/>
          <w:lang w:eastAsia="en-US" w:bidi="ar-SA"/>
        </w:rPr>
      </w:pPr>
    </w:p>
    <w:p w14:paraId="7B925D9E" w14:textId="4E28640D" w:rsidR="00851886" w:rsidRDefault="00851886" w:rsidP="00851886">
      <w:pPr>
        <w:widowControl/>
        <w:autoSpaceDE w:val="0"/>
        <w:autoSpaceDN/>
        <w:jc w:val="center"/>
        <w:textAlignment w:val="auto"/>
        <w:rPr>
          <w:rFonts w:eastAsia="Times New Roman" w:cs="Times New Roman"/>
          <w:b/>
          <w:bCs/>
          <w:kern w:val="0"/>
          <w:sz w:val="22"/>
          <w:szCs w:val="22"/>
          <w:lang w:eastAsia="zh-CN" w:bidi="ar-SA"/>
        </w:rPr>
      </w:pPr>
      <w:r>
        <w:rPr>
          <w:rFonts w:eastAsia="Times New Roman" w:cs="Times New Roman"/>
          <w:b/>
          <w:bCs/>
          <w:kern w:val="0"/>
          <w:sz w:val="22"/>
          <w:szCs w:val="22"/>
          <w:lang w:eastAsia="zh-CN" w:bidi="ar-SA"/>
        </w:rPr>
        <w:lastRenderedPageBreak/>
        <w:tab/>
      </w:r>
      <w:r>
        <w:rPr>
          <w:rFonts w:eastAsia="Times New Roman" w:cs="Times New Roman"/>
          <w:b/>
          <w:bCs/>
          <w:kern w:val="0"/>
          <w:sz w:val="22"/>
          <w:szCs w:val="22"/>
          <w:lang w:eastAsia="zh-CN" w:bidi="ar-SA"/>
        </w:rPr>
        <w:tab/>
      </w:r>
      <w:r>
        <w:rPr>
          <w:rFonts w:eastAsia="Times New Roman" w:cs="Times New Roman"/>
          <w:b/>
          <w:bCs/>
          <w:kern w:val="0"/>
          <w:sz w:val="22"/>
          <w:szCs w:val="22"/>
          <w:lang w:eastAsia="zh-CN" w:bidi="ar-SA"/>
        </w:rPr>
        <w:tab/>
      </w:r>
      <w:r>
        <w:rPr>
          <w:rFonts w:eastAsia="Times New Roman" w:cs="Times New Roman"/>
          <w:b/>
          <w:bCs/>
          <w:kern w:val="0"/>
          <w:sz w:val="22"/>
          <w:szCs w:val="22"/>
          <w:lang w:eastAsia="zh-CN" w:bidi="ar-SA"/>
        </w:rPr>
        <w:tab/>
      </w:r>
      <w:r>
        <w:rPr>
          <w:rFonts w:eastAsia="Times New Roman" w:cs="Times New Roman"/>
          <w:b/>
          <w:bCs/>
          <w:kern w:val="0"/>
          <w:sz w:val="22"/>
          <w:szCs w:val="22"/>
          <w:lang w:eastAsia="zh-CN" w:bidi="ar-SA"/>
        </w:rPr>
        <w:tab/>
      </w:r>
      <w:r>
        <w:rPr>
          <w:rFonts w:eastAsia="Times New Roman" w:cs="Times New Roman"/>
          <w:b/>
          <w:bCs/>
          <w:kern w:val="0"/>
          <w:sz w:val="22"/>
          <w:szCs w:val="22"/>
          <w:lang w:eastAsia="zh-CN" w:bidi="ar-SA"/>
        </w:rPr>
        <w:tab/>
      </w:r>
      <w:r>
        <w:rPr>
          <w:rFonts w:eastAsia="Times New Roman" w:cs="Times New Roman"/>
          <w:b/>
          <w:bCs/>
          <w:kern w:val="0"/>
          <w:sz w:val="22"/>
          <w:szCs w:val="22"/>
          <w:lang w:eastAsia="zh-CN" w:bidi="ar-SA"/>
        </w:rPr>
        <w:tab/>
      </w:r>
      <w:r>
        <w:rPr>
          <w:rFonts w:eastAsia="Times New Roman" w:cs="Times New Roman"/>
          <w:b/>
          <w:bCs/>
          <w:kern w:val="0"/>
          <w:sz w:val="22"/>
          <w:szCs w:val="22"/>
          <w:lang w:eastAsia="zh-CN" w:bidi="ar-SA"/>
        </w:rPr>
        <w:tab/>
      </w:r>
      <w:r>
        <w:rPr>
          <w:rFonts w:eastAsia="Times New Roman" w:cs="Times New Roman"/>
          <w:b/>
          <w:bCs/>
          <w:kern w:val="0"/>
          <w:sz w:val="22"/>
          <w:szCs w:val="22"/>
          <w:lang w:eastAsia="zh-CN" w:bidi="ar-SA"/>
        </w:rPr>
        <w:tab/>
        <w:t>Załącznik 4</w:t>
      </w:r>
    </w:p>
    <w:p w14:paraId="391E740E" w14:textId="77777777" w:rsidR="00851886" w:rsidRDefault="00851886" w:rsidP="00851886">
      <w:pPr>
        <w:widowControl/>
        <w:autoSpaceDE w:val="0"/>
        <w:autoSpaceDN/>
        <w:jc w:val="center"/>
        <w:textAlignment w:val="auto"/>
        <w:rPr>
          <w:rFonts w:eastAsia="Times New Roman" w:cs="Times New Roman"/>
          <w:b/>
          <w:bCs/>
          <w:kern w:val="0"/>
          <w:sz w:val="22"/>
          <w:szCs w:val="22"/>
          <w:lang w:eastAsia="zh-CN" w:bidi="ar-SA"/>
        </w:rPr>
      </w:pPr>
      <w:r w:rsidRPr="00AD14B4">
        <w:rPr>
          <w:rFonts w:eastAsia="Times New Roman" w:cs="Times New Roman"/>
          <w:b/>
          <w:bCs/>
          <w:kern w:val="0"/>
          <w:sz w:val="22"/>
          <w:szCs w:val="22"/>
          <w:lang w:eastAsia="zh-CN" w:bidi="ar-SA"/>
        </w:rPr>
        <w:t xml:space="preserve">UMOWA </w:t>
      </w:r>
      <w:r>
        <w:rPr>
          <w:rFonts w:eastAsia="Times New Roman" w:cs="Times New Roman"/>
          <w:b/>
          <w:bCs/>
          <w:kern w:val="0"/>
          <w:sz w:val="22"/>
          <w:szCs w:val="22"/>
          <w:lang w:eastAsia="zh-CN" w:bidi="ar-SA"/>
        </w:rPr>
        <w:t>(</w:t>
      </w:r>
      <w:r w:rsidRPr="00AD14B4">
        <w:rPr>
          <w:rFonts w:eastAsia="Times New Roman" w:cs="Times New Roman"/>
          <w:b/>
          <w:bCs/>
          <w:kern w:val="0"/>
          <w:sz w:val="22"/>
          <w:szCs w:val="22"/>
          <w:lang w:eastAsia="zh-CN" w:bidi="ar-SA"/>
        </w:rPr>
        <w:t xml:space="preserve"> </w:t>
      </w:r>
      <w:r>
        <w:rPr>
          <w:rFonts w:eastAsia="Times New Roman" w:cs="Times New Roman"/>
          <w:b/>
          <w:bCs/>
          <w:kern w:val="0"/>
          <w:sz w:val="22"/>
          <w:szCs w:val="22"/>
          <w:lang w:eastAsia="zh-CN" w:bidi="ar-SA"/>
        </w:rPr>
        <w:t xml:space="preserve">Projekt ) </w:t>
      </w:r>
    </w:p>
    <w:p w14:paraId="60570816" w14:textId="77777777" w:rsidR="00851886" w:rsidRPr="00AD14B4" w:rsidRDefault="00851886" w:rsidP="00851886">
      <w:pPr>
        <w:widowControl/>
        <w:autoSpaceDE w:val="0"/>
        <w:autoSpaceDN/>
        <w:jc w:val="center"/>
        <w:textAlignment w:val="auto"/>
        <w:rPr>
          <w:rFonts w:eastAsia="Times New Roman" w:cs="Times New Roman"/>
          <w:kern w:val="0"/>
          <w:sz w:val="22"/>
          <w:szCs w:val="22"/>
          <w:lang w:eastAsia="zh-CN" w:bidi="ar-SA"/>
        </w:rPr>
      </w:pPr>
      <w:r w:rsidRPr="00AD14B4">
        <w:rPr>
          <w:rFonts w:eastAsia="Times New Roman" w:cs="Times New Roman"/>
          <w:b/>
          <w:bCs/>
          <w:kern w:val="0"/>
          <w:sz w:val="22"/>
          <w:szCs w:val="22"/>
          <w:lang w:eastAsia="zh-CN" w:bidi="ar-SA"/>
        </w:rPr>
        <w:t>NA  UDZIELANIE ŚWIADCZEŃ ZDROWOTNYCH</w:t>
      </w:r>
    </w:p>
    <w:p w14:paraId="377F9F9B" w14:textId="535BC2A1" w:rsidR="00851886" w:rsidRPr="00AD14B4" w:rsidRDefault="00851886" w:rsidP="00851886">
      <w:pPr>
        <w:widowControl/>
        <w:autoSpaceDE w:val="0"/>
        <w:autoSpaceDN/>
        <w:jc w:val="center"/>
        <w:textAlignment w:val="auto"/>
        <w:rPr>
          <w:rFonts w:eastAsia="Times New Roman" w:cs="Times New Roman"/>
          <w:kern w:val="0"/>
          <w:sz w:val="22"/>
          <w:szCs w:val="22"/>
          <w:lang w:eastAsia="zh-CN" w:bidi="ar-SA"/>
        </w:rPr>
      </w:pPr>
      <w:r w:rsidRPr="00AD14B4">
        <w:rPr>
          <w:rFonts w:eastAsia="Times New Roman" w:cs="Times New Roman"/>
          <w:b/>
          <w:bCs/>
          <w:kern w:val="0"/>
          <w:sz w:val="22"/>
          <w:szCs w:val="22"/>
          <w:lang w:eastAsia="zh-CN" w:bidi="ar-SA"/>
        </w:rPr>
        <w:t xml:space="preserve">W </w:t>
      </w:r>
      <w:r>
        <w:rPr>
          <w:rFonts w:eastAsia="Times New Roman" w:cs="Times New Roman"/>
          <w:b/>
          <w:bCs/>
          <w:kern w:val="0"/>
          <w:sz w:val="22"/>
          <w:szCs w:val="22"/>
          <w:lang w:eastAsia="zh-CN" w:bidi="ar-SA"/>
        </w:rPr>
        <w:t>ODDZIALE CHIRURGICZNYM OGÓLNYM I CHIRURGII ONKOLOGICZNEJ</w:t>
      </w:r>
    </w:p>
    <w:p w14:paraId="361ACE15" w14:textId="77777777" w:rsidR="00851886" w:rsidRPr="00AD14B4" w:rsidRDefault="00851886" w:rsidP="00851886">
      <w:pPr>
        <w:widowControl/>
        <w:autoSpaceDE w:val="0"/>
        <w:autoSpaceDN/>
        <w:jc w:val="both"/>
        <w:textAlignment w:val="auto"/>
        <w:rPr>
          <w:rFonts w:eastAsia="Times New Roman" w:cs="Times New Roman"/>
          <w:b/>
          <w:bCs/>
          <w:kern w:val="0"/>
          <w:sz w:val="22"/>
          <w:szCs w:val="22"/>
          <w:lang w:eastAsia="zh-CN" w:bidi="ar-SA"/>
        </w:rPr>
      </w:pPr>
    </w:p>
    <w:p w14:paraId="3D60CE20" w14:textId="77777777" w:rsidR="00851886" w:rsidRPr="00AD14B4" w:rsidRDefault="00851886" w:rsidP="00851886">
      <w:pPr>
        <w:widowControl/>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 xml:space="preserve">zawarta w  dniu </w:t>
      </w:r>
      <w:r>
        <w:rPr>
          <w:rFonts w:eastAsia="Times New Roman" w:cs="Times New Roman"/>
          <w:kern w:val="0"/>
          <w:sz w:val="22"/>
          <w:szCs w:val="22"/>
          <w:lang w:eastAsia="zh-CN" w:bidi="ar-SA"/>
        </w:rPr>
        <w:t>…………………..</w:t>
      </w:r>
      <w:r w:rsidRPr="00AD14B4">
        <w:rPr>
          <w:rFonts w:eastAsia="Times New Roman" w:cs="Times New Roman"/>
          <w:kern w:val="0"/>
          <w:sz w:val="22"/>
          <w:szCs w:val="22"/>
          <w:lang w:eastAsia="zh-CN" w:bidi="ar-SA"/>
        </w:rPr>
        <w:t xml:space="preserve"> r. w Kutnie  pomiędzy: </w:t>
      </w:r>
    </w:p>
    <w:p w14:paraId="45D07AF1" w14:textId="77777777" w:rsidR="00851886" w:rsidRPr="00AD14B4" w:rsidRDefault="00851886" w:rsidP="00851886">
      <w:pPr>
        <w:widowControl/>
        <w:autoSpaceDE w:val="0"/>
        <w:autoSpaceDN/>
        <w:jc w:val="both"/>
        <w:textAlignment w:val="auto"/>
        <w:rPr>
          <w:rFonts w:eastAsia="Times New Roman" w:cs="Times New Roman"/>
          <w:kern w:val="0"/>
          <w:sz w:val="22"/>
          <w:szCs w:val="22"/>
          <w:lang w:eastAsia="zh-CN" w:bidi="ar-SA"/>
        </w:rPr>
      </w:pPr>
    </w:p>
    <w:p w14:paraId="6A0936CE" w14:textId="77777777" w:rsidR="00851886" w:rsidRPr="00AD14B4" w:rsidRDefault="00851886" w:rsidP="00851886">
      <w:pPr>
        <w:widowControl/>
        <w:suppressAutoHyphens w:val="0"/>
        <w:autoSpaceDN/>
        <w:jc w:val="both"/>
        <w:textAlignment w:val="auto"/>
        <w:rPr>
          <w:rFonts w:eastAsia="Calibri" w:cs="Times New Roman"/>
          <w:kern w:val="0"/>
          <w:sz w:val="22"/>
          <w:szCs w:val="22"/>
          <w:lang w:eastAsia="en-US" w:bidi="ar-SA"/>
        </w:rPr>
      </w:pPr>
      <w:r w:rsidRPr="00AD14B4">
        <w:rPr>
          <w:rFonts w:eastAsia="Calibri" w:cs="Times New Roman"/>
          <w:b/>
          <w:bCs/>
          <w:kern w:val="0"/>
          <w:sz w:val="22"/>
          <w:szCs w:val="22"/>
          <w:lang w:eastAsia="en-US" w:bidi="ar-SA"/>
        </w:rPr>
        <w:t xml:space="preserve">„KUTNOWSKI SZPITAL SAMORZĄDOWY” </w:t>
      </w:r>
      <w:r w:rsidRPr="00AD14B4">
        <w:rPr>
          <w:rFonts w:eastAsia="Calibri" w:cs="Times New Roman"/>
          <w:kern w:val="0"/>
          <w:sz w:val="22"/>
          <w:szCs w:val="22"/>
          <w:lang w:eastAsia="en-US" w:bidi="ar-SA"/>
        </w:rPr>
        <w:t>Spółka z ograniczoną odpowiedzialnością</w:t>
      </w:r>
      <w:r w:rsidRPr="00AD14B4">
        <w:rPr>
          <w:rFonts w:eastAsia="Calibri" w:cs="Times New Roman"/>
          <w:b/>
          <w:color w:val="000000"/>
          <w:kern w:val="0"/>
          <w:sz w:val="22"/>
          <w:szCs w:val="22"/>
          <w:lang w:eastAsia="en-US" w:bidi="ar-SA"/>
        </w:rPr>
        <w:t xml:space="preserve"> </w:t>
      </w:r>
      <w:r w:rsidRPr="00AD14B4">
        <w:rPr>
          <w:rFonts w:eastAsia="Calibri" w:cs="Times New Roman"/>
          <w:kern w:val="0"/>
          <w:sz w:val="22"/>
          <w:szCs w:val="22"/>
          <w:lang w:eastAsia="en-US" w:bidi="ar-SA"/>
        </w:rPr>
        <w:t xml:space="preserve">z siedzibą  w Kutnie ul. Kościuszki 52, wpisana do rejestru podmiotów  wykonujących działalność leczniczą  prowadzonego przez Wojewodę Łódzkiego pod nr </w:t>
      </w:r>
      <w:r w:rsidRPr="00AD14B4">
        <w:rPr>
          <w:rFonts w:eastAsia="Calibri" w:cs="Times New Roman"/>
          <w:color w:val="000000"/>
          <w:kern w:val="0"/>
          <w:sz w:val="22"/>
          <w:szCs w:val="22"/>
          <w:lang w:eastAsia="en-US" w:bidi="ar-SA"/>
        </w:rPr>
        <w:t xml:space="preserve">000000025063, NIP 7752631681, REGON 100974785, </w:t>
      </w:r>
      <w:r w:rsidRPr="00AD14B4">
        <w:rPr>
          <w:rFonts w:eastAsia="Calibri" w:cs="Times New Roman"/>
          <w:kern w:val="0"/>
          <w:sz w:val="22"/>
          <w:szCs w:val="22"/>
          <w:lang w:eastAsia="en-US" w:bidi="ar-SA"/>
        </w:rPr>
        <w:t xml:space="preserve">reprezentowany przez: </w:t>
      </w:r>
    </w:p>
    <w:p w14:paraId="7E887312" w14:textId="77777777" w:rsidR="00851886" w:rsidRPr="00AD14B4" w:rsidRDefault="00851886" w:rsidP="00851886">
      <w:pPr>
        <w:widowControl/>
        <w:numPr>
          <w:ilvl w:val="1"/>
          <w:numId w:val="48"/>
        </w:numPr>
        <w:suppressAutoHyphens w:val="0"/>
        <w:autoSpaceDN/>
        <w:jc w:val="both"/>
        <w:textAlignment w:val="auto"/>
        <w:rPr>
          <w:rFonts w:eastAsia="Calibri" w:cs="Times New Roman"/>
          <w:kern w:val="0"/>
          <w:sz w:val="22"/>
          <w:szCs w:val="22"/>
          <w:lang w:eastAsia="en-US" w:bidi="ar-SA"/>
        </w:rPr>
      </w:pPr>
      <w:r w:rsidRPr="00AD14B4">
        <w:rPr>
          <w:rFonts w:eastAsia="Calibri" w:cs="Times New Roman"/>
          <w:bCs/>
          <w:color w:val="000000"/>
          <w:kern w:val="0"/>
          <w:sz w:val="22"/>
          <w:szCs w:val="22"/>
          <w:lang w:eastAsia="en-US" w:bidi="ar-SA"/>
        </w:rPr>
        <w:t xml:space="preserve">Prezesa </w:t>
      </w:r>
      <w:r w:rsidRPr="00AD14B4">
        <w:rPr>
          <w:rFonts w:eastAsia="Calibri" w:cs="Times New Roman"/>
          <w:bCs/>
          <w:kern w:val="0"/>
          <w:sz w:val="22"/>
          <w:szCs w:val="22"/>
          <w:lang w:eastAsia="en-US" w:bidi="ar-SA"/>
        </w:rPr>
        <w:t xml:space="preserve">Zarządu </w:t>
      </w:r>
      <w:r w:rsidRPr="00AD14B4">
        <w:rPr>
          <w:rFonts w:eastAsia="Calibri" w:cs="Times New Roman"/>
          <w:bCs/>
          <w:color w:val="000000"/>
          <w:kern w:val="0"/>
          <w:sz w:val="22"/>
          <w:szCs w:val="22"/>
          <w:lang w:eastAsia="en-US" w:bidi="ar-SA"/>
        </w:rPr>
        <w:t>– Andrzeja Pietruszkę</w:t>
      </w:r>
    </w:p>
    <w:p w14:paraId="53B36B81" w14:textId="77777777" w:rsidR="00851886" w:rsidRPr="00AD14B4" w:rsidRDefault="00851886" w:rsidP="00851886">
      <w:pPr>
        <w:widowControl/>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color w:val="000000"/>
          <w:kern w:val="0"/>
          <w:sz w:val="22"/>
          <w:szCs w:val="22"/>
          <w:lang w:eastAsia="zh-CN" w:bidi="ar-SA"/>
        </w:rPr>
        <w:t xml:space="preserve">zwanym dalej </w:t>
      </w:r>
      <w:r w:rsidRPr="00AD14B4">
        <w:rPr>
          <w:rFonts w:eastAsia="Times New Roman" w:cs="Times New Roman"/>
          <w:b/>
          <w:bCs/>
          <w:i/>
          <w:iCs/>
          <w:color w:val="000000"/>
          <w:kern w:val="0"/>
          <w:sz w:val="22"/>
          <w:szCs w:val="22"/>
          <w:lang w:eastAsia="zh-CN" w:bidi="ar-SA"/>
        </w:rPr>
        <w:t>„Udzielającym Zamówienia”</w:t>
      </w:r>
      <w:r w:rsidRPr="00AD14B4">
        <w:rPr>
          <w:rFonts w:eastAsia="Times New Roman" w:cs="Times New Roman"/>
          <w:b/>
          <w:bCs/>
          <w:color w:val="000000"/>
          <w:kern w:val="0"/>
          <w:sz w:val="22"/>
          <w:szCs w:val="22"/>
          <w:lang w:eastAsia="zh-CN" w:bidi="ar-SA"/>
        </w:rPr>
        <w:t>,</w:t>
      </w:r>
    </w:p>
    <w:p w14:paraId="25301858" w14:textId="77777777" w:rsidR="00851886" w:rsidRPr="00AD14B4" w:rsidRDefault="00851886" w:rsidP="00851886">
      <w:pPr>
        <w:widowControl/>
        <w:autoSpaceDE w:val="0"/>
        <w:autoSpaceDN/>
        <w:jc w:val="center"/>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a</w:t>
      </w:r>
    </w:p>
    <w:p w14:paraId="4122B1B3" w14:textId="3832A122" w:rsidR="00851886" w:rsidRPr="00AD14B4" w:rsidRDefault="00851886" w:rsidP="00851886">
      <w:pPr>
        <w:widowControl/>
        <w:suppressAutoHyphens w:val="0"/>
        <w:autoSpaceDE w:val="0"/>
        <w:adjustRightInd w:val="0"/>
        <w:jc w:val="both"/>
        <w:textAlignment w:val="auto"/>
        <w:rPr>
          <w:rFonts w:eastAsia="Times New Roman" w:cs="Times New Roman"/>
          <w:kern w:val="0"/>
          <w:sz w:val="22"/>
          <w:szCs w:val="22"/>
          <w:lang w:eastAsia="pl-PL" w:bidi="ar-SA"/>
        </w:rPr>
      </w:pPr>
      <w:r>
        <w:rPr>
          <w:rFonts w:eastAsia="Times New Roman" w:cs="Times New Roman"/>
          <w:b/>
          <w:kern w:val="0"/>
          <w:sz w:val="22"/>
          <w:szCs w:val="22"/>
          <w:lang w:eastAsia="pl-PL" w:bidi="ar-SA"/>
        </w:rPr>
        <w:t>………………………………</w:t>
      </w:r>
      <w:r w:rsidRPr="00AD14B4">
        <w:rPr>
          <w:rFonts w:eastAsia="Times New Roman" w:cs="Times New Roman"/>
          <w:b/>
          <w:kern w:val="0"/>
          <w:sz w:val="22"/>
          <w:szCs w:val="22"/>
          <w:lang w:eastAsia="pl-PL" w:bidi="ar-SA"/>
        </w:rPr>
        <w:t>,</w:t>
      </w:r>
      <w:r w:rsidRPr="00AD14B4">
        <w:rPr>
          <w:rFonts w:eastAsia="Times New Roman" w:cs="Times New Roman"/>
          <w:kern w:val="0"/>
          <w:sz w:val="22"/>
          <w:szCs w:val="22"/>
          <w:lang w:eastAsia="pl-PL" w:bidi="ar-SA"/>
        </w:rPr>
        <w:t xml:space="preserve"> lekarzem</w:t>
      </w:r>
      <w:r>
        <w:rPr>
          <w:rFonts w:eastAsia="Times New Roman" w:cs="Times New Roman"/>
          <w:kern w:val="0"/>
          <w:sz w:val="22"/>
          <w:szCs w:val="22"/>
          <w:lang w:eastAsia="pl-PL" w:bidi="ar-SA"/>
        </w:rPr>
        <w:t xml:space="preserve"> specjalistą w dziedzinie CHIRURGIA OGÓLNA </w:t>
      </w:r>
      <w:r w:rsidRPr="00AD14B4">
        <w:rPr>
          <w:rFonts w:eastAsia="Times New Roman" w:cs="Times New Roman"/>
          <w:kern w:val="0"/>
          <w:sz w:val="22"/>
          <w:szCs w:val="22"/>
          <w:lang w:eastAsia="pl-PL" w:bidi="ar-SA"/>
        </w:rPr>
        <w:t xml:space="preserve"> prowadzącym działalność gospodarczą pod firmą „</w:t>
      </w:r>
      <w:r>
        <w:rPr>
          <w:rFonts w:eastAsia="Times New Roman" w:cs="Times New Roman"/>
          <w:kern w:val="0"/>
          <w:sz w:val="22"/>
          <w:szCs w:val="22"/>
          <w:lang w:eastAsia="pl-PL" w:bidi="ar-SA"/>
        </w:rPr>
        <w:t>…………………………</w:t>
      </w:r>
      <w:r w:rsidRPr="00AD14B4">
        <w:rPr>
          <w:rFonts w:eastAsia="Times New Roman" w:cs="Times New Roman"/>
          <w:kern w:val="0"/>
          <w:sz w:val="22"/>
          <w:szCs w:val="22"/>
          <w:lang w:eastAsia="pl-PL" w:bidi="ar-SA"/>
        </w:rPr>
        <w:t xml:space="preserve">” z siedzibą w </w:t>
      </w:r>
      <w:r>
        <w:rPr>
          <w:rFonts w:eastAsia="Times New Roman" w:cs="Times New Roman"/>
          <w:kern w:val="0"/>
          <w:sz w:val="22"/>
          <w:szCs w:val="22"/>
          <w:lang w:eastAsia="pl-PL" w:bidi="ar-SA"/>
        </w:rPr>
        <w:t>…………….</w:t>
      </w:r>
      <w:r w:rsidRPr="00AD14B4">
        <w:rPr>
          <w:rFonts w:eastAsia="Times New Roman" w:cs="Times New Roman"/>
          <w:kern w:val="0"/>
          <w:sz w:val="22"/>
          <w:szCs w:val="22"/>
          <w:lang w:eastAsia="pl-PL" w:bidi="ar-SA"/>
        </w:rPr>
        <w:t xml:space="preserve"> ul. </w:t>
      </w:r>
      <w:r>
        <w:rPr>
          <w:rFonts w:eastAsia="Times New Roman" w:cs="Times New Roman"/>
          <w:kern w:val="0"/>
          <w:sz w:val="22"/>
          <w:szCs w:val="22"/>
          <w:lang w:eastAsia="pl-PL" w:bidi="ar-SA"/>
        </w:rPr>
        <w:t>………………</w:t>
      </w:r>
      <w:r w:rsidRPr="00AD14B4">
        <w:rPr>
          <w:rFonts w:eastAsia="Times New Roman" w:cs="Times New Roman"/>
          <w:kern w:val="0"/>
          <w:sz w:val="22"/>
          <w:szCs w:val="22"/>
          <w:lang w:eastAsia="pl-PL" w:bidi="ar-SA"/>
        </w:rPr>
        <w:t xml:space="preserve">, wpisanym do rejestru indywidualnych praktyk lekarskich przez Okręgową Radę Lekarską w </w:t>
      </w:r>
      <w:r>
        <w:rPr>
          <w:rFonts w:eastAsia="Times New Roman" w:cs="Times New Roman"/>
          <w:kern w:val="0"/>
          <w:sz w:val="22"/>
          <w:szCs w:val="22"/>
          <w:lang w:eastAsia="pl-PL" w:bidi="ar-SA"/>
        </w:rPr>
        <w:t>………..</w:t>
      </w:r>
      <w:r w:rsidRPr="00AD14B4">
        <w:rPr>
          <w:rFonts w:eastAsia="Times New Roman" w:cs="Times New Roman"/>
          <w:kern w:val="0"/>
          <w:sz w:val="22"/>
          <w:szCs w:val="22"/>
          <w:lang w:eastAsia="pl-PL" w:bidi="ar-SA"/>
        </w:rPr>
        <w:t xml:space="preserve"> pod numerem </w:t>
      </w:r>
      <w:r>
        <w:rPr>
          <w:rFonts w:eastAsia="Times New Roman" w:cs="Times New Roman"/>
          <w:kern w:val="0"/>
          <w:sz w:val="22"/>
          <w:szCs w:val="22"/>
          <w:lang w:eastAsia="pl-PL" w:bidi="ar-SA"/>
        </w:rPr>
        <w:t>………………</w:t>
      </w:r>
      <w:r w:rsidRPr="00AD14B4">
        <w:rPr>
          <w:rFonts w:eastAsia="Times New Roman" w:cs="Times New Roman"/>
          <w:kern w:val="0"/>
          <w:sz w:val="22"/>
          <w:szCs w:val="22"/>
          <w:lang w:eastAsia="pl-PL" w:bidi="ar-SA"/>
        </w:rPr>
        <w:t xml:space="preserve">, NIP </w:t>
      </w:r>
      <w:r>
        <w:rPr>
          <w:rFonts w:eastAsia="Times New Roman" w:cs="Times New Roman"/>
          <w:kern w:val="0"/>
          <w:sz w:val="22"/>
          <w:szCs w:val="22"/>
          <w:lang w:eastAsia="pl-PL" w:bidi="ar-SA"/>
        </w:rPr>
        <w:t>…………..</w:t>
      </w:r>
      <w:r w:rsidRPr="00AD14B4">
        <w:rPr>
          <w:rFonts w:eastAsia="Times New Roman" w:cs="Times New Roman"/>
          <w:kern w:val="0"/>
          <w:sz w:val="22"/>
          <w:szCs w:val="22"/>
          <w:lang w:eastAsia="pl-PL" w:bidi="ar-SA"/>
        </w:rPr>
        <w:t xml:space="preserve"> REGON </w:t>
      </w:r>
      <w:r>
        <w:rPr>
          <w:rFonts w:eastAsia="Times New Roman" w:cs="Times New Roman"/>
          <w:kern w:val="0"/>
          <w:sz w:val="22"/>
          <w:szCs w:val="22"/>
          <w:lang w:eastAsia="pl-PL" w:bidi="ar-SA"/>
        </w:rPr>
        <w:t>……………..</w:t>
      </w:r>
      <w:r w:rsidRPr="00AD14B4">
        <w:rPr>
          <w:rFonts w:eastAsia="Times New Roman" w:cs="Times New Roman"/>
          <w:kern w:val="0"/>
          <w:sz w:val="22"/>
          <w:szCs w:val="22"/>
          <w:lang w:eastAsia="pl-PL" w:bidi="ar-SA"/>
        </w:rPr>
        <w:t>,  zwanym dalej „Przyjmującym Zamówienie”,</w:t>
      </w:r>
    </w:p>
    <w:p w14:paraId="6B07EFAC" w14:textId="77777777" w:rsidR="00851886" w:rsidRPr="00AD14B4" w:rsidRDefault="00851886" w:rsidP="00851886">
      <w:pPr>
        <w:widowControl/>
        <w:autoSpaceDE w:val="0"/>
        <w:autoSpaceDN/>
        <w:jc w:val="both"/>
        <w:textAlignment w:val="auto"/>
        <w:rPr>
          <w:rFonts w:eastAsia="Times New Roman" w:cs="Times New Roman"/>
          <w:kern w:val="0"/>
          <w:sz w:val="22"/>
          <w:szCs w:val="22"/>
          <w:lang w:eastAsia="zh-CN" w:bidi="ar-SA"/>
        </w:rPr>
      </w:pPr>
    </w:p>
    <w:p w14:paraId="2A829CE9" w14:textId="77777777" w:rsidR="00851886" w:rsidRPr="0027749B" w:rsidRDefault="00851886" w:rsidP="00851886">
      <w:pPr>
        <w:pStyle w:val="Tekstpodstawowy"/>
        <w:jc w:val="both"/>
        <w:rPr>
          <w:b/>
          <w:bCs/>
        </w:rPr>
      </w:pPr>
      <w:r w:rsidRPr="0027749B">
        <w:t xml:space="preserve">Na podstawie wyników przeprowadzonego konkursu ofert na podstawie art. 26 i 27 ustawy z dnia 15.04.2011r. o działalności leczniczej </w:t>
      </w:r>
      <w:r>
        <w:t>(</w:t>
      </w:r>
      <w:proofErr w:type="spellStart"/>
      <w:r w:rsidRPr="001B3C94">
        <w:rPr>
          <w:rFonts w:eastAsia="Calibri" w:cs="Times New Roman"/>
          <w:sz w:val="22"/>
          <w:szCs w:val="22"/>
        </w:rPr>
        <w:t>t.j</w:t>
      </w:r>
      <w:proofErr w:type="spellEnd"/>
      <w:r w:rsidRPr="001B3C94">
        <w:rPr>
          <w:rFonts w:eastAsia="Calibri" w:cs="Times New Roman"/>
          <w:sz w:val="22"/>
          <w:szCs w:val="22"/>
        </w:rPr>
        <w:t>. Dz. U.202</w:t>
      </w:r>
      <w:r>
        <w:rPr>
          <w:rFonts w:eastAsia="Calibri" w:cs="Times New Roman"/>
          <w:sz w:val="22"/>
          <w:szCs w:val="22"/>
        </w:rPr>
        <w:t xml:space="preserve">1.711 z 16.04.2021 </w:t>
      </w:r>
      <w:r w:rsidRPr="001B3C94">
        <w:rPr>
          <w:rFonts w:eastAsia="Calibri" w:cs="Times New Roman"/>
          <w:sz w:val="22"/>
          <w:szCs w:val="22"/>
        </w:rPr>
        <w:t>)</w:t>
      </w:r>
      <w:r>
        <w:rPr>
          <w:rFonts w:eastAsia="Calibri" w:cs="Times New Roman"/>
          <w:sz w:val="22"/>
          <w:szCs w:val="22"/>
        </w:rPr>
        <w:t xml:space="preserve"> </w:t>
      </w:r>
      <w:r w:rsidRPr="0027749B">
        <w:t>strony zawierają umowę o następującej  treści:</w:t>
      </w:r>
    </w:p>
    <w:p w14:paraId="6FCA6132" w14:textId="77777777" w:rsidR="00851886" w:rsidRPr="00AD14B4" w:rsidRDefault="00851886" w:rsidP="00851886">
      <w:pPr>
        <w:widowControl/>
        <w:autoSpaceDE w:val="0"/>
        <w:autoSpaceDN/>
        <w:jc w:val="center"/>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 1</w:t>
      </w:r>
    </w:p>
    <w:p w14:paraId="41FFB11A" w14:textId="77777777" w:rsidR="00851886" w:rsidRPr="00AD14B4" w:rsidRDefault="00851886" w:rsidP="00851886">
      <w:pPr>
        <w:widowControl/>
        <w:suppressAutoHyphens w:val="0"/>
        <w:autoSpaceDE w:val="0"/>
        <w:adjustRightInd w:val="0"/>
        <w:ind w:left="240" w:hanging="240"/>
        <w:jc w:val="both"/>
        <w:textAlignment w:val="auto"/>
        <w:rPr>
          <w:rFonts w:eastAsia="Times New Roman" w:cs="Times New Roman"/>
          <w:kern w:val="0"/>
          <w:sz w:val="22"/>
          <w:szCs w:val="22"/>
          <w:lang w:eastAsia="pl-PL" w:bidi="ar-SA"/>
        </w:rPr>
      </w:pPr>
      <w:r w:rsidRPr="00AD14B4">
        <w:rPr>
          <w:rFonts w:eastAsia="Times New Roman" w:cs="Times New Roman"/>
          <w:kern w:val="0"/>
          <w:sz w:val="22"/>
          <w:szCs w:val="22"/>
          <w:lang w:eastAsia="pl-PL" w:bidi="ar-SA"/>
        </w:rPr>
        <w:t>Przyjmujący Zamówienie oświadcza, że:</w:t>
      </w:r>
    </w:p>
    <w:p w14:paraId="093A08B1" w14:textId="77777777" w:rsidR="00851886" w:rsidRPr="00851886" w:rsidRDefault="00851886" w:rsidP="002C24DE">
      <w:pPr>
        <w:pStyle w:val="Akapitzlist"/>
        <w:widowControl/>
        <w:numPr>
          <w:ilvl w:val="0"/>
          <w:numId w:val="65"/>
        </w:numPr>
        <w:suppressAutoHyphens w:val="0"/>
        <w:autoSpaceDE w:val="0"/>
        <w:autoSpaceDN/>
        <w:ind w:left="426"/>
        <w:jc w:val="both"/>
        <w:textAlignment w:val="auto"/>
        <w:rPr>
          <w:rFonts w:eastAsia="Times New Roman" w:cs="Times New Roman"/>
          <w:kern w:val="0"/>
          <w:sz w:val="22"/>
          <w:szCs w:val="22"/>
          <w:lang w:eastAsia="pl-PL" w:bidi="ar-SA"/>
        </w:rPr>
      </w:pPr>
      <w:r w:rsidRPr="00851886">
        <w:rPr>
          <w:rFonts w:eastAsia="Times New Roman" w:cs="Times New Roman"/>
          <w:kern w:val="0"/>
          <w:sz w:val="22"/>
          <w:szCs w:val="22"/>
          <w:lang w:eastAsia="pl-PL" w:bidi="ar-SA"/>
        </w:rPr>
        <w:t xml:space="preserve">posiada prawo wykonywania zawodu lekarza nr …………………,      </w:t>
      </w:r>
    </w:p>
    <w:p w14:paraId="126C2467" w14:textId="77777777" w:rsidR="00851886" w:rsidRPr="00851886" w:rsidRDefault="00851886" w:rsidP="002C24DE">
      <w:pPr>
        <w:pStyle w:val="Akapitzlist"/>
        <w:widowControl/>
        <w:numPr>
          <w:ilvl w:val="0"/>
          <w:numId w:val="65"/>
        </w:numPr>
        <w:suppressAutoHyphens w:val="0"/>
        <w:autoSpaceDE w:val="0"/>
        <w:autoSpaceDN/>
        <w:ind w:left="426"/>
        <w:jc w:val="both"/>
        <w:textAlignment w:val="auto"/>
        <w:rPr>
          <w:rFonts w:eastAsia="Times New Roman" w:cs="Times New Roman"/>
          <w:kern w:val="0"/>
          <w:sz w:val="22"/>
          <w:szCs w:val="22"/>
          <w:lang w:eastAsia="pl-PL" w:bidi="ar-SA"/>
        </w:rPr>
      </w:pPr>
      <w:r w:rsidRPr="00851886">
        <w:rPr>
          <w:rFonts w:eastAsia="Times New Roman" w:cs="Times New Roman"/>
          <w:kern w:val="0"/>
          <w:sz w:val="22"/>
          <w:szCs w:val="22"/>
          <w:lang w:eastAsia="pl-PL" w:bidi="ar-SA"/>
        </w:rPr>
        <w:t xml:space="preserve">jego prawo wykonywania zawodu lekarza nie zostało zawieszone na mocy orzeczenia sądu powszechnego, sądu lekarskiego ani na mocy uchwały Okręgowej Rady Lekarskiej;  </w:t>
      </w:r>
    </w:p>
    <w:p w14:paraId="59BD3C70" w14:textId="77777777" w:rsidR="00851886" w:rsidRPr="00851886" w:rsidRDefault="00851886" w:rsidP="002C24DE">
      <w:pPr>
        <w:pStyle w:val="Akapitzlist"/>
        <w:widowControl/>
        <w:numPr>
          <w:ilvl w:val="0"/>
          <w:numId w:val="65"/>
        </w:numPr>
        <w:suppressAutoHyphens w:val="0"/>
        <w:autoSpaceDE w:val="0"/>
        <w:autoSpaceDN/>
        <w:ind w:left="426"/>
        <w:jc w:val="both"/>
        <w:textAlignment w:val="auto"/>
        <w:rPr>
          <w:rFonts w:eastAsia="Times New Roman" w:cs="Times New Roman"/>
          <w:kern w:val="0"/>
          <w:sz w:val="22"/>
          <w:szCs w:val="22"/>
          <w:lang w:eastAsia="pl-PL" w:bidi="ar-SA"/>
        </w:rPr>
      </w:pPr>
      <w:r w:rsidRPr="00851886">
        <w:rPr>
          <w:rFonts w:eastAsia="Times New Roman" w:cs="Times New Roman"/>
          <w:kern w:val="0"/>
          <w:sz w:val="22"/>
          <w:szCs w:val="22"/>
          <w:lang w:eastAsia="pl-PL" w:bidi="ar-SA"/>
        </w:rPr>
        <w:t>przedmiot niniejszej umowy nie wykracza poza rodzaj działalności leczniczej oraz zakres świadczeń zdrowotnych wykonywanych przez niego zgodnie z wpisem do rejestru praktyk lekarskich prowadzonego przez Okręgową Radę Lekarską w Łodzi ;</w:t>
      </w:r>
    </w:p>
    <w:p w14:paraId="4BC4774B" w14:textId="77777777" w:rsidR="00851886" w:rsidRPr="00851886" w:rsidRDefault="00851886" w:rsidP="002C24DE">
      <w:pPr>
        <w:pStyle w:val="Akapitzlist"/>
        <w:widowControl/>
        <w:numPr>
          <w:ilvl w:val="0"/>
          <w:numId w:val="65"/>
        </w:numPr>
        <w:suppressAutoHyphens w:val="0"/>
        <w:autoSpaceDE w:val="0"/>
        <w:autoSpaceDN/>
        <w:ind w:left="426"/>
        <w:jc w:val="both"/>
        <w:textAlignment w:val="auto"/>
        <w:rPr>
          <w:rFonts w:eastAsia="Times New Roman" w:cs="Times New Roman"/>
          <w:kern w:val="0"/>
          <w:sz w:val="22"/>
          <w:szCs w:val="22"/>
          <w:lang w:eastAsia="pl-PL" w:bidi="ar-SA"/>
        </w:rPr>
      </w:pPr>
      <w:r w:rsidRPr="00851886">
        <w:rPr>
          <w:rFonts w:eastAsia="Times New Roman" w:cs="Times New Roman"/>
          <w:kern w:val="0"/>
          <w:sz w:val="22"/>
          <w:szCs w:val="22"/>
          <w:lang w:eastAsia="pl-PL" w:bidi="ar-SA"/>
        </w:rPr>
        <w:t>posiada odpowiednią wiedzę i kwalifikacje do udzielania świadczeń zdrowotnych objętych zakresem niniejszej umowy.</w:t>
      </w:r>
    </w:p>
    <w:p w14:paraId="4B215395" w14:textId="77777777" w:rsidR="00851886" w:rsidRPr="00AD14B4" w:rsidRDefault="00851886" w:rsidP="00851886">
      <w:pPr>
        <w:widowControl/>
        <w:autoSpaceDE w:val="0"/>
        <w:autoSpaceDN/>
        <w:ind w:left="720"/>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 xml:space="preserve">                                                                    § 2</w:t>
      </w:r>
    </w:p>
    <w:p w14:paraId="58906514" w14:textId="77777777" w:rsidR="00851886" w:rsidRDefault="00851886" w:rsidP="00851886">
      <w:pPr>
        <w:widowControl/>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1. W ramach niniejszej umowy Udzielający Zamówienia powierza, a Przyjmujący</w:t>
      </w:r>
      <w:r>
        <w:rPr>
          <w:rFonts w:eastAsia="Times New Roman" w:cs="Times New Roman"/>
          <w:kern w:val="0"/>
          <w:sz w:val="22"/>
          <w:szCs w:val="22"/>
          <w:lang w:eastAsia="zh-CN" w:bidi="ar-SA"/>
        </w:rPr>
        <w:t xml:space="preserve"> </w:t>
      </w:r>
      <w:r w:rsidRPr="00AD14B4">
        <w:rPr>
          <w:rFonts w:eastAsia="Times New Roman" w:cs="Times New Roman"/>
          <w:kern w:val="0"/>
          <w:sz w:val="22"/>
          <w:szCs w:val="22"/>
          <w:lang w:eastAsia="zh-CN" w:bidi="ar-SA"/>
        </w:rPr>
        <w:t xml:space="preserve">Zamówienie </w:t>
      </w:r>
      <w:r>
        <w:rPr>
          <w:rFonts w:eastAsia="Times New Roman" w:cs="Times New Roman"/>
          <w:kern w:val="0"/>
          <w:sz w:val="22"/>
          <w:szCs w:val="22"/>
          <w:lang w:eastAsia="zh-CN" w:bidi="ar-SA"/>
        </w:rPr>
        <w:t xml:space="preserve">   </w:t>
      </w:r>
    </w:p>
    <w:p w14:paraId="368283F6" w14:textId="77777777" w:rsidR="00851886" w:rsidRPr="00AD14B4" w:rsidRDefault="00851886" w:rsidP="00851886">
      <w:pPr>
        <w:widowControl/>
        <w:autoSpaceDE w:val="0"/>
        <w:autoSpaceDN/>
        <w:jc w:val="both"/>
        <w:textAlignment w:val="auto"/>
        <w:rPr>
          <w:rFonts w:eastAsia="Times New Roman" w:cs="Times New Roman"/>
          <w:kern w:val="0"/>
          <w:sz w:val="22"/>
          <w:szCs w:val="22"/>
          <w:lang w:eastAsia="zh-CN" w:bidi="ar-SA"/>
        </w:rPr>
      </w:pPr>
      <w:r>
        <w:rPr>
          <w:rFonts w:eastAsia="Times New Roman" w:cs="Times New Roman"/>
          <w:kern w:val="0"/>
          <w:sz w:val="22"/>
          <w:szCs w:val="22"/>
          <w:lang w:eastAsia="zh-CN" w:bidi="ar-SA"/>
        </w:rPr>
        <w:t xml:space="preserve">     </w:t>
      </w:r>
      <w:r w:rsidRPr="00AD14B4">
        <w:rPr>
          <w:rFonts w:eastAsia="Times New Roman" w:cs="Times New Roman"/>
          <w:kern w:val="0"/>
          <w:sz w:val="22"/>
          <w:szCs w:val="22"/>
          <w:lang w:eastAsia="zh-CN" w:bidi="ar-SA"/>
        </w:rPr>
        <w:t>zobowiązuje się do:</w:t>
      </w:r>
    </w:p>
    <w:p w14:paraId="480D4A16" w14:textId="32F95D3A" w:rsidR="00851886" w:rsidRPr="00AD14B4" w:rsidRDefault="00851886" w:rsidP="002C24DE">
      <w:pPr>
        <w:widowControl/>
        <w:numPr>
          <w:ilvl w:val="0"/>
          <w:numId w:val="66"/>
        </w:numPr>
        <w:suppressAutoHyphens w:val="0"/>
        <w:autoSpaceDE w:val="0"/>
        <w:autoSpaceDN/>
        <w:spacing w:after="200"/>
        <w:contextualSpacing/>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 xml:space="preserve">udzielania świadczeń zdrowotnych pacjentom </w:t>
      </w:r>
      <w:r w:rsidR="00A86E99">
        <w:rPr>
          <w:rFonts w:eastAsia="Times New Roman" w:cs="Times New Roman"/>
          <w:iCs/>
          <w:kern w:val="0"/>
          <w:sz w:val="22"/>
          <w:szCs w:val="22"/>
          <w:lang w:eastAsia="zh-CN" w:bidi="ar-SA"/>
        </w:rPr>
        <w:t xml:space="preserve">Oddziału Chirurgicznego Ogólnego i Chirurgii Onkologicznej </w:t>
      </w:r>
      <w:r w:rsidRPr="00AD14B4">
        <w:rPr>
          <w:rFonts w:eastAsia="Times New Roman" w:cs="Times New Roman"/>
          <w:kern w:val="0"/>
          <w:sz w:val="22"/>
          <w:szCs w:val="22"/>
          <w:lang w:eastAsia="zh-CN" w:bidi="ar-SA"/>
        </w:rPr>
        <w:t>„</w:t>
      </w:r>
      <w:r w:rsidRPr="00AD14B4">
        <w:rPr>
          <w:rFonts w:eastAsia="Times New Roman" w:cs="Times New Roman"/>
          <w:iCs/>
          <w:kern w:val="0"/>
          <w:sz w:val="22"/>
          <w:szCs w:val="22"/>
          <w:lang w:eastAsia="zh-CN" w:bidi="ar-SA"/>
        </w:rPr>
        <w:t>Kutnowski Szpital Samorządowy” Spółka z o.o.</w:t>
      </w:r>
      <w:r w:rsidRPr="00AD14B4">
        <w:rPr>
          <w:rFonts w:eastAsia="Times New Roman" w:cs="Times New Roman"/>
          <w:i/>
          <w:kern w:val="0"/>
          <w:sz w:val="22"/>
          <w:szCs w:val="22"/>
          <w:lang w:eastAsia="zh-CN" w:bidi="ar-SA"/>
        </w:rPr>
        <w:t xml:space="preserve"> </w:t>
      </w:r>
      <w:r w:rsidRPr="00AD14B4">
        <w:rPr>
          <w:rFonts w:eastAsia="Times New Roman" w:cs="Times New Roman"/>
          <w:kern w:val="0"/>
          <w:sz w:val="22"/>
          <w:szCs w:val="22"/>
          <w:lang w:eastAsia="zh-CN" w:bidi="ar-SA"/>
        </w:rPr>
        <w:t>w ramach dyżurów wg harmonogramu.</w:t>
      </w:r>
    </w:p>
    <w:p w14:paraId="40E0000A" w14:textId="77777777" w:rsidR="00851886" w:rsidRPr="00AD14B4" w:rsidRDefault="00851886" w:rsidP="002C24DE">
      <w:pPr>
        <w:widowControl/>
        <w:numPr>
          <w:ilvl w:val="0"/>
          <w:numId w:val="66"/>
        </w:numPr>
        <w:suppressAutoHyphens w:val="0"/>
        <w:autoSpaceDE w:val="0"/>
        <w:autoSpaceDN/>
        <w:spacing w:after="200"/>
        <w:contextualSpacing/>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 xml:space="preserve">wykonywania konsultacji medycznych i niezbędnych zabiegów diagnostyczno-leczniczych w zakresie swojej specjalności, na rzecz pacjentów innych oddziałów Udzielającego Zamówienie, </w:t>
      </w:r>
    </w:p>
    <w:p w14:paraId="6C6E5580" w14:textId="77777777" w:rsidR="00851886" w:rsidRPr="00AD14B4" w:rsidRDefault="00851886" w:rsidP="002C24DE">
      <w:pPr>
        <w:widowControl/>
        <w:numPr>
          <w:ilvl w:val="0"/>
          <w:numId w:val="66"/>
        </w:numPr>
        <w:suppressAutoHyphens w:val="0"/>
        <w:autoSpaceDE w:val="0"/>
        <w:autoSpaceDN/>
        <w:spacing w:after="200"/>
        <w:contextualSpacing/>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 xml:space="preserve">udzielania pomocy lekarskiej w każdym przypadku pacjentowi Udzielającego Zamówienie w stanie nagłym, gdy okoliczności wskazują na taką konieczność. </w:t>
      </w:r>
    </w:p>
    <w:p w14:paraId="5FD2EF7B" w14:textId="77777777" w:rsidR="00851886" w:rsidRPr="00AD14B4" w:rsidRDefault="00851886" w:rsidP="00851886">
      <w:pPr>
        <w:widowControl/>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 xml:space="preserve">2.  Miejscem realizacji świadczeń jest „Kutnowski Szpital Samorządowy” Spółka z o.o.  w Kutnie. </w:t>
      </w:r>
    </w:p>
    <w:p w14:paraId="3A3A35C0" w14:textId="77777777" w:rsidR="00851886" w:rsidRPr="00AD14B4" w:rsidRDefault="00851886" w:rsidP="00851886">
      <w:pPr>
        <w:widowControl/>
        <w:autoSpaceDE w:val="0"/>
        <w:autoSpaceDN/>
        <w:jc w:val="center"/>
        <w:textAlignment w:val="auto"/>
        <w:rPr>
          <w:rFonts w:eastAsia="Times New Roman" w:cs="Times New Roman"/>
          <w:kern w:val="0"/>
          <w:sz w:val="22"/>
          <w:szCs w:val="22"/>
          <w:shd w:val="clear" w:color="auto" w:fill="FFFF00"/>
          <w:lang w:eastAsia="zh-CN" w:bidi="ar-SA"/>
        </w:rPr>
      </w:pPr>
    </w:p>
    <w:p w14:paraId="662CC816" w14:textId="77777777" w:rsidR="00851886" w:rsidRPr="00AD14B4" w:rsidRDefault="00851886" w:rsidP="00851886">
      <w:pPr>
        <w:widowControl/>
        <w:autoSpaceDE w:val="0"/>
        <w:autoSpaceDN/>
        <w:jc w:val="center"/>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 3</w:t>
      </w:r>
    </w:p>
    <w:p w14:paraId="208595C5" w14:textId="77777777" w:rsidR="00A86E99" w:rsidRDefault="00851886" w:rsidP="00851886">
      <w:pPr>
        <w:widowControl/>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 xml:space="preserve">1. W ramach udzielania świadczeń zdrowotnych w Oddziale </w:t>
      </w:r>
      <w:r w:rsidR="00A86E99">
        <w:rPr>
          <w:rFonts w:eastAsia="Times New Roman" w:cs="Times New Roman"/>
          <w:kern w:val="0"/>
          <w:sz w:val="22"/>
          <w:szCs w:val="22"/>
          <w:lang w:eastAsia="zh-CN" w:bidi="ar-SA"/>
        </w:rPr>
        <w:t xml:space="preserve">Chirurgicznym Ogólnym i Chirurgii     </w:t>
      </w:r>
    </w:p>
    <w:p w14:paraId="161E34E4" w14:textId="77777777" w:rsidR="00A86E99" w:rsidRDefault="00A86E99" w:rsidP="00851886">
      <w:pPr>
        <w:widowControl/>
        <w:autoSpaceDE w:val="0"/>
        <w:autoSpaceDN/>
        <w:jc w:val="both"/>
        <w:textAlignment w:val="auto"/>
        <w:rPr>
          <w:rFonts w:eastAsia="Times New Roman" w:cs="Times New Roman"/>
          <w:kern w:val="0"/>
          <w:sz w:val="22"/>
          <w:szCs w:val="22"/>
          <w:lang w:eastAsia="zh-CN" w:bidi="ar-SA"/>
        </w:rPr>
      </w:pPr>
      <w:r>
        <w:rPr>
          <w:rFonts w:eastAsia="Times New Roman" w:cs="Times New Roman"/>
          <w:kern w:val="0"/>
          <w:sz w:val="22"/>
          <w:szCs w:val="22"/>
          <w:lang w:eastAsia="zh-CN" w:bidi="ar-SA"/>
        </w:rPr>
        <w:t xml:space="preserve">     Onkologicznej </w:t>
      </w:r>
      <w:r w:rsidR="00851886" w:rsidRPr="00AD14B4">
        <w:rPr>
          <w:rFonts w:eastAsia="Times New Roman" w:cs="Times New Roman"/>
          <w:kern w:val="0"/>
          <w:sz w:val="22"/>
          <w:szCs w:val="22"/>
          <w:lang w:eastAsia="zh-CN" w:bidi="ar-SA"/>
        </w:rPr>
        <w:t xml:space="preserve">Przyjmujący Zamówienie jest zobowiązany do stosowania zasad udzielania </w:t>
      </w:r>
      <w:r>
        <w:rPr>
          <w:rFonts w:eastAsia="Times New Roman" w:cs="Times New Roman"/>
          <w:kern w:val="0"/>
          <w:sz w:val="22"/>
          <w:szCs w:val="22"/>
          <w:lang w:eastAsia="zh-CN" w:bidi="ar-SA"/>
        </w:rPr>
        <w:t xml:space="preserve">   </w:t>
      </w:r>
    </w:p>
    <w:p w14:paraId="0D4E3A78" w14:textId="77777777" w:rsidR="00A86E99" w:rsidRDefault="00A86E99" w:rsidP="00851886">
      <w:pPr>
        <w:widowControl/>
        <w:autoSpaceDE w:val="0"/>
        <w:autoSpaceDN/>
        <w:jc w:val="both"/>
        <w:textAlignment w:val="auto"/>
        <w:rPr>
          <w:rFonts w:eastAsia="Times New Roman" w:cs="Times New Roman"/>
          <w:kern w:val="0"/>
          <w:sz w:val="22"/>
          <w:szCs w:val="22"/>
          <w:lang w:eastAsia="zh-CN" w:bidi="ar-SA"/>
        </w:rPr>
      </w:pPr>
      <w:r>
        <w:rPr>
          <w:rFonts w:eastAsia="Times New Roman" w:cs="Times New Roman"/>
          <w:kern w:val="0"/>
          <w:sz w:val="22"/>
          <w:szCs w:val="22"/>
          <w:lang w:eastAsia="zh-CN" w:bidi="ar-SA"/>
        </w:rPr>
        <w:t xml:space="preserve">     </w:t>
      </w:r>
      <w:r w:rsidR="00851886" w:rsidRPr="00AD14B4">
        <w:rPr>
          <w:rFonts w:eastAsia="Times New Roman" w:cs="Times New Roman"/>
          <w:kern w:val="0"/>
          <w:sz w:val="22"/>
          <w:szCs w:val="22"/>
          <w:lang w:eastAsia="zh-CN" w:bidi="ar-SA"/>
        </w:rPr>
        <w:t xml:space="preserve">świadczeń opieki zdrowotnej określonych w ustawie z dnia 27 sierpnia 2004 r. o świadczeniach </w:t>
      </w:r>
      <w:r>
        <w:rPr>
          <w:rFonts w:eastAsia="Times New Roman" w:cs="Times New Roman"/>
          <w:kern w:val="0"/>
          <w:sz w:val="22"/>
          <w:szCs w:val="22"/>
          <w:lang w:eastAsia="zh-CN" w:bidi="ar-SA"/>
        </w:rPr>
        <w:t xml:space="preserve">  </w:t>
      </w:r>
    </w:p>
    <w:p w14:paraId="1F0D2FFB" w14:textId="77777777" w:rsidR="00A86E99" w:rsidRDefault="00A86E99" w:rsidP="00851886">
      <w:pPr>
        <w:widowControl/>
        <w:autoSpaceDE w:val="0"/>
        <w:autoSpaceDN/>
        <w:jc w:val="both"/>
        <w:textAlignment w:val="auto"/>
        <w:rPr>
          <w:rFonts w:eastAsia="Times New Roman" w:cs="Times New Roman"/>
          <w:kern w:val="0"/>
          <w:sz w:val="22"/>
          <w:szCs w:val="22"/>
          <w:lang w:eastAsia="zh-CN" w:bidi="ar-SA"/>
        </w:rPr>
      </w:pPr>
      <w:r>
        <w:rPr>
          <w:rFonts w:eastAsia="Times New Roman" w:cs="Times New Roman"/>
          <w:kern w:val="0"/>
          <w:sz w:val="22"/>
          <w:szCs w:val="22"/>
          <w:lang w:eastAsia="zh-CN" w:bidi="ar-SA"/>
        </w:rPr>
        <w:t xml:space="preserve">     </w:t>
      </w:r>
      <w:r w:rsidR="00851886" w:rsidRPr="00AD14B4">
        <w:rPr>
          <w:rFonts w:eastAsia="Times New Roman" w:cs="Times New Roman"/>
          <w:kern w:val="0"/>
          <w:sz w:val="22"/>
          <w:szCs w:val="22"/>
          <w:lang w:eastAsia="zh-CN" w:bidi="ar-SA"/>
        </w:rPr>
        <w:t xml:space="preserve">opieki zdrowotnej finansowanych ze środków publicznych, aktach wykonawczych i Zarządzeniach </w:t>
      </w:r>
      <w:r>
        <w:rPr>
          <w:rFonts w:eastAsia="Times New Roman" w:cs="Times New Roman"/>
          <w:kern w:val="0"/>
          <w:sz w:val="22"/>
          <w:szCs w:val="22"/>
          <w:lang w:eastAsia="zh-CN" w:bidi="ar-SA"/>
        </w:rPr>
        <w:t xml:space="preserve">  </w:t>
      </w:r>
    </w:p>
    <w:p w14:paraId="2C46834E" w14:textId="77777777" w:rsidR="00A86E99" w:rsidRDefault="00A86E99" w:rsidP="00851886">
      <w:pPr>
        <w:widowControl/>
        <w:autoSpaceDE w:val="0"/>
        <w:autoSpaceDN/>
        <w:jc w:val="both"/>
        <w:textAlignment w:val="auto"/>
        <w:rPr>
          <w:rFonts w:eastAsia="Times New Roman" w:cs="Times New Roman"/>
          <w:kern w:val="0"/>
          <w:sz w:val="22"/>
          <w:szCs w:val="22"/>
          <w:lang w:eastAsia="zh-CN" w:bidi="ar-SA"/>
        </w:rPr>
      </w:pPr>
      <w:r>
        <w:rPr>
          <w:rFonts w:eastAsia="Times New Roman" w:cs="Times New Roman"/>
          <w:kern w:val="0"/>
          <w:sz w:val="22"/>
          <w:szCs w:val="22"/>
          <w:lang w:eastAsia="zh-CN" w:bidi="ar-SA"/>
        </w:rPr>
        <w:t xml:space="preserve">     </w:t>
      </w:r>
      <w:r w:rsidR="00851886" w:rsidRPr="00AD14B4">
        <w:rPr>
          <w:rFonts w:eastAsia="Times New Roman" w:cs="Times New Roman"/>
          <w:kern w:val="0"/>
          <w:sz w:val="22"/>
          <w:szCs w:val="22"/>
          <w:lang w:eastAsia="zh-CN" w:bidi="ar-SA"/>
        </w:rPr>
        <w:t xml:space="preserve">Prezesa NFZ oraz do stosowania Regulaminu Organizacyjnego „Kutnowskiego Szpitala </w:t>
      </w:r>
      <w:r>
        <w:rPr>
          <w:rFonts w:eastAsia="Times New Roman" w:cs="Times New Roman"/>
          <w:kern w:val="0"/>
          <w:sz w:val="22"/>
          <w:szCs w:val="22"/>
          <w:lang w:eastAsia="zh-CN" w:bidi="ar-SA"/>
        </w:rPr>
        <w:t xml:space="preserve">  </w:t>
      </w:r>
    </w:p>
    <w:p w14:paraId="5F04DCD1" w14:textId="4B08F518" w:rsidR="00851886" w:rsidRPr="00AD14B4" w:rsidRDefault="00A86E99" w:rsidP="00851886">
      <w:pPr>
        <w:widowControl/>
        <w:autoSpaceDE w:val="0"/>
        <w:autoSpaceDN/>
        <w:jc w:val="both"/>
        <w:textAlignment w:val="auto"/>
        <w:rPr>
          <w:rFonts w:eastAsia="Times New Roman" w:cs="Times New Roman"/>
          <w:kern w:val="0"/>
          <w:sz w:val="22"/>
          <w:szCs w:val="22"/>
          <w:lang w:eastAsia="zh-CN" w:bidi="ar-SA"/>
        </w:rPr>
      </w:pPr>
      <w:r>
        <w:rPr>
          <w:rFonts w:eastAsia="Times New Roman" w:cs="Times New Roman"/>
          <w:kern w:val="0"/>
          <w:sz w:val="22"/>
          <w:szCs w:val="22"/>
          <w:lang w:eastAsia="zh-CN" w:bidi="ar-SA"/>
        </w:rPr>
        <w:t xml:space="preserve">     </w:t>
      </w:r>
      <w:r w:rsidR="00851886" w:rsidRPr="00AD14B4">
        <w:rPr>
          <w:rFonts w:eastAsia="Times New Roman" w:cs="Times New Roman"/>
          <w:kern w:val="0"/>
          <w:sz w:val="22"/>
          <w:szCs w:val="22"/>
          <w:lang w:eastAsia="zh-CN" w:bidi="ar-SA"/>
        </w:rPr>
        <w:t>Samorządowego” Sp. z o.o. Przyjmujący Zamówienie jest zobowiązany w szczególności do:</w:t>
      </w:r>
    </w:p>
    <w:p w14:paraId="58981C2F" w14:textId="77777777" w:rsidR="00851886" w:rsidRPr="00AD14B4" w:rsidRDefault="00851886" w:rsidP="002C24DE">
      <w:pPr>
        <w:widowControl/>
        <w:numPr>
          <w:ilvl w:val="0"/>
          <w:numId w:val="67"/>
        </w:numPr>
        <w:suppressAutoHyphens w:val="0"/>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lastRenderedPageBreak/>
        <w:t>udzielania świadczeń zdrowotnych w Oddziale zgodnego z aktualnym stanem wiedzy medycznej, standardami, systemem zarządzania jakością i etyką lekarską,</w:t>
      </w:r>
    </w:p>
    <w:p w14:paraId="5E7E243E" w14:textId="77777777" w:rsidR="00851886" w:rsidRPr="00AD14B4" w:rsidRDefault="00851886" w:rsidP="002C24DE">
      <w:pPr>
        <w:widowControl/>
        <w:numPr>
          <w:ilvl w:val="0"/>
          <w:numId w:val="67"/>
        </w:numPr>
        <w:suppressAutoHyphens w:val="0"/>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rozpoznawania chorób,</w:t>
      </w:r>
    </w:p>
    <w:p w14:paraId="28415151" w14:textId="77777777" w:rsidR="00851886" w:rsidRPr="00AD14B4" w:rsidRDefault="00851886" w:rsidP="002C24DE">
      <w:pPr>
        <w:widowControl/>
        <w:numPr>
          <w:ilvl w:val="0"/>
          <w:numId w:val="67"/>
        </w:numPr>
        <w:suppressAutoHyphens w:val="0"/>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wykonywania zabiegów diagnostyczno- terapeutycznych,</w:t>
      </w:r>
    </w:p>
    <w:p w14:paraId="6CD94E64" w14:textId="77777777" w:rsidR="00851886" w:rsidRPr="00AD14B4" w:rsidRDefault="00851886" w:rsidP="002C24DE">
      <w:pPr>
        <w:widowControl/>
        <w:numPr>
          <w:ilvl w:val="0"/>
          <w:numId w:val="67"/>
        </w:numPr>
        <w:suppressAutoHyphens w:val="0"/>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 xml:space="preserve">wnioskowania o wypisie pacjenta, </w:t>
      </w:r>
    </w:p>
    <w:p w14:paraId="67A1347B" w14:textId="77777777" w:rsidR="00851886" w:rsidRPr="00AD14B4" w:rsidRDefault="00851886" w:rsidP="002C24DE">
      <w:pPr>
        <w:widowControl/>
        <w:numPr>
          <w:ilvl w:val="0"/>
          <w:numId w:val="67"/>
        </w:numPr>
        <w:suppressAutoHyphens w:val="0"/>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podejmowania decyzji o przekazaniu pacjenta do dalszego leczenia do innego podmiotu leczniczego,</w:t>
      </w:r>
    </w:p>
    <w:p w14:paraId="2E675117" w14:textId="77777777" w:rsidR="00851886" w:rsidRPr="00AD14B4" w:rsidRDefault="00851886" w:rsidP="002C24DE">
      <w:pPr>
        <w:widowControl/>
        <w:numPr>
          <w:ilvl w:val="0"/>
          <w:numId w:val="67"/>
        </w:numPr>
        <w:suppressAutoHyphens w:val="0"/>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zabezpieczania ciągłości opieki lekarskiej pacjentom w Oddziale, poprzez: współdziałanie w planowaniu miesięcznych harmonogramów pracy,</w:t>
      </w:r>
    </w:p>
    <w:p w14:paraId="4C9EA33D" w14:textId="77777777" w:rsidR="00851886" w:rsidRPr="00AD14B4" w:rsidRDefault="00851886" w:rsidP="002C24DE">
      <w:pPr>
        <w:widowControl/>
        <w:numPr>
          <w:ilvl w:val="0"/>
          <w:numId w:val="67"/>
        </w:numPr>
        <w:suppressAutoHyphens w:val="0"/>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prowadzenia dokumentacji medycznej zgodnie z przepisami obowiązującymi dla dokumentacji medycznej prowadzonej w szpitalach oraz z uwzględnieniem wzorów obowiązujących u Udzielającego Zamówienie.</w:t>
      </w:r>
    </w:p>
    <w:p w14:paraId="630B7979" w14:textId="77777777" w:rsidR="00A86E99" w:rsidRDefault="00851886" w:rsidP="00851886">
      <w:pPr>
        <w:widowControl/>
        <w:suppressAutoHyphens w:val="0"/>
        <w:autoSpaceDE w:val="0"/>
        <w:autoSpaceDN/>
        <w:jc w:val="both"/>
        <w:textAlignment w:val="auto"/>
        <w:rPr>
          <w:rFonts w:eastAsia="Times New Roman" w:cs="Times New Roman"/>
          <w:kern w:val="0"/>
          <w:sz w:val="22"/>
          <w:szCs w:val="22"/>
          <w:lang w:eastAsia="zh-CN" w:bidi="ar-SA"/>
        </w:rPr>
      </w:pPr>
      <w:r>
        <w:rPr>
          <w:rFonts w:eastAsia="Times New Roman" w:cs="Times New Roman"/>
          <w:kern w:val="0"/>
          <w:sz w:val="22"/>
          <w:szCs w:val="22"/>
          <w:lang w:eastAsia="zh-CN" w:bidi="ar-SA"/>
        </w:rPr>
        <w:t xml:space="preserve">2. </w:t>
      </w:r>
      <w:r w:rsidRPr="004D64D9">
        <w:rPr>
          <w:rFonts w:eastAsia="Times New Roman" w:cs="Times New Roman"/>
          <w:kern w:val="0"/>
          <w:sz w:val="22"/>
          <w:szCs w:val="22"/>
          <w:lang w:eastAsia="zh-CN" w:bidi="ar-SA"/>
        </w:rPr>
        <w:t xml:space="preserve">W ramach udzielania świadczeń zdrowotnych w Oddziale </w:t>
      </w:r>
      <w:r w:rsidR="00A86E99">
        <w:rPr>
          <w:rFonts w:eastAsia="Times New Roman" w:cs="Times New Roman"/>
          <w:kern w:val="0"/>
          <w:sz w:val="22"/>
          <w:szCs w:val="22"/>
          <w:lang w:eastAsia="zh-CN" w:bidi="ar-SA"/>
        </w:rPr>
        <w:t xml:space="preserve">Chirurgicznym Ogólnym i Chirurgii   </w:t>
      </w:r>
    </w:p>
    <w:p w14:paraId="1CE4AD2B" w14:textId="34731DE8" w:rsidR="00851886" w:rsidRPr="004D64D9" w:rsidRDefault="00A86E99" w:rsidP="00851886">
      <w:pPr>
        <w:widowControl/>
        <w:suppressAutoHyphens w:val="0"/>
        <w:autoSpaceDE w:val="0"/>
        <w:autoSpaceDN/>
        <w:jc w:val="both"/>
        <w:textAlignment w:val="auto"/>
        <w:rPr>
          <w:rFonts w:eastAsia="Times New Roman" w:cs="Times New Roman"/>
          <w:kern w:val="0"/>
          <w:sz w:val="22"/>
          <w:szCs w:val="22"/>
          <w:lang w:eastAsia="zh-CN" w:bidi="ar-SA"/>
        </w:rPr>
      </w:pPr>
      <w:r>
        <w:rPr>
          <w:rFonts w:eastAsia="Times New Roman" w:cs="Times New Roman"/>
          <w:kern w:val="0"/>
          <w:sz w:val="22"/>
          <w:szCs w:val="22"/>
          <w:lang w:eastAsia="zh-CN" w:bidi="ar-SA"/>
        </w:rPr>
        <w:t xml:space="preserve">    Onkologicznej </w:t>
      </w:r>
      <w:r w:rsidR="00851886" w:rsidRPr="004D64D9">
        <w:rPr>
          <w:rFonts w:eastAsia="Times New Roman" w:cs="Times New Roman"/>
          <w:kern w:val="0"/>
          <w:sz w:val="22"/>
          <w:szCs w:val="22"/>
          <w:lang w:eastAsia="zh-CN" w:bidi="ar-SA"/>
        </w:rPr>
        <w:t xml:space="preserve">  Przyjmujący </w:t>
      </w:r>
      <w:r w:rsidR="00851886">
        <w:rPr>
          <w:rFonts w:eastAsia="Times New Roman" w:cs="Times New Roman"/>
          <w:kern w:val="0"/>
          <w:sz w:val="22"/>
          <w:szCs w:val="22"/>
          <w:lang w:eastAsia="zh-CN" w:bidi="ar-SA"/>
        </w:rPr>
        <w:t xml:space="preserve"> </w:t>
      </w:r>
      <w:r w:rsidR="00851886" w:rsidRPr="004D64D9">
        <w:rPr>
          <w:rFonts w:eastAsia="Times New Roman" w:cs="Times New Roman"/>
          <w:kern w:val="0"/>
          <w:sz w:val="22"/>
          <w:szCs w:val="22"/>
          <w:lang w:eastAsia="zh-CN" w:bidi="ar-SA"/>
        </w:rPr>
        <w:t>Zamówienie jest odpowiedzialny:</w:t>
      </w:r>
    </w:p>
    <w:p w14:paraId="0BD41E2B" w14:textId="77777777" w:rsidR="00851886" w:rsidRPr="00A86E99" w:rsidRDefault="00851886" w:rsidP="002C24DE">
      <w:pPr>
        <w:pStyle w:val="Akapitzlist"/>
        <w:widowControl/>
        <w:numPr>
          <w:ilvl w:val="0"/>
          <w:numId w:val="68"/>
        </w:numPr>
        <w:suppressAutoHyphens w:val="0"/>
        <w:autoSpaceDE w:val="0"/>
        <w:autoSpaceDN/>
        <w:jc w:val="both"/>
        <w:textAlignment w:val="auto"/>
        <w:rPr>
          <w:rFonts w:eastAsia="Times New Roman" w:cs="Times New Roman"/>
          <w:kern w:val="0"/>
          <w:sz w:val="22"/>
          <w:szCs w:val="22"/>
          <w:lang w:eastAsia="zh-CN" w:bidi="ar-SA"/>
        </w:rPr>
      </w:pPr>
      <w:r w:rsidRPr="00A86E99">
        <w:rPr>
          <w:rFonts w:eastAsia="Times New Roman" w:cs="Times New Roman"/>
          <w:kern w:val="0"/>
          <w:sz w:val="22"/>
          <w:szCs w:val="22"/>
          <w:lang w:eastAsia="zh-CN" w:bidi="ar-SA"/>
        </w:rPr>
        <w:t>za wykonywanie badań lekarskich,</w:t>
      </w:r>
    </w:p>
    <w:p w14:paraId="63961F67" w14:textId="77777777" w:rsidR="00851886" w:rsidRPr="00A86E99" w:rsidRDefault="00851886" w:rsidP="002C24DE">
      <w:pPr>
        <w:pStyle w:val="Akapitzlist"/>
        <w:widowControl/>
        <w:numPr>
          <w:ilvl w:val="0"/>
          <w:numId w:val="68"/>
        </w:numPr>
        <w:suppressAutoHyphens w:val="0"/>
        <w:autoSpaceDE w:val="0"/>
        <w:autoSpaceDN/>
        <w:jc w:val="both"/>
        <w:textAlignment w:val="auto"/>
        <w:rPr>
          <w:rFonts w:eastAsia="Times New Roman" w:cs="Times New Roman"/>
          <w:kern w:val="0"/>
          <w:sz w:val="22"/>
          <w:szCs w:val="22"/>
          <w:lang w:eastAsia="zh-CN" w:bidi="ar-SA"/>
        </w:rPr>
      </w:pPr>
      <w:r w:rsidRPr="00A86E99">
        <w:rPr>
          <w:rFonts w:eastAsia="Times New Roman" w:cs="Times New Roman"/>
          <w:kern w:val="0"/>
          <w:sz w:val="22"/>
          <w:szCs w:val="22"/>
          <w:lang w:eastAsia="zh-CN" w:bidi="ar-SA"/>
        </w:rPr>
        <w:t>za prawidłowe prowadzenie wpisów w dokumentacji medycznej (papierowej i elektronicznej) zgodnie z obowiązującymi przepisami,</w:t>
      </w:r>
    </w:p>
    <w:p w14:paraId="113F8CB6" w14:textId="77777777" w:rsidR="00851886" w:rsidRPr="00A86E99" w:rsidRDefault="00851886" w:rsidP="002C24DE">
      <w:pPr>
        <w:pStyle w:val="Akapitzlist"/>
        <w:widowControl/>
        <w:numPr>
          <w:ilvl w:val="0"/>
          <w:numId w:val="68"/>
        </w:numPr>
        <w:suppressAutoHyphens w:val="0"/>
        <w:autoSpaceDE w:val="0"/>
        <w:autoSpaceDN/>
        <w:jc w:val="both"/>
        <w:textAlignment w:val="auto"/>
        <w:rPr>
          <w:rFonts w:eastAsia="Times New Roman" w:cs="Times New Roman"/>
          <w:kern w:val="0"/>
          <w:sz w:val="22"/>
          <w:szCs w:val="22"/>
          <w:lang w:eastAsia="zh-CN" w:bidi="ar-SA"/>
        </w:rPr>
      </w:pPr>
      <w:r w:rsidRPr="00A86E99">
        <w:rPr>
          <w:rFonts w:eastAsia="Times New Roman" w:cs="Times New Roman"/>
          <w:kern w:val="0"/>
          <w:sz w:val="22"/>
          <w:szCs w:val="22"/>
          <w:lang w:eastAsia="zh-CN" w:bidi="ar-SA"/>
        </w:rPr>
        <w:t>za zlecenia w procesie diagnostyczno-leczniczym pacjentów i nadzorowanie przebiegu tego procesu,</w:t>
      </w:r>
    </w:p>
    <w:p w14:paraId="4E05D0DF" w14:textId="77777777" w:rsidR="00851886" w:rsidRPr="00A86E99" w:rsidRDefault="00851886" w:rsidP="002C24DE">
      <w:pPr>
        <w:pStyle w:val="Akapitzlist"/>
        <w:widowControl/>
        <w:numPr>
          <w:ilvl w:val="0"/>
          <w:numId w:val="68"/>
        </w:numPr>
        <w:suppressAutoHyphens w:val="0"/>
        <w:autoSpaceDE w:val="0"/>
        <w:autoSpaceDN/>
        <w:jc w:val="both"/>
        <w:textAlignment w:val="auto"/>
        <w:rPr>
          <w:rFonts w:eastAsia="Times New Roman" w:cs="Times New Roman"/>
          <w:kern w:val="0"/>
          <w:sz w:val="22"/>
          <w:szCs w:val="22"/>
          <w:lang w:eastAsia="zh-CN" w:bidi="ar-SA"/>
        </w:rPr>
      </w:pPr>
      <w:r w:rsidRPr="00A86E99">
        <w:rPr>
          <w:rFonts w:eastAsia="Times New Roman" w:cs="Times New Roman"/>
          <w:kern w:val="0"/>
          <w:sz w:val="22"/>
          <w:szCs w:val="22"/>
          <w:lang w:eastAsia="zh-CN" w:bidi="ar-SA"/>
        </w:rPr>
        <w:t>za orzekanie o stanie zdrowia, w tym weryfikacji rozpoznania wstępnego postawionego przez lekarza kierującego,</w:t>
      </w:r>
    </w:p>
    <w:p w14:paraId="502AE20A" w14:textId="77777777" w:rsidR="00851886" w:rsidRPr="00A86E99" w:rsidRDefault="00851886" w:rsidP="002C24DE">
      <w:pPr>
        <w:pStyle w:val="Akapitzlist"/>
        <w:widowControl/>
        <w:numPr>
          <w:ilvl w:val="0"/>
          <w:numId w:val="68"/>
        </w:numPr>
        <w:suppressAutoHyphens w:val="0"/>
        <w:autoSpaceDE w:val="0"/>
        <w:autoSpaceDN/>
        <w:jc w:val="both"/>
        <w:textAlignment w:val="auto"/>
        <w:rPr>
          <w:rFonts w:eastAsia="Times New Roman" w:cs="Times New Roman"/>
          <w:kern w:val="0"/>
          <w:sz w:val="22"/>
          <w:szCs w:val="22"/>
          <w:lang w:eastAsia="zh-CN" w:bidi="ar-SA"/>
        </w:rPr>
      </w:pPr>
      <w:r w:rsidRPr="00A86E99">
        <w:rPr>
          <w:rFonts w:eastAsia="Times New Roman" w:cs="Times New Roman"/>
          <w:kern w:val="0"/>
          <w:sz w:val="22"/>
          <w:szCs w:val="22"/>
          <w:lang w:eastAsia="zh-CN" w:bidi="ar-SA"/>
        </w:rPr>
        <w:t>za udzielanie pacjentowi informacji o jego stanie zdrowia lub wskazanym przez pacjenta osobom przez niego upoważnionym do posiadania tych informacji,</w:t>
      </w:r>
    </w:p>
    <w:p w14:paraId="182E6A1C" w14:textId="77777777" w:rsidR="00851886" w:rsidRPr="00A86E99" w:rsidRDefault="00851886" w:rsidP="002C24DE">
      <w:pPr>
        <w:pStyle w:val="Akapitzlist"/>
        <w:widowControl/>
        <w:numPr>
          <w:ilvl w:val="0"/>
          <w:numId w:val="68"/>
        </w:numPr>
        <w:suppressAutoHyphens w:val="0"/>
        <w:autoSpaceDE w:val="0"/>
        <w:autoSpaceDN/>
        <w:jc w:val="both"/>
        <w:textAlignment w:val="auto"/>
        <w:rPr>
          <w:rFonts w:eastAsia="Times New Roman" w:cs="Times New Roman"/>
          <w:kern w:val="0"/>
          <w:sz w:val="22"/>
          <w:szCs w:val="22"/>
          <w:lang w:eastAsia="zh-CN" w:bidi="ar-SA"/>
        </w:rPr>
      </w:pPr>
      <w:r w:rsidRPr="00A86E99">
        <w:rPr>
          <w:rFonts w:eastAsia="Times New Roman" w:cs="Times New Roman"/>
          <w:kern w:val="0"/>
          <w:sz w:val="22"/>
          <w:szCs w:val="22"/>
          <w:lang w:eastAsia="zh-CN" w:bidi="ar-SA"/>
        </w:rPr>
        <w:t>za prawidłową kwalifikację udzielonych przez siebie świadczeń zdrowotnych do grup rozliczeniowych określonych przez Narodowy Fundusz Zdrowia</w:t>
      </w:r>
    </w:p>
    <w:p w14:paraId="47A96ACB" w14:textId="77777777" w:rsidR="00851886" w:rsidRPr="00A86E99" w:rsidRDefault="00851886" w:rsidP="002C24DE">
      <w:pPr>
        <w:pStyle w:val="Akapitzlist"/>
        <w:widowControl/>
        <w:numPr>
          <w:ilvl w:val="0"/>
          <w:numId w:val="68"/>
        </w:numPr>
        <w:suppressAutoHyphens w:val="0"/>
        <w:autoSpaceDE w:val="0"/>
        <w:autoSpaceDN/>
        <w:jc w:val="both"/>
        <w:textAlignment w:val="auto"/>
        <w:rPr>
          <w:rFonts w:eastAsia="Times New Roman" w:cs="Times New Roman"/>
          <w:kern w:val="0"/>
          <w:sz w:val="22"/>
          <w:szCs w:val="22"/>
          <w:lang w:eastAsia="zh-CN" w:bidi="ar-SA"/>
        </w:rPr>
      </w:pPr>
      <w:r w:rsidRPr="00A86E99">
        <w:rPr>
          <w:rFonts w:eastAsia="Times New Roman" w:cs="Times New Roman"/>
          <w:kern w:val="0"/>
          <w:sz w:val="22"/>
          <w:szCs w:val="22"/>
          <w:lang w:eastAsia="zh-CN" w:bidi="ar-SA"/>
        </w:rPr>
        <w:t>Realizacja przedmiotu umowy w konkretnym dniu nie może zostać zakończona przez Przyjmującego   Zamówienie przed przekazaniem opieki nad pacjentami innemu lekarzowi.</w:t>
      </w:r>
    </w:p>
    <w:p w14:paraId="40F121D9" w14:textId="77777777" w:rsidR="00A86E99" w:rsidRDefault="00A86E99" w:rsidP="00A86E99">
      <w:pPr>
        <w:widowControl/>
        <w:suppressAutoHyphens w:val="0"/>
        <w:autoSpaceDE w:val="0"/>
        <w:autoSpaceDN/>
        <w:jc w:val="both"/>
        <w:textAlignment w:val="auto"/>
        <w:rPr>
          <w:rFonts w:eastAsia="Times New Roman" w:cs="Times New Roman"/>
          <w:kern w:val="0"/>
          <w:sz w:val="22"/>
          <w:szCs w:val="22"/>
          <w:lang w:eastAsia="zh-CN" w:bidi="ar-SA"/>
        </w:rPr>
      </w:pPr>
      <w:r>
        <w:rPr>
          <w:rFonts w:eastAsia="Times New Roman" w:cs="Times New Roman"/>
          <w:kern w:val="0"/>
          <w:sz w:val="22"/>
          <w:szCs w:val="22"/>
          <w:lang w:eastAsia="zh-CN" w:bidi="ar-SA"/>
        </w:rPr>
        <w:t>3.</w:t>
      </w:r>
      <w:r w:rsidRPr="00A86E99">
        <w:rPr>
          <w:rFonts w:eastAsia="Times New Roman" w:cs="Times New Roman"/>
          <w:kern w:val="0"/>
          <w:sz w:val="22"/>
          <w:szCs w:val="22"/>
          <w:lang w:eastAsia="zh-CN" w:bidi="ar-SA"/>
        </w:rPr>
        <w:t xml:space="preserve"> </w:t>
      </w:r>
      <w:r w:rsidR="00851886" w:rsidRPr="00A86E99">
        <w:rPr>
          <w:rFonts w:eastAsia="Times New Roman" w:cs="Times New Roman"/>
          <w:kern w:val="0"/>
          <w:sz w:val="22"/>
          <w:szCs w:val="22"/>
          <w:lang w:eastAsia="zh-CN" w:bidi="ar-SA"/>
        </w:rPr>
        <w:t xml:space="preserve">Żadne okoliczności wymienione lub niewymienione w umowie nie mogą stanowić podstawy do </w:t>
      </w:r>
      <w:r>
        <w:rPr>
          <w:rFonts w:eastAsia="Times New Roman" w:cs="Times New Roman"/>
          <w:kern w:val="0"/>
          <w:sz w:val="22"/>
          <w:szCs w:val="22"/>
          <w:lang w:eastAsia="zh-CN" w:bidi="ar-SA"/>
        </w:rPr>
        <w:t xml:space="preserve">         </w:t>
      </w:r>
    </w:p>
    <w:p w14:paraId="3868E844" w14:textId="77777777" w:rsidR="00A86E99" w:rsidRDefault="00A86E99" w:rsidP="00A86E99">
      <w:pPr>
        <w:widowControl/>
        <w:suppressAutoHyphens w:val="0"/>
        <w:autoSpaceDE w:val="0"/>
        <w:autoSpaceDN/>
        <w:jc w:val="both"/>
        <w:textAlignment w:val="auto"/>
        <w:rPr>
          <w:rFonts w:eastAsia="Times New Roman" w:cs="Times New Roman"/>
          <w:kern w:val="0"/>
          <w:sz w:val="22"/>
          <w:szCs w:val="22"/>
          <w:lang w:eastAsia="zh-CN" w:bidi="ar-SA"/>
        </w:rPr>
      </w:pPr>
      <w:r>
        <w:rPr>
          <w:rFonts w:eastAsia="Times New Roman" w:cs="Times New Roman"/>
          <w:kern w:val="0"/>
          <w:sz w:val="22"/>
          <w:szCs w:val="22"/>
          <w:lang w:eastAsia="zh-CN" w:bidi="ar-SA"/>
        </w:rPr>
        <w:t xml:space="preserve">    </w:t>
      </w:r>
      <w:r w:rsidR="00851886" w:rsidRPr="00A86E99">
        <w:rPr>
          <w:rFonts w:eastAsia="Times New Roman" w:cs="Times New Roman"/>
          <w:kern w:val="0"/>
          <w:sz w:val="22"/>
          <w:szCs w:val="22"/>
          <w:lang w:eastAsia="zh-CN" w:bidi="ar-SA"/>
        </w:rPr>
        <w:t xml:space="preserve">odmowy udzielania świadczenia przez Przyjmującego Zamówienie w przypadku konieczności </w:t>
      </w:r>
      <w:r>
        <w:rPr>
          <w:rFonts w:eastAsia="Times New Roman" w:cs="Times New Roman"/>
          <w:kern w:val="0"/>
          <w:sz w:val="22"/>
          <w:szCs w:val="22"/>
          <w:lang w:eastAsia="zh-CN" w:bidi="ar-SA"/>
        </w:rPr>
        <w:t xml:space="preserve">   </w:t>
      </w:r>
    </w:p>
    <w:p w14:paraId="1EA3F585" w14:textId="77777777" w:rsidR="00A86E99" w:rsidRDefault="00A86E99" w:rsidP="00A86E99">
      <w:pPr>
        <w:widowControl/>
        <w:suppressAutoHyphens w:val="0"/>
        <w:autoSpaceDE w:val="0"/>
        <w:autoSpaceDN/>
        <w:jc w:val="both"/>
        <w:textAlignment w:val="auto"/>
        <w:rPr>
          <w:rFonts w:eastAsia="Times New Roman" w:cs="Times New Roman"/>
          <w:kern w:val="0"/>
          <w:sz w:val="22"/>
          <w:szCs w:val="22"/>
          <w:lang w:eastAsia="zh-CN" w:bidi="ar-SA"/>
        </w:rPr>
      </w:pPr>
      <w:r>
        <w:rPr>
          <w:rFonts w:eastAsia="Times New Roman" w:cs="Times New Roman"/>
          <w:kern w:val="0"/>
          <w:sz w:val="22"/>
          <w:szCs w:val="22"/>
          <w:lang w:eastAsia="zh-CN" w:bidi="ar-SA"/>
        </w:rPr>
        <w:t xml:space="preserve">    </w:t>
      </w:r>
      <w:r w:rsidR="00851886" w:rsidRPr="00A86E99">
        <w:rPr>
          <w:rFonts w:eastAsia="Times New Roman" w:cs="Times New Roman"/>
          <w:kern w:val="0"/>
          <w:sz w:val="22"/>
          <w:szCs w:val="22"/>
          <w:lang w:eastAsia="zh-CN" w:bidi="ar-SA"/>
        </w:rPr>
        <w:t xml:space="preserve">natychmiastowego udzielania świadczenia zdrowotnego ze względu na zagrożenie życia lub zdrowia </w:t>
      </w:r>
      <w:r>
        <w:rPr>
          <w:rFonts w:eastAsia="Times New Roman" w:cs="Times New Roman"/>
          <w:kern w:val="0"/>
          <w:sz w:val="22"/>
          <w:szCs w:val="22"/>
          <w:lang w:eastAsia="zh-CN" w:bidi="ar-SA"/>
        </w:rPr>
        <w:t xml:space="preserve">   </w:t>
      </w:r>
    </w:p>
    <w:p w14:paraId="4972D78B" w14:textId="5AF7C0D4" w:rsidR="00851886" w:rsidRPr="00A86E99" w:rsidRDefault="00A86E99" w:rsidP="00A86E99">
      <w:pPr>
        <w:widowControl/>
        <w:suppressAutoHyphens w:val="0"/>
        <w:autoSpaceDE w:val="0"/>
        <w:autoSpaceDN/>
        <w:jc w:val="both"/>
        <w:textAlignment w:val="auto"/>
        <w:rPr>
          <w:rFonts w:eastAsia="Times New Roman" w:cs="Times New Roman"/>
          <w:kern w:val="0"/>
          <w:sz w:val="22"/>
          <w:szCs w:val="22"/>
          <w:lang w:eastAsia="zh-CN" w:bidi="ar-SA"/>
        </w:rPr>
      </w:pPr>
      <w:r>
        <w:rPr>
          <w:rFonts w:eastAsia="Times New Roman" w:cs="Times New Roman"/>
          <w:kern w:val="0"/>
          <w:sz w:val="22"/>
          <w:szCs w:val="22"/>
          <w:lang w:eastAsia="zh-CN" w:bidi="ar-SA"/>
        </w:rPr>
        <w:t xml:space="preserve">    </w:t>
      </w:r>
      <w:r w:rsidR="00851886" w:rsidRPr="00A86E99">
        <w:rPr>
          <w:rFonts w:eastAsia="Times New Roman" w:cs="Times New Roman"/>
          <w:kern w:val="0"/>
          <w:sz w:val="22"/>
          <w:szCs w:val="22"/>
          <w:lang w:eastAsia="zh-CN" w:bidi="ar-SA"/>
        </w:rPr>
        <w:t>osobie zgłaszającej się.</w:t>
      </w:r>
    </w:p>
    <w:p w14:paraId="7FFA04CC" w14:textId="77777777" w:rsidR="00A86E99" w:rsidRDefault="00A86E99" w:rsidP="00A86E99">
      <w:pPr>
        <w:widowControl/>
        <w:suppressAutoHyphens w:val="0"/>
        <w:autoSpaceDE w:val="0"/>
        <w:autoSpaceDN/>
        <w:jc w:val="both"/>
        <w:textAlignment w:val="auto"/>
        <w:rPr>
          <w:rFonts w:eastAsia="Times New Roman" w:cs="Times New Roman"/>
          <w:kern w:val="0"/>
          <w:sz w:val="22"/>
          <w:szCs w:val="22"/>
          <w:lang w:eastAsia="zh-CN" w:bidi="ar-SA"/>
        </w:rPr>
      </w:pPr>
      <w:r>
        <w:rPr>
          <w:rFonts w:eastAsia="Times New Roman" w:cs="Times New Roman"/>
          <w:kern w:val="0"/>
          <w:sz w:val="22"/>
          <w:szCs w:val="22"/>
          <w:lang w:eastAsia="zh-CN" w:bidi="ar-SA"/>
        </w:rPr>
        <w:t xml:space="preserve">4. </w:t>
      </w:r>
      <w:r w:rsidR="00851886" w:rsidRPr="00A86E99">
        <w:rPr>
          <w:rFonts w:eastAsia="Times New Roman" w:cs="Times New Roman"/>
          <w:kern w:val="0"/>
          <w:sz w:val="22"/>
          <w:szCs w:val="22"/>
          <w:lang w:eastAsia="zh-CN" w:bidi="ar-SA"/>
        </w:rPr>
        <w:t xml:space="preserve">W zakresie udzielania świadczeń zdrowotnych Przyjmujący Zamówienie jest niezależny od </w:t>
      </w:r>
      <w:r>
        <w:rPr>
          <w:rFonts w:eastAsia="Times New Roman" w:cs="Times New Roman"/>
          <w:kern w:val="0"/>
          <w:sz w:val="22"/>
          <w:szCs w:val="22"/>
          <w:lang w:eastAsia="zh-CN" w:bidi="ar-SA"/>
        </w:rPr>
        <w:t xml:space="preserve"> </w:t>
      </w:r>
    </w:p>
    <w:p w14:paraId="777C7BD4" w14:textId="77777777" w:rsidR="00A86E99" w:rsidRDefault="00A86E99" w:rsidP="00A86E99">
      <w:pPr>
        <w:widowControl/>
        <w:suppressAutoHyphens w:val="0"/>
        <w:autoSpaceDE w:val="0"/>
        <w:autoSpaceDN/>
        <w:jc w:val="both"/>
        <w:textAlignment w:val="auto"/>
        <w:rPr>
          <w:rFonts w:eastAsia="Times New Roman" w:cs="Times New Roman"/>
          <w:kern w:val="0"/>
          <w:sz w:val="22"/>
          <w:szCs w:val="22"/>
          <w:lang w:eastAsia="zh-CN" w:bidi="ar-SA"/>
        </w:rPr>
      </w:pPr>
      <w:r>
        <w:rPr>
          <w:rFonts w:eastAsia="Times New Roman" w:cs="Times New Roman"/>
          <w:kern w:val="0"/>
          <w:sz w:val="22"/>
          <w:szCs w:val="22"/>
          <w:lang w:eastAsia="zh-CN" w:bidi="ar-SA"/>
        </w:rPr>
        <w:t xml:space="preserve">     </w:t>
      </w:r>
      <w:r w:rsidR="00851886" w:rsidRPr="00A86E99">
        <w:rPr>
          <w:rFonts w:eastAsia="Times New Roman" w:cs="Times New Roman"/>
          <w:kern w:val="0"/>
          <w:sz w:val="22"/>
          <w:szCs w:val="22"/>
          <w:lang w:eastAsia="zh-CN" w:bidi="ar-SA"/>
        </w:rPr>
        <w:t xml:space="preserve">Udzielającego Zamówienie, kieruje się zasadami sztuki lekarskiej oraz aktualnym stanem wiedzy </w:t>
      </w:r>
      <w:r>
        <w:rPr>
          <w:rFonts w:eastAsia="Times New Roman" w:cs="Times New Roman"/>
          <w:kern w:val="0"/>
          <w:sz w:val="22"/>
          <w:szCs w:val="22"/>
          <w:lang w:eastAsia="zh-CN" w:bidi="ar-SA"/>
        </w:rPr>
        <w:t xml:space="preserve">  </w:t>
      </w:r>
    </w:p>
    <w:p w14:paraId="612398AB" w14:textId="77777777" w:rsidR="00A86E99" w:rsidRDefault="00A86E99" w:rsidP="00A86E99">
      <w:pPr>
        <w:widowControl/>
        <w:suppressAutoHyphens w:val="0"/>
        <w:autoSpaceDE w:val="0"/>
        <w:autoSpaceDN/>
        <w:jc w:val="both"/>
        <w:textAlignment w:val="auto"/>
        <w:rPr>
          <w:rFonts w:eastAsia="Times New Roman" w:cs="Times New Roman"/>
          <w:kern w:val="0"/>
          <w:sz w:val="22"/>
          <w:szCs w:val="22"/>
          <w:lang w:eastAsia="zh-CN" w:bidi="ar-SA"/>
        </w:rPr>
      </w:pPr>
      <w:r>
        <w:rPr>
          <w:rFonts w:eastAsia="Times New Roman" w:cs="Times New Roman"/>
          <w:kern w:val="0"/>
          <w:sz w:val="22"/>
          <w:szCs w:val="22"/>
          <w:lang w:eastAsia="zh-CN" w:bidi="ar-SA"/>
        </w:rPr>
        <w:t xml:space="preserve">     </w:t>
      </w:r>
      <w:r w:rsidR="00851886" w:rsidRPr="00A86E99">
        <w:rPr>
          <w:rFonts w:eastAsia="Times New Roman" w:cs="Times New Roman"/>
          <w:kern w:val="0"/>
          <w:sz w:val="22"/>
          <w:szCs w:val="22"/>
          <w:lang w:eastAsia="zh-CN" w:bidi="ar-SA"/>
        </w:rPr>
        <w:t xml:space="preserve">medycznej, jednakże przy udzielaniu świadczeń zdrowotnych jest zobowiązany do współpracy </w:t>
      </w:r>
      <w:r>
        <w:rPr>
          <w:rFonts w:eastAsia="Times New Roman" w:cs="Times New Roman"/>
          <w:kern w:val="0"/>
          <w:sz w:val="22"/>
          <w:szCs w:val="22"/>
          <w:lang w:eastAsia="zh-CN" w:bidi="ar-SA"/>
        </w:rPr>
        <w:t xml:space="preserve">  </w:t>
      </w:r>
    </w:p>
    <w:p w14:paraId="55C3DB9E" w14:textId="139A29A9" w:rsidR="00851886" w:rsidRPr="00A86E99" w:rsidRDefault="00A86E99" w:rsidP="00A86E99">
      <w:pPr>
        <w:widowControl/>
        <w:suppressAutoHyphens w:val="0"/>
        <w:autoSpaceDE w:val="0"/>
        <w:autoSpaceDN/>
        <w:jc w:val="both"/>
        <w:textAlignment w:val="auto"/>
        <w:rPr>
          <w:rFonts w:eastAsia="Times New Roman" w:cs="Times New Roman"/>
          <w:kern w:val="0"/>
          <w:sz w:val="22"/>
          <w:szCs w:val="22"/>
          <w:lang w:eastAsia="zh-CN" w:bidi="ar-SA"/>
        </w:rPr>
      </w:pPr>
      <w:r>
        <w:rPr>
          <w:rFonts w:eastAsia="Times New Roman" w:cs="Times New Roman"/>
          <w:kern w:val="0"/>
          <w:sz w:val="22"/>
          <w:szCs w:val="22"/>
          <w:lang w:eastAsia="zh-CN" w:bidi="ar-SA"/>
        </w:rPr>
        <w:t xml:space="preserve">     </w:t>
      </w:r>
      <w:r w:rsidR="00851886" w:rsidRPr="00A86E99">
        <w:rPr>
          <w:rFonts w:eastAsia="Times New Roman" w:cs="Times New Roman"/>
          <w:kern w:val="0"/>
          <w:sz w:val="22"/>
          <w:szCs w:val="22"/>
          <w:lang w:eastAsia="zh-CN" w:bidi="ar-SA"/>
        </w:rPr>
        <w:t>z personelem medycznym Udzielającego Zamówienie.</w:t>
      </w:r>
    </w:p>
    <w:p w14:paraId="55CD1A5C" w14:textId="77777777" w:rsidR="00851886" w:rsidRPr="00AD14B4" w:rsidRDefault="00851886" w:rsidP="00851886">
      <w:pPr>
        <w:widowControl/>
        <w:autoSpaceDE w:val="0"/>
        <w:autoSpaceDN/>
        <w:jc w:val="center"/>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 4</w:t>
      </w:r>
    </w:p>
    <w:p w14:paraId="38790CB8" w14:textId="77777777" w:rsidR="00851886" w:rsidRPr="00AD14B4" w:rsidRDefault="00851886" w:rsidP="002C24DE">
      <w:pPr>
        <w:widowControl/>
        <w:numPr>
          <w:ilvl w:val="0"/>
          <w:numId w:val="69"/>
        </w:numPr>
        <w:suppressAutoHyphens w:val="0"/>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 xml:space="preserve">Realizacja świadczeń zdrowotnych objętych umową będzie następowała zgodnie z limitem określonym na podstawie umowy zawartej pomiędzy „Kutnowski Szpital Samorządowy” Spółka z o.o., a Narodowym Funduszem Zdrowia, który kontroluje uprawniona przez Udzielającego Zamówienie osoba realizująca zadania Koordynatora/Ordynatora, przy zachowaniu indywidualnych potrzeb pacjenta i jego dobra. </w:t>
      </w:r>
    </w:p>
    <w:p w14:paraId="16E9CBC2" w14:textId="77777777" w:rsidR="00851886" w:rsidRPr="00AD14B4" w:rsidRDefault="00851886" w:rsidP="002C24DE">
      <w:pPr>
        <w:widowControl/>
        <w:numPr>
          <w:ilvl w:val="0"/>
          <w:numId w:val="69"/>
        </w:numPr>
        <w:suppressAutoHyphens w:val="0"/>
        <w:autoSpaceDE w:val="0"/>
        <w:autoSpaceDN/>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Przyjmujący Zamówienie ma obowiązek współdziałać w zakresie, o którym mowa w pkt 1  z Koordynatorem/ Ordynatorem Oddziału.</w:t>
      </w:r>
    </w:p>
    <w:p w14:paraId="223A8DF2" w14:textId="27770260" w:rsidR="00851886" w:rsidRPr="00AD14B4" w:rsidRDefault="00851886" w:rsidP="002C24DE">
      <w:pPr>
        <w:widowControl/>
        <w:numPr>
          <w:ilvl w:val="0"/>
          <w:numId w:val="69"/>
        </w:numPr>
        <w:suppressAutoHyphens w:val="0"/>
        <w:autoSpaceDE w:val="0"/>
        <w:autoSpaceDN/>
        <w:spacing w:after="200"/>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 xml:space="preserve">W zakresie </w:t>
      </w:r>
      <w:r w:rsidRPr="00AD14B4">
        <w:rPr>
          <w:rFonts w:eastAsia="Times New Roman" w:cs="Times New Roman"/>
          <w:iCs/>
          <w:kern w:val="0"/>
          <w:sz w:val="22"/>
          <w:szCs w:val="22"/>
          <w:lang w:eastAsia="zh-CN" w:bidi="ar-SA"/>
        </w:rPr>
        <w:t>realizowania</w:t>
      </w:r>
      <w:r w:rsidRPr="00AD14B4">
        <w:rPr>
          <w:rFonts w:eastAsia="Times New Roman" w:cs="Times New Roman"/>
          <w:i/>
          <w:kern w:val="0"/>
          <w:sz w:val="22"/>
          <w:szCs w:val="22"/>
          <w:lang w:eastAsia="zh-CN" w:bidi="ar-SA"/>
        </w:rPr>
        <w:t xml:space="preserve"> </w:t>
      </w:r>
      <w:r w:rsidRPr="00AD14B4">
        <w:rPr>
          <w:rFonts w:eastAsia="Times New Roman" w:cs="Times New Roman"/>
          <w:kern w:val="0"/>
          <w:sz w:val="22"/>
          <w:szCs w:val="22"/>
          <w:lang w:eastAsia="zh-CN" w:bidi="ar-SA"/>
        </w:rPr>
        <w:t xml:space="preserve">przedmiotu umowy Przyjmujący Zamówienie zobowiązany jest kierować się zasadą racjonalizacji kosztów działania Oddziału, przestrzegać limitów świadczeń wynikających z kontraktu z Narodowym Funduszem Zdrowia oraz realizować polecenia </w:t>
      </w:r>
      <w:r w:rsidR="00BB0931">
        <w:rPr>
          <w:rFonts w:eastAsia="Times New Roman" w:cs="Times New Roman"/>
          <w:kern w:val="0"/>
          <w:sz w:val="22"/>
          <w:szCs w:val="22"/>
          <w:lang w:eastAsia="zh-CN" w:bidi="ar-SA"/>
        </w:rPr>
        <w:t xml:space="preserve">Kierownika </w:t>
      </w:r>
      <w:r w:rsidRPr="00AD14B4">
        <w:rPr>
          <w:rFonts w:eastAsia="Times New Roman" w:cs="Times New Roman"/>
          <w:kern w:val="0"/>
          <w:sz w:val="22"/>
          <w:szCs w:val="22"/>
          <w:lang w:eastAsia="zh-CN" w:bidi="ar-SA"/>
        </w:rPr>
        <w:t>Oddziału.</w:t>
      </w:r>
    </w:p>
    <w:p w14:paraId="3B6446CB" w14:textId="77777777" w:rsidR="00851886" w:rsidRPr="00AD14B4" w:rsidRDefault="00851886" w:rsidP="00851886">
      <w:pPr>
        <w:widowControl/>
        <w:autoSpaceDE w:val="0"/>
        <w:autoSpaceDN/>
        <w:jc w:val="center"/>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 5</w:t>
      </w:r>
    </w:p>
    <w:p w14:paraId="10FCB756" w14:textId="77777777" w:rsidR="00851886" w:rsidRPr="00BB0931" w:rsidRDefault="00851886" w:rsidP="002C24DE">
      <w:pPr>
        <w:pStyle w:val="Akapitzlist"/>
        <w:widowControl/>
        <w:numPr>
          <w:ilvl w:val="0"/>
          <w:numId w:val="70"/>
        </w:numPr>
        <w:suppressAutoHyphens w:val="0"/>
        <w:autoSpaceDE w:val="0"/>
        <w:autoSpaceDN/>
        <w:ind w:left="426"/>
        <w:jc w:val="both"/>
        <w:textAlignment w:val="auto"/>
        <w:rPr>
          <w:rFonts w:eastAsia="Times New Roman" w:cs="Times New Roman"/>
          <w:kern w:val="0"/>
          <w:sz w:val="22"/>
          <w:szCs w:val="22"/>
          <w:lang w:eastAsia="zh-CN" w:bidi="ar-SA"/>
        </w:rPr>
      </w:pPr>
      <w:r w:rsidRPr="00BB0931">
        <w:rPr>
          <w:rFonts w:eastAsia="Times New Roman" w:cs="Times New Roman"/>
          <w:kern w:val="0"/>
          <w:sz w:val="22"/>
          <w:szCs w:val="22"/>
          <w:lang w:eastAsia="zh-CN" w:bidi="ar-SA"/>
        </w:rPr>
        <w:t>Przyjmujący Zamówienie na własny koszt zabezpieczy odzież roboczą i odzież ochronną zgodnie z wymogami określonymi w obowiązujących w tym zakresie przepisach.</w:t>
      </w:r>
    </w:p>
    <w:p w14:paraId="4A120CB3" w14:textId="77777777" w:rsidR="00851886" w:rsidRPr="00BB0931" w:rsidRDefault="00851886" w:rsidP="002C24DE">
      <w:pPr>
        <w:pStyle w:val="Akapitzlist"/>
        <w:widowControl/>
        <w:numPr>
          <w:ilvl w:val="0"/>
          <w:numId w:val="70"/>
        </w:numPr>
        <w:suppressAutoHyphens w:val="0"/>
        <w:autoSpaceDE w:val="0"/>
        <w:autoSpaceDN/>
        <w:ind w:left="426"/>
        <w:jc w:val="both"/>
        <w:textAlignment w:val="auto"/>
        <w:rPr>
          <w:rFonts w:eastAsia="Times New Roman" w:cs="Times New Roman"/>
          <w:kern w:val="0"/>
          <w:sz w:val="22"/>
          <w:szCs w:val="22"/>
          <w:lang w:eastAsia="zh-CN" w:bidi="ar-SA"/>
        </w:rPr>
      </w:pPr>
      <w:r w:rsidRPr="00BB0931">
        <w:rPr>
          <w:rFonts w:eastAsia="Times New Roman" w:cs="Times New Roman"/>
          <w:kern w:val="0"/>
          <w:sz w:val="22"/>
          <w:szCs w:val="22"/>
          <w:lang w:eastAsia="zh-CN" w:bidi="ar-SA"/>
        </w:rPr>
        <w:t>Przyjmujący Zamówienie we własnym zakresie i na własny koszt:</w:t>
      </w:r>
    </w:p>
    <w:p w14:paraId="317DFA2E" w14:textId="77777777" w:rsidR="00851886" w:rsidRPr="00AD14B4" w:rsidRDefault="00851886" w:rsidP="002C24DE">
      <w:pPr>
        <w:widowControl/>
        <w:numPr>
          <w:ilvl w:val="0"/>
          <w:numId w:val="71"/>
        </w:numPr>
        <w:tabs>
          <w:tab w:val="clear" w:pos="720"/>
          <w:tab w:val="num" w:pos="357"/>
        </w:tabs>
        <w:suppressAutoHyphens w:val="0"/>
        <w:autoSpaceDE w:val="0"/>
        <w:autoSpaceDN/>
        <w:ind w:left="1134"/>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odbędzie szkolenie z zakresu bhp,</w:t>
      </w:r>
    </w:p>
    <w:p w14:paraId="48F397AB" w14:textId="77777777" w:rsidR="00851886" w:rsidRPr="00AD14B4" w:rsidRDefault="00851886" w:rsidP="002C24DE">
      <w:pPr>
        <w:widowControl/>
        <w:numPr>
          <w:ilvl w:val="0"/>
          <w:numId w:val="71"/>
        </w:numPr>
        <w:tabs>
          <w:tab w:val="clear" w:pos="720"/>
          <w:tab w:val="num" w:pos="357"/>
        </w:tabs>
        <w:suppressAutoHyphens w:val="0"/>
        <w:autoSpaceDE w:val="0"/>
        <w:autoSpaceDN/>
        <w:ind w:left="1134"/>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 xml:space="preserve">wykona badania profilaktyczne </w:t>
      </w:r>
    </w:p>
    <w:p w14:paraId="440E569C" w14:textId="77777777" w:rsidR="00851886" w:rsidRPr="00AD14B4" w:rsidRDefault="00851886" w:rsidP="00851886">
      <w:pPr>
        <w:widowControl/>
        <w:autoSpaceDE w:val="0"/>
        <w:autoSpaceDN/>
        <w:ind w:firstLine="357"/>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i przedstawi stosowne zaświadczenia.</w:t>
      </w:r>
    </w:p>
    <w:p w14:paraId="61806E10" w14:textId="77777777" w:rsidR="00BB0931" w:rsidRDefault="00851886" w:rsidP="00851886">
      <w:pPr>
        <w:widowControl/>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 xml:space="preserve">3. Jeżeli Przyjmujący Zamówienie bierze udział w medycznej procedurze radiologicznej  (radiologii </w:t>
      </w:r>
    </w:p>
    <w:p w14:paraId="1AF092D1" w14:textId="77777777" w:rsidR="00BB0931" w:rsidRDefault="00BB0931" w:rsidP="00851886">
      <w:pPr>
        <w:widowControl/>
        <w:autoSpaceDE w:val="0"/>
        <w:autoSpaceDN/>
        <w:jc w:val="both"/>
        <w:textAlignment w:val="auto"/>
        <w:rPr>
          <w:rFonts w:eastAsia="Times New Roman" w:cs="Times New Roman"/>
          <w:kern w:val="0"/>
          <w:sz w:val="22"/>
          <w:szCs w:val="22"/>
          <w:lang w:eastAsia="zh-CN" w:bidi="ar-SA"/>
        </w:rPr>
      </w:pPr>
      <w:r>
        <w:rPr>
          <w:rFonts w:eastAsia="Times New Roman" w:cs="Times New Roman"/>
          <w:kern w:val="0"/>
          <w:sz w:val="22"/>
          <w:szCs w:val="22"/>
          <w:lang w:eastAsia="zh-CN" w:bidi="ar-SA"/>
        </w:rPr>
        <w:lastRenderedPageBreak/>
        <w:t xml:space="preserve">  </w:t>
      </w:r>
      <w:r w:rsidR="00851886" w:rsidRPr="00AD14B4">
        <w:rPr>
          <w:rFonts w:eastAsia="Times New Roman" w:cs="Times New Roman"/>
          <w:kern w:val="0"/>
          <w:sz w:val="22"/>
          <w:szCs w:val="22"/>
          <w:lang w:eastAsia="zh-CN" w:bidi="ar-SA"/>
        </w:rPr>
        <w:t xml:space="preserve">zabiegowej –  </w:t>
      </w:r>
      <w:r w:rsidR="00851886">
        <w:rPr>
          <w:rFonts w:eastAsia="Times New Roman" w:cs="Times New Roman"/>
          <w:kern w:val="0"/>
          <w:sz w:val="22"/>
          <w:szCs w:val="22"/>
          <w:lang w:eastAsia="zh-CN" w:bidi="ar-SA"/>
        </w:rPr>
        <w:t>w</w:t>
      </w:r>
      <w:r w:rsidR="00851886" w:rsidRPr="00AD14B4">
        <w:rPr>
          <w:rFonts w:eastAsia="Times New Roman" w:cs="Times New Roman"/>
          <w:kern w:val="0"/>
          <w:sz w:val="22"/>
          <w:szCs w:val="22"/>
          <w:lang w:eastAsia="zh-CN" w:bidi="ar-SA"/>
        </w:rPr>
        <w:t xml:space="preserve">ykorzystującej promieniowanie jonizujące X), zobowiązany jest na własny koszt </w:t>
      </w:r>
      <w:r>
        <w:rPr>
          <w:rFonts w:eastAsia="Times New Roman" w:cs="Times New Roman"/>
          <w:kern w:val="0"/>
          <w:sz w:val="22"/>
          <w:szCs w:val="22"/>
          <w:lang w:eastAsia="zh-CN" w:bidi="ar-SA"/>
        </w:rPr>
        <w:t xml:space="preserve">     </w:t>
      </w:r>
    </w:p>
    <w:p w14:paraId="6133B803" w14:textId="77777777" w:rsidR="00BB0931" w:rsidRDefault="00BB0931" w:rsidP="00851886">
      <w:pPr>
        <w:widowControl/>
        <w:autoSpaceDE w:val="0"/>
        <w:autoSpaceDN/>
        <w:jc w:val="both"/>
        <w:textAlignment w:val="auto"/>
        <w:rPr>
          <w:rFonts w:eastAsia="Times New Roman" w:cs="Times New Roman"/>
          <w:kern w:val="0"/>
          <w:sz w:val="22"/>
          <w:szCs w:val="22"/>
          <w:lang w:eastAsia="zh-CN" w:bidi="ar-SA"/>
        </w:rPr>
      </w:pPr>
      <w:r>
        <w:rPr>
          <w:rFonts w:eastAsia="Times New Roman" w:cs="Times New Roman"/>
          <w:kern w:val="0"/>
          <w:sz w:val="22"/>
          <w:szCs w:val="22"/>
          <w:lang w:eastAsia="zh-CN" w:bidi="ar-SA"/>
        </w:rPr>
        <w:t xml:space="preserve">  </w:t>
      </w:r>
      <w:r w:rsidR="00851886" w:rsidRPr="00AD14B4">
        <w:rPr>
          <w:rFonts w:eastAsia="Times New Roman" w:cs="Times New Roman"/>
          <w:kern w:val="0"/>
          <w:sz w:val="22"/>
          <w:szCs w:val="22"/>
          <w:lang w:eastAsia="zh-CN" w:bidi="ar-SA"/>
        </w:rPr>
        <w:t xml:space="preserve">zaopatrzyć się w indywidualny dozymetr TLD, zgodnie z ustawą Prawo atomowe i wytycznymi </w:t>
      </w:r>
      <w:r>
        <w:rPr>
          <w:rFonts w:eastAsia="Times New Roman" w:cs="Times New Roman"/>
          <w:kern w:val="0"/>
          <w:sz w:val="22"/>
          <w:szCs w:val="22"/>
          <w:lang w:eastAsia="zh-CN" w:bidi="ar-SA"/>
        </w:rPr>
        <w:t xml:space="preserve">    </w:t>
      </w:r>
    </w:p>
    <w:p w14:paraId="751D7031" w14:textId="5F998F96" w:rsidR="00851886" w:rsidRPr="00AD14B4" w:rsidRDefault="00BB0931" w:rsidP="00851886">
      <w:pPr>
        <w:widowControl/>
        <w:autoSpaceDE w:val="0"/>
        <w:autoSpaceDN/>
        <w:jc w:val="both"/>
        <w:textAlignment w:val="auto"/>
        <w:rPr>
          <w:rFonts w:eastAsia="Times New Roman" w:cs="Times New Roman"/>
          <w:kern w:val="0"/>
          <w:sz w:val="22"/>
          <w:szCs w:val="22"/>
          <w:lang w:eastAsia="zh-CN" w:bidi="ar-SA"/>
        </w:rPr>
      </w:pPr>
      <w:r>
        <w:rPr>
          <w:rFonts w:eastAsia="Times New Roman" w:cs="Times New Roman"/>
          <w:kern w:val="0"/>
          <w:sz w:val="22"/>
          <w:szCs w:val="22"/>
          <w:lang w:eastAsia="zh-CN" w:bidi="ar-SA"/>
        </w:rPr>
        <w:t xml:space="preserve">   </w:t>
      </w:r>
      <w:r w:rsidR="00851886" w:rsidRPr="00AD14B4">
        <w:rPr>
          <w:rFonts w:eastAsia="Times New Roman" w:cs="Times New Roman"/>
          <w:kern w:val="0"/>
          <w:sz w:val="22"/>
          <w:szCs w:val="22"/>
          <w:lang w:eastAsia="zh-CN" w:bidi="ar-SA"/>
        </w:rPr>
        <w:t>Państwowego Inspektora  Sanitarnego.</w:t>
      </w:r>
    </w:p>
    <w:p w14:paraId="0565F99F" w14:textId="77777777" w:rsidR="00851886" w:rsidRPr="00AD14B4" w:rsidRDefault="00851886" w:rsidP="00851886">
      <w:pPr>
        <w:widowControl/>
        <w:autoSpaceDE w:val="0"/>
        <w:autoSpaceDN/>
        <w:jc w:val="center"/>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 6</w:t>
      </w:r>
    </w:p>
    <w:p w14:paraId="3425F8F1" w14:textId="77777777" w:rsidR="00851886" w:rsidRPr="00BB0931" w:rsidRDefault="00851886" w:rsidP="002C24DE">
      <w:pPr>
        <w:pStyle w:val="Akapitzlist"/>
        <w:widowControl/>
        <w:numPr>
          <w:ilvl w:val="0"/>
          <w:numId w:val="72"/>
        </w:numPr>
        <w:suppressAutoHyphens w:val="0"/>
        <w:autoSpaceDE w:val="0"/>
        <w:autoSpaceDN/>
        <w:ind w:left="426"/>
        <w:jc w:val="both"/>
        <w:textAlignment w:val="auto"/>
        <w:rPr>
          <w:rFonts w:eastAsia="Times New Roman" w:cs="Times New Roman"/>
          <w:kern w:val="0"/>
          <w:sz w:val="22"/>
          <w:szCs w:val="22"/>
          <w:lang w:eastAsia="zh-CN" w:bidi="ar-SA"/>
        </w:rPr>
      </w:pPr>
      <w:r w:rsidRPr="00BB0931">
        <w:rPr>
          <w:rFonts w:eastAsia="Times New Roman" w:cs="Times New Roman"/>
          <w:kern w:val="0"/>
          <w:sz w:val="22"/>
          <w:szCs w:val="22"/>
          <w:lang w:eastAsia="zh-CN" w:bidi="ar-SA"/>
        </w:rPr>
        <w:t>Przyjmujący Zamówienie zobowiązuje się do wykonywania świadczeń zdrowotnych objętych umową osobiście, z należytą starannością, zgodnie z obowiązującymi standardami oraz aktualnym stanem wiedzy medycznej, systemem zarządzania jakością i etyką lekarską i przy poszanowaniu praw pacjenta.</w:t>
      </w:r>
    </w:p>
    <w:p w14:paraId="2FCC0786" w14:textId="77777777" w:rsidR="00851886" w:rsidRPr="00BB0931" w:rsidRDefault="00851886" w:rsidP="002C24DE">
      <w:pPr>
        <w:pStyle w:val="Akapitzlist"/>
        <w:widowControl/>
        <w:numPr>
          <w:ilvl w:val="0"/>
          <w:numId w:val="72"/>
        </w:numPr>
        <w:suppressAutoHyphens w:val="0"/>
        <w:autoSpaceDE w:val="0"/>
        <w:autoSpaceDN/>
        <w:ind w:left="426"/>
        <w:jc w:val="both"/>
        <w:textAlignment w:val="auto"/>
        <w:rPr>
          <w:rFonts w:eastAsia="Times New Roman" w:cs="Times New Roman"/>
          <w:kern w:val="0"/>
          <w:sz w:val="22"/>
          <w:szCs w:val="22"/>
          <w:lang w:eastAsia="zh-CN" w:bidi="ar-SA"/>
        </w:rPr>
      </w:pPr>
      <w:r w:rsidRPr="00BB0931">
        <w:rPr>
          <w:rFonts w:cs="Times New Roman"/>
          <w:sz w:val="22"/>
          <w:szCs w:val="22"/>
        </w:rPr>
        <w:t xml:space="preserve">Przyjmujący Zamówienie jest zobowiązany do każdorazowego powiadamiania Udzielającego  </w:t>
      </w:r>
    </w:p>
    <w:p w14:paraId="41496E94" w14:textId="380A8776" w:rsidR="00851886" w:rsidRDefault="00851886" w:rsidP="00BB0931">
      <w:pPr>
        <w:pStyle w:val="Standard"/>
        <w:ind w:left="426"/>
        <w:rPr>
          <w:rFonts w:cs="Times New Roman"/>
          <w:sz w:val="22"/>
          <w:szCs w:val="22"/>
          <w:lang w:val="pl-PL"/>
        </w:rPr>
      </w:pPr>
      <w:r w:rsidRPr="00D53940">
        <w:rPr>
          <w:rFonts w:cs="Times New Roman"/>
          <w:sz w:val="22"/>
          <w:szCs w:val="22"/>
          <w:lang w:val="pl-PL"/>
        </w:rPr>
        <w:t>Zamówienie o przewidywan</w:t>
      </w:r>
      <w:r>
        <w:rPr>
          <w:rFonts w:cs="Times New Roman"/>
          <w:sz w:val="22"/>
          <w:szCs w:val="22"/>
          <w:lang w:val="pl-PL"/>
        </w:rPr>
        <w:t xml:space="preserve">ej przerwie udzielania </w:t>
      </w:r>
      <w:r w:rsidRPr="00D53940">
        <w:rPr>
          <w:rFonts w:cs="Times New Roman"/>
          <w:sz w:val="22"/>
          <w:szCs w:val="22"/>
          <w:lang w:val="pl-PL"/>
        </w:rPr>
        <w:t xml:space="preserve">świadczenia usług objętych </w:t>
      </w:r>
      <w:r>
        <w:rPr>
          <w:rFonts w:cs="Times New Roman"/>
          <w:sz w:val="22"/>
          <w:szCs w:val="22"/>
          <w:lang w:val="pl-PL"/>
        </w:rPr>
        <w:t xml:space="preserve"> </w:t>
      </w:r>
      <w:r w:rsidRPr="00D53940">
        <w:rPr>
          <w:rFonts w:cs="Times New Roman"/>
          <w:sz w:val="22"/>
          <w:szCs w:val="22"/>
          <w:lang w:val="pl-PL"/>
        </w:rPr>
        <w:t xml:space="preserve">niniejszą </w:t>
      </w:r>
      <w:r>
        <w:rPr>
          <w:rFonts w:cs="Times New Roman"/>
          <w:sz w:val="22"/>
          <w:szCs w:val="22"/>
          <w:lang w:val="pl-PL"/>
        </w:rPr>
        <w:t xml:space="preserve">umową.     </w:t>
      </w:r>
    </w:p>
    <w:p w14:paraId="392407DF" w14:textId="79E144DE" w:rsidR="00851886" w:rsidRDefault="00851886" w:rsidP="00BB0931">
      <w:pPr>
        <w:pStyle w:val="Standard"/>
        <w:ind w:left="426"/>
        <w:rPr>
          <w:rFonts w:cs="Times New Roman"/>
          <w:sz w:val="22"/>
          <w:szCs w:val="22"/>
          <w:lang w:val="pl-PL"/>
        </w:rPr>
      </w:pPr>
      <w:r w:rsidRPr="00D53940">
        <w:rPr>
          <w:rFonts w:cs="Times New Roman"/>
          <w:sz w:val="22"/>
          <w:szCs w:val="22"/>
          <w:lang w:val="pl-PL"/>
        </w:rPr>
        <w:t xml:space="preserve">Powiadomienie </w:t>
      </w:r>
      <w:r>
        <w:rPr>
          <w:rFonts w:cs="Times New Roman"/>
          <w:sz w:val="22"/>
          <w:szCs w:val="22"/>
          <w:lang w:val="pl-PL"/>
        </w:rPr>
        <w:t>musi mieć</w:t>
      </w:r>
      <w:r w:rsidRPr="00D53940">
        <w:rPr>
          <w:rFonts w:cs="Times New Roman"/>
          <w:sz w:val="22"/>
          <w:szCs w:val="22"/>
          <w:lang w:val="pl-PL"/>
        </w:rPr>
        <w:t xml:space="preserve"> formę pisemną</w:t>
      </w:r>
      <w:r>
        <w:rPr>
          <w:rFonts w:cs="Times New Roman"/>
          <w:sz w:val="22"/>
          <w:szCs w:val="22"/>
          <w:lang w:val="pl-PL"/>
        </w:rPr>
        <w:t xml:space="preserve"> i wskazywać nazwisko osoby, która będzie zastępować </w:t>
      </w:r>
    </w:p>
    <w:p w14:paraId="364EC344" w14:textId="6FBE0947" w:rsidR="00851886" w:rsidRDefault="00851886" w:rsidP="00BB0931">
      <w:pPr>
        <w:pStyle w:val="Standard"/>
        <w:ind w:left="426"/>
        <w:rPr>
          <w:rFonts w:cs="Times New Roman"/>
          <w:sz w:val="22"/>
          <w:szCs w:val="22"/>
          <w:lang w:val="pl-PL"/>
        </w:rPr>
      </w:pPr>
      <w:r>
        <w:rPr>
          <w:rFonts w:cs="Times New Roman"/>
          <w:sz w:val="22"/>
          <w:szCs w:val="22"/>
          <w:lang w:val="pl-PL"/>
        </w:rPr>
        <w:t>podczas jego nieobecności.. W przypadku sytuacji, które mają</w:t>
      </w:r>
      <w:r w:rsidRPr="00D53940">
        <w:rPr>
          <w:rFonts w:cs="Times New Roman"/>
          <w:sz w:val="22"/>
          <w:szCs w:val="22"/>
          <w:lang w:val="pl-PL"/>
        </w:rPr>
        <w:t xml:space="preserve"> charakter</w:t>
      </w:r>
      <w:r>
        <w:rPr>
          <w:rFonts w:cs="Times New Roman"/>
          <w:sz w:val="22"/>
          <w:szCs w:val="22"/>
          <w:lang w:val="pl-PL"/>
        </w:rPr>
        <w:t xml:space="preserve"> </w:t>
      </w:r>
      <w:r w:rsidRPr="00D53940">
        <w:rPr>
          <w:rFonts w:cs="Times New Roman"/>
          <w:sz w:val="22"/>
          <w:szCs w:val="22"/>
          <w:lang w:val="pl-PL"/>
        </w:rPr>
        <w:t xml:space="preserve">nagły i nie </w:t>
      </w:r>
      <w:r>
        <w:rPr>
          <w:rFonts w:cs="Times New Roman"/>
          <w:sz w:val="22"/>
          <w:szCs w:val="22"/>
          <w:lang w:val="pl-PL"/>
        </w:rPr>
        <w:t xml:space="preserve"> </w:t>
      </w:r>
      <w:r w:rsidRPr="00D53940">
        <w:rPr>
          <w:rFonts w:cs="Times New Roman"/>
          <w:sz w:val="22"/>
          <w:szCs w:val="22"/>
          <w:lang w:val="pl-PL"/>
        </w:rPr>
        <w:t>dający się</w:t>
      </w:r>
      <w:r>
        <w:rPr>
          <w:rFonts w:cs="Times New Roman"/>
          <w:sz w:val="22"/>
          <w:szCs w:val="22"/>
          <w:lang w:val="pl-PL"/>
        </w:rPr>
        <w:t xml:space="preserve">      </w:t>
      </w:r>
    </w:p>
    <w:p w14:paraId="06A5C599" w14:textId="0D8AACE5" w:rsidR="00851886" w:rsidRDefault="00851886" w:rsidP="00BB0931">
      <w:pPr>
        <w:pStyle w:val="Standard"/>
        <w:ind w:left="426"/>
        <w:rPr>
          <w:rFonts w:cs="Times New Roman"/>
          <w:sz w:val="22"/>
          <w:szCs w:val="22"/>
          <w:lang w:val="pl-PL"/>
        </w:rPr>
      </w:pPr>
      <w:r w:rsidRPr="00D53940">
        <w:rPr>
          <w:rFonts w:cs="Times New Roman"/>
          <w:sz w:val="22"/>
          <w:szCs w:val="22"/>
          <w:lang w:val="pl-PL"/>
        </w:rPr>
        <w:t>przewidzieć, powiadomienie może nastąpić telefonicznie lub w inny sposób.</w:t>
      </w:r>
    </w:p>
    <w:p w14:paraId="209A3369" w14:textId="77777777" w:rsidR="00851886" w:rsidRPr="00AD14B4" w:rsidRDefault="00851886" w:rsidP="00851886">
      <w:pPr>
        <w:widowControl/>
        <w:autoSpaceDE w:val="0"/>
        <w:autoSpaceDN/>
        <w:jc w:val="center"/>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 7</w:t>
      </w:r>
    </w:p>
    <w:p w14:paraId="56B2F8CB" w14:textId="77777777" w:rsidR="00851886" w:rsidRPr="00AD14B4" w:rsidRDefault="00851886" w:rsidP="00851886">
      <w:pPr>
        <w:widowControl/>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Przyjmującemu Zamówienie nie wolno pobierać jakichkolwiek opłat od pacjentów lub ich rodzin z tytułu wykonywania świadczeń zdrowotnych objętych niniejszą umową.</w:t>
      </w:r>
    </w:p>
    <w:p w14:paraId="2AFF5FAF" w14:textId="77777777" w:rsidR="00851886" w:rsidRPr="00AD14B4" w:rsidRDefault="00851886" w:rsidP="00851886">
      <w:pPr>
        <w:widowControl/>
        <w:autoSpaceDE w:val="0"/>
        <w:autoSpaceDN/>
        <w:jc w:val="center"/>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 8</w:t>
      </w:r>
    </w:p>
    <w:p w14:paraId="2206918C" w14:textId="77777777" w:rsidR="00851886" w:rsidRPr="00AD14B4" w:rsidRDefault="00851886" w:rsidP="002C24DE">
      <w:pPr>
        <w:widowControl/>
        <w:numPr>
          <w:ilvl w:val="0"/>
          <w:numId w:val="73"/>
        </w:numPr>
        <w:suppressAutoHyphens w:val="0"/>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Udzielający Zamówienie zobowiązuje się zapewnić pomieszczenia, sprzęt, urządzenia, materiały medyczne i leki niezbędne do udzielania świadczeń zdrowotnych będących przedmiotem umowy.</w:t>
      </w:r>
    </w:p>
    <w:p w14:paraId="710A5A95" w14:textId="77777777" w:rsidR="00851886" w:rsidRPr="00AD14B4" w:rsidRDefault="00851886" w:rsidP="002C24DE">
      <w:pPr>
        <w:widowControl/>
        <w:numPr>
          <w:ilvl w:val="0"/>
          <w:numId w:val="73"/>
        </w:numPr>
        <w:suppressAutoHyphens w:val="0"/>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Przyjmujący Zamówienie przy wykonywaniu usług objętych niniejszą umową korzysta z leków, materiałów medycznych, materiałów i artykułów sanitarnych udostępnionych mu przez Udzielającego Zamówienie, wyłącznie w celu udzielania świadczeń zdrowotnych objętych niniejszą umową, w sposób celowy i oszczędny.</w:t>
      </w:r>
    </w:p>
    <w:p w14:paraId="35420535" w14:textId="77777777" w:rsidR="00851886" w:rsidRPr="00AD14B4" w:rsidRDefault="00851886" w:rsidP="002C24DE">
      <w:pPr>
        <w:widowControl/>
        <w:numPr>
          <w:ilvl w:val="0"/>
          <w:numId w:val="73"/>
        </w:numPr>
        <w:suppressAutoHyphens w:val="0"/>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 xml:space="preserve">Przyjmujący Zamówienie jest odpowiedzialny za utratę lub uszkodzenie sprzętu i urządzeń medycznych stanowiących własność Udzielającego Zamówienie, jeżeli uszkodzenie nastąpiło w wyniku używania sprzętu medycznego niezgodnie z jego przeznaczeniem, właściwościami lub niewłaściwą obsługą lub nieuprawnionym udostępnieniem osobie trzeciej. </w:t>
      </w:r>
    </w:p>
    <w:p w14:paraId="40CE9E7E" w14:textId="77777777" w:rsidR="00851886" w:rsidRPr="00AD14B4" w:rsidRDefault="00851886" w:rsidP="002C24DE">
      <w:pPr>
        <w:widowControl/>
        <w:numPr>
          <w:ilvl w:val="0"/>
          <w:numId w:val="73"/>
        </w:numPr>
        <w:suppressAutoHyphens w:val="0"/>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Udzielający Zamówienie jest zobowiązany na własny koszt utrzymywać sprawność urządzeń i sprzętu medycznego stanowiącego wyposażenie Oddziału, w którym udzielane są świadczenia zdrowotne, usuwać uszkodzenia będące skutkiem normalnej eksploatacji urządzeń i sprzętu medycznego.</w:t>
      </w:r>
    </w:p>
    <w:p w14:paraId="51A31240" w14:textId="77777777" w:rsidR="00851886" w:rsidRPr="00AD14B4" w:rsidRDefault="00851886" w:rsidP="002C24DE">
      <w:pPr>
        <w:widowControl/>
        <w:numPr>
          <w:ilvl w:val="0"/>
          <w:numId w:val="73"/>
        </w:numPr>
        <w:suppressAutoHyphens w:val="0"/>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Udzielający Zamówienie zapewnia zatrudnienie pozostałego personelu medycznego i pomocniczego w liczbie i o kwalifikacjach niezbędnych dla prawidłowego realizowania świadczeń zdrowotnych na rzecz pacjentów Oddziału.</w:t>
      </w:r>
    </w:p>
    <w:p w14:paraId="78001037" w14:textId="77777777" w:rsidR="00851886" w:rsidRPr="00AD14B4" w:rsidRDefault="00851886" w:rsidP="002C24DE">
      <w:pPr>
        <w:widowControl/>
        <w:numPr>
          <w:ilvl w:val="0"/>
          <w:numId w:val="73"/>
        </w:numPr>
        <w:suppressAutoHyphens w:val="0"/>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W związku z wykonywaniem niniejszej umowy Przyjmujący Zamówienie jest uprawniony do współpracy z innymi lekarzami, średnim personelem medycznym Oddziału oraz do wydawania personelowi pomocniczemu wiążących poleceń.</w:t>
      </w:r>
    </w:p>
    <w:p w14:paraId="357B0E8F" w14:textId="77777777" w:rsidR="00851886" w:rsidRPr="00AD14B4" w:rsidRDefault="00851886" w:rsidP="002C24DE">
      <w:pPr>
        <w:widowControl/>
        <w:numPr>
          <w:ilvl w:val="0"/>
          <w:numId w:val="73"/>
        </w:numPr>
        <w:suppressAutoHyphens w:val="0"/>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Przyjmujący Zamówienie nie może wykorzystywać udostępnionych mu pomieszczeń, wyposażenia medycznego, leków oraz materiałów medycznych do udzielania innych, niż objęte umową, świadczeń zdrowotnych.</w:t>
      </w:r>
    </w:p>
    <w:p w14:paraId="4CEA5219" w14:textId="77777777" w:rsidR="00851886" w:rsidRPr="00AD14B4" w:rsidRDefault="00851886" w:rsidP="002C24DE">
      <w:pPr>
        <w:widowControl/>
        <w:numPr>
          <w:ilvl w:val="0"/>
          <w:numId w:val="73"/>
        </w:numPr>
        <w:suppressAutoHyphens w:val="0"/>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Przyjmujący Zamówienie jest zobowiązany do niezwłocznego zgłaszania Pielęgniarce Oddziałowej  awarii i uszkodzenia sprzętu medycznego, którym się posługuje lub który pozostaje do jego dyspozycji w czasie świadczenia usług.</w:t>
      </w:r>
    </w:p>
    <w:p w14:paraId="545C743B" w14:textId="77777777" w:rsidR="00851886" w:rsidRPr="00AD14B4" w:rsidRDefault="00851886" w:rsidP="002C24DE">
      <w:pPr>
        <w:widowControl/>
        <w:numPr>
          <w:ilvl w:val="0"/>
          <w:numId w:val="73"/>
        </w:numPr>
        <w:suppressAutoHyphens w:val="0"/>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 xml:space="preserve">W razie potrzeby Przyjmujący Zamówienie jest uprawniony do korzystania z konsultacji lekarzy innych specjalności zatrudnionych u Udzielającego Zamówienie, a także do zlecania badań diagnostycznych w pracowniach Udzielającego Zamówienie. </w:t>
      </w:r>
    </w:p>
    <w:p w14:paraId="79E3CB87" w14:textId="77777777" w:rsidR="00851886" w:rsidRPr="00AD14B4" w:rsidRDefault="00851886" w:rsidP="00851886">
      <w:pPr>
        <w:widowControl/>
        <w:autoSpaceDE w:val="0"/>
        <w:autoSpaceDN/>
        <w:jc w:val="center"/>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 xml:space="preserve">§ 9 </w:t>
      </w:r>
    </w:p>
    <w:p w14:paraId="330400EA" w14:textId="77777777" w:rsidR="00851886" w:rsidRPr="00AD14B4" w:rsidRDefault="00851886" w:rsidP="002C24DE">
      <w:pPr>
        <w:widowControl/>
        <w:numPr>
          <w:ilvl w:val="0"/>
          <w:numId w:val="74"/>
        </w:numPr>
        <w:suppressAutoHyphens w:val="0"/>
        <w:autoSpaceDE w:val="0"/>
        <w:autoSpaceDN/>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 xml:space="preserve">Przyjmujący zamówienie ponosi odpowiedzialność do wysokości sumy ubezpieczenia za szkodę wyrządzoną przy udzielaniu świadczeń zdrowotnych będących przedmiotem umowy, jeżeli szkoda powstała  w  wyniku zawinionego błędu medycznego. </w:t>
      </w:r>
    </w:p>
    <w:p w14:paraId="3BA3E90D" w14:textId="77777777" w:rsidR="00851886" w:rsidRPr="00AD14B4" w:rsidRDefault="00851886" w:rsidP="002C24DE">
      <w:pPr>
        <w:widowControl/>
        <w:numPr>
          <w:ilvl w:val="0"/>
          <w:numId w:val="74"/>
        </w:numPr>
        <w:suppressAutoHyphens w:val="0"/>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Udzielający Zamówienie zobowiązuje się powiadamiać Przyjmującego Zamówienie o skargach i wszelkich postępowaniach w związku z udzielaniem przez Przyjmującego Zamówienie świadczeń zdrowotnych.</w:t>
      </w:r>
    </w:p>
    <w:p w14:paraId="1A305B9C" w14:textId="77777777" w:rsidR="00851886" w:rsidRPr="00AD14B4" w:rsidRDefault="00851886" w:rsidP="002C24DE">
      <w:pPr>
        <w:widowControl/>
        <w:numPr>
          <w:ilvl w:val="0"/>
          <w:numId w:val="74"/>
        </w:numPr>
        <w:suppressAutoHyphens w:val="0"/>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 xml:space="preserve">Najpóźniej w dniu poprzedzającym rozpoczęcie udzielania świadczeń zdrowotnych na podstawie niniejszej umowy Przyjmujący Zamówienie zobowiązuje się zawrzeć umowę ubezpieczenia od </w:t>
      </w:r>
      <w:r w:rsidRPr="00AD14B4">
        <w:rPr>
          <w:rFonts w:eastAsia="Times New Roman" w:cs="Times New Roman"/>
          <w:kern w:val="0"/>
          <w:sz w:val="22"/>
          <w:szCs w:val="22"/>
          <w:lang w:eastAsia="zh-CN" w:bidi="ar-SA"/>
        </w:rPr>
        <w:lastRenderedPageBreak/>
        <w:t>odpowiedzialności cywilnej w zakresie udzielanych świadczeń zdrowotnych i przekazać kopię polisy Udzielającemu Zamówienie w terminie 7 dni od dnia zawarcia niniejszej umowy. Obowiązek ten dotyczy również aktualizacji polisy ubezpieczenia OC przez cały okres trwania umowy.</w:t>
      </w:r>
    </w:p>
    <w:p w14:paraId="4C3738E0" w14:textId="77777777" w:rsidR="00851886" w:rsidRPr="00AD14B4" w:rsidRDefault="00851886" w:rsidP="002C24DE">
      <w:pPr>
        <w:widowControl/>
        <w:numPr>
          <w:ilvl w:val="0"/>
          <w:numId w:val="74"/>
        </w:numPr>
        <w:suppressAutoHyphens w:val="0"/>
        <w:autoSpaceDE w:val="0"/>
        <w:autoSpaceDN/>
        <w:spacing w:after="200"/>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 xml:space="preserve">Wymaga się zawarcia umowy ubezpieczenia odpowiedzialności cywilnej z minimalną sumą gwarancyjną ubezpieczenia wynikającą z rozporządzenia Ministra Finansów z dnia 22 grudnia 2011r. w sprawie </w:t>
      </w:r>
      <w:r w:rsidRPr="00AD14B4">
        <w:rPr>
          <w:rFonts w:eastAsia="Times New Roman" w:cs="Times New Roman"/>
          <w:bCs/>
          <w:kern w:val="0"/>
          <w:sz w:val="22"/>
          <w:szCs w:val="22"/>
          <w:lang w:eastAsia="zh-CN" w:bidi="ar-SA"/>
        </w:rPr>
        <w:t>obowiązkowego ubezpieczenia odpowiedzialności cywilnej podmiotu wykonującego działalność leczniczą..</w:t>
      </w:r>
    </w:p>
    <w:p w14:paraId="7D8DD4F8" w14:textId="77777777" w:rsidR="00851886" w:rsidRPr="00AD14B4" w:rsidRDefault="00851886" w:rsidP="002C24DE">
      <w:pPr>
        <w:widowControl/>
        <w:numPr>
          <w:ilvl w:val="0"/>
          <w:numId w:val="74"/>
        </w:numPr>
        <w:suppressAutoHyphens w:val="0"/>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Minimalna suma gwarancyjna, o której mowa w ust.2 ustalona jest  przy zastosowaniu kursu średniego euro ogłoszonego przez Narodowy Bank Polski  po raz pierwszy w roku, w którym  umowa ubezpieczenia została zawarta.</w:t>
      </w:r>
    </w:p>
    <w:p w14:paraId="45302801" w14:textId="77777777" w:rsidR="00851886" w:rsidRPr="00AD14B4" w:rsidRDefault="00851886" w:rsidP="002C24DE">
      <w:pPr>
        <w:widowControl/>
        <w:numPr>
          <w:ilvl w:val="0"/>
          <w:numId w:val="74"/>
        </w:numPr>
        <w:suppressAutoHyphens w:val="0"/>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 xml:space="preserve">Ubezpieczenie, o którym mowa w ust. 1 obejmować musi także odpowiedzialność cywilną w szczególności z tytułu przeniesienia chorób zakaźnych, w tym zakażeń wirusem HIV i wirusami </w:t>
      </w:r>
      <w:proofErr w:type="spellStart"/>
      <w:r w:rsidRPr="00AD14B4">
        <w:rPr>
          <w:rFonts w:eastAsia="Times New Roman" w:cs="Times New Roman"/>
          <w:kern w:val="0"/>
          <w:sz w:val="22"/>
          <w:szCs w:val="22"/>
          <w:lang w:eastAsia="zh-CN" w:bidi="ar-SA"/>
        </w:rPr>
        <w:t>hepatotropowymi</w:t>
      </w:r>
      <w:proofErr w:type="spellEnd"/>
      <w:r w:rsidRPr="00AD14B4">
        <w:rPr>
          <w:rFonts w:eastAsia="Times New Roman" w:cs="Times New Roman"/>
          <w:kern w:val="0"/>
          <w:sz w:val="22"/>
          <w:szCs w:val="22"/>
          <w:lang w:eastAsia="zh-CN" w:bidi="ar-SA"/>
        </w:rPr>
        <w:t xml:space="preserve"> powodującymi WZW.</w:t>
      </w:r>
    </w:p>
    <w:p w14:paraId="637B7638" w14:textId="77777777" w:rsidR="00851886" w:rsidRPr="00AD14B4" w:rsidRDefault="00851886" w:rsidP="00851886">
      <w:pPr>
        <w:widowControl/>
        <w:autoSpaceDE w:val="0"/>
        <w:autoSpaceDN/>
        <w:jc w:val="center"/>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 10</w:t>
      </w:r>
    </w:p>
    <w:p w14:paraId="1273239B" w14:textId="6DEDB56A" w:rsidR="00851886" w:rsidRPr="00BB0931" w:rsidRDefault="00851886" w:rsidP="002C24DE">
      <w:pPr>
        <w:pStyle w:val="Akapitzlist"/>
        <w:widowControl/>
        <w:numPr>
          <w:ilvl w:val="6"/>
          <w:numId w:val="71"/>
        </w:numPr>
        <w:suppressAutoHyphens w:val="0"/>
        <w:autoSpaceDN/>
        <w:jc w:val="both"/>
        <w:textAlignment w:val="auto"/>
        <w:rPr>
          <w:rFonts w:eastAsia="Arial Unicode MS" w:cs="Times New Roman"/>
          <w:kern w:val="0"/>
          <w:sz w:val="22"/>
          <w:szCs w:val="22"/>
          <w:lang w:eastAsia="zh-CN" w:bidi="ar-SA"/>
        </w:rPr>
      </w:pPr>
      <w:r w:rsidRPr="00BB0931">
        <w:rPr>
          <w:rFonts w:eastAsia="Arial Unicode MS" w:cs="Times New Roman"/>
          <w:kern w:val="0"/>
          <w:sz w:val="22"/>
          <w:szCs w:val="22"/>
          <w:lang w:eastAsia="zh-CN" w:bidi="ar-SA"/>
        </w:rPr>
        <w:t>Przyjmujący Zamówienie przyjmuje na siebie obowiązek poddania się kontroli przeprowadzanej przez Udzielającego Zamówienie, w tym również kontroli przeprowadzonej przez osoby upoważnione przez Udzielającego Zamówienie, organy administracji i podmioty zewnętrzne do tego uprawnione w pełnym zakresie świadczeń objętych umową, a w szczególności:</w:t>
      </w:r>
    </w:p>
    <w:p w14:paraId="66299BF1" w14:textId="5DA2769D" w:rsidR="00851886" w:rsidRPr="002C24DE" w:rsidRDefault="00851886" w:rsidP="002C24DE">
      <w:pPr>
        <w:pStyle w:val="Akapitzlist"/>
        <w:widowControl/>
        <w:numPr>
          <w:ilvl w:val="0"/>
          <w:numId w:val="75"/>
        </w:numPr>
        <w:suppressAutoHyphens w:val="0"/>
        <w:autoSpaceDN/>
        <w:ind w:right="-1134"/>
        <w:jc w:val="both"/>
        <w:textAlignment w:val="auto"/>
        <w:rPr>
          <w:rFonts w:eastAsia="Arial Unicode MS" w:cs="Times New Roman"/>
          <w:kern w:val="0"/>
          <w:sz w:val="22"/>
          <w:szCs w:val="22"/>
          <w:lang w:eastAsia="zh-CN" w:bidi="ar-SA"/>
        </w:rPr>
      </w:pPr>
      <w:r w:rsidRPr="002C24DE">
        <w:rPr>
          <w:rFonts w:eastAsia="Arial Unicode MS" w:cs="Times New Roman"/>
          <w:kern w:val="0"/>
          <w:sz w:val="22"/>
          <w:szCs w:val="22"/>
          <w:lang w:eastAsia="zh-CN" w:bidi="ar-SA"/>
        </w:rPr>
        <w:t>sposobu udzielania świadczeń zdrowotnych i ich jakości,</w:t>
      </w:r>
    </w:p>
    <w:p w14:paraId="655053F3" w14:textId="21049F6A" w:rsidR="00851886" w:rsidRPr="002C24DE" w:rsidRDefault="00851886" w:rsidP="002C24DE">
      <w:pPr>
        <w:pStyle w:val="Akapitzlist"/>
        <w:widowControl/>
        <w:numPr>
          <w:ilvl w:val="0"/>
          <w:numId w:val="75"/>
        </w:numPr>
        <w:suppressAutoHyphens w:val="0"/>
        <w:autoSpaceDN/>
        <w:ind w:right="-1134"/>
        <w:jc w:val="both"/>
        <w:textAlignment w:val="auto"/>
        <w:rPr>
          <w:rFonts w:eastAsia="Arial Unicode MS" w:cs="Times New Roman"/>
          <w:kern w:val="0"/>
          <w:sz w:val="22"/>
          <w:szCs w:val="22"/>
          <w:lang w:eastAsia="zh-CN" w:bidi="ar-SA"/>
        </w:rPr>
      </w:pPr>
      <w:r w:rsidRPr="002C24DE">
        <w:rPr>
          <w:rFonts w:eastAsia="Arial Unicode MS" w:cs="Times New Roman"/>
          <w:kern w:val="0"/>
          <w:sz w:val="22"/>
          <w:szCs w:val="22"/>
          <w:lang w:eastAsia="zh-CN" w:bidi="ar-SA"/>
        </w:rPr>
        <w:t>oceny merytorycznej udzielanych świadczeń,</w:t>
      </w:r>
    </w:p>
    <w:p w14:paraId="55B18497" w14:textId="6CDF2728" w:rsidR="00851886" w:rsidRPr="002C24DE" w:rsidRDefault="00851886" w:rsidP="002C24DE">
      <w:pPr>
        <w:pStyle w:val="Akapitzlist"/>
        <w:widowControl/>
        <w:numPr>
          <w:ilvl w:val="0"/>
          <w:numId w:val="75"/>
        </w:numPr>
        <w:suppressAutoHyphens w:val="0"/>
        <w:autoSpaceDN/>
        <w:ind w:right="-1134"/>
        <w:jc w:val="both"/>
        <w:textAlignment w:val="auto"/>
        <w:rPr>
          <w:rFonts w:eastAsia="Arial Unicode MS" w:cs="Times New Roman"/>
          <w:kern w:val="0"/>
          <w:sz w:val="22"/>
          <w:szCs w:val="22"/>
          <w:lang w:eastAsia="zh-CN" w:bidi="ar-SA"/>
        </w:rPr>
      </w:pPr>
      <w:r w:rsidRPr="002C24DE">
        <w:rPr>
          <w:rFonts w:eastAsia="Arial Unicode MS" w:cs="Times New Roman"/>
          <w:kern w:val="0"/>
          <w:sz w:val="22"/>
          <w:szCs w:val="22"/>
          <w:lang w:eastAsia="zh-CN" w:bidi="ar-SA"/>
        </w:rPr>
        <w:t xml:space="preserve">prawidłowości sprawowanego nadzoru nad funkcjonowaniem Oddziału, </w:t>
      </w:r>
    </w:p>
    <w:p w14:paraId="1638839A" w14:textId="12B187EC" w:rsidR="00851886" w:rsidRPr="002C24DE" w:rsidRDefault="00851886" w:rsidP="002C24DE">
      <w:pPr>
        <w:pStyle w:val="Akapitzlist"/>
        <w:widowControl/>
        <w:numPr>
          <w:ilvl w:val="0"/>
          <w:numId w:val="75"/>
        </w:numPr>
        <w:suppressAutoHyphens w:val="0"/>
        <w:autoSpaceDN/>
        <w:ind w:right="-1134"/>
        <w:textAlignment w:val="auto"/>
        <w:rPr>
          <w:rFonts w:eastAsia="Arial Unicode MS" w:cs="Times New Roman"/>
          <w:kern w:val="0"/>
          <w:sz w:val="22"/>
          <w:szCs w:val="22"/>
          <w:lang w:eastAsia="zh-CN" w:bidi="ar-SA"/>
        </w:rPr>
      </w:pPr>
      <w:r w:rsidRPr="002C24DE">
        <w:rPr>
          <w:rFonts w:eastAsia="Arial Unicode MS" w:cs="Times New Roman"/>
          <w:kern w:val="0"/>
          <w:sz w:val="22"/>
          <w:szCs w:val="22"/>
          <w:lang w:eastAsia="zh-CN" w:bidi="ar-SA"/>
        </w:rPr>
        <w:t xml:space="preserve">gospodarowania sprzętem i urządzeniami, lekami i innymi środkami niezbędnymi do </w:t>
      </w:r>
    </w:p>
    <w:p w14:paraId="111D7042" w14:textId="77777777" w:rsidR="00851886" w:rsidRPr="00AD14B4" w:rsidRDefault="00851886" w:rsidP="00BB0931">
      <w:pPr>
        <w:widowControl/>
        <w:autoSpaceDN/>
        <w:ind w:left="720" w:right="-1134"/>
        <w:textAlignment w:val="auto"/>
        <w:rPr>
          <w:rFonts w:eastAsia="Arial Unicode MS" w:cs="Times New Roman"/>
          <w:kern w:val="0"/>
          <w:sz w:val="22"/>
          <w:szCs w:val="22"/>
          <w:lang w:eastAsia="zh-CN" w:bidi="ar-SA"/>
        </w:rPr>
      </w:pPr>
      <w:r w:rsidRPr="00AD14B4">
        <w:rPr>
          <w:rFonts w:eastAsia="Arial Unicode MS" w:cs="Times New Roman"/>
          <w:kern w:val="0"/>
          <w:sz w:val="22"/>
          <w:szCs w:val="22"/>
          <w:lang w:eastAsia="zh-CN" w:bidi="ar-SA"/>
        </w:rPr>
        <w:t>udzielania świadczeń zdrowotnych,</w:t>
      </w:r>
    </w:p>
    <w:p w14:paraId="31684821" w14:textId="270BEAAD" w:rsidR="00851886" w:rsidRPr="002C24DE" w:rsidRDefault="00851886" w:rsidP="002C24DE">
      <w:pPr>
        <w:pStyle w:val="Akapitzlist"/>
        <w:widowControl/>
        <w:numPr>
          <w:ilvl w:val="0"/>
          <w:numId w:val="75"/>
        </w:numPr>
        <w:suppressAutoHyphens w:val="0"/>
        <w:autoSpaceDN/>
        <w:ind w:right="-1134"/>
        <w:jc w:val="both"/>
        <w:textAlignment w:val="auto"/>
        <w:rPr>
          <w:rFonts w:eastAsia="Arial Unicode MS" w:cs="Times New Roman"/>
          <w:kern w:val="0"/>
          <w:sz w:val="22"/>
          <w:szCs w:val="22"/>
          <w:lang w:eastAsia="zh-CN" w:bidi="ar-SA"/>
        </w:rPr>
      </w:pPr>
      <w:r w:rsidRPr="002C24DE">
        <w:rPr>
          <w:rFonts w:eastAsia="Arial Unicode MS" w:cs="Times New Roman"/>
          <w:kern w:val="0"/>
          <w:sz w:val="22"/>
          <w:szCs w:val="22"/>
          <w:lang w:eastAsia="zh-CN" w:bidi="ar-SA"/>
        </w:rPr>
        <w:t>prowadzenia dokumentacji medycznej i sprawozdawczości, rozliczeń z NFZ</w:t>
      </w:r>
    </w:p>
    <w:p w14:paraId="08A3DDA7" w14:textId="6547079C" w:rsidR="00851886" w:rsidRPr="00AD14B4" w:rsidRDefault="002C24DE" w:rsidP="00BB0931">
      <w:pPr>
        <w:widowControl/>
        <w:suppressAutoHyphens w:val="0"/>
        <w:autoSpaceDN/>
        <w:ind w:left="357" w:right="-1134"/>
        <w:jc w:val="both"/>
        <w:textAlignment w:val="auto"/>
        <w:rPr>
          <w:rFonts w:eastAsia="Arial Unicode MS" w:cs="Times New Roman"/>
          <w:kern w:val="0"/>
          <w:sz w:val="22"/>
          <w:szCs w:val="22"/>
          <w:lang w:eastAsia="zh-CN" w:bidi="ar-SA"/>
        </w:rPr>
      </w:pPr>
      <w:r>
        <w:rPr>
          <w:rFonts w:eastAsia="Arial Unicode MS" w:cs="Times New Roman"/>
          <w:kern w:val="0"/>
          <w:sz w:val="22"/>
          <w:szCs w:val="22"/>
          <w:lang w:eastAsia="zh-CN" w:bidi="ar-SA"/>
        </w:rPr>
        <w:t xml:space="preserve">      </w:t>
      </w:r>
      <w:r w:rsidR="00851886" w:rsidRPr="00AD14B4">
        <w:rPr>
          <w:rFonts w:eastAsia="Arial Unicode MS" w:cs="Times New Roman"/>
          <w:kern w:val="0"/>
          <w:sz w:val="22"/>
          <w:szCs w:val="22"/>
          <w:lang w:eastAsia="zh-CN" w:bidi="ar-SA"/>
        </w:rPr>
        <w:t>terminowości realizacji zaleceń pokontrolnych.</w:t>
      </w:r>
    </w:p>
    <w:p w14:paraId="117B03F9" w14:textId="61F75F75" w:rsidR="00851886" w:rsidRPr="002C24DE" w:rsidRDefault="00851886" w:rsidP="002C24DE">
      <w:pPr>
        <w:pStyle w:val="Akapitzlist"/>
        <w:widowControl/>
        <w:numPr>
          <w:ilvl w:val="6"/>
          <w:numId w:val="71"/>
        </w:numPr>
        <w:suppressAutoHyphens w:val="0"/>
        <w:autoSpaceDE w:val="0"/>
        <w:autoSpaceDN/>
        <w:jc w:val="both"/>
        <w:textAlignment w:val="auto"/>
        <w:rPr>
          <w:rFonts w:eastAsia="Times New Roman" w:cs="Times New Roman"/>
          <w:kern w:val="0"/>
          <w:sz w:val="22"/>
          <w:szCs w:val="22"/>
          <w:lang w:eastAsia="zh-CN" w:bidi="ar-SA"/>
        </w:rPr>
      </w:pPr>
      <w:r w:rsidRPr="002C24DE">
        <w:rPr>
          <w:rFonts w:eastAsia="Times New Roman" w:cs="Times New Roman"/>
          <w:kern w:val="0"/>
          <w:sz w:val="22"/>
          <w:szCs w:val="22"/>
          <w:lang w:eastAsia="zh-CN" w:bidi="ar-SA"/>
        </w:rPr>
        <w:t>Przyjmujący Zamówienie oświadcza, iż podda się kontroli Narodowego Funduszu Zdrowia na zasadach określonych w Ustawie z dnia 27 sierpnia 2004 r. o świadczeniach opieki zdrowotnej finansowanych ze środków publicznych, a także w innych właściwych przepisach w zakresie wynikającym z umowy zawartej pomiędzy Udzielającym Zamówienie a ŁOW NFZ oraz ze szczegółowych warunków postępowania w sprawie zawarcia umów o udzielanie świadczeń zdrowotnych z NFZ i szczegółowych materiałów informacyjnych z zakresu właściwego przedmiotu postępowania.</w:t>
      </w:r>
    </w:p>
    <w:p w14:paraId="375412B1" w14:textId="77777777" w:rsidR="00851886" w:rsidRPr="00AD14B4" w:rsidRDefault="00851886" w:rsidP="00851886">
      <w:pPr>
        <w:widowControl/>
        <w:autoSpaceDE w:val="0"/>
        <w:autoSpaceDN/>
        <w:jc w:val="center"/>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 11</w:t>
      </w:r>
    </w:p>
    <w:p w14:paraId="5C21DD2C" w14:textId="77777777" w:rsidR="002C24DE" w:rsidRDefault="00851886" w:rsidP="002C24DE">
      <w:pPr>
        <w:widowControl/>
        <w:numPr>
          <w:ilvl w:val="0"/>
          <w:numId w:val="76"/>
        </w:numPr>
        <w:suppressAutoHyphens w:val="0"/>
        <w:autoSpaceDE w:val="0"/>
        <w:autoSpaceDN/>
        <w:spacing w:after="200"/>
        <w:jc w:val="both"/>
        <w:textAlignment w:val="auto"/>
        <w:rPr>
          <w:rFonts w:eastAsia="Times New Roman" w:cs="Times New Roman"/>
          <w:kern w:val="0"/>
          <w:sz w:val="22"/>
          <w:szCs w:val="22"/>
          <w:lang w:eastAsia="zh-CN" w:bidi="ar-SA"/>
        </w:rPr>
      </w:pPr>
      <w:r w:rsidRPr="002C24DE">
        <w:rPr>
          <w:rFonts w:eastAsia="Times New Roman" w:cs="Times New Roman"/>
          <w:kern w:val="0"/>
          <w:sz w:val="22"/>
          <w:szCs w:val="22"/>
          <w:lang w:eastAsia="zh-CN" w:bidi="ar-SA"/>
        </w:rPr>
        <w:t xml:space="preserve">Przyjmującemu Zamówienie przysługuje wynagrodzenie w wysokości </w:t>
      </w:r>
      <w:r w:rsidRPr="002C24DE">
        <w:rPr>
          <w:rFonts w:eastAsia="Times New Roman" w:cs="Times New Roman"/>
          <w:b/>
          <w:kern w:val="0"/>
          <w:sz w:val="22"/>
          <w:szCs w:val="22"/>
          <w:lang w:eastAsia="zh-CN" w:bidi="ar-SA"/>
        </w:rPr>
        <w:t>……… zł brutto</w:t>
      </w:r>
      <w:r w:rsidRPr="002C24DE">
        <w:rPr>
          <w:rFonts w:eastAsia="Times New Roman" w:cs="Times New Roman"/>
          <w:kern w:val="0"/>
          <w:sz w:val="22"/>
          <w:szCs w:val="22"/>
          <w:lang w:eastAsia="zh-CN" w:bidi="ar-SA"/>
        </w:rPr>
        <w:t xml:space="preserve"> za jedną godzinę udzielania świadczeń zdrowotnych</w:t>
      </w:r>
      <w:r w:rsidR="002C24DE">
        <w:rPr>
          <w:rFonts w:eastAsia="Times New Roman" w:cs="Times New Roman"/>
          <w:kern w:val="0"/>
          <w:sz w:val="22"/>
          <w:szCs w:val="22"/>
          <w:lang w:eastAsia="zh-CN" w:bidi="ar-SA"/>
        </w:rPr>
        <w:t>.</w:t>
      </w:r>
    </w:p>
    <w:p w14:paraId="3FCFA58E" w14:textId="44CF349A" w:rsidR="00851886" w:rsidRPr="002C24DE" w:rsidRDefault="00851886" w:rsidP="002C24DE">
      <w:pPr>
        <w:widowControl/>
        <w:numPr>
          <w:ilvl w:val="0"/>
          <w:numId w:val="76"/>
        </w:numPr>
        <w:suppressAutoHyphens w:val="0"/>
        <w:autoSpaceDE w:val="0"/>
        <w:autoSpaceDN/>
        <w:spacing w:after="200"/>
        <w:jc w:val="both"/>
        <w:textAlignment w:val="auto"/>
        <w:rPr>
          <w:rFonts w:eastAsia="Times New Roman" w:cs="Times New Roman"/>
          <w:kern w:val="0"/>
          <w:sz w:val="22"/>
          <w:szCs w:val="22"/>
          <w:lang w:eastAsia="zh-CN" w:bidi="ar-SA"/>
        </w:rPr>
      </w:pPr>
      <w:r w:rsidRPr="002C24DE">
        <w:rPr>
          <w:rFonts w:eastAsia="Times New Roman" w:cs="Times New Roman"/>
          <w:kern w:val="0"/>
          <w:sz w:val="22"/>
          <w:szCs w:val="22"/>
          <w:lang w:eastAsia="zh-CN" w:bidi="ar-SA"/>
        </w:rPr>
        <w:t>Wynagrodzenie w wysokości iloczynu ceny jednostkowej za 1 godzinę udzielania świadczeń zdrowotnych i liczby faktycznie wykonanych godzin świadczeń jest płatne po rozliczeniu pełnego miesiąca kalendarzowego na podstawie faktury wystawionej przez Przyjmującego Zamówienie i dokumentu rozliczeniowego potwierdzającego wykonanie zamówienia tj. wykazu udzielanych świadczeń w miesiącu z wykonanych godzin sporządzonego według wzoru stanowiącego załącznik do niniejszej umowy. Przedmiotowy załącznik powinien być potwierdzony przez Koordynatora/Ordynatora Oddziału.</w:t>
      </w:r>
    </w:p>
    <w:p w14:paraId="1C0F03F7" w14:textId="77777777" w:rsidR="00851886" w:rsidRPr="00AD14B4" w:rsidRDefault="00851886" w:rsidP="002C24DE">
      <w:pPr>
        <w:widowControl/>
        <w:numPr>
          <w:ilvl w:val="0"/>
          <w:numId w:val="76"/>
        </w:numPr>
        <w:suppressAutoHyphens w:val="0"/>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 xml:space="preserve">Przyjmujący Zamówienie składa w kancelarii Udzielającego Zamówienie dokumenty rozliczeniowe w terminie do 5 dnia każdego miesiąca za miesiąc poprzedni. </w:t>
      </w:r>
    </w:p>
    <w:p w14:paraId="0717EA3C" w14:textId="77777777" w:rsidR="00851886" w:rsidRPr="00AD14B4" w:rsidRDefault="00851886" w:rsidP="002C24DE">
      <w:pPr>
        <w:widowControl/>
        <w:numPr>
          <w:ilvl w:val="0"/>
          <w:numId w:val="76"/>
        </w:numPr>
        <w:suppressAutoHyphens w:val="0"/>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Należność z tytułu realizacji umowy Udzielający Zamówienia wypłaci do</w:t>
      </w:r>
      <w:r w:rsidRPr="00AD14B4">
        <w:rPr>
          <w:rFonts w:eastAsia="Times New Roman" w:cs="Times New Roman"/>
          <w:kern w:val="0"/>
          <w:sz w:val="22"/>
          <w:szCs w:val="22"/>
          <w:u w:val="single"/>
          <w:lang w:eastAsia="zh-CN" w:bidi="ar-SA"/>
        </w:rPr>
        <w:t xml:space="preserve"> 26 dnia następnego miesiąca, </w:t>
      </w:r>
      <w:r w:rsidRPr="00AD14B4">
        <w:rPr>
          <w:rFonts w:eastAsia="Times New Roman" w:cs="Times New Roman"/>
          <w:kern w:val="0"/>
          <w:sz w:val="22"/>
          <w:szCs w:val="22"/>
          <w:lang w:eastAsia="zh-CN" w:bidi="ar-SA"/>
        </w:rPr>
        <w:t>na konto wskazane przez Przyjmującego Zamówienie pod warunkiem złożenia faktury i raportu rozliczeniowego w wymaganym terminie.</w:t>
      </w:r>
    </w:p>
    <w:p w14:paraId="3B81A88F" w14:textId="77777777" w:rsidR="00851886" w:rsidRPr="00AD14B4" w:rsidRDefault="00851886" w:rsidP="002C24DE">
      <w:pPr>
        <w:widowControl/>
        <w:numPr>
          <w:ilvl w:val="0"/>
          <w:numId w:val="76"/>
        </w:numPr>
        <w:suppressAutoHyphens w:val="0"/>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 xml:space="preserve">W przypadku stwierdzenia jakichkolwiek błędów w fakturze lub raporcie rozliczeniowym Udzielający Zamówienia zawiadomi o stwierdzonych nieprawidłowościach Przyjmującego Zamówienie i wezwie go do poprawienia dokumentów lub ich uzupełnienia. W takim wypadku zapłata nastąpi w terminie 14 dni, licząc od dnia wpływu prawidłowo wystawionej faktury lub raportu rozliczeniowego. </w:t>
      </w:r>
    </w:p>
    <w:p w14:paraId="782C4898" w14:textId="77777777" w:rsidR="00851886" w:rsidRPr="00AD14B4" w:rsidRDefault="00851886" w:rsidP="00851886">
      <w:pPr>
        <w:widowControl/>
        <w:autoSpaceDE w:val="0"/>
        <w:autoSpaceDN/>
        <w:jc w:val="center"/>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lastRenderedPageBreak/>
        <w:t>§ 12</w:t>
      </w:r>
    </w:p>
    <w:p w14:paraId="55E9D678" w14:textId="5B4F4A8B" w:rsidR="00851886" w:rsidRPr="002C24DE" w:rsidRDefault="00851886" w:rsidP="002C24DE">
      <w:pPr>
        <w:pStyle w:val="Akapitzlist"/>
        <w:widowControl/>
        <w:numPr>
          <w:ilvl w:val="0"/>
          <w:numId w:val="77"/>
        </w:numPr>
        <w:suppressAutoHyphens w:val="0"/>
        <w:autoSpaceDE w:val="0"/>
        <w:autoSpaceDN/>
        <w:ind w:left="426"/>
        <w:jc w:val="both"/>
        <w:textAlignment w:val="auto"/>
        <w:rPr>
          <w:rFonts w:eastAsia="Calibri" w:cs="Times New Roman"/>
          <w:kern w:val="0"/>
          <w:sz w:val="22"/>
          <w:szCs w:val="22"/>
          <w:lang w:eastAsia="en-US" w:bidi="ar-SA"/>
        </w:rPr>
      </w:pPr>
      <w:r w:rsidRPr="002C24DE">
        <w:rPr>
          <w:rFonts w:eastAsia="Calibri" w:cs="Times New Roman"/>
          <w:kern w:val="0"/>
          <w:sz w:val="22"/>
          <w:szCs w:val="22"/>
          <w:lang w:eastAsia="en-US" w:bidi="ar-SA"/>
        </w:rPr>
        <w:t xml:space="preserve">Za każdy przypadek nieusprawiedliwionego niestawiennictwa na Oddziale w terminie ustalonym w harmonogramie Przyjmujący Zamówienie zobowiązany jest do zapłaty kary umownej w wysokości 500 złotych. </w:t>
      </w:r>
    </w:p>
    <w:p w14:paraId="06D59F20" w14:textId="77777777" w:rsidR="00851886" w:rsidRPr="002C24DE" w:rsidRDefault="00851886" w:rsidP="002C24DE">
      <w:pPr>
        <w:pStyle w:val="Akapitzlist"/>
        <w:widowControl/>
        <w:numPr>
          <w:ilvl w:val="0"/>
          <w:numId w:val="77"/>
        </w:numPr>
        <w:suppressAutoHyphens w:val="0"/>
        <w:autoSpaceDN/>
        <w:ind w:left="426"/>
        <w:jc w:val="both"/>
        <w:textAlignment w:val="auto"/>
        <w:rPr>
          <w:rFonts w:eastAsia="Calibri" w:cs="Times New Roman"/>
          <w:kern w:val="0"/>
          <w:sz w:val="22"/>
          <w:szCs w:val="22"/>
          <w:lang w:eastAsia="en-US" w:bidi="ar-SA"/>
        </w:rPr>
      </w:pPr>
      <w:r w:rsidRPr="002C24DE">
        <w:rPr>
          <w:rFonts w:eastAsia="Calibri" w:cs="Times New Roman"/>
          <w:kern w:val="0"/>
          <w:sz w:val="22"/>
          <w:szCs w:val="22"/>
          <w:lang w:eastAsia="en-US" w:bidi="ar-SA"/>
        </w:rPr>
        <w:t>W razie uniemożliwiania lub utrudniania kontroli prowadzonej przez  Udzielającego Zamówienie, NFZ lub inny organ uprawniony, Przyjmujący Zamówienie zapłaci karę umowną w wysokości 500 złotych.</w:t>
      </w:r>
    </w:p>
    <w:p w14:paraId="4C4646D2" w14:textId="77777777" w:rsidR="00851886" w:rsidRPr="002C24DE" w:rsidRDefault="00851886" w:rsidP="002C24DE">
      <w:pPr>
        <w:pStyle w:val="Akapitzlist"/>
        <w:widowControl/>
        <w:numPr>
          <w:ilvl w:val="0"/>
          <w:numId w:val="77"/>
        </w:numPr>
        <w:suppressAutoHyphens w:val="0"/>
        <w:autoSpaceDN/>
        <w:ind w:left="426"/>
        <w:jc w:val="both"/>
        <w:textAlignment w:val="auto"/>
        <w:rPr>
          <w:rFonts w:eastAsia="Calibri" w:cs="Times New Roman"/>
          <w:kern w:val="0"/>
          <w:sz w:val="22"/>
          <w:szCs w:val="22"/>
          <w:lang w:eastAsia="en-US" w:bidi="ar-SA"/>
        </w:rPr>
      </w:pPr>
      <w:r w:rsidRPr="002C24DE">
        <w:rPr>
          <w:rFonts w:eastAsia="Calibri" w:cs="Times New Roman"/>
          <w:kern w:val="0"/>
          <w:sz w:val="22"/>
          <w:szCs w:val="22"/>
          <w:lang w:eastAsia="en-US" w:bidi="ar-SA"/>
        </w:rPr>
        <w:t>W razie ujawnienia przez Przyjmujący Zamówienie danych objętych tajemnicą, o której mowa w § 13, Przyjmujący Zamówienie zapłaci karę umowną w wysokości 1.000 złotych za każdy przypadek.</w:t>
      </w:r>
    </w:p>
    <w:p w14:paraId="3F17C8F8" w14:textId="77777777" w:rsidR="00851886" w:rsidRPr="002C24DE" w:rsidRDefault="00851886" w:rsidP="002C24DE">
      <w:pPr>
        <w:pStyle w:val="Akapitzlist"/>
        <w:widowControl/>
        <w:numPr>
          <w:ilvl w:val="0"/>
          <w:numId w:val="77"/>
        </w:numPr>
        <w:suppressAutoHyphens w:val="0"/>
        <w:autoSpaceDN/>
        <w:ind w:left="426"/>
        <w:jc w:val="both"/>
        <w:textAlignment w:val="auto"/>
        <w:rPr>
          <w:rFonts w:eastAsia="Calibri" w:cs="Times New Roman"/>
          <w:kern w:val="0"/>
          <w:sz w:val="22"/>
          <w:szCs w:val="22"/>
          <w:lang w:eastAsia="en-US" w:bidi="ar-SA"/>
        </w:rPr>
      </w:pPr>
      <w:r w:rsidRPr="002C24DE">
        <w:rPr>
          <w:rFonts w:eastAsia="Calibri" w:cs="Times New Roman"/>
          <w:kern w:val="0"/>
          <w:sz w:val="22"/>
          <w:szCs w:val="22"/>
          <w:lang w:eastAsia="en-US" w:bidi="ar-SA"/>
        </w:rPr>
        <w:t>Za każdy przypadek uzasadnionej skargi pacjenta (z wyłączeniem skarg dot. stosowanych metod leczenia) Przyjmujący Zamówienie zapłaci karę umowną w wysokości 500 złotych za każdy przypadek.</w:t>
      </w:r>
    </w:p>
    <w:p w14:paraId="0E85B467" w14:textId="77777777" w:rsidR="00851886" w:rsidRPr="002C24DE" w:rsidRDefault="00851886" w:rsidP="002C24DE">
      <w:pPr>
        <w:pStyle w:val="Akapitzlist"/>
        <w:widowControl/>
        <w:numPr>
          <w:ilvl w:val="0"/>
          <w:numId w:val="77"/>
        </w:numPr>
        <w:suppressAutoHyphens w:val="0"/>
        <w:autoSpaceDN/>
        <w:ind w:left="426"/>
        <w:jc w:val="both"/>
        <w:textAlignment w:val="auto"/>
        <w:rPr>
          <w:rFonts w:eastAsia="Calibri" w:cs="Times New Roman"/>
          <w:kern w:val="0"/>
          <w:sz w:val="22"/>
          <w:szCs w:val="22"/>
          <w:lang w:eastAsia="en-US" w:bidi="ar-SA"/>
        </w:rPr>
      </w:pPr>
      <w:r w:rsidRPr="002C24DE">
        <w:rPr>
          <w:rFonts w:eastAsia="Calibri" w:cs="Times New Roman"/>
          <w:kern w:val="0"/>
          <w:sz w:val="22"/>
          <w:szCs w:val="22"/>
          <w:lang w:eastAsia="en-US" w:bidi="ar-SA"/>
        </w:rPr>
        <w:t>Za każdy stwierdzony przypadek nienależytego i nieterminowego wykonywania obowiązków związanych z udzielaniem świadczeń zdrowotnych zwłaszcza obowiązku prawidłowego prowadzenia dokumentacji medycznej, prowadzenia sprawozdawczości statystycznej w  wysokości  500 zł</w:t>
      </w:r>
    </w:p>
    <w:p w14:paraId="3A6692E2" w14:textId="77777777" w:rsidR="00851886" w:rsidRPr="002C24DE" w:rsidRDefault="00851886" w:rsidP="002C24DE">
      <w:pPr>
        <w:pStyle w:val="Akapitzlist"/>
        <w:widowControl/>
        <w:numPr>
          <w:ilvl w:val="0"/>
          <w:numId w:val="77"/>
        </w:numPr>
        <w:suppressAutoHyphens w:val="0"/>
        <w:autoSpaceDN/>
        <w:ind w:left="426"/>
        <w:jc w:val="both"/>
        <w:textAlignment w:val="auto"/>
        <w:rPr>
          <w:rFonts w:eastAsia="Calibri" w:cs="Times New Roman"/>
          <w:kern w:val="0"/>
          <w:sz w:val="22"/>
          <w:szCs w:val="22"/>
          <w:lang w:eastAsia="en-US" w:bidi="ar-SA"/>
        </w:rPr>
      </w:pPr>
      <w:r w:rsidRPr="002C24DE">
        <w:rPr>
          <w:rFonts w:eastAsia="Calibri" w:cs="Times New Roman"/>
          <w:kern w:val="0"/>
          <w:sz w:val="22"/>
          <w:szCs w:val="22"/>
          <w:lang w:eastAsia="en-US" w:bidi="ar-SA"/>
        </w:rPr>
        <w:t xml:space="preserve">W razie, gdyby szkoda przewyższała wysokość zastrzeżonej kary umownej wskazanej w ust. 1, 2, 3, 4, 5 Udzielający Zamówienia ma prawo domagać się uzupełniającego odszkodowania na zasadach ogólnych. </w:t>
      </w:r>
    </w:p>
    <w:p w14:paraId="0C1DBC2D" w14:textId="77777777" w:rsidR="00851886" w:rsidRPr="00AD14B4" w:rsidRDefault="00851886" w:rsidP="00851886">
      <w:pPr>
        <w:widowControl/>
        <w:autoSpaceDE w:val="0"/>
        <w:autoSpaceDN/>
        <w:jc w:val="center"/>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 13</w:t>
      </w:r>
    </w:p>
    <w:p w14:paraId="6BC8B62E" w14:textId="77777777" w:rsidR="00851886" w:rsidRPr="00AD14B4" w:rsidRDefault="00851886" w:rsidP="00851886">
      <w:pPr>
        <w:widowControl/>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 xml:space="preserve">W czasie trwania umowy, a także w okresie 3 lat od jej rozwiązania, Przyjmujący Zamówienie  zobowiązuje się do zachowania w tajemnicy wszelkich informacji handlowych  i organizacyjnych, co do których Udzielający zastrzegł obowiązek poufności. W razie rozwiązania niniejszej umowy Przyjmujący Zamówienie zobowiązany jest niezwłocznie przekazać Udzielającemu Zamówienie wszelkie dokumenty i inne materiały objęte klauzulą poufności, które otrzymał, sporządził lub opracował w trakcie trwania umowy. </w:t>
      </w:r>
    </w:p>
    <w:p w14:paraId="0E01E685" w14:textId="77777777" w:rsidR="00851886" w:rsidRPr="00AD14B4" w:rsidRDefault="00851886" w:rsidP="00851886">
      <w:pPr>
        <w:widowControl/>
        <w:autoSpaceDE w:val="0"/>
        <w:autoSpaceDN/>
        <w:jc w:val="center"/>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 14</w:t>
      </w:r>
    </w:p>
    <w:p w14:paraId="79F52DB1" w14:textId="77777777" w:rsidR="00851886" w:rsidRPr="00AD14B4" w:rsidRDefault="00851886" w:rsidP="00851886">
      <w:pPr>
        <w:widowControl/>
        <w:autoSpaceDE w:val="0"/>
        <w:autoSpaceDN/>
        <w:textAlignment w:val="auto"/>
        <w:rPr>
          <w:rFonts w:eastAsia="Times New Roman" w:cs="Times New Roman"/>
          <w:b/>
          <w:kern w:val="0"/>
          <w:sz w:val="22"/>
          <w:szCs w:val="22"/>
          <w:lang w:eastAsia="zh-CN" w:bidi="ar-SA"/>
        </w:rPr>
      </w:pPr>
      <w:r w:rsidRPr="00AD14B4">
        <w:rPr>
          <w:rFonts w:eastAsia="Times New Roman" w:cs="Times New Roman"/>
          <w:kern w:val="0"/>
          <w:sz w:val="22"/>
          <w:szCs w:val="22"/>
          <w:lang w:eastAsia="zh-CN" w:bidi="ar-SA"/>
        </w:rPr>
        <w:t xml:space="preserve">Umowa zostaje zawarta na czas określony </w:t>
      </w:r>
      <w:r w:rsidRPr="00AD14B4">
        <w:rPr>
          <w:rFonts w:eastAsia="Times New Roman" w:cs="Times New Roman"/>
          <w:b/>
          <w:kern w:val="0"/>
          <w:sz w:val="22"/>
          <w:szCs w:val="22"/>
          <w:lang w:eastAsia="zh-CN" w:bidi="ar-SA"/>
        </w:rPr>
        <w:t xml:space="preserve">od 01 </w:t>
      </w:r>
      <w:r>
        <w:rPr>
          <w:rFonts w:eastAsia="Times New Roman" w:cs="Times New Roman"/>
          <w:b/>
          <w:kern w:val="0"/>
          <w:sz w:val="22"/>
          <w:szCs w:val="22"/>
          <w:lang w:eastAsia="zh-CN" w:bidi="ar-SA"/>
        </w:rPr>
        <w:t xml:space="preserve">września 2021 r. </w:t>
      </w:r>
      <w:r w:rsidRPr="00AD14B4">
        <w:rPr>
          <w:rFonts w:eastAsia="Times New Roman" w:cs="Times New Roman"/>
          <w:b/>
          <w:kern w:val="0"/>
          <w:sz w:val="22"/>
          <w:szCs w:val="22"/>
          <w:lang w:eastAsia="zh-CN" w:bidi="ar-SA"/>
        </w:rPr>
        <w:t xml:space="preserve"> do 31 grudnia 202</w:t>
      </w:r>
      <w:r>
        <w:rPr>
          <w:rFonts w:eastAsia="Times New Roman" w:cs="Times New Roman"/>
          <w:b/>
          <w:kern w:val="0"/>
          <w:sz w:val="22"/>
          <w:szCs w:val="22"/>
          <w:lang w:eastAsia="zh-CN" w:bidi="ar-SA"/>
        </w:rPr>
        <w:t xml:space="preserve">5 </w:t>
      </w:r>
      <w:r w:rsidRPr="00AD14B4">
        <w:rPr>
          <w:rFonts w:eastAsia="Times New Roman" w:cs="Times New Roman"/>
          <w:b/>
          <w:kern w:val="0"/>
          <w:sz w:val="22"/>
          <w:szCs w:val="22"/>
          <w:lang w:eastAsia="zh-CN" w:bidi="ar-SA"/>
        </w:rPr>
        <w:t>r.</w:t>
      </w:r>
    </w:p>
    <w:p w14:paraId="4DE6D40A" w14:textId="77777777" w:rsidR="00851886" w:rsidRPr="00AD14B4" w:rsidRDefault="00851886" w:rsidP="00851886">
      <w:pPr>
        <w:widowControl/>
        <w:autoSpaceDE w:val="0"/>
        <w:autoSpaceDN/>
        <w:jc w:val="center"/>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 15</w:t>
      </w:r>
    </w:p>
    <w:p w14:paraId="763A9F4C" w14:textId="77777777" w:rsidR="002C24DE" w:rsidRDefault="002C24DE" w:rsidP="002C24DE">
      <w:pPr>
        <w:widowControl/>
        <w:suppressAutoHyphens w:val="0"/>
        <w:autoSpaceDE w:val="0"/>
        <w:autoSpaceDN/>
        <w:spacing w:after="200"/>
        <w:contextualSpacing/>
        <w:jc w:val="both"/>
        <w:textAlignment w:val="auto"/>
        <w:rPr>
          <w:rFonts w:eastAsia="Times New Roman" w:cs="Times New Roman"/>
          <w:kern w:val="0"/>
          <w:sz w:val="22"/>
          <w:szCs w:val="22"/>
          <w:lang w:eastAsia="zh-CN" w:bidi="ar-SA"/>
        </w:rPr>
      </w:pPr>
      <w:r>
        <w:rPr>
          <w:rFonts w:eastAsia="Times New Roman" w:cs="Times New Roman"/>
          <w:kern w:val="0"/>
          <w:sz w:val="22"/>
          <w:szCs w:val="22"/>
          <w:lang w:eastAsia="zh-CN" w:bidi="ar-SA"/>
        </w:rPr>
        <w:t xml:space="preserve">1. </w:t>
      </w:r>
      <w:r w:rsidR="00851886" w:rsidRPr="00AD14B4">
        <w:rPr>
          <w:rFonts w:eastAsia="Times New Roman" w:cs="Times New Roman"/>
          <w:kern w:val="0"/>
          <w:sz w:val="22"/>
          <w:szCs w:val="22"/>
          <w:lang w:eastAsia="zh-CN" w:bidi="ar-SA"/>
        </w:rPr>
        <w:t xml:space="preserve">Każdej ze stron przysługuje prawo do rozwiązania niniejszej umowy z 3-miesięcznym okresem </w:t>
      </w:r>
      <w:r>
        <w:rPr>
          <w:rFonts w:eastAsia="Times New Roman" w:cs="Times New Roman"/>
          <w:kern w:val="0"/>
          <w:sz w:val="22"/>
          <w:szCs w:val="22"/>
          <w:lang w:eastAsia="zh-CN" w:bidi="ar-SA"/>
        </w:rPr>
        <w:t xml:space="preserve">         </w:t>
      </w:r>
    </w:p>
    <w:p w14:paraId="2B615D79" w14:textId="7B14F61D" w:rsidR="00851886" w:rsidRDefault="002C24DE" w:rsidP="002C24DE">
      <w:pPr>
        <w:widowControl/>
        <w:suppressAutoHyphens w:val="0"/>
        <w:autoSpaceDE w:val="0"/>
        <w:autoSpaceDN/>
        <w:spacing w:after="200"/>
        <w:contextualSpacing/>
        <w:jc w:val="both"/>
        <w:textAlignment w:val="auto"/>
        <w:rPr>
          <w:rFonts w:eastAsia="Times New Roman" w:cs="Times New Roman"/>
          <w:bCs/>
          <w:kern w:val="0"/>
          <w:sz w:val="22"/>
          <w:szCs w:val="22"/>
          <w:lang w:eastAsia="zh-CN" w:bidi="ar-SA"/>
        </w:rPr>
      </w:pPr>
      <w:r>
        <w:rPr>
          <w:rFonts w:eastAsia="Times New Roman" w:cs="Times New Roman"/>
          <w:kern w:val="0"/>
          <w:sz w:val="22"/>
          <w:szCs w:val="22"/>
          <w:lang w:eastAsia="zh-CN" w:bidi="ar-SA"/>
        </w:rPr>
        <w:t xml:space="preserve">     </w:t>
      </w:r>
      <w:r w:rsidR="00851886" w:rsidRPr="00AD14B4">
        <w:rPr>
          <w:rFonts w:eastAsia="Times New Roman" w:cs="Times New Roman"/>
          <w:kern w:val="0"/>
          <w:sz w:val="22"/>
          <w:szCs w:val="22"/>
          <w:lang w:eastAsia="zh-CN" w:bidi="ar-SA"/>
        </w:rPr>
        <w:t xml:space="preserve">wypowiedzenia </w:t>
      </w:r>
      <w:r w:rsidR="00851886" w:rsidRPr="00AD14B4">
        <w:rPr>
          <w:rFonts w:eastAsia="Times New Roman" w:cs="Times New Roman"/>
          <w:bCs/>
          <w:kern w:val="0"/>
          <w:sz w:val="22"/>
          <w:szCs w:val="22"/>
          <w:lang w:eastAsia="zh-CN" w:bidi="ar-SA"/>
        </w:rPr>
        <w:t>na koniec miesiąca kalendarzowego.</w:t>
      </w:r>
    </w:p>
    <w:p w14:paraId="514BBCA1" w14:textId="42B17DE8" w:rsidR="00851886" w:rsidRPr="002C24DE" w:rsidRDefault="002C24DE" w:rsidP="002C24DE">
      <w:pPr>
        <w:widowControl/>
        <w:suppressAutoHyphens w:val="0"/>
        <w:autoSpaceDE w:val="0"/>
        <w:autoSpaceDN/>
        <w:spacing w:after="200"/>
        <w:jc w:val="both"/>
        <w:textAlignment w:val="auto"/>
        <w:rPr>
          <w:rFonts w:eastAsia="Times New Roman" w:cs="Times New Roman"/>
          <w:kern w:val="0"/>
          <w:sz w:val="22"/>
          <w:szCs w:val="22"/>
          <w:lang w:eastAsia="zh-CN" w:bidi="ar-SA"/>
        </w:rPr>
      </w:pPr>
      <w:r>
        <w:rPr>
          <w:rFonts w:eastAsia="Times New Roman" w:cs="Times New Roman"/>
          <w:kern w:val="0"/>
          <w:sz w:val="22"/>
          <w:szCs w:val="22"/>
          <w:lang w:eastAsia="zh-CN" w:bidi="ar-SA"/>
        </w:rPr>
        <w:t>2.</w:t>
      </w:r>
      <w:r>
        <w:rPr>
          <w:rFonts w:eastAsia="Times New Roman" w:cs="Times New Roman"/>
          <w:bCs/>
          <w:kern w:val="0"/>
          <w:sz w:val="22"/>
          <w:szCs w:val="22"/>
          <w:lang w:eastAsia="zh-CN" w:bidi="ar-SA"/>
        </w:rPr>
        <w:t xml:space="preserve"> N</w:t>
      </w:r>
      <w:r w:rsidR="00851886" w:rsidRPr="002C24DE">
        <w:rPr>
          <w:rFonts w:eastAsia="Times New Roman" w:cs="Times New Roman"/>
          <w:bCs/>
          <w:kern w:val="0"/>
          <w:sz w:val="22"/>
          <w:szCs w:val="22"/>
          <w:lang w:eastAsia="zh-CN" w:bidi="ar-SA"/>
        </w:rPr>
        <w:t>iniejsza umowa może ulec rozwiązaniu na mocy porozumienia stron w każdym czasie.</w:t>
      </w:r>
    </w:p>
    <w:p w14:paraId="619045E0" w14:textId="77777777" w:rsidR="00851886" w:rsidRPr="00AD14B4" w:rsidRDefault="00851886" w:rsidP="00851886">
      <w:pPr>
        <w:widowControl/>
        <w:autoSpaceDE w:val="0"/>
        <w:autoSpaceDN/>
        <w:jc w:val="center"/>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 16</w:t>
      </w:r>
    </w:p>
    <w:p w14:paraId="76D596F6" w14:textId="77777777" w:rsidR="00851886" w:rsidRPr="00AD14B4" w:rsidRDefault="00851886" w:rsidP="00851886">
      <w:pPr>
        <w:widowControl/>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Umowa może zostać rozwiązana przez Udzielającego Zamówienie w zachowaniem 1- miesięcznego okresu wypowiedzenia w przypadku, gdy:</w:t>
      </w:r>
    </w:p>
    <w:p w14:paraId="7B0D4D7B" w14:textId="77777777" w:rsidR="00851886" w:rsidRPr="002C24DE" w:rsidRDefault="00851886" w:rsidP="002C24DE">
      <w:pPr>
        <w:pStyle w:val="Akapitzlist"/>
        <w:widowControl/>
        <w:numPr>
          <w:ilvl w:val="0"/>
          <w:numId w:val="78"/>
        </w:numPr>
        <w:suppressAutoHyphens w:val="0"/>
        <w:autoSpaceDE w:val="0"/>
        <w:autoSpaceDN/>
        <w:ind w:left="284"/>
        <w:jc w:val="both"/>
        <w:textAlignment w:val="auto"/>
        <w:rPr>
          <w:rFonts w:eastAsia="Times New Roman" w:cs="Times New Roman"/>
          <w:kern w:val="0"/>
          <w:sz w:val="22"/>
          <w:szCs w:val="22"/>
          <w:lang w:eastAsia="zh-CN" w:bidi="ar-SA"/>
        </w:rPr>
      </w:pPr>
      <w:r w:rsidRPr="002C24DE">
        <w:rPr>
          <w:rFonts w:eastAsia="Times New Roman" w:cs="Times New Roman"/>
          <w:kern w:val="0"/>
          <w:sz w:val="22"/>
          <w:szCs w:val="22"/>
          <w:lang w:eastAsia="zh-CN" w:bidi="ar-SA"/>
        </w:rPr>
        <w:t>Przyjmujący Zamówienie pobrał nienależną opłatę od pacjenta za świadczenia będące przedmiotem umowy.</w:t>
      </w:r>
    </w:p>
    <w:p w14:paraId="48625A19" w14:textId="77777777" w:rsidR="00851886" w:rsidRPr="002C24DE" w:rsidRDefault="00851886" w:rsidP="002C24DE">
      <w:pPr>
        <w:pStyle w:val="Akapitzlist"/>
        <w:widowControl/>
        <w:numPr>
          <w:ilvl w:val="0"/>
          <w:numId w:val="78"/>
        </w:numPr>
        <w:suppressAutoHyphens w:val="0"/>
        <w:autoSpaceDE w:val="0"/>
        <w:autoSpaceDN/>
        <w:ind w:left="284"/>
        <w:jc w:val="both"/>
        <w:textAlignment w:val="auto"/>
        <w:rPr>
          <w:rFonts w:eastAsia="Times New Roman" w:cs="Times New Roman"/>
          <w:kern w:val="0"/>
          <w:sz w:val="22"/>
          <w:szCs w:val="22"/>
          <w:lang w:eastAsia="zh-CN" w:bidi="ar-SA"/>
        </w:rPr>
      </w:pPr>
      <w:r w:rsidRPr="002C24DE">
        <w:rPr>
          <w:rFonts w:eastAsia="Times New Roman" w:cs="Times New Roman"/>
          <w:kern w:val="0"/>
          <w:sz w:val="22"/>
          <w:szCs w:val="22"/>
          <w:lang w:eastAsia="zh-CN" w:bidi="ar-SA"/>
        </w:rPr>
        <w:t>Przyjmujący Zamówienie prowadził dokumentację medyczną w sposób niezgodny   z przepisami lub standardami obowiązującymi u Udzielającego Zamówienie lub dokonywał błędnych wpisów w dokumentacji medycznej.</w:t>
      </w:r>
    </w:p>
    <w:p w14:paraId="00275903" w14:textId="77777777" w:rsidR="00851886" w:rsidRPr="002C24DE" w:rsidRDefault="00851886" w:rsidP="002C24DE">
      <w:pPr>
        <w:pStyle w:val="Akapitzlist"/>
        <w:widowControl/>
        <w:numPr>
          <w:ilvl w:val="0"/>
          <w:numId w:val="78"/>
        </w:numPr>
        <w:suppressAutoHyphens w:val="0"/>
        <w:autoSpaceDE w:val="0"/>
        <w:autoSpaceDN/>
        <w:ind w:left="284"/>
        <w:jc w:val="both"/>
        <w:textAlignment w:val="auto"/>
        <w:rPr>
          <w:rFonts w:eastAsia="Times New Roman" w:cs="Times New Roman"/>
          <w:kern w:val="0"/>
          <w:sz w:val="22"/>
          <w:szCs w:val="22"/>
          <w:lang w:eastAsia="zh-CN" w:bidi="ar-SA"/>
        </w:rPr>
      </w:pPr>
      <w:r w:rsidRPr="002C24DE">
        <w:rPr>
          <w:rFonts w:eastAsia="Times New Roman" w:cs="Times New Roman"/>
          <w:kern w:val="0"/>
          <w:sz w:val="22"/>
          <w:szCs w:val="22"/>
          <w:lang w:eastAsia="zh-CN" w:bidi="ar-SA"/>
        </w:rPr>
        <w:t>Przyjmujący Zamówienie udziela świadczeń nieodpowiedniej jakości narażając Udzielającego Zamówienie na skargi i roszczenia finansowe ze strony pacjentów.</w:t>
      </w:r>
    </w:p>
    <w:p w14:paraId="008E7919" w14:textId="77777777" w:rsidR="00851886" w:rsidRPr="002C24DE" w:rsidRDefault="00851886" w:rsidP="002C24DE">
      <w:pPr>
        <w:pStyle w:val="Akapitzlist"/>
        <w:widowControl/>
        <w:numPr>
          <w:ilvl w:val="0"/>
          <w:numId w:val="78"/>
        </w:numPr>
        <w:suppressAutoHyphens w:val="0"/>
        <w:autoSpaceDE w:val="0"/>
        <w:autoSpaceDN/>
        <w:ind w:left="284"/>
        <w:jc w:val="both"/>
        <w:textAlignment w:val="auto"/>
        <w:rPr>
          <w:rFonts w:eastAsia="Times New Roman" w:cs="Times New Roman"/>
          <w:kern w:val="0"/>
          <w:sz w:val="22"/>
          <w:szCs w:val="22"/>
          <w:lang w:eastAsia="zh-CN" w:bidi="ar-SA"/>
        </w:rPr>
      </w:pPr>
      <w:r w:rsidRPr="002C24DE">
        <w:rPr>
          <w:rFonts w:eastAsia="Arial Unicode MS" w:cs="Times New Roman"/>
          <w:kern w:val="0"/>
          <w:sz w:val="22"/>
          <w:szCs w:val="22"/>
          <w:lang w:eastAsia="zh-CN" w:bidi="ar-SA"/>
        </w:rPr>
        <w:t>Występują okoliczności powodujące, iż dalsze obowiązywanie umowy nie będzie leżało w interesie Udzielającego zamówienia, a w szczególności okoliczności spowodowanych sytuacją finansową lub organizacyjną leżącą po stronie Udzielającego zamówienia.</w:t>
      </w:r>
    </w:p>
    <w:p w14:paraId="74C85F9D" w14:textId="77777777" w:rsidR="00851886" w:rsidRPr="00AD14B4" w:rsidRDefault="00851886" w:rsidP="00851886">
      <w:pPr>
        <w:widowControl/>
        <w:autoSpaceDE w:val="0"/>
        <w:autoSpaceDN/>
        <w:jc w:val="center"/>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 17</w:t>
      </w:r>
    </w:p>
    <w:p w14:paraId="460906B4" w14:textId="77777777" w:rsidR="00851886" w:rsidRPr="00AD14B4" w:rsidRDefault="00851886" w:rsidP="00851886">
      <w:pPr>
        <w:widowControl/>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Umowa może zostać rozwiązana przez Udzielającego Zamówienie w trybie natychmiastowym, bez zachowania okresu wypowiedzenia w przypadku, gdy:</w:t>
      </w:r>
    </w:p>
    <w:p w14:paraId="6352FF94" w14:textId="77777777" w:rsidR="00851886" w:rsidRPr="002C24DE" w:rsidRDefault="00851886" w:rsidP="002C24DE">
      <w:pPr>
        <w:pStyle w:val="Akapitzlist"/>
        <w:widowControl/>
        <w:numPr>
          <w:ilvl w:val="0"/>
          <w:numId w:val="79"/>
        </w:numPr>
        <w:suppressAutoHyphens w:val="0"/>
        <w:autoSpaceDE w:val="0"/>
        <w:autoSpaceDN/>
        <w:jc w:val="both"/>
        <w:textAlignment w:val="auto"/>
        <w:rPr>
          <w:rFonts w:eastAsia="Times New Roman" w:cs="Times New Roman"/>
          <w:kern w:val="0"/>
          <w:sz w:val="22"/>
          <w:szCs w:val="22"/>
          <w:lang w:eastAsia="zh-CN" w:bidi="ar-SA"/>
        </w:rPr>
      </w:pPr>
      <w:r w:rsidRPr="002C24DE">
        <w:rPr>
          <w:rFonts w:eastAsia="Times New Roman" w:cs="Times New Roman"/>
          <w:kern w:val="0"/>
          <w:sz w:val="22"/>
          <w:szCs w:val="22"/>
          <w:lang w:eastAsia="zh-CN" w:bidi="ar-SA"/>
        </w:rPr>
        <w:t>Przyjmujący Zamówienie utraci niezbędne kwalifikacje zawodowe, w szczególności został zawieszony w prawie wykonywania zawodu lekarza na mocy decyzji lub orzeczenia uprawnionego organu.</w:t>
      </w:r>
    </w:p>
    <w:p w14:paraId="0223C8F4" w14:textId="77777777" w:rsidR="00851886" w:rsidRPr="002C24DE" w:rsidRDefault="00851886" w:rsidP="002C24DE">
      <w:pPr>
        <w:pStyle w:val="Akapitzlist"/>
        <w:widowControl/>
        <w:numPr>
          <w:ilvl w:val="0"/>
          <w:numId w:val="79"/>
        </w:numPr>
        <w:suppressAutoHyphens w:val="0"/>
        <w:autoSpaceDE w:val="0"/>
        <w:autoSpaceDN/>
        <w:jc w:val="both"/>
        <w:textAlignment w:val="auto"/>
        <w:rPr>
          <w:rFonts w:eastAsia="Times New Roman" w:cs="Times New Roman"/>
          <w:kern w:val="0"/>
          <w:sz w:val="22"/>
          <w:szCs w:val="22"/>
          <w:lang w:eastAsia="zh-CN" w:bidi="ar-SA"/>
        </w:rPr>
      </w:pPr>
      <w:r w:rsidRPr="002C24DE">
        <w:rPr>
          <w:rFonts w:eastAsia="Times New Roman" w:cs="Times New Roman"/>
          <w:kern w:val="0"/>
          <w:sz w:val="22"/>
          <w:szCs w:val="22"/>
          <w:lang w:eastAsia="zh-CN" w:bidi="ar-SA"/>
        </w:rPr>
        <w:t xml:space="preserve">Przyjmujący Zamówienie udzielił świadczeń zdrowotnych w stanie nietrzeźwym lub wskazującym na użycie alkoholu lub środków odurzających. </w:t>
      </w:r>
    </w:p>
    <w:p w14:paraId="31E0F99B" w14:textId="77777777" w:rsidR="00851886" w:rsidRPr="002C24DE" w:rsidRDefault="00851886" w:rsidP="002C24DE">
      <w:pPr>
        <w:pStyle w:val="Akapitzlist"/>
        <w:widowControl/>
        <w:numPr>
          <w:ilvl w:val="0"/>
          <w:numId w:val="79"/>
        </w:numPr>
        <w:suppressAutoHyphens w:val="0"/>
        <w:autoSpaceDE w:val="0"/>
        <w:autoSpaceDN/>
        <w:jc w:val="both"/>
        <w:textAlignment w:val="auto"/>
        <w:rPr>
          <w:rFonts w:eastAsia="Times New Roman" w:cs="Times New Roman"/>
          <w:kern w:val="0"/>
          <w:sz w:val="22"/>
          <w:szCs w:val="22"/>
          <w:lang w:eastAsia="zh-CN" w:bidi="ar-SA"/>
        </w:rPr>
      </w:pPr>
      <w:r w:rsidRPr="002C24DE">
        <w:rPr>
          <w:rFonts w:eastAsia="Times New Roman" w:cs="Times New Roman"/>
          <w:kern w:val="0"/>
          <w:sz w:val="22"/>
          <w:szCs w:val="22"/>
          <w:lang w:eastAsia="zh-CN" w:bidi="ar-SA"/>
        </w:rPr>
        <w:lastRenderedPageBreak/>
        <w:t>Przyjmujący Zamówienie uniemożliwia lub utrudnia kontrolę prowadzoną przez Szpital lub inne uprawnione podmioty.</w:t>
      </w:r>
    </w:p>
    <w:p w14:paraId="1ED4754C" w14:textId="77777777" w:rsidR="00851886" w:rsidRPr="002C24DE" w:rsidRDefault="00851886" w:rsidP="002C24DE">
      <w:pPr>
        <w:pStyle w:val="Akapitzlist"/>
        <w:widowControl/>
        <w:numPr>
          <w:ilvl w:val="0"/>
          <w:numId w:val="79"/>
        </w:numPr>
        <w:suppressAutoHyphens w:val="0"/>
        <w:autoSpaceDE w:val="0"/>
        <w:autoSpaceDN/>
        <w:jc w:val="both"/>
        <w:textAlignment w:val="auto"/>
        <w:rPr>
          <w:rFonts w:eastAsia="Times New Roman" w:cs="Times New Roman"/>
          <w:kern w:val="0"/>
          <w:sz w:val="22"/>
          <w:szCs w:val="22"/>
          <w:lang w:eastAsia="zh-CN" w:bidi="ar-SA"/>
        </w:rPr>
      </w:pPr>
      <w:r w:rsidRPr="002C24DE">
        <w:rPr>
          <w:rFonts w:eastAsia="Times New Roman" w:cs="Times New Roman"/>
          <w:kern w:val="0"/>
          <w:sz w:val="22"/>
          <w:szCs w:val="22"/>
          <w:lang w:eastAsia="zh-CN" w:bidi="ar-SA"/>
        </w:rPr>
        <w:t xml:space="preserve">Przyjmujący Zamówienie nie przekaże polisy ubezpieczenia OC zawartej zgodnie z § 9 ust. 2,  terminie 7 dni od dnia zawarcia umowy. </w:t>
      </w:r>
    </w:p>
    <w:p w14:paraId="57A4A1C0" w14:textId="77777777" w:rsidR="00851886" w:rsidRPr="002C24DE" w:rsidRDefault="00851886" w:rsidP="002C24DE">
      <w:pPr>
        <w:pStyle w:val="Akapitzlist"/>
        <w:widowControl/>
        <w:numPr>
          <w:ilvl w:val="0"/>
          <w:numId w:val="79"/>
        </w:numPr>
        <w:suppressAutoHyphens w:val="0"/>
        <w:autoSpaceDE w:val="0"/>
        <w:autoSpaceDN/>
        <w:jc w:val="both"/>
        <w:textAlignment w:val="auto"/>
        <w:rPr>
          <w:rFonts w:eastAsia="Times New Roman" w:cs="Times New Roman"/>
          <w:kern w:val="0"/>
          <w:sz w:val="22"/>
          <w:szCs w:val="22"/>
          <w:lang w:eastAsia="zh-CN" w:bidi="ar-SA"/>
        </w:rPr>
      </w:pPr>
      <w:r w:rsidRPr="002C24DE">
        <w:rPr>
          <w:rFonts w:eastAsia="Times New Roman" w:cs="Times New Roman"/>
          <w:kern w:val="0"/>
          <w:sz w:val="22"/>
          <w:szCs w:val="22"/>
          <w:lang w:eastAsia="zh-CN" w:bidi="ar-SA"/>
        </w:rPr>
        <w:t>Przyjmujący Zamówienie nie przekaże zaświadczenia o ukończeniu szkolenia z zakresu BHP, godnie z § 5 ust. 2 pkt a,  terminie 7 dni od dnia zawarcia umowy.</w:t>
      </w:r>
    </w:p>
    <w:p w14:paraId="61DE24FB" w14:textId="77777777" w:rsidR="00851886" w:rsidRPr="002C24DE" w:rsidRDefault="00851886" w:rsidP="002C24DE">
      <w:pPr>
        <w:pStyle w:val="Akapitzlist"/>
        <w:widowControl/>
        <w:numPr>
          <w:ilvl w:val="0"/>
          <w:numId w:val="79"/>
        </w:numPr>
        <w:suppressAutoHyphens w:val="0"/>
        <w:autoSpaceDE w:val="0"/>
        <w:autoSpaceDN/>
        <w:jc w:val="both"/>
        <w:textAlignment w:val="auto"/>
        <w:rPr>
          <w:rFonts w:eastAsia="Times New Roman" w:cs="Times New Roman"/>
          <w:kern w:val="0"/>
          <w:sz w:val="22"/>
          <w:szCs w:val="22"/>
          <w:lang w:eastAsia="zh-CN" w:bidi="ar-SA"/>
        </w:rPr>
      </w:pPr>
      <w:r w:rsidRPr="002C24DE">
        <w:rPr>
          <w:rFonts w:eastAsia="Times New Roman" w:cs="Times New Roman"/>
          <w:kern w:val="0"/>
          <w:sz w:val="22"/>
          <w:szCs w:val="22"/>
          <w:lang w:eastAsia="zh-CN" w:bidi="ar-SA"/>
        </w:rPr>
        <w:t>Przyjmujący Zamówienie działał z naruszeniem praw i dóbr pacjenta.</w:t>
      </w:r>
    </w:p>
    <w:p w14:paraId="223D900C" w14:textId="0C24114B" w:rsidR="00851886" w:rsidRPr="002C24DE" w:rsidRDefault="00851886" w:rsidP="002C24DE">
      <w:pPr>
        <w:pStyle w:val="Akapitzlist"/>
        <w:widowControl/>
        <w:numPr>
          <w:ilvl w:val="0"/>
          <w:numId w:val="79"/>
        </w:numPr>
        <w:suppressAutoHyphens w:val="0"/>
        <w:autoSpaceDE w:val="0"/>
        <w:autoSpaceDN/>
        <w:jc w:val="both"/>
        <w:textAlignment w:val="auto"/>
        <w:rPr>
          <w:rFonts w:eastAsia="Times New Roman" w:cs="Times New Roman"/>
          <w:kern w:val="0"/>
          <w:sz w:val="22"/>
          <w:szCs w:val="22"/>
          <w:lang w:eastAsia="zh-CN" w:bidi="ar-SA"/>
        </w:rPr>
      </w:pPr>
      <w:r w:rsidRPr="002C24DE">
        <w:rPr>
          <w:rFonts w:eastAsia="Arial Unicode MS" w:cs="Times New Roman"/>
          <w:kern w:val="0"/>
          <w:sz w:val="22"/>
          <w:szCs w:val="22"/>
          <w:lang w:eastAsia="zh-CN" w:bidi="ar-SA"/>
        </w:rPr>
        <w:t xml:space="preserve">Udzielający zamówienia zaprzestanie działalności leczniczej w zakresie udzielania świadczeń zdrowotnych w Oddziale </w:t>
      </w:r>
      <w:r w:rsidR="002C24DE">
        <w:rPr>
          <w:rFonts w:eastAsia="Arial Unicode MS" w:cs="Times New Roman"/>
          <w:kern w:val="0"/>
          <w:sz w:val="22"/>
          <w:szCs w:val="22"/>
          <w:lang w:eastAsia="zh-CN" w:bidi="ar-SA"/>
        </w:rPr>
        <w:t>Chirurgicznym Ogólnym i Chirurgii Onkologicznej</w:t>
      </w:r>
      <w:r w:rsidRPr="002C24DE">
        <w:rPr>
          <w:rFonts w:eastAsia="Arial Unicode MS" w:cs="Times New Roman"/>
          <w:kern w:val="0"/>
          <w:sz w:val="22"/>
          <w:szCs w:val="22"/>
          <w:lang w:eastAsia="zh-CN" w:bidi="ar-SA"/>
        </w:rPr>
        <w:t>.</w:t>
      </w:r>
    </w:p>
    <w:p w14:paraId="2ECBCE30" w14:textId="77777777" w:rsidR="00851886" w:rsidRPr="00AD14B4" w:rsidRDefault="00851886" w:rsidP="00851886">
      <w:pPr>
        <w:widowControl/>
        <w:autoSpaceDE w:val="0"/>
        <w:autoSpaceDN/>
        <w:jc w:val="center"/>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 18</w:t>
      </w:r>
    </w:p>
    <w:p w14:paraId="5BB1D942" w14:textId="77777777" w:rsidR="00851886" w:rsidRPr="00AD14B4" w:rsidRDefault="00851886" w:rsidP="00851886">
      <w:pPr>
        <w:widowControl/>
        <w:autoSpaceDE w:val="0"/>
        <w:autoSpaceDN/>
        <w:jc w:val="both"/>
        <w:textAlignment w:val="auto"/>
        <w:rPr>
          <w:rFonts w:eastAsia="Calibri" w:cs="Times New Roman"/>
          <w:kern w:val="0"/>
          <w:sz w:val="22"/>
          <w:szCs w:val="22"/>
          <w:lang w:eastAsia="zh-CN" w:bidi="ar-SA"/>
        </w:rPr>
      </w:pPr>
      <w:r w:rsidRPr="00AD14B4">
        <w:rPr>
          <w:rFonts w:eastAsia="Calibri" w:cs="Times New Roman"/>
          <w:kern w:val="0"/>
          <w:sz w:val="22"/>
          <w:szCs w:val="22"/>
          <w:lang w:eastAsia="zh-CN" w:bidi="ar-SA"/>
        </w:rPr>
        <w:t xml:space="preserve">Przyjmujący Zamówienie jest zobowiązany do noszenia identyfikatora określającego imię, nazwisko i wykonywaną funkcję. Udzielający Zamówienie jest zobowiązany do wyposażenia w identyfikatory Przyjmującemu Zamówienie. </w:t>
      </w:r>
    </w:p>
    <w:p w14:paraId="50E8A04D" w14:textId="77777777" w:rsidR="00851886" w:rsidRPr="00AD14B4" w:rsidRDefault="00851886" w:rsidP="00851886">
      <w:pPr>
        <w:widowControl/>
        <w:autoSpaceDE w:val="0"/>
        <w:autoSpaceDN/>
        <w:jc w:val="both"/>
        <w:textAlignment w:val="auto"/>
        <w:rPr>
          <w:rFonts w:eastAsia="Calibri" w:cs="Times New Roman"/>
          <w:kern w:val="0"/>
          <w:sz w:val="22"/>
          <w:szCs w:val="22"/>
          <w:lang w:eastAsia="zh-CN" w:bidi="ar-SA"/>
        </w:rPr>
      </w:pPr>
      <w:r w:rsidRPr="00AD14B4">
        <w:rPr>
          <w:rFonts w:eastAsia="Calibri" w:cs="Times New Roman"/>
          <w:kern w:val="0"/>
          <w:sz w:val="22"/>
          <w:szCs w:val="22"/>
          <w:lang w:eastAsia="zh-CN" w:bidi="ar-SA"/>
        </w:rPr>
        <w:tab/>
      </w:r>
      <w:r w:rsidRPr="00AD14B4">
        <w:rPr>
          <w:rFonts w:eastAsia="Calibri" w:cs="Times New Roman"/>
          <w:kern w:val="0"/>
          <w:sz w:val="22"/>
          <w:szCs w:val="22"/>
          <w:lang w:eastAsia="zh-CN" w:bidi="ar-SA"/>
        </w:rPr>
        <w:tab/>
      </w:r>
      <w:r w:rsidRPr="00AD14B4">
        <w:rPr>
          <w:rFonts w:eastAsia="Calibri" w:cs="Times New Roman"/>
          <w:kern w:val="0"/>
          <w:sz w:val="22"/>
          <w:szCs w:val="22"/>
          <w:lang w:eastAsia="zh-CN" w:bidi="ar-SA"/>
        </w:rPr>
        <w:tab/>
      </w:r>
      <w:r w:rsidRPr="00AD14B4">
        <w:rPr>
          <w:rFonts w:eastAsia="Calibri" w:cs="Times New Roman"/>
          <w:kern w:val="0"/>
          <w:sz w:val="22"/>
          <w:szCs w:val="22"/>
          <w:lang w:eastAsia="zh-CN" w:bidi="ar-SA"/>
        </w:rPr>
        <w:tab/>
      </w:r>
      <w:r w:rsidRPr="00AD14B4">
        <w:rPr>
          <w:rFonts w:eastAsia="Calibri" w:cs="Times New Roman"/>
          <w:kern w:val="0"/>
          <w:sz w:val="22"/>
          <w:szCs w:val="22"/>
          <w:lang w:eastAsia="zh-CN" w:bidi="ar-SA"/>
        </w:rPr>
        <w:tab/>
      </w:r>
      <w:r w:rsidRPr="00AD14B4">
        <w:rPr>
          <w:rFonts w:eastAsia="Calibri" w:cs="Times New Roman"/>
          <w:kern w:val="0"/>
          <w:sz w:val="22"/>
          <w:szCs w:val="22"/>
          <w:lang w:eastAsia="zh-CN" w:bidi="ar-SA"/>
        </w:rPr>
        <w:tab/>
        <w:t>§ 19</w:t>
      </w:r>
    </w:p>
    <w:p w14:paraId="075A9653" w14:textId="77777777" w:rsidR="00851886" w:rsidRPr="002C24DE" w:rsidRDefault="00851886" w:rsidP="002C24DE">
      <w:pPr>
        <w:pStyle w:val="Akapitzlist"/>
        <w:widowControl/>
        <w:numPr>
          <w:ilvl w:val="0"/>
          <w:numId w:val="80"/>
        </w:numPr>
        <w:suppressAutoHyphens w:val="0"/>
        <w:autoSpaceDE w:val="0"/>
        <w:autoSpaceDN/>
        <w:spacing w:after="200"/>
        <w:ind w:left="284"/>
        <w:jc w:val="both"/>
        <w:textAlignment w:val="auto"/>
        <w:rPr>
          <w:rFonts w:eastAsia="Calibri" w:cs="Times New Roman"/>
          <w:kern w:val="0"/>
          <w:sz w:val="22"/>
          <w:szCs w:val="22"/>
          <w:lang w:eastAsia="zh-CN" w:bidi="ar-SA"/>
        </w:rPr>
      </w:pPr>
      <w:r w:rsidRPr="002C24DE">
        <w:rPr>
          <w:rFonts w:eastAsia="Calibri" w:cs="Times New Roman"/>
          <w:kern w:val="0"/>
          <w:sz w:val="22"/>
          <w:szCs w:val="22"/>
          <w:lang w:eastAsia="en-US" w:bidi="ar-SA"/>
        </w:rPr>
        <w:t>Przyjmujący Zamówienie jest zobowiązany do zachowania w tajemnicy wszelkich danych uzyskanych w czasie realizacji umowy, zarówno w czasie jej trwania, jak i po jej ustaniu i poddania się kontroli Udzielającego zamówienia w zakresie wykonywania obowiązków wynikających z ustawy z dnia 29.08.1997 r. o ochronie danych osobowych (Dz. U. z 2018 r., poz. 1000).</w:t>
      </w:r>
      <w:r w:rsidRPr="002C24DE">
        <w:rPr>
          <w:rFonts w:eastAsia="Calibri" w:cs="Times New Roman"/>
          <w:kern w:val="0"/>
          <w:sz w:val="22"/>
          <w:szCs w:val="22"/>
          <w:lang w:eastAsia="zh-CN" w:bidi="ar-SA"/>
        </w:rPr>
        <w:t xml:space="preserve"> </w:t>
      </w:r>
      <w:r w:rsidRPr="002C24DE">
        <w:rPr>
          <w:rFonts w:eastAsia="Calibri" w:cs="Times New Roman"/>
          <w:kern w:val="0"/>
          <w:sz w:val="22"/>
          <w:szCs w:val="22"/>
          <w:lang w:eastAsia="en-US" w:bidi="ar-SA"/>
        </w:rPr>
        <w:t xml:space="preserve"> </w:t>
      </w:r>
    </w:p>
    <w:p w14:paraId="3945944B" w14:textId="77777777" w:rsidR="00851886" w:rsidRPr="002C24DE" w:rsidRDefault="00851886" w:rsidP="002C24DE">
      <w:pPr>
        <w:pStyle w:val="Akapitzlist"/>
        <w:widowControl/>
        <w:numPr>
          <w:ilvl w:val="0"/>
          <w:numId w:val="80"/>
        </w:numPr>
        <w:suppressAutoHyphens w:val="0"/>
        <w:autoSpaceDE w:val="0"/>
        <w:autoSpaceDN/>
        <w:spacing w:after="200"/>
        <w:ind w:left="284"/>
        <w:jc w:val="both"/>
        <w:textAlignment w:val="auto"/>
        <w:rPr>
          <w:rFonts w:eastAsia="Calibri" w:cs="Times New Roman"/>
          <w:kern w:val="0"/>
          <w:sz w:val="22"/>
          <w:szCs w:val="22"/>
          <w:lang w:eastAsia="zh-CN" w:bidi="ar-SA"/>
        </w:rPr>
      </w:pPr>
      <w:r w:rsidRPr="002C24DE">
        <w:rPr>
          <w:rFonts w:eastAsia="Calibri" w:cs="Times New Roman"/>
          <w:kern w:val="0"/>
          <w:sz w:val="22"/>
          <w:szCs w:val="22"/>
          <w:lang w:eastAsia="zh-CN" w:bidi="ar-SA"/>
        </w:rPr>
        <w:t>Przyjmujący Zamówienie jest zobowiązany się do przestrzegania przepisów o ochronie danych osobowych, do zachowania w tajemnicy danych osobowych, w tym danych sensytywnych (wrażliwych tj. danych o pochodzeniu rasowym lub etnicznym, danych o stanie zdrowia, danych o kodzie genetycznym, nałogach, danych dot. życia seksualnego), z którymi zetknął</w:t>
      </w:r>
      <w:r w:rsidRPr="002C24DE">
        <w:rPr>
          <w:rFonts w:eastAsia="Calibri" w:cs="Times New Roman"/>
          <w:kern w:val="0"/>
          <w:sz w:val="22"/>
          <w:szCs w:val="22"/>
          <w:vertAlign w:val="superscript"/>
          <w:lang w:eastAsia="zh-CN" w:bidi="ar-SA"/>
        </w:rPr>
        <w:t xml:space="preserve"> </w:t>
      </w:r>
      <w:r w:rsidRPr="002C24DE">
        <w:rPr>
          <w:rFonts w:eastAsia="Calibri" w:cs="Times New Roman"/>
          <w:kern w:val="0"/>
          <w:sz w:val="22"/>
          <w:szCs w:val="22"/>
          <w:lang w:eastAsia="zh-CN" w:bidi="ar-SA"/>
        </w:rPr>
        <w:t>się w trakcie wykonywania czynności związanych z wykonywaniem prac zleconych przez Udzielającego Zamówienia, zobowiązuje się chronić dane osobowe przed dostępem do nich osób do tego nieupoważnionych oraz przed nielegalnym ujawnieniem.</w:t>
      </w:r>
    </w:p>
    <w:p w14:paraId="3D56C62E" w14:textId="77777777" w:rsidR="00851886" w:rsidRPr="002C24DE" w:rsidRDefault="00851886" w:rsidP="002C24DE">
      <w:pPr>
        <w:pStyle w:val="Akapitzlist"/>
        <w:widowControl/>
        <w:numPr>
          <w:ilvl w:val="0"/>
          <w:numId w:val="80"/>
        </w:numPr>
        <w:suppressAutoHyphens w:val="0"/>
        <w:autoSpaceDE w:val="0"/>
        <w:autoSpaceDN/>
        <w:spacing w:after="200"/>
        <w:ind w:left="284"/>
        <w:jc w:val="both"/>
        <w:textAlignment w:val="auto"/>
        <w:rPr>
          <w:rFonts w:eastAsia="Calibri" w:cs="Times New Roman"/>
          <w:kern w:val="0"/>
          <w:sz w:val="22"/>
          <w:szCs w:val="22"/>
          <w:lang w:eastAsia="zh-CN" w:bidi="ar-SA"/>
        </w:rPr>
      </w:pPr>
      <w:r w:rsidRPr="002C24DE">
        <w:rPr>
          <w:rFonts w:eastAsia="Calibri" w:cs="Times New Roman"/>
          <w:kern w:val="0"/>
          <w:sz w:val="22"/>
          <w:szCs w:val="22"/>
          <w:lang w:eastAsia="en-US" w:bidi="ar-SA"/>
        </w:rPr>
        <w:t>W celu zapewnienia prawidłowej oraz należytej realizacji postanowień niniejszej umowy Udzielający zamówienie jako administrator danych powierza Przyjmującemu zamówienie przetwarzanie danych osobowych pacjentów objętych świadczeniami zdrowotnymi objętymi niniejszą umową, w szczególności imię, nazwisko, pesel, adres, dane o zdrowiu. Powierzenie, o którym mowa obowiązuje na czas związania niniejszą umową, w związku z czym wszelkie informacje o pacjentach mogą być przez Przyjmującego zamówienie użyte tylko w celu realizacji przedmiotu niniejszej umowy. Poprzez przetwarzanie danych osobowych należy rozumieć: zbieranie, zapisywanie, modyfikację oraz utrwalanie danych osobowych pacjentów.</w:t>
      </w:r>
    </w:p>
    <w:p w14:paraId="44FDB0BF" w14:textId="77777777" w:rsidR="00851886" w:rsidRPr="00AD14B4" w:rsidRDefault="00851886" w:rsidP="00851886">
      <w:pPr>
        <w:widowControl/>
        <w:autoSpaceDE w:val="0"/>
        <w:autoSpaceDN/>
        <w:jc w:val="center"/>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 20</w:t>
      </w:r>
    </w:p>
    <w:p w14:paraId="537267A7" w14:textId="77777777" w:rsidR="00851886" w:rsidRPr="00AD14B4" w:rsidRDefault="00851886" w:rsidP="00851886">
      <w:pPr>
        <w:widowControl/>
        <w:numPr>
          <w:ilvl w:val="0"/>
          <w:numId w:val="63"/>
        </w:numPr>
        <w:suppressAutoHyphens w:val="0"/>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Jeżeli w trakcie realizowania umowy wystąpią okoliczności, których nie można było przewidzieć przy jej zawieraniu będzie to podstawą do renegocjacji warunków umowy.</w:t>
      </w:r>
    </w:p>
    <w:p w14:paraId="66FF4A75" w14:textId="77777777" w:rsidR="00851886" w:rsidRPr="00AD14B4" w:rsidRDefault="00851886" w:rsidP="00851886">
      <w:pPr>
        <w:widowControl/>
        <w:numPr>
          <w:ilvl w:val="0"/>
          <w:numId w:val="63"/>
        </w:numPr>
        <w:suppressAutoHyphens w:val="0"/>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Zmiana niniejszej umowy wymaga formy pisemnej pod rygorem nieważności.</w:t>
      </w:r>
    </w:p>
    <w:p w14:paraId="6AD84DB5" w14:textId="77777777" w:rsidR="00851886" w:rsidRPr="00AD14B4" w:rsidRDefault="00851886" w:rsidP="00851886">
      <w:pPr>
        <w:widowControl/>
        <w:numPr>
          <w:ilvl w:val="0"/>
          <w:numId w:val="63"/>
        </w:numPr>
        <w:suppressAutoHyphens w:val="0"/>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W sprawach nieuregulowanych niniejsza umową mają zastosowanie przepisy Kodeksu Cywilnego i Ustawy o działalności leczniczej.</w:t>
      </w:r>
    </w:p>
    <w:p w14:paraId="072A057B" w14:textId="77777777" w:rsidR="00851886" w:rsidRPr="00AD14B4" w:rsidRDefault="00851886" w:rsidP="00851886">
      <w:pPr>
        <w:widowControl/>
        <w:autoSpaceDE w:val="0"/>
        <w:autoSpaceDN/>
        <w:jc w:val="center"/>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 21</w:t>
      </w:r>
    </w:p>
    <w:p w14:paraId="7220E25F" w14:textId="77777777" w:rsidR="00851886" w:rsidRPr="00AD14B4" w:rsidRDefault="00851886" w:rsidP="00851886">
      <w:pPr>
        <w:widowControl/>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Niniejsza umowa zastępuje wszelkie wcześniejsze ustalenia bądź umowy dokonane zarówno w formie ustnej, jak i pisemnej łączące Strony, a dotyczące zakresu, który uregulowany jest niniejszą umową.</w:t>
      </w:r>
    </w:p>
    <w:p w14:paraId="72995A88" w14:textId="77777777" w:rsidR="00851886" w:rsidRPr="00AD14B4" w:rsidRDefault="00851886" w:rsidP="00851886">
      <w:pPr>
        <w:widowControl/>
        <w:autoSpaceDE w:val="0"/>
        <w:autoSpaceDN/>
        <w:jc w:val="center"/>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 22</w:t>
      </w:r>
    </w:p>
    <w:p w14:paraId="003315B6" w14:textId="77777777" w:rsidR="00851886" w:rsidRPr="00AD14B4" w:rsidRDefault="00851886" w:rsidP="00851886">
      <w:pPr>
        <w:widowControl/>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Wszelkie spory wynikające z niniejszej umowy strony poddają pod rozstrzygnięcie sądu powszechnego właściwego ze względu na siedzibę Udzielającego Zamówienie.</w:t>
      </w:r>
    </w:p>
    <w:p w14:paraId="42D495CC" w14:textId="77777777" w:rsidR="00851886" w:rsidRPr="00AD14B4" w:rsidRDefault="00851886" w:rsidP="00851886">
      <w:pPr>
        <w:widowControl/>
        <w:autoSpaceDE w:val="0"/>
        <w:autoSpaceDN/>
        <w:jc w:val="center"/>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 23</w:t>
      </w:r>
    </w:p>
    <w:p w14:paraId="7083932B" w14:textId="77777777" w:rsidR="00851886" w:rsidRPr="00AD14B4" w:rsidRDefault="00851886" w:rsidP="00851886">
      <w:pPr>
        <w:widowControl/>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Umowa została sporządzona w dwóch jednobrzmiących egzemplarzach, po jednym dla każdej ze stron.</w:t>
      </w:r>
    </w:p>
    <w:p w14:paraId="02B1BB9B" w14:textId="77777777" w:rsidR="00851886" w:rsidRPr="00AD14B4" w:rsidRDefault="00851886" w:rsidP="00851886">
      <w:pPr>
        <w:widowControl/>
        <w:autoSpaceDE w:val="0"/>
        <w:autoSpaceDN/>
        <w:jc w:val="both"/>
        <w:textAlignment w:val="auto"/>
        <w:rPr>
          <w:rFonts w:eastAsia="Calibri" w:cs="Times New Roman"/>
          <w:kern w:val="0"/>
          <w:sz w:val="22"/>
          <w:szCs w:val="22"/>
          <w:lang w:eastAsia="zh-CN" w:bidi="ar-SA"/>
        </w:rPr>
      </w:pPr>
      <w:r w:rsidRPr="00AD14B4">
        <w:rPr>
          <w:rFonts w:eastAsia="Calibri" w:cs="Times New Roman"/>
          <w:kern w:val="0"/>
          <w:sz w:val="22"/>
          <w:szCs w:val="22"/>
          <w:lang w:eastAsia="zh-CN" w:bidi="ar-SA"/>
        </w:rPr>
        <w:t xml:space="preserve">                    </w:t>
      </w:r>
    </w:p>
    <w:p w14:paraId="7776DAD5" w14:textId="77777777" w:rsidR="00851886" w:rsidRPr="00AD14B4" w:rsidRDefault="00851886" w:rsidP="00851886">
      <w:pPr>
        <w:widowControl/>
        <w:autoSpaceDE w:val="0"/>
        <w:autoSpaceDN/>
        <w:jc w:val="both"/>
        <w:textAlignment w:val="auto"/>
        <w:rPr>
          <w:rFonts w:eastAsia="Calibri" w:cs="Times New Roman"/>
          <w:kern w:val="0"/>
          <w:sz w:val="22"/>
          <w:szCs w:val="22"/>
          <w:lang w:eastAsia="zh-CN" w:bidi="ar-SA"/>
        </w:rPr>
      </w:pPr>
    </w:p>
    <w:p w14:paraId="25B6200F" w14:textId="77777777" w:rsidR="00851886" w:rsidRPr="00AD14B4" w:rsidRDefault="00851886" w:rsidP="00851886">
      <w:pPr>
        <w:widowControl/>
        <w:autoSpaceDE w:val="0"/>
        <w:autoSpaceDN/>
        <w:jc w:val="both"/>
        <w:textAlignment w:val="auto"/>
        <w:rPr>
          <w:rFonts w:eastAsia="Times New Roman" w:cs="Times New Roman"/>
          <w:kern w:val="0"/>
          <w:sz w:val="22"/>
          <w:szCs w:val="22"/>
          <w:lang w:eastAsia="zh-CN" w:bidi="ar-SA"/>
        </w:rPr>
      </w:pPr>
    </w:p>
    <w:p w14:paraId="56F8A19C" w14:textId="77777777" w:rsidR="00851886" w:rsidRPr="00AD14B4" w:rsidRDefault="00851886" w:rsidP="00851886">
      <w:pPr>
        <w:widowControl/>
        <w:autoSpaceDE w:val="0"/>
        <w:autoSpaceDN/>
        <w:jc w:val="both"/>
        <w:textAlignment w:val="auto"/>
        <w:rPr>
          <w:rFonts w:eastAsia="Times New Roman" w:cs="Times New Roman"/>
          <w:kern w:val="0"/>
          <w:sz w:val="22"/>
          <w:szCs w:val="22"/>
          <w:lang w:eastAsia="zh-CN" w:bidi="ar-SA"/>
        </w:rPr>
      </w:pPr>
      <w:r w:rsidRPr="00AD14B4">
        <w:rPr>
          <w:rFonts w:eastAsia="Calibri" w:cs="Times New Roman"/>
          <w:kern w:val="0"/>
          <w:sz w:val="22"/>
          <w:szCs w:val="22"/>
          <w:lang w:eastAsia="zh-CN" w:bidi="ar-SA"/>
        </w:rPr>
        <w:t xml:space="preserve">      </w:t>
      </w:r>
      <w:r w:rsidRPr="00AD14B4">
        <w:rPr>
          <w:rFonts w:eastAsia="Times New Roman" w:cs="Times New Roman"/>
          <w:kern w:val="0"/>
          <w:sz w:val="22"/>
          <w:szCs w:val="22"/>
          <w:lang w:eastAsia="zh-CN" w:bidi="ar-SA"/>
        </w:rPr>
        <w:t xml:space="preserve">……………………………..                                                              …………………………                  </w:t>
      </w:r>
    </w:p>
    <w:p w14:paraId="1B5CC66D" w14:textId="77777777" w:rsidR="00851886" w:rsidRPr="00AD14B4" w:rsidRDefault="00851886" w:rsidP="00851886">
      <w:pPr>
        <w:widowControl/>
        <w:autoSpaceDE w:val="0"/>
        <w:autoSpaceDN/>
        <w:jc w:val="both"/>
        <w:textAlignment w:val="auto"/>
        <w:rPr>
          <w:rFonts w:eastAsia="Times New Roman" w:cs="Times New Roman"/>
          <w:kern w:val="0"/>
          <w:sz w:val="22"/>
          <w:szCs w:val="22"/>
          <w:lang w:eastAsia="zh-CN" w:bidi="ar-SA"/>
        </w:rPr>
      </w:pPr>
      <w:r w:rsidRPr="00AD14B4">
        <w:rPr>
          <w:rFonts w:eastAsia="Times New Roman" w:cs="Times New Roman"/>
          <w:kern w:val="0"/>
          <w:sz w:val="22"/>
          <w:szCs w:val="22"/>
          <w:lang w:eastAsia="zh-CN" w:bidi="ar-SA"/>
        </w:rPr>
        <w:t>Przyjmujący zamówienie                                                                          Udzielający zamówienia</w:t>
      </w:r>
    </w:p>
    <w:p w14:paraId="5134F486" w14:textId="77777777" w:rsidR="00851886" w:rsidRPr="00AD14B4" w:rsidRDefault="00851886" w:rsidP="00851886">
      <w:pPr>
        <w:widowControl/>
        <w:autoSpaceDE w:val="0"/>
        <w:autoSpaceDN/>
        <w:jc w:val="center"/>
        <w:textAlignment w:val="auto"/>
        <w:rPr>
          <w:rFonts w:eastAsia="Times New Roman" w:cs="Times New Roman"/>
          <w:b/>
          <w:bCs/>
          <w:kern w:val="0"/>
          <w:sz w:val="22"/>
          <w:szCs w:val="22"/>
          <w:lang w:eastAsia="zh-CN" w:bidi="ar-SA"/>
        </w:rPr>
      </w:pPr>
      <w:r w:rsidRPr="00AD14B4">
        <w:rPr>
          <w:rFonts w:eastAsia="Times New Roman" w:cs="Times New Roman"/>
          <w:kern w:val="0"/>
          <w:sz w:val="22"/>
          <w:szCs w:val="22"/>
          <w:lang w:eastAsia="zh-CN" w:bidi="ar-SA"/>
        </w:rPr>
        <w:t xml:space="preserve"> </w:t>
      </w:r>
    </w:p>
    <w:p w14:paraId="4491868D" w14:textId="77777777" w:rsidR="00D53940" w:rsidRPr="00D53940" w:rsidRDefault="00D53940" w:rsidP="009E7BBF">
      <w:bookmarkStart w:id="1" w:name="_GoBack"/>
      <w:bookmarkEnd w:id="1"/>
    </w:p>
    <w:sectPr w:rsidR="00D53940" w:rsidRPr="00D539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4"/>
    <w:lvl w:ilvl="0">
      <w:start w:val="1"/>
      <w:numFmt w:val="decimal"/>
      <w:lvlText w:val="%1."/>
      <w:lvlJc w:val="left"/>
      <w:pPr>
        <w:tabs>
          <w:tab w:val="num" w:pos="0"/>
        </w:tabs>
        <w:ind w:left="360" w:hanging="360"/>
      </w:pPr>
      <w:rPr>
        <w:rFonts w:ascii="Calibri" w:hAnsi="Calibri" w:cs="Calibri"/>
        <w:b w:val="0"/>
        <w:sz w:val="22"/>
        <w:szCs w:val="22"/>
      </w:rPr>
    </w:lvl>
    <w:lvl w:ilvl="1">
      <w:start w:val="1"/>
      <w:numFmt w:val="bullet"/>
      <w:lvlText w:val=""/>
      <w:lvlJc w:val="left"/>
      <w:pPr>
        <w:tabs>
          <w:tab w:val="num" w:pos="720"/>
        </w:tabs>
        <w:ind w:left="720" w:hanging="363"/>
      </w:pPr>
      <w:rPr>
        <w:rFonts w:ascii="Symbol" w:hAnsi="Symbol" w:cs="Symbol" w:hint="default"/>
        <w:b w:val="0"/>
        <w:i w:val="0"/>
        <w:color w:val="auto"/>
        <w:sz w:val="22"/>
        <w:szCs w:val="22"/>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0000007"/>
    <w:multiLevelType w:val="multilevel"/>
    <w:tmpl w:val="19226C2E"/>
    <w:name w:val="WW8Num13"/>
    <w:lvl w:ilvl="0">
      <w:start w:val="1"/>
      <w:numFmt w:val="decimal"/>
      <w:lvlText w:val="%1."/>
      <w:lvlJc w:val="left"/>
      <w:pPr>
        <w:tabs>
          <w:tab w:val="num" w:pos="360"/>
        </w:tabs>
        <w:ind w:left="357" w:hanging="357"/>
      </w:pPr>
      <w:rPr>
        <w:rFonts w:ascii="Calibri" w:hAnsi="Calibri" w:cs="Calibri" w:hint="default"/>
        <w:b w:val="0"/>
        <w:i w:val="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8"/>
    <w:multiLevelType w:val="singleLevel"/>
    <w:tmpl w:val="00000008"/>
    <w:name w:val="WW8Num15"/>
    <w:lvl w:ilvl="0">
      <w:start w:val="1"/>
      <w:numFmt w:val="decimal"/>
      <w:lvlText w:val="%1."/>
      <w:lvlJc w:val="left"/>
      <w:pPr>
        <w:tabs>
          <w:tab w:val="num" w:pos="360"/>
        </w:tabs>
        <w:ind w:left="357" w:hanging="357"/>
      </w:pPr>
      <w:rPr>
        <w:rFonts w:ascii="Calibri" w:hAnsi="Calibri" w:cs="Calibri" w:hint="default"/>
        <w:b w:val="0"/>
        <w:i w:val="0"/>
        <w:sz w:val="22"/>
      </w:rPr>
    </w:lvl>
  </w:abstractNum>
  <w:abstractNum w:abstractNumId="3" w15:restartNumberingAfterBreak="0">
    <w:nsid w:val="00000009"/>
    <w:multiLevelType w:val="singleLevel"/>
    <w:tmpl w:val="00000009"/>
    <w:name w:val="WW8Num16"/>
    <w:lvl w:ilvl="0">
      <w:start w:val="1"/>
      <w:numFmt w:val="decimal"/>
      <w:lvlText w:val="%1)"/>
      <w:lvlJc w:val="left"/>
      <w:pPr>
        <w:tabs>
          <w:tab w:val="num" w:pos="360"/>
        </w:tabs>
        <w:ind w:left="357" w:hanging="357"/>
      </w:pPr>
      <w:rPr>
        <w:rFonts w:ascii="Calibri" w:hAnsi="Calibri" w:cs="Calibri" w:hint="default"/>
        <w:b w:val="0"/>
        <w:i w:val="0"/>
        <w:sz w:val="22"/>
      </w:rPr>
    </w:lvl>
  </w:abstractNum>
  <w:abstractNum w:abstractNumId="4" w15:restartNumberingAfterBreak="0">
    <w:nsid w:val="0000000A"/>
    <w:multiLevelType w:val="singleLevel"/>
    <w:tmpl w:val="0000000A"/>
    <w:name w:val="WW8Num17"/>
    <w:lvl w:ilvl="0">
      <w:start w:val="1"/>
      <w:numFmt w:val="decimal"/>
      <w:lvlText w:val="%1."/>
      <w:lvlJc w:val="left"/>
      <w:pPr>
        <w:tabs>
          <w:tab w:val="num" w:pos="360"/>
        </w:tabs>
        <w:ind w:left="357" w:hanging="357"/>
      </w:pPr>
      <w:rPr>
        <w:rFonts w:ascii="Calibri" w:hAnsi="Calibri" w:cs="Calibri" w:hint="default"/>
        <w:b w:val="0"/>
        <w:bCs/>
        <w:i w:val="0"/>
        <w:sz w:val="22"/>
      </w:rPr>
    </w:lvl>
  </w:abstractNum>
  <w:abstractNum w:abstractNumId="5" w15:restartNumberingAfterBreak="0">
    <w:nsid w:val="0000000B"/>
    <w:multiLevelType w:val="multilevel"/>
    <w:tmpl w:val="0000000B"/>
    <w:lvl w:ilvl="0">
      <w:start w:val="1"/>
      <w:numFmt w:val="lowerLetter"/>
      <w:lvlText w:val="%1)"/>
      <w:lvlJc w:val="left"/>
      <w:pPr>
        <w:tabs>
          <w:tab w:val="num" w:pos="720"/>
        </w:tabs>
        <w:ind w:left="720" w:hanging="363"/>
      </w:pPr>
      <w:rPr>
        <w:rFonts w:ascii="Calibri" w:hAnsi="Calibri" w:cs="Times New Roman" w:hint="default"/>
        <w:b w:val="0"/>
        <w:i w:val="0"/>
        <w:sz w:val="22"/>
      </w:rPr>
    </w:lvl>
    <w:lvl w:ilvl="1">
      <w:start w:val="1"/>
      <w:numFmt w:val="lowerLetter"/>
      <w:lvlText w:val="%2)"/>
      <w:lvlJc w:val="left"/>
      <w:pPr>
        <w:tabs>
          <w:tab w:val="num" w:pos="720"/>
        </w:tabs>
        <w:ind w:left="720" w:hanging="360"/>
      </w:pPr>
      <w:rPr>
        <w:rFonts w:ascii="Calibri" w:hAnsi="Calibri" w:cs="Times New Roman" w:hint="default"/>
        <w:b w:val="0"/>
        <w:i w:val="0"/>
        <w:sz w:val="22"/>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360"/>
        </w:tabs>
        <w:ind w:left="357" w:hanging="357"/>
      </w:pPr>
      <w:rPr>
        <w:rFonts w:ascii="Arial" w:hAnsi="Arial" w:cs="Arial" w:hint="default"/>
        <w:b w:val="0"/>
        <w:i w:val="0"/>
        <w:color w:val="auto"/>
        <w:sz w:val="22"/>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6" w15:restartNumberingAfterBreak="0">
    <w:nsid w:val="0000000C"/>
    <w:multiLevelType w:val="multilevel"/>
    <w:tmpl w:val="0000000C"/>
    <w:lvl w:ilvl="0">
      <w:start w:val="1"/>
      <w:numFmt w:val="lowerLetter"/>
      <w:lvlText w:val="%1)"/>
      <w:lvlJc w:val="left"/>
      <w:pPr>
        <w:tabs>
          <w:tab w:val="num" w:pos="720"/>
        </w:tabs>
        <w:ind w:left="720" w:hanging="363"/>
      </w:pPr>
      <w:rPr>
        <w:rFonts w:ascii="Calibri" w:hAnsi="Calibri" w:cs="Times New Roman" w:hint="default"/>
        <w:b w:val="0"/>
        <w:i w:val="0"/>
        <w:sz w:val="22"/>
      </w:rPr>
    </w:lvl>
    <w:lvl w:ilvl="1">
      <w:start w:val="1"/>
      <w:numFmt w:val="lowerLetter"/>
      <w:lvlText w:val="%2)"/>
      <w:lvlJc w:val="left"/>
      <w:pPr>
        <w:tabs>
          <w:tab w:val="num" w:pos="720"/>
        </w:tabs>
        <w:ind w:left="720" w:hanging="360"/>
      </w:pPr>
      <w:rPr>
        <w:rFonts w:ascii="Calibri" w:hAnsi="Calibri" w:cs="Times New Roman" w:hint="default"/>
        <w:b w:val="0"/>
        <w:i w:val="0"/>
        <w:sz w:val="22"/>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360"/>
        </w:tabs>
        <w:ind w:left="357" w:hanging="357"/>
      </w:pPr>
      <w:rPr>
        <w:rFonts w:ascii="Arial" w:hAnsi="Arial" w:cs="Arial" w:hint="default"/>
        <w:b w:val="0"/>
        <w:i w:val="0"/>
        <w:color w:val="auto"/>
        <w:sz w:val="22"/>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7" w15:restartNumberingAfterBreak="0">
    <w:nsid w:val="0000000D"/>
    <w:multiLevelType w:val="multilevel"/>
    <w:tmpl w:val="0000000D"/>
    <w:name w:val="WW8Num24"/>
    <w:lvl w:ilvl="0">
      <w:start w:val="1"/>
      <w:numFmt w:val="lowerLetter"/>
      <w:lvlText w:val="%1)"/>
      <w:lvlJc w:val="left"/>
      <w:pPr>
        <w:tabs>
          <w:tab w:val="num" w:pos="720"/>
        </w:tabs>
        <w:ind w:left="720" w:hanging="363"/>
      </w:pPr>
      <w:rPr>
        <w:rFonts w:ascii="Calibri" w:hAnsi="Calibri" w:cs="Times New Roman" w:hint="default"/>
        <w:b w:val="0"/>
        <w:i w:val="0"/>
        <w:sz w:val="22"/>
      </w:rPr>
    </w:lvl>
    <w:lvl w:ilvl="1">
      <w:start w:val="1"/>
      <w:numFmt w:val="lowerLetter"/>
      <w:lvlText w:val="%2)"/>
      <w:lvlJc w:val="left"/>
      <w:pPr>
        <w:tabs>
          <w:tab w:val="num" w:pos="720"/>
        </w:tabs>
        <w:ind w:left="720" w:hanging="360"/>
      </w:pPr>
      <w:rPr>
        <w:rFonts w:ascii="Calibri" w:hAnsi="Calibri" w:cs="Times New Roman" w:hint="default"/>
        <w:b w:val="0"/>
        <w:i w:val="0"/>
        <w:sz w:val="22"/>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360"/>
        </w:tabs>
        <w:ind w:left="357" w:hanging="357"/>
      </w:pPr>
      <w:rPr>
        <w:rFonts w:ascii="Calibri" w:hAnsi="Calibri" w:cs="Calibri" w:hint="default"/>
        <w:b w:val="0"/>
        <w:i w:val="0"/>
        <w:sz w:val="22"/>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8" w15:restartNumberingAfterBreak="0">
    <w:nsid w:val="0000000E"/>
    <w:multiLevelType w:val="multilevel"/>
    <w:tmpl w:val="0000000E"/>
    <w:name w:val="WW8Num26"/>
    <w:lvl w:ilvl="0">
      <w:start w:val="1"/>
      <w:numFmt w:val="lowerLetter"/>
      <w:lvlText w:val="%1)"/>
      <w:lvlJc w:val="left"/>
      <w:pPr>
        <w:tabs>
          <w:tab w:val="num" w:pos="720"/>
        </w:tabs>
        <w:ind w:left="720" w:hanging="363"/>
      </w:pPr>
      <w:rPr>
        <w:rFonts w:ascii="Calibri" w:hAnsi="Calibri" w:cs="Times New Roman" w:hint="default"/>
        <w:b w:val="0"/>
        <w:i w:val="0"/>
        <w:sz w:val="22"/>
      </w:rPr>
    </w:lvl>
    <w:lvl w:ilvl="1">
      <w:start w:val="1"/>
      <w:numFmt w:val="lowerLetter"/>
      <w:lvlText w:val="%2)"/>
      <w:lvlJc w:val="left"/>
      <w:pPr>
        <w:tabs>
          <w:tab w:val="num" w:pos="720"/>
        </w:tabs>
        <w:ind w:left="720" w:hanging="360"/>
      </w:pPr>
      <w:rPr>
        <w:rFonts w:ascii="Calibri" w:hAnsi="Calibri" w:cs="Times New Roman" w:hint="default"/>
        <w:b w:val="0"/>
        <w:i w:val="0"/>
        <w:sz w:val="22"/>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360"/>
        </w:tabs>
        <w:ind w:left="357" w:hanging="357"/>
      </w:pPr>
      <w:rPr>
        <w:rFonts w:ascii="Arial" w:hAnsi="Arial" w:cs="Arial" w:hint="default"/>
        <w:b w:val="0"/>
        <w:i w:val="0"/>
        <w:color w:val="auto"/>
        <w:sz w:val="22"/>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9" w15:restartNumberingAfterBreak="0">
    <w:nsid w:val="00000013"/>
    <w:multiLevelType w:val="singleLevel"/>
    <w:tmpl w:val="00000013"/>
    <w:name w:val="WW8Num35"/>
    <w:lvl w:ilvl="0">
      <w:start w:val="1"/>
      <w:numFmt w:val="decimal"/>
      <w:lvlText w:val="%1."/>
      <w:lvlJc w:val="left"/>
      <w:pPr>
        <w:tabs>
          <w:tab w:val="num" w:pos="360"/>
        </w:tabs>
        <w:ind w:left="357" w:hanging="357"/>
      </w:pPr>
      <w:rPr>
        <w:rFonts w:ascii="Calibri" w:hAnsi="Calibri" w:cs="Calibri" w:hint="default"/>
        <w:b w:val="0"/>
        <w:i w:val="0"/>
        <w:sz w:val="22"/>
      </w:rPr>
    </w:lvl>
  </w:abstractNum>
  <w:abstractNum w:abstractNumId="10" w15:restartNumberingAfterBreak="0">
    <w:nsid w:val="00000017"/>
    <w:multiLevelType w:val="singleLevel"/>
    <w:tmpl w:val="00000017"/>
    <w:name w:val="WW8Num40"/>
    <w:lvl w:ilvl="0">
      <w:start w:val="1"/>
      <w:numFmt w:val="decimal"/>
      <w:lvlText w:val="%1."/>
      <w:lvlJc w:val="left"/>
      <w:pPr>
        <w:tabs>
          <w:tab w:val="num" w:pos="360"/>
        </w:tabs>
        <w:ind w:left="357" w:hanging="357"/>
      </w:pPr>
      <w:rPr>
        <w:rFonts w:ascii="Calibri" w:hAnsi="Calibri" w:cs="Calibri" w:hint="default"/>
        <w:b w:val="0"/>
        <w:i w:val="0"/>
        <w:sz w:val="22"/>
      </w:rPr>
    </w:lvl>
  </w:abstractNum>
  <w:abstractNum w:abstractNumId="11" w15:restartNumberingAfterBreak="0">
    <w:nsid w:val="00000019"/>
    <w:multiLevelType w:val="singleLevel"/>
    <w:tmpl w:val="00000019"/>
    <w:name w:val="WW8Num42"/>
    <w:lvl w:ilvl="0">
      <w:start w:val="1"/>
      <w:numFmt w:val="decimal"/>
      <w:lvlText w:val="%1."/>
      <w:lvlJc w:val="left"/>
      <w:pPr>
        <w:tabs>
          <w:tab w:val="num" w:pos="360"/>
        </w:tabs>
        <w:ind w:left="357" w:hanging="357"/>
      </w:pPr>
      <w:rPr>
        <w:rFonts w:ascii="Calibri" w:hAnsi="Calibri" w:cs="Calibri" w:hint="default"/>
        <w:b w:val="0"/>
        <w:i w:val="0"/>
        <w:sz w:val="22"/>
      </w:rPr>
    </w:lvl>
  </w:abstractNum>
  <w:abstractNum w:abstractNumId="12" w15:restartNumberingAfterBreak="0">
    <w:nsid w:val="0000001B"/>
    <w:multiLevelType w:val="singleLevel"/>
    <w:tmpl w:val="0000001B"/>
    <w:name w:val="WW8Num45"/>
    <w:lvl w:ilvl="0">
      <w:start w:val="1"/>
      <w:numFmt w:val="decimal"/>
      <w:lvlText w:val="%1."/>
      <w:lvlJc w:val="left"/>
      <w:pPr>
        <w:tabs>
          <w:tab w:val="num" w:pos="360"/>
        </w:tabs>
        <w:ind w:left="357" w:hanging="357"/>
      </w:pPr>
      <w:rPr>
        <w:rFonts w:ascii="Calibri" w:hAnsi="Calibri" w:cs="Calibri" w:hint="default"/>
        <w:b w:val="0"/>
        <w:i w:val="0"/>
        <w:sz w:val="22"/>
      </w:rPr>
    </w:lvl>
  </w:abstractNum>
  <w:abstractNum w:abstractNumId="13" w15:restartNumberingAfterBreak="0">
    <w:nsid w:val="00000020"/>
    <w:multiLevelType w:val="singleLevel"/>
    <w:tmpl w:val="00000020"/>
    <w:name w:val="WW8Num51"/>
    <w:lvl w:ilvl="0">
      <w:start w:val="1"/>
      <w:numFmt w:val="decimal"/>
      <w:lvlText w:val="%1."/>
      <w:lvlJc w:val="left"/>
      <w:pPr>
        <w:tabs>
          <w:tab w:val="num" w:pos="360"/>
        </w:tabs>
        <w:ind w:left="357" w:hanging="357"/>
      </w:pPr>
      <w:rPr>
        <w:rFonts w:ascii="Calibri" w:hAnsi="Calibri" w:cs="Calibri" w:hint="default"/>
        <w:b w:val="0"/>
        <w:i w:val="0"/>
        <w:sz w:val="22"/>
      </w:rPr>
    </w:lvl>
  </w:abstractNum>
  <w:abstractNum w:abstractNumId="14" w15:restartNumberingAfterBreak="0">
    <w:nsid w:val="00000022"/>
    <w:multiLevelType w:val="singleLevel"/>
    <w:tmpl w:val="00000022"/>
    <w:name w:val="WW8Num53"/>
    <w:lvl w:ilvl="0">
      <w:start w:val="1"/>
      <w:numFmt w:val="decimal"/>
      <w:lvlText w:val="%1)"/>
      <w:lvlJc w:val="left"/>
      <w:pPr>
        <w:tabs>
          <w:tab w:val="num" w:pos="720"/>
        </w:tabs>
        <w:ind w:left="720" w:hanging="363"/>
      </w:pPr>
      <w:rPr>
        <w:rFonts w:ascii="Calibri" w:hAnsi="Calibri" w:cs="Calibri" w:hint="default"/>
        <w:b w:val="0"/>
        <w:i w:val="0"/>
        <w:color w:val="auto"/>
        <w:sz w:val="22"/>
      </w:rPr>
    </w:lvl>
  </w:abstractNum>
  <w:abstractNum w:abstractNumId="15" w15:restartNumberingAfterBreak="0">
    <w:nsid w:val="00000027"/>
    <w:multiLevelType w:val="singleLevel"/>
    <w:tmpl w:val="00000027"/>
    <w:name w:val="WW8Num63"/>
    <w:lvl w:ilvl="0">
      <w:start w:val="1"/>
      <w:numFmt w:val="decimal"/>
      <w:lvlText w:val="%1)"/>
      <w:lvlJc w:val="left"/>
      <w:pPr>
        <w:tabs>
          <w:tab w:val="num" w:pos="720"/>
        </w:tabs>
        <w:ind w:left="720" w:hanging="363"/>
      </w:pPr>
      <w:rPr>
        <w:rFonts w:ascii="Calibri" w:hAnsi="Calibri" w:cs="Calibri" w:hint="default"/>
        <w:b w:val="0"/>
        <w:i w:val="0"/>
        <w:color w:val="auto"/>
        <w:sz w:val="22"/>
      </w:rPr>
    </w:lvl>
  </w:abstractNum>
  <w:abstractNum w:abstractNumId="16" w15:restartNumberingAfterBreak="0">
    <w:nsid w:val="00000028"/>
    <w:multiLevelType w:val="singleLevel"/>
    <w:tmpl w:val="00000028"/>
    <w:name w:val="WW8Num65"/>
    <w:lvl w:ilvl="0">
      <w:start w:val="1"/>
      <w:numFmt w:val="decimal"/>
      <w:lvlText w:val="%1."/>
      <w:lvlJc w:val="left"/>
      <w:pPr>
        <w:tabs>
          <w:tab w:val="num" w:pos="360"/>
        </w:tabs>
        <w:ind w:left="357" w:hanging="357"/>
      </w:pPr>
      <w:rPr>
        <w:rFonts w:ascii="Calibri" w:hAnsi="Calibri" w:cs="Calibri" w:hint="default"/>
        <w:b w:val="0"/>
        <w:i w:val="0"/>
        <w:sz w:val="22"/>
      </w:rPr>
    </w:lvl>
  </w:abstractNum>
  <w:abstractNum w:abstractNumId="17" w15:restartNumberingAfterBreak="0">
    <w:nsid w:val="03532672"/>
    <w:multiLevelType w:val="hybridMultilevel"/>
    <w:tmpl w:val="593224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590029C"/>
    <w:multiLevelType w:val="hybridMultilevel"/>
    <w:tmpl w:val="A29249AC"/>
    <w:lvl w:ilvl="0" w:tplc="2C8EC346">
      <w:start w:val="1"/>
      <w:numFmt w:val="decimal"/>
      <w:lvlText w:val="%1."/>
      <w:lvlJc w:val="left"/>
      <w:pPr>
        <w:tabs>
          <w:tab w:val="num" w:pos="360"/>
        </w:tabs>
        <w:ind w:left="357" w:hanging="357"/>
      </w:pPr>
      <w:rPr>
        <w:rFonts w:ascii="Times New Roman" w:eastAsia="Calibri" w:hAnsi="Times New Roman" w:cs="Times New Roman"/>
        <w:b w:val="0"/>
        <w:i w:val="0"/>
        <w:color w:val="auto"/>
        <w:sz w:val="22"/>
      </w:rPr>
    </w:lvl>
    <w:lvl w:ilvl="1" w:tplc="F8FA4D8A">
      <w:start w:val="1"/>
      <w:numFmt w:val="decimal"/>
      <w:lvlText w:val="%2)"/>
      <w:lvlJc w:val="left"/>
      <w:pPr>
        <w:tabs>
          <w:tab w:val="num" w:pos="720"/>
        </w:tabs>
        <w:ind w:left="720" w:hanging="363"/>
      </w:pPr>
      <w:rPr>
        <w:rFonts w:ascii="Calibri" w:hAnsi="Calibri" w:hint="default"/>
        <w:b w:val="0"/>
        <w:i w:val="0"/>
        <w:sz w:val="22"/>
      </w:rPr>
    </w:lvl>
    <w:lvl w:ilvl="2" w:tplc="252A49D4">
      <w:start w:val="1"/>
      <w:numFmt w:val="decimal"/>
      <w:lvlText w:val="%3."/>
      <w:lvlJc w:val="left"/>
      <w:pPr>
        <w:tabs>
          <w:tab w:val="num" w:pos="360"/>
        </w:tabs>
        <w:ind w:left="357" w:hanging="357"/>
      </w:pPr>
      <w:rPr>
        <w:rFonts w:ascii="Calibri" w:hAnsi="Calibri" w:hint="default"/>
        <w:b w:val="0"/>
        <w:i w:val="0"/>
        <w:color w:val="auto"/>
        <w:sz w:val="22"/>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15:restartNumberingAfterBreak="0">
    <w:nsid w:val="0A40773D"/>
    <w:multiLevelType w:val="hybridMultilevel"/>
    <w:tmpl w:val="4550603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0B480982"/>
    <w:multiLevelType w:val="hybridMultilevel"/>
    <w:tmpl w:val="142AD158"/>
    <w:lvl w:ilvl="0" w:tplc="823825B0">
      <w:start w:val="1"/>
      <w:numFmt w:val="decimal"/>
      <w:lvlText w:val="%1)"/>
      <w:lvlJc w:val="left"/>
      <w:pPr>
        <w:ind w:left="720" w:hanging="360"/>
      </w:pPr>
      <w:rPr>
        <w:rFonts w:ascii="Times New Roman" w:eastAsia="Calibri" w:hAnsi="Times New Roman" w:cs="Tahom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C5C47E5"/>
    <w:multiLevelType w:val="hybridMultilevel"/>
    <w:tmpl w:val="C6FA02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EFF0025"/>
    <w:multiLevelType w:val="hybridMultilevel"/>
    <w:tmpl w:val="893AF334"/>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3" w15:restartNumberingAfterBreak="0">
    <w:nsid w:val="13920DA2"/>
    <w:multiLevelType w:val="hybridMultilevel"/>
    <w:tmpl w:val="3FEA42B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159952F8"/>
    <w:multiLevelType w:val="multilevel"/>
    <w:tmpl w:val="9AC64D3E"/>
    <w:lvl w:ilvl="0">
      <w:start w:val="1"/>
      <w:numFmt w:val="lowerLetter"/>
      <w:lvlText w:val="%1)"/>
      <w:lvlJc w:val="left"/>
      <w:pPr>
        <w:tabs>
          <w:tab w:val="num" w:pos="720"/>
        </w:tabs>
        <w:ind w:left="720" w:hanging="363"/>
      </w:pPr>
      <w:rPr>
        <w:rFonts w:hint="default"/>
        <w:b w:val="0"/>
        <w:i w:val="0"/>
        <w:sz w:val="22"/>
      </w:rPr>
    </w:lvl>
    <w:lvl w:ilvl="1">
      <w:start w:val="1"/>
      <w:numFmt w:val="lowerLetter"/>
      <w:lvlText w:val="%2)"/>
      <w:lvlJc w:val="left"/>
      <w:pPr>
        <w:tabs>
          <w:tab w:val="num" w:pos="720"/>
        </w:tabs>
        <w:ind w:left="720" w:hanging="360"/>
      </w:pPr>
      <w:rPr>
        <w:rFonts w:ascii="Calibri" w:hAnsi="Calibri" w:cs="Times New Roman" w:hint="default"/>
        <w:b w:val="0"/>
        <w:i w:val="0"/>
        <w:sz w:val="22"/>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360"/>
        </w:tabs>
        <w:ind w:left="357" w:hanging="357"/>
      </w:pPr>
      <w:rPr>
        <w:rFonts w:ascii="Calibri" w:hAnsi="Calibri" w:cs="Calibri" w:hint="default"/>
        <w:b w:val="0"/>
        <w:i w:val="0"/>
        <w:sz w:val="22"/>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25" w15:restartNumberingAfterBreak="0">
    <w:nsid w:val="15F92A86"/>
    <w:multiLevelType w:val="multilevel"/>
    <w:tmpl w:val="22BCC73E"/>
    <w:styleLink w:val="WW8Num18"/>
    <w:lvl w:ilvl="0">
      <w:start w:val="1"/>
      <w:numFmt w:val="decimal"/>
      <w:lvlText w:val="%1)"/>
      <w:lvlJc w:val="left"/>
      <w:rPr>
        <w:rFonts w:ascii="Symbol" w:hAnsi="Symbol" w:cs="Symbol"/>
      </w:rPr>
    </w:lvl>
    <w:lvl w:ilvl="1">
      <w:start w:val="1"/>
      <w:numFmt w:val="decimal"/>
      <w:lvlText w:val="%2."/>
      <w:lvlJc w:val="left"/>
      <w:rPr>
        <w:rFonts w:ascii="Courier New" w:hAnsi="Courier New" w:cs="Courier New"/>
      </w:rPr>
    </w:lvl>
    <w:lvl w:ilvl="2">
      <w:start w:val="1"/>
      <w:numFmt w:val="decimal"/>
      <w:lvlText w:val="%3."/>
      <w:lvlJc w:val="left"/>
      <w:rPr>
        <w:rFonts w:ascii="Wingdings" w:hAnsi="Wingdings" w:cs="Wingdings"/>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15:restartNumberingAfterBreak="0">
    <w:nsid w:val="1712315D"/>
    <w:multiLevelType w:val="hybridMultilevel"/>
    <w:tmpl w:val="E3364B72"/>
    <w:lvl w:ilvl="0" w:tplc="0415000F">
      <w:start w:val="1"/>
      <w:numFmt w:val="decimal"/>
      <w:lvlText w:val="%1."/>
      <w:lvlJc w:val="left"/>
      <w:pPr>
        <w:ind w:left="578" w:hanging="360"/>
      </w:pPr>
    </w:lvl>
    <w:lvl w:ilvl="1" w:tplc="04150019">
      <w:start w:val="1"/>
      <w:numFmt w:val="lowerLetter"/>
      <w:lvlText w:val="%2."/>
      <w:lvlJc w:val="left"/>
      <w:pPr>
        <w:ind w:left="1298" w:hanging="360"/>
      </w:pPr>
    </w:lvl>
    <w:lvl w:ilvl="2" w:tplc="0415001B">
      <w:start w:val="1"/>
      <w:numFmt w:val="lowerRoman"/>
      <w:lvlText w:val="%3."/>
      <w:lvlJc w:val="right"/>
      <w:pPr>
        <w:ind w:left="2018" w:hanging="180"/>
      </w:pPr>
    </w:lvl>
    <w:lvl w:ilvl="3" w:tplc="0415000F">
      <w:start w:val="1"/>
      <w:numFmt w:val="decimal"/>
      <w:lvlText w:val="%4."/>
      <w:lvlJc w:val="left"/>
      <w:pPr>
        <w:ind w:left="2738" w:hanging="360"/>
      </w:pPr>
    </w:lvl>
    <w:lvl w:ilvl="4" w:tplc="04150019">
      <w:start w:val="1"/>
      <w:numFmt w:val="lowerLetter"/>
      <w:lvlText w:val="%5."/>
      <w:lvlJc w:val="left"/>
      <w:pPr>
        <w:ind w:left="3458" w:hanging="360"/>
      </w:pPr>
    </w:lvl>
    <w:lvl w:ilvl="5" w:tplc="0415001B">
      <w:start w:val="1"/>
      <w:numFmt w:val="lowerRoman"/>
      <w:lvlText w:val="%6."/>
      <w:lvlJc w:val="right"/>
      <w:pPr>
        <w:ind w:left="4178" w:hanging="180"/>
      </w:pPr>
    </w:lvl>
    <w:lvl w:ilvl="6" w:tplc="0415000F">
      <w:start w:val="1"/>
      <w:numFmt w:val="decimal"/>
      <w:lvlText w:val="%7."/>
      <w:lvlJc w:val="left"/>
      <w:pPr>
        <w:ind w:left="4898" w:hanging="360"/>
      </w:pPr>
    </w:lvl>
    <w:lvl w:ilvl="7" w:tplc="04150019">
      <w:start w:val="1"/>
      <w:numFmt w:val="lowerLetter"/>
      <w:lvlText w:val="%8."/>
      <w:lvlJc w:val="left"/>
      <w:pPr>
        <w:ind w:left="5618" w:hanging="360"/>
      </w:pPr>
    </w:lvl>
    <w:lvl w:ilvl="8" w:tplc="0415001B">
      <w:start w:val="1"/>
      <w:numFmt w:val="lowerRoman"/>
      <w:lvlText w:val="%9."/>
      <w:lvlJc w:val="right"/>
      <w:pPr>
        <w:ind w:left="6338" w:hanging="180"/>
      </w:pPr>
    </w:lvl>
  </w:abstractNum>
  <w:abstractNum w:abstractNumId="27" w15:restartNumberingAfterBreak="0">
    <w:nsid w:val="1A962027"/>
    <w:multiLevelType w:val="hybridMultilevel"/>
    <w:tmpl w:val="AABCA3EE"/>
    <w:lvl w:ilvl="0" w:tplc="0415000F">
      <w:start w:val="1"/>
      <w:numFmt w:val="decimal"/>
      <w:lvlText w:val="%1."/>
      <w:lvlJc w:val="left"/>
      <w:pPr>
        <w:ind w:left="720" w:hanging="360"/>
      </w:pPr>
      <w:rPr>
        <w:rFonts w:hint="default"/>
      </w:rPr>
    </w:lvl>
    <w:lvl w:ilvl="1" w:tplc="9780B1BE">
      <w:start w:val="1"/>
      <w:numFmt w:val="decimal"/>
      <w:lvlText w:val="%2)"/>
      <w:lvlJc w:val="left"/>
      <w:pPr>
        <w:ind w:left="1440" w:hanging="360"/>
      </w:pPr>
      <w:rPr>
        <w:rFonts w:cs="Tahoma" w:hint="default"/>
      </w:rPr>
    </w:lvl>
    <w:lvl w:ilvl="2" w:tplc="94341E18">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B3746A5"/>
    <w:multiLevelType w:val="hybridMultilevel"/>
    <w:tmpl w:val="BB04FB8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1E7E099E"/>
    <w:multiLevelType w:val="hybridMultilevel"/>
    <w:tmpl w:val="5DE0B6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EC06851"/>
    <w:multiLevelType w:val="hybridMultilevel"/>
    <w:tmpl w:val="4E5C7A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3787649"/>
    <w:multiLevelType w:val="hybridMultilevel"/>
    <w:tmpl w:val="5D7CCD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5FB497C"/>
    <w:multiLevelType w:val="hybridMultilevel"/>
    <w:tmpl w:val="C24A222E"/>
    <w:lvl w:ilvl="0" w:tplc="04150011">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3" w15:restartNumberingAfterBreak="0">
    <w:nsid w:val="286B3E8F"/>
    <w:multiLevelType w:val="hybridMultilevel"/>
    <w:tmpl w:val="440CDF5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2ADB5262"/>
    <w:multiLevelType w:val="hybridMultilevel"/>
    <w:tmpl w:val="A0A0A7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AF22F2D"/>
    <w:multiLevelType w:val="hybridMultilevel"/>
    <w:tmpl w:val="14A8B808"/>
    <w:lvl w:ilvl="0" w:tplc="F1B09BB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D194C58"/>
    <w:multiLevelType w:val="hybridMultilevel"/>
    <w:tmpl w:val="4530CD9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2D461607"/>
    <w:multiLevelType w:val="hybridMultilevel"/>
    <w:tmpl w:val="A1DCF7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EBD4637"/>
    <w:multiLevelType w:val="hybridMultilevel"/>
    <w:tmpl w:val="D736DB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F260453"/>
    <w:multiLevelType w:val="hybridMultilevel"/>
    <w:tmpl w:val="16D43FC8"/>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0" w15:restartNumberingAfterBreak="0">
    <w:nsid w:val="2F6B66E5"/>
    <w:multiLevelType w:val="hybridMultilevel"/>
    <w:tmpl w:val="5C0C9B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21A3B2D"/>
    <w:multiLevelType w:val="hybridMultilevel"/>
    <w:tmpl w:val="B7F0E07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321F10F5"/>
    <w:multiLevelType w:val="hybridMultilevel"/>
    <w:tmpl w:val="66E6F9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3130AC1"/>
    <w:multiLevelType w:val="hybridMultilevel"/>
    <w:tmpl w:val="61881116"/>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4" w15:restartNumberingAfterBreak="0">
    <w:nsid w:val="346F480A"/>
    <w:multiLevelType w:val="hybridMultilevel"/>
    <w:tmpl w:val="F3C43A7C"/>
    <w:lvl w:ilvl="0" w:tplc="04150017">
      <w:start w:val="1"/>
      <w:numFmt w:val="lowerLetter"/>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5" w15:restartNumberingAfterBreak="0">
    <w:nsid w:val="34863961"/>
    <w:multiLevelType w:val="hybridMultilevel"/>
    <w:tmpl w:val="1F7A06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4874C10"/>
    <w:multiLevelType w:val="hybridMultilevel"/>
    <w:tmpl w:val="9484FA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378109E2"/>
    <w:multiLevelType w:val="hybridMultilevel"/>
    <w:tmpl w:val="944824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9E5413F"/>
    <w:multiLevelType w:val="hybridMultilevel"/>
    <w:tmpl w:val="86B6616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3B5C7BBD"/>
    <w:multiLevelType w:val="hybridMultilevel"/>
    <w:tmpl w:val="A35A26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CAC5F76"/>
    <w:multiLevelType w:val="hybridMultilevel"/>
    <w:tmpl w:val="91EA3D16"/>
    <w:lvl w:ilvl="0" w:tplc="3822C8F2">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1" w15:restartNumberingAfterBreak="0">
    <w:nsid w:val="3EE10738"/>
    <w:multiLevelType w:val="hybridMultilevel"/>
    <w:tmpl w:val="46E2C000"/>
    <w:lvl w:ilvl="0" w:tplc="F1B09BBC">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2" w15:restartNumberingAfterBreak="0">
    <w:nsid w:val="413C4CDD"/>
    <w:multiLevelType w:val="hybridMultilevel"/>
    <w:tmpl w:val="001478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43F70C4F"/>
    <w:multiLevelType w:val="hybridMultilevel"/>
    <w:tmpl w:val="B1CC956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44EC47C9"/>
    <w:multiLevelType w:val="hybridMultilevel"/>
    <w:tmpl w:val="70C473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4A055664"/>
    <w:multiLevelType w:val="hybridMultilevel"/>
    <w:tmpl w:val="0992620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4E3934D7"/>
    <w:multiLevelType w:val="hybridMultilevel"/>
    <w:tmpl w:val="9B5E0EB0"/>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7" w15:restartNumberingAfterBreak="0">
    <w:nsid w:val="51AC7DD2"/>
    <w:multiLevelType w:val="hybridMultilevel"/>
    <w:tmpl w:val="4C0CC0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2AF51DC"/>
    <w:multiLevelType w:val="hybridMultilevel"/>
    <w:tmpl w:val="4A5AC76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9" w15:restartNumberingAfterBreak="0">
    <w:nsid w:val="53507ACC"/>
    <w:multiLevelType w:val="hybridMultilevel"/>
    <w:tmpl w:val="B7D015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0" w15:restartNumberingAfterBreak="0">
    <w:nsid w:val="539E1E08"/>
    <w:multiLevelType w:val="hybridMultilevel"/>
    <w:tmpl w:val="A6F470D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15:restartNumberingAfterBreak="0">
    <w:nsid w:val="56D62689"/>
    <w:multiLevelType w:val="hybridMultilevel"/>
    <w:tmpl w:val="892267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8CF47FA"/>
    <w:multiLevelType w:val="hybridMultilevel"/>
    <w:tmpl w:val="FD1822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AE134D3"/>
    <w:multiLevelType w:val="hybridMultilevel"/>
    <w:tmpl w:val="97A888CA"/>
    <w:lvl w:ilvl="0" w:tplc="04150017">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4" w15:restartNumberingAfterBreak="0">
    <w:nsid w:val="5C585F32"/>
    <w:multiLevelType w:val="multilevel"/>
    <w:tmpl w:val="79260D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5" w15:restartNumberingAfterBreak="0">
    <w:nsid w:val="5CFA369B"/>
    <w:multiLevelType w:val="hybridMultilevel"/>
    <w:tmpl w:val="3EA465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F935705"/>
    <w:multiLevelType w:val="hybridMultilevel"/>
    <w:tmpl w:val="5066D78E"/>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7" w15:restartNumberingAfterBreak="0">
    <w:nsid w:val="61CB758B"/>
    <w:multiLevelType w:val="hybridMultilevel"/>
    <w:tmpl w:val="5AD412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262042F"/>
    <w:multiLevelType w:val="hybridMultilevel"/>
    <w:tmpl w:val="7CF402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4265BAB"/>
    <w:multiLevelType w:val="hybridMultilevel"/>
    <w:tmpl w:val="F962E14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15:restartNumberingAfterBreak="0">
    <w:nsid w:val="64EA281D"/>
    <w:multiLevelType w:val="hybridMultilevel"/>
    <w:tmpl w:val="BCE42998"/>
    <w:lvl w:ilvl="0" w:tplc="0415000F">
      <w:start w:val="1"/>
      <w:numFmt w:val="decimal"/>
      <w:lvlText w:val="%1."/>
      <w:lvlJc w:val="left"/>
      <w:pPr>
        <w:tabs>
          <w:tab w:val="num" w:pos="721"/>
        </w:tabs>
        <w:ind w:left="721" w:hanging="360"/>
      </w:pPr>
    </w:lvl>
    <w:lvl w:ilvl="1" w:tplc="67582F8C">
      <w:start w:val="1"/>
      <w:numFmt w:val="lowerLetter"/>
      <w:lvlText w:val="%2)"/>
      <w:lvlJc w:val="left"/>
      <w:pPr>
        <w:tabs>
          <w:tab w:val="num" w:pos="1441"/>
        </w:tabs>
        <w:ind w:left="1441" w:hanging="360"/>
      </w:pPr>
    </w:lvl>
    <w:lvl w:ilvl="2" w:tplc="2348EB0A">
      <w:start w:val="1"/>
      <w:numFmt w:val="upperLetter"/>
      <w:lvlText w:val="%3-"/>
      <w:lvlJc w:val="left"/>
      <w:pPr>
        <w:tabs>
          <w:tab w:val="num" w:pos="2341"/>
        </w:tabs>
        <w:ind w:left="2341" w:hanging="360"/>
      </w:pPr>
    </w:lvl>
    <w:lvl w:ilvl="3" w:tplc="1464BBCA">
      <w:start w:val="1"/>
      <w:numFmt w:val="decimal"/>
      <w:lvlText w:val="%4)"/>
      <w:lvlJc w:val="left"/>
      <w:pPr>
        <w:tabs>
          <w:tab w:val="num" w:pos="2881"/>
        </w:tabs>
        <w:ind w:left="2881"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1" w15:restartNumberingAfterBreak="0">
    <w:nsid w:val="65BE7783"/>
    <w:multiLevelType w:val="hybridMultilevel"/>
    <w:tmpl w:val="4A7497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7FC0515"/>
    <w:multiLevelType w:val="hybridMultilevel"/>
    <w:tmpl w:val="4D6ED7E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15:restartNumberingAfterBreak="0">
    <w:nsid w:val="6C676C3A"/>
    <w:multiLevelType w:val="hybridMultilevel"/>
    <w:tmpl w:val="69960F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15:restartNumberingAfterBreak="0">
    <w:nsid w:val="6E184F47"/>
    <w:multiLevelType w:val="hybridMultilevel"/>
    <w:tmpl w:val="16B0ADA0"/>
    <w:lvl w:ilvl="0" w:tplc="04150017">
      <w:start w:val="1"/>
      <w:numFmt w:val="lowerLetter"/>
      <w:lvlText w:val="%1)"/>
      <w:lvlJc w:val="left"/>
      <w:pPr>
        <w:ind w:left="568" w:hanging="360"/>
      </w:pPr>
    </w:lvl>
    <w:lvl w:ilvl="1" w:tplc="04150019" w:tentative="1">
      <w:start w:val="1"/>
      <w:numFmt w:val="lowerLetter"/>
      <w:lvlText w:val="%2."/>
      <w:lvlJc w:val="left"/>
      <w:pPr>
        <w:ind w:left="1288" w:hanging="360"/>
      </w:pPr>
    </w:lvl>
    <w:lvl w:ilvl="2" w:tplc="0415001B" w:tentative="1">
      <w:start w:val="1"/>
      <w:numFmt w:val="lowerRoman"/>
      <w:lvlText w:val="%3."/>
      <w:lvlJc w:val="right"/>
      <w:pPr>
        <w:ind w:left="2008" w:hanging="180"/>
      </w:pPr>
    </w:lvl>
    <w:lvl w:ilvl="3" w:tplc="0415000F" w:tentative="1">
      <w:start w:val="1"/>
      <w:numFmt w:val="decimal"/>
      <w:lvlText w:val="%4."/>
      <w:lvlJc w:val="left"/>
      <w:pPr>
        <w:ind w:left="2728" w:hanging="360"/>
      </w:pPr>
    </w:lvl>
    <w:lvl w:ilvl="4" w:tplc="04150019" w:tentative="1">
      <w:start w:val="1"/>
      <w:numFmt w:val="lowerLetter"/>
      <w:lvlText w:val="%5."/>
      <w:lvlJc w:val="left"/>
      <w:pPr>
        <w:ind w:left="3448" w:hanging="360"/>
      </w:pPr>
    </w:lvl>
    <w:lvl w:ilvl="5" w:tplc="0415001B" w:tentative="1">
      <w:start w:val="1"/>
      <w:numFmt w:val="lowerRoman"/>
      <w:lvlText w:val="%6."/>
      <w:lvlJc w:val="right"/>
      <w:pPr>
        <w:ind w:left="4168" w:hanging="180"/>
      </w:pPr>
    </w:lvl>
    <w:lvl w:ilvl="6" w:tplc="0415000F" w:tentative="1">
      <w:start w:val="1"/>
      <w:numFmt w:val="decimal"/>
      <w:lvlText w:val="%7."/>
      <w:lvlJc w:val="left"/>
      <w:pPr>
        <w:ind w:left="4888" w:hanging="360"/>
      </w:pPr>
    </w:lvl>
    <w:lvl w:ilvl="7" w:tplc="04150019" w:tentative="1">
      <w:start w:val="1"/>
      <w:numFmt w:val="lowerLetter"/>
      <w:lvlText w:val="%8."/>
      <w:lvlJc w:val="left"/>
      <w:pPr>
        <w:ind w:left="5608" w:hanging="360"/>
      </w:pPr>
    </w:lvl>
    <w:lvl w:ilvl="8" w:tplc="0415001B" w:tentative="1">
      <w:start w:val="1"/>
      <w:numFmt w:val="lowerRoman"/>
      <w:lvlText w:val="%9."/>
      <w:lvlJc w:val="right"/>
      <w:pPr>
        <w:ind w:left="6328" w:hanging="180"/>
      </w:pPr>
    </w:lvl>
  </w:abstractNum>
  <w:abstractNum w:abstractNumId="75" w15:restartNumberingAfterBreak="0">
    <w:nsid w:val="705A0764"/>
    <w:multiLevelType w:val="hybridMultilevel"/>
    <w:tmpl w:val="88C6B8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0EC6A16"/>
    <w:multiLevelType w:val="hybridMultilevel"/>
    <w:tmpl w:val="4456F02A"/>
    <w:lvl w:ilvl="0" w:tplc="04150011">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77" w15:restartNumberingAfterBreak="0">
    <w:nsid w:val="74CF7EE1"/>
    <w:multiLevelType w:val="hybridMultilevel"/>
    <w:tmpl w:val="BD026F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6DC1A02"/>
    <w:multiLevelType w:val="hybridMultilevel"/>
    <w:tmpl w:val="B9F6CB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84D7726"/>
    <w:multiLevelType w:val="hybridMultilevel"/>
    <w:tmpl w:val="F4223C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ABE0EC2"/>
    <w:multiLevelType w:val="hybridMultilevel"/>
    <w:tmpl w:val="7B2821CA"/>
    <w:lvl w:ilvl="0" w:tplc="0188F7F4">
      <w:start w:val="1"/>
      <w:numFmt w:val="lowerLetter"/>
      <w:lvlText w:val="%1)"/>
      <w:lvlJc w:val="left"/>
      <w:pPr>
        <w:ind w:left="502" w:hanging="360"/>
      </w:pPr>
      <w:rPr>
        <w:rFonts w:cs="Tahoma"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81" w15:restartNumberingAfterBreak="0">
    <w:nsid w:val="7B2D3E91"/>
    <w:multiLevelType w:val="hybridMultilevel"/>
    <w:tmpl w:val="224AE6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B2F1AA3"/>
    <w:multiLevelType w:val="hybridMultilevel"/>
    <w:tmpl w:val="2AD6D1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8"/>
  </w:num>
  <w:num w:numId="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37"/>
  </w:num>
  <w:num w:numId="5">
    <w:abstractNumId w:val="51"/>
  </w:num>
  <w:num w:numId="6">
    <w:abstractNumId w:val="35"/>
  </w:num>
  <w:num w:numId="7">
    <w:abstractNumId w:val="30"/>
  </w:num>
  <w:num w:numId="8">
    <w:abstractNumId w:val="43"/>
  </w:num>
  <w:num w:numId="9">
    <w:abstractNumId w:val="20"/>
  </w:num>
  <w:num w:numId="10">
    <w:abstractNumId w:val="61"/>
  </w:num>
  <w:num w:numId="11">
    <w:abstractNumId w:val="32"/>
  </w:num>
  <w:num w:numId="12">
    <w:abstractNumId w:val="71"/>
  </w:num>
  <w:num w:numId="13">
    <w:abstractNumId w:val="76"/>
  </w:num>
  <w:num w:numId="14">
    <w:abstractNumId w:val="75"/>
  </w:num>
  <w:num w:numId="1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num>
  <w:num w:numId="27">
    <w:abstractNumId w:val="79"/>
  </w:num>
  <w:num w:numId="28">
    <w:abstractNumId w:val="80"/>
  </w:num>
  <w:num w:numId="29">
    <w:abstractNumId w:val="17"/>
  </w:num>
  <w:num w:numId="30">
    <w:abstractNumId w:val="68"/>
  </w:num>
  <w:num w:numId="31">
    <w:abstractNumId w:val="21"/>
  </w:num>
  <w:num w:numId="32">
    <w:abstractNumId w:val="49"/>
  </w:num>
  <w:num w:numId="33">
    <w:abstractNumId w:val="27"/>
  </w:num>
  <w:num w:numId="34">
    <w:abstractNumId w:val="63"/>
  </w:num>
  <w:num w:numId="35">
    <w:abstractNumId w:val="56"/>
  </w:num>
  <w:num w:numId="36">
    <w:abstractNumId w:val="67"/>
  </w:num>
  <w:num w:numId="37">
    <w:abstractNumId w:val="40"/>
  </w:num>
  <w:num w:numId="38">
    <w:abstractNumId w:val="39"/>
  </w:num>
  <w:num w:numId="39">
    <w:abstractNumId w:val="34"/>
  </w:num>
  <w:num w:numId="40">
    <w:abstractNumId w:val="66"/>
  </w:num>
  <w:num w:numId="41">
    <w:abstractNumId w:val="60"/>
  </w:num>
  <w:num w:numId="42">
    <w:abstractNumId w:val="47"/>
  </w:num>
  <w:num w:numId="43">
    <w:abstractNumId w:val="69"/>
  </w:num>
  <w:num w:numId="44">
    <w:abstractNumId w:val="74"/>
  </w:num>
  <w:num w:numId="45">
    <w:abstractNumId w:val="42"/>
  </w:num>
  <w:num w:numId="46">
    <w:abstractNumId w:val="46"/>
  </w:num>
  <w:num w:numId="47">
    <w:abstractNumId w:val="18"/>
  </w:num>
  <w:num w:numId="48">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1"/>
  </w:num>
  <w:num w:numId="51">
    <w:abstractNumId w:val="14"/>
    <w:lvlOverride w:ilvl="0">
      <w:startOverride w:val="1"/>
    </w:lvlOverride>
  </w:num>
  <w:num w:numId="52">
    <w:abstractNumId w:val="2"/>
    <w:lvlOverride w:ilvl="0">
      <w:startOverride w:val="1"/>
    </w:lvlOverride>
  </w:num>
  <w:num w:numId="53">
    <w:abstractNumId w:val="13"/>
    <w:lvlOverride w:ilvl="0">
      <w:startOverride w:val="1"/>
    </w:lvlOverride>
  </w:num>
  <w:num w:numId="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
    <w:lvlOverride w:ilvl="0">
      <w:startOverride w:val="1"/>
    </w:lvlOverride>
  </w:num>
  <w:num w:numId="56">
    <w:abstractNumId w:val="4"/>
    <w:lvlOverride w:ilvl="0">
      <w:startOverride w:val="1"/>
    </w:lvlOverride>
  </w:num>
  <w:num w:numId="57">
    <w:abstractNumId w:val="11"/>
    <w:lvlOverride w:ilvl="0">
      <w:startOverride w:val="1"/>
    </w:lvlOverride>
  </w:num>
  <w:num w:numId="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
    <w:lvlOverride w:ilvl="0">
      <w:startOverride w:val="1"/>
    </w:lvlOverride>
  </w:num>
  <w:num w:numId="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
    <w:lvlOverride w:ilvl="0">
      <w:startOverride w:val="1"/>
    </w:lvlOverride>
  </w:num>
  <w:num w:numId="62">
    <w:abstractNumId w:val="10"/>
    <w:lvlOverride w:ilvl="0">
      <w:startOverride w:val="1"/>
    </w:lvlOverride>
  </w:num>
  <w:num w:numId="63">
    <w:abstractNumId w:val="16"/>
    <w:lvlOverride w:ilvl="0">
      <w:startOverride w:val="1"/>
    </w:lvlOverride>
  </w:num>
  <w:num w:numId="64">
    <w:abstractNumId w:val="22"/>
  </w:num>
  <w:num w:numId="65">
    <w:abstractNumId w:val="72"/>
  </w:num>
  <w:num w:numId="66">
    <w:abstractNumId w:val="62"/>
  </w:num>
  <w:num w:numId="67">
    <w:abstractNumId w:val="44"/>
  </w:num>
  <w:num w:numId="68">
    <w:abstractNumId w:val="65"/>
  </w:num>
  <w:num w:numId="69">
    <w:abstractNumId w:val="33"/>
  </w:num>
  <w:num w:numId="70">
    <w:abstractNumId w:val="81"/>
  </w:num>
  <w:num w:numId="71">
    <w:abstractNumId w:val="24"/>
  </w:num>
  <w:num w:numId="72">
    <w:abstractNumId w:val="57"/>
  </w:num>
  <w:num w:numId="73">
    <w:abstractNumId w:val="41"/>
  </w:num>
  <w:num w:numId="74">
    <w:abstractNumId w:val="73"/>
  </w:num>
  <w:num w:numId="75">
    <w:abstractNumId w:val="50"/>
  </w:num>
  <w:num w:numId="76">
    <w:abstractNumId w:val="36"/>
  </w:num>
  <w:num w:numId="77">
    <w:abstractNumId w:val="29"/>
  </w:num>
  <w:num w:numId="78">
    <w:abstractNumId w:val="82"/>
  </w:num>
  <w:num w:numId="79">
    <w:abstractNumId w:val="77"/>
  </w:num>
  <w:num w:numId="80">
    <w:abstractNumId w:val="45"/>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C2E"/>
    <w:rsid w:val="0004722A"/>
    <w:rsid w:val="00071B7F"/>
    <w:rsid w:val="000936D7"/>
    <w:rsid w:val="000B2FE9"/>
    <w:rsid w:val="000D2576"/>
    <w:rsid w:val="0015045E"/>
    <w:rsid w:val="001647EB"/>
    <w:rsid w:val="001864D0"/>
    <w:rsid w:val="001B3C94"/>
    <w:rsid w:val="001D6579"/>
    <w:rsid w:val="002C24DE"/>
    <w:rsid w:val="00322920"/>
    <w:rsid w:val="00336ACC"/>
    <w:rsid w:val="00360C93"/>
    <w:rsid w:val="003E4E48"/>
    <w:rsid w:val="00405C2E"/>
    <w:rsid w:val="00427087"/>
    <w:rsid w:val="004D64D9"/>
    <w:rsid w:val="005961CB"/>
    <w:rsid w:val="00744839"/>
    <w:rsid w:val="00767F75"/>
    <w:rsid w:val="00784BC3"/>
    <w:rsid w:val="008217D3"/>
    <w:rsid w:val="00851886"/>
    <w:rsid w:val="008D484B"/>
    <w:rsid w:val="009531D3"/>
    <w:rsid w:val="009E30E8"/>
    <w:rsid w:val="009E6917"/>
    <w:rsid w:val="009E7BBF"/>
    <w:rsid w:val="00A46B7A"/>
    <w:rsid w:val="00A86E99"/>
    <w:rsid w:val="00AD14B4"/>
    <w:rsid w:val="00AE31F5"/>
    <w:rsid w:val="00B623F9"/>
    <w:rsid w:val="00BB0931"/>
    <w:rsid w:val="00BF19A5"/>
    <w:rsid w:val="00C16080"/>
    <w:rsid w:val="00C83A60"/>
    <w:rsid w:val="00C91C5F"/>
    <w:rsid w:val="00CF1314"/>
    <w:rsid w:val="00D53940"/>
    <w:rsid w:val="00E25D4D"/>
    <w:rsid w:val="00EB1401"/>
    <w:rsid w:val="00F7101D"/>
    <w:rsid w:val="00FC609B"/>
    <w:rsid w:val="00FF0C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65656"/>
  <w15:chartTrackingRefBased/>
  <w15:docId w15:val="{7276F992-63CC-4AA5-A1A7-962973369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E7BBF"/>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ja-JP" w:bidi="fa-IR"/>
    </w:rPr>
  </w:style>
  <w:style w:type="paragraph" w:styleId="Nagwek3">
    <w:name w:val="heading 3"/>
    <w:basedOn w:val="Standard"/>
    <w:next w:val="Standard"/>
    <w:link w:val="Nagwek3Znak"/>
    <w:rsid w:val="009E7BBF"/>
    <w:pPr>
      <w:keepNext/>
      <w:autoSpaceDE w:val="0"/>
      <w:jc w:val="center"/>
      <w:outlineLvl w:val="2"/>
    </w:pPr>
    <w:rPr>
      <w:rFonts w:ascii="Arial" w:hAnsi="Arial" w:cs="Arial"/>
      <w:sz w:val="56"/>
      <w:szCs w:val="56"/>
    </w:rPr>
  </w:style>
  <w:style w:type="paragraph" w:styleId="Nagwek6">
    <w:name w:val="heading 6"/>
    <w:basedOn w:val="Normalny"/>
    <w:next w:val="Normalny"/>
    <w:link w:val="Nagwek6Znak"/>
    <w:uiPriority w:val="9"/>
    <w:semiHidden/>
    <w:unhideWhenUsed/>
    <w:qFormat/>
    <w:rsid w:val="001864D0"/>
    <w:pPr>
      <w:keepNext/>
      <w:keepLines/>
      <w:spacing w:before="40"/>
      <w:outlineLvl w:val="5"/>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9E7BBF"/>
    <w:rPr>
      <w:rFonts w:ascii="Arial" w:eastAsia="Andale Sans UI" w:hAnsi="Arial" w:cs="Arial"/>
      <w:kern w:val="3"/>
      <w:sz w:val="56"/>
      <w:szCs w:val="56"/>
      <w:lang w:val="de-DE" w:eastAsia="ja-JP" w:bidi="fa-IR"/>
    </w:rPr>
  </w:style>
  <w:style w:type="paragraph" w:customStyle="1" w:styleId="Standard">
    <w:name w:val="Standard"/>
    <w:rsid w:val="009E7BBF"/>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Bezodstpw">
    <w:name w:val="No Spacing"/>
    <w:rsid w:val="009E7BBF"/>
    <w:pPr>
      <w:suppressAutoHyphens/>
      <w:autoSpaceDN w:val="0"/>
      <w:spacing w:after="0" w:line="240" w:lineRule="auto"/>
      <w:textAlignment w:val="baseline"/>
    </w:pPr>
    <w:rPr>
      <w:rFonts w:ascii="Calibri" w:eastAsia="Calibri" w:hAnsi="Calibri" w:cs="Calibri"/>
      <w:kern w:val="3"/>
      <w:lang w:eastAsia="zh-CN"/>
    </w:rPr>
  </w:style>
  <w:style w:type="paragraph" w:styleId="Tekstpodstawowy3">
    <w:name w:val="Body Text 3"/>
    <w:basedOn w:val="Standard"/>
    <w:link w:val="Tekstpodstawowy3Znak"/>
    <w:rsid w:val="009E7BBF"/>
    <w:rPr>
      <w:rFonts w:ascii="Arial" w:hAnsi="Arial" w:cs="Arial"/>
      <w:sz w:val="36"/>
      <w:szCs w:val="22"/>
    </w:rPr>
  </w:style>
  <w:style w:type="character" w:customStyle="1" w:styleId="Tekstpodstawowy3Znak">
    <w:name w:val="Tekst podstawowy 3 Znak"/>
    <w:basedOn w:val="Domylnaczcionkaakapitu"/>
    <w:link w:val="Tekstpodstawowy3"/>
    <w:rsid w:val="009E7BBF"/>
    <w:rPr>
      <w:rFonts w:ascii="Arial" w:eastAsia="Andale Sans UI" w:hAnsi="Arial" w:cs="Arial"/>
      <w:kern w:val="3"/>
      <w:sz w:val="36"/>
      <w:lang w:val="de-DE" w:eastAsia="ja-JP" w:bidi="fa-IR"/>
    </w:rPr>
  </w:style>
  <w:style w:type="paragraph" w:styleId="Stopka">
    <w:name w:val="footer"/>
    <w:basedOn w:val="Standard"/>
    <w:link w:val="StopkaZnak"/>
    <w:rsid w:val="009E7BBF"/>
    <w:pPr>
      <w:tabs>
        <w:tab w:val="center" w:pos="4536"/>
        <w:tab w:val="right" w:pos="9072"/>
      </w:tabs>
    </w:pPr>
  </w:style>
  <w:style w:type="character" w:customStyle="1" w:styleId="StopkaZnak">
    <w:name w:val="Stopka Znak"/>
    <w:basedOn w:val="Domylnaczcionkaakapitu"/>
    <w:link w:val="Stopka"/>
    <w:rsid w:val="009E7BBF"/>
    <w:rPr>
      <w:rFonts w:ascii="Times New Roman" w:eastAsia="Andale Sans UI" w:hAnsi="Times New Roman" w:cs="Tahoma"/>
      <w:kern w:val="3"/>
      <w:sz w:val="24"/>
      <w:szCs w:val="24"/>
      <w:lang w:val="de-DE" w:eastAsia="ja-JP" w:bidi="fa-IR"/>
    </w:rPr>
  </w:style>
  <w:style w:type="character" w:customStyle="1" w:styleId="Internetlink">
    <w:name w:val="Internet link"/>
    <w:rsid w:val="009E7BBF"/>
    <w:rPr>
      <w:color w:val="000080"/>
      <w:u w:val="single"/>
    </w:rPr>
  </w:style>
  <w:style w:type="character" w:styleId="Hipercze">
    <w:name w:val="Hyperlink"/>
    <w:uiPriority w:val="99"/>
    <w:semiHidden/>
    <w:unhideWhenUsed/>
    <w:rsid w:val="009E7BBF"/>
    <w:rPr>
      <w:color w:val="0000FF"/>
      <w:u w:val="single"/>
    </w:rPr>
  </w:style>
  <w:style w:type="numbering" w:customStyle="1" w:styleId="WW8Num18">
    <w:name w:val="WW8Num18"/>
    <w:basedOn w:val="Bezlisty"/>
    <w:rsid w:val="00336ACC"/>
    <w:pPr>
      <w:numPr>
        <w:numId w:val="3"/>
      </w:numPr>
    </w:pPr>
  </w:style>
  <w:style w:type="paragraph" w:styleId="Akapitzlist">
    <w:name w:val="List Paragraph"/>
    <w:basedOn w:val="Normalny"/>
    <w:uiPriority w:val="34"/>
    <w:qFormat/>
    <w:rsid w:val="00336ACC"/>
    <w:pPr>
      <w:ind w:left="720"/>
      <w:contextualSpacing/>
    </w:pPr>
  </w:style>
  <w:style w:type="character" w:customStyle="1" w:styleId="Nagwek6Znak">
    <w:name w:val="Nagłówek 6 Znak"/>
    <w:basedOn w:val="Domylnaczcionkaakapitu"/>
    <w:link w:val="Nagwek6"/>
    <w:uiPriority w:val="9"/>
    <w:semiHidden/>
    <w:rsid w:val="001864D0"/>
    <w:rPr>
      <w:rFonts w:asciiTheme="majorHAnsi" w:eastAsiaTheme="majorEastAsia" w:hAnsiTheme="majorHAnsi" w:cstheme="majorBidi"/>
      <w:color w:val="1F3763" w:themeColor="accent1" w:themeShade="7F"/>
      <w:kern w:val="3"/>
      <w:sz w:val="24"/>
      <w:szCs w:val="24"/>
      <w:lang w:eastAsia="ja-JP" w:bidi="fa-IR"/>
    </w:rPr>
  </w:style>
  <w:style w:type="paragraph" w:styleId="NormalnyWeb">
    <w:name w:val="Normal (Web)"/>
    <w:basedOn w:val="Standard"/>
    <w:uiPriority w:val="99"/>
    <w:rsid w:val="00FF0CA6"/>
    <w:pPr>
      <w:spacing w:before="280" w:after="119"/>
    </w:pPr>
    <w:rPr>
      <w:rFonts w:ascii="Arial Unicode MS" w:eastAsia="Arial Unicode MS" w:hAnsi="Arial Unicode MS" w:cs="Arial Unicode MS"/>
    </w:rPr>
  </w:style>
  <w:style w:type="paragraph" w:styleId="Tekstpodstawowy">
    <w:name w:val="Body Text"/>
    <w:basedOn w:val="Normalny"/>
    <w:link w:val="TekstpodstawowyZnak"/>
    <w:uiPriority w:val="99"/>
    <w:semiHidden/>
    <w:unhideWhenUsed/>
    <w:rsid w:val="00D53940"/>
    <w:pPr>
      <w:spacing w:after="120"/>
    </w:pPr>
  </w:style>
  <w:style w:type="character" w:customStyle="1" w:styleId="TekstpodstawowyZnak">
    <w:name w:val="Tekst podstawowy Znak"/>
    <w:basedOn w:val="Domylnaczcionkaakapitu"/>
    <w:link w:val="Tekstpodstawowy"/>
    <w:uiPriority w:val="99"/>
    <w:semiHidden/>
    <w:rsid w:val="00D53940"/>
    <w:rPr>
      <w:rFonts w:ascii="Times New Roman" w:eastAsia="Andale Sans UI" w:hAnsi="Times New Roman" w:cs="Tahoma"/>
      <w:kern w:val="3"/>
      <w:sz w:val="24"/>
      <w:szCs w:val="24"/>
      <w:lang w:eastAsia="ja-JP" w:bidi="fa-IR"/>
    </w:rPr>
  </w:style>
  <w:style w:type="paragraph" w:styleId="Tekstdymka">
    <w:name w:val="Balloon Text"/>
    <w:basedOn w:val="Normalny"/>
    <w:link w:val="TekstdymkaZnak"/>
    <w:uiPriority w:val="99"/>
    <w:semiHidden/>
    <w:unhideWhenUsed/>
    <w:rsid w:val="008D484B"/>
    <w:rPr>
      <w:rFonts w:ascii="Segoe UI" w:hAnsi="Segoe UI" w:cs="Segoe UI"/>
      <w:sz w:val="18"/>
      <w:szCs w:val="18"/>
    </w:rPr>
  </w:style>
  <w:style w:type="character" w:customStyle="1" w:styleId="TekstdymkaZnak">
    <w:name w:val="Tekst dymka Znak"/>
    <w:basedOn w:val="Domylnaczcionkaakapitu"/>
    <w:link w:val="Tekstdymka"/>
    <w:uiPriority w:val="99"/>
    <w:semiHidden/>
    <w:rsid w:val="008D484B"/>
    <w:rPr>
      <w:rFonts w:ascii="Segoe UI" w:eastAsia="Andale Sans UI" w:hAnsi="Segoe UI" w:cs="Segoe UI"/>
      <w:kern w:val="3"/>
      <w:sz w:val="18"/>
      <w:szCs w:val="18"/>
      <w:lang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xonline-02.lex.pl/WKPLOnline/index.rpc" TargetMode="External"/><Relationship Id="rId13" Type="http://schemas.openxmlformats.org/officeDocument/2006/relationships/hyperlink" Target="http://lexonline-02.lex.pl/WKPLOnline/index.rpc" TargetMode="External"/><Relationship Id="rId3" Type="http://schemas.openxmlformats.org/officeDocument/2006/relationships/styles" Target="styles.xml"/><Relationship Id="rId7" Type="http://schemas.openxmlformats.org/officeDocument/2006/relationships/hyperlink" Target="http://lex.online.wolterskluwer.pl/WKPLOnline/index.rpc" TargetMode="External"/><Relationship Id="rId12" Type="http://schemas.openxmlformats.org/officeDocument/2006/relationships/hyperlink" Target="http://lexonline-02.lex.pl/WKPLOnline/index.rp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lex.online.wolterskluwer.pl/WKPLOnline/index.rpc" TargetMode="External"/><Relationship Id="rId11" Type="http://schemas.openxmlformats.org/officeDocument/2006/relationships/hyperlink" Target="http://lexonline-02.lex.pl/WKPLOnline/index.rp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lexonline-02.lex.pl/WKPLOnline/index.rpc" TargetMode="External"/><Relationship Id="rId4" Type="http://schemas.openxmlformats.org/officeDocument/2006/relationships/settings" Target="settings.xml"/><Relationship Id="rId9" Type="http://schemas.openxmlformats.org/officeDocument/2006/relationships/hyperlink" Target="http://lexonline-02.lex.pl/WKPLOnline/index.rpc" TargetMode="External"/><Relationship Id="rId14" Type="http://schemas.openxmlformats.org/officeDocument/2006/relationships/hyperlink" Target="http://lexonline-02.lex.pl/WKPLOnline/index.rp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EAC83-0898-48E1-B160-B2C591427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34</Pages>
  <Words>16071</Words>
  <Characters>96428</Characters>
  <Application>Microsoft Office Word</Application>
  <DocSecurity>0</DocSecurity>
  <Lines>803</Lines>
  <Paragraphs>224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Marzanna Lewandowska</dc:creator>
  <cp:keywords/>
  <dc:description/>
  <cp:lastModifiedBy>Marzanna Lewandowska</cp:lastModifiedBy>
  <cp:revision>17</cp:revision>
  <cp:lastPrinted>2021-08-02T08:05:00Z</cp:lastPrinted>
  <dcterms:created xsi:type="dcterms:W3CDTF">2021-07-28T12:33:00Z</dcterms:created>
  <dcterms:modified xsi:type="dcterms:W3CDTF">2021-08-02T13:15:00Z</dcterms:modified>
</cp:coreProperties>
</file>