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58E" w:rsidRPr="00B06F5B" w:rsidRDefault="0036458E" w:rsidP="0039654A">
      <w:pPr>
        <w:suppressAutoHyphens/>
        <w:spacing w:after="0" w:line="240" w:lineRule="auto"/>
        <w:rPr>
          <w:rFonts w:ascii="Arial" w:eastAsia="Times New Roman" w:hAnsi="Arial" w:cs="Arial"/>
          <w:szCs w:val="24"/>
          <w:lang w:eastAsia="ar-SA"/>
        </w:rPr>
      </w:pPr>
    </w:p>
    <w:p w:rsidR="00B06F5B" w:rsidRPr="00B06F5B" w:rsidRDefault="00B06F5B" w:rsidP="00B06F5B">
      <w:pPr>
        <w:suppressAutoHyphens/>
        <w:spacing w:after="0" w:line="240" w:lineRule="auto"/>
        <w:jc w:val="right"/>
        <w:rPr>
          <w:rFonts w:ascii="Arial" w:eastAsia="Times New Roman" w:hAnsi="Arial" w:cs="Arial"/>
          <w:b/>
          <w:szCs w:val="24"/>
          <w:lang w:eastAsia="ar-SA"/>
        </w:rPr>
      </w:pPr>
      <w:r w:rsidRPr="00B06F5B">
        <w:rPr>
          <w:rFonts w:ascii="Arial" w:eastAsia="Times New Roman" w:hAnsi="Arial" w:cs="Arial"/>
          <w:szCs w:val="24"/>
          <w:lang w:eastAsia="ar-SA"/>
        </w:rPr>
        <w:t xml:space="preserve">Załącznik nr </w:t>
      </w:r>
      <w:r w:rsidR="00803B2A">
        <w:rPr>
          <w:rFonts w:ascii="Arial" w:eastAsia="Times New Roman" w:hAnsi="Arial" w:cs="Arial"/>
          <w:szCs w:val="24"/>
          <w:lang w:eastAsia="ar-SA"/>
        </w:rPr>
        <w:t>5</w:t>
      </w:r>
    </w:p>
    <w:p w:rsidR="00B06F5B" w:rsidRPr="00B06F5B" w:rsidRDefault="004422AA" w:rsidP="00B06F5B">
      <w:pPr>
        <w:suppressAutoHyphens/>
        <w:spacing w:after="0" w:line="240" w:lineRule="auto"/>
        <w:jc w:val="center"/>
        <w:rPr>
          <w:rFonts w:ascii="Arial" w:eastAsia="Times New Roman" w:hAnsi="Arial" w:cs="Arial"/>
          <w:szCs w:val="24"/>
          <w:lang w:eastAsia="ar-SA"/>
        </w:rPr>
      </w:pPr>
      <w:r>
        <w:rPr>
          <w:rFonts w:ascii="Arial" w:eastAsia="Times New Roman" w:hAnsi="Arial" w:cs="Arial"/>
          <w:b/>
          <w:szCs w:val="24"/>
          <w:lang w:eastAsia="ar-SA"/>
        </w:rPr>
        <w:t>UMOWA nr ZP/8</w:t>
      </w:r>
      <w:r w:rsidR="00AC459C">
        <w:rPr>
          <w:rFonts w:ascii="Arial" w:eastAsia="Times New Roman" w:hAnsi="Arial" w:cs="Arial"/>
          <w:b/>
          <w:szCs w:val="24"/>
          <w:lang w:eastAsia="ar-SA"/>
        </w:rPr>
        <w:t>/.../20</w:t>
      </w:r>
    </w:p>
    <w:p w:rsidR="00B06F5B" w:rsidRPr="00B06F5B" w:rsidRDefault="00B06F5B" w:rsidP="00B06F5B">
      <w:pPr>
        <w:suppressAutoHyphens/>
        <w:spacing w:after="0" w:line="240" w:lineRule="auto"/>
        <w:jc w:val="center"/>
        <w:rPr>
          <w:rFonts w:ascii="Arial" w:eastAsia="Times New Roman" w:hAnsi="Arial" w:cs="Arial"/>
          <w:szCs w:val="24"/>
          <w:lang w:eastAsia="ar-SA"/>
        </w:rPr>
      </w:pPr>
      <w:r w:rsidRPr="00B06F5B">
        <w:rPr>
          <w:rFonts w:ascii="Arial" w:eastAsia="Times New Roman" w:hAnsi="Arial" w:cs="Arial"/>
          <w:szCs w:val="24"/>
          <w:lang w:eastAsia="ar-SA"/>
        </w:rPr>
        <w:t xml:space="preserve">Projekt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zawarta w dn</w:t>
      </w:r>
      <w:r w:rsidR="00AC459C">
        <w:rPr>
          <w:rFonts w:ascii="Arial" w:eastAsia="Times New Roman" w:hAnsi="Arial" w:cs="Arial"/>
          <w:szCs w:val="24"/>
          <w:lang w:eastAsia="ar-SA"/>
        </w:rPr>
        <w:t>iu  ........................2020</w:t>
      </w:r>
      <w:r w:rsidRPr="00B06F5B">
        <w:rPr>
          <w:rFonts w:ascii="Arial" w:eastAsia="Times New Roman" w:hAnsi="Arial" w:cs="Arial"/>
          <w:szCs w:val="24"/>
          <w:lang w:eastAsia="ar-SA"/>
        </w:rPr>
        <w:t xml:space="preserve">r. w Kutnie pomiędzy „Kutnowski Szpital Samorządowy” Spółka z o.o., </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 xml:space="preserve">ul. Kościuszki 52, 99-300 Kutno, NIP: 775-26-31-681 , REGON: 100 974 785 – reprezentowanym przez: </w:t>
      </w:r>
    </w:p>
    <w:p w:rsidR="00B06F5B" w:rsidRDefault="00AC459C" w:rsidP="0028136A">
      <w:pPr>
        <w:numPr>
          <w:ilvl w:val="0"/>
          <w:numId w:val="9"/>
        </w:numPr>
        <w:suppressAutoHyphens/>
        <w:spacing w:after="0" w:line="240" w:lineRule="auto"/>
        <w:jc w:val="both"/>
        <w:rPr>
          <w:rFonts w:ascii="Arial" w:eastAsia="Times New Roman" w:hAnsi="Arial" w:cs="Arial"/>
          <w:szCs w:val="24"/>
          <w:lang w:eastAsia="ar-SA"/>
        </w:rPr>
      </w:pPr>
      <w:r>
        <w:rPr>
          <w:rFonts w:ascii="Arial" w:eastAsia="Times New Roman" w:hAnsi="Arial" w:cs="Arial"/>
          <w:szCs w:val="24"/>
          <w:lang w:eastAsia="ar-SA"/>
        </w:rPr>
        <w:t>Andrzeja Pietruszkę – Prezesa Zarządu</w:t>
      </w:r>
    </w:p>
    <w:p w:rsidR="00B06F5B" w:rsidRPr="00B06F5B" w:rsidRDefault="00B06F5B" w:rsidP="00B06F5B">
      <w:p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zwanym dalej</w:t>
      </w:r>
      <w:r w:rsidRPr="00B06F5B">
        <w:rPr>
          <w:rFonts w:ascii="Arial" w:eastAsia="Times New Roman" w:hAnsi="Arial" w:cs="Arial"/>
          <w:b/>
          <w:i/>
          <w:szCs w:val="24"/>
          <w:lang w:eastAsia="ar-SA"/>
        </w:rPr>
        <w:t xml:space="preserve"> Zamawiającym</w:t>
      </w:r>
    </w:p>
    <w:p w:rsidR="00B06F5B" w:rsidRPr="00B06F5B" w:rsidRDefault="00B06F5B" w:rsidP="00B06F5B">
      <w:pPr>
        <w:suppressAutoHyphens/>
        <w:spacing w:after="0" w:line="240" w:lineRule="auto"/>
        <w:jc w:val="center"/>
        <w:rPr>
          <w:rFonts w:ascii="Times New Roman" w:eastAsia="Times New Roman" w:hAnsi="Times New Roman" w:cs="Times New Roman"/>
          <w:sz w:val="24"/>
          <w:szCs w:val="24"/>
          <w:lang w:eastAsia="ar-SA"/>
        </w:rPr>
      </w:pPr>
      <w:r w:rsidRPr="00B06F5B">
        <w:rPr>
          <w:rFonts w:ascii="Arial" w:eastAsia="Times New Roman" w:hAnsi="Arial" w:cs="Arial"/>
          <w:szCs w:val="24"/>
          <w:lang w:eastAsia="ar-SA"/>
        </w:rPr>
        <w:t>a</w:t>
      </w:r>
    </w:p>
    <w:p w:rsidR="00B06F5B" w:rsidRPr="00B06F5B" w:rsidRDefault="00B06F5B" w:rsidP="00B06F5B">
      <w:pPr>
        <w:suppressAutoHyphens/>
        <w:spacing w:after="0" w:line="240" w:lineRule="auto"/>
        <w:rPr>
          <w:rFonts w:ascii="Arial" w:eastAsia="Times New Roman" w:hAnsi="Arial" w:cs="Arial"/>
          <w:szCs w:val="20"/>
          <w:lang w:eastAsia="ar-SA"/>
        </w:rPr>
      </w:pPr>
      <w:r w:rsidRPr="00B06F5B">
        <w:rPr>
          <w:rFonts w:ascii="Arial" w:eastAsia="Times New Roman" w:hAnsi="Arial" w:cs="Arial"/>
          <w:szCs w:val="20"/>
          <w:lang w:eastAsia="ar-SA"/>
        </w:rPr>
        <w:t xml:space="preserve">Firmą............................................................................................................................................................... </w:t>
      </w:r>
    </w:p>
    <w:p w:rsidR="00B06F5B" w:rsidRPr="00B06F5B" w:rsidRDefault="00B06F5B" w:rsidP="00B06F5B">
      <w:pPr>
        <w:suppressAutoHyphens/>
        <w:spacing w:after="0" w:line="240" w:lineRule="auto"/>
        <w:rPr>
          <w:rFonts w:ascii="Arial" w:eastAsia="Times New Roman" w:hAnsi="Arial" w:cs="Arial"/>
          <w:szCs w:val="20"/>
          <w:lang w:eastAsia="ar-SA"/>
        </w:rPr>
      </w:pPr>
      <w:r w:rsidRPr="00B06F5B">
        <w:rPr>
          <w:rFonts w:ascii="Arial" w:eastAsia="Times New Roman" w:hAnsi="Arial" w:cs="Arial"/>
          <w:szCs w:val="20"/>
          <w:lang w:eastAsia="ar-SA"/>
        </w:rPr>
        <w:t xml:space="preserve">z siedzibą: ......................................................................................................................................................, wpisaną do ..............................................................  pod nr .......................................................................... </w:t>
      </w:r>
    </w:p>
    <w:p w:rsidR="00B06F5B" w:rsidRPr="00B06F5B" w:rsidRDefault="00B06F5B" w:rsidP="00B06F5B">
      <w:pPr>
        <w:suppressAutoHyphens/>
        <w:spacing w:after="0" w:line="240" w:lineRule="auto"/>
        <w:rPr>
          <w:rFonts w:ascii="Arial" w:eastAsia="Times New Roman" w:hAnsi="Arial" w:cs="Arial"/>
          <w:b/>
          <w:szCs w:val="20"/>
          <w:lang w:eastAsia="ar-SA"/>
        </w:rPr>
      </w:pPr>
      <w:r w:rsidRPr="00B06F5B">
        <w:rPr>
          <w:rFonts w:ascii="Arial" w:eastAsia="Times New Roman" w:hAnsi="Arial" w:cs="Arial"/>
          <w:szCs w:val="20"/>
          <w:lang w:eastAsia="ar-SA"/>
        </w:rPr>
        <w:t xml:space="preserve">NIP: .....................................................................  REGON: .......................................................................... reprezentowaną przez: ......................................................................................., zwanym dalej </w:t>
      </w:r>
      <w:r w:rsidRPr="00B06F5B">
        <w:rPr>
          <w:rFonts w:ascii="Arial" w:eastAsia="Times New Roman" w:hAnsi="Arial" w:cs="Arial"/>
          <w:b/>
          <w:bCs/>
          <w:i/>
          <w:iCs/>
          <w:szCs w:val="20"/>
          <w:lang w:eastAsia="ar-SA"/>
        </w:rPr>
        <w:t>Wykona</w:t>
      </w:r>
      <w:r w:rsidRPr="00B06F5B">
        <w:rPr>
          <w:rFonts w:ascii="Arial" w:eastAsia="Times New Roman" w:hAnsi="Arial" w:cs="Arial"/>
          <w:b/>
          <w:i/>
          <w:szCs w:val="20"/>
          <w:lang w:eastAsia="ar-SA"/>
        </w:rPr>
        <w:t>wcą</w:t>
      </w:r>
    </w:p>
    <w:p w:rsidR="00B06F5B" w:rsidRPr="00B06F5B" w:rsidRDefault="00B06F5B" w:rsidP="00B06F5B">
      <w:pPr>
        <w:suppressAutoHyphens/>
        <w:spacing w:after="0" w:line="240" w:lineRule="auto"/>
        <w:ind w:left="283" w:hanging="283"/>
        <w:jc w:val="center"/>
        <w:rPr>
          <w:rFonts w:ascii="Arial" w:eastAsia="Times New Roman" w:hAnsi="Arial" w:cs="Arial"/>
          <w:b/>
          <w:szCs w:val="20"/>
          <w:lang w:eastAsia="ar-SA"/>
        </w:rPr>
      </w:pPr>
    </w:p>
    <w:p w:rsidR="00B06F5B" w:rsidRPr="00B06F5B" w:rsidRDefault="00B06F5B" w:rsidP="00B06F5B">
      <w:pPr>
        <w:suppressAutoHyphens/>
        <w:spacing w:after="0" w:line="240" w:lineRule="auto"/>
        <w:ind w:left="283" w:hanging="283"/>
        <w:jc w:val="center"/>
        <w:rPr>
          <w:rFonts w:ascii="Arial" w:eastAsia="Times New Roman" w:hAnsi="Arial" w:cs="Arial"/>
          <w:szCs w:val="20"/>
          <w:lang w:eastAsia="ar-SA"/>
        </w:rPr>
      </w:pPr>
      <w:r w:rsidRPr="00B06F5B">
        <w:rPr>
          <w:rFonts w:ascii="Arial" w:eastAsia="Times New Roman" w:hAnsi="Arial" w:cs="Arial"/>
          <w:b/>
          <w:szCs w:val="20"/>
          <w:lang w:eastAsia="ar-SA"/>
        </w:rPr>
        <w:t>§ 1</w:t>
      </w:r>
    </w:p>
    <w:p w:rsidR="00B06F5B" w:rsidRPr="00B06F5B" w:rsidRDefault="00B06F5B" w:rsidP="0028136A">
      <w:pPr>
        <w:numPr>
          <w:ilvl w:val="0"/>
          <w:numId w:val="10"/>
        </w:numPr>
        <w:suppressAutoHyphens/>
        <w:spacing w:after="0" w:line="240" w:lineRule="auto"/>
        <w:jc w:val="both"/>
        <w:rPr>
          <w:rFonts w:ascii="Arial" w:eastAsia="Times New Roman" w:hAnsi="Arial" w:cs="Arial"/>
          <w:szCs w:val="24"/>
          <w:lang w:eastAsia="ar-SA"/>
        </w:rPr>
      </w:pPr>
      <w:r w:rsidRPr="00B06F5B">
        <w:rPr>
          <w:rFonts w:ascii="Arial" w:eastAsia="Times New Roman" w:hAnsi="Arial" w:cs="Arial"/>
          <w:szCs w:val="24"/>
          <w:lang w:eastAsia="ar-SA"/>
        </w:rPr>
        <w:t>Umowa zostaje zawarta w wyniku przetargu nieogra</w:t>
      </w:r>
      <w:r w:rsidR="004422AA">
        <w:rPr>
          <w:rFonts w:ascii="Arial" w:eastAsia="Times New Roman" w:hAnsi="Arial" w:cs="Arial"/>
          <w:szCs w:val="24"/>
          <w:lang w:eastAsia="ar-SA"/>
        </w:rPr>
        <w:t>niczonego, nr postępowania ZP/8</w:t>
      </w:r>
      <w:r w:rsidR="00AC459C">
        <w:rPr>
          <w:rFonts w:ascii="Arial" w:eastAsia="Times New Roman" w:hAnsi="Arial" w:cs="Arial"/>
          <w:szCs w:val="24"/>
          <w:lang w:eastAsia="ar-SA"/>
        </w:rPr>
        <w:t>/20</w:t>
      </w:r>
      <w:r w:rsidRPr="00B06F5B">
        <w:rPr>
          <w:rFonts w:ascii="Arial" w:eastAsia="Times New Roman" w:hAnsi="Arial" w:cs="Arial"/>
          <w:szCs w:val="24"/>
          <w:lang w:eastAsia="ar-SA"/>
        </w:rPr>
        <w:t>, zgodnie z przepisami ustawy z dnia 29 stycznia 2004r. Prawo zam</w:t>
      </w:r>
      <w:r w:rsidR="00AC459C">
        <w:rPr>
          <w:rFonts w:ascii="Arial" w:eastAsia="Times New Roman" w:hAnsi="Arial" w:cs="Arial"/>
          <w:szCs w:val="24"/>
          <w:lang w:eastAsia="ar-SA"/>
        </w:rPr>
        <w:t>ówień publicznych (Dz. U. z 2019</w:t>
      </w:r>
      <w:r w:rsidR="00562D47">
        <w:rPr>
          <w:rFonts w:ascii="Arial" w:eastAsia="Times New Roman" w:hAnsi="Arial" w:cs="Arial"/>
          <w:szCs w:val="24"/>
          <w:lang w:eastAsia="ar-SA"/>
        </w:rPr>
        <w:t xml:space="preserve"> poz. 1</w:t>
      </w:r>
      <w:r w:rsidR="00AC459C">
        <w:rPr>
          <w:rFonts w:ascii="Arial" w:eastAsia="Times New Roman" w:hAnsi="Arial" w:cs="Arial"/>
          <w:szCs w:val="24"/>
          <w:lang w:eastAsia="ar-SA"/>
        </w:rPr>
        <w:t>843</w:t>
      </w:r>
      <w:r w:rsidRPr="00B06F5B">
        <w:rPr>
          <w:rFonts w:ascii="Arial" w:eastAsia="Times New Roman" w:hAnsi="Arial" w:cs="Arial"/>
          <w:szCs w:val="24"/>
          <w:lang w:eastAsia="ar-SA"/>
        </w:rPr>
        <w:t xml:space="preserve"> tj.).</w:t>
      </w:r>
    </w:p>
    <w:p w:rsidR="00B06F5B" w:rsidRPr="00B06F5B" w:rsidRDefault="00B06F5B" w:rsidP="0028136A">
      <w:pPr>
        <w:numPr>
          <w:ilvl w:val="0"/>
          <w:numId w:val="10"/>
        </w:numPr>
        <w:suppressAutoHyphens/>
        <w:spacing w:after="0" w:line="240" w:lineRule="auto"/>
        <w:rPr>
          <w:rFonts w:ascii="Arial" w:eastAsia="Times New Roman" w:hAnsi="Arial" w:cs="Arial"/>
          <w:szCs w:val="24"/>
          <w:lang w:eastAsia="ar-SA"/>
        </w:rPr>
      </w:pPr>
      <w:r w:rsidRPr="00B06F5B">
        <w:rPr>
          <w:rFonts w:ascii="Arial" w:eastAsia="Times New Roman" w:hAnsi="Arial" w:cs="Arial"/>
          <w:szCs w:val="24"/>
          <w:lang w:eastAsia="ar-SA"/>
        </w:rPr>
        <w:t>Wartość brutto umowy wynosi:   ..................................................................................................PLN.</w:t>
      </w:r>
    </w:p>
    <w:p w:rsidR="00B06F5B" w:rsidRPr="00B06F5B" w:rsidRDefault="00B06F5B" w:rsidP="00B06F5B">
      <w:pPr>
        <w:tabs>
          <w:tab w:val="left" w:pos="360"/>
        </w:tabs>
        <w:suppressAutoHyphens/>
        <w:spacing w:after="0" w:line="240" w:lineRule="auto"/>
        <w:rPr>
          <w:rFonts w:ascii="Arial" w:eastAsia="Batang" w:hAnsi="Arial" w:cs="Arial"/>
          <w:b/>
          <w:bCs/>
          <w:lang w:eastAsia="ar-SA"/>
        </w:rPr>
      </w:pPr>
      <w:r w:rsidRPr="00B06F5B">
        <w:rPr>
          <w:rFonts w:ascii="Arial" w:eastAsia="Times New Roman" w:hAnsi="Arial" w:cs="Arial"/>
          <w:szCs w:val="24"/>
          <w:lang w:eastAsia="ar-SA"/>
        </w:rPr>
        <w:tab/>
        <w:t>słownie: .................................................................................................................................................</w:t>
      </w:r>
    </w:p>
    <w:p w:rsidR="00243BB9" w:rsidRDefault="00243BB9" w:rsidP="00B06F5B">
      <w:pPr>
        <w:suppressAutoHyphens/>
        <w:spacing w:after="0" w:line="240" w:lineRule="auto"/>
        <w:jc w:val="center"/>
        <w:rPr>
          <w:rFonts w:ascii="Arial" w:eastAsia="Batang" w:hAnsi="Arial" w:cs="Arial"/>
          <w:b/>
          <w:bCs/>
          <w:lang w:eastAsia="ar-SA"/>
        </w:rPr>
      </w:pPr>
    </w:p>
    <w:p w:rsidR="00B06F5B" w:rsidRPr="00B06F5B" w:rsidRDefault="00B06F5B" w:rsidP="00B06F5B">
      <w:pPr>
        <w:suppressAutoHyphens/>
        <w:spacing w:after="0" w:line="240" w:lineRule="auto"/>
        <w:jc w:val="center"/>
        <w:rPr>
          <w:rFonts w:ascii="Arial" w:eastAsia="Batang" w:hAnsi="Arial" w:cs="Arial"/>
          <w:bCs/>
          <w:lang w:eastAsia="ar-SA"/>
        </w:rPr>
      </w:pPr>
      <w:r w:rsidRPr="00B06F5B">
        <w:rPr>
          <w:rFonts w:ascii="Arial" w:eastAsia="Batang" w:hAnsi="Arial" w:cs="Arial"/>
          <w:b/>
          <w:bCs/>
          <w:lang w:eastAsia="ar-SA"/>
        </w:rPr>
        <w:t>§</w:t>
      </w:r>
      <w:r w:rsidR="00243BB9">
        <w:rPr>
          <w:rFonts w:ascii="Arial" w:eastAsia="Batang" w:hAnsi="Arial" w:cs="Arial"/>
          <w:b/>
          <w:bCs/>
          <w:lang w:eastAsia="ar-SA"/>
        </w:rPr>
        <w:t xml:space="preserve"> </w:t>
      </w:r>
      <w:r w:rsidRPr="00B06F5B">
        <w:rPr>
          <w:rFonts w:ascii="Arial" w:eastAsia="Batang" w:hAnsi="Arial" w:cs="Arial"/>
          <w:b/>
          <w:bCs/>
          <w:lang w:eastAsia="ar-SA"/>
        </w:rPr>
        <w:t>2</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Przedmiotem umowy jest sprzedaż w</w:t>
      </w:r>
      <w:r w:rsidR="001E097A">
        <w:rPr>
          <w:rFonts w:ascii="Arial" w:eastAsia="Batang" w:hAnsi="Arial" w:cs="Arial"/>
          <w:bCs/>
          <w:lang w:eastAsia="ar-SA"/>
        </w:rPr>
        <w:t>raz z dostawą materiałów opatrunkowych</w:t>
      </w:r>
      <w:r w:rsidRPr="00B06F5B">
        <w:rPr>
          <w:rFonts w:ascii="Arial" w:eastAsia="Batang" w:hAnsi="Arial" w:cs="Arial"/>
          <w:bCs/>
          <w:lang w:eastAsia="ar-SA"/>
        </w:rPr>
        <w:t>, wyszczególnionych asortymentowo i cenowo w załączniku nr 1 do umowy, zwanych dalej również „towarem” lub „produktami”.</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Realizacja przedmiotu zamówienia będzie następowała sukcesywnie w okresie, na który została zawarta umowa zgodnie z bieżącym zapotrzebowaniem Zamawiającego, który będzie składał do Wykonawcy zamówienia częściowe.</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Zamówienie towarów wyszczególnionych w załączniku nr 1 będzie zawierało zestawienie ilościowe i rodzajowe przedmiotowego towaru uzależnione od bieżącego zapotrzebowania Zamawiającego.</w:t>
      </w:r>
    </w:p>
    <w:p w:rsidR="00B06F5B" w:rsidRPr="00B06F5B" w:rsidRDefault="00B06F5B" w:rsidP="0028136A">
      <w:pPr>
        <w:numPr>
          <w:ilvl w:val="0"/>
          <w:numId w:val="14"/>
        </w:numPr>
        <w:suppressAutoHyphens/>
        <w:spacing w:after="0" w:line="240" w:lineRule="auto"/>
        <w:jc w:val="both"/>
        <w:rPr>
          <w:rFonts w:ascii="Arial" w:eastAsia="Batang" w:hAnsi="Arial" w:cs="Arial"/>
          <w:szCs w:val="24"/>
          <w:lang w:eastAsia="ar-SA"/>
        </w:rPr>
      </w:pPr>
      <w:r w:rsidRPr="00B06F5B">
        <w:rPr>
          <w:rFonts w:ascii="Arial" w:eastAsia="Batang" w:hAnsi="Arial" w:cs="Arial"/>
          <w:bCs/>
          <w:lang w:eastAsia="ar-SA"/>
        </w:rPr>
        <w:t>Zamówienia należy składać na nr faksu ......................................................................... lub via e-mail: ….….................…………@....................................</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szCs w:val="24"/>
          <w:lang w:eastAsia="ar-SA"/>
        </w:rPr>
        <w:t xml:space="preserve">Wykonawca zobowiązuje się dostarczać towar fabrycznie nowy, wolny od wad fizycznych i prawnych do </w:t>
      </w:r>
      <w:r w:rsidRPr="00B06F5B">
        <w:rPr>
          <w:rFonts w:ascii="Arial" w:eastAsia="Batang" w:hAnsi="Arial" w:cs="Arial"/>
          <w:bCs/>
          <w:lang w:eastAsia="ar-SA"/>
        </w:rPr>
        <w:t>Apteki Szpitalnej Zamawiającego w Kutnie zlokalizowanej w</w:t>
      </w:r>
      <w:r w:rsidRPr="00B06F5B">
        <w:rPr>
          <w:rFonts w:ascii="Arial" w:eastAsia="Batang" w:hAnsi="Arial" w:cs="Arial"/>
          <w:szCs w:val="24"/>
          <w:lang w:eastAsia="ar-SA"/>
        </w:rPr>
        <w:t xml:space="preserve"> bu</w:t>
      </w:r>
      <w:r w:rsidR="006330F2">
        <w:rPr>
          <w:rFonts w:ascii="Arial" w:eastAsia="Batang" w:hAnsi="Arial" w:cs="Arial"/>
          <w:szCs w:val="24"/>
          <w:lang w:eastAsia="ar-SA"/>
        </w:rPr>
        <w:t>dynku głównym szpitala przy ul. </w:t>
      </w:r>
      <w:r w:rsidRPr="00B06F5B">
        <w:rPr>
          <w:rFonts w:ascii="Arial" w:eastAsia="Batang" w:hAnsi="Arial" w:cs="Arial"/>
          <w:szCs w:val="24"/>
          <w:lang w:eastAsia="ar-SA"/>
        </w:rPr>
        <w:t>Kościuszki 52, oryginal</w:t>
      </w:r>
      <w:r w:rsidR="001E097A">
        <w:rPr>
          <w:rFonts w:ascii="Arial" w:eastAsia="Batang" w:hAnsi="Arial" w:cs="Arial"/>
          <w:szCs w:val="24"/>
          <w:lang w:eastAsia="ar-SA"/>
        </w:rPr>
        <w:t xml:space="preserve">nie zapakowany, w terminie </w:t>
      </w:r>
      <w:r w:rsidR="001E097A" w:rsidRPr="005512A5">
        <w:rPr>
          <w:rFonts w:ascii="Arial" w:eastAsia="Batang" w:hAnsi="Arial" w:cs="Arial"/>
          <w:b/>
          <w:szCs w:val="24"/>
          <w:lang w:eastAsia="ar-SA"/>
        </w:rPr>
        <w:t xml:space="preserve">do </w:t>
      </w:r>
      <w:r w:rsidR="00106171">
        <w:rPr>
          <w:rFonts w:ascii="Arial" w:eastAsia="Batang" w:hAnsi="Arial" w:cs="Arial"/>
          <w:b/>
          <w:szCs w:val="24"/>
          <w:lang w:eastAsia="ar-SA"/>
        </w:rPr>
        <w:t>…</w:t>
      </w:r>
      <w:r w:rsidR="001E097A" w:rsidRPr="005512A5">
        <w:rPr>
          <w:rFonts w:ascii="Arial" w:eastAsia="Batang" w:hAnsi="Arial" w:cs="Arial"/>
          <w:b/>
          <w:szCs w:val="24"/>
          <w:lang w:eastAsia="ar-SA"/>
        </w:rPr>
        <w:t xml:space="preserve"> </w:t>
      </w:r>
      <w:r w:rsidRPr="005512A5">
        <w:rPr>
          <w:rFonts w:ascii="Arial" w:eastAsia="Batang" w:hAnsi="Arial" w:cs="Arial"/>
          <w:b/>
          <w:szCs w:val="24"/>
          <w:lang w:eastAsia="ar-SA"/>
        </w:rPr>
        <w:t>dni</w:t>
      </w:r>
      <w:r w:rsidRPr="00B06F5B">
        <w:rPr>
          <w:rFonts w:ascii="Arial" w:eastAsia="Batang" w:hAnsi="Arial" w:cs="Arial"/>
          <w:szCs w:val="24"/>
          <w:lang w:eastAsia="ar-SA"/>
        </w:rPr>
        <w:t xml:space="preserve"> roboczych od złożenia danego zamówienia. </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zobowiązuje się dostarczyć zamówiony towar na własny koszt i ryzyko.</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pod rygorem prawa Zamawiającego do jednostronnego wypowiedzenia niniejszej umowy z winy Wykonawcy, zobowiązuje się wraz z pierwszą dostawą towaru dostarczyć Zamawiającemu komplet aktualnych dokumentów (oryginał lub poświadczona za zgodność z oryginałem kopia) dopuszczających do obrotu i użytkowania na terytorium RP produkty, których dostawa stanowi przedmiot niniejszej umowy.</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bez wezwania, przy każdorazowej zmianie stanu prawnego związanego z dopuszczeniem do obrotu jak i użytkowania na terytorium RP, dostarczanych przez niego, w ramach niniejszej umowy Zamawiającemu, produktów zobowiązuje się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zobowiązuje się wydać towar w opakowaniu określonym Polskimi Normami lub normami branżowymi, a jeśli nie ma norm to w opakowaniu odpowiadającym właściwości towaru i środka transportu.</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Wykonawca zobowiązuje się dostarczyć Zamawiającemu towar z terminem ważnośc</w:t>
      </w:r>
      <w:r w:rsidR="00F0174D">
        <w:rPr>
          <w:rFonts w:ascii="Arial" w:eastAsia="Batang" w:hAnsi="Arial" w:cs="Arial"/>
          <w:bCs/>
          <w:lang w:eastAsia="ar-SA"/>
        </w:rPr>
        <w:t xml:space="preserve">i nie krótszym niż </w:t>
      </w:r>
      <w:r w:rsidR="00F0174D" w:rsidRPr="006330F2">
        <w:rPr>
          <w:rFonts w:ascii="Arial" w:eastAsia="Batang" w:hAnsi="Arial" w:cs="Arial"/>
          <w:b/>
          <w:bCs/>
          <w:lang w:eastAsia="ar-SA"/>
        </w:rPr>
        <w:t>12 m-</w:t>
      </w:r>
      <w:proofErr w:type="spellStart"/>
      <w:r w:rsidR="00F0174D" w:rsidRPr="006330F2">
        <w:rPr>
          <w:rFonts w:ascii="Arial" w:eastAsia="Batang" w:hAnsi="Arial" w:cs="Arial"/>
          <w:b/>
          <w:bCs/>
          <w:lang w:eastAsia="ar-SA"/>
        </w:rPr>
        <w:t>cy</w:t>
      </w:r>
      <w:proofErr w:type="spellEnd"/>
      <w:r w:rsidRPr="00B06F5B">
        <w:rPr>
          <w:rFonts w:ascii="Arial" w:eastAsia="Batang" w:hAnsi="Arial" w:cs="Arial"/>
          <w:bCs/>
          <w:lang w:eastAsia="ar-SA"/>
        </w:rPr>
        <w:t xml:space="preserve"> od dnia dostawy. Zamawiający zastrzega sobie prawo do odmowy przyjęcia dostawy zawierającej towar o krótszym niż wskazany w umowie terminie ważności. </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 xml:space="preserve">W przypadku stwierdzenia wad fizycznych lub braków ilościowych w dostarczonym towarze Zamawiający zobowiązuje się niezwłocznie zawiadomić o tym Wykonawcę, który zobowiązuje się </w:t>
      </w:r>
      <w:r w:rsidRPr="00B06F5B">
        <w:rPr>
          <w:rFonts w:ascii="Arial" w:eastAsia="Batang" w:hAnsi="Arial" w:cs="Arial"/>
          <w:bCs/>
          <w:lang w:eastAsia="ar-SA"/>
        </w:rPr>
        <w:lastRenderedPageBreak/>
        <w:t>bezzwłocznie wymienić wadliwy towar na wolny od wad lub dostarczyć brakujący towar zgodnie z zamówieniem (co do rodzaju, jakości i ilości) –</w:t>
      </w:r>
      <w:r w:rsidR="00F0174D">
        <w:rPr>
          <w:rFonts w:ascii="Arial" w:eastAsia="Batang" w:hAnsi="Arial" w:cs="Arial"/>
          <w:bCs/>
          <w:lang w:eastAsia="ar-SA"/>
        </w:rPr>
        <w:t xml:space="preserve"> w terminie nie dłuższym niż </w:t>
      </w:r>
      <w:r w:rsidR="00F0174D" w:rsidRPr="00803B2A">
        <w:rPr>
          <w:rFonts w:ascii="Arial" w:eastAsia="Batang" w:hAnsi="Arial" w:cs="Arial"/>
          <w:b/>
          <w:bCs/>
          <w:lang w:eastAsia="ar-SA"/>
        </w:rPr>
        <w:t xml:space="preserve">5 </w:t>
      </w:r>
      <w:r w:rsidRPr="00803B2A">
        <w:rPr>
          <w:rFonts w:ascii="Arial" w:eastAsia="Batang" w:hAnsi="Arial" w:cs="Arial"/>
          <w:b/>
          <w:bCs/>
          <w:lang w:eastAsia="ar-SA"/>
        </w:rPr>
        <w:t>dni</w:t>
      </w:r>
      <w:r w:rsidRPr="00B06F5B">
        <w:rPr>
          <w:rFonts w:ascii="Arial" w:eastAsia="Batang" w:hAnsi="Arial" w:cs="Arial"/>
          <w:bCs/>
          <w:lang w:eastAsia="ar-SA"/>
        </w:rPr>
        <w:t xml:space="preserve"> roboczych od zgłoszenia danej reklamacji.</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Reklamacje Zamawiającego składane będą w formie faksu na nr:…………………… lub via e-mail: ……………………..@...............................</w:t>
      </w:r>
    </w:p>
    <w:p w:rsidR="00B06F5B" w:rsidRPr="00B06F5B" w:rsidRDefault="00B06F5B" w:rsidP="0028136A">
      <w:pPr>
        <w:numPr>
          <w:ilvl w:val="0"/>
          <w:numId w:val="14"/>
        </w:numPr>
        <w:suppressAutoHyphens/>
        <w:spacing w:after="0" w:line="240" w:lineRule="auto"/>
        <w:jc w:val="both"/>
        <w:rPr>
          <w:rFonts w:ascii="Arial" w:eastAsia="Batang" w:hAnsi="Arial" w:cs="Arial"/>
          <w:bCs/>
          <w:lang w:eastAsia="ar-SA"/>
        </w:rPr>
      </w:pPr>
      <w:r w:rsidRPr="00B06F5B">
        <w:rPr>
          <w:rFonts w:ascii="Arial" w:eastAsia="Batang" w:hAnsi="Arial" w:cs="Arial"/>
          <w:bCs/>
          <w:lang w:eastAsia="ar-SA"/>
        </w:rPr>
        <w:t xml:space="preserve">Poza uprawnieniami wymienionymi w ust. 12 Zamawiający zastrzega sobie prawo, </w:t>
      </w:r>
      <w:r w:rsidR="003B3C60">
        <w:rPr>
          <w:rFonts w:ascii="Arial" w:eastAsia="Batang" w:hAnsi="Arial" w:cs="Arial"/>
          <w:bCs/>
        </w:rPr>
        <w:t>bez konieczności uprzedniego wzywania</w:t>
      </w:r>
      <w:r w:rsidR="003B3C60" w:rsidRPr="00B06F5B">
        <w:rPr>
          <w:rFonts w:ascii="Arial" w:eastAsia="Times New Roman" w:hAnsi="Arial" w:cs="Arial"/>
          <w:bCs/>
          <w:lang w:eastAsia="ar-SA"/>
        </w:rPr>
        <w:t xml:space="preserve"> </w:t>
      </w:r>
      <w:r w:rsidR="003B3C60">
        <w:rPr>
          <w:rFonts w:ascii="Arial" w:eastAsia="Times New Roman" w:hAnsi="Arial" w:cs="Arial"/>
          <w:bCs/>
          <w:lang w:eastAsia="ar-SA"/>
        </w:rPr>
        <w:t xml:space="preserve">Wykonawcy do </w:t>
      </w:r>
      <w:r w:rsidR="003B3C60">
        <w:rPr>
          <w:rFonts w:ascii="Arial" w:eastAsia="Batang" w:hAnsi="Arial" w:cs="Arial"/>
          <w:bCs/>
        </w:rPr>
        <w:t>uzupełnienia braków ilościowych lub wymiany wadliwego towaru na wolny od wad</w:t>
      </w:r>
      <w:r w:rsidRPr="00B06F5B">
        <w:rPr>
          <w:rFonts w:ascii="Arial" w:eastAsia="Batang" w:hAnsi="Arial" w:cs="Arial"/>
          <w:bCs/>
          <w:lang w:eastAsia="ar-SA"/>
        </w:rPr>
        <w:t>, do nabycia niedostarczonych zgodnie z umową produktów u osoby trzeciej</w:t>
      </w:r>
      <w:r w:rsidRPr="00B06F5B">
        <w:rPr>
          <w:rFonts w:ascii="Arial" w:eastAsia="Times New Roman" w:hAnsi="Arial" w:cs="Arial"/>
          <w:bCs/>
          <w:lang w:eastAsia="ar-SA"/>
        </w:rPr>
        <w:t>,</w:t>
      </w:r>
      <w:r w:rsidRPr="00B06F5B">
        <w:rPr>
          <w:rFonts w:ascii="Arial" w:eastAsia="Batang" w:hAnsi="Arial" w:cs="Arial"/>
          <w:bCs/>
          <w:lang w:eastAsia="ar-SA"/>
        </w:rPr>
        <w:t xml:space="preserve"> jeżeli a/ Wykonawca nie dostarczył danego towaru w terminie, lub b/ Wykonawca dostarczył towar wadliwy lub niezgodny z opisem przedmiotu zamówienia zawartym w zamówieniu. Zamawiający w takim przypadku może zamówić u osoby trzeciej w/w produkty, a Wykonawca  zobowiązany będzie do zwrotu Zamawiającemu różnicy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B06F5B" w:rsidRPr="00B06F5B" w:rsidRDefault="00B06F5B" w:rsidP="0028136A">
      <w:pPr>
        <w:numPr>
          <w:ilvl w:val="0"/>
          <w:numId w:val="14"/>
        </w:numPr>
        <w:suppressAutoHyphens/>
        <w:spacing w:after="0" w:line="240" w:lineRule="auto"/>
        <w:jc w:val="both"/>
        <w:rPr>
          <w:rFonts w:ascii="Arial" w:eastAsia="Times New Roman" w:hAnsi="Arial" w:cs="Arial"/>
          <w:b/>
          <w:szCs w:val="24"/>
          <w:lang w:eastAsia="ar-SA"/>
        </w:rPr>
      </w:pPr>
      <w:r w:rsidRPr="00B06F5B">
        <w:rPr>
          <w:rFonts w:ascii="Arial" w:eastAsia="Batang" w:hAnsi="Arial" w:cs="Arial"/>
          <w:bCs/>
          <w:lang w:eastAsia="ar-SA"/>
        </w:rPr>
        <w:t>Postępowanie reklamacyjne określone w ust. 12-14 niniejszego paragrafu nie wyklucza uprawnień Zamawiającego z tytułu rękojmi przy sprzedaży określonych w kodeksie cywilnym. Zamawiający ma prawo wyboru reżimu reklamacji.</w:t>
      </w:r>
    </w:p>
    <w:p w:rsidR="00B06F5B" w:rsidRPr="00B06F5B" w:rsidRDefault="00B06F5B" w:rsidP="00B06F5B">
      <w:pPr>
        <w:suppressAutoHyphens/>
        <w:spacing w:after="0" w:line="240" w:lineRule="auto"/>
        <w:jc w:val="center"/>
        <w:rPr>
          <w:rFonts w:ascii="Arial" w:eastAsia="Batang" w:hAnsi="Arial" w:cs="Arial"/>
          <w:lang w:eastAsia="ar-SA"/>
        </w:rPr>
      </w:pPr>
      <w:r w:rsidRPr="00B06F5B">
        <w:rPr>
          <w:rFonts w:ascii="Arial" w:eastAsia="Times New Roman" w:hAnsi="Arial" w:cs="Arial"/>
          <w:b/>
          <w:szCs w:val="24"/>
          <w:lang w:eastAsia="ar-SA"/>
        </w:rPr>
        <w:t>§ 3</w:t>
      </w:r>
    </w:p>
    <w:p w:rsidR="00B06F5B" w:rsidRPr="00B06F5B" w:rsidRDefault="00B06F5B" w:rsidP="0028136A">
      <w:pPr>
        <w:numPr>
          <w:ilvl w:val="0"/>
          <w:numId w:val="1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Zamawiający zobowiązuje się zapłacić za zamówiony i dostarczony towar wg cen brutto określonych w</w:t>
      </w:r>
      <w:r w:rsidRPr="00B06F5B">
        <w:rPr>
          <w:rFonts w:ascii="Arial" w:eastAsia="Batang" w:hAnsi="Arial" w:cs="Arial"/>
          <w:color w:val="0070C0"/>
          <w:lang w:eastAsia="ar-SA"/>
        </w:rPr>
        <w:t> </w:t>
      </w:r>
      <w:r w:rsidRPr="00B06F5B">
        <w:rPr>
          <w:rFonts w:ascii="Arial" w:eastAsia="Batang" w:hAnsi="Arial" w:cs="Arial"/>
          <w:lang w:eastAsia="ar-SA"/>
        </w:rPr>
        <w:t>załączniku nr 1 do niniejszej umowy. Ceny brutto nie ulegną zmianie podczas trwania umowy za wyjątkiem sytuacji opisanych w § 4 umowy.</w:t>
      </w:r>
    </w:p>
    <w:p w:rsidR="00B06F5B" w:rsidRPr="00B06F5B" w:rsidRDefault="00B06F5B" w:rsidP="0028136A">
      <w:pPr>
        <w:numPr>
          <w:ilvl w:val="0"/>
          <w:numId w:val="1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Wykonawca oświadcza, że jest podatnikiem podatku od towarów i usług VAT zobowiązanym do zapłaty i odprowadzenia tego podatku.</w:t>
      </w:r>
    </w:p>
    <w:p w:rsidR="00B06F5B" w:rsidRPr="00B06F5B" w:rsidRDefault="00B06F5B" w:rsidP="0028136A">
      <w:pPr>
        <w:numPr>
          <w:ilvl w:val="0"/>
          <w:numId w:val="1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 xml:space="preserve">Zapłata za dostarczony na podstawie zamówienia towar nastąpi przelewem na konto bankowe Wykonawcy podane w doręczonej przez niego Zamawiającemu, prawidłowo wystawionej fakturze VAT, potwierdzającej dostawę towaru, w ciągu </w:t>
      </w:r>
      <w:r w:rsidRPr="00021E94">
        <w:rPr>
          <w:rFonts w:ascii="Arial" w:eastAsia="Batang" w:hAnsi="Arial" w:cs="Arial"/>
          <w:b/>
          <w:lang w:eastAsia="ar-SA"/>
        </w:rPr>
        <w:t>............. dni</w:t>
      </w:r>
      <w:r w:rsidRPr="00B06F5B">
        <w:rPr>
          <w:rFonts w:ascii="Arial" w:eastAsia="Batang" w:hAnsi="Arial" w:cs="Arial"/>
          <w:lang w:eastAsia="ar-SA"/>
        </w:rPr>
        <w:t xml:space="preserve"> od dnia jej otrzymania przez Zamawiającego.</w:t>
      </w:r>
    </w:p>
    <w:p w:rsidR="00E23E9E" w:rsidRPr="00065BEB" w:rsidRDefault="00E23E9E" w:rsidP="0028136A">
      <w:pPr>
        <w:numPr>
          <w:ilvl w:val="0"/>
          <w:numId w:val="11"/>
        </w:numPr>
        <w:spacing w:after="0" w:line="240" w:lineRule="auto"/>
        <w:jc w:val="both"/>
        <w:rPr>
          <w:rFonts w:ascii="Arial" w:eastAsia="Batang" w:hAnsi="Arial" w:cs="Arial"/>
        </w:rPr>
      </w:pPr>
      <w:r w:rsidRPr="00507BA9">
        <w:rPr>
          <w:rFonts w:ascii="Arial" w:hAnsi="Arial" w:cs="Arial"/>
        </w:rPr>
        <w:t xml:space="preserve">Złożenie faktury następuje w formie pisemnej lub w formie ustrukturyzowanej faktury elektronicznej za pośrednictwem platformy dostępnej pod adresem </w:t>
      </w:r>
      <w:hyperlink r:id="rId6" w:history="1">
        <w:r w:rsidRPr="00065BEB">
          <w:rPr>
            <w:rStyle w:val="Hipercze"/>
            <w:rFonts w:ascii="Arial" w:hAnsi="Arial" w:cs="Arial"/>
            <w:color w:val="0070C0"/>
          </w:rPr>
          <w:t>https://brokerpefexpert.efaktura.gov.pl</w:t>
        </w:r>
      </w:hyperlink>
      <w:r w:rsidRPr="00065BEB">
        <w:rPr>
          <w:rFonts w:ascii="Arial" w:hAnsi="Arial" w:cs="Arial"/>
          <w:color w:val="0070C0"/>
          <w:u w:val="single"/>
        </w:rPr>
        <w:t xml:space="preserve"> </w:t>
      </w:r>
      <w:r w:rsidRPr="00065BEB">
        <w:rPr>
          <w:rStyle w:val="Hipercze"/>
          <w:rFonts w:ascii="Arial" w:hAnsi="Arial" w:cs="Arial"/>
        </w:rPr>
        <w:t>PEF NIP7752631681</w:t>
      </w:r>
      <w:r w:rsidRPr="00065BEB">
        <w:rPr>
          <w:rFonts w:ascii="Arial" w:hAnsi="Arial" w:cs="Arial"/>
          <w:color w:val="0070C0"/>
          <w:u w:val="single"/>
        </w:rPr>
        <w:t>.</w:t>
      </w:r>
    </w:p>
    <w:p w:rsidR="00B06F5B" w:rsidRPr="00B06F5B" w:rsidRDefault="00B06F5B" w:rsidP="0028136A">
      <w:pPr>
        <w:numPr>
          <w:ilvl w:val="0"/>
          <w:numId w:val="1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Za dzień zapłaty uważa się dzień obciążenia rachunku Zamawiającego.</w:t>
      </w:r>
    </w:p>
    <w:p w:rsidR="00B06F5B" w:rsidRPr="00B06F5B" w:rsidRDefault="00B06F5B" w:rsidP="0028136A">
      <w:pPr>
        <w:numPr>
          <w:ilvl w:val="0"/>
          <w:numId w:val="1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Termin płatności faktur dotyczących dostawy, w której został stwierdzony wadliwy towar, rozpoczyna swój bieg od dnia wymiany wadliwego towaru na wolny od wad. Dostawa faktur korygujących nastąpi razem z dostawą towaru wolnego od wad.</w:t>
      </w:r>
    </w:p>
    <w:p w:rsidR="00B06F5B" w:rsidRPr="009A787F" w:rsidRDefault="00B06F5B" w:rsidP="0028136A">
      <w:pPr>
        <w:numPr>
          <w:ilvl w:val="0"/>
          <w:numId w:val="11"/>
        </w:numPr>
        <w:suppressAutoHyphens/>
        <w:spacing w:after="0" w:line="240" w:lineRule="auto"/>
        <w:jc w:val="both"/>
        <w:rPr>
          <w:rFonts w:ascii="Arial" w:eastAsia="Times New Roman" w:hAnsi="Arial" w:cs="Arial"/>
          <w:b/>
          <w:szCs w:val="24"/>
          <w:lang w:eastAsia="ar-SA"/>
        </w:rPr>
      </w:pPr>
      <w:r w:rsidRPr="00B06F5B">
        <w:rPr>
          <w:rFonts w:ascii="Arial" w:eastAsia="Batang" w:hAnsi="Arial" w:cs="Arial"/>
          <w:lang w:eastAsia="ar-SA"/>
        </w:rPr>
        <w:t xml:space="preserve">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w:t>
      </w:r>
      <w:r w:rsidR="00021E94">
        <w:rPr>
          <w:rFonts w:ascii="Arial" w:eastAsia="Batang" w:hAnsi="Arial" w:cs="Arial"/>
          <w:lang w:eastAsia="ar-SA"/>
        </w:rPr>
        <w:t>1</w:t>
      </w:r>
      <w:r w:rsidRPr="00B06F5B">
        <w:rPr>
          <w:rFonts w:ascii="Arial" w:eastAsia="Batang" w:hAnsi="Arial" w:cs="Arial"/>
          <w:lang w:eastAsia="ar-SA"/>
        </w:rPr>
        <w:t xml:space="preserve"> do niniejszej umowy,</w:t>
      </w:r>
      <w:r w:rsidRPr="00B06F5B">
        <w:rPr>
          <w:rFonts w:ascii="Arial" w:eastAsia="Batang" w:hAnsi="Arial" w:cs="Arial"/>
          <w:color w:val="0070C0"/>
          <w:lang w:eastAsia="ar-SA"/>
        </w:rPr>
        <w:t xml:space="preserve"> </w:t>
      </w:r>
      <w:r w:rsidRPr="00B06F5B">
        <w:rPr>
          <w:rFonts w:ascii="Arial" w:eastAsia="Batang" w:hAnsi="Arial" w:cs="Arial"/>
          <w:lang w:eastAsia="ar-SA"/>
        </w:rPr>
        <w:t>a Wykonawca oświadcza, że wyraża na to zgodę i nie obciąży Zamawiającego jakimikolwiek negatywnymi konsekwencjami z tego tytułu.</w:t>
      </w:r>
    </w:p>
    <w:p w:rsidR="009A787F" w:rsidRPr="009A787F" w:rsidRDefault="009A787F" w:rsidP="009A787F">
      <w:pPr>
        <w:numPr>
          <w:ilvl w:val="0"/>
          <w:numId w:val="11"/>
        </w:numPr>
        <w:spacing w:after="0" w:line="240" w:lineRule="auto"/>
        <w:jc w:val="both"/>
        <w:rPr>
          <w:rFonts w:ascii="Arial" w:eastAsia="Batang" w:hAnsi="Arial" w:cs="Arial"/>
        </w:rPr>
      </w:pPr>
      <w:r>
        <w:rPr>
          <w:rFonts w:ascii="Arial" w:hAnsi="Arial" w:cs="Arial"/>
        </w:rPr>
        <w:t xml:space="preserve">W przypadku konieczności zakupu </w:t>
      </w:r>
      <w:r w:rsidRPr="00E631E9">
        <w:rPr>
          <w:rFonts w:ascii="Arial" w:hAnsi="Arial" w:cs="Arial"/>
        </w:rPr>
        <w:t xml:space="preserve">niektórych </w:t>
      </w:r>
      <w:r>
        <w:rPr>
          <w:rFonts w:ascii="Arial" w:hAnsi="Arial" w:cs="Arial"/>
        </w:rPr>
        <w:t>produktów</w:t>
      </w:r>
      <w:r w:rsidRPr="00E631E9">
        <w:rPr>
          <w:rFonts w:ascii="Arial" w:hAnsi="Arial" w:cs="Arial"/>
        </w:rPr>
        <w:t xml:space="preserve"> w </w:t>
      </w:r>
      <w:r>
        <w:rPr>
          <w:rFonts w:ascii="Arial" w:hAnsi="Arial" w:cs="Arial"/>
        </w:rPr>
        <w:t>ilości większej</w:t>
      </w:r>
      <w:r w:rsidRPr="00E631E9">
        <w:rPr>
          <w:rFonts w:ascii="Arial" w:hAnsi="Arial" w:cs="Arial"/>
        </w:rPr>
        <w:t xml:space="preserve"> </w:t>
      </w:r>
      <w:r>
        <w:rPr>
          <w:rFonts w:ascii="Arial" w:hAnsi="Arial" w:cs="Arial"/>
        </w:rPr>
        <w:t xml:space="preserve">od </w:t>
      </w:r>
      <w:r w:rsidRPr="00E631E9">
        <w:rPr>
          <w:rFonts w:ascii="Arial" w:hAnsi="Arial" w:cs="Arial"/>
        </w:rPr>
        <w:t xml:space="preserve">ilości </w:t>
      </w:r>
      <w:r>
        <w:rPr>
          <w:rFonts w:ascii="Arial" w:hAnsi="Arial" w:cs="Arial"/>
        </w:rPr>
        <w:t xml:space="preserve">określonej w załączniku nr 1 do niniejszej umowy, </w:t>
      </w:r>
      <w:r w:rsidRPr="00E631E9">
        <w:rPr>
          <w:rFonts w:ascii="Arial" w:hAnsi="Arial" w:cs="Arial"/>
        </w:rPr>
        <w:t xml:space="preserve">możliwe jest to z równoczesnym </w:t>
      </w:r>
      <w:r>
        <w:rPr>
          <w:rFonts w:ascii="Arial" w:hAnsi="Arial" w:cs="Arial"/>
        </w:rPr>
        <w:t xml:space="preserve">zmniejszeniem ilościowym dostawy produktów </w:t>
      </w:r>
      <w:r w:rsidRPr="00E631E9">
        <w:rPr>
          <w:rFonts w:ascii="Arial" w:hAnsi="Arial" w:cs="Arial"/>
        </w:rPr>
        <w:t xml:space="preserve">pozostałych asortymentów, </w:t>
      </w:r>
      <w:r>
        <w:rPr>
          <w:rFonts w:ascii="Arial" w:hAnsi="Arial" w:cs="Arial"/>
        </w:rPr>
        <w:t>w ramach wartości brutto umowy określonej w</w:t>
      </w:r>
      <w:r w:rsidRPr="00E631E9">
        <w:rPr>
          <w:rFonts w:ascii="Arial" w:hAnsi="Arial" w:cs="Arial"/>
        </w:rPr>
        <w:t xml:space="preserve">  § </w:t>
      </w:r>
      <w:r>
        <w:rPr>
          <w:rFonts w:ascii="Arial" w:hAnsi="Arial" w:cs="Arial"/>
        </w:rPr>
        <w:t>1</w:t>
      </w:r>
      <w:r w:rsidRPr="00E631E9">
        <w:rPr>
          <w:rFonts w:ascii="Arial" w:hAnsi="Arial" w:cs="Arial"/>
        </w:rPr>
        <w:t xml:space="preserve"> ust. </w:t>
      </w:r>
      <w:r>
        <w:rPr>
          <w:rFonts w:ascii="Arial" w:hAnsi="Arial" w:cs="Arial"/>
        </w:rPr>
        <w:t>2</w:t>
      </w:r>
      <w:r w:rsidRPr="00E631E9">
        <w:rPr>
          <w:rFonts w:ascii="Arial" w:hAnsi="Arial" w:cs="Arial"/>
        </w:rPr>
        <w:t xml:space="preserve"> </w:t>
      </w:r>
      <w:r>
        <w:rPr>
          <w:rFonts w:ascii="Arial" w:hAnsi="Arial" w:cs="Arial"/>
        </w:rPr>
        <w:t>u</w:t>
      </w:r>
      <w:r w:rsidRPr="00E631E9">
        <w:rPr>
          <w:rFonts w:ascii="Arial" w:hAnsi="Arial" w:cs="Arial"/>
        </w:rPr>
        <w:t>mowy.</w:t>
      </w:r>
    </w:p>
    <w:p w:rsidR="00B06F5B" w:rsidRPr="00B06F5B" w:rsidRDefault="00B06F5B" w:rsidP="00B06F5B">
      <w:pPr>
        <w:suppressAutoHyphens/>
        <w:spacing w:after="0" w:line="240" w:lineRule="auto"/>
        <w:jc w:val="center"/>
        <w:rPr>
          <w:rFonts w:ascii="Times New Roman" w:eastAsia="Batang" w:hAnsi="Times New Roman" w:cs="Times New Roman"/>
          <w:sz w:val="20"/>
          <w:szCs w:val="20"/>
          <w:lang w:eastAsia="ar-SA"/>
        </w:rPr>
      </w:pPr>
      <w:r w:rsidRPr="00B06F5B">
        <w:rPr>
          <w:rFonts w:ascii="Arial" w:eastAsia="Times New Roman" w:hAnsi="Arial" w:cs="Arial"/>
          <w:b/>
          <w:szCs w:val="20"/>
          <w:lang w:eastAsia="ar-SA"/>
        </w:rPr>
        <w:t>§ 4</w:t>
      </w:r>
    </w:p>
    <w:p w:rsidR="00B06F5B" w:rsidRPr="00B06F5B" w:rsidRDefault="00B06F5B" w:rsidP="0028136A">
      <w:pPr>
        <w:numPr>
          <w:ilvl w:val="1"/>
          <w:numId w:val="11"/>
        </w:numPr>
        <w:suppressAutoHyphens/>
        <w:spacing w:after="0" w:line="240" w:lineRule="auto"/>
        <w:jc w:val="both"/>
        <w:rPr>
          <w:rFonts w:ascii="Arial" w:eastAsia="Batang" w:hAnsi="Arial" w:cs="Arial"/>
          <w:lang w:eastAsia="ar-SA"/>
        </w:rPr>
      </w:pPr>
      <w:r w:rsidRPr="00B06F5B">
        <w:rPr>
          <w:rFonts w:ascii="Arial" w:eastAsia="Batang" w:hAnsi="Arial" w:cs="Arial"/>
          <w:szCs w:val="20"/>
          <w:lang w:eastAsia="ar-SA"/>
        </w:rPr>
        <w:t>Zamawiający na podstawie art. 144 ust.1 pkt.1 ustawy z dnia 29 stycznia 2004. prawo zamówień publicznych przewiduje możliwość dokonania zmiany w treści zawartej umowie w następujących okolicznościach i na następujących zasadach:</w:t>
      </w:r>
    </w:p>
    <w:p w:rsidR="00B06F5B" w:rsidRPr="00B06F5B" w:rsidRDefault="00B06F5B" w:rsidP="0028136A">
      <w:pPr>
        <w:numPr>
          <w:ilvl w:val="2"/>
          <w:numId w:val="11"/>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B06F5B" w:rsidRPr="00B06F5B" w:rsidRDefault="00B06F5B" w:rsidP="0028136A">
      <w:pPr>
        <w:numPr>
          <w:ilvl w:val="2"/>
          <w:numId w:val="11"/>
        </w:numPr>
        <w:suppressAutoHyphens/>
        <w:spacing w:after="0" w:line="240" w:lineRule="auto"/>
        <w:jc w:val="both"/>
        <w:rPr>
          <w:rFonts w:ascii="Arial" w:eastAsia="Times New Roman" w:hAnsi="Arial" w:cs="Arial"/>
          <w:lang w:eastAsia="ar-SA"/>
        </w:rPr>
      </w:pPr>
      <w:r w:rsidRPr="00B06F5B">
        <w:rPr>
          <w:rFonts w:ascii="Arial" w:eastAsia="Batang" w:hAnsi="Arial" w:cs="Arial"/>
          <w:lang w:eastAsia="ar-SA"/>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B06F5B" w:rsidRPr="00B06F5B" w:rsidRDefault="00B06F5B" w:rsidP="0028136A">
      <w:pPr>
        <w:numPr>
          <w:ilvl w:val="2"/>
          <w:numId w:val="11"/>
        </w:numPr>
        <w:suppressAutoHyphens/>
        <w:spacing w:after="0" w:line="240" w:lineRule="auto"/>
        <w:jc w:val="both"/>
        <w:rPr>
          <w:rFonts w:ascii="Arial" w:eastAsia="Batang" w:hAnsi="Arial" w:cs="Arial"/>
          <w:lang w:eastAsia="ar-SA"/>
        </w:rPr>
      </w:pPr>
      <w:r w:rsidRPr="00B06F5B">
        <w:rPr>
          <w:rFonts w:ascii="Arial" w:eastAsia="Times New Roman" w:hAnsi="Arial" w:cs="Arial"/>
          <w:lang w:eastAsia="ar-SA"/>
        </w:rPr>
        <w:lastRenderedPageBreak/>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B06F5B" w:rsidRPr="00B06F5B" w:rsidRDefault="00B06F5B" w:rsidP="0028136A">
      <w:pPr>
        <w:numPr>
          <w:ilvl w:val="2"/>
          <w:numId w:val="11"/>
        </w:numPr>
        <w:tabs>
          <w:tab w:val="left" w:pos="2160"/>
        </w:tabs>
        <w:suppressAutoHyphens/>
        <w:spacing w:after="0" w:line="240" w:lineRule="auto"/>
        <w:jc w:val="both"/>
        <w:rPr>
          <w:rFonts w:ascii="Arial" w:eastAsia="Batang" w:hAnsi="Arial" w:cs="Arial"/>
          <w:lang w:eastAsia="ar-SA"/>
        </w:rPr>
      </w:pPr>
      <w:r w:rsidRPr="00B06F5B">
        <w:rPr>
          <w:rFonts w:ascii="Arial" w:eastAsia="Batang" w:hAnsi="Arial" w:cs="Arial"/>
          <w:lang w:eastAsia="ar-SA"/>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B06F5B" w:rsidRPr="00B06F5B" w:rsidRDefault="00B06F5B" w:rsidP="0028136A">
      <w:pPr>
        <w:numPr>
          <w:ilvl w:val="2"/>
          <w:numId w:val="11"/>
        </w:numPr>
        <w:tabs>
          <w:tab w:val="left" w:pos="2160"/>
        </w:tabs>
        <w:suppressAutoHyphens/>
        <w:spacing w:after="0" w:line="240" w:lineRule="auto"/>
        <w:jc w:val="both"/>
        <w:rPr>
          <w:rFonts w:ascii="Arial" w:eastAsia="Batang" w:hAnsi="Arial" w:cs="Arial"/>
          <w:lang w:eastAsia="ar-SA"/>
        </w:rPr>
      </w:pPr>
      <w:r w:rsidRPr="00B06F5B">
        <w:rPr>
          <w:rFonts w:ascii="Arial" w:eastAsia="Batang" w:hAnsi="Arial" w:cs="Arial"/>
          <w:lang w:eastAsia="ar-SA"/>
        </w:rPr>
        <w:t>w przypadku niewyczerpania całości asortymentu określonego w Załączniku nr 1 do umowy w okresie, na jaki umowa została zawarta, okres ten może ulec przedłużeniu na wniosek Zamawiającego.</w:t>
      </w:r>
    </w:p>
    <w:p w:rsidR="00B06F5B" w:rsidRPr="00B06F5B" w:rsidRDefault="00B06F5B" w:rsidP="0028136A">
      <w:pPr>
        <w:numPr>
          <w:ilvl w:val="1"/>
          <w:numId w:val="11"/>
        </w:numPr>
        <w:tabs>
          <w:tab w:val="left" w:pos="1440"/>
        </w:tabs>
        <w:suppressAutoHyphens/>
        <w:spacing w:after="0" w:line="240" w:lineRule="auto"/>
        <w:jc w:val="both"/>
        <w:rPr>
          <w:rFonts w:ascii="Arial" w:eastAsia="Batang" w:hAnsi="Arial" w:cs="Arial"/>
          <w:szCs w:val="24"/>
          <w:lang w:eastAsia="ar-SA"/>
        </w:rPr>
      </w:pPr>
      <w:r w:rsidRPr="00B06F5B">
        <w:rPr>
          <w:rFonts w:ascii="Arial" w:eastAsia="Batang" w:hAnsi="Arial" w:cs="Arial"/>
          <w:lang w:eastAsia="ar-SA"/>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B06F5B" w:rsidRPr="00B06F5B" w:rsidRDefault="00B06F5B" w:rsidP="0028136A">
      <w:pPr>
        <w:numPr>
          <w:ilvl w:val="1"/>
          <w:numId w:val="11"/>
        </w:numPr>
        <w:tabs>
          <w:tab w:val="left" w:pos="1440"/>
        </w:tabs>
        <w:suppressAutoHyphens/>
        <w:spacing w:after="0" w:line="240" w:lineRule="auto"/>
        <w:jc w:val="both"/>
        <w:rPr>
          <w:rFonts w:ascii="Arial" w:eastAsia="Times New Roman" w:hAnsi="Arial" w:cs="Arial"/>
          <w:b/>
          <w:szCs w:val="24"/>
          <w:lang w:eastAsia="ar-SA"/>
        </w:rPr>
      </w:pPr>
      <w:r w:rsidRPr="00B06F5B">
        <w:rPr>
          <w:rFonts w:ascii="Arial" w:eastAsia="Batang" w:hAnsi="Arial" w:cs="Arial"/>
          <w:szCs w:val="24"/>
          <w:lang w:eastAsia="ar-SA"/>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B06F5B" w:rsidRPr="00B06F5B" w:rsidRDefault="00B06F5B" w:rsidP="00B06F5B">
      <w:pPr>
        <w:suppressAutoHyphens/>
        <w:spacing w:after="0" w:line="240" w:lineRule="auto"/>
        <w:jc w:val="center"/>
        <w:rPr>
          <w:rFonts w:ascii="Arial" w:eastAsia="Times New Roman" w:hAnsi="Arial" w:cs="Arial"/>
          <w:b/>
          <w:szCs w:val="20"/>
          <w:lang w:eastAsia="ar-SA"/>
        </w:rPr>
      </w:pPr>
    </w:p>
    <w:p w:rsidR="00B06F5B" w:rsidRPr="00B06F5B" w:rsidRDefault="00B06F5B" w:rsidP="00B06F5B">
      <w:pPr>
        <w:suppressAutoHyphens/>
        <w:spacing w:after="0" w:line="240" w:lineRule="auto"/>
        <w:jc w:val="center"/>
        <w:rPr>
          <w:rFonts w:ascii="Arial" w:eastAsia="Batang" w:hAnsi="Arial" w:cs="Arial"/>
          <w:sz w:val="20"/>
          <w:szCs w:val="20"/>
          <w:lang w:eastAsia="ar-SA"/>
        </w:rPr>
      </w:pPr>
      <w:r w:rsidRPr="00B06F5B">
        <w:rPr>
          <w:rFonts w:ascii="Arial" w:eastAsia="Times New Roman" w:hAnsi="Arial" w:cs="Arial"/>
          <w:b/>
          <w:szCs w:val="20"/>
          <w:lang w:eastAsia="ar-SA"/>
        </w:rPr>
        <w:t>§ 5</w:t>
      </w:r>
    </w:p>
    <w:p w:rsidR="00B06F5B" w:rsidRPr="00B06F5B" w:rsidRDefault="00B06F5B" w:rsidP="0028136A">
      <w:pPr>
        <w:numPr>
          <w:ilvl w:val="0"/>
          <w:numId w:val="15"/>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Wykonawca zobowiązuje się do informowania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B06F5B" w:rsidRPr="00B06F5B" w:rsidRDefault="00B06F5B" w:rsidP="0028136A">
      <w:pPr>
        <w:numPr>
          <w:ilvl w:val="0"/>
          <w:numId w:val="15"/>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Osobą odpowiedzialną merytorycznie za realizację umowy ze strony Zamawiającego jest  ……………………………………….……....................................... lub osoba przez nią upoważniona.</w:t>
      </w:r>
    </w:p>
    <w:p w:rsidR="00B06F5B" w:rsidRPr="00B06F5B" w:rsidRDefault="00B06F5B" w:rsidP="00B06F5B">
      <w:pPr>
        <w:suppressAutoHyphens/>
        <w:spacing w:after="0" w:line="240" w:lineRule="auto"/>
        <w:jc w:val="center"/>
        <w:rPr>
          <w:rFonts w:ascii="Arial" w:eastAsia="Times New Roman" w:hAnsi="Arial" w:cs="Arial"/>
          <w:b/>
          <w:lang w:eastAsia="ar-SA"/>
        </w:rPr>
      </w:pPr>
    </w:p>
    <w:p w:rsidR="00B06F5B" w:rsidRPr="00B06F5B" w:rsidRDefault="00B06F5B" w:rsidP="00B06F5B">
      <w:pPr>
        <w:suppressAutoHyphens/>
        <w:spacing w:after="0" w:line="240" w:lineRule="auto"/>
        <w:jc w:val="center"/>
        <w:rPr>
          <w:rFonts w:ascii="Arial" w:eastAsia="Times New Roman" w:hAnsi="Arial" w:cs="Arial"/>
          <w:lang w:eastAsia="ar-SA"/>
        </w:rPr>
      </w:pPr>
      <w:r w:rsidRPr="00B06F5B">
        <w:rPr>
          <w:rFonts w:ascii="Arial" w:eastAsia="Times New Roman" w:hAnsi="Arial" w:cs="Arial"/>
          <w:b/>
          <w:lang w:eastAsia="ar-SA"/>
        </w:rPr>
        <w:t>§ 6</w:t>
      </w:r>
    </w:p>
    <w:p w:rsidR="00B06F5B" w:rsidRPr="00B06F5B" w:rsidRDefault="00B06F5B" w:rsidP="0028136A">
      <w:pPr>
        <w:numPr>
          <w:ilvl w:val="0"/>
          <w:numId w:val="16"/>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 xml:space="preserve">Wykonawca zobowiązuje się do zapewnienia ciągłości świadczenia dostaw dla szpitala w razie wystąpienia sytuacji kryzysowych, zagrożenia bezpieczeństwa państwa i w czasie wojny. </w:t>
      </w:r>
    </w:p>
    <w:p w:rsidR="00B06F5B" w:rsidRPr="00B06F5B" w:rsidRDefault="00B06F5B" w:rsidP="0028136A">
      <w:pPr>
        <w:numPr>
          <w:ilvl w:val="0"/>
          <w:numId w:val="16"/>
        </w:numPr>
        <w:suppressAutoHyphens/>
        <w:spacing w:after="0" w:line="240" w:lineRule="auto"/>
        <w:jc w:val="both"/>
        <w:rPr>
          <w:rFonts w:ascii="Arial" w:eastAsia="Times New Roman" w:hAnsi="Arial" w:cs="Arial"/>
          <w:szCs w:val="20"/>
          <w:lang w:eastAsia="ar-SA"/>
        </w:rPr>
      </w:pPr>
      <w:r w:rsidRPr="00B06F5B">
        <w:rPr>
          <w:rFonts w:ascii="Arial" w:eastAsia="Times New Roman" w:hAnsi="Arial" w:cs="Arial"/>
          <w:szCs w:val="20"/>
          <w:lang w:eastAsia="ar-SA"/>
        </w:rPr>
        <w:t>Wykonawca zobowiązuje się do zwiększenia zakresu świadczonych dostaw o 100%, w przypadku podjęcia decyzji o rozwinięciu zapasowej bazy łóżkowej szpitala.</w:t>
      </w:r>
    </w:p>
    <w:p w:rsidR="00B06F5B" w:rsidRPr="00B06F5B" w:rsidRDefault="00B06F5B" w:rsidP="00B06F5B">
      <w:pPr>
        <w:suppressAutoHyphens/>
        <w:spacing w:after="0" w:line="240" w:lineRule="auto"/>
        <w:rPr>
          <w:rFonts w:ascii="Arial" w:eastAsia="Times New Roman" w:hAnsi="Arial" w:cs="Arial"/>
          <w:b/>
          <w:szCs w:val="20"/>
          <w:lang w:eastAsia="ar-SA"/>
        </w:rPr>
      </w:pPr>
    </w:p>
    <w:p w:rsidR="00B06F5B" w:rsidRPr="00B06F5B" w:rsidRDefault="00B06F5B" w:rsidP="00B06F5B">
      <w:pPr>
        <w:suppressAutoHyphens/>
        <w:spacing w:after="0" w:line="240" w:lineRule="auto"/>
        <w:jc w:val="center"/>
        <w:rPr>
          <w:rFonts w:ascii="Arial" w:eastAsia="Times New Roman" w:hAnsi="Arial" w:cs="Arial"/>
          <w:lang w:eastAsia="ar-SA"/>
        </w:rPr>
      </w:pPr>
      <w:r w:rsidRPr="00B06F5B">
        <w:rPr>
          <w:rFonts w:ascii="Arial" w:eastAsia="Times New Roman" w:hAnsi="Arial" w:cs="Arial"/>
          <w:b/>
          <w:szCs w:val="20"/>
          <w:lang w:eastAsia="ar-SA"/>
        </w:rPr>
        <w:t>§ 7</w:t>
      </w:r>
    </w:p>
    <w:p w:rsidR="00D97E74" w:rsidRPr="00D97E74" w:rsidRDefault="00B06F5B" w:rsidP="0028136A">
      <w:pPr>
        <w:pStyle w:val="Akapitzlist"/>
        <w:numPr>
          <w:ilvl w:val="0"/>
          <w:numId w:val="43"/>
        </w:numPr>
        <w:spacing w:after="0" w:line="240" w:lineRule="auto"/>
        <w:jc w:val="both"/>
        <w:rPr>
          <w:rFonts w:ascii="Arial" w:hAnsi="Arial" w:cs="Arial"/>
          <w:bCs/>
        </w:rPr>
      </w:pPr>
      <w:r w:rsidRPr="00D97E74">
        <w:rPr>
          <w:rFonts w:ascii="Arial" w:hAnsi="Arial" w:cs="Arial"/>
        </w:rPr>
        <w:t>Wykonawca nie może bez zgody Zamawiającego dokonać przelewu wierzytelności wynikających z niniejszej umowy, a także dokonać cesji w formie umowy poręczenia, czy wstąpienia w prawa zaspokojonego wierzyciela w trybie art. 518 k.c.</w:t>
      </w:r>
    </w:p>
    <w:p w:rsidR="00D97E74" w:rsidRPr="00D97E74" w:rsidRDefault="00B06F5B" w:rsidP="0028136A">
      <w:pPr>
        <w:pStyle w:val="Akapitzlist"/>
        <w:numPr>
          <w:ilvl w:val="0"/>
          <w:numId w:val="43"/>
        </w:numPr>
        <w:spacing w:after="0" w:line="240" w:lineRule="auto"/>
        <w:jc w:val="both"/>
        <w:rPr>
          <w:rFonts w:ascii="Arial" w:hAnsi="Arial" w:cs="Arial"/>
          <w:bCs/>
        </w:rPr>
      </w:pPr>
      <w:r w:rsidRPr="00D97E74">
        <w:rPr>
          <w:rFonts w:ascii="Arial" w:hAnsi="Arial" w:cs="Arial"/>
        </w:rPr>
        <w:t>Wykonawca zobowiązuje się do niedokonywania przekazu świadczenia Odbiorcy (w rozumieniu art. 921</w:t>
      </w:r>
      <w:r w:rsidRPr="00D97E74">
        <w:rPr>
          <w:rFonts w:ascii="Arial" w:hAnsi="Arial" w:cs="Arial"/>
          <w:vertAlign w:val="superscript"/>
        </w:rPr>
        <w:t>1</w:t>
      </w:r>
      <w:r w:rsidRPr="00D97E74">
        <w:rPr>
          <w:rFonts w:ascii="Arial" w:hAnsi="Arial" w:cs="Arial"/>
        </w:rPr>
        <w:t>-921</w:t>
      </w:r>
      <w:r w:rsidRPr="00D97E74">
        <w:rPr>
          <w:rFonts w:ascii="Arial" w:hAnsi="Arial" w:cs="Arial"/>
          <w:vertAlign w:val="superscript"/>
        </w:rPr>
        <w:t>5</w:t>
      </w:r>
      <w:r w:rsidRPr="00D97E74">
        <w:rPr>
          <w:rFonts w:ascii="Arial" w:hAnsi="Arial" w:cs="Arial"/>
        </w:rPr>
        <w:t xml:space="preserve"> KC), w całości lub w części, należnego na podstawie niniejszej umowy. W razie nie wywiązanie się z niniejszego zobowiązania, Wykonawca zapłaci Zamawiającemu karę umowną w wysokości wartości przekazanego świadczenia. </w:t>
      </w:r>
    </w:p>
    <w:p w:rsidR="00D97E74" w:rsidRPr="00D97E74" w:rsidRDefault="00B06F5B" w:rsidP="0028136A">
      <w:pPr>
        <w:pStyle w:val="Akapitzlist"/>
        <w:numPr>
          <w:ilvl w:val="0"/>
          <w:numId w:val="43"/>
        </w:numPr>
        <w:spacing w:after="0" w:line="240" w:lineRule="auto"/>
        <w:jc w:val="both"/>
        <w:rPr>
          <w:rFonts w:ascii="Arial" w:hAnsi="Arial" w:cs="Arial"/>
          <w:bCs/>
        </w:rPr>
      </w:pPr>
      <w:r w:rsidRPr="00D97E74">
        <w:rPr>
          <w:rFonts w:ascii="Arial" w:hAnsi="Arial" w:cs="Arial"/>
          <w:color w:val="000000"/>
          <w:szCs w:val="24"/>
        </w:rPr>
        <w:t>W razie nie wywiązania się Wykonawcy z zobowiązań określonych w niniejszym paragrafie umowy, Wykonawca zobowiązuje się zapłacić Zamawiającemu karę umowną w wysokości wartości świadczenia, które stanowiło przedmiot w/w cesji, przelewu, poręczenia.</w:t>
      </w:r>
      <w:r w:rsidRPr="00D97E74">
        <w:rPr>
          <w:rFonts w:ascii="Times New Roman" w:hAnsi="Times New Roman" w:cs="Times New Roman"/>
          <w:color w:val="000000"/>
          <w:sz w:val="24"/>
          <w:szCs w:val="24"/>
        </w:rPr>
        <w:t xml:space="preserve"> </w:t>
      </w:r>
    </w:p>
    <w:p w:rsidR="00E23E9E" w:rsidRPr="00D97E74" w:rsidRDefault="00E23E9E" w:rsidP="0028136A">
      <w:pPr>
        <w:pStyle w:val="Akapitzlist"/>
        <w:numPr>
          <w:ilvl w:val="0"/>
          <w:numId w:val="43"/>
        </w:numPr>
        <w:spacing w:after="0" w:line="240" w:lineRule="auto"/>
        <w:jc w:val="both"/>
        <w:rPr>
          <w:rFonts w:ascii="Arial" w:hAnsi="Arial" w:cs="Arial"/>
          <w:bCs/>
        </w:rPr>
      </w:pPr>
      <w:r w:rsidRPr="00D97E74">
        <w:rPr>
          <w:rFonts w:ascii="Arial" w:hAnsi="Arial" w:cs="Arial"/>
          <w:lang w:eastAsia="pl-PL"/>
        </w:rPr>
        <w:t>Wykonawcy nie przysługują uprawnienia z tytułu art. 491 k.c.</w:t>
      </w:r>
    </w:p>
    <w:p w:rsidR="00B06F5B" w:rsidRPr="00B06F5B" w:rsidRDefault="00B06F5B" w:rsidP="00B06F5B">
      <w:pPr>
        <w:suppressAutoHyphens/>
        <w:spacing w:after="0" w:line="240" w:lineRule="auto"/>
        <w:jc w:val="center"/>
        <w:rPr>
          <w:rFonts w:ascii="Arial" w:eastAsia="Times New Roman" w:hAnsi="Arial" w:cs="Arial"/>
          <w:b/>
          <w:szCs w:val="20"/>
          <w:lang w:eastAsia="ar-SA"/>
        </w:rPr>
      </w:pPr>
    </w:p>
    <w:p w:rsidR="00B06F5B" w:rsidRPr="00B06F5B" w:rsidRDefault="00B06F5B" w:rsidP="00B06F5B">
      <w:pPr>
        <w:suppressAutoHyphens/>
        <w:spacing w:after="0" w:line="240" w:lineRule="auto"/>
        <w:jc w:val="center"/>
        <w:rPr>
          <w:rFonts w:ascii="Arial" w:eastAsia="Batang" w:hAnsi="Arial" w:cs="Arial"/>
          <w:lang w:eastAsia="ar-SA"/>
        </w:rPr>
      </w:pPr>
      <w:r w:rsidRPr="00B06F5B">
        <w:rPr>
          <w:rFonts w:ascii="Arial" w:eastAsia="Times New Roman" w:hAnsi="Arial" w:cs="Arial"/>
          <w:b/>
          <w:szCs w:val="20"/>
          <w:lang w:eastAsia="ar-SA"/>
        </w:rPr>
        <w:t>§ 8</w:t>
      </w:r>
    </w:p>
    <w:p w:rsidR="00B06F5B" w:rsidRPr="00B06F5B" w:rsidRDefault="00B06F5B" w:rsidP="0028136A">
      <w:pPr>
        <w:numPr>
          <w:ilvl w:val="0"/>
          <w:numId w:val="17"/>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Wykonawca zobowiązuje się do zapłaty Zamawiającemu kar umownych z następujących tytułów i w wysokościach:</w:t>
      </w:r>
    </w:p>
    <w:p w:rsidR="00B06F5B" w:rsidRPr="00B06F5B" w:rsidRDefault="00B06F5B" w:rsidP="0028136A">
      <w:pPr>
        <w:numPr>
          <w:ilvl w:val="2"/>
          <w:numId w:val="12"/>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 razie wystąpienia opóźnienia w dostawie towaru, w wysokości 1% wartości brutto nie dostarczonego towaru za każdy rozpoczęty dzień opóźnienia;</w:t>
      </w:r>
    </w:p>
    <w:p w:rsidR="00B06F5B" w:rsidRPr="00B06F5B" w:rsidRDefault="00B06F5B" w:rsidP="0028136A">
      <w:pPr>
        <w:numPr>
          <w:ilvl w:val="2"/>
          <w:numId w:val="12"/>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B06F5B" w:rsidRPr="00B06F5B" w:rsidRDefault="00B06F5B" w:rsidP="0028136A">
      <w:pPr>
        <w:numPr>
          <w:ilvl w:val="2"/>
          <w:numId w:val="12"/>
        </w:numPr>
        <w:suppressAutoHyphens/>
        <w:spacing w:after="0" w:line="240" w:lineRule="auto"/>
        <w:jc w:val="both"/>
        <w:rPr>
          <w:rFonts w:ascii="Times New Roman" w:eastAsia="Batang" w:hAnsi="Times New Roman" w:cs="Times New Roman"/>
          <w:lang w:eastAsia="ar-SA"/>
        </w:rPr>
      </w:pPr>
      <w:r w:rsidRPr="00B06F5B">
        <w:rPr>
          <w:rFonts w:ascii="Arial" w:eastAsia="Batang" w:hAnsi="Arial" w:cs="Arial"/>
          <w:lang w:eastAsia="ar-SA"/>
        </w:rPr>
        <w:t>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w:t>
      </w:r>
    </w:p>
    <w:p w:rsidR="00B06F5B" w:rsidRPr="00C91635" w:rsidRDefault="00B06F5B" w:rsidP="00C91635">
      <w:pPr>
        <w:numPr>
          <w:ilvl w:val="0"/>
          <w:numId w:val="17"/>
        </w:numPr>
        <w:tabs>
          <w:tab w:val="left" w:pos="360"/>
          <w:tab w:val="left" w:pos="1080"/>
        </w:tabs>
        <w:suppressAutoHyphens/>
        <w:spacing w:after="0" w:line="240" w:lineRule="auto"/>
        <w:ind w:left="357" w:hanging="357"/>
        <w:jc w:val="both"/>
        <w:rPr>
          <w:rFonts w:ascii="Arial" w:eastAsia="Times New Roman" w:hAnsi="Arial" w:cs="Arial"/>
          <w:b/>
          <w:szCs w:val="20"/>
          <w:lang w:eastAsia="ar-SA"/>
        </w:rPr>
      </w:pPr>
      <w:r w:rsidRPr="00B06F5B">
        <w:rPr>
          <w:rFonts w:ascii="Arial" w:eastAsia="Batang" w:hAnsi="Arial" w:cs="Arial"/>
          <w:lang w:eastAsia="ar-SA"/>
        </w:rPr>
        <w:lastRenderedPageBreak/>
        <w:t>Jeżeli szkoda Zamawiającego, spowodowana okolicznościami stanowiącymi podstawę naliczenia kar umownych, przewyższa wysokość naliczonych kar, Zamawiający może dochodzić na zasadach ogólnych odszkodowania uzupełniającego.</w:t>
      </w:r>
    </w:p>
    <w:p w:rsidR="00C91635" w:rsidRPr="00C91635" w:rsidRDefault="00C91635" w:rsidP="00C91635">
      <w:pPr>
        <w:pStyle w:val="Akapitzlist"/>
        <w:numPr>
          <w:ilvl w:val="0"/>
          <w:numId w:val="17"/>
        </w:numPr>
        <w:tabs>
          <w:tab w:val="num" w:pos="1207"/>
        </w:tabs>
        <w:spacing w:after="0" w:line="240" w:lineRule="auto"/>
        <w:ind w:left="357" w:hanging="357"/>
        <w:mirrorIndents/>
        <w:jc w:val="both"/>
        <w:rPr>
          <w:rFonts w:ascii="Arial" w:hAnsi="Arial" w:cs="Arial"/>
          <w:b/>
          <w:u w:val="single"/>
        </w:rPr>
      </w:pPr>
      <w:r w:rsidRPr="00C91635">
        <w:rPr>
          <w:rFonts w:ascii="Arial" w:hAnsi="Arial" w:cs="Arial"/>
          <w:iCs/>
          <w:color w:val="000000" w:themeColor="text1"/>
        </w:rPr>
        <w:t>Zamawiający zobowiązuje się odstąpić od dochodzenia  kar lub odszkodowań zawartych w/w umowie  z</w:t>
      </w:r>
      <w:r>
        <w:rPr>
          <w:rFonts w:ascii="Arial" w:hAnsi="Arial" w:cs="Arial"/>
          <w:iCs/>
          <w:color w:val="000000" w:themeColor="text1"/>
        </w:rPr>
        <w:t> </w:t>
      </w:r>
      <w:r w:rsidRPr="00C91635">
        <w:rPr>
          <w:rFonts w:ascii="Arial" w:hAnsi="Arial" w:cs="Arial"/>
          <w:iCs/>
          <w:color w:val="000000" w:themeColor="text1"/>
        </w:rPr>
        <w:t>tytułu opóźnienia w dostawie wyrobów objętych niniejszą umową o ile opóźnienie to wystąpi z przyczyn niezależnych od Wykonawcy, a spowodowanych epidemię Covid-19. Wykonawca zobowiązany jest do przedstawiania Zamawiającemu wpływu okoliczności związanych z wystąpieniem COVID-19 na należyte wykonanie umowy oraz wpływu okoliczności związanych z wystąpieniem COVID-19, na zasadność ustalenia i dochodzenia tych kar lub odszkodowań, lub ich wysokość, stosownie do art. 15r ust. 6 ustawy z dnia 2 marca 2020 r. o szczególnych rozwiązaniach związanych z zapobieganiem, przeciwdziałaniem i zwalczaniem COVID-19, innych chorób zakaźnych oraz wywołanych nimi sytuacji kryzysowych</w:t>
      </w:r>
      <w:r>
        <w:rPr>
          <w:rFonts w:ascii="Arial" w:hAnsi="Arial" w:cs="Arial"/>
          <w:color w:val="000000" w:themeColor="text1"/>
        </w:rPr>
        <w:t xml:space="preserve"> (Dz. U</w:t>
      </w:r>
      <w:r w:rsidRPr="00C91635">
        <w:rPr>
          <w:rFonts w:ascii="Arial" w:hAnsi="Arial" w:cs="Arial"/>
          <w:color w:val="000000" w:themeColor="text1"/>
        </w:rPr>
        <w:t>.</w:t>
      </w:r>
      <w:r>
        <w:rPr>
          <w:rFonts w:ascii="Arial" w:hAnsi="Arial" w:cs="Arial"/>
          <w:color w:val="000000" w:themeColor="text1"/>
        </w:rPr>
        <w:t xml:space="preserve"> 2020, poz. 374).</w:t>
      </w:r>
    </w:p>
    <w:p w:rsidR="00C91635" w:rsidRPr="00B06F5B" w:rsidRDefault="00C91635" w:rsidP="00C91635">
      <w:pPr>
        <w:tabs>
          <w:tab w:val="left" w:pos="360"/>
          <w:tab w:val="left" w:pos="1080"/>
        </w:tabs>
        <w:suppressAutoHyphens/>
        <w:spacing w:after="0" w:line="240" w:lineRule="auto"/>
        <w:ind w:left="360"/>
        <w:jc w:val="both"/>
        <w:rPr>
          <w:rFonts w:ascii="Arial" w:eastAsia="Times New Roman" w:hAnsi="Arial" w:cs="Arial"/>
          <w:b/>
          <w:szCs w:val="20"/>
          <w:lang w:eastAsia="ar-SA"/>
        </w:rPr>
      </w:pPr>
    </w:p>
    <w:p w:rsidR="00B06F5B" w:rsidRPr="00B06F5B" w:rsidRDefault="00B06F5B" w:rsidP="00B06F5B">
      <w:pPr>
        <w:suppressAutoHyphens/>
        <w:spacing w:after="0" w:line="240" w:lineRule="auto"/>
        <w:jc w:val="center"/>
        <w:rPr>
          <w:rFonts w:ascii="Arial" w:eastAsia="Times New Roman" w:hAnsi="Arial" w:cs="Arial"/>
          <w:szCs w:val="20"/>
          <w:lang w:eastAsia="ar-SA"/>
        </w:rPr>
      </w:pPr>
      <w:r w:rsidRPr="00B06F5B">
        <w:rPr>
          <w:rFonts w:ascii="Arial" w:eastAsia="Times New Roman" w:hAnsi="Arial" w:cs="Arial"/>
          <w:b/>
          <w:szCs w:val="20"/>
          <w:lang w:eastAsia="ar-SA"/>
        </w:rPr>
        <w:t>§ 9</w:t>
      </w:r>
    </w:p>
    <w:p w:rsidR="00B06F5B" w:rsidRPr="00B06F5B" w:rsidRDefault="00B06F5B" w:rsidP="0028136A">
      <w:pPr>
        <w:numPr>
          <w:ilvl w:val="0"/>
          <w:numId w:val="13"/>
        </w:numPr>
        <w:suppressAutoHyphens/>
        <w:spacing w:after="0" w:line="240" w:lineRule="auto"/>
        <w:jc w:val="both"/>
        <w:rPr>
          <w:rFonts w:ascii="Arial" w:eastAsia="Batang" w:hAnsi="Arial" w:cs="Arial"/>
          <w:lang w:eastAsia="ar-SA"/>
        </w:rPr>
      </w:pPr>
      <w:r w:rsidRPr="00B06F5B">
        <w:rPr>
          <w:rFonts w:ascii="Arial" w:eastAsia="Times New Roman" w:hAnsi="Arial" w:cs="Arial"/>
          <w:szCs w:val="24"/>
          <w:lang w:eastAsia="ar-SA"/>
        </w:rPr>
        <w:t>Umowę zawiera się na czas okr</w:t>
      </w:r>
      <w:r w:rsidR="00F0174D">
        <w:rPr>
          <w:rFonts w:ascii="Arial" w:eastAsia="Times New Roman" w:hAnsi="Arial" w:cs="Arial"/>
          <w:szCs w:val="24"/>
          <w:lang w:eastAsia="ar-SA"/>
        </w:rPr>
        <w:t xml:space="preserve">eślony </w:t>
      </w:r>
      <w:r w:rsidR="00F0174D" w:rsidRPr="005512A5">
        <w:rPr>
          <w:rFonts w:ascii="Arial" w:eastAsia="Times New Roman" w:hAnsi="Arial" w:cs="Arial"/>
          <w:b/>
          <w:szCs w:val="24"/>
          <w:lang w:eastAsia="ar-SA"/>
        </w:rPr>
        <w:t>12 m-</w:t>
      </w:r>
      <w:proofErr w:type="spellStart"/>
      <w:r w:rsidR="00F0174D" w:rsidRPr="005512A5">
        <w:rPr>
          <w:rFonts w:ascii="Arial" w:eastAsia="Times New Roman" w:hAnsi="Arial" w:cs="Arial"/>
          <w:b/>
          <w:szCs w:val="24"/>
          <w:lang w:eastAsia="ar-SA"/>
        </w:rPr>
        <w:t>cy</w:t>
      </w:r>
      <w:proofErr w:type="spellEnd"/>
      <w:r w:rsidRPr="00B06F5B">
        <w:rPr>
          <w:rFonts w:ascii="Arial" w:eastAsia="Times New Roman" w:hAnsi="Arial" w:cs="Arial"/>
          <w:szCs w:val="24"/>
          <w:lang w:eastAsia="ar-SA"/>
        </w:rPr>
        <w:t>, licząc od daty jej podpisania.</w:t>
      </w:r>
    </w:p>
    <w:p w:rsidR="00B06F5B" w:rsidRPr="00B06F5B" w:rsidRDefault="00B06F5B" w:rsidP="0028136A">
      <w:pPr>
        <w:numPr>
          <w:ilvl w:val="0"/>
          <w:numId w:val="13"/>
        </w:numPr>
        <w:suppressAutoHyphens/>
        <w:spacing w:after="0" w:line="240" w:lineRule="auto"/>
        <w:jc w:val="both"/>
        <w:rPr>
          <w:rFonts w:ascii="Arial" w:eastAsia="Batang" w:hAnsi="Arial" w:cs="Arial"/>
          <w:szCs w:val="24"/>
          <w:lang w:eastAsia="ar-SA"/>
        </w:rPr>
      </w:pPr>
      <w:r w:rsidRPr="00B06F5B">
        <w:rPr>
          <w:rFonts w:ascii="Arial" w:eastAsia="Batang" w:hAnsi="Arial" w:cs="Arial"/>
          <w:lang w:eastAsia="ar-SA"/>
        </w:rPr>
        <w:t>Zamawiającemu przysługuje prawo do rozwiązania umowy za 7 dniowym wypowiedzeniem w razie niewykonania lub powtarzającego się nienależytego wykonania umowy przez Wykonawcę, w szczególności w powtarzających się opóźnień w dostawie towaru (co najmniej 3 razy w skali kwartału) lub powtarzających się dostaw towaru wadliwego (co naj</w:t>
      </w:r>
      <w:r w:rsidR="00E23E9E">
        <w:rPr>
          <w:rFonts w:ascii="Arial" w:eastAsia="Batang" w:hAnsi="Arial" w:cs="Arial"/>
          <w:lang w:eastAsia="ar-SA"/>
        </w:rPr>
        <w:t>mniej 3 razy w skali kwartału).</w:t>
      </w:r>
    </w:p>
    <w:p w:rsidR="00B06F5B" w:rsidRPr="00B06F5B" w:rsidRDefault="00B06F5B" w:rsidP="0028136A">
      <w:pPr>
        <w:numPr>
          <w:ilvl w:val="0"/>
          <w:numId w:val="13"/>
        </w:numPr>
        <w:suppressAutoHyphens/>
        <w:spacing w:after="0" w:line="240" w:lineRule="auto"/>
        <w:jc w:val="both"/>
        <w:rPr>
          <w:rFonts w:ascii="Arial" w:eastAsia="Times New Roman" w:hAnsi="Arial" w:cs="Arial"/>
          <w:b/>
          <w:bCs/>
          <w:szCs w:val="24"/>
          <w:lang w:eastAsia="ar-SA"/>
        </w:rPr>
      </w:pPr>
      <w:r w:rsidRPr="00B06F5B">
        <w:rPr>
          <w:rFonts w:ascii="Arial" w:eastAsia="Batang" w:hAnsi="Arial" w:cs="Arial"/>
          <w:szCs w:val="24"/>
          <w:lang w:eastAsia="ar-SA"/>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BC402F" w:rsidRPr="00291A2D" w:rsidRDefault="00B06F5B" w:rsidP="00291A2D">
      <w:pPr>
        <w:suppressAutoHyphens/>
        <w:spacing w:after="0" w:line="240" w:lineRule="auto"/>
        <w:jc w:val="center"/>
        <w:rPr>
          <w:rFonts w:ascii="Arial" w:eastAsia="Times New Roman" w:hAnsi="Arial" w:cs="Arial"/>
          <w:b/>
          <w:bCs/>
          <w:szCs w:val="20"/>
          <w:lang w:eastAsia="ar-SA"/>
        </w:rPr>
      </w:pPr>
      <w:r w:rsidRPr="00B06F5B">
        <w:rPr>
          <w:rFonts w:ascii="Arial" w:eastAsia="Times New Roman" w:hAnsi="Arial" w:cs="Arial"/>
          <w:b/>
          <w:bCs/>
          <w:szCs w:val="20"/>
          <w:lang w:eastAsia="ar-SA"/>
        </w:rPr>
        <w:t>§ 10</w:t>
      </w:r>
    </w:p>
    <w:p w:rsidR="00BC402F" w:rsidRPr="00BC402F" w:rsidRDefault="00BC402F" w:rsidP="00BC402F">
      <w:pPr>
        <w:numPr>
          <w:ilvl w:val="0"/>
          <w:numId w:val="55"/>
        </w:numPr>
        <w:tabs>
          <w:tab w:val="clear" w:pos="363"/>
        </w:tabs>
        <w:spacing w:after="0" w:line="245" w:lineRule="auto"/>
        <w:jc w:val="both"/>
        <w:rPr>
          <w:rFonts w:ascii="Times New Roman" w:eastAsia="Times New Roman" w:hAnsi="Times New Roman" w:cs="Times New Roman"/>
          <w:sz w:val="20"/>
          <w:szCs w:val="20"/>
          <w:lang w:eastAsia="pl-PL"/>
        </w:rPr>
      </w:pPr>
      <w:r w:rsidRPr="00BC402F">
        <w:rPr>
          <w:rFonts w:ascii="Arial" w:eastAsia="Times New Roman" w:hAnsi="Arial" w:cs="Arial"/>
          <w:color w:val="000000"/>
          <w:lang w:eastAsia="pl-PL"/>
        </w:rPr>
        <w:t>Żadna ze Stron Umowy nie będzie odpowiedzialna za niewykonanie lub nienależyte wykonanie zobowiązań wynikających z Umowy spowodowane Siłą Wyższą.</w:t>
      </w:r>
    </w:p>
    <w:p w:rsidR="00BC402F" w:rsidRPr="00BC402F" w:rsidRDefault="00BC402F" w:rsidP="00BC402F">
      <w:pPr>
        <w:numPr>
          <w:ilvl w:val="0"/>
          <w:numId w:val="55"/>
        </w:numPr>
        <w:tabs>
          <w:tab w:val="clear" w:pos="363"/>
        </w:tabs>
        <w:spacing w:after="0" w:line="245" w:lineRule="auto"/>
        <w:contextualSpacing/>
        <w:jc w:val="both"/>
        <w:rPr>
          <w:rFonts w:ascii="Arial" w:eastAsia="Times New Roman" w:hAnsi="Arial" w:cs="Arial"/>
          <w:color w:val="000000"/>
          <w:lang w:eastAsia="pl-PL"/>
        </w:rPr>
      </w:pPr>
      <w:r w:rsidRPr="00BC402F">
        <w:rPr>
          <w:rFonts w:ascii="Arial" w:eastAsia="Times New Roman" w:hAnsi="Arial" w:cs="Arial"/>
          <w:color w:val="000000"/>
          <w:lang w:eastAsia="pl-PL"/>
        </w:rPr>
        <w:t xml:space="preserve">Dla celów Umowy ''Siła Wyższa" oznacza zdarzenie zewnętrzne, pozostające poza kontrolą Stron oraz niewiążące się z zawinionym działaniem Stron, którego Strony nie mogły przewidzieć i które uniemożliwia proces realizacji Umowy. Takie zdarzenia obejmują w szczególności: wojnę, rewolucję, pożary, powodzie, epidemie, akty administracji państwowej itp. </w:t>
      </w:r>
    </w:p>
    <w:p w:rsidR="00BC402F" w:rsidRPr="00BC402F" w:rsidRDefault="00BC402F" w:rsidP="00BC402F">
      <w:pPr>
        <w:numPr>
          <w:ilvl w:val="0"/>
          <w:numId w:val="55"/>
        </w:numPr>
        <w:tabs>
          <w:tab w:val="clear" w:pos="363"/>
        </w:tabs>
        <w:spacing w:after="0" w:line="245" w:lineRule="auto"/>
        <w:contextualSpacing/>
        <w:jc w:val="both"/>
        <w:rPr>
          <w:rFonts w:ascii="Arial" w:eastAsia="Times New Roman" w:hAnsi="Arial" w:cs="Arial"/>
          <w:color w:val="000000"/>
          <w:lang w:eastAsia="pl-PL"/>
        </w:rPr>
      </w:pPr>
      <w:r w:rsidRPr="00BC402F">
        <w:rPr>
          <w:rFonts w:ascii="Arial" w:eastAsia="Times New Roman" w:hAnsi="Arial" w:cs="Arial"/>
          <w:color w:val="000000"/>
          <w:lang w:eastAsia="pl-PL"/>
        </w:rPr>
        <w:t xml:space="preserve">W przypadku zaistnienia Siły Wyższej, Strona, której taka okoliczność uniemożliwia lub utrudnia prawidłowe wywiązanie się z jej zobowiązań, niezwłocznie powiadomi drugą Stronę o takich okolicznościach i ich przyczynie. Wówczas Strony niezwłocznie ustalą zakres, alternatywne rozwiązanie i sposób realizacji Umowy. Strona zgłaszająca okoliczności musi kontynuować realizację swoich zobowiązań wynikających z Umowy w takim stopniu, w jakim jest to możliwe i musi szukać racjonalnych środków alternatywnych dla realizowania zakresu, jaki nie podlega wpływowi Siły Wyższej. </w:t>
      </w:r>
    </w:p>
    <w:p w:rsidR="00BC402F" w:rsidRPr="00BC402F" w:rsidRDefault="00BC402F" w:rsidP="00BC402F">
      <w:pPr>
        <w:numPr>
          <w:ilvl w:val="0"/>
          <w:numId w:val="55"/>
        </w:numPr>
        <w:tabs>
          <w:tab w:val="clear" w:pos="363"/>
        </w:tabs>
        <w:spacing w:after="0" w:line="245" w:lineRule="auto"/>
        <w:contextualSpacing/>
        <w:jc w:val="both"/>
        <w:rPr>
          <w:rFonts w:ascii="Arial" w:eastAsia="Times New Roman" w:hAnsi="Arial" w:cs="Arial"/>
          <w:color w:val="000000"/>
          <w:lang w:eastAsia="pl-PL"/>
        </w:rPr>
      </w:pPr>
      <w:r w:rsidRPr="00BC402F">
        <w:rPr>
          <w:rFonts w:ascii="Arial" w:eastAsia="Times New Roman" w:hAnsi="Arial" w:cs="Arial"/>
          <w:color w:val="000000"/>
          <w:lang w:eastAsia="pl-PL"/>
        </w:rPr>
        <w:t xml:space="preserve">Jeżeli Siła Wyższa, będzie trwała nieprzerwanie przez okres 180 dni lub dłużej, Strony mogą w drodze wzajemnego uzgodnienia rozwiązać Umowę bez nakładania na żadną ze Stron dalszych zobowiązań oprócz płatności należnych z tytułu prawidłowo wykonanych usług. </w:t>
      </w:r>
    </w:p>
    <w:p w:rsidR="00BC402F" w:rsidRPr="00291A2D" w:rsidRDefault="00BC402F" w:rsidP="00291A2D">
      <w:pPr>
        <w:numPr>
          <w:ilvl w:val="0"/>
          <w:numId w:val="55"/>
        </w:numPr>
        <w:tabs>
          <w:tab w:val="clear" w:pos="363"/>
        </w:tabs>
        <w:spacing w:after="0" w:line="245" w:lineRule="auto"/>
        <w:contextualSpacing/>
        <w:jc w:val="both"/>
        <w:rPr>
          <w:rFonts w:ascii="Arial" w:eastAsia="Times New Roman" w:hAnsi="Arial" w:cs="Arial"/>
          <w:color w:val="000000"/>
          <w:lang w:eastAsia="pl-PL"/>
        </w:rPr>
      </w:pPr>
      <w:r w:rsidRPr="00BC402F">
        <w:rPr>
          <w:rFonts w:ascii="Arial" w:eastAsia="Times New Roman" w:hAnsi="Arial" w:cs="Arial"/>
          <w:color w:val="000000"/>
          <w:lang w:eastAsia="pl-PL"/>
        </w:rPr>
        <w:t>Stan Siły Wyższej powoduje odpowiednie przesunięcie terminów realizacji Umowy chyba, że Strony postanowiły inaczej.</w:t>
      </w:r>
      <w:bookmarkStart w:id="0" w:name="_GoBack"/>
      <w:bookmarkEnd w:id="0"/>
    </w:p>
    <w:p w:rsidR="00BC402F" w:rsidRPr="00291A2D" w:rsidRDefault="00291A2D" w:rsidP="00291A2D">
      <w:pPr>
        <w:suppressAutoHyphens/>
        <w:spacing w:after="0" w:line="240" w:lineRule="auto"/>
        <w:jc w:val="center"/>
        <w:rPr>
          <w:rFonts w:ascii="Arial" w:eastAsia="Times New Roman" w:hAnsi="Arial" w:cs="Arial"/>
          <w:b/>
          <w:bCs/>
          <w:szCs w:val="20"/>
          <w:lang w:eastAsia="ar-SA"/>
        </w:rPr>
      </w:pPr>
      <w:r w:rsidRPr="00B06F5B">
        <w:rPr>
          <w:rFonts w:ascii="Arial" w:eastAsia="Times New Roman" w:hAnsi="Arial" w:cs="Arial"/>
          <w:b/>
          <w:bCs/>
          <w:szCs w:val="20"/>
          <w:lang w:eastAsia="ar-SA"/>
        </w:rPr>
        <w:t>§ 1</w:t>
      </w:r>
      <w:r>
        <w:rPr>
          <w:rFonts w:ascii="Arial" w:eastAsia="Times New Roman" w:hAnsi="Arial" w:cs="Arial"/>
          <w:b/>
          <w:bCs/>
          <w:szCs w:val="20"/>
          <w:lang w:eastAsia="ar-SA"/>
        </w:rPr>
        <w:t>1</w:t>
      </w:r>
    </w:p>
    <w:p w:rsidR="00B06F5B" w:rsidRPr="00B06F5B" w:rsidRDefault="00B06F5B" w:rsidP="0028136A">
      <w:pPr>
        <w:numPr>
          <w:ilvl w:val="0"/>
          <w:numId w:val="18"/>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B06F5B" w:rsidRPr="00B06F5B" w:rsidRDefault="00B06F5B" w:rsidP="0028136A">
      <w:pPr>
        <w:numPr>
          <w:ilvl w:val="0"/>
          <w:numId w:val="18"/>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 xml:space="preserve">W sprawach nieuregulowanych niniejszą umową, zastosowanie mają przepisy Kodeksu Cywilnego i ustawy Prawo zamówień publicznych. </w:t>
      </w:r>
      <w:r w:rsidRPr="00B06F5B">
        <w:rPr>
          <w:rFonts w:ascii="Arial" w:eastAsia="Batang" w:hAnsi="Arial" w:cs="Arial"/>
          <w:bCs/>
          <w:lang w:eastAsia="ar-SA"/>
        </w:rPr>
        <w:t>Strony wyłączają jednak między sobą obowiązywanie art. 552 k.c.</w:t>
      </w:r>
    </w:p>
    <w:p w:rsidR="00B06F5B" w:rsidRPr="00B06F5B" w:rsidRDefault="00B06F5B" w:rsidP="0028136A">
      <w:pPr>
        <w:numPr>
          <w:ilvl w:val="0"/>
          <w:numId w:val="18"/>
        </w:numPr>
        <w:suppressAutoHyphens/>
        <w:spacing w:after="0" w:line="240" w:lineRule="auto"/>
        <w:jc w:val="both"/>
        <w:rPr>
          <w:rFonts w:ascii="Arial" w:eastAsia="Batang" w:hAnsi="Arial" w:cs="Arial"/>
          <w:lang w:eastAsia="ar-SA"/>
        </w:rPr>
      </w:pPr>
      <w:r w:rsidRPr="00B06F5B">
        <w:rPr>
          <w:rFonts w:ascii="Arial" w:eastAsia="Batang" w:hAnsi="Arial" w:cs="Arial"/>
          <w:lang w:eastAsia="ar-SA"/>
        </w:rPr>
        <w:t>Umowę sporządzono w dwóch jednobrzmiących egzemplarzach, po jednym egzemplarzu dla każdej ze stron.</w:t>
      </w:r>
    </w:p>
    <w:p w:rsidR="00B06F5B" w:rsidRPr="00B06F5B" w:rsidRDefault="00B06F5B" w:rsidP="00B06F5B">
      <w:pPr>
        <w:suppressAutoHyphens/>
        <w:spacing w:after="0" w:line="240" w:lineRule="auto"/>
        <w:jc w:val="both"/>
        <w:rPr>
          <w:rFonts w:ascii="Arial" w:eastAsia="Batang" w:hAnsi="Arial" w:cs="Arial"/>
          <w:lang w:eastAsia="ar-SA"/>
        </w:rPr>
      </w:pPr>
    </w:p>
    <w:p w:rsidR="00B06F5B" w:rsidRPr="00B06F5B" w:rsidRDefault="00B06F5B" w:rsidP="00B06F5B">
      <w:pPr>
        <w:tabs>
          <w:tab w:val="left" w:pos="709"/>
        </w:tabs>
        <w:suppressAutoHyphens/>
        <w:spacing w:after="0" w:line="240" w:lineRule="auto"/>
        <w:ind w:left="709" w:hanging="709"/>
        <w:jc w:val="center"/>
        <w:rPr>
          <w:rFonts w:ascii="Arial" w:eastAsia="Batang" w:hAnsi="Arial" w:cs="Arial"/>
          <w:lang w:eastAsia="ar-SA"/>
        </w:rPr>
      </w:pPr>
    </w:p>
    <w:p w:rsidR="00B06F5B" w:rsidRPr="00B06F5B" w:rsidRDefault="00B06F5B" w:rsidP="00B06F5B">
      <w:pPr>
        <w:suppressAutoHyphens/>
        <w:spacing w:after="0" w:line="240" w:lineRule="auto"/>
        <w:jc w:val="center"/>
        <w:rPr>
          <w:rFonts w:ascii="Arial" w:eastAsia="Batang" w:hAnsi="Arial" w:cs="Arial"/>
          <w:b/>
          <w:bCs/>
          <w:lang w:eastAsia="ar-SA"/>
        </w:rPr>
      </w:pPr>
    </w:p>
    <w:p w:rsidR="00B06F5B" w:rsidRPr="00B06F5B" w:rsidRDefault="00753F15" w:rsidP="00F0174D">
      <w:pPr>
        <w:suppressAutoHyphens/>
        <w:spacing w:after="0" w:line="240" w:lineRule="auto"/>
        <w:rPr>
          <w:rFonts w:ascii="Times New Roman" w:eastAsia="Times New Roman" w:hAnsi="Times New Roman" w:cs="Times New Roman"/>
          <w:sz w:val="24"/>
          <w:szCs w:val="24"/>
          <w:lang w:eastAsia="ar-SA"/>
        </w:rPr>
      </w:pPr>
      <w:r>
        <w:rPr>
          <w:rFonts w:ascii="Arial" w:eastAsia="Batang" w:hAnsi="Arial" w:cs="Arial"/>
          <w:b/>
          <w:bCs/>
          <w:lang w:eastAsia="ar-SA"/>
        </w:rPr>
        <w:tab/>
      </w:r>
      <w:r>
        <w:rPr>
          <w:rFonts w:ascii="Arial" w:eastAsia="Batang" w:hAnsi="Arial" w:cs="Arial"/>
          <w:b/>
          <w:bCs/>
          <w:lang w:eastAsia="ar-SA"/>
        </w:rPr>
        <w:tab/>
      </w:r>
      <w:r w:rsidR="00B06F5B" w:rsidRPr="00B06F5B">
        <w:rPr>
          <w:rFonts w:ascii="Arial" w:eastAsia="Batang" w:hAnsi="Arial" w:cs="Arial"/>
          <w:b/>
          <w:bCs/>
          <w:lang w:eastAsia="ar-SA"/>
        </w:rPr>
        <w:t>WYKONAWCA</w:t>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r>
      <w:r w:rsidR="00B06F5B" w:rsidRPr="00B06F5B">
        <w:rPr>
          <w:rFonts w:ascii="Arial" w:eastAsia="Batang" w:hAnsi="Arial" w:cs="Arial"/>
          <w:b/>
          <w:bCs/>
          <w:lang w:eastAsia="ar-SA"/>
        </w:rPr>
        <w:tab/>
        <w:t>ZAMAWIAJĄCY</w:t>
      </w:r>
    </w:p>
    <w:p w:rsidR="00B06F5B" w:rsidRPr="00B06F5B" w:rsidRDefault="00B06F5B" w:rsidP="00B06F5B">
      <w:pPr>
        <w:suppressAutoHyphens/>
        <w:spacing w:after="0" w:line="240" w:lineRule="auto"/>
        <w:rPr>
          <w:rFonts w:ascii="Times New Roman" w:eastAsia="Times New Roman" w:hAnsi="Times New Roman" w:cs="Times New Roman"/>
          <w:sz w:val="24"/>
          <w:szCs w:val="24"/>
          <w:lang w:eastAsia="ar-SA"/>
        </w:rPr>
      </w:pPr>
    </w:p>
    <w:p w:rsidR="00BC2CAB" w:rsidRDefault="00BC2CAB" w:rsidP="00B06F5B">
      <w:pPr>
        <w:suppressAutoHyphens/>
        <w:spacing w:after="0" w:line="240" w:lineRule="auto"/>
        <w:rPr>
          <w:rFonts w:ascii="Times New Roman" w:eastAsia="Times New Roman" w:hAnsi="Times New Roman" w:cs="Times New Roman"/>
          <w:sz w:val="24"/>
          <w:szCs w:val="24"/>
          <w:lang w:eastAsia="ar-SA"/>
        </w:rPr>
      </w:pPr>
    </w:p>
    <w:sectPr w:rsidR="00BC2CAB" w:rsidSect="00357F12">
      <w:pgSz w:w="11906" w:h="16838"/>
      <w:pgMar w:top="426"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2BCA6D60"/>
    <w:name w:val="WW8Num2"/>
    <w:lvl w:ilvl="0">
      <w:start w:val="1"/>
      <w:numFmt w:val="decimal"/>
      <w:lvlText w:val="%1."/>
      <w:lvlJc w:val="left"/>
      <w:pPr>
        <w:tabs>
          <w:tab w:val="num" w:pos="363"/>
        </w:tabs>
        <w:ind w:left="363" w:hanging="363"/>
      </w:pPr>
      <w:rPr>
        <w:rFonts w:ascii="Arial" w:eastAsia="Times New Roman" w:hAnsi="Arial" w:cs="Arial"/>
        <w:sz w:val="22"/>
        <w:szCs w:val="22"/>
      </w:rPr>
    </w:lvl>
  </w:abstractNum>
  <w:abstractNum w:abstractNumId="1"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sz w:val="22"/>
        <w:szCs w:val="22"/>
      </w:rPr>
    </w:lvl>
  </w:abstractNum>
  <w:abstractNum w:abstractNumId="2"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Arial"/>
        <w:b w:val="0"/>
        <w:i/>
      </w:rPr>
    </w:lvl>
  </w:abstractNum>
  <w:abstractNum w:abstractNumId="3" w15:restartNumberingAfterBreak="0">
    <w:nsid w:val="00000009"/>
    <w:multiLevelType w:val="singleLevel"/>
    <w:tmpl w:val="E856AF3E"/>
    <w:name w:val="WW8Num9"/>
    <w:lvl w:ilvl="0">
      <w:start w:val="1"/>
      <w:numFmt w:val="decimal"/>
      <w:lvlText w:val="%1."/>
      <w:lvlJc w:val="left"/>
      <w:pPr>
        <w:ind w:left="357" w:hanging="357"/>
      </w:pPr>
      <w:rPr>
        <w:rFonts w:cs="Arial" w:hint="default"/>
      </w:rPr>
    </w:lvl>
  </w:abstractNum>
  <w:abstractNum w:abstractNumId="4" w15:restartNumberingAfterBreak="0">
    <w:nsid w:val="0000000A"/>
    <w:multiLevelType w:val="multilevel"/>
    <w:tmpl w:val="508A219E"/>
    <w:name w:val="WW8Num10"/>
    <w:lvl w:ilvl="0">
      <w:start w:val="1"/>
      <w:numFmt w:val="decimal"/>
      <w:lvlText w:val="%1)"/>
      <w:lvlJc w:val="left"/>
      <w:pPr>
        <w:tabs>
          <w:tab w:val="num" w:pos="357"/>
        </w:tabs>
        <w:ind w:left="357" w:hanging="357"/>
      </w:pPr>
      <w:rPr>
        <w:rFonts w:ascii="Symbol" w:hAnsi="Symbol" w:cs="Symbol" w:hint="default"/>
        <w:bCs/>
        <w:iCs/>
        <w:color w:val="000000"/>
        <w:sz w:val="22"/>
        <w:szCs w:val="22"/>
      </w:rPr>
    </w:lvl>
    <w:lvl w:ilvl="1">
      <w:start w:val="4"/>
      <w:numFmt w:val="decimal"/>
      <w:lvlText w:val="%2)"/>
      <w:lvlJc w:val="left"/>
      <w:pPr>
        <w:tabs>
          <w:tab w:val="num" w:pos="357"/>
        </w:tabs>
        <w:ind w:left="720" w:hanging="363"/>
      </w:pPr>
      <w:rPr>
        <w:rFonts w:ascii="Arial" w:hAnsi="Arial" w:cs="Arial" w:hint="default"/>
        <w:color w:val="000000"/>
        <w:sz w:val="22"/>
      </w:rPr>
    </w:lvl>
    <w:lvl w:ilvl="2">
      <w:start w:val="1"/>
      <w:numFmt w:val="lowerRoman"/>
      <w:lvlText w:val="%3."/>
      <w:lvlJc w:val="right"/>
      <w:pPr>
        <w:tabs>
          <w:tab w:val="num" w:pos="2163"/>
        </w:tabs>
        <w:ind w:left="2163" w:hanging="180"/>
      </w:pPr>
      <w:rPr>
        <w:rFonts w:hint="default"/>
      </w:rPr>
    </w:lvl>
    <w:lvl w:ilvl="3">
      <w:start w:val="1"/>
      <w:numFmt w:val="decimal"/>
      <w:lvlText w:val="%4."/>
      <w:lvlJc w:val="left"/>
      <w:pPr>
        <w:tabs>
          <w:tab w:val="num" w:pos="2883"/>
        </w:tabs>
        <w:ind w:left="2883" w:hanging="360"/>
      </w:pPr>
      <w:rPr>
        <w:rFonts w:hint="default"/>
      </w:rPr>
    </w:lvl>
    <w:lvl w:ilvl="4">
      <w:start w:val="1"/>
      <w:numFmt w:val="lowerLetter"/>
      <w:lvlText w:val="%5."/>
      <w:lvlJc w:val="left"/>
      <w:pPr>
        <w:tabs>
          <w:tab w:val="num" w:pos="3603"/>
        </w:tabs>
        <w:ind w:left="3603" w:hanging="360"/>
      </w:pPr>
      <w:rPr>
        <w:rFonts w:hint="default"/>
      </w:rPr>
    </w:lvl>
    <w:lvl w:ilvl="5">
      <w:start w:val="1"/>
      <w:numFmt w:val="lowerRoman"/>
      <w:lvlText w:val="%6."/>
      <w:lvlJc w:val="right"/>
      <w:pPr>
        <w:tabs>
          <w:tab w:val="num" w:pos="4323"/>
        </w:tabs>
        <w:ind w:left="4323" w:hanging="180"/>
      </w:pPr>
      <w:rPr>
        <w:rFonts w:hint="default"/>
      </w:rPr>
    </w:lvl>
    <w:lvl w:ilvl="6">
      <w:start w:val="1"/>
      <w:numFmt w:val="decimal"/>
      <w:lvlText w:val="%7."/>
      <w:lvlJc w:val="left"/>
      <w:pPr>
        <w:tabs>
          <w:tab w:val="num" w:pos="5043"/>
        </w:tabs>
        <w:ind w:left="5043" w:hanging="360"/>
      </w:pPr>
      <w:rPr>
        <w:rFonts w:hint="default"/>
      </w:rPr>
    </w:lvl>
    <w:lvl w:ilvl="7">
      <w:start w:val="1"/>
      <w:numFmt w:val="lowerLetter"/>
      <w:lvlText w:val="%8."/>
      <w:lvlJc w:val="left"/>
      <w:pPr>
        <w:tabs>
          <w:tab w:val="num" w:pos="5763"/>
        </w:tabs>
        <w:ind w:left="5763" w:hanging="360"/>
      </w:pPr>
      <w:rPr>
        <w:rFonts w:hint="default"/>
      </w:rPr>
    </w:lvl>
    <w:lvl w:ilvl="8">
      <w:start w:val="1"/>
      <w:numFmt w:val="lowerRoman"/>
      <w:lvlText w:val="%9."/>
      <w:lvlJc w:val="right"/>
      <w:pPr>
        <w:tabs>
          <w:tab w:val="num" w:pos="6483"/>
        </w:tabs>
        <w:ind w:left="6483" w:hanging="180"/>
      </w:pPr>
      <w:rPr>
        <w:rFonts w:hint="default"/>
      </w:r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bCs/>
        <w:iCs/>
        <w:color w:val="000000"/>
        <w:szCs w:val="22"/>
      </w:rPr>
    </w:lvl>
    <w:lvl w:ilvl="1">
      <w:start w:val="1"/>
      <w:numFmt w:val="bullet"/>
      <w:lvlText w:val=""/>
      <w:lvlJc w:val="left"/>
      <w:pPr>
        <w:tabs>
          <w:tab w:val="num" w:pos="1080"/>
        </w:tabs>
        <w:ind w:left="1080" w:hanging="360"/>
      </w:pPr>
      <w:rPr>
        <w:rFonts w:ascii="Symbol" w:hAnsi="Symbol" w:cs="Symbol"/>
        <w:bCs/>
        <w:iCs/>
        <w:color w:val="000000"/>
        <w:szCs w:val="22"/>
      </w:rPr>
    </w:lvl>
    <w:lvl w:ilvl="2">
      <w:start w:val="1"/>
      <w:numFmt w:val="bullet"/>
      <w:lvlText w:val=""/>
      <w:lvlJc w:val="left"/>
      <w:pPr>
        <w:tabs>
          <w:tab w:val="num" w:pos="1440"/>
        </w:tabs>
        <w:ind w:left="1440" w:hanging="360"/>
      </w:pPr>
      <w:rPr>
        <w:rFonts w:ascii="Symbol" w:hAnsi="Symbol" w:cs="Symbol"/>
        <w:bCs/>
        <w:iCs/>
        <w:color w:val="000000"/>
        <w:szCs w:val="22"/>
      </w:rPr>
    </w:lvl>
    <w:lvl w:ilvl="3">
      <w:start w:val="1"/>
      <w:numFmt w:val="bullet"/>
      <w:lvlText w:val=""/>
      <w:lvlJc w:val="left"/>
      <w:pPr>
        <w:tabs>
          <w:tab w:val="num" w:pos="1800"/>
        </w:tabs>
        <w:ind w:left="1800" w:hanging="360"/>
      </w:pPr>
      <w:rPr>
        <w:rFonts w:ascii="Symbol" w:hAnsi="Symbol" w:cs="Symbol"/>
        <w:bCs/>
        <w:iCs/>
        <w:color w:val="000000"/>
        <w:szCs w:val="22"/>
      </w:rPr>
    </w:lvl>
    <w:lvl w:ilvl="4">
      <w:start w:val="1"/>
      <w:numFmt w:val="bullet"/>
      <w:lvlText w:val=""/>
      <w:lvlJc w:val="left"/>
      <w:pPr>
        <w:tabs>
          <w:tab w:val="num" w:pos="2160"/>
        </w:tabs>
        <w:ind w:left="2160" w:hanging="360"/>
      </w:pPr>
      <w:rPr>
        <w:rFonts w:ascii="Symbol" w:hAnsi="Symbol" w:cs="Symbol"/>
        <w:bCs/>
        <w:iCs/>
        <w:color w:val="000000"/>
        <w:szCs w:val="22"/>
      </w:rPr>
    </w:lvl>
    <w:lvl w:ilvl="5">
      <w:start w:val="1"/>
      <w:numFmt w:val="bullet"/>
      <w:lvlText w:val=""/>
      <w:lvlJc w:val="left"/>
      <w:pPr>
        <w:tabs>
          <w:tab w:val="num" w:pos="2520"/>
        </w:tabs>
        <w:ind w:left="2520" w:hanging="360"/>
      </w:pPr>
      <w:rPr>
        <w:rFonts w:ascii="Symbol" w:hAnsi="Symbol" w:cs="Symbol"/>
        <w:bCs/>
        <w:iCs/>
        <w:color w:val="000000"/>
        <w:szCs w:val="22"/>
      </w:rPr>
    </w:lvl>
    <w:lvl w:ilvl="6">
      <w:start w:val="1"/>
      <w:numFmt w:val="bullet"/>
      <w:lvlText w:val=""/>
      <w:lvlJc w:val="left"/>
      <w:pPr>
        <w:tabs>
          <w:tab w:val="num" w:pos="2880"/>
        </w:tabs>
        <w:ind w:left="2880" w:hanging="360"/>
      </w:pPr>
      <w:rPr>
        <w:rFonts w:ascii="Symbol" w:hAnsi="Symbol" w:cs="Symbol"/>
        <w:bCs/>
        <w:iCs/>
        <w:color w:val="000000"/>
        <w:szCs w:val="22"/>
      </w:rPr>
    </w:lvl>
    <w:lvl w:ilvl="7">
      <w:start w:val="1"/>
      <w:numFmt w:val="bullet"/>
      <w:lvlText w:val=""/>
      <w:lvlJc w:val="left"/>
      <w:pPr>
        <w:tabs>
          <w:tab w:val="num" w:pos="3240"/>
        </w:tabs>
        <w:ind w:left="3240" w:hanging="360"/>
      </w:pPr>
      <w:rPr>
        <w:rFonts w:ascii="Symbol" w:hAnsi="Symbol" w:cs="Symbol"/>
        <w:bCs/>
        <w:iCs/>
        <w:color w:val="000000"/>
        <w:szCs w:val="22"/>
      </w:rPr>
    </w:lvl>
    <w:lvl w:ilvl="8">
      <w:start w:val="1"/>
      <w:numFmt w:val="bullet"/>
      <w:lvlText w:val=""/>
      <w:lvlJc w:val="left"/>
      <w:pPr>
        <w:tabs>
          <w:tab w:val="num" w:pos="3600"/>
        </w:tabs>
        <w:ind w:left="3600" w:hanging="360"/>
      </w:pPr>
      <w:rPr>
        <w:rFonts w:ascii="Symbol" w:hAnsi="Symbol" w:cs="Symbol"/>
        <w:bCs/>
        <w:iCs/>
        <w:color w:val="000000"/>
        <w:szCs w:val="22"/>
      </w:rPr>
    </w:lvl>
  </w:abstractNum>
  <w:abstractNum w:abstractNumId="6" w15:restartNumberingAfterBreak="0">
    <w:nsid w:val="0000000D"/>
    <w:multiLevelType w:val="singleLevel"/>
    <w:tmpl w:val="0000000D"/>
    <w:name w:val="WW8Num13"/>
    <w:lvl w:ilvl="0">
      <w:numFmt w:val="bullet"/>
      <w:lvlText w:val="-"/>
      <w:lvlJc w:val="left"/>
      <w:pPr>
        <w:tabs>
          <w:tab w:val="num" w:pos="720"/>
        </w:tabs>
        <w:ind w:left="720" w:hanging="360"/>
      </w:pPr>
      <w:rPr>
        <w:rFonts w:ascii="Times New Roman" w:hAnsi="Times New Roman" w:cs="Symbol"/>
        <w:b/>
        <w:bCs/>
        <w:iCs/>
        <w:color w:val="000000"/>
        <w:sz w:val="22"/>
        <w:szCs w:val="22"/>
      </w:rPr>
    </w:lvl>
  </w:abstractNum>
  <w:abstractNum w:abstractNumId="7" w15:restartNumberingAfterBreak="0">
    <w:nsid w:val="0000000F"/>
    <w:multiLevelType w:val="singleLevel"/>
    <w:tmpl w:val="0000000F"/>
    <w:name w:val="WW8Num15"/>
    <w:lvl w:ilvl="0">
      <w:start w:val="1"/>
      <w:numFmt w:val="bullet"/>
      <w:lvlText w:val=""/>
      <w:lvlJc w:val="left"/>
      <w:pPr>
        <w:tabs>
          <w:tab w:val="num" w:pos="720"/>
        </w:tabs>
        <w:ind w:left="720" w:hanging="363"/>
      </w:pPr>
      <w:rPr>
        <w:rFonts w:ascii="Symbol" w:hAnsi="Symbol" w:cs="Arial"/>
        <w:color w:val="000000"/>
      </w:rPr>
    </w:lvl>
  </w:abstractNum>
  <w:abstractNum w:abstractNumId="8"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cs="Arial"/>
        <w:color w:val="000000"/>
      </w:rPr>
    </w:lvl>
  </w:abstractNum>
  <w:abstractNum w:abstractNumId="9" w15:restartNumberingAfterBreak="0">
    <w:nsid w:val="00000011"/>
    <w:multiLevelType w:val="multilevel"/>
    <w:tmpl w:val="87E270FA"/>
    <w:name w:val="WW8Num17"/>
    <w:lvl w:ilvl="0">
      <w:start w:val="1"/>
      <w:numFmt w:val="decimal"/>
      <w:lvlText w:val="%1."/>
      <w:lvlJc w:val="left"/>
      <w:pPr>
        <w:tabs>
          <w:tab w:val="num" w:pos="360"/>
        </w:tabs>
        <w:ind w:left="360" w:hanging="360"/>
      </w:pPr>
      <w:rPr>
        <w:rFonts w:ascii="Arial" w:hAnsi="Arial" w:cs="Arial"/>
        <w:b w:val="0"/>
        <w:i w:val="0"/>
        <w:caps w:val="0"/>
        <w:smallCaps w:val="0"/>
        <w:strike w:val="0"/>
        <w:dstrike w:val="0"/>
        <w:color w:val="000000"/>
        <w:spacing w:val="0"/>
        <w:w w:val="100"/>
        <w:position w:val="0"/>
        <w:sz w:val="22"/>
        <w:u w:val="none"/>
        <w:vertAlign w:val="baseline"/>
      </w:rPr>
    </w:lvl>
    <w:lvl w:ilvl="1">
      <w:start w:val="1"/>
      <w:numFmt w:val="decimal"/>
      <w:lvlText w:val="%2."/>
      <w:lvlJc w:val="left"/>
      <w:pPr>
        <w:tabs>
          <w:tab w:val="num" w:pos="360"/>
        </w:tabs>
        <w:ind w:left="357" w:hanging="357"/>
      </w:pPr>
      <w:rPr>
        <w:rFonts w:ascii="Arial" w:hAnsi="Arial" w:hint="default"/>
        <w:b w:val="0"/>
        <w:i w:val="0"/>
        <w:sz w:val="22"/>
      </w:rPr>
    </w:lvl>
    <w:lvl w:ilvl="2">
      <w:start w:val="1"/>
      <w:numFmt w:val="decimal"/>
      <w:lvlText w:val="%3)"/>
      <w:lvlJc w:val="left"/>
      <w:pPr>
        <w:tabs>
          <w:tab w:val="num" w:pos="720"/>
        </w:tabs>
        <w:ind w:left="720" w:hanging="36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2"/>
    <w:multiLevelType w:val="multilevel"/>
    <w:tmpl w:val="00000012"/>
    <w:name w:val="WW8Num18"/>
    <w:lvl w:ilvl="0">
      <w:start w:val="1"/>
      <w:numFmt w:val="decimal"/>
      <w:lvlText w:val="%1."/>
      <w:lvlJc w:val="left"/>
      <w:pPr>
        <w:tabs>
          <w:tab w:val="num" w:pos="360"/>
        </w:tabs>
        <w:ind w:left="360" w:hanging="360"/>
      </w:pPr>
      <w:rPr>
        <w:rFonts w:ascii="Symbol" w:hAnsi="Symbol" w:cs="Symbol"/>
        <w:sz w:val="22"/>
        <w:szCs w:val="22"/>
        <w:shd w:val="clear" w:color="auto" w:fill="FFFF0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720"/>
        </w:tabs>
        <w:ind w:left="720" w:hanging="36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4"/>
    <w:multiLevelType w:val="singleLevel"/>
    <w:tmpl w:val="00000014"/>
    <w:name w:val="WW8Num20"/>
    <w:lvl w:ilvl="0">
      <w:start w:val="1"/>
      <w:numFmt w:val="decimal"/>
      <w:lvlText w:val="%1."/>
      <w:lvlJc w:val="left"/>
      <w:pPr>
        <w:tabs>
          <w:tab w:val="num" w:pos="360"/>
        </w:tabs>
        <w:ind w:left="360" w:hanging="360"/>
      </w:pPr>
      <w:rPr>
        <w:rFonts w:ascii="Arial" w:hAnsi="Arial" w:cs="Arial"/>
        <w:b w:val="0"/>
        <w:bCs/>
        <w:i w:val="0"/>
        <w:iCs/>
        <w:caps w:val="0"/>
        <w:smallCaps w:val="0"/>
        <w:strike w:val="0"/>
        <w:dstrike w:val="0"/>
        <w:color w:val="000000"/>
        <w:spacing w:val="0"/>
        <w:w w:val="100"/>
        <w:position w:val="0"/>
        <w:sz w:val="22"/>
        <w:szCs w:val="22"/>
        <w:u w:val="none"/>
        <w:vertAlign w:val="baseline"/>
      </w:rPr>
    </w:lvl>
  </w:abstractNum>
  <w:abstractNum w:abstractNumId="12" w15:restartNumberingAfterBreak="0">
    <w:nsid w:val="00000015"/>
    <w:multiLevelType w:val="multilevel"/>
    <w:tmpl w:val="BB0647C4"/>
    <w:name w:val="WW8Num22"/>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080"/>
        </w:tabs>
        <w:ind w:left="1080" w:hanging="360"/>
      </w:pPr>
      <w:rPr>
        <w:rFonts w:ascii="Arial" w:hAnsi="Arial" w:cs="Arial" w:hint="default"/>
        <w:b w:val="0"/>
        <w:i w:val="0"/>
        <w:sz w:val="22"/>
        <w:szCs w:val="22"/>
      </w:rPr>
    </w:lvl>
    <w:lvl w:ilvl="2">
      <w:start w:val="1"/>
      <w:numFmt w:val="lowerRoman"/>
      <w:lvlText w:val="%3."/>
      <w:lvlJc w:val="right"/>
      <w:pPr>
        <w:tabs>
          <w:tab w:val="num" w:pos="1800"/>
        </w:tabs>
        <w:ind w:left="1800" w:hanging="180"/>
      </w:pPr>
      <w:rPr>
        <w:rFonts w:eastAsia="Batang"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16"/>
    <w:multiLevelType w:val="multilevel"/>
    <w:tmpl w:val="00000016"/>
    <w:name w:val="WW8Num23"/>
    <w:lvl w:ilvl="0">
      <w:start w:val="1"/>
      <w:numFmt w:val="lowerLetter"/>
      <w:pStyle w:val="Nagwek1"/>
      <w:lvlText w:val="%1."/>
      <w:lvlJc w:val="left"/>
      <w:pPr>
        <w:tabs>
          <w:tab w:val="num" w:pos="720"/>
        </w:tabs>
        <w:ind w:left="720" w:hanging="360"/>
      </w:pPr>
      <w:rPr>
        <w:rFonts w:ascii="Arial" w:hAnsi="Arial" w:cs="Arial"/>
        <w:b/>
        <w:bCs/>
        <w:color w:val="000000"/>
        <w:sz w:val="20"/>
        <w:szCs w:val="20"/>
      </w:rPr>
    </w:lvl>
    <w:lvl w:ilvl="1">
      <w:start w:val="1"/>
      <w:numFmt w:val="decimal"/>
      <w:pStyle w:val="Nagwek2"/>
      <w:lvlText w:val="%2)"/>
      <w:lvlJc w:val="left"/>
      <w:pPr>
        <w:tabs>
          <w:tab w:val="num" w:pos="1440"/>
        </w:tabs>
        <w:ind w:left="1440" w:hanging="360"/>
      </w:pPr>
    </w:lvl>
    <w:lvl w:ilvl="2">
      <w:start w:val="1"/>
      <w:numFmt w:val="decimal"/>
      <w:pStyle w:val="Nagwek3"/>
      <w:lvlText w:val="%3)"/>
      <w:lvlJc w:val="left"/>
      <w:pPr>
        <w:tabs>
          <w:tab w:val="num" w:pos="720"/>
        </w:tabs>
        <w:ind w:left="720" w:hanging="363"/>
      </w:pPr>
      <w:rPr>
        <w:rFonts w:ascii="Arial" w:hAnsi="Arial" w:cs="Arial"/>
        <w:color w:val="000000"/>
        <w:sz w:val="22"/>
      </w:rPr>
    </w:lvl>
    <w:lvl w:ilvl="3">
      <w:start w:val="1"/>
      <w:numFmt w:val="decimal"/>
      <w:pStyle w:val="Nagwek4"/>
      <w:lvlText w:val="%4."/>
      <w:lvlJc w:val="left"/>
      <w:pPr>
        <w:tabs>
          <w:tab w:val="num" w:pos="2880"/>
        </w:tabs>
        <w:ind w:left="2880" w:hanging="360"/>
      </w:pPr>
    </w:lvl>
    <w:lvl w:ilvl="4">
      <w:start w:val="1"/>
      <w:numFmt w:val="upperLetter"/>
      <w:pStyle w:val="Nagwek5"/>
      <w:lvlText w:val="%5."/>
      <w:lvlJc w:val="left"/>
      <w:pPr>
        <w:tabs>
          <w:tab w:val="num" w:pos="3600"/>
        </w:tabs>
        <w:ind w:left="3600" w:hanging="360"/>
      </w:pPr>
    </w:lvl>
    <w:lvl w:ilvl="5">
      <w:start w:val="1"/>
      <w:numFmt w:val="lowerRoman"/>
      <w:pStyle w:val="Nagwek6"/>
      <w:lvlText w:val="%6."/>
      <w:lvlJc w:val="right"/>
      <w:pPr>
        <w:tabs>
          <w:tab w:val="num" w:pos="4320"/>
        </w:tabs>
        <w:ind w:left="4320" w:hanging="180"/>
      </w:pPr>
    </w:lvl>
    <w:lvl w:ilvl="6">
      <w:start w:val="1"/>
      <w:numFmt w:val="decimal"/>
      <w:pStyle w:val="Nagwek7"/>
      <w:lvlText w:val="%7."/>
      <w:lvlJc w:val="left"/>
      <w:pPr>
        <w:tabs>
          <w:tab w:val="num" w:pos="5040"/>
        </w:tabs>
        <w:ind w:left="5040" w:hanging="360"/>
      </w:pPr>
    </w:lvl>
    <w:lvl w:ilvl="7">
      <w:start w:val="1"/>
      <w:numFmt w:val="lowerLetter"/>
      <w:pStyle w:val="Nagwek8"/>
      <w:lvlText w:val="%8."/>
      <w:lvlJc w:val="left"/>
      <w:pPr>
        <w:tabs>
          <w:tab w:val="num" w:pos="5760"/>
        </w:tabs>
        <w:ind w:left="5760" w:hanging="360"/>
      </w:pPr>
    </w:lvl>
    <w:lvl w:ilvl="8">
      <w:start w:val="1"/>
      <w:numFmt w:val="lowerRoman"/>
      <w:pStyle w:val="Nagwek9"/>
      <w:lvlText w:val="%9."/>
      <w:lvlJc w:val="right"/>
      <w:pPr>
        <w:tabs>
          <w:tab w:val="num" w:pos="6480"/>
        </w:tabs>
        <w:ind w:left="6480" w:hanging="180"/>
      </w:pPr>
    </w:lvl>
  </w:abstractNum>
  <w:abstractNum w:abstractNumId="14" w15:restartNumberingAfterBreak="0">
    <w:nsid w:val="00000018"/>
    <w:multiLevelType w:val="multilevel"/>
    <w:tmpl w:val="00000018"/>
    <w:name w:val="WW8Num25"/>
    <w:lvl w:ilvl="0">
      <w:start w:val="1"/>
      <w:numFmt w:val="bullet"/>
      <w:lvlText w:val=""/>
      <w:lvlJc w:val="left"/>
      <w:pPr>
        <w:tabs>
          <w:tab w:val="num" w:pos="720"/>
        </w:tabs>
        <w:ind w:left="720" w:hanging="360"/>
      </w:pPr>
      <w:rPr>
        <w:rFonts w:ascii="Symbol" w:hAnsi="Symbol" w:cs="Arial" w:hint="default"/>
        <w:sz w:val="22"/>
        <w:szCs w:val="18"/>
      </w:rPr>
    </w:lvl>
    <w:lvl w:ilvl="1">
      <w:start w:val="1"/>
      <w:numFmt w:val="bullet"/>
      <w:lvlText w:val=""/>
      <w:lvlJc w:val="left"/>
      <w:pPr>
        <w:tabs>
          <w:tab w:val="num" w:pos="1080"/>
        </w:tabs>
        <w:ind w:left="1080" w:hanging="360"/>
      </w:pPr>
      <w:rPr>
        <w:rFonts w:ascii="Symbol" w:hAnsi="Symbol" w:cs="Arial" w:hint="default"/>
        <w:sz w:val="22"/>
        <w:szCs w:val="18"/>
      </w:rPr>
    </w:lvl>
    <w:lvl w:ilvl="2">
      <w:start w:val="1"/>
      <w:numFmt w:val="bullet"/>
      <w:lvlText w:val=""/>
      <w:lvlJc w:val="left"/>
      <w:pPr>
        <w:tabs>
          <w:tab w:val="num" w:pos="1440"/>
        </w:tabs>
        <w:ind w:left="1440" w:hanging="360"/>
      </w:pPr>
      <w:rPr>
        <w:rFonts w:ascii="Symbol" w:hAnsi="Symbol" w:cs="Arial" w:hint="default"/>
        <w:sz w:val="22"/>
        <w:szCs w:val="18"/>
      </w:rPr>
    </w:lvl>
    <w:lvl w:ilvl="3">
      <w:start w:val="1"/>
      <w:numFmt w:val="bullet"/>
      <w:lvlText w:val=""/>
      <w:lvlJc w:val="left"/>
      <w:pPr>
        <w:tabs>
          <w:tab w:val="num" w:pos="1800"/>
        </w:tabs>
        <w:ind w:left="1800" w:hanging="360"/>
      </w:pPr>
      <w:rPr>
        <w:rFonts w:ascii="Symbol" w:hAnsi="Symbol" w:cs="Arial" w:hint="default"/>
        <w:sz w:val="22"/>
        <w:szCs w:val="18"/>
      </w:rPr>
    </w:lvl>
    <w:lvl w:ilvl="4">
      <w:start w:val="1"/>
      <w:numFmt w:val="bullet"/>
      <w:lvlText w:val=""/>
      <w:lvlJc w:val="left"/>
      <w:pPr>
        <w:tabs>
          <w:tab w:val="num" w:pos="2160"/>
        </w:tabs>
        <w:ind w:left="2160" w:hanging="360"/>
      </w:pPr>
      <w:rPr>
        <w:rFonts w:ascii="Symbol" w:hAnsi="Symbol" w:cs="Arial" w:hint="default"/>
        <w:sz w:val="22"/>
        <w:szCs w:val="18"/>
      </w:rPr>
    </w:lvl>
    <w:lvl w:ilvl="5">
      <w:start w:val="1"/>
      <w:numFmt w:val="bullet"/>
      <w:lvlText w:val=""/>
      <w:lvlJc w:val="left"/>
      <w:pPr>
        <w:tabs>
          <w:tab w:val="num" w:pos="2520"/>
        </w:tabs>
        <w:ind w:left="2520" w:hanging="360"/>
      </w:pPr>
      <w:rPr>
        <w:rFonts w:ascii="Symbol" w:hAnsi="Symbol" w:cs="Arial" w:hint="default"/>
        <w:sz w:val="22"/>
        <w:szCs w:val="18"/>
      </w:rPr>
    </w:lvl>
    <w:lvl w:ilvl="6">
      <w:start w:val="1"/>
      <w:numFmt w:val="bullet"/>
      <w:lvlText w:val=""/>
      <w:lvlJc w:val="left"/>
      <w:pPr>
        <w:tabs>
          <w:tab w:val="num" w:pos="2880"/>
        </w:tabs>
        <w:ind w:left="2880" w:hanging="360"/>
      </w:pPr>
      <w:rPr>
        <w:rFonts w:ascii="Symbol" w:hAnsi="Symbol" w:cs="Arial" w:hint="default"/>
        <w:sz w:val="22"/>
        <w:szCs w:val="18"/>
      </w:rPr>
    </w:lvl>
    <w:lvl w:ilvl="7">
      <w:start w:val="1"/>
      <w:numFmt w:val="bullet"/>
      <w:lvlText w:val=""/>
      <w:lvlJc w:val="left"/>
      <w:pPr>
        <w:tabs>
          <w:tab w:val="num" w:pos="3240"/>
        </w:tabs>
        <w:ind w:left="3240" w:hanging="360"/>
      </w:pPr>
      <w:rPr>
        <w:rFonts w:ascii="Symbol" w:hAnsi="Symbol" w:cs="Arial" w:hint="default"/>
        <w:sz w:val="22"/>
        <w:szCs w:val="18"/>
      </w:rPr>
    </w:lvl>
    <w:lvl w:ilvl="8">
      <w:start w:val="1"/>
      <w:numFmt w:val="bullet"/>
      <w:lvlText w:val=""/>
      <w:lvlJc w:val="left"/>
      <w:pPr>
        <w:tabs>
          <w:tab w:val="num" w:pos="3600"/>
        </w:tabs>
        <w:ind w:left="3600" w:hanging="360"/>
      </w:pPr>
      <w:rPr>
        <w:rFonts w:ascii="Symbol" w:hAnsi="Symbol" w:cs="Arial" w:hint="default"/>
        <w:sz w:val="22"/>
        <w:szCs w:val="18"/>
      </w:rPr>
    </w:lvl>
  </w:abstractNum>
  <w:abstractNum w:abstractNumId="15" w15:restartNumberingAfterBreak="0">
    <w:nsid w:val="0000001F"/>
    <w:multiLevelType w:val="singleLevel"/>
    <w:tmpl w:val="37263400"/>
    <w:name w:val="WW8Num220"/>
    <w:lvl w:ilvl="0">
      <w:start w:val="1"/>
      <w:numFmt w:val="decimal"/>
      <w:lvlText w:val="%1."/>
      <w:lvlJc w:val="left"/>
      <w:pPr>
        <w:tabs>
          <w:tab w:val="num" w:pos="363"/>
        </w:tabs>
        <w:ind w:left="363" w:hanging="363"/>
      </w:pPr>
      <w:rPr>
        <w:rFonts w:ascii="Arial" w:hAnsi="Arial" w:cs="Arial" w:hint="default"/>
        <w:sz w:val="22"/>
        <w:szCs w:val="18"/>
      </w:rPr>
    </w:lvl>
  </w:abstractNum>
  <w:abstractNum w:abstractNumId="16" w15:restartNumberingAfterBreak="0">
    <w:nsid w:val="01972A94"/>
    <w:multiLevelType w:val="multilevel"/>
    <w:tmpl w:val="75327D04"/>
    <w:lvl w:ilvl="0">
      <w:start w:val="1"/>
      <w:numFmt w:val="decimal"/>
      <w:lvlText w:val="%1."/>
      <w:lvlJc w:val="left"/>
      <w:pPr>
        <w:tabs>
          <w:tab w:val="num" w:pos="357"/>
        </w:tabs>
        <w:ind w:left="360" w:hanging="360"/>
      </w:pPr>
      <w:rPr>
        <w:rFonts w:ascii="Arial" w:hAnsi="Arial" w:cs="Times New Roman"/>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2B62A70"/>
    <w:multiLevelType w:val="hybridMultilevel"/>
    <w:tmpl w:val="8408A8A8"/>
    <w:lvl w:ilvl="0" w:tplc="910CF52E">
      <w:start w:val="1"/>
      <w:numFmt w:val="decimal"/>
      <w:lvlText w:val="%1)"/>
      <w:lvlJc w:val="left"/>
      <w:pPr>
        <w:tabs>
          <w:tab w:val="num" w:pos="720"/>
        </w:tabs>
        <w:ind w:left="720" w:hanging="360"/>
      </w:pPr>
      <w:rPr>
        <w:rFonts w:ascii="Calibri" w:hAnsi="Calibri" w:cs="Times New Roman" w:hint="default"/>
        <w:b w:val="0"/>
        <w:bCs w:val="0"/>
        <w:i w:val="0"/>
        <w:color w:val="auto"/>
        <w:sz w:val="22"/>
        <w:szCs w:val="20"/>
      </w:rPr>
    </w:lvl>
    <w:lvl w:ilvl="1" w:tplc="69682B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5DA38C7"/>
    <w:multiLevelType w:val="hybridMultilevel"/>
    <w:tmpl w:val="F53ECDC8"/>
    <w:lvl w:ilvl="0" w:tplc="8CE21ABC">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2875C8"/>
    <w:multiLevelType w:val="hybridMultilevel"/>
    <w:tmpl w:val="A13638DA"/>
    <w:name w:val="WW8Num93"/>
    <w:lvl w:ilvl="0" w:tplc="898A0E02">
      <w:start w:val="1"/>
      <w:numFmt w:val="decimal"/>
      <w:lvlText w:val="%1."/>
      <w:lvlJc w:val="left"/>
      <w:pPr>
        <w:tabs>
          <w:tab w:val="num" w:pos="357"/>
        </w:tabs>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2C4A52"/>
    <w:multiLevelType w:val="hybridMultilevel"/>
    <w:tmpl w:val="E206A5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0B60169A"/>
    <w:multiLevelType w:val="hybridMultilevel"/>
    <w:tmpl w:val="B02069EC"/>
    <w:lvl w:ilvl="0" w:tplc="87E25106">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390E2B"/>
    <w:multiLevelType w:val="hybridMultilevel"/>
    <w:tmpl w:val="FD8A2990"/>
    <w:lvl w:ilvl="0" w:tplc="8A0C8CBE">
      <w:start w:val="1"/>
      <w:numFmt w:val="decimal"/>
      <w:lvlText w:val="%1."/>
      <w:lvlJc w:val="left"/>
      <w:pPr>
        <w:tabs>
          <w:tab w:val="num" w:pos="357"/>
        </w:tabs>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3B296C"/>
    <w:multiLevelType w:val="hybridMultilevel"/>
    <w:tmpl w:val="7166D488"/>
    <w:name w:val="WW8Num423"/>
    <w:lvl w:ilvl="0" w:tplc="BFD6F834">
      <w:start w:val="3"/>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6625F9"/>
    <w:multiLevelType w:val="hybridMultilevel"/>
    <w:tmpl w:val="1A709F6C"/>
    <w:name w:val="WW8Num142"/>
    <w:lvl w:ilvl="0" w:tplc="3DC2AF72">
      <w:start w:val="1"/>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23482F76"/>
    <w:multiLevelType w:val="hybridMultilevel"/>
    <w:tmpl w:val="066CAFDC"/>
    <w:lvl w:ilvl="0" w:tplc="80B87D82">
      <w:start w:val="1"/>
      <w:numFmt w:val="decimal"/>
      <w:lvlText w:val="%1."/>
      <w:lvlJc w:val="left"/>
      <w:pPr>
        <w:tabs>
          <w:tab w:val="num" w:pos="357"/>
        </w:tabs>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373A16"/>
    <w:multiLevelType w:val="hybridMultilevel"/>
    <w:tmpl w:val="50D0CEE2"/>
    <w:lvl w:ilvl="0" w:tplc="119AB1A4">
      <w:start w:val="1"/>
      <w:numFmt w:val="decimal"/>
      <w:lvlText w:val="%1."/>
      <w:lvlJc w:val="left"/>
      <w:pPr>
        <w:tabs>
          <w:tab w:val="num" w:pos="363"/>
        </w:tabs>
        <w:ind w:left="357" w:hanging="357"/>
      </w:pPr>
      <w:rPr>
        <w:rFonts w:ascii="Arial" w:hAnsi="Arial" w:hint="default"/>
        <w:b w:val="0"/>
        <w:i w:val="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30DF1BB2"/>
    <w:multiLevelType w:val="hybridMultilevel"/>
    <w:tmpl w:val="C9D6BBE2"/>
    <w:name w:val="WW8Num424"/>
    <w:lvl w:ilvl="0" w:tplc="219EEF66">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413F62"/>
    <w:multiLevelType w:val="hybridMultilevel"/>
    <w:tmpl w:val="977AD0CA"/>
    <w:lvl w:ilvl="0" w:tplc="0AE43F40">
      <w:start w:val="1"/>
      <w:numFmt w:val="bullet"/>
      <w:lvlText w:val="─"/>
      <w:lvlJc w:val="left"/>
      <w:pPr>
        <w:ind w:left="1070" w:hanging="360"/>
      </w:pPr>
      <w:rPr>
        <w:rFonts w:ascii="Times New Roman" w:hAnsi="Times New Roman" w:cs="Times New Roman"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9" w15:restartNumberingAfterBreak="0">
    <w:nsid w:val="31D15016"/>
    <w:multiLevelType w:val="hybridMultilevel"/>
    <w:tmpl w:val="F7981632"/>
    <w:name w:val="WW8Num173"/>
    <w:lvl w:ilvl="0" w:tplc="E1F4119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2EE0805"/>
    <w:multiLevelType w:val="hybridMultilevel"/>
    <w:tmpl w:val="C2560D4E"/>
    <w:lvl w:ilvl="0" w:tplc="8C7E32A6">
      <w:start w:val="1"/>
      <w:numFmt w:val="decimal"/>
      <w:lvlText w:val="%1."/>
      <w:lvlJc w:val="left"/>
      <w:pPr>
        <w:tabs>
          <w:tab w:val="num" w:pos="360"/>
        </w:tabs>
        <w:ind w:left="360" w:hanging="360"/>
      </w:pPr>
      <w:rPr>
        <w:rFonts w:hint="default"/>
        <w:b w:val="0"/>
        <w:i w:val="0"/>
      </w:rPr>
    </w:lvl>
    <w:lvl w:ilvl="1" w:tplc="6EB803CC">
      <w:start w:val="1"/>
      <w:numFmt w:val="decimal"/>
      <w:lvlText w:val="%2."/>
      <w:lvlJc w:val="left"/>
      <w:pPr>
        <w:tabs>
          <w:tab w:val="num" w:pos="360"/>
        </w:tabs>
        <w:ind w:left="357" w:hanging="357"/>
      </w:pPr>
      <w:rPr>
        <w:rFonts w:ascii="Arial" w:hAnsi="Arial" w:hint="default"/>
        <w:b w:val="0"/>
        <w:i w:val="0"/>
        <w:sz w:val="22"/>
      </w:rPr>
    </w:lvl>
    <w:lvl w:ilvl="2" w:tplc="B100EC2A">
      <w:start w:val="1"/>
      <w:numFmt w:val="decimal"/>
      <w:lvlText w:val="%3)"/>
      <w:lvlJc w:val="left"/>
      <w:pPr>
        <w:tabs>
          <w:tab w:val="num" w:pos="720"/>
        </w:tabs>
        <w:ind w:left="720" w:hanging="363"/>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9D84E7B"/>
    <w:multiLevelType w:val="hybridMultilevel"/>
    <w:tmpl w:val="D47425D4"/>
    <w:lvl w:ilvl="0" w:tplc="1842167C">
      <w:start w:val="1"/>
      <w:numFmt w:val="decimal"/>
      <w:lvlText w:val="%1)"/>
      <w:lvlJc w:val="left"/>
      <w:pPr>
        <w:ind w:left="720" w:hanging="363"/>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BA4493"/>
    <w:multiLevelType w:val="hybridMultilevel"/>
    <w:tmpl w:val="FD38D45E"/>
    <w:lvl w:ilvl="0" w:tplc="F0DCD7D0">
      <w:start w:val="1"/>
      <w:numFmt w:val="decimal"/>
      <w:lvlText w:val="%1."/>
      <w:lvlJc w:val="left"/>
      <w:pPr>
        <w:tabs>
          <w:tab w:val="num" w:pos="357"/>
        </w:tabs>
        <w:ind w:left="360" w:hanging="360"/>
      </w:pPr>
      <w:rPr>
        <w:rFonts w:ascii="Arial" w:hAnsi="Arial" w:hint="default"/>
        <w:b w:val="0"/>
        <w:i w:val="0"/>
        <w:sz w:val="22"/>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3" w15:restartNumberingAfterBreak="0">
    <w:nsid w:val="40ED0AA0"/>
    <w:multiLevelType w:val="multilevel"/>
    <w:tmpl w:val="2D1AB54A"/>
    <w:lvl w:ilvl="0">
      <w:start w:val="1"/>
      <w:numFmt w:val="decimal"/>
      <w:lvlText w:val="%1)"/>
      <w:lvlJc w:val="left"/>
      <w:pPr>
        <w:tabs>
          <w:tab w:val="num" w:pos="720"/>
        </w:tabs>
        <w:ind w:left="720" w:hanging="360"/>
      </w:pPr>
      <w:rPr>
        <w:rFonts w:ascii="Calibri" w:hAnsi="Calibri" w:cs="Times New Roman" w:hint="default"/>
        <w:b w:val="0"/>
        <w:bCs w:val="0"/>
        <w:i w:val="0"/>
        <w:color w:val="auto"/>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DD3650A"/>
    <w:multiLevelType w:val="hybridMultilevel"/>
    <w:tmpl w:val="E79CE234"/>
    <w:lvl w:ilvl="0" w:tplc="36EC6770">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8D0877"/>
    <w:multiLevelType w:val="hybridMultilevel"/>
    <w:tmpl w:val="7BF4D124"/>
    <w:lvl w:ilvl="0" w:tplc="7FC4F3CC">
      <w:start w:val="2"/>
      <w:numFmt w:val="decimal"/>
      <w:lvlText w:val="%1."/>
      <w:lvlJc w:val="left"/>
      <w:pPr>
        <w:tabs>
          <w:tab w:val="num" w:pos="357"/>
        </w:tabs>
        <w:ind w:left="357" w:hanging="357"/>
      </w:pPr>
      <w:rPr>
        <w:rFonts w:hint="default"/>
      </w:rPr>
    </w:lvl>
    <w:lvl w:ilvl="1" w:tplc="F0B6132E">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1DA5DF0"/>
    <w:multiLevelType w:val="hybridMultilevel"/>
    <w:tmpl w:val="23969B6A"/>
    <w:lvl w:ilvl="0" w:tplc="C07A9B5A">
      <w:start w:val="1"/>
      <w:numFmt w:val="decimal"/>
      <w:lvlText w:val="%1."/>
      <w:lvlJc w:val="left"/>
      <w:pPr>
        <w:tabs>
          <w:tab w:val="num" w:pos="357"/>
        </w:tabs>
        <w:ind w:left="360" w:hanging="360"/>
      </w:pPr>
      <w:rPr>
        <w:rFonts w:ascii="Arial" w:hAnsi="Arial" w:hint="default"/>
        <w:b w:val="0"/>
        <w:i w:val="0"/>
        <w:color w:val="auto"/>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5249101A"/>
    <w:multiLevelType w:val="hybridMultilevel"/>
    <w:tmpl w:val="F2462B1C"/>
    <w:lvl w:ilvl="0" w:tplc="4EFEFA60">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2078B4"/>
    <w:multiLevelType w:val="hybridMultilevel"/>
    <w:tmpl w:val="65307A6E"/>
    <w:lvl w:ilvl="0" w:tplc="C9EAB864">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E4244C"/>
    <w:multiLevelType w:val="hybridMultilevel"/>
    <w:tmpl w:val="40E05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CC6730"/>
    <w:multiLevelType w:val="hybridMultilevel"/>
    <w:tmpl w:val="00BC82A2"/>
    <w:name w:val="WW8Num1722"/>
    <w:lvl w:ilvl="0" w:tplc="460837D8">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9E7C35"/>
    <w:multiLevelType w:val="hybridMultilevel"/>
    <w:tmpl w:val="13088CC6"/>
    <w:lvl w:ilvl="0" w:tplc="946C6F10">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014C46"/>
    <w:multiLevelType w:val="hybridMultilevel"/>
    <w:tmpl w:val="D1C8602C"/>
    <w:name w:val="WW8Num42"/>
    <w:lvl w:ilvl="0" w:tplc="4EFEFA60">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8B0545"/>
    <w:multiLevelType w:val="hybridMultilevel"/>
    <w:tmpl w:val="7B3E566C"/>
    <w:lvl w:ilvl="0" w:tplc="B052EFA6">
      <w:start w:val="4"/>
      <w:numFmt w:val="decimal"/>
      <w:lvlText w:val="%1)"/>
      <w:lvlJc w:val="left"/>
      <w:pPr>
        <w:tabs>
          <w:tab w:val="num" w:pos="723"/>
        </w:tabs>
        <w:ind w:left="723" w:hanging="363"/>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BA10DA"/>
    <w:multiLevelType w:val="hybridMultilevel"/>
    <w:tmpl w:val="432A0604"/>
    <w:lvl w:ilvl="0" w:tplc="4602258E">
      <w:start w:val="1"/>
      <w:numFmt w:val="lowerLetter"/>
      <w:lvlText w:val="%1)"/>
      <w:lvlJc w:val="left"/>
      <w:pPr>
        <w:tabs>
          <w:tab w:val="num" w:pos="720"/>
        </w:tabs>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913BBC"/>
    <w:multiLevelType w:val="hybridMultilevel"/>
    <w:tmpl w:val="5184ABB2"/>
    <w:lvl w:ilvl="0" w:tplc="5DC60C1E">
      <w:start w:val="1"/>
      <w:numFmt w:val="lowerLetter"/>
      <w:lvlText w:val="%1)"/>
      <w:lvlJc w:val="left"/>
      <w:pPr>
        <w:ind w:left="720" w:hanging="363"/>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2046C3D"/>
    <w:multiLevelType w:val="hybridMultilevel"/>
    <w:tmpl w:val="146A7244"/>
    <w:name w:val="WW8Num92"/>
    <w:lvl w:ilvl="0" w:tplc="DD44F36C">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3C67D1"/>
    <w:multiLevelType w:val="hybridMultilevel"/>
    <w:tmpl w:val="A9DE1D9E"/>
    <w:name w:val="WW8Num172"/>
    <w:lvl w:ilvl="0" w:tplc="D2BACDA4">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75B5344"/>
    <w:multiLevelType w:val="hybridMultilevel"/>
    <w:tmpl w:val="87B0F774"/>
    <w:lvl w:ilvl="0" w:tplc="B3B23190">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C6202D"/>
    <w:multiLevelType w:val="hybridMultilevel"/>
    <w:tmpl w:val="2620FC80"/>
    <w:lvl w:ilvl="0" w:tplc="C0B2251A">
      <w:start w:val="5"/>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F9175B"/>
    <w:multiLevelType w:val="hybridMultilevel"/>
    <w:tmpl w:val="1C3A1E8C"/>
    <w:lvl w:ilvl="0" w:tplc="04150011">
      <w:start w:val="1"/>
      <w:numFmt w:val="decimal"/>
      <w:lvlText w:val="%1)"/>
      <w:lvlJc w:val="left"/>
      <w:pPr>
        <w:ind w:left="1440" w:hanging="360"/>
      </w:pPr>
    </w:lvl>
    <w:lvl w:ilvl="1" w:tplc="1F123C0C">
      <w:start w:val="1"/>
      <w:numFmt w:val="decimal"/>
      <w:lvlText w:val="%2)"/>
      <w:lvlJc w:val="left"/>
      <w:pPr>
        <w:tabs>
          <w:tab w:val="num" w:pos="714"/>
        </w:tabs>
        <w:ind w:left="717" w:hanging="360"/>
      </w:pPr>
      <w:rPr>
        <w:rFonts w:ascii="Arial" w:hAnsi="Arial" w:cs="Arial" w:hint="default"/>
        <w:b w:val="0"/>
        <w:i w:val="0"/>
        <w:sz w:val="22"/>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F2A6DCB"/>
    <w:multiLevelType w:val="hybridMultilevel"/>
    <w:tmpl w:val="A4B07BAC"/>
    <w:name w:val="WW8Num1732"/>
    <w:lvl w:ilvl="0" w:tplc="C30EA266">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010A53"/>
    <w:multiLevelType w:val="hybridMultilevel"/>
    <w:tmpl w:val="9056C2CA"/>
    <w:name w:val="WW8Num272"/>
    <w:lvl w:ilvl="0" w:tplc="69961EE8">
      <w:start w:val="1"/>
      <w:numFmt w:val="decimal"/>
      <w:lvlText w:val="%1."/>
      <w:lvlJc w:val="left"/>
      <w:pPr>
        <w:ind w:left="357" w:hanging="357"/>
      </w:pPr>
      <w:rPr>
        <w:rFonts w:ascii="Arial" w:eastAsia="Times New Roman" w:hAnsi="Arial" w:cs="Arial"/>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CE50F2"/>
    <w:multiLevelType w:val="hybridMultilevel"/>
    <w:tmpl w:val="BA98C79E"/>
    <w:lvl w:ilvl="0" w:tplc="93F21E96">
      <w:start w:val="2"/>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605D36"/>
    <w:multiLevelType w:val="hybridMultilevel"/>
    <w:tmpl w:val="5D96C9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C6E5BF6"/>
    <w:multiLevelType w:val="hybridMultilevel"/>
    <w:tmpl w:val="19449584"/>
    <w:lvl w:ilvl="0" w:tplc="7138DE12">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FA47CCB"/>
    <w:multiLevelType w:val="hybridMultilevel"/>
    <w:tmpl w:val="82C8ABCC"/>
    <w:lvl w:ilvl="0" w:tplc="782211A6">
      <w:start w:val="1"/>
      <w:numFmt w:val="decimal"/>
      <w:lvlText w:val="%1."/>
      <w:lvlJc w:val="left"/>
      <w:pPr>
        <w:tabs>
          <w:tab w:val="num" w:pos="357"/>
        </w:tabs>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47"/>
  </w:num>
  <w:num w:numId="16">
    <w:abstractNumId w:val="29"/>
  </w:num>
  <w:num w:numId="17">
    <w:abstractNumId w:val="40"/>
  </w:num>
  <w:num w:numId="18">
    <w:abstractNumId w:val="51"/>
  </w:num>
  <w:num w:numId="19">
    <w:abstractNumId w:val="32"/>
  </w:num>
  <w:num w:numId="20">
    <w:abstractNumId w:val="41"/>
  </w:num>
  <w:num w:numId="21">
    <w:abstractNumId w:val="54"/>
  </w:num>
  <w:num w:numId="22">
    <w:abstractNumId w:val="48"/>
  </w:num>
  <w:num w:numId="23">
    <w:abstractNumId w:val="21"/>
  </w:num>
  <w:num w:numId="24">
    <w:abstractNumId w:val="45"/>
  </w:num>
  <w:num w:numId="25">
    <w:abstractNumId w:val="38"/>
  </w:num>
  <w:num w:numId="26">
    <w:abstractNumId w:val="31"/>
  </w:num>
  <w:num w:numId="27">
    <w:abstractNumId w:val="55"/>
  </w:num>
  <w:num w:numId="28">
    <w:abstractNumId w:val="46"/>
  </w:num>
  <w:num w:numId="29">
    <w:abstractNumId w:val="44"/>
  </w:num>
  <w:num w:numId="30">
    <w:abstractNumId w:val="52"/>
  </w:num>
  <w:num w:numId="31">
    <w:abstractNumId w:val="42"/>
  </w:num>
  <w:num w:numId="32">
    <w:abstractNumId w:val="23"/>
  </w:num>
  <w:num w:numId="33">
    <w:abstractNumId w:val="27"/>
  </w:num>
  <w:num w:numId="34">
    <w:abstractNumId w:val="37"/>
  </w:num>
  <w:num w:numId="35">
    <w:abstractNumId w:val="53"/>
  </w:num>
  <w:num w:numId="36">
    <w:abstractNumId w:val="18"/>
  </w:num>
  <w:num w:numId="37">
    <w:abstractNumId w:val="24"/>
  </w:num>
  <w:num w:numId="38">
    <w:abstractNumId w:val="25"/>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50"/>
  </w:num>
  <w:num w:numId="42">
    <w:abstractNumId w:val="22"/>
  </w:num>
  <w:num w:numId="43">
    <w:abstractNumId w:val="19"/>
  </w:num>
  <w:num w:numId="44">
    <w:abstractNumId w:val="34"/>
  </w:num>
  <w:num w:numId="45">
    <w:abstractNumId w:val="36"/>
  </w:num>
  <w:num w:numId="46">
    <w:abstractNumId w:val="49"/>
  </w:num>
  <w:num w:numId="47">
    <w:abstractNumId w:val="43"/>
  </w:num>
  <w:num w:numId="48">
    <w:abstractNumId w:val="56"/>
  </w:num>
  <w:num w:numId="49">
    <w:abstractNumId w:val="17"/>
  </w:num>
  <w:num w:numId="50">
    <w:abstractNumId w:val="28"/>
  </w:num>
  <w:num w:numId="51">
    <w:abstractNumId w:val="39"/>
  </w:num>
  <w:num w:numId="52">
    <w:abstractNumId w:val="33"/>
  </w:num>
  <w:num w:numId="53">
    <w:abstractNumId w:val="30"/>
  </w:num>
  <w:num w:numId="54">
    <w:abstractNumId w:val="20"/>
  </w:num>
  <w:num w:numId="55">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F5B"/>
    <w:rsid w:val="00003BB2"/>
    <w:rsid w:val="00021E94"/>
    <w:rsid w:val="00021EE1"/>
    <w:rsid w:val="00036F01"/>
    <w:rsid w:val="00044198"/>
    <w:rsid w:val="00065BEB"/>
    <w:rsid w:val="00072880"/>
    <w:rsid w:val="0007305E"/>
    <w:rsid w:val="000879DE"/>
    <w:rsid w:val="00090AE7"/>
    <w:rsid w:val="00093FC3"/>
    <w:rsid w:val="00095581"/>
    <w:rsid w:val="000A570A"/>
    <w:rsid w:val="000A7C33"/>
    <w:rsid w:val="000B0AD6"/>
    <w:rsid w:val="000B2BD7"/>
    <w:rsid w:val="000E38F7"/>
    <w:rsid w:val="000E5271"/>
    <w:rsid w:val="00106171"/>
    <w:rsid w:val="00116D03"/>
    <w:rsid w:val="001341D0"/>
    <w:rsid w:val="00146A6D"/>
    <w:rsid w:val="00154EFA"/>
    <w:rsid w:val="00166323"/>
    <w:rsid w:val="00170FD8"/>
    <w:rsid w:val="00192499"/>
    <w:rsid w:val="001A22AD"/>
    <w:rsid w:val="001B0D78"/>
    <w:rsid w:val="001C4BB2"/>
    <w:rsid w:val="001C6D10"/>
    <w:rsid w:val="001D2FD6"/>
    <w:rsid w:val="001E097A"/>
    <w:rsid w:val="001F43E3"/>
    <w:rsid w:val="00202033"/>
    <w:rsid w:val="00211F94"/>
    <w:rsid w:val="00222440"/>
    <w:rsid w:val="00222FD2"/>
    <w:rsid w:val="00226038"/>
    <w:rsid w:val="002310B4"/>
    <w:rsid w:val="00243BB9"/>
    <w:rsid w:val="0024648F"/>
    <w:rsid w:val="002468CA"/>
    <w:rsid w:val="00246C0E"/>
    <w:rsid w:val="00253565"/>
    <w:rsid w:val="002535BC"/>
    <w:rsid w:val="0028136A"/>
    <w:rsid w:val="00282AE5"/>
    <w:rsid w:val="00286B64"/>
    <w:rsid w:val="00291A2D"/>
    <w:rsid w:val="002944C7"/>
    <w:rsid w:val="002A5131"/>
    <w:rsid w:val="002B1CA1"/>
    <w:rsid w:val="002B2768"/>
    <w:rsid w:val="002C0131"/>
    <w:rsid w:val="002C30A7"/>
    <w:rsid w:val="002C5E96"/>
    <w:rsid w:val="002C779D"/>
    <w:rsid w:val="002E259E"/>
    <w:rsid w:val="002E3CCF"/>
    <w:rsid w:val="002F4BE1"/>
    <w:rsid w:val="00302D88"/>
    <w:rsid w:val="00313F56"/>
    <w:rsid w:val="00331210"/>
    <w:rsid w:val="003338CC"/>
    <w:rsid w:val="00342659"/>
    <w:rsid w:val="00344979"/>
    <w:rsid w:val="0034507A"/>
    <w:rsid w:val="00350B7C"/>
    <w:rsid w:val="0035418E"/>
    <w:rsid w:val="00357F12"/>
    <w:rsid w:val="00361B21"/>
    <w:rsid w:val="0036237D"/>
    <w:rsid w:val="00363089"/>
    <w:rsid w:val="0036458E"/>
    <w:rsid w:val="0038121D"/>
    <w:rsid w:val="00384860"/>
    <w:rsid w:val="00385520"/>
    <w:rsid w:val="00395CAA"/>
    <w:rsid w:val="0039654A"/>
    <w:rsid w:val="003B12DC"/>
    <w:rsid w:val="003B3C60"/>
    <w:rsid w:val="003D7E6A"/>
    <w:rsid w:val="003E0853"/>
    <w:rsid w:val="003F49F7"/>
    <w:rsid w:val="003F500D"/>
    <w:rsid w:val="0040240B"/>
    <w:rsid w:val="004115E2"/>
    <w:rsid w:val="00420461"/>
    <w:rsid w:val="00421242"/>
    <w:rsid w:val="00425553"/>
    <w:rsid w:val="00430D61"/>
    <w:rsid w:val="00432098"/>
    <w:rsid w:val="00435E54"/>
    <w:rsid w:val="004422AA"/>
    <w:rsid w:val="00443C5E"/>
    <w:rsid w:val="0044682D"/>
    <w:rsid w:val="00450CB6"/>
    <w:rsid w:val="00451F41"/>
    <w:rsid w:val="00451F75"/>
    <w:rsid w:val="00452770"/>
    <w:rsid w:val="00456755"/>
    <w:rsid w:val="00470B1D"/>
    <w:rsid w:val="004848DD"/>
    <w:rsid w:val="00496324"/>
    <w:rsid w:val="00497CAC"/>
    <w:rsid w:val="004A2ABD"/>
    <w:rsid w:val="004A2E24"/>
    <w:rsid w:val="004C1505"/>
    <w:rsid w:val="004D154A"/>
    <w:rsid w:val="004E5F1F"/>
    <w:rsid w:val="004F5316"/>
    <w:rsid w:val="004F5845"/>
    <w:rsid w:val="005003B7"/>
    <w:rsid w:val="005078BB"/>
    <w:rsid w:val="005132EA"/>
    <w:rsid w:val="005272B4"/>
    <w:rsid w:val="00545903"/>
    <w:rsid w:val="005512A5"/>
    <w:rsid w:val="005513BA"/>
    <w:rsid w:val="00562D47"/>
    <w:rsid w:val="0056340A"/>
    <w:rsid w:val="005766FA"/>
    <w:rsid w:val="0058373D"/>
    <w:rsid w:val="00593689"/>
    <w:rsid w:val="005D1243"/>
    <w:rsid w:val="005D1B9D"/>
    <w:rsid w:val="005D661A"/>
    <w:rsid w:val="005E16BB"/>
    <w:rsid w:val="005E210D"/>
    <w:rsid w:val="005E2224"/>
    <w:rsid w:val="005F6248"/>
    <w:rsid w:val="00601269"/>
    <w:rsid w:val="00612D7A"/>
    <w:rsid w:val="00613013"/>
    <w:rsid w:val="00624C1C"/>
    <w:rsid w:val="006330F2"/>
    <w:rsid w:val="00633769"/>
    <w:rsid w:val="00637012"/>
    <w:rsid w:val="00650591"/>
    <w:rsid w:val="0065081D"/>
    <w:rsid w:val="00656456"/>
    <w:rsid w:val="00671CC7"/>
    <w:rsid w:val="00680DB7"/>
    <w:rsid w:val="00693DC8"/>
    <w:rsid w:val="006A29AF"/>
    <w:rsid w:val="006A2A31"/>
    <w:rsid w:val="006D65E6"/>
    <w:rsid w:val="006E0AA1"/>
    <w:rsid w:val="006E512C"/>
    <w:rsid w:val="006E5720"/>
    <w:rsid w:val="006E5DAD"/>
    <w:rsid w:val="006F1D97"/>
    <w:rsid w:val="006F6CF2"/>
    <w:rsid w:val="006F78CD"/>
    <w:rsid w:val="00714641"/>
    <w:rsid w:val="007179E4"/>
    <w:rsid w:val="00721DBE"/>
    <w:rsid w:val="00721E76"/>
    <w:rsid w:val="00723BC2"/>
    <w:rsid w:val="007421BA"/>
    <w:rsid w:val="007430D8"/>
    <w:rsid w:val="007538EE"/>
    <w:rsid w:val="00753AFF"/>
    <w:rsid w:val="00753F15"/>
    <w:rsid w:val="007543D8"/>
    <w:rsid w:val="00762BE2"/>
    <w:rsid w:val="007809C8"/>
    <w:rsid w:val="007851E6"/>
    <w:rsid w:val="007A28A0"/>
    <w:rsid w:val="007C3AF0"/>
    <w:rsid w:val="007D1A10"/>
    <w:rsid w:val="007D64D6"/>
    <w:rsid w:val="007E6ADC"/>
    <w:rsid w:val="007F2323"/>
    <w:rsid w:val="007F6452"/>
    <w:rsid w:val="007F78E2"/>
    <w:rsid w:val="00803B2A"/>
    <w:rsid w:val="008057CD"/>
    <w:rsid w:val="0081124C"/>
    <w:rsid w:val="008304A0"/>
    <w:rsid w:val="0085583F"/>
    <w:rsid w:val="00857260"/>
    <w:rsid w:val="00872A65"/>
    <w:rsid w:val="00872DDC"/>
    <w:rsid w:val="0087625D"/>
    <w:rsid w:val="00883EF9"/>
    <w:rsid w:val="00883F50"/>
    <w:rsid w:val="008A65FB"/>
    <w:rsid w:val="008D161F"/>
    <w:rsid w:val="008E243D"/>
    <w:rsid w:val="008E519A"/>
    <w:rsid w:val="008E7C3D"/>
    <w:rsid w:val="008F4BF3"/>
    <w:rsid w:val="0090114D"/>
    <w:rsid w:val="00910BB5"/>
    <w:rsid w:val="00912C99"/>
    <w:rsid w:val="00915254"/>
    <w:rsid w:val="009339C2"/>
    <w:rsid w:val="009504AC"/>
    <w:rsid w:val="009535C7"/>
    <w:rsid w:val="00956F87"/>
    <w:rsid w:val="00991510"/>
    <w:rsid w:val="009A7564"/>
    <w:rsid w:val="009A787F"/>
    <w:rsid w:val="009A7D26"/>
    <w:rsid w:val="009B45A3"/>
    <w:rsid w:val="009B54C4"/>
    <w:rsid w:val="009C65BC"/>
    <w:rsid w:val="009D2AC0"/>
    <w:rsid w:val="009F30C8"/>
    <w:rsid w:val="00A0202E"/>
    <w:rsid w:val="00A03F0C"/>
    <w:rsid w:val="00A1666A"/>
    <w:rsid w:val="00A25951"/>
    <w:rsid w:val="00A37A6D"/>
    <w:rsid w:val="00A600D9"/>
    <w:rsid w:val="00A6345E"/>
    <w:rsid w:val="00A70A12"/>
    <w:rsid w:val="00A75AAE"/>
    <w:rsid w:val="00A75E06"/>
    <w:rsid w:val="00AA04C8"/>
    <w:rsid w:val="00AA1BF4"/>
    <w:rsid w:val="00AA22DB"/>
    <w:rsid w:val="00AB73D2"/>
    <w:rsid w:val="00AC0936"/>
    <w:rsid w:val="00AC459C"/>
    <w:rsid w:val="00AC75BE"/>
    <w:rsid w:val="00AE3D2C"/>
    <w:rsid w:val="00AF3181"/>
    <w:rsid w:val="00AF6E1F"/>
    <w:rsid w:val="00B0547F"/>
    <w:rsid w:val="00B06F5B"/>
    <w:rsid w:val="00B16273"/>
    <w:rsid w:val="00B1637E"/>
    <w:rsid w:val="00B223FE"/>
    <w:rsid w:val="00B36343"/>
    <w:rsid w:val="00B80E8C"/>
    <w:rsid w:val="00B863CE"/>
    <w:rsid w:val="00BA246F"/>
    <w:rsid w:val="00BA3291"/>
    <w:rsid w:val="00BB0EA7"/>
    <w:rsid w:val="00BB21BE"/>
    <w:rsid w:val="00BB5B43"/>
    <w:rsid w:val="00BC2CAB"/>
    <w:rsid w:val="00BC402F"/>
    <w:rsid w:val="00BE49B9"/>
    <w:rsid w:val="00C01177"/>
    <w:rsid w:val="00C02AA9"/>
    <w:rsid w:val="00C05042"/>
    <w:rsid w:val="00C1704A"/>
    <w:rsid w:val="00C32C5D"/>
    <w:rsid w:val="00C33E4E"/>
    <w:rsid w:val="00C61DBC"/>
    <w:rsid w:val="00C91635"/>
    <w:rsid w:val="00C91EEB"/>
    <w:rsid w:val="00CA40BE"/>
    <w:rsid w:val="00CA51C4"/>
    <w:rsid w:val="00CB337D"/>
    <w:rsid w:val="00CB6028"/>
    <w:rsid w:val="00CC3A3B"/>
    <w:rsid w:val="00CC7A8A"/>
    <w:rsid w:val="00CD04B6"/>
    <w:rsid w:val="00CE696D"/>
    <w:rsid w:val="00CF382E"/>
    <w:rsid w:val="00D1059B"/>
    <w:rsid w:val="00D322CB"/>
    <w:rsid w:val="00D34A7F"/>
    <w:rsid w:val="00D36C29"/>
    <w:rsid w:val="00D41D37"/>
    <w:rsid w:val="00D752A0"/>
    <w:rsid w:val="00D754D7"/>
    <w:rsid w:val="00D917A1"/>
    <w:rsid w:val="00D975D3"/>
    <w:rsid w:val="00D97E74"/>
    <w:rsid w:val="00DB61BA"/>
    <w:rsid w:val="00DC00B1"/>
    <w:rsid w:val="00DC61BE"/>
    <w:rsid w:val="00DE15FC"/>
    <w:rsid w:val="00DF1855"/>
    <w:rsid w:val="00DF2676"/>
    <w:rsid w:val="00E06873"/>
    <w:rsid w:val="00E1453F"/>
    <w:rsid w:val="00E23590"/>
    <w:rsid w:val="00E23E9E"/>
    <w:rsid w:val="00E519BC"/>
    <w:rsid w:val="00E55E80"/>
    <w:rsid w:val="00E56242"/>
    <w:rsid w:val="00E6128E"/>
    <w:rsid w:val="00E73306"/>
    <w:rsid w:val="00E80209"/>
    <w:rsid w:val="00E910FB"/>
    <w:rsid w:val="00EA2D0D"/>
    <w:rsid w:val="00EA3F1A"/>
    <w:rsid w:val="00EB1096"/>
    <w:rsid w:val="00EB6D54"/>
    <w:rsid w:val="00ED0A21"/>
    <w:rsid w:val="00F0174D"/>
    <w:rsid w:val="00F10939"/>
    <w:rsid w:val="00F135AC"/>
    <w:rsid w:val="00F347B3"/>
    <w:rsid w:val="00F3553B"/>
    <w:rsid w:val="00F35C51"/>
    <w:rsid w:val="00F36FEE"/>
    <w:rsid w:val="00F371B8"/>
    <w:rsid w:val="00F47FC4"/>
    <w:rsid w:val="00F50E26"/>
    <w:rsid w:val="00F52ABA"/>
    <w:rsid w:val="00F53743"/>
    <w:rsid w:val="00F71477"/>
    <w:rsid w:val="00F740FE"/>
    <w:rsid w:val="00F828E5"/>
    <w:rsid w:val="00F94598"/>
    <w:rsid w:val="00F9475A"/>
    <w:rsid w:val="00FA59C1"/>
    <w:rsid w:val="00FA5EA6"/>
    <w:rsid w:val="00FB0847"/>
    <w:rsid w:val="00FC264C"/>
    <w:rsid w:val="00FC5C11"/>
    <w:rsid w:val="00FC610E"/>
    <w:rsid w:val="00FF38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D521"/>
  <w15:docId w15:val="{D3D95B43-72DD-456C-9EE5-D478E4C8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E15FC"/>
  </w:style>
  <w:style w:type="paragraph" w:styleId="Nagwek1">
    <w:name w:val="heading 1"/>
    <w:basedOn w:val="Normalny"/>
    <w:next w:val="Normalny"/>
    <w:link w:val="Nagwek1Znak"/>
    <w:qFormat/>
    <w:rsid w:val="00B06F5B"/>
    <w:pPr>
      <w:keepNext/>
      <w:numPr>
        <w:numId w:val="1"/>
      </w:numPr>
      <w:suppressAutoHyphens/>
      <w:spacing w:after="0" w:line="240" w:lineRule="auto"/>
      <w:outlineLvl w:val="0"/>
    </w:pPr>
    <w:rPr>
      <w:rFonts w:ascii="Times New Roman" w:eastAsia="Times New Roman" w:hAnsi="Times New Roman" w:cs="Times New Roman"/>
      <w:b/>
      <w:color w:val="000000"/>
      <w:sz w:val="24"/>
      <w:szCs w:val="20"/>
      <w:lang w:eastAsia="ar-SA"/>
    </w:rPr>
  </w:style>
  <w:style w:type="paragraph" w:styleId="Nagwek2">
    <w:name w:val="heading 2"/>
    <w:basedOn w:val="Normalny"/>
    <w:next w:val="Normalny"/>
    <w:link w:val="Nagwek2Znak"/>
    <w:qFormat/>
    <w:rsid w:val="00B06F5B"/>
    <w:pPr>
      <w:keepNext/>
      <w:numPr>
        <w:ilvl w:val="1"/>
        <w:numId w:val="1"/>
      </w:numPr>
      <w:suppressAutoHyphens/>
      <w:spacing w:after="0" w:line="240" w:lineRule="auto"/>
      <w:outlineLvl w:val="1"/>
    </w:pPr>
    <w:rPr>
      <w:rFonts w:ascii="Times New Roman" w:eastAsia="Times New Roman" w:hAnsi="Times New Roman" w:cs="Times New Roman"/>
      <w:b/>
      <w:color w:val="008000"/>
      <w:sz w:val="24"/>
      <w:szCs w:val="20"/>
      <w:lang w:eastAsia="ar-SA"/>
    </w:rPr>
  </w:style>
  <w:style w:type="paragraph" w:styleId="Nagwek3">
    <w:name w:val="heading 3"/>
    <w:basedOn w:val="Normalny"/>
    <w:next w:val="Normalny"/>
    <w:link w:val="Nagwek3Znak"/>
    <w:qFormat/>
    <w:rsid w:val="00B06F5B"/>
    <w:pPr>
      <w:keepNext/>
      <w:numPr>
        <w:ilvl w:val="2"/>
        <w:numId w:val="1"/>
      </w:numPr>
      <w:suppressAutoHyphens/>
      <w:spacing w:after="0" w:line="240" w:lineRule="auto"/>
      <w:jc w:val="center"/>
      <w:outlineLvl w:val="2"/>
    </w:pPr>
    <w:rPr>
      <w:rFonts w:ascii="Arial" w:eastAsia="Times New Roman" w:hAnsi="Arial" w:cs="Arial"/>
      <w:b/>
      <w:color w:val="000000"/>
      <w:sz w:val="28"/>
      <w:szCs w:val="24"/>
      <w:lang w:eastAsia="ar-SA"/>
    </w:rPr>
  </w:style>
  <w:style w:type="paragraph" w:styleId="Nagwek4">
    <w:name w:val="heading 4"/>
    <w:basedOn w:val="Normalny"/>
    <w:next w:val="Normalny"/>
    <w:link w:val="Nagwek4Znak"/>
    <w:qFormat/>
    <w:rsid w:val="00B06F5B"/>
    <w:pPr>
      <w:keepNext/>
      <w:numPr>
        <w:ilvl w:val="3"/>
        <w:numId w:val="1"/>
      </w:numPr>
      <w:suppressAutoHyphens/>
      <w:spacing w:after="0" w:line="240" w:lineRule="auto"/>
      <w:jc w:val="both"/>
      <w:outlineLvl w:val="3"/>
    </w:pPr>
    <w:rPr>
      <w:rFonts w:ascii="Arial" w:eastAsia="Times New Roman" w:hAnsi="Arial" w:cs="Arial"/>
      <w:b/>
      <w:szCs w:val="24"/>
      <w:lang w:eastAsia="ar-SA"/>
    </w:rPr>
  </w:style>
  <w:style w:type="paragraph" w:styleId="Nagwek5">
    <w:name w:val="heading 5"/>
    <w:basedOn w:val="Normalny"/>
    <w:next w:val="Normalny"/>
    <w:link w:val="Nagwek5Znak"/>
    <w:qFormat/>
    <w:rsid w:val="00B06F5B"/>
    <w:pPr>
      <w:keepNext/>
      <w:numPr>
        <w:ilvl w:val="4"/>
        <w:numId w:val="1"/>
      </w:numPr>
      <w:suppressAutoHyphens/>
      <w:spacing w:after="0" w:line="240" w:lineRule="auto"/>
      <w:jc w:val="center"/>
      <w:outlineLvl w:val="4"/>
    </w:pPr>
    <w:rPr>
      <w:rFonts w:ascii="Arial" w:eastAsia="Times New Roman" w:hAnsi="Arial" w:cs="Arial"/>
      <w:bCs/>
      <w:sz w:val="28"/>
      <w:szCs w:val="24"/>
      <w:lang w:eastAsia="ar-SA"/>
    </w:rPr>
  </w:style>
  <w:style w:type="paragraph" w:styleId="Nagwek6">
    <w:name w:val="heading 6"/>
    <w:basedOn w:val="Normalny"/>
    <w:next w:val="Normalny"/>
    <w:link w:val="Nagwek6Znak"/>
    <w:qFormat/>
    <w:rsid w:val="00B06F5B"/>
    <w:pPr>
      <w:keepNext/>
      <w:numPr>
        <w:ilvl w:val="5"/>
        <w:numId w:val="1"/>
      </w:numPr>
      <w:suppressAutoHyphens/>
      <w:spacing w:after="0" w:line="240" w:lineRule="auto"/>
      <w:jc w:val="both"/>
      <w:outlineLvl w:val="5"/>
    </w:pPr>
    <w:rPr>
      <w:rFonts w:ascii="Arial" w:eastAsia="Times New Roman" w:hAnsi="Arial" w:cs="Arial"/>
      <w:b/>
      <w:i/>
      <w:szCs w:val="24"/>
      <w:lang w:eastAsia="ar-SA"/>
    </w:rPr>
  </w:style>
  <w:style w:type="paragraph" w:styleId="Nagwek7">
    <w:name w:val="heading 7"/>
    <w:basedOn w:val="Normalny"/>
    <w:next w:val="Normalny"/>
    <w:link w:val="Nagwek7Znak"/>
    <w:qFormat/>
    <w:rsid w:val="00B06F5B"/>
    <w:pPr>
      <w:keepNext/>
      <w:numPr>
        <w:ilvl w:val="6"/>
        <w:numId w:val="1"/>
      </w:numPr>
      <w:suppressAutoHyphens/>
      <w:spacing w:after="0" w:line="240" w:lineRule="auto"/>
      <w:outlineLvl w:val="6"/>
    </w:pPr>
    <w:rPr>
      <w:rFonts w:ascii="Arial" w:eastAsia="Times New Roman" w:hAnsi="Arial" w:cs="Arial"/>
      <w:szCs w:val="24"/>
      <w:u w:val="single"/>
      <w:lang w:eastAsia="ar-SA"/>
    </w:rPr>
  </w:style>
  <w:style w:type="paragraph" w:styleId="Nagwek8">
    <w:name w:val="heading 8"/>
    <w:basedOn w:val="Normalny"/>
    <w:next w:val="Normalny"/>
    <w:link w:val="Nagwek8Znak"/>
    <w:qFormat/>
    <w:rsid w:val="00B06F5B"/>
    <w:pPr>
      <w:keepNext/>
      <w:numPr>
        <w:ilvl w:val="7"/>
        <w:numId w:val="1"/>
      </w:numPr>
      <w:suppressAutoHyphens/>
      <w:spacing w:before="280" w:after="280" w:line="240" w:lineRule="auto"/>
      <w:outlineLvl w:val="7"/>
    </w:pPr>
    <w:rPr>
      <w:rFonts w:ascii="Arial" w:eastAsia="Times New Roman" w:hAnsi="Arial" w:cs="Arial"/>
      <w:b/>
      <w:bCs/>
      <w:lang w:eastAsia="ar-SA"/>
    </w:rPr>
  </w:style>
  <w:style w:type="paragraph" w:styleId="Nagwek9">
    <w:name w:val="heading 9"/>
    <w:basedOn w:val="Normalny"/>
    <w:next w:val="Normalny"/>
    <w:link w:val="Nagwek9Znak"/>
    <w:qFormat/>
    <w:rsid w:val="00B06F5B"/>
    <w:pPr>
      <w:keepNext/>
      <w:numPr>
        <w:ilvl w:val="8"/>
        <w:numId w:val="1"/>
      </w:numPr>
      <w:suppressAutoHyphens/>
      <w:spacing w:after="0" w:line="240" w:lineRule="auto"/>
      <w:jc w:val="center"/>
      <w:outlineLvl w:val="8"/>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6F5B"/>
    <w:rPr>
      <w:rFonts w:ascii="Times New Roman" w:eastAsia="Times New Roman" w:hAnsi="Times New Roman" w:cs="Times New Roman"/>
      <w:b/>
      <w:color w:val="000000"/>
      <w:sz w:val="24"/>
      <w:szCs w:val="20"/>
      <w:lang w:eastAsia="ar-SA"/>
    </w:rPr>
  </w:style>
  <w:style w:type="character" w:customStyle="1" w:styleId="Nagwek2Znak">
    <w:name w:val="Nagłówek 2 Znak"/>
    <w:basedOn w:val="Domylnaczcionkaakapitu"/>
    <w:link w:val="Nagwek2"/>
    <w:rsid w:val="00B06F5B"/>
    <w:rPr>
      <w:rFonts w:ascii="Times New Roman" w:eastAsia="Times New Roman" w:hAnsi="Times New Roman" w:cs="Times New Roman"/>
      <w:b/>
      <w:color w:val="008000"/>
      <w:sz w:val="24"/>
      <w:szCs w:val="20"/>
      <w:lang w:eastAsia="ar-SA"/>
    </w:rPr>
  </w:style>
  <w:style w:type="character" w:customStyle="1" w:styleId="Nagwek3Znak">
    <w:name w:val="Nagłówek 3 Znak"/>
    <w:basedOn w:val="Domylnaczcionkaakapitu"/>
    <w:link w:val="Nagwek3"/>
    <w:rsid w:val="00B06F5B"/>
    <w:rPr>
      <w:rFonts w:ascii="Arial" w:eastAsia="Times New Roman" w:hAnsi="Arial" w:cs="Arial"/>
      <w:b/>
      <w:color w:val="000000"/>
      <w:sz w:val="28"/>
      <w:szCs w:val="24"/>
      <w:lang w:eastAsia="ar-SA"/>
    </w:rPr>
  </w:style>
  <w:style w:type="character" w:customStyle="1" w:styleId="Nagwek4Znak">
    <w:name w:val="Nagłówek 4 Znak"/>
    <w:basedOn w:val="Domylnaczcionkaakapitu"/>
    <w:link w:val="Nagwek4"/>
    <w:rsid w:val="00B06F5B"/>
    <w:rPr>
      <w:rFonts w:ascii="Arial" w:eastAsia="Times New Roman" w:hAnsi="Arial" w:cs="Arial"/>
      <w:b/>
      <w:szCs w:val="24"/>
      <w:lang w:eastAsia="ar-SA"/>
    </w:rPr>
  </w:style>
  <w:style w:type="character" w:customStyle="1" w:styleId="Nagwek5Znak">
    <w:name w:val="Nagłówek 5 Znak"/>
    <w:basedOn w:val="Domylnaczcionkaakapitu"/>
    <w:link w:val="Nagwek5"/>
    <w:rsid w:val="00B06F5B"/>
    <w:rPr>
      <w:rFonts w:ascii="Arial" w:eastAsia="Times New Roman" w:hAnsi="Arial" w:cs="Arial"/>
      <w:bCs/>
      <w:sz w:val="28"/>
      <w:szCs w:val="24"/>
      <w:lang w:eastAsia="ar-SA"/>
    </w:rPr>
  </w:style>
  <w:style w:type="character" w:customStyle="1" w:styleId="Nagwek6Znak">
    <w:name w:val="Nagłówek 6 Znak"/>
    <w:basedOn w:val="Domylnaczcionkaakapitu"/>
    <w:link w:val="Nagwek6"/>
    <w:rsid w:val="00B06F5B"/>
    <w:rPr>
      <w:rFonts w:ascii="Arial" w:eastAsia="Times New Roman" w:hAnsi="Arial" w:cs="Arial"/>
      <w:b/>
      <w:i/>
      <w:szCs w:val="24"/>
      <w:lang w:eastAsia="ar-SA"/>
    </w:rPr>
  </w:style>
  <w:style w:type="character" w:customStyle="1" w:styleId="Nagwek7Znak">
    <w:name w:val="Nagłówek 7 Znak"/>
    <w:basedOn w:val="Domylnaczcionkaakapitu"/>
    <w:link w:val="Nagwek7"/>
    <w:rsid w:val="00B06F5B"/>
    <w:rPr>
      <w:rFonts w:ascii="Arial" w:eastAsia="Times New Roman" w:hAnsi="Arial" w:cs="Arial"/>
      <w:szCs w:val="24"/>
      <w:u w:val="single"/>
      <w:lang w:eastAsia="ar-SA"/>
    </w:rPr>
  </w:style>
  <w:style w:type="character" w:customStyle="1" w:styleId="Nagwek8Znak">
    <w:name w:val="Nagłówek 8 Znak"/>
    <w:basedOn w:val="Domylnaczcionkaakapitu"/>
    <w:link w:val="Nagwek8"/>
    <w:rsid w:val="00B06F5B"/>
    <w:rPr>
      <w:rFonts w:ascii="Arial" w:eastAsia="Times New Roman" w:hAnsi="Arial" w:cs="Arial"/>
      <w:b/>
      <w:bCs/>
      <w:lang w:eastAsia="ar-SA"/>
    </w:rPr>
  </w:style>
  <w:style w:type="character" w:customStyle="1" w:styleId="Nagwek9Znak">
    <w:name w:val="Nagłówek 9 Znak"/>
    <w:basedOn w:val="Domylnaczcionkaakapitu"/>
    <w:link w:val="Nagwek9"/>
    <w:rsid w:val="00B06F5B"/>
    <w:rPr>
      <w:rFonts w:ascii="Times New Roman" w:eastAsia="Times New Roman" w:hAnsi="Times New Roman" w:cs="Times New Roman"/>
      <w:b/>
      <w:bCs/>
      <w:sz w:val="24"/>
      <w:szCs w:val="24"/>
      <w:lang w:eastAsia="ar-SA"/>
    </w:rPr>
  </w:style>
  <w:style w:type="numbering" w:customStyle="1" w:styleId="Bezlisty1">
    <w:name w:val="Bez listy1"/>
    <w:next w:val="Bezlisty"/>
    <w:uiPriority w:val="99"/>
    <w:semiHidden/>
    <w:unhideWhenUsed/>
    <w:rsid w:val="00B06F5B"/>
  </w:style>
  <w:style w:type="character" w:customStyle="1" w:styleId="WW8Num1z0">
    <w:name w:val="WW8Num1z0"/>
    <w:rsid w:val="00B06F5B"/>
    <w:rPr>
      <w:rFonts w:ascii="Symbol" w:hAnsi="Symbol" w:cs="Symbol" w:hint="default"/>
    </w:rPr>
  </w:style>
  <w:style w:type="character" w:customStyle="1" w:styleId="WW8Num1z1">
    <w:name w:val="WW8Num1z1"/>
    <w:rsid w:val="00B06F5B"/>
  </w:style>
  <w:style w:type="character" w:customStyle="1" w:styleId="WW8Num1z2">
    <w:name w:val="WW8Num1z2"/>
    <w:rsid w:val="00B06F5B"/>
  </w:style>
  <w:style w:type="character" w:customStyle="1" w:styleId="WW8Num1z3">
    <w:name w:val="WW8Num1z3"/>
    <w:rsid w:val="00B06F5B"/>
  </w:style>
  <w:style w:type="character" w:customStyle="1" w:styleId="WW8Num1z4">
    <w:name w:val="WW8Num1z4"/>
    <w:rsid w:val="00B06F5B"/>
  </w:style>
  <w:style w:type="character" w:customStyle="1" w:styleId="WW8Num1z5">
    <w:name w:val="WW8Num1z5"/>
    <w:rsid w:val="00B06F5B"/>
  </w:style>
  <w:style w:type="character" w:customStyle="1" w:styleId="WW8Num1z6">
    <w:name w:val="WW8Num1z6"/>
    <w:rsid w:val="00B06F5B"/>
  </w:style>
  <w:style w:type="character" w:customStyle="1" w:styleId="WW8Num1z7">
    <w:name w:val="WW8Num1z7"/>
    <w:rsid w:val="00B06F5B"/>
  </w:style>
  <w:style w:type="character" w:customStyle="1" w:styleId="WW8Num1z8">
    <w:name w:val="WW8Num1z8"/>
    <w:rsid w:val="00B06F5B"/>
  </w:style>
  <w:style w:type="character" w:customStyle="1" w:styleId="WW8Num2z0">
    <w:name w:val="WW8Num2z0"/>
    <w:rsid w:val="00B06F5B"/>
    <w:rPr>
      <w:rFonts w:ascii="Symbol" w:hAnsi="Symbol" w:cs="Symbol" w:hint="default"/>
      <w:sz w:val="22"/>
      <w:szCs w:val="22"/>
    </w:rPr>
  </w:style>
  <w:style w:type="character" w:customStyle="1" w:styleId="WW8Num3z0">
    <w:name w:val="WW8Num3z0"/>
    <w:rsid w:val="00B06F5B"/>
    <w:rPr>
      <w:rFonts w:cs="Arial"/>
      <w:b/>
      <w:bCs/>
      <w:i/>
      <w:iCs/>
      <w:color w:val="000000"/>
    </w:rPr>
  </w:style>
  <w:style w:type="character" w:customStyle="1" w:styleId="WW8Num4z0">
    <w:name w:val="WW8Num4z0"/>
    <w:rsid w:val="00B06F5B"/>
    <w:rPr>
      <w:rFonts w:ascii="Arial" w:hAnsi="Arial" w:cs="Arial"/>
      <w:sz w:val="22"/>
      <w:szCs w:val="22"/>
    </w:rPr>
  </w:style>
  <w:style w:type="character" w:customStyle="1" w:styleId="WW8Num5z0">
    <w:name w:val="WW8Num5z0"/>
    <w:rsid w:val="00B06F5B"/>
    <w:rPr>
      <w:rFonts w:cs="Arial"/>
      <w:sz w:val="22"/>
      <w:shd w:val="clear" w:color="auto" w:fill="FFFF00"/>
    </w:rPr>
  </w:style>
  <w:style w:type="character" w:customStyle="1" w:styleId="WW8Num6z0">
    <w:name w:val="WW8Num6z0"/>
    <w:rsid w:val="00B06F5B"/>
    <w:rPr>
      <w:rFonts w:cs="Arial"/>
      <w:b w:val="0"/>
      <w:i/>
    </w:rPr>
  </w:style>
  <w:style w:type="character" w:customStyle="1" w:styleId="WW8Num7z0">
    <w:name w:val="WW8Num7z0"/>
    <w:rsid w:val="00B06F5B"/>
    <w:rPr>
      <w:rFonts w:ascii="Symbol" w:hAnsi="Symbol" w:cs="Symbol"/>
      <w:b w:val="0"/>
      <w:bCs/>
      <w:i/>
      <w:iCs/>
      <w:sz w:val="22"/>
      <w:szCs w:val="22"/>
    </w:rPr>
  </w:style>
  <w:style w:type="character" w:customStyle="1" w:styleId="WW8Num8z0">
    <w:name w:val="WW8Num8z0"/>
    <w:rsid w:val="00B06F5B"/>
    <w:rPr>
      <w:rFonts w:ascii="Arial" w:hAnsi="Arial" w:cs="Arial"/>
      <w:b/>
      <w:bCs/>
      <w:sz w:val="22"/>
      <w:szCs w:val="22"/>
    </w:rPr>
  </w:style>
  <w:style w:type="character" w:customStyle="1" w:styleId="WW8Num9z0">
    <w:name w:val="WW8Num9z0"/>
    <w:rsid w:val="00B06F5B"/>
    <w:rPr>
      <w:rFonts w:cs="Arial"/>
    </w:rPr>
  </w:style>
  <w:style w:type="character" w:customStyle="1" w:styleId="WW8Num10z0">
    <w:name w:val="WW8Num10z0"/>
    <w:rsid w:val="00B06F5B"/>
    <w:rPr>
      <w:rFonts w:ascii="Symbol" w:hAnsi="Symbol" w:cs="Symbol"/>
      <w:bCs/>
      <w:iCs/>
      <w:color w:val="000000"/>
      <w:sz w:val="22"/>
      <w:szCs w:val="22"/>
    </w:rPr>
  </w:style>
  <w:style w:type="character" w:customStyle="1" w:styleId="WW8Num10z1">
    <w:name w:val="WW8Num10z1"/>
    <w:rsid w:val="00B06F5B"/>
    <w:rPr>
      <w:rFonts w:ascii="Arial" w:hAnsi="Arial" w:cs="Arial"/>
      <w:color w:val="000000"/>
      <w:sz w:val="22"/>
    </w:rPr>
  </w:style>
  <w:style w:type="character" w:customStyle="1" w:styleId="WW8Num10z2">
    <w:name w:val="WW8Num10z2"/>
    <w:rsid w:val="00B06F5B"/>
  </w:style>
  <w:style w:type="character" w:customStyle="1" w:styleId="WW8Num10z3">
    <w:name w:val="WW8Num10z3"/>
    <w:rsid w:val="00B06F5B"/>
  </w:style>
  <w:style w:type="character" w:customStyle="1" w:styleId="WW8Num10z4">
    <w:name w:val="WW8Num10z4"/>
    <w:rsid w:val="00B06F5B"/>
  </w:style>
  <w:style w:type="character" w:customStyle="1" w:styleId="WW8Num10z5">
    <w:name w:val="WW8Num10z5"/>
    <w:rsid w:val="00B06F5B"/>
  </w:style>
  <w:style w:type="character" w:customStyle="1" w:styleId="WW8Num10z6">
    <w:name w:val="WW8Num10z6"/>
    <w:rsid w:val="00B06F5B"/>
  </w:style>
  <w:style w:type="character" w:customStyle="1" w:styleId="WW8Num10z7">
    <w:name w:val="WW8Num10z7"/>
    <w:rsid w:val="00B06F5B"/>
  </w:style>
  <w:style w:type="character" w:customStyle="1" w:styleId="WW8Num10z8">
    <w:name w:val="WW8Num10z8"/>
    <w:rsid w:val="00B06F5B"/>
  </w:style>
  <w:style w:type="character" w:customStyle="1" w:styleId="WW8Num11z0">
    <w:name w:val="WW8Num11z0"/>
    <w:rsid w:val="00B06F5B"/>
    <w:rPr>
      <w:rFonts w:ascii="Arial" w:hAnsi="Arial" w:cs="Arial"/>
      <w:bCs/>
      <w:iCs/>
      <w:color w:val="000000"/>
      <w:szCs w:val="22"/>
    </w:rPr>
  </w:style>
  <w:style w:type="character" w:customStyle="1" w:styleId="WW8Num11z1">
    <w:name w:val="WW8Num11z1"/>
    <w:rsid w:val="00B06F5B"/>
    <w:rPr>
      <w:rFonts w:ascii="Arial" w:hAnsi="Arial" w:cs="Arial"/>
      <w:color w:val="000000"/>
      <w:sz w:val="20"/>
    </w:rPr>
  </w:style>
  <w:style w:type="character" w:customStyle="1" w:styleId="WW8Num11z2">
    <w:name w:val="WW8Num11z2"/>
    <w:rsid w:val="00B06F5B"/>
  </w:style>
  <w:style w:type="character" w:customStyle="1" w:styleId="WW8Num11z3">
    <w:name w:val="WW8Num11z3"/>
    <w:rsid w:val="00B06F5B"/>
  </w:style>
  <w:style w:type="character" w:customStyle="1" w:styleId="WW8Num11z4">
    <w:name w:val="WW8Num11z4"/>
    <w:rsid w:val="00B06F5B"/>
  </w:style>
  <w:style w:type="character" w:customStyle="1" w:styleId="WW8Num11z5">
    <w:name w:val="WW8Num11z5"/>
    <w:rsid w:val="00B06F5B"/>
  </w:style>
  <w:style w:type="character" w:customStyle="1" w:styleId="WW8Num11z6">
    <w:name w:val="WW8Num11z6"/>
    <w:rsid w:val="00B06F5B"/>
  </w:style>
  <w:style w:type="character" w:customStyle="1" w:styleId="WW8Num11z7">
    <w:name w:val="WW8Num11z7"/>
    <w:rsid w:val="00B06F5B"/>
  </w:style>
  <w:style w:type="character" w:customStyle="1" w:styleId="WW8Num11z8">
    <w:name w:val="WW8Num11z8"/>
    <w:rsid w:val="00B06F5B"/>
  </w:style>
  <w:style w:type="character" w:customStyle="1" w:styleId="WW8Num12z0">
    <w:name w:val="WW8Num12z0"/>
    <w:rsid w:val="00B06F5B"/>
    <w:rPr>
      <w:rFonts w:ascii="Symbol" w:hAnsi="Symbol" w:cs="Symbol"/>
      <w:bCs/>
      <w:iCs/>
      <w:color w:val="000000"/>
      <w:szCs w:val="22"/>
    </w:rPr>
  </w:style>
  <w:style w:type="character" w:customStyle="1" w:styleId="WW8Num13z0">
    <w:name w:val="WW8Num13z0"/>
    <w:rsid w:val="00B06F5B"/>
    <w:rPr>
      <w:rFonts w:ascii="Symbol" w:hAnsi="Symbol" w:cs="Symbol"/>
      <w:b/>
      <w:bCs/>
      <w:iCs/>
      <w:color w:val="000000"/>
      <w:sz w:val="22"/>
      <w:szCs w:val="22"/>
    </w:rPr>
  </w:style>
  <w:style w:type="character" w:customStyle="1" w:styleId="WW8Num14z0">
    <w:name w:val="WW8Num14z0"/>
    <w:rsid w:val="00B06F5B"/>
    <w:rPr>
      <w:rFonts w:ascii="Arial" w:hAnsi="Arial" w:cs="Arial"/>
      <w:b/>
      <w:bCs/>
      <w:color w:val="000000"/>
      <w:sz w:val="22"/>
      <w:szCs w:val="20"/>
    </w:rPr>
  </w:style>
  <w:style w:type="character" w:customStyle="1" w:styleId="WW8Num15z0">
    <w:name w:val="WW8Num15z0"/>
    <w:rsid w:val="00B06F5B"/>
    <w:rPr>
      <w:rFonts w:cs="Arial"/>
      <w:color w:val="000000"/>
    </w:rPr>
  </w:style>
  <w:style w:type="character" w:customStyle="1" w:styleId="WW8Num16z0">
    <w:name w:val="WW8Num16z0"/>
    <w:rsid w:val="00B06F5B"/>
    <w:rPr>
      <w:rFonts w:cs="Arial"/>
      <w:color w:val="000000"/>
    </w:rPr>
  </w:style>
  <w:style w:type="character" w:customStyle="1" w:styleId="WW8Num17z0">
    <w:name w:val="WW8Num17z0"/>
    <w:rsid w:val="00B06F5B"/>
    <w:rPr>
      <w:rFonts w:ascii="Arial" w:hAnsi="Arial" w:cs="Arial"/>
      <w:b w:val="0"/>
      <w:i w:val="0"/>
      <w:caps w:val="0"/>
      <w:smallCaps w:val="0"/>
      <w:strike w:val="0"/>
      <w:dstrike w:val="0"/>
      <w:color w:val="000000"/>
      <w:spacing w:val="0"/>
      <w:w w:val="100"/>
      <w:position w:val="0"/>
      <w:sz w:val="22"/>
      <w:u w:val="none"/>
      <w:vertAlign w:val="baseline"/>
    </w:rPr>
  </w:style>
  <w:style w:type="character" w:customStyle="1" w:styleId="WW8Num17z1">
    <w:name w:val="WW8Num17z1"/>
    <w:rsid w:val="00B06F5B"/>
    <w:rPr>
      <w:rFonts w:cs="Arial" w:hint="default"/>
    </w:rPr>
  </w:style>
  <w:style w:type="character" w:customStyle="1" w:styleId="WW8Num17z2">
    <w:name w:val="WW8Num17z2"/>
    <w:rsid w:val="00B06F5B"/>
  </w:style>
  <w:style w:type="character" w:customStyle="1" w:styleId="WW8Num17z3">
    <w:name w:val="WW8Num17z3"/>
    <w:rsid w:val="00B06F5B"/>
  </w:style>
  <w:style w:type="character" w:customStyle="1" w:styleId="WW8Num17z4">
    <w:name w:val="WW8Num17z4"/>
    <w:rsid w:val="00B06F5B"/>
  </w:style>
  <w:style w:type="character" w:customStyle="1" w:styleId="WW8Num17z5">
    <w:name w:val="WW8Num17z5"/>
    <w:rsid w:val="00B06F5B"/>
  </w:style>
  <w:style w:type="character" w:customStyle="1" w:styleId="WW8Num17z6">
    <w:name w:val="WW8Num17z6"/>
    <w:rsid w:val="00B06F5B"/>
  </w:style>
  <w:style w:type="character" w:customStyle="1" w:styleId="WW8Num17z7">
    <w:name w:val="WW8Num17z7"/>
    <w:rsid w:val="00B06F5B"/>
  </w:style>
  <w:style w:type="character" w:customStyle="1" w:styleId="WW8Num17z8">
    <w:name w:val="WW8Num17z8"/>
    <w:rsid w:val="00B06F5B"/>
  </w:style>
  <w:style w:type="character" w:customStyle="1" w:styleId="WW8Num18z0">
    <w:name w:val="WW8Num18z0"/>
    <w:rsid w:val="00B06F5B"/>
    <w:rPr>
      <w:rFonts w:ascii="Symbol" w:hAnsi="Symbol" w:cs="Symbol"/>
      <w:sz w:val="22"/>
      <w:szCs w:val="22"/>
      <w:shd w:val="clear" w:color="auto" w:fill="FFFF00"/>
    </w:rPr>
  </w:style>
  <w:style w:type="character" w:customStyle="1" w:styleId="WW8Num18z1">
    <w:name w:val="WW8Num18z1"/>
    <w:rsid w:val="00B06F5B"/>
    <w:rPr>
      <w:rFonts w:hint="default"/>
    </w:rPr>
  </w:style>
  <w:style w:type="character" w:customStyle="1" w:styleId="WW8Num18z2">
    <w:name w:val="WW8Num18z2"/>
    <w:rsid w:val="00B06F5B"/>
  </w:style>
  <w:style w:type="character" w:customStyle="1" w:styleId="WW8Num18z3">
    <w:name w:val="WW8Num18z3"/>
    <w:rsid w:val="00B06F5B"/>
  </w:style>
  <w:style w:type="character" w:customStyle="1" w:styleId="WW8Num18z4">
    <w:name w:val="WW8Num18z4"/>
    <w:rsid w:val="00B06F5B"/>
  </w:style>
  <w:style w:type="character" w:customStyle="1" w:styleId="WW8Num18z5">
    <w:name w:val="WW8Num18z5"/>
    <w:rsid w:val="00B06F5B"/>
  </w:style>
  <w:style w:type="character" w:customStyle="1" w:styleId="WW8Num18z6">
    <w:name w:val="WW8Num18z6"/>
    <w:rsid w:val="00B06F5B"/>
  </w:style>
  <w:style w:type="character" w:customStyle="1" w:styleId="WW8Num18z7">
    <w:name w:val="WW8Num18z7"/>
    <w:rsid w:val="00B06F5B"/>
  </w:style>
  <w:style w:type="character" w:customStyle="1" w:styleId="WW8Num18z8">
    <w:name w:val="WW8Num18z8"/>
    <w:rsid w:val="00B06F5B"/>
  </w:style>
  <w:style w:type="character" w:customStyle="1" w:styleId="WW8Num19z0">
    <w:name w:val="WW8Num19z0"/>
    <w:rsid w:val="00B06F5B"/>
    <w:rPr>
      <w:rFonts w:ascii="Arial" w:hAnsi="Arial" w:cs="Arial"/>
      <w:b w:val="0"/>
      <w:i w:val="0"/>
      <w:caps w:val="0"/>
      <w:smallCaps w:val="0"/>
      <w:strike w:val="0"/>
      <w:dstrike w:val="0"/>
      <w:color w:val="000000"/>
      <w:spacing w:val="0"/>
      <w:w w:val="100"/>
      <w:position w:val="0"/>
      <w:sz w:val="22"/>
      <w:szCs w:val="22"/>
      <w:u w:val="none"/>
      <w:shd w:val="clear" w:color="auto" w:fill="FFFF00"/>
      <w:vertAlign w:val="baseline"/>
    </w:rPr>
  </w:style>
  <w:style w:type="character" w:customStyle="1" w:styleId="WW8Num20z0">
    <w:name w:val="WW8Num20z0"/>
    <w:rsid w:val="00B06F5B"/>
    <w:rPr>
      <w:rFonts w:ascii="Arial" w:hAnsi="Arial" w:cs="Arial"/>
      <w:b w:val="0"/>
      <w:bCs/>
      <w:i w:val="0"/>
      <w:iCs/>
      <w:caps w:val="0"/>
      <w:smallCaps w:val="0"/>
      <w:strike w:val="0"/>
      <w:dstrike w:val="0"/>
      <w:color w:val="000000"/>
      <w:spacing w:val="0"/>
      <w:w w:val="100"/>
      <w:position w:val="0"/>
      <w:sz w:val="22"/>
      <w:szCs w:val="22"/>
      <w:u w:val="none"/>
      <w:vertAlign w:val="baseline"/>
    </w:rPr>
  </w:style>
  <w:style w:type="character" w:customStyle="1" w:styleId="WW8Num21z0">
    <w:name w:val="WW8Num21z0"/>
    <w:rsid w:val="00B06F5B"/>
    <w:rPr>
      <w:rFonts w:ascii="Wingdings" w:hAnsi="Wingdings" w:cs="Wingdings"/>
      <w:sz w:val="22"/>
    </w:rPr>
  </w:style>
  <w:style w:type="character" w:customStyle="1" w:styleId="WW8Num22z0">
    <w:name w:val="WW8Num22z0"/>
    <w:rsid w:val="00B06F5B"/>
    <w:rPr>
      <w:rFonts w:ascii="Times New Roman" w:hAnsi="Times New Roman" w:cs="Times New Roman"/>
    </w:rPr>
  </w:style>
  <w:style w:type="character" w:customStyle="1" w:styleId="WW8Num22z1">
    <w:name w:val="WW8Num22z1"/>
    <w:rsid w:val="00B06F5B"/>
    <w:rPr>
      <w:rFonts w:ascii="Arial" w:hAnsi="Arial" w:cs="Arial" w:hint="default"/>
      <w:b w:val="0"/>
      <w:i w:val="0"/>
      <w:sz w:val="22"/>
      <w:szCs w:val="22"/>
    </w:rPr>
  </w:style>
  <w:style w:type="character" w:customStyle="1" w:styleId="WW8Num22z2">
    <w:name w:val="WW8Num22z2"/>
    <w:rsid w:val="00B06F5B"/>
    <w:rPr>
      <w:rFonts w:eastAsia="Batang" w:hint="default"/>
    </w:rPr>
  </w:style>
  <w:style w:type="character" w:customStyle="1" w:styleId="WW8Num22z3">
    <w:name w:val="WW8Num22z3"/>
    <w:rsid w:val="00B06F5B"/>
  </w:style>
  <w:style w:type="character" w:customStyle="1" w:styleId="WW8Num22z4">
    <w:name w:val="WW8Num22z4"/>
    <w:rsid w:val="00B06F5B"/>
  </w:style>
  <w:style w:type="character" w:customStyle="1" w:styleId="WW8Num22z5">
    <w:name w:val="WW8Num22z5"/>
    <w:rsid w:val="00B06F5B"/>
  </w:style>
  <w:style w:type="character" w:customStyle="1" w:styleId="WW8Num22z6">
    <w:name w:val="WW8Num22z6"/>
    <w:rsid w:val="00B06F5B"/>
  </w:style>
  <w:style w:type="character" w:customStyle="1" w:styleId="WW8Num22z7">
    <w:name w:val="WW8Num22z7"/>
    <w:rsid w:val="00B06F5B"/>
  </w:style>
  <w:style w:type="character" w:customStyle="1" w:styleId="WW8Num22z8">
    <w:name w:val="WW8Num22z8"/>
    <w:rsid w:val="00B06F5B"/>
  </w:style>
  <w:style w:type="character" w:customStyle="1" w:styleId="WW8Num23z0">
    <w:name w:val="WW8Num23z0"/>
    <w:rsid w:val="00B06F5B"/>
    <w:rPr>
      <w:rFonts w:ascii="Arial" w:hAnsi="Arial" w:cs="Arial"/>
      <w:b/>
      <w:bCs/>
      <w:color w:val="000000"/>
      <w:sz w:val="20"/>
      <w:szCs w:val="20"/>
    </w:rPr>
  </w:style>
  <w:style w:type="character" w:customStyle="1" w:styleId="WW8Num23z1">
    <w:name w:val="WW8Num23z1"/>
    <w:rsid w:val="00B06F5B"/>
  </w:style>
  <w:style w:type="character" w:customStyle="1" w:styleId="WW8Num23z2">
    <w:name w:val="WW8Num23z2"/>
    <w:rsid w:val="00B06F5B"/>
    <w:rPr>
      <w:rFonts w:ascii="Arial" w:hAnsi="Arial" w:cs="Arial"/>
      <w:color w:val="000000"/>
      <w:sz w:val="22"/>
    </w:rPr>
  </w:style>
  <w:style w:type="character" w:customStyle="1" w:styleId="WW8Num23z3">
    <w:name w:val="WW8Num23z3"/>
    <w:rsid w:val="00B06F5B"/>
  </w:style>
  <w:style w:type="character" w:customStyle="1" w:styleId="WW8Num23z4">
    <w:name w:val="WW8Num23z4"/>
    <w:rsid w:val="00B06F5B"/>
  </w:style>
  <w:style w:type="character" w:customStyle="1" w:styleId="WW8Num23z5">
    <w:name w:val="WW8Num23z5"/>
    <w:rsid w:val="00B06F5B"/>
  </w:style>
  <w:style w:type="character" w:customStyle="1" w:styleId="WW8Num23z6">
    <w:name w:val="WW8Num23z6"/>
    <w:rsid w:val="00B06F5B"/>
  </w:style>
  <w:style w:type="character" w:customStyle="1" w:styleId="WW8Num23z7">
    <w:name w:val="WW8Num23z7"/>
    <w:rsid w:val="00B06F5B"/>
  </w:style>
  <w:style w:type="character" w:customStyle="1" w:styleId="WW8Num23z8">
    <w:name w:val="WW8Num23z8"/>
    <w:rsid w:val="00B06F5B"/>
  </w:style>
  <w:style w:type="character" w:customStyle="1" w:styleId="WW8Num24z0">
    <w:name w:val="WW8Num24z0"/>
    <w:rsid w:val="00B06F5B"/>
    <w:rPr>
      <w:rFonts w:ascii="Arial" w:hAnsi="Arial" w:cs="Arial"/>
      <w:b/>
      <w:sz w:val="22"/>
    </w:rPr>
  </w:style>
  <w:style w:type="character" w:customStyle="1" w:styleId="WW8Num25z0">
    <w:name w:val="WW8Num25z0"/>
    <w:rsid w:val="00B06F5B"/>
    <w:rPr>
      <w:rFonts w:ascii="Arial" w:eastAsia="Batang" w:hAnsi="Arial" w:cs="Arial" w:hint="default"/>
      <w:sz w:val="22"/>
      <w:szCs w:val="18"/>
    </w:rPr>
  </w:style>
  <w:style w:type="character" w:customStyle="1" w:styleId="WW8Num26z0">
    <w:name w:val="WW8Num26z0"/>
    <w:rsid w:val="00B06F5B"/>
    <w:rPr>
      <w:rFonts w:eastAsia="Batang"/>
      <w:b/>
    </w:rPr>
  </w:style>
  <w:style w:type="character" w:customStyle="1" w:styleId="WW8Num27z0">
    <w:name w:val="WW8Num27z0"/>
    <w:rsid w:val="00B06F5B"/>
    <w:rPr>
      <w:rFonts w:ascii="Arial" w:eastAsia="Batang" w:hAnsi="Arial" w:cs="Arial"/>
      <w:b/>
      <w:sz w:val="22"/>
      <w:szCs w:val="22"/>
    </w:rPr>
  </w:style>
  <w:style w:type="character" w:customStyle="1" w:styleId="WW8Num27z1">
    <w:name w:val="WW8Num27z1"/>
    <w:rsid w:val="00B06F5B"/>
    <w:rPr>
      <w:rFonts w:ascii="Arial" w:hAnsi="Arial" w:cs="Arial" w:hint="default"/>
      <w:b w:val="0"/>
      <w:i w:val="0"/>
      <w:sz w:val="22"/>
    </w:rPr>
  </w:style>
  <w:style w:type="character" w:customStyle="1" w:styleId="WW8Num27z2">
    <w:name w:val="WW8Num27z2"/>
    <w:rsid w:val="00B06F5B"/>
    <w:rPr>
      <w:rFonts w:hint="default"/>
    </w:rPr>
  </w:style>
  <w:style w:type="character" w:customStyle="1" w:styleId="WW8Num27z3">
    <w:name w:val="WW8Num27z3"/>
    <w:rsid w:val="00B06F5B"/>
  </w:style>
  <w:style w:type="character" w:customStyle="1" w:styleId="WW8Num27z4">
    <w:name w:val="WW8Num27z4"/>
    <w:rsid w:val="00B06F5B"/>
  </w:style>
  <w:style w:type="character" w:customStyle="1" w:styleId="WW8Num27z5">
    <w:name w:val="WW8Num27z5"/>
    <w:rsid w:val="00B06F5B"/>
  </w:style>
  <w:style w:type="character" w:customStyle="1" w:styleId="WW8Num27z6">
    <w:name w:val="WW8Num27z6"/>
    <w:rsid w:val="00B06F5B"/>
  </w:style>
  <w:style w:type="character" w:customStyle="1" w:styleId="WW8Num27z7">
    <w:name w:val="WW8Num27z7"/>
    <w:rsid w:val="00B06F5B"/>
  </w:style>
  <w:style w:type="character" w:customStyle="1" w:styleId="WW8Num27z8">
    <w:name w:val="WW8Num27z8"/>
    <w:rsid w:val="00B06F5B"/>
  </w:style>
  <w:style w:type="character" w:customStyle="1" w:styleId="WW8Num28z0">
    <w:name w:val="WW8Num28z0"/>
    <w:rsid w:val="00B06F5B"/>
    <w:rPr>
      <w:rFonts w:ascii="Arial" w:eastAsia="Batang" w:hAnsi="Arial" w:cs="Arial"/>
      <w:sz w:val="22"/>
      <w:szCs w:val="22"/>
    </w:rPr>
  </w:style>
  <w:style w:type="character" w:customStyle="1" w:styleId="WW8Num28z1">
    <w:name w:val="WW8Num28z1"/>
    <w:rsid w:val="00B06F5B"/>
  </w:style>
  <w:style w:type="character" w:customStyle="1" w:styleId="WW8Num28z2">
    <w:name w:val="WW8Num28z2"/>
    <w:rsid w:val="00B06F5B"/>
  </w:style>
  <w:style w:type="character" w:customStyle="1" w:styleId="WW8Num28z3">
    <w:name w:val="WW8Num28z3"/>
    <w:rsid w:val="00B06F5B"/>
  </w:style>
  <w:style w:type="character" w:customStyle="1" w:styleId="WW8Num28z4">
    <w:name w:val="WW8Num28z4"/>
    <w:rsid w:val="00B06F5B"/>
  </w:style>
  <w:style w:type="character" w:customStyle="1" w:styleId="WW8Num28z5">
    <w:name w:val="WW8Num28z5"/>
    <w:rsid w:val="00B06F5B"/>
  </w:style>
  <w:style w:type="character" w:customStyle="1" w:styleId="WW8Num28z6">
    <w:name w:val="WW8Num28z6"/>
    <w:rsid w:val="00B06F5B"/>
  </w:style>
  <w:style w:type="character" w:customStyle="1" w:styleId="WW8Num28z7">
    <w:name w:val="WW8Num28z7"/>
    <w:rsid w:val="00B06F5B"/>
  </w:style>
  <w:style w:type="character" w:customStyle="1" w:styleId="WW8Num28z8">
    <w:name w:val="WW8Num28z8"/>
    <w:rsid w:val="00B06F5B"/>
  </w:style>
  <w:style w:type="character" w:customStyle="1" w:styleId="WW8Num7z1">
    <w:name w:val="WW8Num7z1"/>
    <w:rsid w:val="00B06F5B"/>
    <w:rPr>
      <w:rFonts w:ascii="Courier New" w:hAnsi="Courier New" w:cs="Courier New"/>
      <w:color w:val="000000"/>
    </w:rPr>
  </w:style>
  <w:style w:type="character" w:customStyle="1" w:styleId="WW8Num7z2">
    <w:name w:val="WW8Num7z2"/>
    <w:rsid w:val="00B06F5B"/>
  </w:style>
  <w:style w:type="character" w:customStyle="1" w:styleId="WW8Num7z3">
    <w:name w:val="WW8Num7z3"/>
    <w:rsid w:val="00B06F5B"/>
  </w:style>
  <w:style w:type="character" w:customStyle="1" w:styleId="WW8Num7z4">
    <w:name w:val="WW8Num7z4"/>
    <w:rsid w:val="00B06F5B"/>
  </w:style>
  <w:style w:type="character" w:customStyle="1" w:styleId="WW8Num7z5">
    <w:name w:val="WW8Num7z5"/>
    <w:rsid w:val="00B06F5B"/>
  </w:style>
  <w:style w:type="character" w:customStyle="1" w:styleId="WW8Num7z6">
    <w:name w:val="WW8Num7z6"/>
    <w:rsid w:val="00B06F5B"/>
  </w:style>
  <w:style w:type="character" w:customStyle="1" w:styleId="WW8Num7z7">
    <w:name w:val="WW8Num7z7"/>
    <w:rsid w:val="00B06F5B"/>
  </w:style>
  <w:style w:type="character" w:customStyle="1" w:styleId="WW8Num7z8">
    <w:name w:val="WW8Num7z8"/>
    <w:rsid w:val="00B06F5B"/>
  </w:style>
  <w:style w:type="character" w:customStyle="1" w:styleId="WW8Num13z1">
    <w:name w:val="WW8Num13z1"/>
    <w:rsid w:val="00B06F5B"/>
    <w:rPr>
      <w:rFonts w:ascii="Arial" w:hAnsi="Arial" w:cs="Arial"/>
      <w:color w:val="000000"/>
      <w:sz w:val="20"/>
    </w:rPr>
  </w:style>
  <w:style w:type="character" w:customStyle="1" w:styleId="WW8Num13z2">
    <w:name w:val="WW8Num13z2"/>
    <w:rsid w:val="00B06F5B"/>
  </w:style>
  <w:style w:type="character" w:customStyle="1" w:styleId="WW8Num13z3">
    <w:name w:val="WW8Num13z3"/>
    <w:rsid w:val="00B06F5B"/>
  </w:style>
  <w:style w:type="character" w:customStyle="1" w:styleId="WW8Num13z4">
    <w:name w:val="WW8Num13z4"/>
    <w:rsid w:val="00B06F5B"/>
  </w:style>
  <w:style w:type="character" w:customStyle="1" w:styleId="WW8Num13z5">
    <w:name w:val="WW8Num13z5"/>
    <w:rsid w:val="00B06F5B"/>
  </w:style>
  <w:style w:type="character" w:customStyle="1" w:styleId="WW8Num13z6">
    <w:name w:val="WW8Num13z6"/>
    <w:rsid w:val="00B06F5B"/>
  </w:style>
  <w:style w:type="character" w:customStyle="1" w:styleId="WW8Num13z7">
    <w:name w:val="WW8Num13z7"/>
    <w:rsid w:val="00B06F5B"/>
  </w:style>
  <w:style w:type="character" w:customStyle="1" w:styleId="WW8Num13z8">
    <w:name w:val="WW8Num13z8"/>
    <w:rsid w:val="00B06F5B"/>
  </w:style>
  <w:style w:type="character" w:customStyle="1" w:styleId="WW8Num14z1">
    <w:name w:val="WW8Num14z1"/>
    <w:rsid w:val="00B06F5B"/>
    <w:rPr>
      <w:rFonts w:ascii="Arial" w:hAnsi="Arial" w:cs="Arial"/>
      <w:color w:val="000000"/>
      <w:sz w:val="20"/>
    </w:rPr>
  </w:style>
  <w:style w:type="character" w:customStyle="1" w:styleId="WW8Num14z2">
    <w:name w:val="WW8Num14z2"/>
    <w:rsid w:val="00B06F5B"/>
  </w:style>
  <w:style w:type="character" w:customStyle="1" w:styleId="WW8Num14z3">
    <w:name w:val="WW8Num14z3"/>
    <w:rsid w:val="00B06F5B"/>
  </w:style>
  <w:style w:type="character" w:customStyle="1" w:styleId="WW8Num14z4">
    <w:name w:val="WW8Num14z4"/>
    <w:rsid w:val="00B06F5B"/>
  </w:style>
  <w:style w:type="character" w:customStyle="1" w:styleId="WW8Num14z5">
    <w:name w:val="WW8Num14z5"/>
    <w:rsid w:val="00B06F5B"/>
  </w:style>
  <w:style w:type="character" w:customStyle="1" w:styleId="WW8Num14z6">
    <w:name w:val="WW8Num14z6"/>
    <w:rsid w:val="00B06F5B"/>
  </w:style>
  <w:style w:type="character" w:customStyle="1" w:styleId="WW8Num14z7">
    <w:name w:val="WW8Num14z7"/>
    <w:rsid w:val="00B06F5B"/>
  </w:style>
  <w:style w:type="character" w:customStyle="1" w:styleId="WW8Num14z8">
    <w:name w:val="WW8Num14z8"/>
    <w:rsid w:val="00B06F5B"/>
  </w:style>
  <w:style w:type="character" w:customStyle="1" w:styleId="WW8Num20z1">
    <w:name w:val="WW8Num20z1"/>
    <w:rsid w:val="00B06F5B"/>
    <w:rPr>
      <w:rFonts w:cs="Arial"/>
    </w:rPr>
  </w:style>
  <w:style w:type="character" w:customStyle="1" w:styleId="WW8Num20z2">
    <w:name w:val="WW8Num20z2"/>
    <w:rsid w:val="00B06F5B"/>
  </w:style>
  <w:style w:type="character" w:customStyle="1" w:styleId="WW8Num20z3">
    <w:name w:val="WW8Num20z3"/>
    <w:rsid w:val="00B06F5B"/>
  </w:style>
  <w:style w:type="character" w:customStyle="1" w:styleId="WW8Num20z4">
    <w:name w:val="WW8Num20z4"/>
    <w:rsid w:val="00B06F5B"/>
  </w:style>
  <w:style w:type="character" w:customStyle="1" w:styleId="WW8Num20z5">
    <w:name w:val="WW8Num20z5"/>
    <w:rsid w:val="00B06F5B"/>
  </w:style>
  <w:style w:type="character" w:customStyle="1" w:styleId="WW8Num20z6">
    <w:name w:val="WW8Num20z6"/>
    <w:rsid w:val="00B06F5B"/>
  </w:style>
  <w:style w:type="character" w:customStyle="1" w:styleId="WW8Num20z7">
    <w:name w:val="WW8Num20z7"/>
    <w:rsid w:val="00B06F5B"/>
  </w:style>
  <w:style w:type="character" w:customStyle="1" w:styleId="WW8Num20z8">
    <w:name w:val="WW8Num20z8"/>
    <w:rsid w:val="00B06F5B"/>
  </w:style>
  <w:style w:type="character" w:customStyle="1" w:styleId="WW8Num21z1">
    <w:name w:val="WW8Num21z1"/>
    <w:rsid w:val="00B06F5B"/>
    <w:rPr>
      <w:rFonts w:hint="default"/>
    </w:rPr>
  </w:style>
  <w:style w:type="character" w:customStyle="1" w:styleId="WW8Num21z2">
    <w:name w:val="WW8Num21z2"/>
    <w:rsid w:val="00B06F5B"/>
    <w:rPr>
      <w:rFonts w:ascii="Sylfaen" w:hAnsi="Sylfaen" w:cs="Sylfaen"/>
      <w:b w:val="0"/>
      <w:i/>
    </w:rPr>
  </w:style>
  <w:style w:type="character" w:customStyle="1" w:styleId="WW8Num21z3">
    <w:name w:val="WW8Num21z3"/>
    <w:rsid w:val="00B06F5B"/>
  </w:style>
  <w:style w:type="character" w:customStyle="1" w:styleId="WW8Num21z4">
    <w:name w:val="WW8Num21z4"/>
    <w:rsid w:val="00B06F5B"/>
    <w:rPr>
      <w:color w:val="000000"/>
      <w:sz w:val="20"/>
    </w:rPr>
  </w:style>
  <w:style w:type="character" w:customStyle="1" w:styleId="WW8Num21z5">
    <w:name w:val="WW8Num21z5"/>
    <w:rsid w:val="00B06F5B"/>
  </w:style>
  <w:style w:type="character" w:customStyle="1" w:styleId="WW8Num21z6">
    <w:name w:val="WW8Num21z6"/>
    <w:rsid w:val="00B06F5B"/>
  </w:style>
  <w:style w:type="character" w:customStyle="1" w:styleId="WW8Num21z7">
    <w:name w:val="WW8Num21z7"/>
    <w:rsid w:val="00B06F5B"/>
    <w:rPr>
      <w:b w:val="0"/>
      <w:i w:val="0"/>
      <w:color w:val="auto"/>
    </w:rPr>
  </w:style>
  <w:style w:type="character" w:customStyle="1" w:styleId="WW8Num21z8">
    <w:name w:val="WW8Num21z8"/>
    <w:rsid w:val="00B06F5B"/>
    <w:rPr>
      <w:b w:val="0"/>
      <w:i w:val="0"/>
    </w:rPr>
  </w:style>
  <w:style w:type="character" w:customStyle="1" w:styleId="WW8Num25z1">
    <w:name w:val="WW8Num25z1"/>
    <w:rsid w:val="00B06F5B"/>
    <w:rPr>
      <w:rFonts w:ascii="Arial" w:hAnsi="Arial" w:cs="Arial" w:hint="default"/>
      <w:b w:val="0"/>
      <w:i w:val="0"/>
      <w:sz w:val="22"/>
      <w:szCs w:val="22"/>
    </w:rPr>
  </w:style>
  <w:style w:type="character" w:customStyle="1" w:styleId="WW8Num25z2">
    <w:name w:val="WW8Num25z2"/>
    <w:rsid w:val="00B06F5B"/>
    <w:rPr>
      <w:rFonts w:eastAsia="Batang" w:hint="default"/>
    </w:rPr>
  </w:style>
  <w:style w:type="character" w:customStyle="1" w:styleId="WW8Num25z3">
    <w:name w:val="WW8Num25z3"/>
    <w:rsid w:val="00B06F5B"/>
  </w:style>
  <w:style w:type="character" w:customStyle="1" w:styleId="WW8Num25z4">
    <w:name w:val="WW8Num25z4"/>
    <w:rsid w:val="00B06F5B"/>
  </w:style>
  <w:style w:type="character" w:customStyle="1" w:styleId="WW8Num25z5">
    <w:name w:val="WW8Num25z5"/>
    <w:rsid w:val="00B06F5B"/>
  </w:style>
  <w:style w:type="character" w:customStyle="1" w:styleId="WW8Num25z6">
    <w:name w:val="WW8Num25z6"/>
    <w:rsid w:val="00B06F5B"/>
  </w:style>
  <w:style w:type="character" w:customStyle="1" w:styleId="WW8Num25z7">
    <w:name w:val="WW8Num25z7"/>
    <w:rsid w:val="00B06F5B"/>
  </w:style>
  <w:style w:type="character" w:customStyle="1" w:styleId="WW8Num25z8">
    <w:name w:val="WW8Num25z8"/>
    <w:rsid w:val="00B06F5B"/>
  </w:style>
  <w:style w:type="character" w:customStyle="1" w:styleId="WW8Num26z1">
    <w:name w:val="WW8Num26z1"/>
    <w:rsid w:val="00B06F5B"/>
  </w:style>
  <w:style w:type="character" w:customStyle="1" w:styleId="WW8Num26z2">
    <w:name w:val="WW8Num26z2"/>
    <w:rsid w:val="00B06F5B"/>
    <w:rPr>
      <w:rFonts w:ascii="Arial" w:hAnsi="Arial" w:cs="Arial"/>
      <w:color w:val="000000"/>
      <w:sz w:val="22"/>
    </w:rPr>
  </w:style>
  <w:style w:type="character" w:customStyle="1" w:styleId="WW8Num26z3">
    <w:name w:val="WW8Num26z3"/>
    <w:rsid w:val="00B06F5B"/>
  </w:style>
  <w:style w:type="character" w:customStyle="1" w:styleId="WW8Num26z4">
    <w:name w:val="WW8Num26z4"/>
    <w:rsid w:val="00B06F5B"/>
  </w:style>
  <w:style w:type="character" w:customStyle="1" w:styleId="WW8Num26z5">
    <w:name w:val="WW8Num26z5"/>
    <w:rsid w:val="00B06F5B"/>
  </w:style>
  <w:style w:type="character" w:customStyle="1" w:styleId="WW8Num26z6">
    <w:name w:val="WW8Num26z6"/>
    <w:rsid w:val="00B06F5B"/>
  </w:style>
  <w:style w:type="character" w:customStyle="1" w:styleId="WW8Num26z7">
    <w:name w:val="WW8Num26z7"/>
    <w:rsid w:val="00B06F5B"/>
  </w:style>
  <w:style w:type="character" w:customStyle="1" w:styleId="WW8Num26z8">
    <w:name w:val="WW8Num26z8"/>
    <w:rsid w:val="00B06F5B"/>
  </w:style>
  <w:style w:type="character" w:customStyle="1" w:styleId="WW8Num29z0">
    <w:name w:val="WW8Num29z0"/>
    <w:rsid w:val="00B06F5B"/>
    <w:rPr>
      <w:rFonts w:ascii="Arial" w:eastAsia="Batang" w:hAnsi="Arial" w:cs="Arial"/>
      <w:b/>
      <w:color w:val="000000"/>
      <w:sz w:val="22"/>
      <w:szCs w:val="22"/>
    </w:rPr>
  </w:style>
  <w:style w:type="character" w:customStyle="1" w:styleId="WW8Num30z0">
    <w:name w:val="WW8Num30z0"/>
    <w:rsid w:val="00B06F5B"/>
    <w:rPr>
      <w:rFonts w:ascii="Arial" w:eastAsia="Batang" w:hAnsi="Arial" w:cs="Arial"/>
      <w:bCs/>
      <w:sz w:val="22"/>
      <w:szCs w:val="22"/>
    </w:rPr>
  </w:style>
  <w:style w:type="character" w:customStyle="1" w:styleId="WW8Num8z1">
    <w:name w:val="WW8Num8z1"/>
    <w:rsid w:val="00B06F5B"/>
    <w:rPr>
      <w:rFonts w:ascii="Courier New" w:hAnsi="Courier New" w:cs="Courier New"/>
      <w:color w:val="000000"/>
    </w:rPr>
  </w:style>
  <w:style w:type="character" w:customStyle="1" w:styleId="WW8Num8z2">
    <w:name w:val="WW8Num8z2"/>
    <w:rsid w:val="00B06F5B"/>
  </w:style>
  <w:style w:type="character" w:customStyle="1" w:styleId="WW8Num8z3">
    <w:name w:val="WW8Num8z3"/>
    <w:rsid w:val="00B06F5B"/>
  </w:style>
  <w:style w:type="character" w:customStyle="1" w:styleId="WW8Num8z4">
    <w:name w:val="WW8Num8z4"/>
    <w:rsid w:val="00B06F5B"/>
  </w:style>
  <w:style w:type="character" w:customStyle="1" w:styleId="WW8Num8z5">
    <w:name w:val="WW8Num8z5"/>
    <w:rsid w:val="00B06F5B"/>
  </w:style>
  <w:style w:type="character" w:customStyle="1" w:styleId="WW8Num8z6">
    <w:name w:val="WW8Num8z6"/>
    <w:rsid w:val="00B06F5B"/>
  </w:style>
  <w:style w:type="character" w:customStyle="1" w:styleId="WW8Num8z7">
    <w:name w:val="WW8Num8z7"/>
    <w:rsid w:val="00B06F5B"/>
  </w:style>
  <w:style w:type="character" w:customStyle="1" w:styleId="WW8Num8z8">
    <w:name w:val="WW8Num8z8"/>
    <w:rsid w:val="00B06F5B"/>
  </w:style>
  <w:style w:type="character" w:customStyle="1" w:styleId="WW8Num15z1">
    <w:name w:val="WW8Num15z1"/>
    <w:rsid w:val="00B06F5B"/>
    <w:rPr>
      <w:rFonts w:ascii="Arial" w:hAnsi="Arial" w:cs="Arial"/>
      <w:color w:val="000000"/>
      <w:sz w:val="22"/>
    </w:rPr>
  </w:style>
  <w:style w:type="character" w:customStyle="1" w:styleId="WW8Num15z2">
    <w:name w:val="WW8Num15z2"/>
    <w:rsid w:val="00B06F5B"/>
  </w:style>
  <w:style w:type="character" w:customStyle="1" w:styleId="WW8Num15z3">
    <w:name w:val="WW8Num15z3"/>
    <w:rsid w:val="00B06F5B"/>
  </w:style>
  <w:style w:type="character" w:customStyle="1" w:styleId="WW8Num15z4">
    <w:name w:val="WW8Num15z4"/>
    <w:rsid w:val="00B06F5B"/>
  </w:style>
  <w:style w:type="character" w:customStyle="1" w:styleId="WW8Num15z5">
    <w:name w:val="WW8Num15z5"/>
    <w:rsid w:val="00B06F5B"/>
  </w:style>
  <w:style w:type="character" w:customStyle="1" w:styleId="WW8Num15z6">
    <w:name w:val="WW8Num15z6"/>
    <w:rsid w:val="00B06F5B"/>
  </w:style>
  <w:style w:type="character" w:customStyle="1" w:styleId="WW8Num15z7">
    <w:name w:val="WW8Num15z7"/>
    <w:rsid w:val="00B06F5B"/>
  </w:style>
  <w:style w:type="character" w:customStyle="1" w:styleId="WW8Num15z8">
    <w:name w:val="WW8Num15z8"/>
    <w:rsid w:val="00B06F5B"/>
  </w:style>
  <w:style w:type="character" w:customStyle="1" w:styleId="WW8Num19z1">
    <w:name w:val="WW8Num19z1"/>
    <w:rsid w:val="00B06F5B"/>
    <w:rPr>
      <w:rFonts w:hint="default"/>
    </w:rPr>
  </w:style>
  <w:style w:type="character" w:customStyle="1" w:styleId="WW8Num19z2">
    <w:name w:val="WW8Num19z2"/>
    <w:rsid w:val="00B06F5B"/>
  </w:style>
  <w:style w:type="character" w:customStyle="1" w:styleId="WW8Num19z3">
    <w:name w:val="WW8Num19z3"/>
    <w:rsid w:val="00B06F5B"/>
  </w:style>
  <w:style w:type="character" w:customStyle="1" w:styleId="WW8Num19z4">
    <w:name w:val="WW8Num19z4"/>
    <w:rsid w:val="00B06F5B"/>
  </w:style>
  <w:style w:type="character" w:customStyle="1" w:styleId="WW8Num19z5">
    <w:name w:val="WW8Num19z5"/>
    <w:rsid w:val="00B06F5B"/>
  </w:style>
  <w:style w:type="character" w:customStyle="1" w:styleId="WW8Num19z6">
    <w:name w:val="WW8Num19z6"/>
    <w:rsid w:val="00B06F5B"/>
  </w:style>
  <w:style w:type="character" w:customStyle="1" w:styleId="WW8Num19z7">
    <w:name w:val="WW8Num19z7"/>
    <w:rsid w:val="00B06F5B"/>
  </w:style>
  <w:style w:type="character" w:customStyle="1" w:styleId="WW8Num19z8">
    <w:name w:val="WW8Num19z8"/>
    <w:rsid w:val="00B06F5B"/>
  </w:style>
  <w:style w:type="character" w:customStyle="1" w:styleId="WW8Num24z1">
    <w:name w:val="WW8Num24z1"/>
    <w:rsid w:val="00B06F5B"/>
    <w:rPr>
      <w:rFonts w:ascii="Wingdings" w:hAnsi="Wingdings" w:cs="Wingdings"/>
    </w:rPr>
  </w:style>
  <w:style w:type="character" w:customStyle="1" w:styleId="WW8Num24z2">
    <w:name w:val="WW8Num24z2"/>
    <w:rsid w:val="00B06F5B"/>
  </w:style>
  <w:style w:type="character" w:customStyle="1" w:styleId="WW8Num24z3">
    <w:name w:val="WW8Num24z3"/>
    <w:rsid w:val="00B06F5B"/>
  </w:style>
  <w:style w:type="character" w:customStyle="1" w:styleId="WW8Num24z4">
    <w:name w:val="WW8Num24z4"/>
    <w:rsid w:val="00B06F5B"/>
  </w:style>
  <w:style w:type="character" w:customStyle="1" w:styleId="WW8Num24z5">
    <w:name w:val="WW8Num24z5"/>
    <w:rsid w:val="00B06F5B"/>
  </w:style>
  <w:style w:type="character" w:customStyle="1" w:styleId="WW8Num24z6">
    <w:name w:val="WW8Num24z6"/>
    <w:rsid w:val="00B06F5B"/>
  </w:style>
  <w:style w:type="character" w:customStyle="1" w:styleId="WW8Num24z7">
    <w:name w:val="WW8Num24z7"/>
    <w:rsid w:val="00B06F5B"/>
  </w:style>
  <w:style w:type="character" w:customStyle="1" w:styleId="WW8Num24z8">
    <w:name w:val="WW8Num24z8"/>
    <w:rsid w:val="00B06F5B"/>
  </w:style>
  <w:style w:type="character" w:customStyle="1" w:styleId="WW8Num29z1">
    <w:name w:val="WW8Num29z1"/>
    <w:rsid w:val="00B06F5B"/>
    <w:rPr>
      <w:rFonts w:ascii="Arial" w:hAnsi="Arial" w:cs="Arial"/>
      <w:color w:val="000000"/>
      <w:sz w:val="22"/>
    </w:rPr>
  </w:style>
  <w:style w:type="character" w:customStyle="1" w:styleId="WW8Num29z2">
    <w:name w:val="WW8Num29z2"/>
    <w:rsid w:val="00B06F5B"/>
  </w:style>
  <w:style w:type="character" w:customStyle="1" w:styleId="WW8Num29z3">
    <w:name w:val="WW8Num29z3"/>
    <w:rsid w:val="00B06F5B"/>
  </w:style>
  <w:style w:type="character" w:customStyle="1" w:styleId="WW8Num29z4">
    <w:name w:val="WW8Num29z4"/>
    <w:rsid w:val="00B06F5B"/>
  </w:style>
  <w:style w:type="character" w:customStyle="1" w:styleId="WW8Num29z5">
    <w:name w:val="WW8Num29z5"/>
    <w:rsid w:val="00B06F5B"/>
  </w:style>
  <w:style w:type="character" w:customStyle="1" w:styleId="WW8Num29z6">
    <w:name w:val="WW8Num29z6"/>
    <w:rsid w:val="00B06F5B"/>
  </w:style>
  <w:style w:type="character" w:customStyle="1" w:styleId="WW8Num29z7">
    <w:name w:val="WW8Num29z7"/>
    <w:rsid w:val="00B06F5B"/>
  </w:style>
  <w:style w:type="character" w:customStyle="1" w:styleId="WW8Num29z8">
    <w:name w:val="WW8Num29z8"/>
    <w:rsid w:val="00B06F5B"/>
  </w:style>
  <w:style w:type="character" w:customStyle="1" w:styleId="WW8Num31z0">
    <w:name w:val="WW8Num31z0"/>
    <w:rsid w:val="00B06F5B"/>
    <w:rPr>
      <w:rFonts w:cs="Arial"/>
    </w:rPr>
  </w:style>
  <w:style w:type="character" w:customStyle="1" w:styleId="WW8Num31z1">
    <w:name w:val="WW8Num31z1"/>
    <w:rsid w:val="00B06F5B"/>
    <w:rPr>
      <w:rFonts w:ascii="Arial" w:hAnsi="Arial" w:cs="Arial" w:hint="default"/>
      <w:b w:val="0"/>
      <w:bCs/>
      <w:i w:val="0"/>
      <w:iCs/>
      <w:color w:val="000000"/>
      <w:sz w:val="22"/>
    </w:rPr>
  </w:style>
  <w:style w:type="character" w:customStyle="1" w:styleId="WW8Num31z2">
    <w:name w:val="WW8Num31z2"/>
    <w:rsid w:val="00B06F5B"/>
    <w:rPr>
      <w:rFonts w:ascii="Arial" w:hAnsi="Arial" w:cs="Arial" w:hint="default"/>
      <w:color w:val="000000"/>
      <w:sz w:val="22"/>
    </w:rPr>
  </w:style>
  <w:style w:type="character" w:customStyle="1" w:styleId="WW8Num31z3">
    <w:name w:val="WW8Num31z3"/>
    <w:rsid w:val="00B06F5B"/>
    <w:rPr>
      <w:rFonts w:ascii="Arial" w:hAnsi="Arial" w:cs="Arial" w:hint="default"/>
      <w:b w:val="0"/>
      <w:i w:val="0"/>
      <w:sz w:val="22"/>
    </w:rPr>
  </w:style>
  <w:style w:type="character" w:customStyle="1" w:styleId="WW8Num31z4">
    <w:name w:val="WW8Num31z4"/>
    <w:rsid w:val="00B06F5B"/>
  </w:style>
  <w:style w:type="character" w:customStyle="1" w:styleId="WW8Num31z5">
    <w:name w:val="WW8Num31z5"/>
    <w:rsid w:val="00B06F5B"/>
  </w:style>
  <w:style w:type="character" w:customStyle="1" w:styleId="WW8Num31z6">
    <w:name w:val="WW8Num31z6"/>
    <w:rsid w:val="00B06F5B"/>
  </w:style>
  <w:style w:type="character" w:customStyle="1" w:styleId="WW8Num31z7">
    <w:name w:val="WW8Num31z7"/>
    <w:rsid w:val="00B06F5B"/>
  </w:style>
  <w:style w:type="character" w:customStyle="1" w:styleId="WW8Num31z8">
    <w:name w:val="WW8Num31z8"/>
    <w:rsid w:val="00B06F5B"/>
  </w:style>
  <w:style w:type="character" w:customStyle="1" w:styleId="WW8Num32z0">
    <w:name w:val="WW8Num32z0"/>
    <w:rsid w:val="00B06F5B"/>
    <w:rPr>
      <w:rFonts w:ascii="Arial" w:hAnsi="Arial" w:cs="Arial"/>
      <w:color w:val="000000"/>
      <w:sz w:val="22"/>
      <w:szCs w:val="22"/>
      <w:shd w:val="clear" w:color="auto" w:fill="FFFF00"/>
    </w:rPr>
  </w:style>
  <w:style w:type="character" w:customStyle="1" w:styleId="WW8Num33z0">
    <w:name w:val="WW8Num33z0"/>
    <w:rsid w:val="00B06F5B"/>
  </w:style>
  <w:style w:type="character" w:customStyle="1" w:styleId="WW8Num34z0">
    <w:name w:val="WW8Num34z0"/>
    <w:rsid w:val="00B06F5B"/>
    <w:rPr>
      <w:rFonts w:ascii="Arial" w:hAnsi="Arial" w:cs="Arial"/>
      <w:b/>
      <w:color w:val="000000"/>
      <w:sz w:val="22"/>
    </w:rPr>
  </w:style>
  <w:style w:type="character" w:customStyle="1" w:styleId="WW8Num35z0">
    <w:name w:val="WW8Num35z0"/>
    <w:rsid w:val="00B06F5B"/>
  </w:style>
  <w:style w:type="character" w:customStyle="1" w:styleId="WW8Num3z1">
    <w:name w:val="WW8Num3z1"/>
    <w:rsid w:val="00B06F5B"/>
  </w:style>
  <w:style w:type="character" w:customStyle="1" w:styleId="WW8Num3z2">
    <w:name w:val="WW8Num3z2"/>
    <w:rsid w:val="00B06F5B"/>
  </w:style>
  <w:style w:type="character" w:customStyle="1" w:styleId="WW8Num3z3">
    <w:name w:val="WW8Num3z3"/>
    <w:rsid w:val="00B06F5B"/>
    <w:rPr>
      <w:color w:val="000000"/>
    </w:rPr>
  </w:style>
  <w:style w:type="character" w:customStyle="1" w:styleId="WW8Num3z4">
    <w:name w:val="WW8Num3z4"/>
    <w:rsid w:val="00B06F5B"/>
  </w:style>
  <w:style w:type="character" w:customStyle="1" w:styleId="WW8Num3z5">
    <w:name w:val="WW8Num3z5"/>
    <w:rsid w:val="00B06F5B"/>
  </w:style>
  <w:style w:type="character" w:customStyle="1" w:styleId="WW8Num3z6">
    <w:name w:val="WW8Num3z6"/>
    <w:rsid w:val="00B06F5B"/>
  </w:style>
  <w:style w:type="character" w:customStyle="1" w:styleId="WW8Num3z7">
    <w:name w:val="WW8Num3z7"/>
    <w:rsid w:val="00B06F5B"/>
  </w:style>
  <w:style w:type="character" w:customStyle="1" w:styleId="WW8Num3z8">
    <w:name w:val="WW8Num3z8"/>
    <w:rsid w:val="00B06F5B"/>
  </w:style>
  <w:style w:type="character" w:customStyle="1" w:styleId="WW8Num9z1">
    <w:name w:val="WW8Num9z1"/>
    <w:rsid w:val="00B06F5B"/>
    <w:rPr>
      <w:color w:val="000000"/>
    </w:rPr>
  </w:style>
  <w:style w:type="character" w:customStyle="1" w:styleId="WW8Num9z2">
    <w:name w:val="WW8Num9z2"/>
    <w:rsid w:val="00B06F5B"/>
  </w:style>
  <w:style w:type="character" w:customStyle="1" w:styleId="WW8Num9z3">
    <w:name w:val="WW8Num9z3"/>
    <w:rsid w:val="00B06F5B"/>
  </w:style>
  <w:style w:type="character" w:customStyle="1" w:styleId="WW8Num9z4">
    <w:name w:val="WW8Num9z4"/>
    <w:rsid w:val="00B06F5B"/>
  </w:style>
  <w:style w:type="character" w:customStyle="1" w:styleId="WW8Num9z5">
    <w:name w:val="WW8Num9z5"/>
    <w:rsid w:val="00B06F5B"/>
  </w:style>
  <w:style w:type="character" w:customStyle="1" w:styleId="WW8Num9z6">
    <w:name w:val="WW8Num9z6"/>
    <w:rsid w:val="00B06F5B"/>
  </w:style>
  <w:style w:type="character" w:customStyle="1" w:styleId="WW8Num9z7">
    <w:name w:val="WW8Num9z7"/>
    <w:rsid w:val="00B06F5B"/>
  </w:style>
  <w:style w:type="character" w:customStyle="1" w:styleId="WW8Num9z8">
    <w:name w:val="WW8Num9z8"/>
    <w:rsid w:val="00B06F5B"/>
  </w:style>
  <w:style w:type="character" w:customStyle="1" w:styleId="WW8Num16z1">
    <w:name w:val="WW8Num16z1"/>
    <w:rsid w:val="00B06F5B"/>
    <w:rPr>
      <w:rFonts w:ascii="Arial" w:hAnsi="Arial" w:cs="Arial"/>
      <w:color w:val="000000"/>
      <w:sz w:val="22"/>
    </w:rPr>
  </w:style>
  <w:style w:type="character" w:customStyle="1" w:styleId="WW8Num16z2">
    <w:name w:val="WW8Num16z2"/>
    <w:rsid w:val="00B06F5B"/>
  </w:style>
  <w:style w:type="character" w:customStyle="1" w:styleId="WW8Num16z3">
    <w:name w:val="WW8Num16z3"/>
    <w:rsid w:val="00B06F5B"/>
  </w:style>
  <w:style w:type="character" w:customStyle="1" w:styleId="WW8Num16z4">
    <w:name w:val="WW8Num16z4"/>
    <w:rsid w:val="00B06F5B"/>
  </w:style>
  <w:style w:type="character" w:customStyle="1" w:styleId="WW8Num16z5">
    <w:name w:val="WW8Num16z5"/>
    <w:rsid w:val="00B06F5B"/>
  </w:style>
  <w:style w:type="character" w:customStyle="1" w:styleId="WW8Num16z6">
    <w:name w:val="WW8Num16z6"/>
    <w:rsid w:val="00B06F5B"/>
  </w:style>
  <w:style w:type="character" w:customStyle="1" w:styleId="WW8Num16z7">
    <w:name w:val="WW8Num16z7"/>
    <w:rsid w:val="00B06F5B"/>
  </w:style>
  <w:style w:type="character" w:customStyle="1" w:styleId="WW8Num16z8">
    <w:name w:val="WW8Num16z8"/>
    <w:rsid w:val="00B06F5B"/>
  </w:style>
  <w:style w:type="character" w:customStyle="1" w:styleId="WW8Num30z1">
    <w:name w:val="WW8Num30z1"/>
    <w:rsid w:val="00B06F5B"/>
  </w:style>
  <w:style w:type="character" w:customStyle="1" w:styleId="WW8Num30z2">
    <w:name w:val="WW8Num30z2"/>
    <w:rsid w:val="00B06F5B"/>
  </w:style>
  <w:style w:type="character" w:customStyle="1" w:styleId="WW8Num30z3">
    <w:name w:val="WW8Num30z3"/>
    <w:rsid w:val="00B06F5B"/>
  </w:style>
  <w:style w:type="character" w:customStyle="1" w:styleId="WW8Num30z4">
    <w:name w:val="WW8Num30z4"/>
    <w:rsid w:val="00B06F5B"/>
  </w:style>
  <w:style w:type="character" w:customStyle="1" w:styleId="WW8Num30z5">
    <w:name w:val="WW8Num30z5"/>
    <w:rsid w:val="00B06F5B"/>
  </w:style>
  <w:style w:type="character" w:customStyle="1" w:styleId="WW8Num30z6">
    <w:name w:val="WW8Num30z6"/>
    <w:rsid w:val="00B06F5B"/>
  </w:style>
  <w:style w:type="character" w:customStyle="1" w:styleId="WW8Num30z7">
    <w:name w:val="WW8Num30z7"/>
    <w:rsid w:val="00B06F5B"/>
  </w:style>
  <w:style w:type="character" w:customStyle="1" w:styleId="WW8Num30z8">
    <w:name w:val="WW8Num30z8"/>
    <w:rsid w:val="00B06F5B"/>
  </w:style>
  <w:style w:type="character" w:customStyle="1" w:styleId="WW8Num33z1">
    <w:name w:val="WW8Num33z1"/>
    <w:rsid w:val="00B06F5B"/>
  </w:style>
  <w:style w:type="character" w:customStyle="1" w:styleId="WW8Num33z2">
    <w:name w:val="WW8Num33z2"/>
    <w:rsid w:val="00B06F5B"/>
    <w:rPr>
      <w:rFonts w:ascii="Arial" w:hAnsi="Arial" w:cs="Arial"/>
      <w:color w:val="000000"/>
      <w:sz w:val="22"/>
    </w:rPr>
  </w:style>
  <w:style w:type="character" w:customStyle="1" w:styleId="WW8Num33z4">
    <w:name w:val="WW8Num33z4"/>
    <w:rsid w:val="00B06F5B"/>
  </w:style>
  <w:style w:type="character" w:customStyle="1" w:styleId="WW8Num33z5">
    <w:name w:val="WW8Num33z5"/>
    <w:rsid w:val="00B06F5B"/>
  </w:style>
  <w:style w:type="character" w:customStyle="1" w:styleId="WW8Num33z6">
    <w:name w:val="WW8Num33z6"/>
    <w:rsid w:val="00B06F5B"/>
  </w:style>
  <w:style w:type="character" w:customStyle="1" w:styleId="WW8Num33z7">
    <w:name w:val="WW8Num33z7"/>
    <w:rsid w:val="00B06F5B"/>
  </w:style>
  <w:style w:type="character" w:customStyle="1" w:styleId="WW8Num33z8">
    <w:name w:val="WW8Num33z8"/>
    <w:rsid w:val="00B06F5B"/>
  </w:style>
  <w:style w:type="character" w:customStyle="1" w:styleId="WW8Num36z0">
    <w:name w:val="WW8Num36z0"/>
    <w:rsid w:val="00B06F5B"/>
    <w:rPr>
      <w:rFonts w:ascii="Arial" w:hAnsi="Arial" w:cs="Arial"/>
      <w:b/>
      <w:sz w:val="22"/>
    </w:rPr>
  </w:style>
  <w:style w:type="character" w:customStyle="1" w:styleId="WW8Num37z0">
    <w:name w:val="WW8Num37z0"/>
    <w:rsid w:val="00B06F5B"/>
  </w:style>
  <w:style w:type="character" w:customStyle="1" w:styleId="Domylnaczcionkaakapitu2">
    <w:name w:val="Domyślna czcionka akapitu2"/>
    <w:rsid w:val="00B06F5B"/>
  </w:style>
  <w:style w:type="character" w:customStyle="1" w:styleId="WW8Num32z1">
    <w:name w:val="WW8Num32z1"/>
    <w:rsid w:val="00B06F5B"/>
    <w:rPr>
      <w:rFonts w:hint="default"/>
    </w:rPr>
  </w:style>
  <w:style w:type="character" w:customStyle="1" w:styleId="WW8Num32z2">
    <w:name w:val="WW8Num32z2"/>
    <w:rsid w:val="00B06F5B"/>
  </w:style>
  <w:style w:type="character" w:customStyle="1" w:styleId="WW8Num32z3">
    <w:name w:val="WW8Num32z3"/>
    <w:rsid w:val="00B06F5B"/>
  </w:style>
  <w:style w:type="character" w:customStyle="1" w:styleId="WW8Num32z4">
    <w:name w:val="WW8Num32z4"/>
    <w:rsid w:val="00B06F5B"/>
  </w:style>
  <w:style w:type="character" w:customStyle="1" w:styleId="WW8Num32z5">
    <w:name w:val="WW8Num32z5"/>
    <w:rsid w:val="00B06F5B"/>
  </w:style>
  <w:style w:type="character" w:customStyle="1" w:styleId="WW8Num32z6">
    <w:name w:val="WW8Num32z6"/>
    <w:rsid w:val="00B06F5B"/>
  </w:style>
  <w:style w:type="character" w:customStyle="1" w:styleId="WW8Num32z7">
    <w:name w:val="WW8Num32z7"/>
    <w:rsid w:val="00B06F5B"/>
  </w:style>
  <w:style w:type="character" w:customStyle="1" w:styleId="WW8Num32z8">
    <w:name w:val="WW8Num32z8"/>
    <w:rsid w:val="00B06F5B"/>
  </w:style>
  <w:style w:type="character" w:customStyle="1" w:styleId="WW8Num33z3">
    <w:name w:val="WW8Num33z3"/>
    <w:rsid w:val="00B06F5B"/>
  </w:style>
  <w:style w:type="character" w:customStyle="1" w:styleId="WW8Num4z1">
    <w:name w:val="WW8Num4z1"/>
    <w:rsid w:val="00B06F5B"/>
  </w:style>
  <w:style w:type="character" w:customStyle="1" w:styleId="WW8Num4z2">
    <w:name w:val="WW8Num4z2"/>
    <w:rsid w:val="00B06F5B"/>
  </w:style>
  <w:style w:type="character" w:customStyle="1" w:styleId="WW8Num4z3">
    <w:name w:val="WW8Num4z3"/>
    <w:rsid w:val="00B06F5B"/>
  </w:style>
  <w:style w:type="character" w:customStyle="1" w:styleId="WW8Num4z4">
    <w:name w:val="WW8Num4z4"/>
    <w:rsid w:val="00B06F5B"/>
  </w:style>
  <w:style w:type="character" w:customStyle="1" w:styleId="WW8Num4z5">
    <w:name w:val="WW8Num4z5"/>
    <w:rsid w:val="00B06F5B"/>
  </w:style>
  <w:style w:type="character" w:customStyle="1" w:styleId="WW8Num4z6">
    <w:name w:val="WW8Num4z6"/>
    <w:rsid w:val="00B06F5B"/>
  </w:style>
  <w:style w:type="character" w:customStyle="1" w:styleId="WW8Num4z7">
    <w:name w:val="WW8Num4z7"/>
    <w:rsid w:val="00B06F5B"/>
  </w:style>
  <w:style w:type="character" w:customStyle="1" w:styleId="WW8Num4z8">
    <w:name w:val="WW8Num4z8"/>
    <w:rsid w:val="00B06F5B"/>
  </w:style>
  <w:style w:type="character" w:customStyle="1" w:styleId="WW8Num5z1">
    <w:name w:val="WW8Num5z1"/>
    <w:rsid w:val="00B06F5B"/>
    <w:rPr>
      <w:rFonts w:ascii="Wingdings" w:hAnsi="Wingdings" w:cs="Wingdings"/>
    </w:rPr>
  </w:style>
  <w:style w:type="character" w:customStyle="1" w:styleId="WW8Num5z2">
    <w:name w:val="WW8Num5z2"/>
    <w:rsid w:val="00B06F5B"/>
  </w:style>
  <w:style w:type="character" w:customStyle="1" w:styleId="WW8Num5z3">
    <w:name w:val="WW8Num5z3"/>
    <w:rsid w:val="00B06F5B"/>
  </w:style>
  <w:style w:type="character" w:customStyle="1" w:styleId="WW8Num5z4">
    <w:name w:val="WW8Num5z4"/>
    <w:rsid w:val="00B06F5B"/>
  </w:style>
  <w:style w:type="character" w:customStyle="1" w:styleId="WW8Num5z5">
    <w:name w:val="WW8Num5z5"/>
    <w:rsid w:val="00B06F5B"/>
  </w:style>
  <w:style w:type="character" w:customStyle="1" w:styleId="WW8Num5z6">
    <w:name w:val="WW8Num5z6"/>
    <w:rsid w:val="00B06F5B"/>
  </w:style>
  <w:style w:type="character" w:customStyle="1" w:styleId="WW8Num5z7">
    <w:name w:val="WW8Num5z7"/>
    <w:rsid w:val="00B06F5B"/>
  </w:style>
  <w:style w:type="character" w:customStyle="1" w:styleId="WW8Num5z8">
    <w:name w:val="WW8Num5z8"/>
    <w:rsid w:val="00B06F5B"/>
  </w:style>
  <w:style w:type="character" w:customStyle="1" w:styleId="WW8Num12z1">
    <w:name w:val="WW8Num12z1"/>
    <w:rsid w:val="00B06F5B"/>
    <w:rPr>
      <w:rFonts w:ascii="Symbol" w:hAnsi="Symbol" w:cs="Courier New"/>
    </w:rPr>
  </w:style>
  <w:style w:type="character" w:customStyle="1" w:styleId="WW8Num12z2">
    <w:name w:val="WW8Num12z2"/>
    <w:rsid w:val="00B06F5B"/>
  </w:style>
  <w:style w:type="character" w:customStyle="1" w:styleId="WW8Num12z3">
    <w:name w:val="WW8Num12z3"/>
    <w:rsid w:val="00B06F5B"/>
  </w:style>
  <w:style w:type="character" w:customStyle="1" w:styleId="WW8Num12z4">
    <w:name w:val="WW8Num12z4"/>
    <w:rsid w:val="00B06F5B"/>
  </w:style>
  <w:style w:type="character" w:customStyle="1" w:styleId="WW8Num12z5">
    <w:name w:val="WW8Num12z5"/>
    <w:rsid w:val="00B06F5B"/>
  </w:style>
  <w:style w:type="character" w:customStyle="1" w:styleId="WW8Num12z6">
    <w:name w:val="WW8Num12z6"/>
    <w:rsid w:val="00B06F5B"/>
  </w:style>
  <w:style w:type="character" w:customStyle="1" w:styleId="WW8Num12z7">
    <w:name w:val="WW8Num12z7"/>
    <w:rsid w:val="00B06F5B"/>
  </w:style>
  <w:style w:type="character" w:customStyle="1" w:styleId="WW8Num12z8">
    <w:name w:val="WW8Num12z8"/>
    <w:rsid w:val="00B06F5B"/>
  </w:style>
  <w:style w:type="character" w:customStyle="1" w:styleId="WW8Num35z1">
    <w:name w:val="WW8Num35z1"/>
    <w:rsid w:val="00B06F5B"/>
  </w:style>
  <w:style w:type="character" w:customStyle="1" w:styleId="WW8Num35z2">
    <w:name w:val="WW8Num35z2"/>
    <w:rsid w:val="00B06F5B"/>
  </w:style>
  <w:style w:type="character" w:customStyle="1" w:styleId="WW8Num35z3">
    <w:name w:val="WW8Num35z3"/>
    <w:rsid w:val="00B06F5B"/>
  </w:style>
  <w:style w:type="character" w:customStyle="1" w:styleId="WW8Num35z4">
    <w:name w:val="WW8Num35z4"/>
    <w:rsid w:val="00B06F5B"/>
  </w:style>
  <w:style w:type="character" w:customStyle="1" w:styleId="WW8Num35z5">
    <w:name w:val="WW8Num35z5"/>
    <w:rsid w:val="00B06F5B"/>
  </w:style>
  <w:style w:type="character" w:customStyle="1" w:styleId="WW8Num35z6">
    <w:name w:val="WW8Num35z6"/>
    <w:rsid w:val="00B06F5B"/>
  </w:style>
  <w:style w:type="character" w:customStyle="1" w:styleId="WW8Num35z7">
    <w:name w:val="WW8Num35z7"/>
    <w:rsid w:val="00B06F5B"/>
  </w:style>
  <w:style w:type="character" w:customStyle="1" w:styleId="WW8Num35z8">
    <w:name w:val="WW8Num35z8"/>
    <w:rsid w:val="00B06F5B"/>
  </w:style>
  <w:style w:type="character" w:customStyle="1" w:styleId="WW8Num38z0">
    <w:name w:val="WW8Num38z0"/>
    <w:rsid w:val="00B06F5B"/>
  </w:style>
  <w:style w:type="character" w:customStyle="1" w:styleId="WW8Num39z0">
    <w:name w:val="WW8Num39z0"/>
    <w:rsid w:val="00B06F5B"/>
  </w:style>
  <w:style w:type="character" w:customStyle="1" w:styleId="WW8Num39z1">
    <w:name w:val="WW8Num39z1"/>
    <w:rsid w:val="00B06F5B"/>
  </w:style>
  <w:style w:type="character" w:customStyle="1" w:styleId="WW8Num39z2">
    <w:name w:val="WW8Num39z2"/>
    <w:rsid w:val="00B06F5B"/>
  </w:style>
  <w:style w:type="character" w:customStyle="1" w:styleId="WW8Num39z3">
    <w:name w:val="WW8Num39z3"/>
    <w:rsid w:val="00B06F5B"/>
    <w:rPr>
      <w:b/>
    </w:rPr>
  </w:style>
  <w:style w:type="character" w:customStyle="1" w:styleId="WW8Num39z4">
    <w:name w:val="WW8Num39z4"/>
    <w:rsid w:val="00B06F5B"/>
  </w:style>
  <w:style w:type="character" w:customStyle="1" w:styleId="WW8Num39z6">
    <w:name w:val="WW8Num39z6"/>
    <w:rsid w:val="00B06F5B"/>
    <w:rPr>
      <w:color w:val="auto"/>
    </w:rPr>
  </w:style>
  <w:style w:type="character" w:customStyle="1" w:styleId="WW8Num39z7">
    <w:name w:val="WW8Num39z7"/>
    <w:rsid w:val="00B06F5B"/>
  </w:style>
  <w:style w:type="character" w:customStyle="1" w:styleId="WW8Num39z8">
    <w:name w:val="WW8Num39z8"/>
    <w:rsid w:val="00B06F5B"/>
  </w:style>
  <w:style w:type="character" w:customStyle="1" w:styleId="WW8Num40z0">
    <w:name w:val="WW8Num40z0"/>
    <w:rsid w:val="00B06F5B"/>
    <w:rPr>
      <w:rFonts w:ascii="Arial" w:hAnsi="Arial" w:cs="Arial" w:hint="default"/>
      <w:sz w:val="24"/>
    </w:rPr>
  </w:style>
  <w:style w:type="character" w:customStyle="1" w:styleId="WW8Num40z1">
    <w:name w:val="WW8Num40z1"/>
    <w:rsid w:val="00B06F5B"/>
  </w:style>
  <w:style w:type="character" w:customStyle="1" w:styleId="WW8Num40z2">
    <w:name w:val="WW8Num40z2"/>
    <w:rsid w:val="00B06F5B"/>
  </w:style>
  <w:style w:type="character" w:customStyle="1" w:styleId="WW8Num40z3">
    <w:name w:val="WW8Num40z3"/>
    <w:rsid w:val="00B06F5B"/>
  </w:style>
  <w:style w:type="character" w:customStyle="1" w:styleId="WW8Num40z4">
    <w:name w:val="WW8Num40z4"/>
    <w:rsid w:val="00B06F5B"/>
  </w:style>
  <w:style w:type="character" w:customStyle="1" w:styleId="WW8Num40z5">
    <w:name w:val="WW8Num40z5"/>
    <w:rsid w:val="00B06F5B"/>
  </w:style>
  <w:style w:type="character" w:customStyle="1" w:styleId="WW8Num40z6">
    <w:name w:val="WW8Num40z6"/>
    <w:rsid w:val="00B06F5B"/>
  </w:style>
  <w:style w:type="character" w:customStyle="1" w:styleId="WW8Num40z7">
    <w:name w:val="WW8Num40z7"/>
    <w:rsid w:val="00B06F5B"/>
  </w:style>
  <w:style w:type="character" w:customStyle="1" w:styleId="WW8Num40z8">
    <w:name w:val="WW8Num40z8"/>
    <w:rsid w:val="00B06F5B"/>
  </w:style>
  <w:style w:type="character" w:customStyle="1" w:styleId="WW8Num41z0">
    <w:name w:val="WW8Num41z0"/>
    <w:rsid w:val="00B06F5B"/>
    <w:rPr>
      <w:rFonts w:hint="default"/>
    </w:rPr>
  </w:style>
  <w:style w:type="character" w:customStyle="1" w:styleId="WW8Num41z1">
    <w:name w:val="WW8Num41z1"/>
    <w:rsid w:val="00B06F5B"/>
  </w:style>
  <w:style w:type="character" w:customStyle="1" w:styleId="WW8Num41z2">
    <w:name w:val="WW8Num41z2"/>
    <w:rsid w:val="00B06F5B"/>
  </w:style>
  <w:style w:type="character" w:customStyle="1" w:styleId="WW8Num41z3">
    <w:name w:val="WW8Num41z3"/>
    <w:rsid w:val="00B06F5B"/>
  </w:style>
  <w:style w:type="character" w:customStyle="1" w:styleId="WW8Num41z4">
    <w:name w:val="WW8Num41z4"/>
    <w:rsid w:val="00B06F5B"/>
  </w:style>
  <w:style w:type="character" w:customStyle="1" w:styleId="WW8Num41z5">
    <w:name w:val="WW8Num41z5"/>
    <w:rsid w:val="00B06F5B"/>
  </w:style>
  <w:style w:type="character" w:customStyle="1" w:styleId="WW8Num41z6">
    <w:name w:val="WW8Num41z6"/>
    <w:rsid w:val="00B06F5B"/>
  </w:style>
  <w:style w:type="character" w:customStyle="1" w:styleId="WW8Num41z7">
    <w:name w:val="WW8Num41z7"/>
    <w:rsid w:val="00B06F5B"/>
  </w:style>
  <w:style w:type="character" w:customStyle="1" w:styleId="WW8Num41z8">
    <w:name w:val="WW8Num41z8"/>
    <w:rsid w:val="00B06F5B"/>
  </w:style>
  <w:style w:type="character" w:customStyle="1" w:styleId="WW8Num42z0">
    <w:name w:val="WW8Num42z0"/>
    <w:rsid w:val="00B06F5B"/>
    <w:rPr>
      <w:rFonts w:hint="default"/>
    </w:rPr>
  </w:style>
  <w:style w:type="character" w:customStyle="1" w:styleId="WW8Num42z1">
    <w:name w:val="WW8Num42z1"/>
    <w:rsid w:val="00B06F5B"/>
  </w:style>
  <w:style w:type="character" w:customStyle="1" w:styleId="WW8Num42z2">
    <w:name w:val="WW8Num42z2"/>
    <w:rsid w:val="00B06F5B"/>
  </w:style>
  <w:style w:type="character" w:customStyle="1" w:styleId="WW8Num42z3">
    <w:name w:val="WW8Num42z3"/>
    <w:rsid w:val="00B06F5B"/>
  </w:style>
  <w:style w:type="character" w:customStyle="1" w:styleId="WW8Num42z4">
    <w:name w:val="WW8Num42z4"/>
    <w:rsid w:val="00B06F5B"/>
  </w:style>
  <w:style w:type="character" w:customStyle="1" w:styleId="WW8Num42z5">
    <w:name w:val="WW8Num42z5"/>
    <w:rsid w:val="00B06F5B"/>
  </w:style>
  <w:style w:type="character" w:customStyle="1" w:styleId="WW8Num42z6">
    <w:name w:val="WW8Num42z6"/>
    <w:rsid w:val="00B06F5B"/>
  </w:style>
  <w:style w:type="character" w:customStyle="1" w:styleId="WW8Num42z7">
    <w:name w:val="WW8Num42z7"/>
    <w:rsid w:val="00B06F5B"/>
  </w:style>
  <w:style w:type="character" w:customStyle="1" w:styleId="WW8Num42z8">
    <w:name w:val="WW8Num42z8"/>
    <w:rsid w:val="00B06F5B"/>
  </w:style>
  <w:style w:type="character" w:customStyle="1" w:styleId="WW8Num43z0">
    <w:name w:val="WW8Num43z0"/>
    <w:rsid w:val="00B06F5B"/>
    <w:rPr>
      <w:rFonts w:hint="default"/>
      <w:color w:val="000000"/>
    </w:rPr>
  </w:style>
  <w:style w:type="character" w:customStyle="1" w:styleId="WW8Num43z1">
    <w:name w:val="WW8Num43z1"/>
    <w:rsid w:val="00B06F5B"/>
    <w:rPr>
      <w:rFonts w:hint="default"/>
      <w:color w:val="000000"/>
    </w:rPr>
  </w:style>
  <w:style w:type="character" w:customStyle="1" w:styleId="WW8Num43z2">
    <w:name w:val="WW8Num43z2"/>
    <w:rsid w:val="00B06F5B"/>
  </w:style>
  <w:style w:type="character" w:customStyle="1" w:styleId="WW8Num43z3">
    <w:name w:val="WW8Num43z3"/>
    <w:rsid w:val="00B06F5B"/>
  </w:style>
  <w:style w:type="character" w:customStyle="1" w:styleId="WW8Num43z4">
    <w:name w:val="WW8Num43z4"/>
    <w:rsid w:val="00B06F5B"/>
  </w:style>
  <w:style w:type="character" w:customStyle="1" w:styleId="WW8Num43z5">
    <w:name w:val="WW8Num43z5"/>
    <w:rsid w:val="00B06F5B"/>
  </w:style>
  <w:style w:type="character" w:customStyle="1" w:styleId="WW8Num43z6">
    <w:name w:val="WW8Num43z6"/>
    <w:rsid w:val="00B06F5B"/>
  </w:style>
  <w:style w:type="character" w:customStyle="1" w:styleId="WW8Num43z7">
    <w:name w:val="WW8Num43z7"/>
    <w:rsid w:val="00B06F5B"/>
  </w:style>
  <w:style w:type="character" w:customStyle="1" w:styleId="WW8Num43z8">
    <w:name w:val="WW8Num43z8"/>
    <w:rsid w:val="00B06F5B"/>
  </w:style>
  <w:style w:type="character" w:customStyle="1" w:styleId="WW8Num44z0">
    <w:name w:val="WW8Num44z0"/>
    <w:rsid w:val="00B06F5B"/>
    <w:rPr>
      <w:rFonts w:hint="default"/>
      <w:b w:val="0"/>
      <w:i w:val="0"/>
    </w:rPr>
  </w:style>
  <w:style w:type="character" w:customStyle="1" w:styleId="WW8Num44z1">
    <w:name w:val="WW8Num44z1"/>
    <w:rsid w:val="00B06F5B"/>
  </w:style>
  <w:style w:type="character" w:customStyle="1" w:styleId="WW8Num44z2">
    <w:name w:val="WW8Num44z2"/>
    <w:rsid w:val="00B06F5B"/>
  </w:style>
  <w:style w:type="character" w:customStyle="1" w:styleId="WW8Num44z3">
    <w:name w:val="WW8Num44z3"/>
    <w:rsid w:val="00B06F5B"/>
  </w:style>
  <w:style w:type="character" w:customStyle="1" w:styleId="WW8Num44z4">
    <w:name w:val="WW8Num44z4"/>
    <w:rsid w:val="00B06F5B"/>
  </w:style>
  <w:style w:type="character" w:customStyle="1" w:styleId="WW8Num44z5">
    <w:name w:val="WW8Num44z5"/>
    <w:rsid w:val="00B06F5B"/>
  </w:style>
  <w:style w:type="character" w:customStyle="1" w:styleId="WW8Num44z6">
    <w:name w:val="WW8Num44z6"/>
    <w:rsid w:val="00B06F5B"/>
  </w:style>
  <w:style w:type="character" w:customStyle="1" w:styleId="WW8Num44z7">
    <w:name w:val="WW8Num44z7"/>
    <w:rsid w:val="00B06F5B"/>
  </w:style>
  <w:style w:type="character" w:customStyle="1" w:styleId="WW8Num44z8">
    <w:name w:val="WW8Num44z8"/>
    <w:rsid w:val="00B06F5B"/>
  </w:style>
  <w:style w:type="character" w:customStyle="1" w:styleId="WW8Num45z0">
    <w:name w:val="WW8Num45z0"/>
    <w:rsid w:val="00B06F5B"/>
    <w:rPr>
      <w:rFonts w:ascii="Symbol" w:hAnsi="Symbol" w:cs="Symbol" w:hint="default"/>
      <w:sz w:val="20"/>
    </w:rPr>
  </w:style>
  <w:style w:type="character" w:customStyle="1" w:styleId="WW8Num45z1">
    <w:name w:val="WW8Num45z1"/>
    <w:rsid w:val="00B06F5B"/>
    <w:rPr>
      <w:rFonts w:ascii="Courier New" w:hAnsi="Courier New" w:cs="Courier New" w:hint="default"/>
      <w:sz w:val="20"/>
    </w:rPr>
  </w:style>
  <w:style w:type="character" w:customStyle="1" w:styleId="WW8Num45z2">
    <w:name w:val="WW8Num45z2"/>
    <w:rsid w:val="00B06F5B"/>
    <w:rPr>
      <w:rFonts w:ascii="Wingdings" w:hAnsi="Wingdings" w:cs="Wingdings" w:hint="default"/>
      <w:sz w:val="20"/>
    </w:rPr>
  </w:style>
  <w:style w:type="character" w:customStyle="1" w:styleId="WW8Num46z0">
    <w:name w:val="WW8Num46z0"/>
    <w:rsid w:val="00B06F5B"/>
    <w:rPr>
      <w:rFonts w:hint="default"/>
      <w:b w:val="0"/>
      <w:i w:val="0"/>
    </w:rPr>
  </w:style>
  <w:style w:type="character" w:customStyle="1" w:styleId="WW8Num46z1">
    <w:name w:val="WW8Num46z1"/>
    <w:rsid w:val="00B06F5B"/>
  </w:style>
  <w:style w:type="character" w:customStyle="1" w:styleId="WW8Num46z2">
    <w:name w:val="WW8Num46z2"/>
    <w:rsid w:val="00B06F5B"/>
  </w:style>
  <w:style w:type="character" w:customStyle="1" w:styleId="WW8Num46z3">
    <w:name w:val="WW8Num46z3"/>
    <w:rsid w:val="00B06F5B"/>
  </w:style>
  <w:style w:type="character" w:customStyle="1" w:styleId="WW8Num46z4">
    <w:name w:val="WW8Num46z4"/>
    <w:rsid w:val="00B06F5B"/>
  </w:style>
  <w:style w:type="character" w:customStyle="1" w:styleId="WW8Num46z5">
    <w:name w:val="WW8Num46z5"/>
    <w:rsid w:val="00B06F5B"/>
  </w:style>
  <w:style w:type="character" w:customStyle="1" w:styleId="WW8Num46z6">
    <w:name w:val="WW8Num46z6"/>
    <w:rsid w:val="00B06F5B"/>
  </w:style>
  <w:style w:type="character" w:customStyle="1" w:styleId="WW8Num46z7">
    <w:name w:val="WW8Num46z7"/>
    <w:rsid w:val="00B06F5B"/>
  </w:style>
  <w:style w:type="character" w:customStyle="1" w:styleId="WW8Num46z8">
    <w:name w:val="WW8Num46z8"/>
    <w:rsid w:val="00B06F5B"/>
  </w:style>
  <w:style w:type="character" w:customStyle="1" w:styleId="WW8Num47z0">
    <w:name w:val="WW8Num47z0"/>
    <w:rsid w:val="00B06F5B"/>
  </w:style>
  <w:style w:type="character" w:customStyle="1" w:styleId="WW8Num47z1">
    <w:name w:val="WW8Num47z1"/>
    <w:rsid w:val="00B06F5B"/>
  </w:style>
  <w:style w:type="character" w:customStyle="1" w:styleId="WW8Num47z2">
    <w:name w:val="WW8Num47z2"/>
    <w:rsid w:val="00B06F5B"/>
  </w:style>
  <w:style w:type="character" w:customStyle="1" w:styleId="WW8Num47z3">
    <w:name w:val="WW8Num47z3"/>
    <w:rsid w:val="00B06F5B"/>
  </w:style>
  <w:style w:type="character" w:customStyle="1" w:styleId="WW8Num47z4">
    <w:name w:val="WW8Num47z4"/>
    <w:rsid w:val="00B06F5B"/>
  </w:style>
  <w:style w:type="character" w:customStyle="1" w:styleId="WW8Num47z5">
    <w:name w:val="WW8Num47z5"/>
    <w:rsid w:val="00B06F5B"/>
  </w:style>
  <w:style w:type="character" w:customStyle="1" w:styleId="WW8Num47z6">
    <w:name w:val="WW8Num47z6"/>
    <w:rsid w:val="00B06F5B"/>
  </w:style>
  <w:style w:type="character" w:customStyle="1" w:styleId="WW8Num47z7">
    <w:name w:val="WW8Num47z7"/>
    <w:rsid w:val="00B06F5B"/>
  </w:style>
  <w:style w:type="character" w:customStyle="1" w:styleId="WW8Num47z8">
    <w:name w:val="WW8Num47z8"/>
    <w:rsid w:val="00B06F5B"/>
  </w:style>
  <w:style w:type="character" w:customStyle="1" w:styleId="WW8Num48z0">
    <w:name w:val="WW8Num48z0"/>
    <w:rsid w:val="00B06F5B"/>
    <w:rPr>
      <w:rFonts w:ascii="Arial" w:hAnsi="Arial" w:cs="Arial" w:hint="default"/>
      <w:sz w:val="22"/>
      <w:szCs w:val="22"/>
    </w:rPr>
  </w:style>
  <w:style w:type="character" w:customStyle="1" w:styleId="WW8Num49z0">
    <w:name w:val="WW8Num49z0"/>
    <w:rsid w:val="00B06F5B"/>
    <w:rPr>
      <w:rFonts w:hint="default"/>
    </w:rPr>
  </w:style>
  <w:style w:type="character" w:customStyle="1" w:styleId="WW8Num49z1">
    <w:name w:val="WW8Num49z1"/>
    <w:rsid w:val="00B06F5B"/>
  </w:style>
  <w:style w:type="character" w:customStyle="1" w:styleId="WW8Num49z2">
    <w:name w:val="WW8Num49z2"/>
    <w:rsid w:val="00B06F5B"/>
  </w:style>
  <w:style w:type="character" w:customStyle="1" w:styleId="WW8Num49z3">
    <w:name w:val="WW8Num49z3"/>
    <w:rsid w:val="00B06F5B"/>
  </w:style>
  <w:style w:type="character" w:customStyle="1" w:styleId="WW8Num49z4">
    <w:name w:val="WW8Num49z4"/>
    <w:rsid w:val="00B06F5B"/>
  </w:style>
  <w:style w:type="character" w:customStyle="1" w:styleId="WW8Num49z5">
    <w:name w:val="WW8Num49z5"/>
    <w:rsid w:val="00B06F5B"/>
  </w:style>
  <w:style w:type="character" w:customStyle="1" w:styleId="WW8Num49z6">
    <w:name w:val="WW8Num49z6"/>
    <w:rsid w:val="00B06F5B"/>
  </w:style>
  <w:style w:type="character" w:customStyle="1" w:styleId="WW8Num49z7">
    <w:name w:val="WW8Num49z7"/>
    <w:rsid w:val="00B06F5B"/>
  </w:style>
  <w:style w:type="character" w:customStyle="1" w:styleId="WW8Num49z8">
    <w:name w:val="WW8Num49z8"/>
    <w:rsid w:val="00B06F5B"/>
  </w:style>
  <w:style w:type="character" w:customStyle="1" w:styleId="WW8Num50z0">
    <w:name w:val="WW8Num50z0"/>
    <w:rsid w:val="00B06F5B"/>
    <w:rPr>
      <w:rFonts w:ascii="Symbol" w:hAnsi="Symbol" w:cs="Symbol" w:hint="default"/>
    </w:rPr>
  </w:style>
  <w:style w:type="character" w:customStyle="1" w:styleId="WW8Num50z1">
    <w:name w:val="WW8Num50z1"/>
    <w:rsid w:val="00B06F5B"/>
    <w:rPr>
      <w:rFonts w:ascii="Courier New" w:hAnsi="Courier New" w:cs="Courier New" w:hint="default"/>
    </w:rPr>
  </w:style>
  <w:style w:type="character" w:customStyle="1" w:styleId="WW8Num50z2">
    <w:name w:val="WW8Num50z2"/>
    <w:rsid w:val="00B06F5B"/>
    <w:rPr>
      <w:rFonts w:ascii="Wingdings" w:hAnsi="Wingdings" w:cs="Wingdings" w:hint="default"/>
    </w:rPr>
  </w:style>
  <w:style w:type="character" w:customStyle="1" w:styleId="WW8Num51z0">
    <w:name w:val="WW8Num51z0"/>
    <w:rsid w:val="00B06F5B"/>
  </w:style>
  <w:style w:type="character" w:customStyle="1" w:styleId="WW8Num51z1">
    <w:name w:val="WW8Num51z1"/>
    <w:rsid w:val="00B06F5B"/>
  </w:style>
  <w:style w:type="character" w:customStyle="1" w:styleId="WW8Num51z2">
    <w:name w:val="WW8Num51z2"/>
    <w:rsid w:val="00B06F5B"/>
  </w:style>
  <w:style w:type="character" w:customStyle="1" w:styleId="WW8Num51z3">
    <w:name w:val="WW8Num51z3"/>
    <w:rsid w:val="00B06F5B"/>
  </w:style>
  <w:style w:type="character" w:customStyle="1" w:styleId="WW8Num51z4">
    <w:name w:val="WW8Num51z4"/>
    <w:rsid w:val="00B06F5B"/>
  </w:style>
  <w:style w:type="character" w:customStyle="1" w:styleId="WW8Num51z5">
    <w:name w:val="WW8Num51z5"/>
    <w:rsid w:val="00B06F5B"/>
  </w:style>
  <w:style w:type="character" w:customStyle="1" w:styleId="WW8Num51z6">
    <w:name w:val="WW8Num51z6"/>
    <w:rsid w:val="00B06F5B"/>
  </w:style>
  <w:style w:type="character" w:customStyle="1" w:styleId="WW8Num51z7">
    <w:name w:val="WW8Num51z7"/>
    <w:rsid w:val="00B06F5B"/>
  </w:style>
  <w:style w:type="character" w:customStyle="1" w:styleId="WW8Num51z8">
    <w:name w:val="WW8Num51z8"/>
    <w:rsid w:val="00B06F5B"/>
  </w:style>
  <w:style w:type="character" w:customStyle="1" w:styleId="WW8Num52z0">
    <w:name w:val="WW8Num52z0"/>
    <w:rsid w:val="00B06F5B"/>
  </w:style>
  <w:style w:type="character" w:customStyle="1" w:styleId="WW8Num52z1">
    <w:name w:val="WW8Num52z1"/>
    <w:rsid w:val="00B06F5B"/>
  </w:style>
  <w:style w:type="character" w:customStyle="1" w:styleId="WW8Num52z2">
    <w:name w:val="WW8Num52z2"/>
    <w:rsid w:val="00B06F5B"/>
  </w:style>
  <w:style w:type="character" w:customStyle="1" w:styleId="WW8Num52z3">
    <w:name w:val="WW8Num52z3"/>
    <w:rsid w:val="00B06F5B"/>
  </w:style>
  <w:style w:type="character" w:customStyle="1" w:styleId="WW8Num52z4">
    <w:name w:val="WW8Num52z4"/>
    <w:rsid w:val="00B06F5B"/>
  </w:style>
  <w:style w:type="character" w:customStyle="1" w:styleId="WW8Num52z5">
    <w:name w:val="WW8Num52z5"/>
    <w:rsid w:val="00B06F5B"/>
  </w:style>
  <w:style w:type="character" w:customStyle="1" w:styleId="WW8Num52z6">
    <w:name w:val="WW8Num52z6"/>
    <w:rsid w:val="00B06F5B"/>
  </w:style>
  <w:style w:type="character" w:customStyle="1" w:styleId="WW8Num52z7">
    <w:name w:val="WW8Num52z7"/>
    <w:rsid w:val="00B06F5B"/>
  </w:style>
  <w:style w:type="character" w:customStyle="1" w:styleId="WW8Num52z8">
    <w:name w:val="WW8Num52z8"/>
    <w:rsid w:val="00B06F5B"/>
  </w:style>
  <w:style w:type="character" w:customStyle="1" w:styleId="WW8Num53z0">
    <w:name w:val="WW8Num53z0"/>
    <w:rsid w:val="00B06F5B"/>
    <w:rPr>
      <w:rFonts w:ascii="Arial Narrow" w:hAnsi="Arial Narrow" w:cs="Arial Narrow" w:hint="default"/>
      <w:b w:val="0"/>
      <w:sz w:val="24"/>
      <w:szCs w:val="24"/>
    </w:rPr>
  </w:style>
  <w:style w:type="character" w:customStyle="1" w:styleId="WW8Num53z1">
    <w:name w:val="WW8Num53z1"/>
    <w:rsid w:val="00B06F5B"/>
  </w:style>
  <w:style w:type="character" w:customStyle="1" w:styleId="WW8Num53z2">
    <w:name w:val="WW8Num53z2"/>
    <w:rsid w:val="00B06F5B"/>
  </w:style>
  <w:style w:type="character" w:customStyle="1" w:styleId="WW8Num53z3">
    <w:name w:val="WW8Num53z3"/>
    <w:rsid w:val="00B06F5B"/>
  </w:style>
  <w:style w:type="character" w:customStyle="1" w:styleId="WW8Num53z4">
    <w:name w:val="WW8Num53z4"/>
    <w:rsid w:val="00B06F5B"/>
  </w:style>
  <w:style w:type="character" w:customStyle="1" w:styleId="WW8Num53z5">
    <w:name w:val="WW8Num53z5"/>
    <w:rsid w:val="00B06F5B"/>
  </w:style>
  <w:style w:type="character" w:customStyle="1" w:styleId="WW8Num53z6">
    <w:name w:val="WW8Num53z6"/>
    <w:rsid w:val="00B06F5B"/>
  </w:style>
  <w:style w:type="character" w:customStyle="1" w:styleId="WW8Num53z7">
    <w:name w:val="WW8Num53z7"/>
    <w:rsid w:val="00B06F5B"/>
  </w:style>
  <w:style w:type="character" w:customStyle="1" w:styleId="WW8Num53z8">
    <w:name w:val="WW8Num53z8"/>
    <w:rsid w:val="00B06F5B"/>
  </w:style>
  <w:style w:type="character" w:customStyle="1" w:styleId="WW8Num54z0">
    <w:name w:val="WW8Num54z0"/>
    <w:rsid w:val="00B06F5B"/>
    <w:rPr>
      <w:rFonts w:hint="default"/>
    </w:rPr>
  </w:style>
  <w:style w:type="character" w:customStyle="1" w:styleId="WW8Num54z1">
    <w:name w:val="WW8Num54z1"/>
    <w:rsid w:val="00B06F5B"/>
  </w:style>
  <w:style w:type="character" w:customStyle="1" w:styleId="WW8Num54z2">
    <w:name w:val="WW8Num54z2"/>
    <w:rsid w:val="00B06F5B"/>
  </w:style>
  <w:style w:type="character" w:customStyle="1" w:styleId="WW8Num54z3">
    <w:name w:val="WW8Num54z3"/>
    <w:rsid w:val="00B06F5B"/>
  </w:style>
  <w:style w:type="character" w:customStyle="1" w:styleId="WW8Num54z4">
    <w:name w:val="WW8Num54z4"/>
    <w:rsid w:val="00B06F5B"/>
  </w:style>
  <w:style w:type="character" w:customStyle="1" w:styleId="WW8Num54z5">
    <w:name w:val="WW8Num54z5"/>
    <w:rsid w:val="00B06F5B"/>
  </w:style>
  <w:style w:type="character" w:customStyle="1" w:styleId="WW8Num54z6">
    <w:name w:val="WW8Num54z6"/>
    <w:rsid w:val="00B06F5B"/>
  </w:style>
  <w:style w:type="character" w:customStyle="1" w:styleId="WW8Num54z7">
    <w:name w:val="WW8Num54z7"/>
    <w:rsid w:val="00B06F5B"/>
  </w:style>
  <w:style w:type="character" w:customStyle="1" w:styleId="WW8Num54z8">
    <w:name w:val="WW8Num54z8"/>
    <w:rsid w:val="00B06F5B"/>
  </w:style>
  <w:style w:type="character" w:customStyle="1" w:styleId="WW8Num55z0">
    <w:name w:val="WW8Num55z0"/>
    <w:rsid w:val="00B06F5B"/>
    <w:rPr>
      <w:rFonts w:hint="default"/>
      <w:b w:val="0"/>
      <w:i w:val="0"/>
    </w:rPr>
  </w:style>
  <w:style w:type="character" w:customStyle="1" w:styleId="WW8Num55z1">
    <w:name w:val="WW8Num55z1"/>
    <w:rsid w:val="00B06F5B"/>
  </w:style>
  <w:style w:type="character" w:customStyle="1" w:styleId="WW8Num55z2">
    <w:name w:val="WW8Num55z2"/>
    <w:rsid w:val="00B06F5B"/>
  </w:style>
  <w:style w:type="character" w:customStyle="1" w:styleId="WW8Num55z3">
    <w:name w:val="WW8Num55z3"/>
    <w:rsid w:val="00B06F5B"/>
  </w:style>
  <w:style w:type="character" w:customStyle="1" w:styleId="WW8Num55z4">
    <w:name w:val="WW8Num55z4"/>
    <w:rsid w:val="00B06F5B"/>
  </w:style>
  <w:style w:type="character" w:customStyle="1" w:styleId="WW8Num55z5">
    <w:name w:val="WW8Num55z5"/>
    <w:rsid w:val="00B06F5B"/>
  </w:style>
  <w:style w:type="character" w:customStyle="1" w:styleId="WW8Num55z6">
    <w:name w:val="WW8Num55z6"/>
    <w:rsid w:val="00B06F5B"/>
  </w:style>
  <w:style w:type="character" w:customStyle="1" w:styleId="WW8Num55z7">
    <w:name w:val="WW8Num55z7"/>
    <w:rsid w:val="00B06F5B"/>
  </w:style>
  <w:style w:type="character" w:customStyle="1" w:styleId="WW8Num55z8">
    <w:name w:val="WW8Num55z8"/>
    <w:rsid w:val="00B06F5B"/>
  </w:style>
  <w:style w:type="character" w:customStyle="1" w:styleId="WW8Num56z0">
    <w:name w:val="WW8Num56z0"/>
    <w:rsid w:val="00B06F5B"/>
    <w:rPr>
      <w:rFonts w:hint="default"/>
    </w:rPr>
  </w:style>
  <w:style w:type="character" w:customStyle="1" w:styleId="WW8Num56z1">
    <w:name w:val="WW8Num56z1"/>
    <w:rsid w:val="00B06F5B"/>
  </w:style>
  <w:style w:type="character" w:customStyle="1" w:styleId="WW8Num56z2">
    <w:name w:val="WW8Num56z2"/>
    <w:rsid w:val="00B06F5B"/>
  </w:style>
  <w:style w:type="character" w:customStyle="1" w:styleId="WW8Num56z3">
    <w:name w:val="WW8Num56z3"/>
    <w:rsid w:val="00B06F5B"/>
  </w:style>
  <w:style w:type="character" w:customStyle="1" w:styleId="WW8Num56z4">
    <w:name w:val="WW8Num56z4"/>
    <w:rsid w:val="00B06F5B"/>
  </w:style>
  <w:style w:type="character" w:customStyle="1" w:styleId="WW8Num56z5">
    <w:name w:val="WW8Num56z5"/>
    <w:rsid w:val="00B06F5B"/>
  </w:style>
  <w:style w:type="character" w:customStyle="1" w:styleId="WW8Num56z6">
    <w:name w:val="WW8Num56z6"/>
    <w:rsid w:val="00B06F5B"/>
  </w:style>
  <w:style w:type="character" w:customStyle="1" w:styleId="WW8Num56z7">
    <w:name w:val="WW8Num56z7"/>
    <w:rsid w:val="00B06F5B"/>
  </w:style>
  <w:style w:type="character" w:customStyle="1" w:styleId="WW8Num56z8">
    <w:name w:val="WW8Num56z8"/>
    <w:rsid w:val="00B06F5B"/>
  </w:style>
  <w:style w:type="character" w:customStyle="1" w:styleId="WW8Num57z0">
    <w:name w:val="WW8Num57z0"/>
    <w:rsid w:val="00B06F5B"/>
    <w:rPr>
      <w:rFonts w:hint="default"/>
    </w:rPr>
  </w:style>
  <w:style w:type="character" w:customStyle="1" w:styleId="WW8Num57z1">
    <w:name w:val="WW8Num57z1"/>
    <w:rsid w:val="00B06F5B"/>
  </w:style>
  <w:style w:type="character" w:customStyle="1" w:styleId="WW8Num57z2">
    <w:name w:val="WW8Num57z2"/>
    <w:rsid w:val="00B06F5B"/>
  </w:style>
  <w:style w:type="character" w:customStyle="1" w:styleId="WW8Num57z3">
    <w:name w:val="WW8Num57z3"/>
    <w:rsid w:val="00B06F5B"/>
  </w:style>
  <w:style w:type="character" w:customStyle="1" w:styleId="WW8Num57z4">
    <w:name w:val="WW8Num57z4"/>
    <w:rsid w:val="00B06F5B"/>
  </w:style>
  <w:style w:type="character" w:customStyle="1" w:styleId="WW8Num57z5">
    <w:name w:val="WW8Num57z5"/>
    <w:rsid w:val="00B06F5B"/>
  </w:style>
  <w:style w:type="character" w:customStyle="1" w:styleId="WW8Num57z6">
    <w:name w:val="WW8Num57z6"/>
    <w:rsid w:val="00B06F5B"/>
  </w:style>
  <w:style w:type="character" w:customStyle="1" w:styleId="WW8Num57z7">
    <w:name w:val="WW8Num57z7"/>
    <w:rsid w:val="00B06F5B"/>
  </w:style>
  <w:style w:type="character" w:customStyle="1" w:styleId="WW8Num57z8">
    <w:name w:val="WW8Num57z8"/>
    <w:rsid w:val="00B06F5B"/>
  </w:style>
  <w:style w:type="character" w:customStyle="1" w:styleId="WW8Num58z0">
    <w:name w:val="WW8Num58z0"/>
    <w:rsid w:val="00B06F5B"/>
    <w:rPr>
      <w:rFonts w:hint="default"/>
      <w:b w:val="0"/>
      <w:color w:val="auto"/>
    </w:rPr>
  </w:style>
  <w:style w:type="character" w:customStyle="1" w:styleId="WW8Num58z1">
    <w:name w:val="WW8Num58z1"/>
    <w:rsid w:val="00B06F5B"/>
  </w:style>
  <w:style w:type="character" w:customStyle="1" w:styleId="WW8Num58z2">
    <w:name w:val="WW8Num58z2"/>
    <w:rsid w:val="00B06F5B"/>
  </w:style>
  <w:style w:type="character" w:customStyle="1" w:styleId="WW8Num58z3">
    <w:name w:val="WW8Num58z3"/>
    <w:rsid w:val="00B06F5B"/>
  </w:style>
  <w:style w:type="character" w:customStyle="1" w:styleId="WW8Num58z4">
    <w:name w:val="WW8Num58z4"/>
    <w:rsid w:val="00B06F5B"/>
  </w:style>
  <w:style w:type="character" w:customStyle="1" w:styleId="WW8Num58z5">
    <w:name w:val="WW8Num58z5"/>
    <w:rsid w:val="00B06F5B"/>
  </w:style>
  <w:style w:type="character" w:customStyle="1" w:styleId="WW8Num58z6">
    <w:name w:val="WW8Num58z6"/>
    <w:rsid w:val="00B06F5B"/>
  </w:style>
  <w:style w:type="character" w:customStyle="1" w:styleId="WW8Num58z7">
    <w:name w:val="WW8Num58z7"/>
    <w:rsid w:val="00B06F5B"/>
  </w:style>
  <w:style w:type="character" w:customStyle="1" w:styleId="WW8Num58z8">
    <w:name w:val="WW8Num58z8"/>
    <w:rsid w:val="00B06F5B"/>
  </w:style>
  <w:style w:type="character" w:customStyle="1" w:styleId="WW8Num59z0">
    <w:name w:val="WW8Num59z0"/>
    <w:rsid w:val="00B06F5B"/>
    <w:rPr>
      <w:rFonts w:hint="default"/>
    </w:rPr>
  </w:style>
  <w:style w:type="character" w:customStyle="1" w:styleId="WW8Num59z1">
    <w:name w:val="WW8Num59z1"/>
    <w:rsid w:val="00B06F5B"/>
  </w:style>
  <w:style w:type="character" w:customStyle="1" w:styleId="WW8Num59z3">
    <w:name w:val="WW8Num59z3"/>
    <w:rsid w:val="00B06F5B"/>
  </w:style>
  <w:style w:type="character" w:customStyle="1" w:styleId="WW8Num59z4">
    <w:name w:val="WW8Num59z4"/>
    <w:rsid w:val="00B06F5B"/>
  </w:style>
  <w:style w:type="character" w:customStyle="1" w:styleId="WW8Num59z5">
    <w:name w:val="WW8Num59z5"/>
    <w:rsid w:val="00B06F5B"/>
  </w:style>
  <w:style w:type="character" w:customStyle="1" w:styleId="WW8Num59z6">
    <w:name w:val="WW8Num59z6"/>
    <w:rsid w:val="00B06F5B"/>
  </w:style>
  <w:style w:type="character" w:customStyle="1" w:styleId="WW8Num59z7">
    <w:name w:val="WW8Num59z7"/>
    <w:rsid w:val="00B06F5B"/>
  </w:style>
  <w:style w:type="character" w:customStyle="1" w:styleId="WW8Num59z8">
    <w:name w:val="WW8Num59z8"/>
    <w:rsid w:val="00B06F5B"/>
  </w:style>
  <w:style w:type="character" w:customStyle="1" w:styleId="WW8Num60z0">
    <w:name w:val="WW8Num60z0"/>
    <w:rsid w:val="00B06F5B"/>
    <w:rPr>
      <w:rFonts w:hint="default"/>
    </w:rPr>
  </w:style>
  <w:style w:type="character" w:customStyle="1" w:styleId="WW8Num60z1">
    <w:name w:val="WW8Num60z1"/>
    <w:rsid w:val="00B06F5B"/>
  </w:style>
  <w:style w:type="character" w:customStyle="1" w:styleId="WW8Num60z2">
    <w:name w:val="WW8Num60z2"/>
    <w:rsid w:val="00B06F5B"/>
  </w:style>
  <w:style w:type="character" w:customStyle="1" w:styleId="WW8Num60z3">
    <w:name w:val="WW8Num60z3"/>
    <w:rsid w:val="00B06F5B"/>
  </w:style>
  <w:style w:type="character" w:customStyle="1" w:styleId="WW8Num60z4">
    <w:name w:val="WW8Num60z4"/>
    <w:rsid w:val="00B06F5B"/>
  </w:style>
  <w:style w:type="character" w:customStyle="1" w:styleId="WW8Num60z5">
    <w:name w:val="WW8Num60z5"/>
    <w:rsid w:val="00B06F5B"/>
  </w:style>
  <w:style w:type="character" w:customStyle="1" w:styleId="WW8Num60z6">
    <w:name w:val="WW8Num60z6"/>
    <w:rsid w:val="00B06F5B"/>
  </w:style>
  <w:style w:type="character" w:customStyle="1" w:styleId="WW8Num60z7">
    <w:name w:val="WW8Num60z7"/>
    <w:rsid w:val="00B06F5B"/>
  </w:style>
  <w:style w:type="character" w:customStyle="1" w:styleId="WW8Num60z8">
    <w:name w:val="WW8Num60z8"/>
    <w:rsid w:val="00B06F5B"/>
  </w:style>
  <w:style w:type="character" w:customStyle="1" w:styleId="WW8Num61z0">
    <w:name w:val="WW8Num61z0"/>
    <w:rsid w:val="00B06F5B"/>
    <w:rPr>
      <w:rFonts w:hint="default"/>
    </w:rPr>
  </w:style>
  <w:style w:type="character" w:customStyle="1" w:styleId="WW8Num61z1">
    <w:name w:val="WW8Num61z1"/>
    <w:rsid w:val="00B06F5B"/>
  </w:style>
  <w:style w:type="character" w:customStyle="1" w:styleId="WW8Num61z2">
    <w:name w:val="WW8Num61z2"/>
    <w:rsid w:val="00B06F5B"/>
  </w:style>
  <w:style w:type="character" w:customStyle="1" w:styleId="WW8Num61z3">
    <w:name w:val="WW8Num61z3"/>
    <w:rsid w:val="00B06F5B"/>
  </w:style>
  <w:style w:type="character" w:customStyle="1" w:styleId="WW8Num61z4">
    <w:name w:val="WW8Num61z4"/>
    <w:rsid w:val="00B06F5B"/>
  </w:style>
  <w:style w:type="character" w:customStyle="1" w:styleId="WW8Num61z5">
    <w:name w:val="WW8Num61z5"/>
    <w:rsid w:val="00B06F5B"/>
  </w:style>
  <w:style w:type="character" w:customStyle="1" w:styleId="WW8Num61z6">
    <w:name w:val="WW8Num61z6"/>
    <w:rsid w:val="00B06F5B"/>
  </w:style>
  <w:style w:type="character" w:customStyle="1" w:styleId="WW8Num61z7">
    <w:name w:val="WW8Num61z7"/>
    <w:rsid w:val="00B06F5B"/>
  </w:style>
  <w:style w:type="character" w:customStyle="1" w:styleId="WW8Num61z8">
    <w:name w:val="WW8Num61z8"/>
    <w:rsid w:val="00B06F5B"/>
  </w:style>
  <w:style w:type="character" w:customStyle="1" w:styleId="WW8Num62z0">
    <w:name w:val="WW8Num62z0"/>
    <w:rsid w:val="00B06F5B"/>
    <w:rPr>
      <w:rFonts w:hint="default"/>
    </w:rPr>
  </w:style>
  <w:style w:type="character" w:customStyle="1" w:styleId="WW8Num62z1">
    <w:name w:val="WW8Num62z1"/>
    <w:rsid w:val="00B06F5B"/>
  </w:style>
  <w:style w:type="character" w:customStyle="1" w:styleId="WW8Num62z2">
    <w:name w:val="WW8Num62z2"/>
    <w:rsid w:val="00B06F5B"/>
  </w:style>
  <w:style w:type="character" w:customStyle="1" w:styleId="WW8Num62z3">
    <w:name w:val="WW8Num62z3"/>
    <w:rsid w:val="00B06F5B"/>
  </w:style>
  <w:style w:type="character" w:customStyle="1" w:styleId="WW8Num62z4">
    <w:name w:val="WW8Num62z4"/>
    <w:rsid w:val="00B06F5B"/>
  </w:style>
  <w:style w:type="character" w:customStyle="1" w:styleId="WW8Num62z5">
    <w:name w:val="WW8Num62z5"/>
    <w:rsid w:val="00B06F5B"/>
  </w:style>
  <w:style w:type="character" w:customStyle="1" w:styleId="WW8Num62z6">
    <w:name w:val="WW8Num62z6"/>
    <w:rsid w:val="00B06F5B"/>
  </w:style>
  <w:style w:type="character" w:customStyle="1" w:styleId="WW8Num62z7">
    <w:name w:val="WW8Num62z7"/>
    <w:rsid w:val="00B06F5B"/>
  </w:style>
  <w:style w:type="character" w:customStyle="1" w:styleId="WW8Num62z8">
    <w:name w:val="WW8Num62z8"/>
    <w:rsid w:val="00B06F5B"/>
  </w:style>
  <w:style w:type="character" w:customStyle="1" w:styleId="WW8Num63z0">
    <w:name w:val="WW8Num63z0"/>
    <w:rsid w:val="00B06F5B"/>
    <w:rPr>
      <w:rFonts w:hint="default"/>
      <w:color w:val="000000"/>
    </w:rPr>
  </w:style>
  <w:style w:type="character" w:customStyle="1" w:styleId="WW8Num63z1">
    <w:name w:val="WW8Num63z1"/>
    <w:rsid w:val="00B06F5B"/>
  </w:style>
  <w:style w:type="character" w:customStyle="1" w:styleId="WW8Num63z2">
    <w:name w:val="WW8Num63z2"/>
    <w:rsid w:val="00B06F5B"/>
  </w:style>
  <w:style w:type="character" w:customStyle="1" w:styleId="WW8Num63z3">
    <w:name w:val="WW8Num63z3"/>
    <w:rsid w:val="00B06F5B"/>
  </w:style>
  <w:style w:type="character" w:customStyle="1" w:styleId="WW8Num63z4">
    <w:name w:val="WW8Num63z4"/>
    <w:rsid w:val="00B06F5B"/>
  </w:style>
  <w:style w:type="character" w:customStyle="1" w:styleId="WW8Num63z5">
    <w:name w:val="WW8Num63z5"/>
    <w:rsid w:val="00B06F5B"/>
  </w:style>
  <w:style w:type="character" w:customStyle="1" w:styleId="WW8Num63z6">
    <w:name w:val="WW8Num63z6"/>
    <w:rsid w:val="00B06F5B"/>
  </w:style>
  <w:style w:type="character" w:customStyle="1" w:styleId="WW8Num63z7">
    <w:name w:val="WW8Num63z7"/>
    <w:rsid w:val="00B06F5B"/>
  </w:style>
  <w:style w:type="character" w:customStyle="1" w:styleId="WW8Num63z8">
    <w:name w:val="WW8Num63z8"/>
    <w:rsid w:val="00B06F5B"/>
  </w:style>
  <w:style w:type="character" w:customStyle="1" w:styleId="WW8Num64z0">
    <w:name w:val="WW8Num64z0"/>
    <w:rsid w:val="00B06F5B"/>
    <w:rPr>
      <w:rFonts w:hint="default"/>
    </w:rPr>
  </w:style>
  <w:style w:type="character" w:customStyle="1" w:styleId="WW8Num64z1">
    <w:name w:val="WW8Num64z1"/>
    <w:rsid w:val="00B06F5B"/>
  </w:style>
  <w:style w:type="character" w:customStyle="1" w:styleId="WW8Num64z2">
    <w:name w:val="WW8Num64z2"/>
    <w:rsid w:val="00B06F5B"/>
  </w:style>
  <w:style w:type="character" w:customStyle="1" w:styleId="WW8Num64z3">
    <w:name w:val="WW8Num64z3"/>
    <w:rsid w:val="00B06F5B"/>
  </w:style>
  <w:style w:type="character" w:customStyle="1" w:styleId="WW8Num64z4">
    <w:name w:val="WW8Num64z4"/>
    <w:rsid w:val="00B06F5B"/>
  </w:style>
  <w:style w:type="character" w:customStyle="1" w:styleId="WW8Num64z5">
    <w:name w:val="WW8Num64z5"/>
    <w:rsid w:val="00B06F5B"/>
  </w:style>
  <w:style w:type="character" w:customStyle="1" w:styleId="WW8Num64z6">
    <w:name w:val="WW8Num64z6"/>
    <w:rsid w:val="00B06F5B"/>
  </w:style>
  <w:style w:type="character" w:customStyle="1" w:styleId="WW8Num64z7">
    <w:name w:val="WW8Num64z7"/>
    <w:rsid w:val="00B06F5B"/>
  </w:style>
  <w:style w:type="character" w:customStyle="1" w:styleId="WW8Num64z8">
    <w:name w:val="WW8Num64z8"/>
    <w:rsid w:val="00B06F5B"/>
  </w:style>
  <w:style w:type="character" w:customStyle="1" w:styleId="WW8Num65z0">
    <w:name w:val="WW8Num65z0"/>
    <w:rsid w:val="00B06F5B"/>
    <w:rPr>
      <w:rFonts w:ascii="Arial" w:hAnsi="Arial" w:cs="Arial" w:hint="default"/>
      <w:sz w:val="24"/>
    </w:rPr>
  </w:style>
  <w:style w:type="character" w:customStyle="1" w:styleId="WW8Num65z1">
    <w:name w:val="WW8Num65z1"/>
    <w:rsid w:val="00B06F5B"/>
  </w:style>
  <w:style w:type="character" w:customStyle="1" w:styleId="WW8Num65z2">
    <w:name w:val="WW8Num65z2"/>
    <w:rsid w:val="00B06F5B"/>
  </w:style>
  <w:style w:type="character" w:customStyle="1" w:styleId="WW8Num65z3">
    <w:name w:val="WW8Num65z3"/>
    <w:rsid w:val="00B06F5B"/>
  </w:style>
  <w:style w:type="character" w:customStyle="1" w:styleId="WW8Num65z4">
    <w:name w:val="WW8Num65z4"/>
    <w:rsid w:val="00B06F5B"/>
  </w:style>
  <w:style w:type="character" w:customStyle="1" w:styleId="WW8Num65z5">
    <w:name w:val="WW8Num65z5"/>
    <w:rsid w:val="00B06F5B"/>
  </w:style>
  <w:style w:type="character" w:customStyle="1" w:styleId="WW8Num65z6">
    <w:name w:val="WW8Num65z6"/>
    <w:rsid w:val="00B06F5B"/>
  </w:style>
  <w:style w:type="character" w:customStyle="1" w:styleId="WW8Num65z7">
    <w:name w:val="WW8Num65z7"/>
    <w:rsid w:val="00B06F5B"/>
  </w:style>
  <w:style w:type="character" w:customStyle="1" w:styleId="WW8Num65z8">
    <w:name w:val="WW8Num65z8"/>
    <w:rsid w:val="00B06F5B"/>
  </w:style>
  <w:style w:type="character" w:customStyle="1" w:styleId="WW8Num66z0">
    <w:name w:val="WW8Num66z0"/>
    <w:rsid w:val="00B06F5B"/>
  </w:style>
  <w:style w:type="character" w:customStyle="1" w:styleId="WW8Num66z1">
    <w:name w:val="WW8Num66z1"/>
    <w:rsid w:val="00B06F5B"/>
    <w:rPr>
      <w:rFonts w:cs="Arial" w:hint="default"/>
    </w:rPr>
  </w:style>
  <w:style w:type="character" w:customStyle="1" w:styleId="WW8Num66z2">
    <w:name w:val="WW8Num66z2"/>
    <w:rsid w:val="00B06F5B"/>
  </w:style>
  <w:style w:type="character" w:customStyle="1" w:styleId="WW8Num66z3">
    <w:name w:val="WW8Num66z3"/>
    <w:rsid w:val="00B06F5B"/>
  </w:style>
  <w:style w:type="character" w:customStyle="1" w:styleId="WW8Num66z4">
    <w:name w:val="WW8Num66z4"/>
    <w:rsid w:val="00B06F5B"/>
  </w:style>
  <w:style w:type="character" w:customStyle="1" w:styleId="WW8Num66z5">
    <w:name w:val="WW8Num66z5"/>
    <w:rsid w:val="00B06F5B"/>
  </w:style>
  <w:style w:type="character" w:customStyle="1" w:styleId="WW8Num66z6">
    <w:name w:val="WW8Num66z6"/>
    <w:rsid w:val="00B06F5B"/>
  </w:style>
  <w:style w:type="character" w:customStyle="1" w:styleId="WW8Num66z7">
    <w:name w:val="WW8Num66z7"/>
    <w:rsid w:val="00B06F5B"/>
  </w:style>
  <w:style w:type="character" w:customStyle="1" w:styleId="WW8Num66z8">
    <w:name w:val="WW8Num66z8"/>
    <w:rsid w:val="00B06F5B"/>
  </w:style>
  <w:style w:type="character" w:customStyle="1" w:styleId="WW8Num67z0">
    <w:name w:val="WW8Num67z0"/>
    <w:rsid w:val="00B06F5B"/>
    <w:rPr>
      <w:rFonts w:hint="default"/>
      <w:color w:val="auto"/>
    </w:rPr>
  </w:style>
  <w:style w:type="character" w:customStyle="1" w:styleId="WW8Num67z1">
    <w:name w:val="WW8Num67z1"/>
    <w:rsid w:val="00B06F5B"/>
  </w:style>
  <w:style w:type="character" w:customStyle="1" w:styleId="WW8Num67z2">
    <w:name w:val="WW8Num67z2"/>
    <w:rsid w:val="00B06F5B"/>
  </w:style>
  <w:style w:type="character" w:customStyle="1" w:styleId="WW8Num67z3">
    <w:name w:val="WW8Num67z3"/>
    <w:rsid w:val="00B06F5B"/>
  </w:style>
  <w:style w:type="character" w:customStyle="1" w:styleId="WW8Num67z4">
    <w:name w:val="WW8Num67z4"/>
    <w:rsid w:val="00B06F5B"/>
  </w:style>
  <w:style w:type="character" w:customStyle="1" w:styleId="WW8Num67z5">
    <w:name w:val="WW8Num67z5"/>
    <w:rsid w:val="00B06F5B"/>
  </w:style>
  <w:style w:type="character" w:customStyle="1" w:styleId="WW8Num67z6">
    <w:name w:val="WW8Num67z6"/>
    <w:rsid w:val="00B06F5B"/>
  </w:style>
  <w:style w:type="character" w:customStyle="1" w:styleId="WW8Num67z7">
    <w:name w:val="WW8Num67z7"/>
    <w:rsid w:val="00B06F5B"/>
  </w:style>
  <w:style w:type="character" w:customStyle="1" w:styleId="WW8Num67z8">
    <w:name w:val="WW8Num67z8"/>
    <w:rsid w:val="00B06F5B"/>
  </w:style>
  <w:style w:type="character" w:customStyle="1" w:styleId="WW8Num68z0">
    <w:name w:val="WW8Num68z0"/>
    <w:rsid w:val="00B06F5B"/>
    <w:rPr>
      <w:rFonts w:hint="default"/>
      <w:b w:val="0"/>
      <w:i w:val="0"/>
    </w:rPr>
  </w:style>
  <w:style w:type="character" w:customStyle="1" w:styleId="WW8Num68z1">
    <w:name w:val="WW8Num68z1"/>
    <w:rsid w:val="00B06F5B"/>
  </w:style>
  <w:style w:type="character" w:customStyle="1" w:styleId="WW8Num68z2">
    <w:name w:val="WW8Num68z2"/>
    <w:rsid w:val="00B06F5B"/>
  </w:style>
  <w:style w:type="character" w:customStyle="1" w:styleId="WW8Num68z3">
    <w:name w:val="WW8Num68z3"/>
    <w:rsid w:val="00B06F5B"/>
  </w:style>
  <w:style w:type="character" w:customStyle="1" w:styleId="WW8Num68z4">
    <w:name w:val="WW8Num68z4"/>
    <w:rsid w:val="00B06F5B"/>
  </w:style>
  <w:style w:type="character" w:customStyle="1" w:styleId="WW8Num68z5">
    <w:name w:val="WW8Num68z5"/>
    <w:rsid w:val="00B06F5B"/>
  </w:style>
  <w:style w:type="character" w:customStyle="1" w:styleId="WW8Num68z6">
    <w:name w:val="WW8Num68z6"/>
    <w:rsid w:val="00B06F5B"/>
  </w:style>
  <w:style w:type="character" w:customStyle="1" w:styleId="WW8Num68z7">
    <w:name w:val="WW8Num68z7"/>
    <w:rsid w:val="00B06F5B"/>
  </w:style>
  <w:style w:type="character" w:customStyle="1" w:styleId="WW8Num68z8">
    <w:name w:val="WW8Num68z8"/>
    <w:rsid w:val="00B06F5B"/>
  </w:style>
  <w:style w:type="character" w:customStyle="1" w:styleId="WW8Num69z0">
    <w:name w:val="WW8Num69z0"/>
    <w:rsid w:val="00B06F5B"/>
    <w:rPr>
      <w:rFonts w:hint="default"/>
    </w:rPr>
  </w:style>
  <w:style w:type="character" w:customStyle="1" w:styleId="WW8Num69z1">
    <w:name w:val="WW8Num69z1"/>
    <w:rsid w:val="00B06F5B"/>
  </w:style>
  <w:style w:type="character" w:customStyle="1" w:styleId="WW8Num69z2">
    <w:name w:val="WW8Num69z2"/>
    <w:rsid w:val="00B06F5B"/>
  </w:style>
  <w:style w:type="character" w:customStyle="1" w:styleId="WW8Num69z3">
    <w:name w:val="WW8Num69z3"/>
    <w:rsid w:val="00B06F5B"/>
  </w:style>
  <w:style w:type="character" w:customStyle="1" w:styleId="WW8Num69z4">
    <w:name w:val="WW8Num69z4"/>
    <w:rsid w:val="00B06F5B"/>
  </w:style>
  <w:style w:type="character" w:customStyle="1" w:styleId="WW8Num69z5">
    <w:name w:val="WW8Num69z5"/>
    <w:rsid w:val="00B06F5B"/>
  </w:style>
  <w:style w:type="character" w:customStyle="1" w:styleId="WW8Num69z6">
    <w:name w:val="WW8Num69z6"/>
    <w:rsid w:val="00B06F5B"/>
  </w:style>
  <w:style w:type="character" w:customStyle="1" w:styleId="WW8Num69z7">
    <w:name w:val="WW8Num69z7"/>
    <w:rsid w:val="00B06F5B"/>
  </w:style>
  <w:style w:type="character" w:customStyle="1" w:styleId="WW8Num69z8">
    <w:name w:val="WW8Num69z8"/>
    <w:rsid w:val="00B06F5B"/>
  </w:style>
  <w:style w:type="character" w:customStyle="1" w:styleId="WW8Num70z0">
    <w:name w:val="WW8Num70z0"/>
    <w:rsid w:val="00B06F5B"/>
    <w:rPr>
      <w:rFonts w:hint="default"/>
    </w:rPr>
  </w:style>
  <w:style w:type="character" w:customStyle="1" w:styleId="WW8Num70z1">
    <w:name w:val="WW8Num70z1"/>
    <w:rsid w:val="00B06F5B"/>
  </w:style>
  <w:style w:type="character" w:customStyle="1" w:styleId="WW8Num70z2">
    <w:name w:val="WW8Num70z2"/>
    <w:rsid w:val="00B06F5B"/>
  </w:style>
  <w:style w:type="character" w:customStyle="1" w:styleId="WW8Num70z3">
    <w:name w:val="WW8Num70z3"/>
    <w:rsid w:val="00B06F5B"/>
  </w:style>
  <w:style w:type="character" w:customStyle="1" w:styleId="WW8Num70z4">
    <w:name w:val="WW8Num70z4"/>
    <w:rsid w:val="00B06F5B"/>
  </w:style>
  <w:style w:type="character" w:customStyle="1" w:styleId="WW8Num70z5">
    <w:name w:val="WW8Num70z5"/>
    <w:rsid w:val="00B06F5B"/>
  </w:style>
  <w:style w:type="character" w:customStyle="1" w:styleId="WW8Num70z6">
    <w:name w:val="WW8Num70z6"/>
    <w:rsid w:val="00B06F5B"/>
  </w:style>
  <w:style w:type="character" w:customStyle="1" w:styleId="WW8Num70z7">
    <w:name w:val="WW8Num70z7"/>
    <w:rsid w:val="00B06F5B"/>
  </w:style>
  <w:style w:type="character" w:customStyle="1" w:styleId="WW8Num70z8">
    <w:name w:val="WW8Num70z8"/>
    <w:rsid w:val="00B06F5B"/>
  </w:style>
  <w:style w:type="character" w:customStyle="1" w:styleId="WW8Num71z0">
    <w:name w:val="WW8Num71z0"/>
    <w:rsid w:val="00B06F5B"/>
    <w:rPr>
      <w:rFonts w:ascii="Symbol" w:hAnsi="Symbol" w:cs="Symbol" w:hint="default"/>
    </w:rPr>
  </w:style>
  <w:style w:type="character" w:customStyle="1" w:styleId="WW8Num71z1">
    <w:name w:val="WW8Num71z1"/>
    <w:rsid w:val="00B06F5B"/>
    <w:rPr>
      <w:rFonts w:ascii="Courier New" w:hAnsi="Courier New" w:cs="Courier New" w:hint="default"/>
    </w:rPr>
  </w:style>
  <w:style w:type="character" w:customStyle="1" w:styleId="WW8Num71z2">
    <w:name w:val="WW8Num71z2"/>
    <w:rsid w:val="00B06F5B"/>
    <w:rPr>
      <w:rFonts w:ascii="Wingdings" w:hAnsi="Wingdings" w:cs="Wingdings" w:hint="default"/>
    </w:rPr>
  </w:style>
  <w:style w:type="character" w:customStyle="1" w:styleId="WW8Num72z0">
    <w:name w:val="WW8Num72z0"/>
    <w:rsid w:val="00B06F5B"/>
    <w:rPr>
      <w:rFonts w:hint="default"/>
    </w:rPr>
  </w:style>
  <w:style w:type="character" w:customStyle="1" w:styleId="WW8Num72z1">
    <w:name w:val="WW8Num72z1"/>
    <w:rsid w:val="00B06F5B"/>
  </w:style>
  <w:style w:type="character" w:customStyle="1" w:styleId="WW8Num72z2">
    <w:name w:val="WW8Num72z2"/>
    <w:rsid w:val="00B06F5B"/>
  </w:style>
  <w:style w:type="character" w:customStyle="1" w:styleId="WW8Num72z3">
    <w:name w:val="WW8Num72z3"/>
    <w:rsid w:val="00B06F5B"/>
  </w:style>
  <w:style w:type="character" w:customStyle="1" w:styleId="WW8Num72z4">
    <w:name w:val="WW8Num72z4"/>
    <w:rsid w:val="00B06F5B"/>
  </w:style>
  <w:style w:type="character" w:customStyle="1" w:styleId="WW8Num72z5">
    <w:name w:val="WW8Num72z5"/>
    <w:rsid w:val="00B06F5B"/>
  </w:style>
  <w:style w:type="character" w:customStyle="1" w:styleId="WW8Num72z6">
    <w:name w:val="WW8Num72z6"/>
    <w:rsid w:val="00B06F5B"/>
  </w:style>
  <w:style w:type="character" w:customStyle="1" w:styleId="WW8Num72z7">
    <w:name w:val="WW8Num72z7"/>
    <w:rsid w:val="00B06F5B"/>
  </w:style>
  <w:style w:type="character" w:customStyle="1" w:styleId="WW8Num72z8">
    <w:name w:val="WW8Num72z8"/>
    <w:rsid w:val="00B06F5B"/>
  </w:style>
  <w:style w:type="character" w:customStyle="1" w:styleId="WW8Num73z0">
    <w:name w:val="WW8Num73z0"/>
    <w:rsid w:val="00B06F5B"/>
    <w:rPr>
      <w:rFonts w:ascii="Symbol" w:hAnsi="Symbol" w:cs="Symbol" w:hint="default"/>
      <w:color w:val="auto"/>
    </w:rPr>
  </w:style>
  <w:style w:type="character" w:customStyle="1" w:styleId="WW8Num73z1">
    <w:name w:val="WW8Num73z1"/>
    <w:rsid w:val="00B06F5B"/>
    <w:rPr>
      <w:rFonts w:ascii="Courier New" w:hAnsi="Courier New" w:cs="Courier New" w:hint="default"/>
    </w:rPr>
  </w:style>
  <w:style w:type="character" w:customStyle="1" w:styleId="WW8Num73z2">
    <w:name w:val="WW8Num73z2"/>
    <w:rsid w:val="00B06F5B"/>
    <w:rPr>
      <w:rFonts w:ascii="Wingdings" w:hAnsi="Wingdings" w:cs="Wingdings" w:hint="default"/>
    </w:rPr>
  </w:style>
  <w:style w:type="character" w:customStyle="1" w:styleId="WW8Num73z3">
    <w:name w:val="WW8Num73z3"/>
    <w:rsid w:val="00B06F5B"/>
    <w:rPr>
      <w:rFonts w:ascii="Symbol" w:hAnsi="Symbol" w:cs="Symbol" w:hint="default"/>
    </w:rPr>
  </w:style>
  <w:style w:type="character" w:customStyle="1" w:styleId="WW8Num74z0">
    <w:name w:val="WW8Num74z0"/>
    <w:rsid w:val="00B06F5B"/>
  </w:style>
  <w:style w:type="character" w:customStyle="1" w:styleId="WW8Num74z1">
    <w:name w:val="WW8Num74z1"/>
    <w:rsid w:val="00B06F5B"/>
  </w:style>
  <w:style w:type="character" w:customStyle="1" w:styleId="WW8Num74z2">
    <w:name w:val="WW8Num74z2"/>
    <w:rsid w:val="00B06F5B"/>
  </w:style>
  <w:style w:type="character" w:customStyle="1" w:styleId="WW8Num74z3">
    <w:name w:val="WW8Num74z3"/>
    <w:rsid w:val="00B06F5B"/>
  </w:style>
  <w:style w:type="character" w:customStyle="1" w:styleId="WW8Num74z4">
    <w:name w:val="WW8Num74z4"/>
    <w:rsid w:val="00B06F5B"/>
  </w:style>
  <w:style w:type="character" w:customStyle="1" w:styleId="WW8Num74z5">
    <w:name w:val="WW8Num74z5"/>
    <w:rsid w:val="00B06F5B"/>
  </w:style>
  <w:style w:type="character" w:customStyle="1" w:styleId="WW8Num74z6">
    <w:name w:val="WW8Num74z6"/>
    <w:rsid w:val="00B06F5B"/>
  </w:style>
  <w:style w:type="character" w:customStyle="1" w:styleId="WW8Num74z7">
    <w:name w:val="WW8Num74z7"/>
    <w:rsid w:val="00B06F5B"/>
  </w:style>
  <w:style w:type="character" w:customStyle="1" w:styleId="WW8Num74z8">
    <w:name w:val="WW8Num74z8"/>
    <w:rsid w:val="00B06F5B"/>
  </w:style>
  <w:style w:type="character" w:customStyle="1" w:styleId="WW8Num75z0">
    <w:name w:val="WW8Num75z0"/>
    <w:rsid w:val="00B06F5B"/>
    <w:rPr>
      <w:rFonts w:hint="default"/>
    </w:rPr>
  </w:style>
  <w:style w:type="character" w:customStyle="1" w:styleId="WW8Num75z1">
    <w:name w:val="WW8Num75z1"/>
    <w:rsid w:val="00B06F5B"/>
    <w:rPr>
      <w:rFonts w:ascii="Times New Roman" w:eastAsia="Times New Roman" w:hAnsi="Times New Roman" w:cs="Times New Roman" w:hint="default"/>
    </w:rPr>
  </w:style>
  <w:style w:type="character" w:customStyle="1" w:styleId="WW8Num75z2">
    <w:name w:val="WW8Num75z2"/>
    <w:rsid w:val="00B06F5B"/>
  </w:style>
  <w:style w:type="character" w:customStyle="1" w:styleId="WW8Num75z3">
    <w:name w:val="WW8Num75z3"/>
    <w:rsid w:val="00B06F5B"/>
  </w:style>
  <w:style w:type="character" w:customStyle="1" w:styleId="WW8Num75z4">
    <w:name w:val="WW8Num75z4"/>
    <w:rsid w:val="00B06F5B"/>
  </w:style>
  <w:style w:type="character" w:customStyle="1" w:styleId="WW8Num75z5">
    <w:name w:val="WW8Num75z5"/>
    <w:rsid w:val="00B06F5B"/>
  </w:style>
  <w:style w:type="character" w:customStyle="1" w:styleId="WW8Num75z6">
    <w:name w:val="WW8Num75z6"/>
    <w:rsid w:val="00B06F5B"/>
  </w:style>
  <w:style w:type="character" w:customStyle="1" w:styleId="WW8Num75z7">
    <w:name w:val="WW8Num75z7"/>
    <w:rsid w:val="00B06F5B"/>
  </w:style>
  <w:style w:type="character" w:customStyle="1" w:styleId="WW8Num75z8">
    <w:name w:val="WW8Num75z8"/>
    <w:rsid w:val="00B06F5B"/>
  </w:style>
  <w:style w:type="character" w:customStyle="1" w:styleId="WW8Num76z0">
    <w:name w:val="WW8Num76z0"/>
    <w:rsid w:val="00B06F5B"/>
    <w:rPr>
      <w:rFonts w:hint="default"/>
    </w:rPr>
  </w:style>
  <w:style w:type="character" w:customStyle="1" w:styleId="WW8Num76z1">
    <w:name w:val="WW8Num76z1"/>
    <w:rsid w:val="00B06F5B"/>
  </w:style>
  <w:style w:type="character" w:customStyle="1" w:styleId="WW8Num76z2">
    <w:name w:val="WW8Num76z2"/>
    <w:rsid w:val="00B06F5B"/>
  </w:style>
  <w:style w:type="character" w:customStyle="1" w:styleId="WW8Num76z3">
    <w:name w:val="WW8Num76z3"/>
    <w:rsid w:val="00B06F5B"/>
  </w:style>
  <w:style w:type="character" w:customStyle="1" w:styleId="WW8Num76z4">
    <w:name w:val="WW8Num76z4"/>
    <w:rsid w:val="00B06F5B"/>
  </w:style>
  <w:style w:type="character" w:customStyle="1" w:styleId="WW8Num76z5">
    <w:name w:val="WW8Num76z5"/>
    <w:rsid w:val="00B06F5B"/>
  </w:style>
  <w:style w:type="character" w:customStyle="1" w:styleId="WW8Num76z6">
    <w:name w:val="WW8Num76z6"/>
    <w:rsid w:val="00B06F5B"/>
  </w:style>
  <w:style w:type="character" w:customStyle="1" w:styleId="WW8Num76z7">
    <w:name w:val="WW8Num76z7"/>
    <w:rsid w:val="00B06F5B"/>
  </w:style>
  <w:style w:type="character" w:customStyle="1" w:styleId="WW8Num76z8">
    <w:name w:val="WW8Num76z8"/>
    <w:rsid w:val="00B06F5B"/>
  </w:style>
  <w:style w:type="character" w:customStyle="1" w:styleId="WW8Num77z0">
    <w:name w:val="WW8Num77z0"/>
    <w:rsid w:val="00B06F5B"/>
    <w:rPr>
      <w:rFonts w:ascii="Symbol" w:hAnsi="Symbol" w:cs="Symbol" w:hint="default"/>
    </w:rPr>
  </w:style>
  <w:style w:type="character" w:customStyle="1" w:styleId="WW8Num77z1">
    <w:name w:val="WW8Num77z1"/>
    <w:rsid w:val="00B06F5B"/>
    <w:rPr>
      <w:rFonts w:ascii="Courier New" w:hAnsi="Courier New" w:cs="Courier New" w:hint="default"/>
    </w:rPr>
  </w:style>
  <w:style w:type="character" w:customStyle="1" w:styleId="WW8Num77z2">
    <w:name w:val="WW8Num77z2"/>
    <w:rsid w:val="00B06F5B"/>
    <w:rPr>
      <w:rFonts w:ascii="Wingdings" w:hAnsi="Wingdings" w:cs="Wingdings" w:hint="default"/>
    </w:rPr>
  </w:style>
  <w:style w:type="character" w:customStyle="1" w:styleId="WW8Num78z0">
    <w:name w:val="WW8Num78z0"/>
    <w:rsid w:val="00B06F5B"/>
    <w:rPr>
      <w:rFonts w:hint="default"/>
    </w:rPr>
  </w:style>
  <w:style w:type="character" w:customStyle="1" w:styleId="WW8Num78z1">
    <w:name w:val="WW8Num78z1"/>
    <w:rsid w:val="00B06F5B"/>
  </w:style>
  <w:style w:type="character" w:customStyle="1" w:styleId="WW8Num78z2">
    <w:name w:val="WW8Num78z2"/>
    <w:rsid w:val="00B06F5B"/>
  </w:style>
  <w:style w:type="character" w:customStyle="1" w:styleId="WW8Num78z3">
    <w:name w:val="WW8Num78z3"/>
    <w:rsid w:val="00B06F5B"/>
  </w:style>
  <w:style w:type="character" w:customStyle="1" w:styleId="WW8Num78z4">
    <w:name w:val="WW8Num78z4"/>
    <w:rsid w:val="00B06F5B"/>
  </w:style>
  <w:style w:type="character" w:customStyle="1" w:styleId="WW8Num78z5">
    <w:name w:val="WW8Num78z5"/>
    <w:rsid w:val="00B06F5B"/>
  </w:style>
  <w:style w:type="character" w:customStyle="1" w:styleId="WW8Num78z6">
    <w:name w:val="WW8Num78z6"/>
    <w:rsid w:val="00B06F5B"/>
  </w:style>
  <w:style w:type="character" w:customStyle="1" w:styleId="WW8Num78z7">
    <w:name w:val="WW8Num78z7"/>
    <w:rsid w:val="00B06F5B"/>
  </w:style>
  <w:style w:type="character" w:customStyle="1" w:styleId="WW8Num78z8">
    <w:name w:val="WW8Num78z8"/>
    <w:rsid w:val="00B06F5B"/>
  </w:style>
  <w:style w:type="character" w:customStyle="1" w:styleId="WW8Num79z0">
    <w:name w:val="WW8Num79z0"/>
    <w:rsid w:val="00B06F5B"/>
    <w:rPr>
      <w:rFonts w:hint="default"/>
    </w:rPr>
  </w:style>
  <w:style w:type="character" w:customStyle="1" w:styleId="WW8Num79z1">
    <w:name w:val="WW8Num79z1"/>
    <w:rsid w:val="00B06F5B"/>
  </w:style>
  <w:style w:type="character" w:customStyle="1" w:styleId="WW8Num79z2">
    <w:name w:val="WW8Num79z2"/>
    <w:rsid w:val="00B06F5B"/>
  </w:style>
  <w:style w:type="character" w:customStyle="1" w:styleId="WW8Num79z3">
    <w:name w:val="WW8Num79z3"/>
    <w:rsid w:val="00B06F5B"/>
  </w:style>
  <w:style w:type="character" w:customStyle="1" w:styleId="WW8Num79z4">
    <w:name w:val="WW8Num79z4"/>
    <w:rsid w:val="00B06F5B"/>
  </w:style>
  <w:style w:type="character" w:customStyle="1" w:styleId="WW8Num79z5">
    <w:name w:val="WW8Num79z5"/>
    <w:rsid w:val="00B06F5B"/>
  </w:style>
  <w:style w:type="character" w:customStyle="1" w:styleId="WW8Num79z6">
    <w:name w:val="WW8Num79z6"/>
    <w:rsid w:val="00B06F5B"/>
  </w:style>
  <w:style w:type="character" w:customStyle="1" w:styleId="WW8Num79z7">
    <w:name w:val="WW8Num79z7"/>
    <w:rsid w:val="00B06F5B"/>
  </w:style>
  <w:style w:type="character" w:customStyle="1" w:styleId="WW8Num79z8">
    <w:name w:val="WW8Num79z8"/>
    <w:rsid w:val="00B06F5B"/>
  </w:style>
  <w:style w:type="character" w:customStyle="1" w:styleId="WW8Num80z0">
    <w:name w:val="WW8Num80z0"/>
    <w:rsid w:val="00B06F5B"/>
    <w:rPr>
      <w:rFonts w:hint="default"/>
    </w:rPr>
  </w:style>
  <w:style w:type="character" w:customStyle="1" w:styleId="WW8Num80z1">
    <w:name w:val="WW8Num80z1"/>
    <w:rsid w:val="00B06F5B"/>
    <w:rPr>
      <w:rFonts w:ascii="Courier New" w:hAnsi="Courier New" w:cs="Courier New" w:hint="default"/>
    </w:rPr>
  </w:style>
  <w:style w:type="character" w:customStyle="1" w:styleId="WW8Num80z2">
    <w:name w:val="WW8Num80z2"/>
    <w:rsid w:val="00B06F5B"/>
    <w:rPr>
      <w:rFonts w:ascii="Wingdings" w:hAnsi="Wingdings" w:cs="Wingdings" w:hint="default"/>
    </w:rPr>
  </w:style>
  <w:style w:type="character" w:customStyle="1" w:styleId="WW8Num80z3">
    <w:name w:val="WW8Num80z3"/>
    <w:rsid w:val="00B06F5B"/>
    <w:rPr>
      <w:rFonts w:ascii="Symbol" w:hAnsi="Symbol" w:cs="Symbol" w:hint="default"/>
    </w:rPr>
  </w:style>
  <w:style w:type="character" w:customStyle="1" w:styleId="WW8Num81z0">
    <w:name w:val="WW8Num81z0"/>
    <w:rsid w:val="00B06F5B"/>
    <w:rPr>
      <w:rFonts w:hint="default"/>
    </w:rPr>
  </w:style>
  <w:style w:type="character" w:customStyle="1" w:styleId="WW8Num81z1">
    <w:name w:val="WW8Num81z1"/>
    <w:rsid w:val="00B06F5B"/>
  </w:style>
  <w:style w:type="character" w:customStyle="1" w:styleId="WW8Num81z2">
    <w:name w:val="WW8Num81z2"/>
    <w:rsid w:val="00B06F5B"/>
  </w:style>
  <w:style w:type="character" w:customStyle="1" w:styleId="WW8Num81z3">
    <w:name w:val="WW8Num81z3"/>
    <w:rsid w:val="00B06F5B"/>
  </w:style>
  <w:style w:type="character" w:customStyle="1" w:styleId="WW8Num81z4">
    <w:name w:val="WW8Num81z4"/>
    <w:rsid w:val="00B06F5B"/>
  </w:style>
  <w:style w:type="character" w:customStyle="1" w:styleId="WW8Num81z5">
    <w:name w:val="WW8Num81z5"/>
    <w:rsid w:val="00B06F5B"/>
  </w:style>
  <w:style w:type="character" w:customStyle="1" w:styleId="WW8Num81z6">
    <w:name w:val="WW8Num81z6"/>
    <w:rsid w:val="00B06F5B"/>
  </w:style>
  <w:style w:type="character" w:customStyle="1" w:styleId="WW8Num81z7">
    <w:name w:val="WW8Num81z7"/>
    <w:rsid w:val="00B06F5B"/>
  </w:style>
  <w:style w:type="character" w:customStyle="1" w:styleId="WW8Num81z8">
    <w:name w:val="WW8Num81z8"/>
    <w:rsid w:val="00B06F5B"/>
  </w:style>
  <w:style w:type="character" w:customStyle="1" w:styleId="WW8Num82z0">
    <w:name w:val="WW8Num82z0"/>
    <w:rsid w:val="00B06F5B"/>
    <w:rPr>
      <w:rFonts w:hint="default"/>
    </w:rPr>
  </w:style>
  <w:style w:type="character" w:customStyle="1" w:styleId="WW8Num82z1">
    <w:name w:val="WW8Num82z1"/>
    <w:rsid w:val="00B06F5B"/>
  </w:style>
  <w:style w:type="character" w:customStyle="1" w:styleId="WW8Num82z2">
    <w:name w:val="WW8Num82z2"/>
    <w:rsid w:val="00B06F5B"/>
  </w:style>
  <w:style w:type="character" w:customStyle="1" w:styleId="WW8Num82z3">
    <w:name w:val="WW8Num82z3"/>
    <w:rsid w:val="00B06F5B"/>
  </w:style>
  <w:style w:type="character" w:customStyle="1" w:styleId="WW8Num82z4">
    <w:name w:val="WW8Num82z4"/>
    <w:rsid w:val="00B06F5B"/>
  </w:style>
  <w:style w:type="character" w:customStyle="1" w:styleId="WW8Num82z5">
    <w:name w:val="WW8Num82z5"/>
    <w:rsid w:val="00B06F5B"/>
  </w:style>
  <w:style w:type="character" w:customStyle="1" w:styleId="WW8Num82z6">
    <w:name w:val="WW8Num82z6"/>
    <w:rsid w:val="00B06F5B"/>
  </w:style>
  <w:style w:type="character" w:customStyle="1" w:styleId="WW8Num82z7">
    <w:name w:val="WW8Num82z7"/>
    <w:rsid w:val="00B06F5B"/>
  </w:style>
  <w:style w:type="character" w:customStyle="1" w:styleId="WW8Num82z8">
    <w:name w:val="WW8Num82z8"/>
    <w:rsid w:val="00B06F5B"/>
  </w:style>
  <w:style w:type="character" w:customStyle="1" w:styleId="WW8Num83z0">
    <w:name w:val="WW8Num83z0"/>
    <w:rsid w:val="00B06F5B"/>
    <w:rPr>
      <w:rFonts w:hint="default"/>
    </w:rPr>
  </w:style>
  <w:style w:type="character" w:customStyle="1" w:styleId="WW8Num83z1">
    <w:name w:val="WW8Num83z1"/>
    <w:rsid w:val="00B06F5B"/>
  </w:style>
  <w:style w:type="character" w:customStyle="1" w:styleId="WW8Num83z2">
    <w:name w:val="WW8Num83z2"/>
    <w:rsid w:val="00B06F5B"/>
  </w:style>
  <w:style w:type="character" w:customStyle="1" w:styleId="WW8Num83z3">
    <w:name w:val="WW8Num83z3"/>
    <w:rsid w:val="00B06F5B"/>
  </w:style>
  <w:style w:type="character" w:customStyle="1" w:styleId="WW8Num83z4">
    <w:name w:val="WW8Num83z4"/>
    <w:rsid w:val="00B06F5B"/>
  </w:style>
  <w:style w:type="character" w:customStyle="1" w:styleId="WW8Num83z5">
    <w:name w:val="WW8Num83z5"/>
    <w:rsid w:val="00B06F5B"/>
  </w:style>
  <w:style w:type="character" w:customStyle="1" w:styleId="WW8Num83z6">
    <w:name w:val="WW8Num83z6"/>
    <w:rsid w:val="00B06F5B"/>
  </w:style>
  <w:style w:type="character" w:customStyle="1" w:styleId="WW8Num83z7">
    <w:name w:val="WW8Num83z7"/>
    <w:rsid w:val="00B06F5B"/>
  </w:style>
  <w:style w:type="character" w:customStyle="1" w:styleId="WW8Num83z8">
    <w:name w:val="WW8Num83z8"/>
    <w:rsid w:val="00B06F5B"/>
  </w:style>
  <w:style w:type="character" w:customStyle="1" w:styleId="WW8Num84z0">
    <w:name w:val="WW8Num84z0"/>
    <w:rsid w:val="00B06F5B"/>
    <w:rPr>
      <w:rFonts w:ascii="Symbol" w:hAnsi="Symbol" w:cs="Symbol" w:hint="default"/>
    </w:rPr>
  </w:style>
  <w:style w:type="character" w:customStyle="1" w:styleId="WW8Num84z1">
    <w:name w:val="WW8Num84z1"/>
    <w:rsid w:val="00B06F5B"/>
    <w:rPr>
      <w:rFonts w:ascii="Courier New" w:hAnsi="Courier New" w:cs="Courier New" w:hint="default"/>
    </w:rPr>
  </w:style>
  <w:style w:type="character" w:customStyle="1" w:styleId="WW8Num84z2">
    <w:name w:val="WW8Num84z2"/>
    <w:rsid w:val="00B06F5B"/>
    <w:rPr>
      <w:rFonts w:ascii="Wingdings" w:hAnsi="Wingdings" w:cs="Wingdings" w:hint="default"/>
    </w:rPr>
  </w:style>
  <w:style w:type="character" w:customStyle="1" w:styleId="WW8Num85z0">
    <w:name w:val="WW8Num85z0"/>
    <w:rsid w:val="00B06F5B"/>
    <w:rPr>
      <w:rFonts w:ascii="Wingdings" w:hAnsi="Wingdings" w:cs="Wingdings" w:hint="default"/>
    </w:rPr>
  </w:style>
  <w:style w:type="character" w:customStyle="1" w:styleId="WW8Num85z1">
    <w:name w:val="WW8Num85z1"/>
    <w:rsid w:val="00B06F5B"/>
  </w:style>
  <w:style w:type="character" w:customStyle="1" w:styleId="WW8Num85z2">
    <w:name w:val="WW8Num85z2"/>
    <w:rsid w:val="00B06F5B"/>
    <w:rPr>
      <w:rFonts w:ascii="Sylfaen" w:hAnsi="Sylfaen" w:cs="Sylfaen" w:hint="default"/>
      <w:b w:val="0"/>
      <w:i/>
    </w:rPr>
  </w:style>
  <w:style w:type="character" w:customStyle="1" w:styleId="WW8Num85z4">
    <w:name w:val="WW8Num85z4"/>
    <w:rsid w:val="00B06F5B"/>
    <w:rPr>
      <w:rFonts w:ascii="Courier New" w:hAnsi="Courier New" w:cs="Courier New" w:hint="default"/>
    </w:rPr>
  </w:style>
  <w:style w:type="character" w:customStyle="1" w:styleId="WW8Num85z6">
    <w:name w:val="WW8Num85z6"/>
    <w:rsid w:val="00B06F5B"/>
  </w:style>
  <w:style w:type="character" w:customStyle="1" w:styleId="WW8Num85z7">
    <w:name w:val="WW8Num85z7"/>
    <w:rsid w:val="00B06F5B"/>
  </w:style>
  <w:style w:type="character" w:customStyle="1" w:styleId="WW8Num86z0">
    <w:name w:val="WW8Num86z0"/>
    <w:rsid w:val="00B06F5B"/>
    <w:rPr>
      <w:rFonts w:hint="default"/>
    </w:rPr>
  </w:style>
  <w:style w:type="character" w:customStyle="1" w:styleId="WW8Num86z1">
    <w:name w:val="WW8Num86z1"/>
    <w:rsid w:val="00B06F5B"/>
  </w:style>
  <w:style w:type="character" w:customStyle="1" w:styleId="WW8Num86z2">
    <w:name w:val="WW8Num86z2"/>
    <w:rsid w:val="00B06F5B"/>
  </w:style>
  <w:style w:type="character" w:customStyle="1" w:styleId="WW8Num86z3">
    <w:name w:val="WW8Num86z3"/>
    <w:rsid w:val="00B06F5B"/>
  </w:style>
  <w:style w:type="character" w:customStyle="1" w:styleId="WW8Num86z4">
    <w:name w:val="WW8Num86z4"/>
    <w:rsid w:val="00B06F5B"/>
  </w:style>
  <w:style w:type="character" w:customStyle="1" w:styleId="WW8Num86z5">
    <w:name w:val="WW8Num86z5"/>
    <w:rsid w:val="00B06F5B"/>
  </w:style>
  <w:style w:type="character" w:customStyle="1" w:styleId="WW8Num86z6">
    <w:name w:val="WW8Num86z6"/>
    <w:rsid w:val="00B06F5B"/>
  </w:style>
  <w:style w:type="character" w:customStyle="1" w:styleId="WW8Num86z7">
    <w:name w:val="WW8Num86z7"/>
    <w:rsid w:val="00B06F5B"/>
  </w:style>
  <w:style w:type="character" w:customStyle="1" w:styleId="WW8Num86z8">
    <w:name w:val="WW8Num86z8"/>
    <w:rsid w:val="00B06F5B"/>
  </w:style>
  <w:style w:type="character" w:customStyle="1" w:styleId="WW8Num87z0">
    <w:name w:val="WW8Num87z0"/>
    <w:rsid w:val="00B06F5B"/>
    <w:rPr>
      <w:rFonts w:ascii="Symbol" w:hAnsi="Symbol" w:cs="Symbol" w:hint="default"/>
    </w:rPr>
  </w:style>
  <w:style w:type="character" w:customStyle="1" w:styleId="WW8Num87z1">
    <w:name w:val="WW8Num87z1"/>
    <w:rsid w:val="00B06F5B"/>
    <w:rPr>
      <w:rFonts w:ascii="Courier New" w:hAnsi="Courier New" w:cs="Courier New" w:hint="default"/>
    </w:rPr>
  </w:style>
  <w:style w:type="character" w:customStyle="1" w:styleId="WW8Num87z2">
    <w:name w:val="WW8Num87z2"/>
    <w:rsid w:val="00B06F5B"/>
    <w:rPr>
      <w:rFonts w:ascii="Wingdings" w:hAnsi="Wingdings" w:cs="Wingdings" w:hint="default"/>
    </w:rPr>
  </w:style>
  <w:style w:type="character" w:customStyle="1" w:styleId="WW8Num88z0">
    <w:name w:val="WW8Num88z0"/>
    <w:rsid w:val="00B06F5B"/>
    <w:rPr>
      <w:rFonts w:ascii="Times New Roman" w:eastAsia="Times New Roman" w:hAnsi="Times New Roman" w:cs="Times New Roman" w:hint="default"/>
    </w:rPr>
  </w:style>
  <w:style w:type="character" w:customStyle="1" w:styleId="WW8Num88z1">
    <w:name w:val="WW8Num88z1"/>
    <w:rsid w:val="00B06F5B"/>
    <w:rPr>
      <w:rFonts w:ascii="Symbol" w:hAnsi="Symbol" w:cs="Symbol" w:hint="default"/>
    </w:rPr>
  </w:style>
  <w:style w:type="character" w:customStyle="1" w:styleId="WW8Num88z2">
    <w:name w:val="WW8Num88z2"/>
    <w:rsid w:val="00B06F5B"/>
    <w:rPr>
      <w:rFonts w:ascii="Wingdings" w:hAnsi="Wingdings" w:cs="Wingdings" w:hint="default"/>
    </w:rPr>
  </w:style>
  <w:style w:type="character" w:customStyle="1" w:styleId="WW8Num88z4">
    <w:name w:val="WW8Num88z4"/>
    <w:rsid w:val="00B06F5B"/>
    <w:rPr>
      <w:rFonts w:ascii="Courier New" w:hAnsi="Courier New" w:cs="Courier New" w:hint="default"/>
    </w:rPr>
  </w:style>
  <w:style w:type="character" w:customStyle="1" w:styleId="WW8Num89z0">
    <w:name w:val="WW8Num89z0"/>
    <w:rsid w:val="00B06F5B"/>
    <w:rPr>
      <w:rFonts w:hint="default"/>
    </w:rPr>
  </w:style>
  <w:style w:type="character" w:customStyle="1" w:styleId="WW8Num89z1">
    <w:name w:val="WW8Num89z1"/>
    <w:rsid w:val="00B06F5B"/>
  </w:style>
  <w:style w:type="character" w:customStyle="1" w:styleId="WW8Num89z2">
    <w:name w:val="WW8Num89z2"/>
    <w:rsid w:val="00B06F5B"/>
  </w:style>
  <w:style w:type="character" w:customStyle="1" w:styleId="WW8Num89z3">
    <w:name w:val="WW8Num89z3"/>
    <w:rsid w:val="00B06F5B"/>
  </w:style>
  <w:style w:type="character" w:customStyle="1" w:styleId="WW8Num89z4">
    <w:name w:val="WW8Num89z4"/>
    <w:rsid w:val="00B06F5B"/>
  </w:style>
  <w:style w:type="character" w:customStyle="1" w:styleId="WW8Num89z5">
    <w:name w:val="WW8Num89z5"/>
    <w:rsid w:val="00B06F5B"/>
  </w:style>
  <w:style w:type="character" w:customStyle="1" w:styleId="WW8Num89z6">
    <w:name w:val="WW8Num89z6"/>
    <w:rsid w:val="00B06F5B"/>
  </w:style>
  <w:style w:type="character" w:customStyle="1" w:styleId="WW8Num89z7">
    <w:name w:val="WW8Num89z7"/>
    <w:rsid w:val="00B06F5B"/>
  </w:style>
  <w:style w:type="character" w:customStyle="1" w:styleId="WW8Num89z8">
    <w:name w:val="WW8Num89z8"/>
    <w:rsid w:val="00B06F5B"/>
  </w:style>
  <w:style w:type="character" w:customStyle="1" w:styleId="WW8Num90z0">
    <w:name w:val="WW8Num90z0"/>
    <w:rsid w:val="00B06F5B"/>
    <w:rPr>
      <w:rFonts w:hint="default"/>
    </w:rPr>
  </w:style>
  <w:style w:type="character" w:customStyle="1" w:styleId="WW8Num90z1">
    <w:name w:val="WW8Num90z1"/>
    <w:rsid w:val="00B06F5B"/>
  </w:style>
  <w:style w:type="character" w:customStyle="1" w:styleId="WW8Num90z2">
    <w:name w:val="WW8Num90z2"/>
    <w:rsid w:val="00B06F5B"/>
  </w:style>
  <w:style w:type="character" w:customStyle="1" w:styleId="WW8Num90z3">
    <w:name w:val="WW8Num90z3"/>
    <w:rsid w:val="00B06F5B"/>
  </w:style>
  <w:style w:type="character" w:customStyle="1" w:styleId="WW8Num90z4">
    <w:name w:val="WW8Num90z4"/>
    <w:rsid w:val="00B06F5B"/>
  </w:style>
  <w:style w:type="character" w:customStyle="1" w:styleId="WW8Num90z5">
    <w:name w:val="WW8Num90z5"/>
    <w:rsid w:val="00B06F5B"/>
  </w:style>
  <w:style w:type="character" w:customStyle="1" w:styleId="WW8Num90z6">
    <w:name w:val="WW8Num90z6"/>
    <w:rsid w:val="00B06F5B"/>
  </w:style>
  <w:style w:type="character" w:customStyle="1" w:styleId="WW8Num90z7">
    <w:name w:val="WW8Num90z7"/>
    <w:rsid w:val="00B06F5B"/>
  </w:style>
  <w:style w:type="character" w:customStyle="1" w:styleId="WW8Num90z8">
    <w:name w:val="WW8Num90z8"/>
    <w:rsid w:val="00B06F5B"/>
  </w:style>
  <w:style w:type="character" w:customStyle="1" w:styleId="WW8Num91z0">
    <w:name w:val="WW8Num91z0"/>
    <w:rsid w:val="00B06F5B"/>
    <w:rPr>
      <w:rFonts w:hint="default"/>
      <w:color w:val="000000"/>
    </w:rPr>
  </w:style>
  <w:style w:type="character" w:customStyle="1" w:styleId="WW8Num91z1">
    <w:name w:val="WW8Num91z1"/>
    <w:rsid w:val="00B06F5B"/>
  </w:style>
  <w:style w:type="character" w:customStyle="1" w:styleId="WW8Num91z2">
    <w:name w:val="WW8Num91z2"/>
    <w:rsid w:val="00B06F5B"/>
  </w:style>
  <w:style w:type="character" w:customStyle="1" w:styleId="WW8Num91z3">
    <w:name w:val="WW8Num91z3"/>
    <w:rsid w:val="00B06F5B"/>
  </w:style>
  <w:style w:type="character" w:customStyle="1" w:styleId="WW8Num91z4">
    <w:name w:val="WW8Num91z4"/>
    <w:rsid w:val="00B06F5B"/>
  </w:style>
  <w:style w:type="character" w:customStyle="1" w:styleId="WW8Num91z5">
    <w:name w:val="WW8Num91z5"/>
    <w:rsid w:val="00B06F5B"/>
  </w:style>
  <w:style w:type="character" w:customStyle="1" w:styleId="WW8Num91z6">
    <w:name w:val="WW8Num91z6"/>
    <w:rsid w:val="00B06F5B"/>
  </w:style>
  <w:style w:type="character" w:customStyle="1" w:styleId="WW8Num91z7">
    <w:name w:val="WW8Num91z7"/>
    <w:rsid w:val="00B06F5B"/>
  </w:style>
  <w:style w:type="character" w:customStyle="1" w:styleId="WW8Num91z8">
    <w:name w:val="WW8Num91z8"/>
    <w:rsid w:val="00B06F5B"/>
  </w:style>
  <w:style w:type="character" w:customStyle="1" w:styleId="WW8Num92z0">
    <w:name w:val="WW8Num92z0"/>
    <w:rsid w:val="00B06F5B"/>
    <w:rPr>
      <w:rFonts w:hint="default"/>
    </w:rPr>
  </w:style>
  <w:style w:type="character" w:customStyle="1" w:styleId="WW8Num92z1">
    <w:name w:val="WW8Num92z1"/>
    <w:rsid w:val="00B06F5B"/>
  </w:style>
  <w:style w:type="character" w:customStyle="1" w:styleId="WW8Num92z2">
    <w:name w:val="WW8Num92z2"/>
    <w:rsid w:val="00B06F5B"/>
  </w:style>
  <w:style w:type="character" w:customStyle="1" w:styleId="WW8Num92z3">
    <w:name w:val="WW8Num92z3"/>
    <w:rsid w:val="00B06F5B"/>
  </w:style>
  <w:style w:type="character" w:customStyle="1" w:styleId="WW8Num92z4">
    <w:name w:val="WW8Num92z4"/>
    <w:rsid w:val="00B06F5B"/>
  </w:style>
  <w:style w:type="character" w:customStyle="1" w:styleId="WW8Num92z5">
    <w:name w:val="WW8Num92z5"/>
    <w:rsid w:val="00B06F5B"/>
  </w:style>
  <w:style w:type="character" w:customStyle="1" w:styleId="WW8Num92z6">
    <w:name w:val="WW8Num92z6"/>
    <w:rsid w:val="00B06F5B"/>
  </w:style>
  <w:style w:type="character" w:customStyle="1" w:styleId="WW8Num92z7">
    <w:name w:val="WW8Num92z7"/>
    <w:rsid w:val="00B06F5B"/>
  </w:style>
  <w:style w:type="character" w:customStyle="1" w:styleId="WW8Num92z8">
    <w:name w:val="WW8Num92z8"/>
    <w:rsid w:val="00B06F5B"/>
  </w:style>
  <w:style w:type="character" w:customStyle="1" w:styleId="WW8Num93z0">
    <w:name w:val="WW8Num93z0"/>
    <w:rsid w:val="00B06F5B"/>
  </w:style>
  <w:style w:type="character" w:customStyle="1" w:styleId="WW8Num93z1">
    <w:name w:val="WW8Num93z1"/>
    <w:rsid w:val="00B06F5B"/>
  </w:style>
  <w:style w:type="character" w:customStyle="1" w:styleId="WW8Num93z2">
    <w:name w:val="WW8Num93z2"/>
    <w:rsid w:val="00B06F5B"/>
  </w:style>
  <w:style w:type="character" w:customStyle="1" w:styleId="WW8Num93z3">
    <w:name w:val="WW8Num93z3"/>
    <w:rsid w:val="00B06F5B"/>
    <w:rPr>
      <w:rFonts w:hint="default"/>
    </w:rPr>
  </w:style>
  <w:style w:type="character" w:customStyle="1" w:styleId="WW8Num93z4">
    <w:name w:val="WW8Num93z4"/>
    <w:rsid w:val="00B06F5B"/>
  </w:style>
  <w:style w:type="character" w:customStyle="1" w:styleId="WW8Num93z5">
    <w:name w:val="WW8Num93z5"/>
    <w:rsid w:val="00B06F5B"/>
  </w:style>
  <w:style w:type="character" w:customStyle="1" w:styleId="WW8Num93z6">
    <w:name w:val="WW8Num93z6"/>
    <w:rsid w:val="00B06F5B"/>
  </w:style>
  <w:style w:type="character" w:customStyle="1" w:styleId="WW8Num93z7">
    <w:name w:val="WW8Num93z7"/>
    <w:rsid w:val="00B06F5B"/>
  </w:style>
  <w:style w:type="character" w:customStyle="1" w:styleId="WW8Num93z8">
    <w:name w:val="WW8Num93z8"/>
    <w:rsid w:val="00B06F5B"/>
  </w:style>
  <w:style w:type="character" w:customStyle="1" w:styleId="WW8Num94z0">
    <w:name w:val="WW8Num94z0"/>
    <w:rsid w:val="00B06F5B"/>
    <w:rPr>
      <w:rFonts w:hint="default"/>
    </w:rPr>
  </w:style>
  <w:style w:type="character" w:customStyle="1" w:styleId="WW8Num94z1">
    <w:name w:val="WW8Num94z1"/>
    <w:rsid w:val="00B06F5B"/>
  </w:style>
  <w:style w:type="character" w:customStyle="1" w:styleId="WW8Num94z2">
    <w:name w:val="WW8Num94z2"/>
    <w:rsid w:val="00B06F5B"/>
  </w:style>
  <w:style w:type="character" w:customStyle="1" w:styleId="WW8Num94z3">
    <w:name w:val="WW8Num94z3"/>
    <w:rsid w:val="00B06F5B"/>
  </w:style>
  <w:style w:type="character" w:customStyle="1" w:styleId="WW8Num94z4">
    <w:name w:val="WW8Num94z4"/>
    <w:rsid w:val="00B06F5B"/>
  </w:style>
  <w:style w:type="character" w:customStyle="1" w:styleId="WW8Num94z5">
    <w:name w:val="WW8Num94z5"/>
    <w:rsid w:val="00B06F5B"/>
  </w:style>
  <w:style w:type="character" w:customStyle="1" w:styleId="WW8Num94z6">
    <w:name w:val="WW8Num94z6"/>
    <w:rsid w:val="00B06F5B"/>
  </w:style>
  <w:style w:type="character" w:customStyle="1" w:styleId="WW8Num94z7">
    <w:name w:val="WW8Num94z7"/>
    <w:rsid w:val="00B06F5B"/>
  </w:style>
  <w:style w:type="character" w:customStyle="1" w:styleId="WW8Num94z8">
    <w:name w:val="WW8Num94z8"/>
    <w:rsid w:val="00B06F5B"/>
  </w:style>
  <w:style w:type="character" w:customStyle="1" w:styleId="WW8Num95z0">
    <w:name w:val="WW8Num95z0"/>
    <w:rsid w:val="00B06F5B"/>
    <w:rPr>
      <w:rFonts w:hint="default"/>
      <w:b w:val="0"/>
      <w:i w:val="0"/>
    </w:rPr>
  </w:style>
  <w:style w:type="character" w:customStyle="1" w:styleId="WW8Num95z1">
    <w:name w:val="WW8Num95z1"/>
    <w:rsid w:val="00B06F5B"/>
  </w:style>
  <w:style w:type="character" w:customStyle="1" w:styleId="WW8Num95z2">
    <w:name w:val="WW8Num95z2"/>
    <w:rsid w:val="00B06F5B"/>
  </w:style>
  <w:style w:type="character" w:customStyle="1" w:styleId="WW8Num95z3">
    <w:name w:val="WW8Num95z3"/>
    <w:rsid w:val="00B06F5B"/>
  </w:style>
  <w:style w:type="character" w:customStyle="1" w:styleId="WW8Num95z4">
    <w:name w:val="WW8Num95z4"/>
    <w:rsid w:val="00B06F5B"/>
  </w:style>
  <w:style w:type="character" w:customStyle="1" w:styleId="WW8Num95z5">
    <w:name w:val="WW8Num95z5"/>
    <w:rsid w:val="00B06F5B"/>
  </w:style>
  <w:style w:type="character" w:customStyle="1" w:styleId="WW8Num95z6">
    <w:name w:val="WW8Num95z6"/>
    <w:rsid w:val="00B06F5B"/>
  </w:style>
  <w:style w:type="character" w:customStyle="1" w:styleId="WW8Num95z7">
    <w:name w:val="WW8Num95z7"/>
    <w:rsid w:val="00B06F5B"/>
  </w:style>
  <w:style w:type="character" w:customStyle="1" w:styleId="WW8Num95z8">
    <w:name w:val="WW8Num95z8"/>
    <w:rsid w:val="00B06F5B"/>
  </w:style>
  <w:style w:type="character" w:customStyle="1" w:styleId="WW8Num96z0">
    <w:name w:val="WW8Num96z0"/>
    <w:rsid w:val="00B06F5B"/>
    <w:rPr>
      <w:rFonts w:hint="default"/>
      <w:color w:val="000000"/>
    </w:rPr>
  </w:style>
  <w:style w:type="character" w:customStyle="1" w:styleId="WW8Num96z1">
    <w:name w:val="WW8Num96z1"/>
    <w:rsid w:val="00B06F5B"/>
  </w:style>
  <w:style w:type="character" w:customStyle="1" w:styleId="WW8Num96z2">
    <w:name w:val="WW8Num96z2"/>
    <w:rsid w:val="00B06F5B"/>
  </w:style>
  <w:style w:type="character" w:customStyle="1" w:styleId="WW8Num96z3">
    <w:name w:val="WW8Num96z3"/>
    <w:rsid w:val="00B06F5B"/>
  </w:style>
  <w:style w:type="character" w:customStyle="1" w:styleId="WW8Num96z4">
    <w:name w:val="WW8Num96z4"/>
    <w:rsid w:val="00B06F5B"/>
  </w:style>
  <w:style w:type="character" w:customStyle="1" w:styleId="WW8Num96z5">
    <w:name w:val="WW8Num96z5"/>
    <w:rsid w:val="00B06F5B"/>
  </w:style>
  <w:style w:type="character" w:customStyle="1" w:styleId="WW8Num96z6">
    <w:name w:val="WW8Num96z6"/>
    <w:rsid w:val="00B06F5B"/>
  </w:style>
  <w:style w:type="character" w:customStyle="1" w:styleId="WW8Num96z7">
    <w:name w:val="WW8Num96z7"/>
    <w:rsid w:val="00B06F5B"/>
  </w:style>
  <w:style w:type="character" w:customStyle="1" w:styleId="WW8Num96z8">
    <w:name w:val="WW8Num96z8"/>
    <w:rsid w:val="00B06F5B"/>
  </w:style>
  <w:style w:type="character" w:customStyle="1" w:styleId="WW8Num97z0">
    <w:name w:val="WW8Num97z0"/>
    <w:rsid w:val="00B06F5B"/>
    <w:rPr>
      <w:rFonts w:hint="default"/>
    </w:rPr>
  </w:style>
  <w:style w:type="character" w:customStyle="1" w:styleId="WW8Num97z1">
    <w:name w:val="WW8Num97z1"/>
    <w:rsid w:val="00B06F5B"/>
  </w:style>
  <w:style w:type="character" w:customStyle="1" w:styleId="WW8Num97z2">
    <w:name w:val="WW8Num97z2"/>
    <w:rsid w:val="00B06F5B"/>
  </w:style>
  <w:style w:type="character" w:customStyle="1" w:styleId="WW8Num97z3">
    <w:name w:val="WW8Num97z3"/>
    <w:rsid w:val="00B06F5B"/>
  </w:style>
  <w:style w:type="character" w:customStyle="1" w:styleId="WW8Num97z4">
    <w:name w:val="WW8Num97z4"/>
    <w:rsid w:val="00B06F5B"/>
  </w:style>
  <w:style w:type="character" w:customStyle="1" w:styleId="WW8Num97z5">
    <w:name w:val="WW8Num97z5"/>
    <w:rsid w:val="00B06F5B"/>
  </w:style>
  <w:style w:type="character" w:customStyle="1" w:styleId="WW8Num97z6">
    <w:name w:val="WW8Num97z6"/>
    <w:rsid w:val="00B06F5B"/>
  </w:style>
  <w:style w:type="character" w:customStyle="1" w:styleId="WW8Num97z7">
    <w:name w:val="WW8Num97z7"/>
    <w:rsid w:val="00B06F5B"/>
  </w:style>
  <w:style w:type="character" w:customStyle="1" w:styleId="WW8Num97z8">
    <w:name w:val="WW8Num97z8"/>
    <w:rsid w:val="00B06F5B"/>
  </w:style>
  <w:style w:type="character" w:customStyle="1" w:styleId="WW8Num98z0">
    <w:name w:val="WW8Num98z0"/>
    <w:rsid w:val="00B06F5B"/>
    <w:rPr>
      <w:rFonts w:hint="default"/>
    </w:rPr>
  </w:style>
  <w:style w:type="character" w:customStyle="1" w:styleId="WW8Num98z1">
    <w:name w:val="WW8Num98z1"/>
    <w:rsid w:val="00B06F5B"/>
  </w:style>
  <w:style w:type="character" w:customStyle="1" w:styleId="WW8Num98z2">
    <w:name w:val="WW8Num98z2"/>
    <w:rsid w:val="00B06F5B"/>
  </w:style>
  <w:style w:type="character" w:customStyle="1" w:styleId="WW8Num98z3">
    <w:name w:val="WW8Num98z3"/>
    <w:rsid w:val="00B06F5B"/>
  </w:style>
  <w:style w:type="character" w:customStyle="1" w:styleId="WW8Num98z4">
    <w:name w:val="WW8Num98z4"/>
    <w:rsid w:val="00B06F5B"/>
  </w:style>
  <w:style w:type="character" w:customStyle="1" w:styleId="WW8Num98z5">
    <w:name w:val="WW8Num98z5"/>
    <w:rsid w:val="00B06F5B"/>
  </w:style>
  <w:style w:type="character" w:customStyle="1" w:styleId="WW8Num98z6">
    <w:name w:val="WW8Num98z6"/>
    <w:rsid w:val="00B06F5B"/>
  </w:style>
  <w:style w:type="character" w:customStyle="1" w:styleId="WW8Num98z7">
    <w:name w:val="WW8Num98z7"/>
    <w:rsid w:val="00B06F5B"/>
  </w:style>
  <w:style w:type="character" w:customStyle="1" w:styleId="WW8Num98z8">
    <w:name w:val="WW8Num98z8"/>
    <w:rsid w:val="00B06F5B"/>
  </w:style>
  <w:style w:type="character" w:customStyle="1" w:styleId="WW8Num99z0">
    <w:name w:val="WW8Num99z0"/>
    <w:rsid w:val="00B06F5B"/>
    <w:rPr>
      <w:rFonts w:hint="default"/>
    </w:rPr>
  </w:style>
  <w:style w:type="character" w:customStyle="1" w:styleId="WW8Num99z1">
    <w:name w:val="WW8Num99z1"/>
    <w:rsid w:val="00B06F5B"/>
  </w:style>
  <w:style w:type="character" w:customStyle="1" w:styleId="WW8Num99z2">
    <w:name w:val="WW8Num99z2"/>
    <w:rsid w:val="00B06F5B"/>
  </w:style>
  <w:style w:type="character" w:customStyle="1" w:styleId="WW8Num99z3">
    <w:name w:val="WW8Num99z3"/>
    <w:rsid w:val="00B06F5B"/>
  </w:style>
  <w:style w:type="character" w:customStyle="1" w:styleId="WW8Num99z4">
    <w:name w:val="WW8Num99z4"/>
    <w:rsid w:val="00B06F5B"/>
  </w:style>
  <w:style w:type="character" w:customStyle="1" w:styleId="WW8Num99z5">
    <w:name w:val="WW8Num99z5"/>
    <w:rsid w:val="00B06F5B"/>
  </w:style>
  <w:style w:type="character" w:customStyle="1" w:styleId="WW8Num99z6">
    <w:name w:val="WW8Num99z6"/>
    <w:rsid w:val="00B06F5B"/>
  </w:style>
  <w:style w:type="character" w:customStyle="1" w:styleId="WW8Num99z7">
    <w:name w:val="WW8Num99z7"/>
    <w:rsid w:val="00B06F5B"/>
  </w:style>
  <w:style w:type="character" w:customStyle="1" w:styleId="WW8Num99z8">
    <w:name w:val="WW8Num99z8"/>
    <w:rsid w:val="00B06F5B"/>
  </w:style>
  <w:style w:type="character" w:customStyle="1" w:styleId="WW8Num100z0">
    <w:name w:val="WW8Num100z0"/>
    <w:rsid w:val="00B06F5B"/>
    <w:rPr>
      <w:rFonts w:ascii="Times New Roman" w:eastAsia="Times New Roman" w:hAnsi="Times New Roman" w:cs="Times New Roman" w:hint="default"/>
    </w:rPr>
  </w:style>
  <w:style w:type="character" w:customStyle="1" w:styleId="WW8Num100z1">
    <w:name w:val="WW8Num100z1"/>
    <w:rsid w:val="00B06F5B"/>
    <w:rPr>
      <w:rFonts w:ascii="Courier New" w:hAnsi="Courier New" w:cs="Courier New" w:hint="default"/>
    </w:rPr>
  </w:style>
  <w:style w:type="character" w:customStyle="1" w:styleId="WW8Num100z2">
    <w:name w:val="WW8Num100z2"/>
    <w:rsid w:val="00B06F5B"/>
    <w:rPr>
      <w:rFonts w:ascii="Wingdings" w:hAnsi="Wingdings" w:cs="Wingdings" w:hint="default"/>
    </w:rPr>
  </w:style>
  <w:style w:type="character" w:customStyle="1" w:styleId="WW8Num100z3">
    <w:name w:val="WW8Num100z3"/>
    <w:rsid w:val="00B06F5B"/>
    <w:rPr>
      <w:rFonts w:ascii="Symbol" w:hAnsi="Symbol" w:cs="Symbol" w:hint="default"/>
    </w:rPr>
  </w:style>
  <w:style w:type="character" w:customStyle="1" w:styleId="WW8Num101z0">
    <w:name w:val="WW8Num101z0"/>
    <w:rsid w:val="00B06F5B"/>
    <w:rPr>
      <w:rFonts w:hint="default"/>
    </w:rPr>
  </w:style>
  <w:style w:type="character" w:customStyle="1" w:styleId="WW8Num101z1">
    <w:name w:val="WW8Num101z1"/>
    <w:rsid w:val="00B06F5B"/>
  </w:style>
  <w:style w:type="character" w:customStyle="1" w:styleId="WW8Num101z2">
    <w:name w:val="WW8Num101z2"/>
    <w:rsid w:val="00B06F5B"/>
  </w:style>
  <w:style w:type="character" w:customStyle="1" w:styleId="WW8Num101z3">
    <w:name w:val="WW8Num101z3"/>
    <w:rsid w:val="00B06F5B"/>
  </w:style>
  <w:style w:type="character" w:customStyle="1" w:styleId="WW8Num101z4">
    <w:name w:val="WW8Num101z4"/>
    <w:rsid w:val="00B06F5B"/>
  </w:style>
  <w:style w:type="character" w:customStyle="1" w:styleId="WW8Num101z5">
    <w:name w:val="WW8Num101z5"/>
    <w:rsid w:val="00B06F5B"/>
  </w:style>
  <w:style w:type="character" w:customStyle="1" w:styleId="WW8Num101z6">
    <w:name w:val="WW8Num101z6"/>
    <w:rsid w:val="00B06F5B"/>
  </w:style>
  <w:style w:type="character" w:customStyle="1" w:styleId="WW8Num101z7">
    <w:name w:val="WW8Num101z7"/>
    <w:rsid w:val="00B06F5B"/>
  </w:style>
  <w:style w:type="character" w:customStyle="1" w:styleId="WW8Num101z8">
    <w:name w:val="WW8Num101z8"/>
    <w:rsid w:val="00B06F5B"/>
  </w:style>
  <w:style w:type="character" w:customStyle="1" w:styleId="WW8Num102z0">
    <w:name w:val="WW8Num102z0"/>
    <w:rsid w:val="00B06F5B"/>
    <w:rPr>
      <w:rFonts w:hint="default"/>
      <w:b w:val="0"/>
    </w:rPr>
  </w:style>
  <w:style w:type="character" w:customStyle="1" w:styleId="WW8Num102z1">
    <w:name w:val="WW8Num102z1"/>
    <w:rsid w:val="00B06F5B"/>
  </w:style>
  <w:style w:type="character" w:customStyle="1" w:styleId="WW8Num102z2">
    <w:name w:val="WW8Num102z2"/>
    <w:rsid w:val="00B06F5B"/>
  </w:style>
  <w:style w:type="character" w:customStyle="1" w:styleId="WW8Num102z3">
    <w:name w:val="WW8Num102z3"/>
    <w:rsid w:val="00B06F5B"/>
  </w:style>
  <w:style w:type="character" w:customStyle="1" w:styleId="WW8Num102z4">
    <w:name w:val="WW8Num102z4"/>
    <w:rsid w:val="00B06F5B"/>
  </w:style>
  <w:style w:type="character" w:customStyle="1" w:styleId="WW8Num102z5">
    <w:name w:val="WW8Num102z5"/>
    <w:rsid w:val="00B06F5B"/>
  </w:style>
  <w:style w:type="character" w:customStyle="1" w:styleId="WW8Num102z6">
    <w:name w:val="WW8Num102z6"/>
    <w:rsid w:val="00B06F5B"/>
  </w:style>
  <w:style w:type="character" w:customStyle="1" w:styleId="WW8Num102z7">
    <w:name w:val="WW8Num102z7"/>
    <w:rsid w:val="00B06F5B"/>
  </w:style>
  <w:style w:type="character" w:customStyle="1" w:styleId="WW8Num102z8">
    <w:name w:val="WW8Num102z8"/>
    <w:rsid w:val="00B06F5B"/>
  </w:style>
  <w:style w:type="character" w:customStyle="1" w:styleId="WW8Num103z0">
    <w:name w:val="WW8Num103z0"/>
    <w:rsid w:val="00B06F5B"/>
    <w:rPr>
      <w:rFonts w:ascii="Arial" w:eastAsia="Batang" w:hAnsi="Arial" w:cs="Arial" w:hint="default"/>
      <w:bCs/>
      <w:sz w:val="22"/>
      <w:szCs w:val="22"/>
    </w:rPr>
  </w:style>
  <w:style w:type="character" w:customStyle="1" w:styleId="WW8Num103z1">
    <w:name w:val="WW8Num103z1"/>
    <w:rsid w:val="00B06F5B"/>
  </w:style>
  <w:style w:type="character" w:customStyle="1" w:styleId="WW8Num103z2">
    <w:name w:val="WW8Num103z2"/>
    <w:rsid w:val="00B06F5B"/>
  </w:style>
  <w:style w:type="character" w:customStyle="1" w:styleId="WW8Num103z3">
    <w:name w:val="WW8Num103z3"/>
    <w:rsid w:val="00B06F5B"/>
  </w:style>
  <w:style w:type="character" w:customStyle="1" w:styleId="WW8Num103z4">
    <w:name w:val="WW8Num103z4"/>
    <w:rsid w:val="00B06F5B"/>
  </w:style>
  <w:style w:type="character" w:customStyle="1" w:styleId="WW8Num103z5">
    <w:name w:val="WW8Num103z5"/>
    <w:rsid w:val="00B06F5B"/>
  </w:style>
  <w:style w:type="character" w:customStyle="1" w:styleId="WW8Num103z6">
    <w:name w:val="WW8Num103z6"/>
    <w:rsid w:val="00B06F5B"/>
  </w:style>
  <w:style w:type="character" w:customStyle="1" w:styleId="WW8Num103z7">
    <w:name w:val="WW8Num103z7"/>
    <w:rsid w:val="00B06F5B"/>
  </w:style>
  <w:style w:type="character" w:customStyle="1" w:styleId="WW8Num103z8">
    <w:name w:val="WW8Num103z8"/>
    <w:rsid w:val="00B06F5B"/>
  </w:style>
  <w:style w:type="character" w:customStyle="1" w:styleId="WW8Num104z0">
    <w:name w:val="WW8Num104z0"/>
    <w:rsid w:val="00B06F5B"/>
    <w:rPr>
      <w:rFonts w:hint="default"/>
    </w:rPr>
  </w:style>
  <w:style w:type="character" w:customStyle="1" w:styleId="WW8Num104z2">
    <w:name w:val="WW8Num104z2"/>
    <w:rsid w:val="00B06F5B"/>
  </w:style>
  <w:style w:type="character" w:customStyle="1" w:styleId="WW8Num104z3">
    <w:name w:val="WW8Num104z3"/>
    <w:rsid w:val="00B06F5B"/>
  </w:style>
  <w:style w:type="character" w:customStyle="1" w:styleId="WW8Num104z4">
    <w:name w:val="WW8Num104z4"/>
    <w:rsid w:val="00B06F5B"/>
  </w:style>
  <w:style w:type="character" w:customStyle="1" w:styleId="WW8Num104z5">
    <w:name w:val="WW8Num104z5"/>
    <w:rsid w:val="00B06F5B"/>
  </w:style>
  <w:style w:type="character" w:customStyle="1" w:styleId="WW8Num104z6">
    <w:name w:val="WW8Num104z6"/>
    <w:rsid w:val="00B06F5B"/>
  </w:style>
  <w:style w:type="character" w:customStyle="1" w:styleId="WW8Num104z7">
    <w:name w:val="WW8Num104z7"/>
    <w:rsid w:val="00B06F5B"/>
  </w:style>
  <w:style w:type="character" w:customStyle="1" w:styleId="WW8Num104z8">
    <w:name w:val="WW8Num104z8"/>
    <w:rsid w:val="00B06F5B"/>
  </w:style>
  <w:style w:type="character" w:customStyle="1" w:styleId="WW8Num105z0">
    <w:name w:val="WW8Num105z0"/>
    <w:rsid w:val="00B06F5B"/>
    <w:rPr>
      <w:rFonts w:ascii="Symbol" w:hAnsi="Symbol" w:cs="Symbol" w:hint="default"/>
    </w:rPr>
  </w:style>
  <w:style w:type="character" w:customStyle="1" w:styleId="WW8Num105z1">
    <w:name w:val="WW8Num105z1"/>
    <w:rsid w:val="00B06F5B"/>
    <w:rPr>
      <w:rFonts w:ascii="Courier New" w:hAnsi="Courier New" w:cs="Courier New" w:hint="default"/>
    </w:rPr>
  </w:style>
  <w:style w:type="character" w:customStyle="1" w:styleId="WW8Num105z2">
    <w:name w:val="WW8Num105z2"/>
    <w:rsid w:val="00B06F5B"/>
    <w:rPr>
      <w:rFonts w:ascii="Wingdings" w:hAnsi="Wingdings" w:cs="Wingdings" w:hint="default"/>
    </w:rPr>
  </w:style>
  <w:style w:type="character" w:customStyle="1" w:styleId="WW8Num106z0">
    <w:name w:val="WW8Num106z0"/>
    <w:rsid w:val="00B06F5B"/>
    <w:rPr>
      <w:rFonts w:hint="default"/>
    </w:rPr>
  </w:style>
  <w:style w:type="character" w:customStyle="1" w:styleId="WW8Num106z1">
    <w:name w:val="WW8Num106z1"/>
    <w:rsid w:val="00B06F5B"/>
  </w:style>
  <w:style w:type="character" w:customStyle="1" w:styleId="WW8Num106z2">
    <w:name w:val="WW8Num106z2"/>
    <w:rsid w:val="00B06F5B"/>
  </w:style>
  <w:style w:type="character" w:customStyle="1" w:styleId="WW8Num106z3">
    <w:name w:val="WW8Num106z3"/>
    <w:rsid w:val="00B06F5B"/>
  </w:style>
  <w:style w:type="character" w:customStyle="1" w:styleId="WW8Num106z4">
    <w:name w:val="WW8Num106z4"/>
    <w:rsid w:val="00B06F5B"/>
  </w:style>
  <w:style w:type="character" w:customStyle="1" w:styleId="WW8Num106z5">
    <w:name w:val="WW8Num106z5"/>
    <w:rsid w:val="00B06F5B"/>
  </w:style>
  <w:style w:type="character" w:customStyle="1" w:styleId="WW8Num106z6">
    <w:name w:val="WW8Num106z6"/>
    <w:rsid w:val="00B06F5B"/>
  </w:style>
  <w:style w:type="character" w:customStyle="1" w:styleId="WW8Num106z7">
    <w:name w:val="WW8Num106z7"/>
    <w:rsid w:val="00B06F5B"/>
  </w:style>
  <w:style w:type="character" w:customStyle="1" w:styleId="WW8Num106z8">
    <w:name w:val="WW8Num106z8"/>
    <w:rsid w:val="00B06F5B"/>
  </w:style>
  <w:style w:type="character" w:customStyle="1" w:styleId="WW8Num107z0">
    <w:name w:val="WW8Num107z0"/>
    <w:rsid w:val="00B06F5B"/>
    <w:rPr>
      <w:rFonts w:hint="default"/>
    </w:rPr>
  </w:style>
  <w:style w:type="character" w:customStyle="1" w:styleId="WW8Num107z1">
    <w:name w:val="WW8Num107z1"/>
    <w:rsid w:val="00B06F5B"/>
  </w:style>
  <w:style w:type="character" w:customStyle="1" w:styleId="WW8Num107z2">
    <w:name w:val="WW8Num107z2"/>
    <w:rsid w:val="00B06F5B"/>
  </w:style>
  <w:style w:type="character" w:customStyle="1" w:styleId="WW8Num107z3">
    <w:name w:val="WW8Num107z3"/>
    <w:rsid w:val="00B06F5B"/>
  </w:style>
  <w:style w:type="character" w:customStyle="1" w:styleId="WW8Num107z4">
    <w:name w:val="WW8Num107z4"/>
    <w:rsid w:val="00B06F5B"/>
  </w:style>
  <w:style w:type="character" w:customStyle="1" w:styleId="WW8Num107z5">
    <w:name w:val="WW8Num107z5"/>
    <w:rsid w:val="00B06F5B"/>
  </w:style>
  <w:style w:type="character" w:customStyle="1" w:styleId="WW8Num107z6">
    <w:name w:val="WW8Num107z6"/>
    <w:rsid w:val="00B06F5B"/>
  </w:style>
  <w:style w:type="character" w:customStyle="1" w:styleId="WW8Num107z7">
    <w:name w:val="WW8Num107z7"/>
    <w:rsid w:val="00B06F5B"/>
  </w:style>
  <w:style w:type="character" w:customStyle="1" w:styleId="WW8Num107z8">
    <w:name w:val="WW8Num107z8"/>
    <w:rsid w:val="00B06F5B"/>
  </w:style>
  <w:style w:type="character" w:customStyle="1" w:styleId="WW8Num108z0">
    <w:name w:val="WW8Num108z0"/>
    <w:rsid w:val="00B06F5B"/>
    <w:rPr>
      <w:rFonts w:hint="default"/>
      <w:b w:val="0"/>
      <w:i w:val="0"/>
    </w:rPr>
  </w:style>
  <w:style w:type="character" w:customStyle="1" w:styleId="WW8Num108z1">
    <w:name w:val="WW8Num108z1"/>
    <w:rsid w:val="00B06F5B"/>
  </w:style>
  <w:style w:type="character" w:customStyle="1" w:styleId="WW8Num108z2">
    <w:name w:val="WW8Num108z2"/>
    <w:rsid w:val="00B06F5B"/>
  </w:style>
  <w:style w:type="character" w:customStyle="1" w:styleId="WW8Num108z3">
    <w:name w:val="WW8Num108z3"/>
    <w:rsid w:val="00B06F5B"/>
  </w:style>
  <w:style w:type="character" w:customStyle="1" w:styleId="WW8Num108z4">
    <w:name w:val="WW8Num108z4"/>
    <w:rsid w:val="00B06F5B"/>
  </w:style>
  <w:style w:type="character" w:customStyle="1" w:styleId="WW8Num108z5">
    <w:name w:val="WW8Num108z5"/>
    <w:rsid w:val="00B06F5B"/>
  </w:style>
  <w:style w:type="character" w:customStyle="1" w:styleId="WW8Num108z6">
    <w:name w:val="WW8Num108z6"/>
    <w:rsid w:val="00B06F5B"/>
  </w:style>
  <w:style w:type="character" w:customStyle="1" w:styleId="WW8Num108z7">
    <w:name w:val="WW8Num108z7"/>
    <w:rsid w:val="00B06F5B"/>
  </w:style>
  <w:style w:type="character" w:customStyle="1" w:styleId="WW8Num108z8">
    <w:name w:val="WW8Num108z8"/>
    <w:rsid w:val="00B06F5B"/>
  </w:style>
  <w:style w:type="character" w:customStyle="1" w:styleId="WW8Num109z0">
    <w:name w:val="WW8Num109z0"/>
    <w:rsid w:val="00B06F5B"/>
    <w:rPr>
      <w:rFonts w:hint="default"/>
      <w:color w:val="000000"/>
    </w:rPr>
  </w:style>
  <w:style w:type="character" w:customStyle="1" w:styleId="WW8Num109z1">
    <w:name w:val="WW8Num109z1"/>
    <w:rsid w:val="00B06F5B"/>
  </w:style>
  <w:style w:type="character" w:customStyle="1" w:styleId="WW8Num109z2">
    <w:name w:val="WW8Num109z2"/>
    <w:rsid w:val="00B06F5B"/>
  </w:style>
  <w:style w:type="character" w:customStyle="1" w:styleId="WW8Num109z3">
    <w:name w:val="WW8Num109z3"/>
    <w:rsid w:val="00B06F5B"/>
  </w:style>
  <w:style w:type="character" w:customStyle="1" w:styleId="WW8Num109z4">
    <w:name w:val="WW8Num109z4"/>
    <w:rsid w:val="00B06F5B"/>
  </w:style>
  <w:style w:type="character" w:customStyle="1" w:styleId="WW8Num109z5">
    <w:name w:val="WW8Num109z5"/>
    <w:rsid w:val="00B06F5B"/>
  </w:style>
  <w:style w:type="character" w:customStyle="1" w:styleId="WW8Num109z6">
    <w:name w:val="WW8Num109z6"/>
    <w:rsid w:val="00B06F5B"/>
  </w:style>
  <w:style w:type="character" w:customStyle="1" w:styleId="WW8Num109z7">
    <w:name w:val="WW8Num109z7"/>
    <w:rsid w:val="00B06F5B"/>
  </w:style>
  <w:style w:type="character" w:customStyle="1" w:styleId="WW8Num109z8">
    <w:name w:val="WW8Num109z8"/>
    <w:rsid w:val="00B06F5B"/>
  </w:style>
  <w:style w:type="character" w:customStyle="1" w:styleId="WW8Num110z0">
    <w:name w:val="WW8Num110z0"/>
    <w:rsid w:val="00B06F5B"/>
    <w:rPr>
      <w:rFonts w:hint="default"/>
    </w:rPr>
  </w:style>
  <w:style w:type="character" w:customStyle="1" w:styleId="WW8Num110z1">
    <w:name w:val="WW8Num110z1"/>
    <w:rsid w:val="00B06F5B"/>
  </w:style>
  <w:style w:type="character" w:customStyle="1" w:styleId="WW8Num110z2">
    <w:name w:val="WW8Num110z2"/>
    <w:rsid w:val="00B06F5B"/>
  </w:style>
  <w:style w:type="character" w:customStyle="1" w:styleId="WW8Num110z3">
    <w:name w:val="WW8Num110z3"/>
    <w:rsid w:val="00B06F5B"/>
  </w:style>
  <w:style w:type="character" w:customStyle="1" w:styleId="WW8Num110z4">
    <w:name w:val="WW8Num110z4"/>
    <w:rsid w:val="00B06F5B"/>
  </w:style>
  <w:style w:type="character" w:customStyle="1" w:styleId="WW8Num110z5">
    <w:name w:val="WW8Num110z5"/>
    <w:rsid w:val="00B06F5B"/>
  </w:style>
  <w:style w:type="character" w:customStyle="1" w:styleId="WW8Num110z6">
    <w:name w:val="WW8Num110z6"/>
    <w:rsid w:val="00B06F5B"/>
  </w:style>
  <w:style w:type="character" w:customStyle="1" w:styleId="WW8Num110z7">
    <w:name w:val="WW8Num110z7"/>
    <w:rsid w:val="00B06F5B"/>
  </w:style>
  <w:style w:type="character" w:customStyle="1" w:styleId="WW8Num110z8">
    <w:name w:val="WW8Num110z8"/>
    <w:rsid w:val="00B06F5B"/>
  </w:style>
  <w:style w:type="character" w:customStyle="1" w:styleId="WW8Num111z0">
    <w:name w:val="WW8Num111z0"/>
    <w:rsid w:val="00B06F5B"/>
    <w:rPr>
      <w:rFonts w:hint="default"/>
    </w:rPr>
  </w:style>
  <w:style w:type="character" w:customStyle="1" w:styleId="WW8Num111z1">
    <w:name w:val="WW8Num111z1"/>
    <w:rsid w:val="00B06F5B"/>
  </w:style>
  <w:style w:type="character" w:customStyle="1" w:styleId="WW8Num111z2">
    <w:name w:val="WW8Num111z2"/>
    <w:rsid w:val="00B06F5B"/>
  </w:style>
  <w:style w:type="character" w:customStyle="1" w:styleId="WW8Num111z3">
    <w:name w:val="WW8Num111z3"/>
    <w:rsid w:val="00B06F5B"/>
  </w:style>
  <w:style w:type="character" w:customStyle="1" w:styleId="WW8Num111z4">
    <w:name w:val="WW8Num111z4"/>
    <w:rsid w:val="00B06F5B"/>
  </w:style>
  <w:style w:type="character" w:customStyle="1" w:styleId="WW8Num111z5">
    <w:name w:val="WW8Num111z5"/>
    <w:rsid w:val="00B06F5B"/>
  </w:style>
  <w:style w:type="character" w:customStyle="1" w:styleId="WW8Num111z6">
    <w:name w:val="WW8Num111z6"/>
    <w:rsid w:val="00B06F5B"/>
  </w:style>
  <w:style w:type="character" w:customStyle="1" w:styleId="WW8Num111z7">
    <w:name w:val="WW8Num111z7"/>
    <w:rsid w:val="00B06F5B"/>
  </w:style>
  <w:style w:type="character" w:customStyle="1" w:styleId="WW8Num111z8">
    <w:name w:val="WW8Num111z8"/>
    <w:rsid w:val="00B06F5B"/>
  </w:style>
  <w:style w:type="character" w:customStyle="1" w:styleId="WW8Num112z0">
    <w:name w:val="WW8Num112z0"/>
    <w:rsid w:val="00B06F5B"/>
    <w:rPr>
      <w:rFonts w:hint="default"/>
    </w:rPr>
  </w:style>
  <w:style w:type="character" w:customStyle="1" w:styleId="WW8Num112z1">
    <w:name w:val="WW8Num112z1"/>
    <w:rsid w:val="00B06F5B"/>
  </w:style>
  <w:style w:type="character" w:customStyle="1" w:styleId="WW8Num112z2">
    <w:name w:val="WW8Num112z2"/>
    <w:rsid w:val="00B06F5B"/>
  </w:style>
  <w:style w:type="character" w:customStyle="1" w:styleId="WW8Num112z3">
    <w:name w:val="WW8Num112z3"/>
    <w:rsid w:val="00B06F5B"/>
  </w:style>
  <w:style w:type="character" w:customStyle="1" w:styleId="WW8Num112z4">
    <w:name w:val="WW8Num112z4"/>
    <w:rsid w:val="00B06F5B"/>
  </w:style>
  <w:style w:type="character" w:customStyle="1" w:styleId="WW8Num112z5">
    <w:name w:val="WW8Num112z5"/>
    <w:rsid w:val="00B06F5B"/>
  </w:style>
  <w:style w:type="character" w:customStyle="1" w:styleId="WW8Num112z6">
    <w:name w:val="WW8Num112z6"/>
    <w:rsid w:val="00B06F5B"/>
  </w:style>
  <w:style w:type="character" w:customStyle="1" w:styleId="WW8Num112z7">
    <w:name w:val="WW8Num112z7"/>
    <w:rsid w:val="00B06F5B"/>
  </w:style>
  <w:style w:type="character" w:customStyle="1" w:styleId="WW8Num112z8">
    <w:name w:val="WW8Num112z8"/>
    <w:rsid w:val="00B06F5B"/>
  </w:style>
  <w:style w:type="character" w:customStyle="1" w:styleId="WW8Num113z0">
    <w:name w:val="WW8Num113z0"/>
    <w:rsid w:val="00B06F5B"/>
    <w:rPr>
      <w:rFonts w:ascii="Tahoma" w:eastAsia="Times New Roman" w:hAnsi="Tahoma" w:cs="Tahoma"/>
    </w:rPr>
  </w:style>
  <w:style w:type="character" w:customStyle="1" w:styleId="WW8Num113z1">
    <w:name w:val="WW8Num113z1"/>
    <w:rsid w:val="00B06F5B"/>
  </w:style>
  <w:style w:type="character" w:customStyle="1" w:styleId="WW8Num113z2">
    <w:name w:val="WW8Num113z2"/>
    <w:rsid w:val="00B06F5B"/>
  </w:style>
  <w:style w:type="character" w:customStyle="1" w:styleId="WW8Num113z3">
    <w:name w:val="WW8Num113z3"/>
    <w:rsid w:val="00B06F5B"/>
  </w:style>
  <w:style w:type="character" w:customStyle="1" w:styleId="WW8Num113z4">
    <w:name w:val="WW8Num113z4"/>
    <w:rsid w:val="00B06F5B"/>
  </w:style>
  <w:style w:type="character" w:customStyle="1" w:styleId="WW8Num113z5">
    <w:name w:val="WW8Num113z5"/>
    <w:rsid w:val="00B06F5B"/>
  </w:style>
  <w:style w:type="character" w:customStyle="1" w:styleId="WW8Num113z6">
    <w:name w:val="WW8Num113z6"/>
    <w:rsid w:val="00B06F5B"/>
  </w:style>
  <w:style w:type="character" w:customStyle="1" w:styleId="WW8Num113z7">
    <w:name w:val="WW8Num113z7"/>
    <w:rsid w:val="00B06F5B"/>
  </w:style>
  <w:style w:type="character" w:customStyle="1" w:styleId="WW8Num113z8">
    <w:name w:val="WW8Num113z8"/>
    <w:rsid w:val="00B06F5B"/>
  </w:style>
  <w:style w:type="character" w:customStyle="1" w:styleId="WW8Num114z0">
    <w:name w:val="WW8Num114z0"/>
    <w:rsid w:val="00B06F5B"/>
    <w:rPr>
      <w:rFonts w:hint="default"/>
      <w:b w:val="0"/>
      <w:i w:val="0"/>
    </w:rPr>
  </w:style>
  <w:style w:type="character" w:customStyle="1" w:styleId="WW8Num114z1">
    <w:name w:val="WW8Num114z1"/>
    <w:rsid w:val="00B06F5B"/>
    <w:rPr>
      <w:rFonts w:hint="default"/>
      <w:b w:val="0"/>
      <w:i w:val="0"/>
      <w:color w:val="auto"/>
      <w:sz w:val="22"/>
      <w:u w:val="none"/>
    </w:rPr>
  </w:style>
  <w:style w:type="character" w:customStyle="1" w:styleId="WW8Num114z2">
    <w:name w:val="WW8Num114z2"/>
    <w:rsid w:val="00B06F5B"/>
  </w:style>
  <w:style w:type="character" w:customStyle="1" w:styleId="WW8Num114z3">
    <w:name w:val="WW8Num114z3"/>
    <w:rsid w:val="00B06F5B"/>
  </w:style>
  <w:style w:type="character" w:customStyle="1" w:styleId="WW8Num114z4">
    <w:name w:val="WW8Num114z4"/>
    <w:rsid w:val="00B06F5B"/>
  </w:style>
  <w:style w:type="character" w:customStyle="1" w:styleId="WW8Num114z5">
    <w:name w:val="WW8Num114z5"/>
    <w:rsid w:val="00B06F5B"/>
  </w:style>
  <w:style w:type="character" w:customStyle="1" w:styleId="WW8Num114z6">
    <w:name w:val="WW8Num114z6"/>
    <w:rsid w:val="00B06F5B"/>
  </w:style>
  <w:style w:type="character" w:customStyle="1" w:styleId="WW8Num114z7">
    <w:name w:val="WW8Num114z7"/>
    <w:rsid w:val="00B06F5B"/>
  </w:style>
  <w:style w:type="character" w:customStyle="1" w:styleId="WW8Num114z8">
    <w:name w:val="WW8Num114z8"/>
    <w:rsid w:val="00B06F5B"/>
  </w:style>
  <w:style w:type="character" w:customStyle="1" w:styleId="WW8Num115z0">
    <w:name w:val="WW8Num115z0"/>
    <w:rsid w:val="00B06F5B"/>
    <w:rPr>
      <w:rFonts w:ascii="Arial" w:eastAsia="Batang" w:hAnsi="Arial" w:cs="Arial" w:hint="default"/>
      <w:b w:val="0"/>
    </w:rPr>
  </w:style>
  <w:style w:type="character" w:customStyle="1" w:styleId="WW8Num115z1">
    <w:name w:val="WW8Num115z1"/>
    <w:rsid w:val="00B06F5B"/>
    <w:rPr>
      <w:rFonts w:hint="default"/>
    </w:rPr>
  </w:style>
  <w:style w:type="character" w:customStyle="1" w:styleId="WW8Num115z2">
    <w:name w:val="WW8Num115z2"/>
    <w:rsid w:val="00B06F5B"/>
  </w:style>
  <w:style w:type="character" w:customStyle="1" w:styleId="WW8Num115z3">
    <w:name w:val="WW8Num115z3"/>
    <w:rsid w:val="00B06F5B"/>
  </w:style>
  <w:style w:type="character" w:customStyle="1" w:styleId="WW8Num115z4">
    <w:name w:val="WW8Num115z4"/>
    <w:rsid w:val="00B06F5B"/>
  </w:style>
  <w:style w:type="character" w:customStyle="1" w:styleId="WW8Num115z5">
    <w:name w:val="WW8Num115z5"/>
    <w:rsid w:val="00B06F5B"/>
  </w:style>
  <w:style w:type="character" w:customStyle="1" w:styleId="WW8Num115z6">
    <w:name w:val="WW8Num115z6"/>
    <w:rsid w:val="00B06F5B"/>
  </w:style>
  <w:style w:type="character" w:customStyle="1" w:styleId="WW8Num115z7">
    <w:name w:val="WW8Num115z7"/>
    <w:rsid w:val="00B06F5B"/>
  </w:style>
  <w:style w:type="character" w:customStyle="1" w:styleId="WW8Num115z8">
    <w:name w:val="WW8Num115z8"/>
    <w:rsid w:val="00B06F5B"/>
  </w:style>
  <w:style w:type="character" w:customStyle="1" w:styleId="WW8Num116z0">
    <w:name w:val="WW8Num116z0"/>
    <w:rsid w:val="00B06F5B"/>
    <w:rPr>
      <w:rFonts w:hint="default"/>
    </w:rPr>
  </w:style>
  <w:style w:type="character" w:customStyle="1" w:styleId="WW8Num116z1">
    <w:name w:val="WW8Num116z1"/>
    <w:rsid w:val="00B06F5B"/>
  </w:style>
  <w:style w:type="character" w:customStyle="1" w:styleId="WW8Num116z2">
    <w:name w:val="WW8Num116z2"/>
    <w:rsid w:val="00B06F5B"/>
  </w:style>
  <w:style w:type="character" w:customStyle="1" w:styleId="WW8Num116z3">
    <w:name w:val="WW8Num116z3"/>
    <w:rsid w:val="00B06F5B"/>
  </w:style>
  <w:style w:type="character" w:customStyle="1" w:styleId="WW8Num116z4">
    <w:name w:val="WW8Num116z4"/>
    <w:rsid w:val="00B06F5B"/>
  </w:style>
  <w:style w:type="character" w:customStyle="1" w:styleId="WW8Num116z5">
    <w:name w:val="WW8Num116z5"/>
    <w:rsid w:val="00B06F5B"/>
  </w:style>
  <w:style w:type="character" w:customStyle="1" w:styleId="WW8Num116z6">
    <w:name w:val="WW8Num116z6"/>
    <w:rsid w:val="00B06F5B"/>
  </w:style>
  <w:style w:type="character" w:customStyle="1" w:styleId="WW8Num116z7">
    <w:name w:val="WW8Num116z7"/>
    <w:rsid w:val="00B06F5B"/>
  </w:style>
  <w:style w:type="character" w:customStyle="1" w:styleId="WW8Num116z8">
    <w:name w:val="WW8Num116z8"/>
    <w:rsid w:val="00B06F5B"/>
  </w:style>
  <w:style w:type="character" w:customStyle="1" w:styleId="WW8Num117z0">
    <w:name w:val="WW8Num117z0"/>
    <w:rsid w:val="00B06F5B"/>
  </w:style>
  <w:style w:type="character" w:customStyle="1" w:styleId="WW8Num117z1">
    <w:name w:val="WW8Num117z1"/>
    <w:rsid w:val="00B06F5B"/>
    <w:rPr>
      <w:rFonts w:ascii="Courier New" w:hAnsi="Courier New" w:cs="Courier New" w:hint="default"/>
    </w:rPr>
  </w:style>
  <w:style w:type="character" w:customStyle="1" w:styleId="WW8Num117z2">
    <w:name w:val="WW8Num117z2"/>
    <w:rsid w:val="00B06F5B"/>
    <w:rPr>
      <w:rFonts w:ascii="Wingdings" w:hAnsi="Wingdings" w:cs="Wingdings" w:hint="default"/>
    </w:rPr>
  </w:style>
  <w:style w:type="character" w:customStyle="1" w:styleId="WW8Num117z3">
    <w:name w:val="WW8Num117z3"/>
    <w:rsid w:val="00B06F5B"/>
    <w:rPr>
      <w:rFonts w:ascii="Symbol" w:hAnsi="Symbol" w:cs="Symbol" w:hint="default"/>
    </w:rPr>
  </w:style>
  <w:style w:type="character" w:customStyle="1" w:styleId="WW8Num118z0">
    <w:name w:val="WW8Num118z0"/>
    <w:rsid w:val="00B06F5B"/>
    <w:rPr>
      <w:rFonts w:ascii="Arial" w:eastAsia="Batang" w:hAnsi="Arial" w:cs="Arial" w:hint="default"/>
      <w:b w:val="0"/>
      <w:i w:val="0"/>
      <w:sz w:val="22"/>
      <w:szCs w:val="22"/>
    </w:rPr>
  </w:style>
  <w:style w:type="character" w:customStyle="1" w:styleId="WW8Num118z1">
    <w:name w:val="WW8Num118z1"/>
    <w:rsid w:val="00B06F5B"/>
  </w:style>
  <w:style w:type="character" w:customStyle="1" w:styleId="WW8Num118z2">
    <w:name w:val="WW8Num118z2"/>
    <w:rsid w:val="00B06F5B"/>
  </w:style>
  <w:style w:type="character" w:customStyle="1" w:styleId="WW8Num118z3">
    <w:name w:val="WW8Num118z3"/>
    <w:rsid w:val="00B06F5B"/>
  </w:style>
  <w:style w:type="character" w:customStyle="1" w:styleId="WW8Num118z4">
    <w:name w:val="WW8Num118z4"/>
    <w:rsid w:val="00B06F5B"/>
  </w:style>
  <w:style w:type="character" w:customStyle="1" w:styleId="WW8Num118z5">
    <w:name w:val="WW8Num118z5"/>
    <w:rsid w:val="00B06F5B"/>
  </w:style>
  <w:style w:type="character" w:customStyle="1" w:styleId="WW8Num118z6">
    <w:name w:val="WW8Num118z6"/>
    <w:rsid w:val="00B06F5B"/>
  </w:style>
  <w:style w:type="character" w:customStyle="1" w:styleId="WW8Num118z7">
    <w:name w:val="WW8Num118z7"/>
    <w:rsid w:val="00B06F5B"/>
  </w:style>
  <w:style w:type="character" w:customStyle="1" w:styleId="WW8Num118z8">
    <w:name w:val="WW8Num118z8"/>
    <w:rsid w:val="00B06F5B"/>
  </w:style>
  <w:style w:type="character" w:customStyle="1" w:styleId="WW8Num119z0">
    <w:name w:val="WW8Num119z0"/>
    <w:rsid w:val="00B06F5B"/>
    <w:rPr>
      <w:rFonts w:hint="default"/>
    </w:rPr>
  </w:style>
  <w:style w:type="character" w:customStyle="1" w:styleId="WW8Num119z1">
    <w:name w:val="WW8Num119z1"/>
    <w:rsid w:val="00B06F5B"/>
  </w:style>
  <w:style w:type="character" w:customStyle="1" w:styleId="WW8Num119z2">
    <w:name w:val="WW8Num119z2"/>
    <w:rsid w:val="00B06F5B"/>
  </w:style>
  <w:style w:type="character" w:customStyle="1" w:styleId="WW8Num119z3">
    <w:name w:val="WW8Num119z3"/>
    <w:rsid w:val="00B06F5B"/>
  </w:style>
  <w:style w:type="character" w:customStyle="1" w:styleId="WW8Num119z4">
    <w:name w:val="WW8Num119z4"/>
    <w:rsid w:val="00B06F5B"/>
  </w:style>
  <w:style w:type="character" w:customStyle="1" w:styleId="WW8Num119z5">
    <w:name w:val="WW8Num119z5"/>
    <w:rsid w:val="00B06F5B"/>
  </w:style>
  <w:style w:type="character" w:customStyle="1" w:styleId="WW8Num119z6">
    <w:name w:val="WW8Num119z6"/>
    <w:rsid w:val="00B06F5B"/>
  </w:style>
  <w:style w:type="character" w:customStyle="1" w:styleId="WW8Num119z7">
    <w:name w:val="WW8Num119z7"/>
    <w:rsid w:val="00B06F5B"/>
  </w:style>
  <w:style w:type="character" w:customStyle="1" w:styleId="WW8Num119z8">
    <w:name w:val="WW8Num119z8"/>
    <w:rsid w:val="00B06F5B"/>
  </w:style>
  <w:style w:type="character" w:customStyle="1" w:styleId="WW8Num120z0">
    <w:name w:val="WW8Num120z0"/>
    <w:rsid w:val="00B06F5B"/>
    <w:rPr>
      <w:rFonts w:hint="default"/>
    </w:rPr>
  </w:style>
  <w:style w:type="character" w:customStyle="1" w:styleId="WW8Num120z1">
    <w:name w:val="WW8Num120z1"/>
    <w:rsid w:val="00B06F5B"/>
    <w:rPr>
      <w:rFonts w:ascii="Courier New" w:hAnsi="Courier New" w:cs="Courier New" w:hint="default"/>
    </w:rPr>
  </w:style>
  <w:style w:type="character" w:customStyle="1" w:styleId="WW8Num120z2">
    <w:name w:val="WW8Num120z2"/>
    <w:rsid w:val="00B06F5B"/>
    <w:rPr>
      <w:rFonts w:ascii="Wingdings" w:hAnsi="Wingdings" w:cs="Wingdings" w:hint="default"/>
    </w:rPr>
  </w:style>
  <w:style w:type="character" w:customStyle="1" w:styleId="WW8Num120z3">
    <w:name w:val="WW8Num120z3"/>
    <w:rsid w:val="00B06F5B"/>
    <w:rPr>
      <w:rFonts w:ascii="Symbol" w:hAnsi="Symbol" w:cs="Symbol" w:hint="default"/>
    </w:rPr>
  </w:style>
  <w:style w:type="character" w:customStyle="1" w:styleId="WW8Num121z0">
    <w:name w:val="WW8Num121z0"/>
    <w:rsid w:val="00B06F5B"/>
    <w:rPr>
      <w:b w:val="0"/>
    </w:rPr>
  </w:style>
  <w:style w:type="character" w:customStyle="1" w:styleId="WW8Num121z2">
    <w:name w:val="WW8Num121z2"/>
    <w:rsid w:val="00B06F5B"/>
    <w:rPr>
      <w:rFonts w:ascii="Symbol" w:eastAsia="Times New Roman" w:hAnsi="Symbol" w:cs="Times New Roman" w:hint="default"/>
    </w:rPr>
  </w:style>
  <w:style w:type="character" w:customStyle="1" w:styleId="WW8Num121z3">
    <w:name w:val="WW8Num121z3"/>
    <w:rsid w:val="00B06F5B"/>
  </w:style>
  <w:style w:type="character" w:customStyle="1" w:styleId="WW8Num121z4">
    <w:name w:val="WW8Num121z4"/>
    <w:rsid w:val="00B06F5B"/>
  </w:style>
  <w:style w:type="character" w:customStyle="1" w:styleId="WW8Num121z5">
    <w:name w:val="WW8Num121z5"/>
    <w:rsid w:val="00B06F5B"/>
  </w:style>
  <w:style w:type="character" w:customStyle="1" w:styleId="WW8Num121z6">
    <w:name w:val="WW8Num121z6"/>
    <w:rsid w:val="00B06F5B"/>
  </w:style>
  <w:style w:type="character" w:customStyle="1" w:styleId="WW8Num121z7">
    <w:name w:val="WW8Num121z7"/>
    <w:rsid w:val="00B06F5B"/>
  </w:style>
  <w:style w:type="character" w:customStyle="1" w:styleId="WW8Num121z8">
    <w:name w:val="WW8Num121z8"/>
    <w:rsid w:val="00B06F5B"/>
  </w:style>
  <w:style w:type="character" w:customStyle="1" w:styleId="WW8Num122z0">
    <w:name w:val="WW8Num122z0"/>
    <w:rsid w:val="00B06F5B"/>
    <w:rPr>
      <w:rFonts w:ascii="Symbol" w:hAnsi="Symbol" w:cs="Symbol" w:hint="default"/>
      <w:sz w:val="20"/>
    </w:rPr>
  </w:style>
  <w:style w:type="character" w:customStyle="1" w:styleId="WW8Num122z1">
    <w:name w:val="WW8Num122z1"/>
    <w:rsid w:val="00B06F5B"/>
    <w:rPr>
      <w:rFonts w:ascii="Courier New" w:hAnsi="Courier New" w:cs="Courier New" w:hint="default"/>
      <w:sz w:val="20"/>
    </w:rPr>
  </w:style>
  <w:style w:type="character" w:customStyle="1" w:styleId="WW8Num122z2">
    <w:name w:val="WW8Num122z2"/>
    <w:rsid w:val="00B06F5B"/>
    <w:rPr>
      <w:rFonts w:ascii="Wingdings" w:hAnsi="Wingdings" w:cs="Wingdings" w:hint="default"/>
      <w:sz w:val="20"/>
    </w:rPr>
  </w:style>
  <w:style w:type="character" w:customStyle="1" w:styleId="WW8Num123z0">
    <w:name w:val="WW8Num123z0"/>
    <w:rsid w:val="00B06F5B"/>
    <w:rPr>
      <w:rFonts w:hint="default"/>
    </w:rPr>
  </w:style>
  <w:style w:type="character" w:customStyle="1" w:styleId="WW8Num123z1">
    <w:name w:val="WW8Num123z1"/>
    <w:rsid w:val="00B06F5B"/>
  </w:style>
  <w:style w:type="character" w:customStyle="1" w:styleId="WW8Num123z2">
    <w:name w:val="WW8Num123z2"/>
    <w:rsid w:val="00B06F5B"/>
  </w:style>
  <w:style w:type="character" w:customStyle="1" w:styleId="WW8Num123z3">
    <w:name w:val="WW8Num123z3"/>
    <w:rsid w:val="00B06F5B"/>
  </w:style>
  <w:style w:type="character" w:customStyle="1" w:styleId="WW8Num123z4">
    <w:name w:val="WW8Num123z4"/>
    <w:rsid w:val="00B06F5B"/>
  </w:style>
  <w:style w:type="character" w:customStyle="1" w:styleId="WW8Num123z5">
    <w:name w:val="WW8Num123z5"/>
    <w:rsid w:val="00B06F5B"/>
  </w:style>
  <w:style w:type="character" w:customStyle="1" w:styleId="WW8Num123z6">
    <w:name w:val="WW8Num123z6"/>
    <w:rsid w:val="00B06F5B"/>
  </w:style>
  <w:style w:type="character" w:customStyle="1" w:styleId="WW8Num123z7">
    <w:name w:val="WW8Num123z7"/>
    <w:rsid w:val="00B06F5B"/>
  </w:style>
  <w:style w:type="character" w:customStyle="1" w:styleId="WW8Num123z8">
    <w:name w:val="WW8Num123z8"/>
    <w:rsid w:val="00B06F5B"/>
  </w:style>
  <w:style w:type="character" w:customStyle="1" w:styleId="WW8Num124z0">
    <w:name w:val="WW8Num124z0"/>
    <w:rsid w:val="00B06F5B"/>
    <w:rPr>
      <w:rFonts w:ascii="Symbol" w:hAnsi="Symbol" w:cs="Symbol" w:hint="default"/>
    </w:rPr>
  </w:style>
  <w:style w:type="character" w:customStyle="1" w:styleId="WW8Num124z1">
    <w:name w:val="WW8Num124z1"/>
    <w:rsid w:val="00B06F5B"/>
    <w:rPr>
      <w:rFonts w:ascii="Courier New" w:hAnsi="Courier New" w:cs="Courier New" w:hint="default"/>
    </w:rPr>
  </w:style>
  <w:style w:type="character" w:customStyle="1" w:styleId="WW8Num124z2">
    <w:name w:val="WW8Num124z2"/>
    <w:rsid w:val="00B06F5B"/>
    <w:rPr>
      <w:rFonts w:ascii="Wingdings" w:hAnsi="Wingdings" w:cs="Wingdings" w:hint="default"/>
    </w:rPr>
  </w:style>
  <w:style w:type="character" w:customStyle="1" w:styleId="WW8Num125z0">
    <w:name w:val="WW8Num125z0"/>
    <w:rsid w:val="00B06F5B"/>
  </w:style>
  <w:style w:type="character" w:customStyle="1" w:styleId="WW8Num125z1">
    <w:name w:val="WW8Num125z1"/>
    <w:rsid w:val="00B06F5B"/>
  </w:style>
  <w:style w:type="character" w:customStyle="1" w:styleId="WW8Num125z2">
    <w:name w:val="WW8Num125z2"/>
    <w:rsid w:val="00B06F5B"/>
  </w:style>
  <w:style w:type="character" w:customStyle="1" w:styleId="WW8Num125z3">
    <w:name w:val="WW8Num125z3"/>
    <w:rsid w:val="00B06F5B"/>
  </w:style>
  <w:style w:type="character" w:customStyle="1" w:styleId="WW8Num125z4">
    <w:name w:val="WW8Num125z4"/>
    <w:rsid w:val="00B06F5B"/>
  </w:style>
  <w:style w:type="character" w:customStyle="1" w:styleId="WW8Num125z5">
    <w:name w:val="WW8Num125z5"/>
    <w:rsid w:val="00B06F5B"/>
  </w:style>
  <w:style w:type="character" w:customStyle="1" w:styleId="WW8Num125z6">
    <w:name w:val="WW8Num125z6"/>
    <w:rsid w:val="00B06F5B"/>
  </w:style>
  <w:style w:type="character" w:customStyle="1" w:styleId="WW8Num125z7">
    <w:name w:val="WW8Num125z7"/>
    <w:rsid w:val="00B06F5B"/>
  </w:style>
  <w:style w:type="character" w:customStyle="1" w:styleId="WW8Num125z8">
    <w:name w:val="WW8Num125z8"/>
    <w:rsid w:val="00B06F5B"/>
  </w:style>
  <w:style w:type="character" w:customStyle="1" w:styleId="WW8Num126z0">
    <w:name w:val="WW8Num126z0"/>
    <w:rsid w:val="00B06F5B"/>
    <w:rPr>
      <w:rFonts w:hint="default"/>
    </w:rPr>
  </w:style>
  <w:style w:type="character" w:customStyle="1" w:styleId="WW8Num126z1">
    <w:name w:val="WW8Num126z1"/>
    <w:rsid w:val="00B06F5B"/>
  </w:style>
  <w:style w:type="character" w:customStyle="1" w:styleId="WW8Num126z2">
    <w:name w:val="WW8Num126z2"/>
    <w:rsid w:val="00B06F5B"/>
  </w:style>
  <w:style w:type="character" w:customStyle="1" w:styleId="WW8Num126z3">
    <w:name w:val="WW8Num126z3"/>
    <w:rsid w:val="00B06F5B"/>
  </w:style>
  <w:style w:type="character" w:customStyle="1" w:styleId="WW8Num126z4">
    <w:name w:val="WW8Num126z4"/>
    <w:rsid w:val="00B06F5B"/>
  </w:style>
  <w:style w:type="character" w:customStyle="1" w:styleId="WW8Num126z5">
    <w:name w:val="WW8Num126z5"/>
    <w:rsid w:val="00B06F5B"/>
  </w:style>
  <w:style w:type="character" w:customStyle="1" w:styleId="WW8Num126z6">
    <w:name w:val="WW8Num126z6"/>
    <w:rsid w:val="00B06F5B"/>
  </w:style>
  <w:style w:type="character" w:customStyle="1" w:styleId="WW8Num126z7">
    <w:name w:val="WW8Num126z7"/>
    <w:rsid w:val="00B06F5B"/>
  </w:style>
  <w:style w:type="character" w:customStyle="1" w:styleId="WW8Num126z8">
    <w:name w:val="WW8Num126z8"/>
    <w:rsid w:val="00B06F5B"/>
  </w:style>
  <w:style w:type="character" w:customStyle="1" w:styleId="WW8Num127z0">
    <w:name w:val="WW8Num127z0"/>
    <w:rsid w:val="00B06F5B"/>
    <w:rPr>
      <w:rFonts w:hint="default"/>
      <w:b w:val="0"/>
      <w:i w:val="0"/>
    </w:rPr>
  </w:style>
  <w:style w:type="character" w:customStyle="1" w:styleId="WW8Num127z1">
    <w:name w:val="WW8Num127z1"/>
    <w:rsid w:val="00B06F5B"/>
  </w:style>
  <w:style w:type="character" w:customStyle="1" w:styleId="WW8Num127z2">
    <w:name w:val="WW8Num127z2"/>
    <w:rsid w:val="00B06F5B"/>
  </w:style>
  <w:style w:type="character" w:customStyle="1" w:styleId="WW8Num127z3">
    <w:name w:val="WW8Num127z3"/>
    <w:rsid w:val="00B06F5B"/>
  </w:style>
  <w:style w:type="character" w:customStyle="1" w:styleId="WW8Num127z4">
    <w:name w:val="WW8Num127z4"/>
    <w:rsid w:val="00B06F5B"/>
  </w:style>
  <w:style w:type="character" w:customStyle="1" w:styleId="WW8Num127z5">
    <w:name w:val="WW8Num127z5"/>
    <w:rsid w:val="00B06F5B"/>
  </w:style>
  <w:style w:type="character" w:customStyle="1" w:styleId="WW8Num127z6">
    <w:name w:val="WW8Num127z6"/>
    <w:rsid w:val="00B06F5B"/>
  </w:style>
  <w:style w:type="character" w:customStyle="1" w:styleId="WW8Num127z7">
    <w:name w:val="WW8Num127z7"/>
    <w:rsid w:val="00B06F5B"/>
  </w:style>
  <w:style w:type="character" w:customStyle="1" w:styleId="WW8Num127z8">
    <w:name w:val="WW8Num127z8"/>
    <w:rsid w:val="00B06F5B"/>
  </w:style>
  <w:style w:type="character" w:customStyle="1" w:styleId="WW8Num128z0">
    <w:name w:val="WW8Num128z0"/>
    <w:rsid w:val="00B06F5B"/>
  </w:style>
  <w:style w:type="character" w:customStyle="1" w:styleId="WW8Num128z1">
    <w:name w:val="WW8Num128z1"/>
    <w:rsid w:val="00B06F5B"/>
  </w:style>
  <w:style w:type="character" w:customStyle="1" w:styleId="WW8Num128z2">
    <w:name w:val="WW8Num128z2"/>
    <w:rsid w:val="00B06F5B"/>
  </w:style>
  <w:style w:type="character" w:customStyle="1" w:styleId="WW8Num128z3">
    <w:name w:val="WW8Num128z3"/>
    <w:rsid w:val="00B06F5B"/>
  </w:style>
  <w:style w:type="character" w:customStyle="1" w:styleId="WW8Num128z4">
    <w:name w:val="WW8Num128z4"/>
    <w:rsid w:val="00B06F5B"/>
  </w:style>
  <w:style w:type="character" w:customStyle="1" w:styleId="WW8Num128z5">
    <w:name w:val="WW8Num128z5"/>
    <w:rsid w:val="00B06F5B"/>
  </w:style>
  <w:style w:type="character" w:customStyle="1" w:styleId="WW8Num128z6">
    <w:name w:val="WW8Num128z6"/>
    <w:rsid w:val="00B06F5B"/>
  </w:style>
  <w:style w:type="character" w:customStyle="1" w:styleId="WW8Num128z7">
    <w:name w:val="WW8Num128z7"/>
    <w:rsid w:val="00B06F5B"/>
  </w:style>
  <w:style w:type="character" w:customStyle="1" w:styleId="WW8Num128z8">
    <w:name w:val="WW8Num128z8"/>
    <w:rsid w:val="00B06F5B"/>
  </w:style>
  <w:style w:type="character" w:customStyle="1" w:styleId="WW8Num129z0">
    <w:name w:val="WW8Num129z0"/>
    <w:rsid w:val="00B06F5B"/>
    <w:rPr>
      <w:rFonts w:hint="default"/>
    </w:rPr>
  </w:style>
  <w:style w:type="character" w:customStyle="1" w:styleId="WW8Num129z2">
    <w:name w:val="WW8Num129z2"/>
    <w:rsid w:val="00B06F5B"/>
  </w:style>
  <w:style w:type="character" w:customStyle="1" w:styleId="WW8Num129z3">
    <w:name w:val="WW8Num129z3"/>
    <w:rsid w:val="00B06F5B"/>
  </w:style>
  <w:style w:type="character" w:customStyle="1" w:styleId="WW8Num129z4">
    <w:name w:val="WW8Num129z4"/>
    <w:rsid w:val="00B06F5B"/>
  </w:style>
  <w:style w:type="character" w:customStyle="1" w:styleId="WW8Num129z5">
    <w:name w:val="WW8Num129z5"/>
    <w:rsid w:val="00B06F5B"/>
  </w:style>
  <w:style w:type="character" w:customStyle="1" w:styleId="WW8Num129z6">
    <w:name w:val="WW8Num129z6"/>
    <w:rsid w:val="00B06F5B"/>
  </w:style>
  <w:style w:type="character" w:customStyle="1" w:styleId="WW8Num129z7">
    <w:name w:val="WW8Num129z7"/>
    <w:rsid w:val="00B06F5B"/>
  </w:style>
  <w:style w:type="character" w:customStyle="1" w:styleId="WW8Num129z8">
    <w:name w:val="WW8Num129z8"/>
    <w:rsid w:val="00B06F5B"/>
  </w:style>
  <w:style w:type="character" w:customStyle="1" w:styleId="WW8Num130z0">
    <w:name w:val="WW8Num130z0"/>
    <w:rsid w:val="00B06F5B"/>
    <w:rPr>
      <w:rFonts w:ascii="Arial" w:eastAsia="Calibri" w:hAnsi="Arial" w:cs="Arial" w:hint="default"/>
      <w:sz w:val="20"/>
      <w:szCs w:val="20"/>
    </w:rPr>
  </w:style>
  <w:style w:type="character" w:customStyle="1" w:styleId="WW8Num130z1">
    <w:name w:val="WW8Num130z1"/>
    <w:rsid w:val="00B06F5B"/>
  </w:style>
  <w:style w:type="character" w:customStyle="1" w:styleId="WW8Num130z2">
    <w:name w:val="WW8Num130z2"/>
    <w:rsid w:val="00B06F5B"/>
  </w:style>
  <w:style w:type="character" w:customStyle="1" w:styleId="WW8Num130z3">
    <w:name w:val="WW8Num130z3"/>
    <w:rsid w:val="00B06F5B"/>
  </w:style>
  <w:style w:type="character" w:customStyle="1" w:styleId="WW8Num130z4">
    <w:name w:val="WW8Num130z4"/>
    <w:rsid w:val="00B06F5B"/>
  </w:style>
  <w:style w:type="character" w:customStyle="1" w:styleId="WW8Num130z5">
    <w:name w:val="WW8Num130z5"/>
    <w:rsid w:val="00B06F5B"/>
  </w:style>
  <w:style w:type="character" w:customStyle="1" w:styleId="WW8Num130z6">
    <w:name w:val="WW8Num130z6"/>
    <w:rsid w:val="00B06F5B"/>
  </w:style>
  <w:style w:type="character" w:customStyle="1" w:styleId="WW8Num130z7">
    <w:name w:val="WW8Num130z7"/>
    <w:rsid w:val="00B06F5B"/>
  </w:style>
  <w:style w:type="character" w:customStyle="1" w:styleId="WW8Num130z8">
    <w:name w:val="WW8Num130z8"/>
    <w:rsid w:val="00B06F5B"/>
  </w:style>
  <w:style w:type="character" w:customStyle="1" w:styleId="WW8Num131z0">
    <w:name w:val="WW8Num131z0"/>
    <w:rsid w:val="00B06F5B"/>
    <w:rPr>
      <w:rFonts w:ascii="Arial" w:hAnsi="Arial" w:cs="Arial" w:hint="default"/>
      <w:b w:val="0"/>
      <w:i w:val="0"/>
      <w:sz w:val="22"/>
    </w:rPr>
  </w:style>
  <w:style w:type="character" w:customStyle="1" w:styleId="WW8Num131z1">
    <w:name w:val="WW8Num131z1"/>
    <w:rsid w:val="00B06F5B"/>
    <w:rPr>
      <w:rFonts w:ascii="Symbol" w:hAnsi="Symbol" w:cs="Symbol" w:hint="default"/>
    </w:rPr>
  </w:style>
  <w:style w:type="character" w:customStyle="1" w:styleId="WW8Num131z2">
    <w:name w:val="WW8Num131z2"/>
    <w:rsid w:val="00B06F5B"/>
  </w:style>
  <w:style w:type="character" w:customStyle="1" w:styleId="WW8Num131z3">
    <w:name w:val="WW8Num131z3"/>
    <w:rsid w:val="00B06F5B"/>
  </w:style>
  <w:style w:type="character" w:customStyle="1" w:styleId="WW8Num131z4">
    <w:name w:val="WW8Num131z4"/>
    <w:rsid w:val="00B06F5B"/>
  </w:style>
  <w:style w:type="character" w:customStyle="1" w:styleId="WW8Num131z5">
    <w:name w:val="WW8Num131z5"/>
    <w:rsid w:val="00B06F5B"/>
  </w:style>
  <w:style w:type="character" w:customStyle="1" w:styleId="WW8Num131z6">
    <w:name w:val="WW8Num131z6"/>
    <w:rsid w:val="00B06F5B"/>
  </w:style>
  <w:style w:type="character" w:customStyle="1" w:styleId="WW8Num131z7">
    <w:name w:val="WW8Num131z7"/>
    <w:rsid w:val="00B06F5B"/>
  </w:style>
  <w:style w:type="character" w:customStyle="1" w:styleId="WW8Num131z8">
    <w:name w:val="WW8Num131z8"/>
    <w:rsid w:val="00B06F5B"/>
  </w:style>
  <w:style w:type="character" w:customStyle="1" w:styleId="WW8Num132z0">
    <w:name w:val="WW8Num132z0"/>
    <w:rsid w:val="00B06F5B"/>
    <w:rPr>
      <w:rFonts w:hint="default"/>
    </w:rPr>
  </w:style>
  <w:style w:type="character" w:customStyle="1" w:styleId="WW8Num132z1">
    <w:name w:val="WW8Num132z1"/>
    <w:rsid w:val="00B06F5B"/>
  </w:style>
  <w:style w:type="character" w:customStyle="1" w:styleId="WW8Num132z2">
    <w:name w:val="WW8Num132z2"/>
    <w:rsid w:val="00B06F5B"/>
  </w:style>
  <w:style w:type="character" w:customStyle="1" w:styleId="WW8Num132z3">
    <w:name w:val="WW8Num132z3"/>
    <w:rsid w:val="00B06F5B"/>
  </w:style>
  <w:style w:type="character" w:customStyle="1" w:styleId="WW8Num132z4">
    <w:name w:val="WW8Num132z4"/>
    <w:rsid w:val="00B06F5B"/>
  </w:style>
  <w:style w:type="character" w:customStyle="1" w:styleId="WW8Num132z5">
    <w:name w:val="WW8Num132z5"/>
    <w:rsid w:val="00B06F5B"/>
  </w:style>
  <w:style w:type="character" w:customStyle="1" w:styleId="WW8Num132z6">
    <w:name w:val="WW8Num132z6"/>
    <w:rsid w:val="00B06F5B"/>
  </w:style>
  <w:style w:type="character" w:customStyle="1" w:styleId="WW8Num132z7">
    <w:name w:val="WW8Num132z7"/>
    <w:rsid w:val="00B06F5B"/>
  </w:style>
  <w:style w:type="character" w:customStyle="1" w:styleId="WW8Num132z8">
    <w:name w:val="WW8Num132z8"/>
    <w:rsid w:val="00B06F5B"/>
  </w:style>
  <w:style w:type="character" w:customStyle="1" w:styleId="WW8Num133z0">
    <w:name w:val="WW8Num133z0"/>
    <w:rsid w:val="00B06F5B"/>
    <w:rPr>
      <w:rFonts w:hint="default"/>
    </w:rPr>
  </w:style>
  <w:style w:type="character" w:customStyle="1" w:styleId="WW8Num133z1">
    <w:name w:val="WW8Num133z1"/>
    <w:rsid w:val="00B06F5B"/>
  </w:style>
  <w:style w:type="character" w:customStyle="1" w:styleId="WW8Num133z2">
    <w:name w:val="WW8Num133z2"/>
    <w:rsid w:val="00B06F5B"/>
  </w:style>
  <w:style w:type="character" w:customStyle="1" w:styleId="WW8Num133z3">
    <w:name w:val="WW8Num133z3"/>
    <w:rsid w:val="00B06F5B"/>
  </w:style>
  <w:style w:type="character" w:customStyle="1" w:styleId="WW8Num133z4">
    <w:name w:val="WW8Num133z4"/>
    <w:rsid w:val="00B06F5B"/>
  </w:style>
  <w:style w:type="character" w:customStyle="1" w:styleId="WW8Num133z5">
    <w:name w:val="WW8Num133z5"/>
    <w:rsid w:val="00B06F5B"/>
  </w:style>
  <w:style w:type="character" w:customStyle="1" w:styleId="WW8Num133z6">
    <w:name w:val="WW8Num133z6"/>
    <w:rsid w:val="00B06F5B"/>
  </w:style>
  <w:style w:type="character" w:customStyle="1" w:styleId="WW8Num133z7">
    <w:name w:val="WW8Num133z7"/>
    <w:rsid w:val="00B06F5B"/>
  </w:style>
  <w:style w:type="character" w:customStyle="1" w:styleId="WW8Num133z8">
    <w:name w:val="WW8Num133z8"/>
    <w:rsid w:val="00B06F5B"/>
  </w:style>
  <w:style w:type="character" w:customStyle="1" w:styleId="WW8Num134z0">
    <w:name w:val="WW8Num134z0"/>
    <w:rsid w:val="00B06F5B"/>
    <w:rPr>
      <w:rFonts w:ascii="Symbol" w:eastAsia="Times New Roman" w:hAnsi="Symbol" w:cs="Arial" w:hint="default"/>
    </w:rPr>
  </w:style>
  <w:style w:type="character" w:customStyle="1" w:styleId="WW8Num134z1">
    <w:name w:val="WW8Num134z1"/>
    <w:rsid w:val="00B06F5B"/>
    <w:rPr>
      <w:rFonts w:ascii="Courier New" w:hAnsi="Courier New" w:cs="Courier New" w:hint="default"/>
    </w:rPr>
  </w:style>
  <w:style w:type="character" w:customStyle="1" w:styleId="WW8Num134z2">
    <w:name w:val="WW8Num134z2"/>
    <w:rsid w:val="00B06F5B"/>
    <w:rPr>
      <w:rFonts w:ascii="Wingdings" w:hAnsi="Wingdings" w:cs="Wingdings" w:hint="default"/>
    </w:rPr>
  </w:style>
  <w:style w:type="character" w:customStyle="1" w:styleId="WW8Num134z3">
    <w:name w:val="WW8Num134z3"/>
    <w:rsid w:val="00B06F5B"/>
    <w:rPr>
      <w:rFonts w:ascii="Symbol" w:hAnsi="Symbol" w:cs="Symbol" w:hint="default"/>
    </w:rPr>
  </w:style>
  <w:style w:type="character" w:customStyle="1" w:styleId="WW8Num135z0">
    <w:name w:val="WW8Num135z0"/>
    <w:rsid w:val="00B06F5B"/>
    <w:rPr>
      <w:rFonts w:hint="default"/>
    </w:rPr>
  </w:style>
  <w:style w:type="character" w:customStyle="1" w:styleId="WW8Num135z1">
    <w:name w:val="WW8Num135z1"/>
    <w:rsid w:val="00B06F5B"/>
  </w:style>
  <w:style w:type="character" w:customStyle="1" w:styleId="WW8Num135z2">
    <w:name w:val="WW8Num135z2"/>
    <w:rsid w:val="00B06F5B"/>
  </w:style>
  <w:style w:type="character" w:customStyle="1" w:styleId="WW8Num135z3">
    <w:name w:val="WW8Num135z3"/>
    <w:rsid w:val="00B06F5B"/>
  </w:style>
  <w:style w:type="character" w:customStyle="1" w:styleId="WW8Num135z4">
    <w:name w:val="WW8Num135z4"/>
    <w:rsid w:val="00B06F5B"/>
  </w:style>
  <w:style w:type="character" w:customStyle="1" w:styleId="WW8Num135z5">
    <w:name w:val="WW8Num135z5"/>
    <w:rsid w:val="00B06F5B"/>
  </w:style>
  <w:style w:type="character" w:customStyle="1" w:styleId="WW8Num135z6">
    <w:name w:val="WW8Num135z6"/>
    <w:rsid w:val="00B06F5B"/>
  </w:style>
  <w:style w:type="character" w:customStyle="1" w:styleId="WW8Num135z7">
    <w:name w:val="WW8Num135z7"/>
    <w:rsid w:val="00B06F5B"/>
  </w:style>
  <w:style w:type="character" w:customStyle="1" w:styleId="WW8Num135z8">
    <w:name w:val="WW8Num135z8"/>
    <w:rsid w:val="00B06F5B"/>
  </w:style>
  <w:style w:type="character" w:customStyle="1" w:styleId="WW8Num136z0">
    <w:name w:val="WW8Num136z0"/>
    <w:rsid w:val="00B06F5B"/>
    <w:rPr>
      <w:rFonts w:ascii="Symbol" w:hAnsi="Symbol" w:cs="Symbol" w:hint="default"/>
      <w:sz w:val="20"/>
    </w:rPr>
  </w:style>
  <w:style w:type="character" w:customStyle="1" w:styleId="WW8Num136z1">
    <w:name w:val="WW8Num136z1"/>
    <w:rsid w:val="00B06F5B"/>
    <w:rPr>
      <w:rFonts w:ascii="Courier New" w:hAnsi="Courier New" w:cs="Courier New" w:hint="default"/>
      <w:sz w:val="20"/>
    </w:rPr>
  </w:style>
  <w:style w:type="character" w:customStyle="1" w:styleId="WW8Num136z2">
    <w:name w:val="WW8Num136z2"/>
    <w:rsid w:val="00B06F5B"/>
    <w:rPr>
      <w:rFonts w:ascii="Wingdings" w:hAnsi="Wingdings" w:cs="Wingdings" w:hint="default"/>
      <w:sz w:val="20"/>
    </w:rPr>
  </w:style>
  <w:style w:type="character" w:customStyle="1" w:styleId="WW8Num137z0">
    <w:name w:val="WW8Num137z0"/>
    <w:rsid w:val="00B06F5B"/>
    <w:rPr>
      <w:rFonts w:hint="default"/>
      <w:b w:val="0"/>
      <w:i w:val="0"/>
    </w:rPr>
  </w:style>
  <w:style w:type="character" w:customStyle="1" w:styleId="WW8Num137z1">
    <w:name w:val="WW8Num137z1"/>
    <w:rsid w:val="00B06F5B"/>
  </w:style>
  <w:style w:type="character" w:customStyle="1" w:styleId="WW8Num137z2">
    <w:name w:val="WW8Num137z2"/>
    <w:rsid w:val="00B06F5B"/>
  </w:style>
  <w:style w:type="character" w:customStyle="1" w:styleId="WW8Num137z3">
    <w:name w:val="WW8Num137z3"/>
    <w:rsid w:val="00B06F5B"/>
  </w:style>
  <w:style w:type="character" w:customStyle="1" w:styleId="WW8Num137z4">
    <w:name w:val="WW8Num137z4"/>
    <w:rsid w:val="00B06F5B"/>
  </w:style>
  <w:style w:type="character" w:customStyle="1" w:styleId="WW8Num137z5">
    <w:name w:val="WW8Num137z5"/>
    <w:rsid w:val="00B06F5B"/>
  </w:style>
  <w:style w:type="character" w:customStyle="1" w:styleId="WW8Num137z6">
    <w:name w:val="WW8Num137z6"/>
    <w:rsid w:val="00B06F5B"/>
  </w:style>
  <w:style w:type="character" w:customStyle="1" w:styleId="WW8Num137z7">
    <w:name w:val="WW8Num137z7"/>
    <w:rsid w:val="00B06F5B"/>
  </w:style>
  <w:style w:type="character" w:customStyle="1" w:styleId="WW8Num137z8">
    <w:name w:val="WW8Num137z8"/>
    <w:rsid w:val="00B06F5B"/>
  </w:style>
  <w:style w:type="character" w:customStyle="1" w:styleId="WW8Num138z0">
    <w:name w:val="WW8Num138z0"/>
    <w:rsid w:val="00B06F5B"/>
    <w:rPr>
      <w:rFonts w:ascii="Arial" w:hAnsi="Arial" w:cs="Arial" w:hint="default"/>
      <w:b w:val="0"/>
      <w:i w:val="0"/>
      <w:color w:val="auto"/>
    </w:rPr>
  </w:style>
  <w:style w:type="character" w:customStyle="1" w:styleId="WW8Num138z1">
    <w:name w:val="WW8Num138z1"/>
    <w:rsid w:val="00B06F5B"/>
  </w:style>
  <w:style w:type="character" w:customStyle="1" w:styleId="WW8Num138z2">
    <w:name w:val="WW8Num138z2"/>
    <w:rsid w:val="00B06F5B"/>
  </w:style>
  <w:style w:type="character" w:customStyle="1" w:styleId="WW8Num138z3">
    <w:name w:val="WW8Num138z3"/>
    <w:rsid w:val="00B06F5B"/>
  </w:style>
  <w:style w:type="character" w:customStyle="1" w:styleId="WW8Num138z4">
    <w:name w:val="WW8Num138z4"/>
    <w:rsid w:val="00B06F5B"/>
  </w:style>
  <w:style w:type="character" w:customStyle="1" w:styleId="WW8Num138z5">
    <w:name w:val="WW8Num138z5"/>
    <w:rsid w:val="00B06F5B"/>
  </w:style>
  <w:style w:type="character" w:customStyle="1" w:styleId="WW8Num138z6">
    <w:name w:val="WW8Num138z6"/>
    <w:rsid w:val="00B06F5B"/>
  </w:style>
  <w:style w:type="character" w:customStyle="1" w:styleId="WW8Num138z7">
    <w:name w:val="WW8Num138z7"/>
    <w:rsid w:val="00B06F5B"/>
  </w:style>
  <w:style w:type="character" w:customStyle="1" w:styleId="WW8Num138z8">
    <w:name w:val="WW8Num138z8"/>
    <w:rsid w:val="00B06F5B"/>
  </w:style>
  <w:style w:type="character" w:customStyle="1" w:styleId="WW8Num139z0">
    <w:name w:val="WW8Num139z0"/>
    <w:rsid w:val="00B06F5B"/>
    <w:rPr>
      <w:rFonts w:ascii="Symbol" w:hAnsi="Symbol" w:cs="Symbol" w:hint="default"/>
      <w:sz w:val="20"/>
    </w:rPr>
  </w:style>
  <w:style w:type="character" w:customStyle="1" w:styleId="WW8Num139z1">
    <w:name w:val="WW8Num139z1"/>
    <w:rsid w:val="00B06F5B"/>
    <w:rPr>
      <w:rFonts w:ascii="Courier New" w:hAnsi="Courier New" w:cs="Courier New" w:hint="default"/>
      <w:sz w:val="20"/>
    </w:rPr>
  </w:style>
  <w:style w:type="character" w:customStyle="1" w:styleId="WW8Num139z2">
    <w:name w:val="WW8Num139z2"/>
    <w:rsid w:val="00B06F5B"/>
    <w:rPr>
      <w:rFonts w:ascii="Wingdings" w:hAnsi="Wingdings" w:cs="Wingdings" w:hint="default"/>
      <w:sz w:val="20"/>
    </w:rPr>
  </w:style>
  <w:style w:type="character" w:customStyle="1" w:styleId="WW8Num140z0">
    <w:name w:val="WW8Num140z0"/>
    <w:rsid w:val="00B06F5B"/>
    <w:rPr>
      <w:rFonts w:hint="default"/>
    </w:rPr>
  </w:style>
  <w:style w:type="character" w:customStyle="1" w:styleId="WW8Num140z1">
    <w:name w:val="WW8Num140z1"/>
    <w:rsid w:val="00B06F5B"/>
  </w:style>
  <w:style w:type="character" w:customStyle="1" w:styleId="WW8Num140z2">
    <w:name w:val="WW8Num140z2"/>
    <w:rsid w:val="00B06F5B"/>
  </w:style>
  <w:style w:type="character" w:customStyle="1" w:styleId="WW8Num140z3">
    <w:name w:val="WW8Num140z3"/>
    <w:rsid w:val="00B06F5B"/>
  </w:style>
  <w:style w:type="character" w:customStyle="1" w:styleId="WW8Num140z4">
    <w:name w:val="WW8Num140z4"/>
    <w:rsid w:val="00B06F5B"/>
  </w:style>
  <w:style w:type="character" w:customStyle="1" w:styleId="WW8Num140z5">
    <w:name w:val="WW8Num140z5"/>
    <w:rsid w:val="00B06F5B"/>
  </w:style>
  <w:style w:type="character" w:customStyle="1" w:styleId="WW8Num140z6">
    <w:name w:val="WW8Num140z6"/>
    <w:rsid w:val="00B06F5B"/>
  </w:style>
  <w:style w:type="character" w:customStyle="1" w:styleId="WW8Num140z7">
    <w:name w:val="WW8Num140z7"/>
    <w:rsid w:val="00B06F5B"/>
  </w:style>
  <w:style w:type="character" w:customStyle="1" w:styleId="WW8Num140z8">
    <w:name w:val="WW8Num140z8"/>
    <w:rsid w:val="00B06F5B"/>
  </w:style>
  <w:style w:type="character" w:customStyle="1" w:styleId="WW8Num141z0">
    <w:name w:val="WW8Num141z0"/>
    <w:rsid w:val="00B06F5B"/>
    <w:rPr>
      <w:rFonts w:hint="default"/>
    </w:rPr>
  </w:style>
  <w:style w:type="character" w:customStyle="1" w:styleId="WW8Num141z1">
    <w:name w:val="WW8Num141z1"/>
    <w:rsid w:val="00B06F5B"/>
  </w:style>
  <w:style w:type="character" w:customStyle="1" w:styleId="WW8Num141z2">
    <w:name w:val="WW8Num141z2"/>
    <w:rsid w:val="00B06F5B"/>
  </w:style>
  <w:style w:type="character" w:customStyle="1" w:styleId="WW8Num141z3">
    <w:name w:val="WW8Num141z3"/>
    <w:rsid w:val="00B06F5B"/>
  </w:style>
  <w:style w:type="character" w:customStyle="1" w:styleId="WW8Num141z4">
    <w:name w:val="WW8Num141z4"/>
    <w:rsid w:val="00B06F5B"/>
  </w:style>
  <w:style w:type="character" w:customStyle="1" w:styleId="WW8Num141z5">
    <w:name w:val="WW8Num141z5"/>
    <w:rsid w:val="00B06F5B"/>
  </w:style>
  <w:style w:type="character" w:customStyle="1" w:styleId="WW8Num141z6">
    <w:name w:val="WW8Num141z6"/>
    <w:rsid w:val="00B06F5B"/>
  </w:style>
  <w:style w:type="character" w:customStyle="1" w:styleId="WW8Num141z7">
    <w:name w:val="WW8Num141z7"/>
    <w:rsid w:val="00B06F5B"/>
  </w:style>
  <w:style w:type="character" w:customStyle="1" w:styleId="WW8Num141z8">
    <w:name w:val="WW8Num141z8"/>
    <w:rsid w:val="00B06F5B"/>
  </w:style>
  <w:style w:type="character" w:customStyle="1" w:styleId="WW8Num142z0">
    <w:name w:val="WW8Num142z0"/>
    <w:rsid w:val="00B06F5B"/>
    <w:rPr>
      <w:rFonts w:hint="default"/>
    </w:rPr>
  </w:style>
  <w:style w:type="character" w:customStyle="1" w:styleId="WW8Num142z1">
    <w:name w:val="WW8Num142z1"/>
    <w:rsid w:val="00B06F5B"/>
  </w:style>
  <w:style w:type="character" w:customStyle="1" w:styleId="WW8Num142z2">
    <w:name w:val="WW8Num142z2"/>
    <w:rsid w:val="00B06F5B"/>
  </w:style>
  <w:style w:type="character" w:customStyle="1" w:styleId="WW8Num142z3">
    <w:name w:val="WW8Num142z3"/>
    <w:rsid w:val="00B06F5B"/>
  </w:style>
  <w:style w:type="character" w:customStyle="1" w:styleId="WW8Num142z4">
    <w:name w:val="WW8Num142z4"/>
    <w:rsid w:val="00B06F5B"/>
  </w:style>
  <w:style w:type="character" w:customStyle="1" w:styleId="WW8Num142z5">
    <w:name w:val="WW8Num142z5"/>
    <w:rsid w:val="00B06F5B"/>
  </w:style>
  <w:style w:type="character" w:customStyle="1" w:styleId="WW8Num142z6">
    <w:name w:val="WW8Num142z6"/>
    <w:rsid w:val="00B06F5B"/>
  </w:style>
  <w:style w:type="character" w:customStyle="1" w:styleId="WW8Num142z7">
    <w:name w:val="WW8Num142z7"/>
    <w:rsid w:val="00B06F5B"/>
  </w:style>
  <w:style w:type="character" w:customStyle="1" w:styleId="WW8Num142z8">
    <w:name w:val="WW8Num142z8"/>
    <w:rsid w:val="00B06F5B"/>
  </w:style>
  <w:style w:type="character" w:customStyle="1" w:styleId="WW8Num143z0">
    <w:name w:val="WW8Num143z0"/>
    <w:rsid w:val="00B06F5B"/>
    <w:rPr>
      <w:rFonts w:hint="default"/>
      <w:b w:val="0"/>
      <w:i w:val="0"/>
    </w:rPr>
  </w:style>
  <w:style w:type="character" w:customStyle="1" w:styleId="WW8Num143z1">
    <w:name w:val="WW8Num143z1"/>
    <w:rsid w:val="00B06F5B"/>
  </w:style>
  <w:style w:type="character" w:customStyle="1" w:styleId="WW8Num143z2">
    <w:name w:val="WW8Num143z2"/>
    <w:rsid w:val="00B06F5B"/>
  </w:style>
  <w:style w:type="character" w:customStyle="1" w:styleId="WW8Num143z3">
    <w:name w:val="WW8Num143z3"/>
    <w:rsid w:val="00B06F5B"/>
  </w:style>
  <w:style w:type="character" w:customStyle="1" w:styleId="WW8Num143z4">
    <w:name w:val="WW8Num143z4"/>
    <w:rsid w:val="00B06F5B"/>
  </w:style>
  <w:style w:type="character" w:customStyle="1" w:styleId="WW8Num143z5">
    <w:name w:val="WW8Num143z5"/>
    <w:rsid w:val="00B06F5B"/>
  </w:style>
  <w:style w:type="character" w:customStyle="1" w:styleId="WW8Num143z6">
    <w:name w:val="WW8Num143z6"/>
    <w:rsid w:val="00B06F5B"/>
  </w:style>
  <w:style w:type="character" w:customStyle="1" w:styleId="WW8Num143z7">
    <w:name w:val="WW8Num143z7"/>
    <w:rsid w:val="00B06F5B"/>
  </w:style>
  <w:style w:type="character" w:customStyle="1" w:styleId="WW8Num143z8">
    <w:name w:val="WW8Num143z8"/>
    <w:rsid w:val="00B06F5B"/>
  </w:style>
  <w:style w:type="character" w:customStyle="1" w:styleId="WW8Num144z0">
    <w:name w:val="WW8Num144z0"/>
    <w:rsid w:val="00B06F5B"/>
    <w:rPr>
      <w:rFonts w:ascii="Symbol" w:hAnsi="Symbol" w:cs="Symbol" w:hint="default"/>
      <w:color w:val="auto"/>
    </w:rPr>
  </w:style>
  <w:style w:type="character" w:customStyle="1" w:styleId="WW8Num144z1">
    <w:name w:val="WW8Num144z1"/>
    <w:rsid w:val="00B06F5B"/>
    <w:rPr>
      <w:rFonts w:ascii="Courier New" w:hAnsi="Courier New" w:cs="Courier New" w:hint="default"/>
    </w:rPr>
  </w:style>
  <w:style w:type="character" w:customStyle="1" w:styleId="WW8Num144z2">
    <w:name w:val="WW8Num144z2"/>
    <w:rsid w:val="00B06F5B"/>
    <w:rPr>
      <w:rFonts w:ascii="Wingdings" w:hAnsi="Wingdings" w:cs="Wingdings" w:hint="default"/>
    </w:rPr>
  </w:style>
  <w:style w:type="character" w:customStyle="1" w:styleId="WW8Num144z3">
    <w:name w:val="WW8Num144z3"/>
    <w:rsid w:val="00B06F5B"/>
    <w:rPr>
      <w:rFonts w:ascii="Symbol" w:hAnsi="Symbol" w:cs="Symbol" w:hint="default"/>
    </w:rPr>
  </w:style>
  <w:style w:type="character" w:customStyle="1" w:styleId="WW8Num145z0">
    <w:name w:val="WW8Num145z0"/>
    <w:rsid w:val="00B06F5B"/>
    <w:rPr>
      <w:rFonts w:hint="default"/>
    </w:rPr>
  </w:style>
  <w:style w:type="character" w:customStyle="1" w:styleId="WW8Num145z1">
    <w:name w:val="WW8Num145z1"/>
    <w:rsid w:val="00B06F5B"/>
  </w:style>
  <w:style w:type="character" w:customStyle="1" w:styleId="WW8Num145z2">
    <w:name w:val="WW8Num145z2"/>
    <w:rsid w:val="00B06F5B"/>
  </w:style>
  <w:style w:type="character" w:customStyle="1" w:styleId="WW8Num145z3">
    <w:name w:val="WW8Num145z3"/>
    <w:rsid w:val="00B06F5B"/>
  </w:style>
  <w:style w:type="character" w:customStyle="1" w:styleId="WW8Num145z4">
    <w:name w:val="WW8Num145z4"/>
    <w:rsid w:val="00B06F5B"/>
  </w:style>
  <w:style w:type="character" w:customStyle="1" w:styleId="WW8Num145z5">
    <w:name w:val="WW8Num145z5"/>
    <w:rsid w:val="00B06F5B"/>
  </w:style>
  <w:style w:type="character" w:customStyle="1" w:styleId="WW8Num145z6">
    <w:name w:val="WW8Num145z6"/>
    <w:rsid w:val="00B06F5B"/>
  </w:style>
  <w:style w:type="character" w:customStyle="1" w:styleId="WW8Num145z7">
    <w:name w:val="WW8Num145z7"/>
    <w:rsid w:val="00B06F5B"/>
  </w:style>
  <w:style w:type="character" w:customStyle="1" w:styleId="WW8Num145z8">
    <w:name w:val="WW8Num145z8"/>
    <w:rsid w:val="00B06F5B"/>
  </w:style>
  <w:style w:type="character" w:customStyle="1" w:styleId="WW8Num146z0">
    <w:name w:val="WW8Num146z0"/>
    <w:rsid w:val="00B06F5B"/>
    <w:rPr>
      <w:rFonts w:ascii="Symbol" w:hAnsi="Symbol" w:cs="Symbol" w:hint="default"/>
    </w:rPr>
  </w:style>
  <w:style w:type="character" w:customStyle="1" w:styleId="WW8Num146z1">
    <w:name w:val="WW8Num146z1"/>
    <w:rsid w:val="00B06F5B"/>
    <w:rPr>
      <w:rFonts w:ascii="Courier New" w:hAnsi="Courier New" w:cs="Courier New" w:hint="default"/>
    </w:rPr>
  </w:style>
  <w:style w:type="character" w:customStyle="1" w:styleId="WW8Num146z2">
    <w:name w:val="WW8Num146z2"/>
    <w:rsid w:val="00B06F5B"/>
    <w:rPr>
      <w:rFonts w:ascii="Wingdings" w:hAnsi="Wingdings" w:cs="Wingdings" w:hint="default"/>
    </w:rPr>
  </w:style>
  <w:style w:type="character" w:customStyle="1" w:styleId="WW8Num147z0">
    <w:name w:val="WW8Num147z0"/>
    <w:rsid w:val="00B06F5B"/>
    <w:rPr>
      <w:rFonts w:hint="default"/>
      <w:b w:val="0"/>
      <w:i w:val="0"/>
    </w:rPr>
  </w:style>
  <w:style w:type="character" w:customStyle="1" w:styleId="WW8Num147z1">
    <w:name w:val="WW8Num147z1"/>
    <w:rsid w:val="00B06F5B"/>
  </w:style>
  <w:style w:type="character" w:customStyle="1" w:styleId="WW8Num147z2">
    <w:name w:val="WW8Num147z2"/>
    <w:rsid w:val="00B06F5B"/>
  </w:style>
  <w:style w:type="character" w:customStyle="1" w:styleId="WW8Num147z3">
    <w:name w:val="WW8Num147z3"/>
    <w:rsid w:val="00B06F5B"/>
  </w:style>
  <w:style w:type="character" w:customStyle="1" w:styleId="WW8Num147z4">
    <w:name w:val="WW8Num147z4"/>
    <w:rsid w:val="00B06F5B"/>
  </w:style>
  <w:style w:type="character" w:customStyle="1" w:styleId="WW8Num147z5">
    <w:name w:val="WW8Num147z5"/>
    <w:rsid w:val="00B06F5B"/>
  </w:style>
  <w:style w:type="character" w:customStyle="1" w:styleId="WW8Num147z6">
    <w:name w:val="WW8Num147z6"/>
    <w:rsid w:val="00B06F5B"/>
  </w:style>
  <w:style w:type="character" w:customStyle="1" w:styleId="WW8Num147z7">
    <w:name w:val="WW8Num147z7"/>
    <w:rsid w:val="00B06F5B"/>
  </w:style>
  <w:style w:type="character" w:customStyle="1" w:styleId="WW8Num147z8">
    <w:name w:val="WW8Num147z8"/>
    <w:rsid w:val="00B06F5B"/>
  </w:style>
  <w:style w:type="character" w:customStyle="1" w:styleId="WW8Num148z0">
    <w:name w:val="WW8Num148z0"/>
    <w:rsid w:val="00B06F5B"/>
    <w:rPr>
      <w:rFonts w:hint="default"/>
      <w:b w:val="0"/>
      <w:i w:val="0"/>
    </w:rPr>
  </w:style>
  <w:style w:type="character" w:customStyle="1" w:styleId="WW8Num148z2">
    <w:name w:val="WW8Num148z2"/>
    <w:rsid w:val="00B06F5B"/>
  </w:style>
  <w:style w:type="character" w:customStyle="1" w:styleId="WW8Num148z3">
    <w:name w:val="WW8Num148z3"/>
    <w:rsid w:val="00B06F5B"/>
  </w:style>
  <w:style w:type="character" w:customStyle="1" w:styleId="WW8Num148z4">
    <w:name w:val="WW8Num148z4"/>
    <w:rsid w:val="00B06F5B"/>
  </w:style>
  <w:style w:type="character" w:customStyle="1" w:styleId="WW8Num148z5">
    <w:name w:val="WW8Num148z5"/>
    <w:rsid w:val="00B06F5B"/>
  </w:style>
  <w:style w:type="character" w:customStyle="1" w:styleId="WW8Num148z6">
    <w:name w:val="WW8Num148z6"/>
    <w:rsid w:val="00B06F5B"/>
  </w:style>
  <w:style w:type="character" w:customStyle="1" w:styleId="WW8Num148z7">
    <w:name w:val="WW8Num148z7"/>
    <w:rsid w:val="00B06F5B"/>
  </w:style>
  <w:style w:type="character" w:customStyle="1" w:styleId="WW8Num148z8">
    <w:name w:val="WW8Num148z8"/>
    <w:rsid w:val="00B06F5B"/>
  </w:style>
  <w:style w:type="character" w:customStyle="1" w:styleId="WW8Num149z0">
    <w:name w:val="WW8Num149z0"/>
    <w:rsid w:val="00B06F5B"/>
    <w:rPr>
      <w:rFonts w:hint="default"/>
    </w:rPr>
  </w:style>
  <w:style w:type="character" w:customStyle="1" w:styleId="WW8Num149z1">
    <w:name w:val="WW8Num149z1"/>
    <w:rsid w:val="00B06F5B"/>
  </w:style>
  <w:style w:type="character" w:customStyle="1" w:styleId="WW8Num149z2">
    <w:name w:val="WW8Num149z2"/>
    <w:rsid w:val="00B06F5B"/>
  </w:style>
  <w:style w:type="character" w:customStyle="1" w:styleId="WW8Num149z3">
    <w:name w:val="WW8Num149z3"/>
    <w:rsid w:val="00B06F5B"/>
  </w:style>
  <w:style w:type="character" w:customStyle="1" w:styleId="WW8Num149z4">
    <w:name w:val="WW8Num149z4"/>
    <w:rsid w:val="00B06F5B"/>
  </w:style>
  <w:style w:type="character" w:customStyle="1" w:styleId="WW8Num149z5">
    <w:name w:val="WW8Num149z5"/>
    <w:rsid w:val="00B06F5B"/>
  </w:style>
  <w:style w:type="character" w:customStyle="1" w:styleId="WW8Num149z6">
    <w:name w:val="WW8Num149z6"/>
    <w:rsid w:val="00B06F5B"/>
  </w:style>
  <w:style w:type="character" w:customStyle="1" w:styleId="WW8Num149z7">
    <w:name w:val="WW8Num149z7"/>
    <w:rsid w:val="00B06F5B"/>
  </w:style>
  <w:style w:type="character" w:customStyle="1" w:styleId="WW8Num149z8">
    <w:name w:val="WW8Num149z8"/>
    <w:rsid w:val="00B06F5B"/>
  </w:style>
  <w:style w:type="character" w:customStyle="1" w:styleId="WW8Num150z0">
    <w:name w:val="WW8Num150z0"/>
    <w:rsid w:val="00B06F5B"/>
  </w:style>
  <w:style w:type="character" w:customStyle="1" w:styleId="WW8Num150z1">
    <w:name w:val="WW8Num150z1"/>
    <w:rsid w:val="00B06F5B"/>
    <w:rPr>
      <w:rFonts w:hint="default"/>
    </w:rPr>
  </w:style>
  <w:style w:type="character" w:customStyle="1" w:styleId="WW8Num150z2">
    <w:name w:val="WW8Num150z2"/>
    <w:rsid w:val="00B06F5B"/>
  </w:style>
  <w:style w:type="character" w:customStyle="1" w:styleId="WW8Num150z3">
    <w:name w:val="WW8Num150z3"/>
    <w:rsid w:val="00B06F5B"/>
  </w:style>
  <w:style w:type="character" w:customStyle="1" w:styleId="WW8Num150z4">
    <w:name w:val="WW8Num150z4"/>
    <w:rsid w:val="00B06F5B"/>
  </w:style>
  <w:style w:type="character" w:customStyle="1" w:styleId="WW8Num150z5">
    <w:name w:val="WW8Num150z5"/>
    <w:rsid w:val="00B06F5B"/>
  </w:style>
  <w:style w:type="character" w:customStyle="1" w:styleId="WW8Num150z6">
    <w:name w:val="WW8Num150z6"/>
    <w:rsid w:val="00B06F5B"/>
  </w:style>
  <w:style w:type="character" w:customStyle="1" w:styleId="WW8Num150z7">
    <w:name w:val="WW8Num150z7"/>
    <w:rsid w:val="00B06F5B"/>
  </w:style>
  <w:style w:type="character" w:customStyle="1" w:styleId="WW8Num150z8">
    <w:name w:val="WW8Num150z8"/>
    <w:rsid w:val="00B06F5B"/>
  </w:style>
  <w:style w:type="character" w:customStyle="1" w:styleId="WW8Num151z0">
    <w:name w:val="WW8Num151z0"/>
    <w:rsid w:val="00B06F5B"/>
    <w:rPr>
      <w:rFonts w:ascii="Symbol" w:hAnsi="Symbol" w:cs="Symbol" w:hint="default"/>
      <w:sz w:val="20"/>
    </w:rPr>
  </w:style>
  <w:style w:type="character" w:customStyle="1" w:styleId="WW8Num151z1">
    <w:name w:val="WW8Num151z1"/>
    <w:rsid w:val="00B06F5B"/>
    <w:rPr>
      <w:rFonts w:ascii="Courier New" w:hAnsi="Courier New" w:cs="Courier New" w:hint="default"/>
      <w:sz w:val="20"/>
    </w:rPr>
  </w:style>
  <w:style w:type="character" w:customStyle="1" w:styleId="WW8Num151z2">
    <w:name w:val="WW8Num151z2"/>
    <w:rsid w:val="00B06F5B"/>
    <w:rPr>
      <w:rFonts w:ascii="Wingdings" w:hAnsi="Wingdings" w:cs="Wingdings" w:hint="default"/>
      <w:sz w:val="20"/>
    </w:rPr>
  </w:style>
  <w:style w:type="character" w:customStyle="1" w:styleId="WW8Num152z0">
    <w:name w:val="WW8Num152z0"/>
    <w:rsid w:val="00B06F5B"/>
    <w:rPr>
      <w:rFonts w:hint="default"/>
    </w:rPr>
  </w:style>
  <w:style w:type="character" w:customStyle="1" w:styleId="WW8Num152z1">
    <w:name w:val="WW8Num152z1"/>
    <w:rsid w:val="00B06F5B"/>
  </w:style>
  <w:style w:type="character" w:customStyle="1" w:styleId="WW8Num152z2">
    <w:name w:val="WW8Num152z2"/>
    <w:rsid w:val="00B06F5B"/>
  </w:style>
  <w:style w:type="character" w:customStyle="1" w:styleId="WW8Num152z3">
    <w:name w:val="WW8Num152z3"/>
    <w:rsid w:val="00B06F5B"/>
  </w:style>
  <w:style w:type="character" w:customStyle="1" w:styleId="WW8Num152z4">
    <w:name w:val="WW8Num152z4"/>
    <w:rsid w:val="00B06F5B"/>
  </w:style>
  <w:style w:type="character" w:customStyle="1" w:styleId="WW8Num152z5">
    <w:name w:val="WW8Num152z5"/>
    <w:rsid w:val="00B06F5B"/>
  </w:style>
  <w:style w:type="character" w:customStyle="1" w:styleId="WW8Num152z6">
    <w:name w:val="WW8Num152z6"/>
    <w:rsid w:val="00B06F5B"/>
  </w:style>
  <w:style w:type="character" w:customStyle="1" w:styleId="WW8Num152z7">
    <w:name w:val="WW8Num152z7"/>
    <w:rsid w:val="00B06F5B"/>
  </w:style>
  <w:style w:type="character" w:customStyle="1" w:styleId="WW8Num152z8">
    <w:name w:val="WW8Num152z8"/>
    <w:rsid w:val="00B06F5B"/>
  </w:style>
  <w:style w:type="character" w:customStyle="1" w:styleId="WW8Num153z0">
    <w:name w:val="WW8Num153z0"/>
    <w:rsid w:val="00B06F5B"/>
    <w:rPr>
      <w:rFonts w:hint="default"/>
    </w:rPr>
  </w:style>
  <w:style w:type="character" w:customStyle="1" w:styleId="WW8Num153z1">
    <w:name w:val="WW8Num153z1"/>
    <w:rsid w:val="00B06F5B"/>
  </w:style>
  <w:style w:type="character" w:customStyle="1" w:styleId="WW8Num153z2">
    <w:name w:val="WW8Num153z2"/>
    <w:rsid w:val="00B06F5B"/>
  </w:style>
  <w:style w:type="character" w:customStyle="1" w:styleId="WW8Num153z3">
    <w:name w:val="WW8Num153z3"/>
    <w:rsid w:val="00B06F5B"/>
  </w:style>
  <w:style w:type="character" w:customStyle="1" w:styleId="WW8Num153z4">
    <w:name w:val="WW8Num153z4"/>
    <w:rsid w:val="00B06F5B"/>
  </w:style>
  <w:style w:type="character" w:customStyle="1" w:styleId="WW8Num153z5">
    <w:name w:val="WW8Num153z5"/>
    <w:rsid w:val="00B06F5B"/>
  </w:style>
  <w:style w:type="character" w:customStyle="1" w:styleId="WW8Num153z6">
    <w:name w:val="WW8Num153z6"/>
    <w:rsid w:val="00B06F5B"/>
  </w:style>
  <w:style w:type="character" w:customStyle="1" w:styleId="WW8Num153z7">
    <w:name w:val="WW8Num153z7"/>
    <w:rsid w:val="00B06F5B"/>
  </w:style>
  <w:style w:type="character" w:customStyle="1" w:styleId="WW8Num153z8">
    <w:name w:val="WW8Num153z8"/>
    <w:rsid w:val="00B06F5B"/>
  </w:style>
  <w:style w:type="character" w:customStyle="1" w:styleId="WW8Num154z0">
    <w:name w:val="WW8Num154z0"/>
    <w:rsid w:val="00B06F5B"/>
  </w:style>
  <w:style w:type="character" w:customStyle="1" w:styleId="WW8Num155z0">
    <w:name w:val="WW8Num155z0"/>
    <w:rsid w:val="00B06F5B"/>
    <w:rPr>
      <w:rFonts w:hint="default"/>
    </w:rPr>
  </w:style>
  <w:style w:type="character" w:customStyle="1" w:styleId="WW8Num155z1">
    <w:name w:val="WW8Num155z1"/>
    <w:rsid w:val="00B06F5B"/>
  </w:style>
  <w:style w:type="character" w:customStyle="1" w:styleId="WW8Num155z2">
    <w:name w:val="WW8Num155z2"/>
    <w:rsid w:val="00B06F5B"/>
  </w:style>
  <w:style w:type="character" w:customStyle="1" w:styleId="WW8Num155z3">
    <w:name w:val="WW8Num155z3"/>
    <w:rsid w:val="00B06F5B"/>
  </w:style>
  <w:style w:type="character" w:customStyle="1" w:styleId="WW8Num155z4">
    <w:name w:val="WW8Num155z4"/>
    <w:rsid w:val="00B06F5B"/>
  </w:style>
  <w:style w:type="character" w:customStyle="1" w:styleId="WW8Num155z5">
    <w:name w:val="WW8Num155z5"/>
    <w:rsid w:val="00B06F5B"/>
  </w:style>
  <w:style w:type="character" w:customStyle="1" w:styleId="WW8Num155z6">
    <w:name w:val="WW8Num155z6"/>
    <w:rsid w:val="00B06F5B"/>
  </w:style>
  <w:style w:type="character" w:customStyle="1" w:styleId="WW8Num155z7">
    <w:name w:val="WW8Num155z7"/>
    <w:rsid w:val="00B06F5B"/>
  </w:style>
  <w:style w:type="character" w:customStyle="1" w:styleId="WW8Num155z8">
    <w:name w:val="WW8Num155z8"/>
    <w:rsid w:val="00B06F5B"/>
  </w:style>
  <w:style w:type="character" w:customStyle="1" w:styleId="WW8Num156z0">
    <w:name w:val="WW8Num156z0"/>
    <w:rsid w:val="00B06F5B"/>
    <w:rPr>
      <w:rFonts w:hint="default"/>
      <w:b w:val="0"/>
      <w:i w:val="0"/>
    </w:rPr>
  </w:style>
  <w:style w:type="character" w:customStyle="1" w:styleId="WW8Num156z1">
    <w:name w:val="WW8Num156z1"/>
    <w:rsid w:val="00B06F5B"/>
    <w:rPr>
      <w:rFonts w:hint="default"/>
      <w:color w:val="auto"/>
    </w:rPr>
  </w:style>
  <w:style w:type="character" w:customStyle="1" w:styleId="WW8Num156z2">
    <w:name w:val="WW8Num156z2"/>
    <w:rsid w:val="00B06F5B"/>
    <w:rPr>
      <w:rFonts w:ascii="Arial" w:hAnsi="Arial" w:cs="Arial" w:hint="default"/>
      <w:b w:val="0"/>
      <w:i w:val="0"/>
      <w:sz w:val="22"/>
    </w:rPr>
  </w:style>
  <w:style w:type="character" w:customStyle="1" w:styleId="WW8Num156z3">
    <w:name w:val="WW8Num156z3"/>
    <w:rsid w:val="00B06F5B"/>
  </w:style>
  <w:style w:type="character" w:customStyle="1" w:styleId="WW8Num156z4">
    <w:name w:val="WW8Num156z4"/>
    <w:rsid w:val="00B06F5B"/>
  </w:style>
  <w:style w:type="character" w:customStyle="1" w:styleId="WW8Num156z5">
    <w:name w:val="WW8Num156z5"/>
    <w:rsid w:val="00B06F5B"/>
  </w:style>
  <w:style w:type="character" w:customStyle="1" w:styleId="WW8Num156z6">
    <w:name w:val="WW8Num156z6"/>
    <w:rsid w:val="00B06F5B"/>
  </w:style>
  <w:style w:type="character" w:customStyle="1" w:styleId="WW8Num156z7">
    <w:name w:val="WW8Num156z7"/>
    <w:rsid w:val="00B06F5B"/>
  </w:style>
  <w:style w:type="character" w:customStyle="1" w:styleId="WW8Num156z8">
    <w:name w:val="WW8Num156z8"/>
    <w:rsid w:val="00B06F5B"/>
  </w:style>
  <w:style w:type="character" w:customStyle="1" w:styleId="WW8Num157z0">
    <w:name w:val="WW8Num157z0"/>
    <w:rsid w:val="00B06F5B"/>
    <w:rPr>
      <w:rFonts w:hint="default"/>
      <w:b w:val="0"/>
      <w:i w:val="0"/>
    </w:rPr>
  </w:style>
  <w:style w:type="character" w:customStyle="1" w:styleId="WW8Num157z1">
    <w:name w:val="WW8Num157z1"/>
    <w:rsid w:val="00B06F5B"/>
  </w:style>
  <w:style w:type="character" w:customStyle="1" w:styleId="WW8Num157z2">
    <w:name w:val="WW8Num157z2"/>
    <w:rsid w:val="00B06F5B"/>
  </w:style>
  <w:style w:type="character" w:customStyle="1" w:styleId="WW8Num157z3">
    <w:name w:val="WW8Num157z3"/>
    <w:rsid w:val="00B06F5B"/>
  </w:style>
  <w:style w:type="character" w:customStyle="1" w:styleId="WW8Num157z4">
    <w:name w:val="WW8Num157z4"/>
    <w:rsid w:val="00B06F5B"/>
  </w:style>
  <w:style w:type="character" w:customStyle="1" w:styleId="WW8Num157z5">
    <w:name w:val="WW8Num157z5"/>
    <w:rsid w:val="00B06F5B"/>
  </w:style>
  <w:style w:type="character" w:customStyle="1" w:styleId="WW8Num157z6">
    <w:name w:val="WW8Num157z6"/>
    <w:rsid w:val="00B06F5B"/>
  </w:style>
  <w:style w:type="character" w:customStyle="1" w:styleId="WW8Num157z7">
    <w:name w:val="WW8Num157z7"/>
    <w:rsid w:val="00B06F5B"/>
  </w:style>
  <w:style w:type="character" w:customStyle="1" w:styleId="WW8Num157z8">
    <w:name w:val="WW8Num157z8"/>
    <w:rsid w:val="00B06F5B"/>
  </w:style>
  <w:style w:type="character" w:customStyle="1" w:styleId="WW8Num158z0">
    <w:name w:val="WW8Num158z0"/>
    <w:rsid w:val="00B06F5B"/>
  </w:style>
  <w:style w:type="character" w:customStyle="1" w:styleId="WW8Num158z1">
    <w:name w:val="WW8Num158z1"/>
    <w:rsid w:val="00B06F5B"/>
  </w:style>
  <w:style w:type="character" w:customStyle="1" w:styleId="WW8Num158z2">
    <w:name w:val="WW8Num158z2"/>
    <w:rsid w:val="00B06F5B"/>
  </w:style>
  <w:style w:type="character" w:customStyle="1" w:styleId="WW8Num158z3">
    <w:name w:val="WW8Num158z3"/>
    <w:rsid w:val="00B06F5B"/>
  </w:style>
  <w:style w:type="character" w:customStyle="1" w:styleId="WW8Num158z4">
    <w:name w:val="WW8Num158z4"/>
    <w:rsid w:val="00B06F5B"/>
  </w:style>
  <w:style w:type="character" w:customStyle="1" w:styleId="WW8Num158z5">
    <w:name w:val="WW8Num158z5"/>
    <w:rsid w:val="00B06F5B"/>
  </w:style>
  <w:style w:type="character" w:customStyle="1" w:styleId="WW8Num158z6">
    <w:name w:val="WW8Num158z6"/>
    <w:rsid w:val="00B06F5B"/>
  </w:style>
  <w:style w:type="character" w:customStyle="1" w:styleId="WW8Num158z7">
    <w:name w:val="WW8Num158z7"/>
    <w:rsid w:val="00B06F5B"/>
  </w:style>
  <w:style w:type="character" w:customStyle="1" w:styleId="WW8Num158z8">
    <w:name w:val="WW8Num158z8"/>
    <w:rsid w:val="00B06F5B"/>
  </w:style>
  <w:style w:type="character" w:customStyle="1" w:styleId="WW8Num159z0">
    <w:name w:val="WW8Num159z0"/>
    <w:rsid w:val="00B06F5B"/>
    <w:rPr>
      <w:rFonts w:hint="default"/>
    </w:rPr>
  </w:style>
  <w:style w:type="character" w:customStyle="1" w:styleId="WW8Num159z1">
    <w:name w:val="WW8Num159z1"/>
    <w:rsid w:val="00B06F5B"/>
  </w:style>
  <w:style w:type="character" w:customStyle="1" w:styleId="WW8Num159z2">
    <w:name w:val="WW8Num159z2"/>
    <w:rsid w:val="00B06F5B"/>
  </w:style>
  <w:style w:type="character" w:customStyle="1" w:styleId="WW8Num159z3">
    <w:name w:val="WW8Num159z3"/>
    <w:rsid w:val="00B06F5B"/>
  </w:style>
  <w:style w:type="character" w:customStyle="1" w:styleId="WW8Num159z4">
    <w:name w:val="WW8Num159z4"/>
    <w:rsid w:val="00B06F5B"/>
  </w:style>
  <w:style w:type="character" w:customStyle="1" w:styleId="WW8Num159z5">
    <w:name w:val="WW8Num159z5"/>
    <w:rsid w:val="00B06F5B"/>
  </w:style>
  <w:style w:type="character" w:customStyle="1" w:styleId="WW8Num159z6">
    <w:name w:val="WW8Num159z6"/>
    <w:rsid w:val="00B06F5B"/>
  </w:style>
  <w:style w:type="character" w:customStyle="1" w:styleId="WW8Num159z7">
    <w:name w:val="WW8Num159z7"/>
    <w:rsid w:val="00B06F5B"/>
  </w:style>
  <w:style w:type="character" w:customStyle="1" w:styleId="WW8Num159z8">
    <w:name w:val="WW8Num159z8"/>
    <w:rsid w:val="00B06F5B"/>
  </w:style>
  <w:style w:type="character" w:customStyle="1" w:styleId="WW8Num160z0">
    <w:name w:val="WW8Num160z0"/>
    <w:rsid w:val="00B06F5B"/>
    <w:rPr>
      <w:rFonts w:hint="default"/>
      <w:b w:val="0"/>
      <w:i w:val="0"/>
    </w:rPr>
  </w:style>
  <w:style w:type="character" w:customStyle="1" w:styleId="WW8Num160z1">
    <w:name w:val="WW8Num160z1"/>
    <w:rsid w:val="00B06F5B"/>
  </w:style>
  <w:style w:type="character" w:customStyle="1" w:styleId="WW8Num160z2">
    <w:name w:val="WW8Num160z2"/>
    <w:rsid w:val="00B06F5B"/>
  </w:style>
  <w:style w:type="character" w:customStyle="1" w:styleId="WW8Num160z3">
    <w:name w:val="WW8Num160z3"/>
    <w:rsid w:val="00B06F5B"/>
  </w:style>
  <w:style w:type="character" w:customStyle="1" w:styleId="WW8Num160z4">
    <w:name w:val="WW8Num160z4"/>
    <w:rsid w:val="00B06F5B"/>
  </w:style>
  <w:style w:type="character" w:customStyle="1" w:styleId="WW8Num160z5">
    <w:name w:val="WW8Num160z5"/>
    <w:rsid w:val="00B06F5B"/>
  </w:style>
  <w:style w:type="character" w:customStyle="1" w:styleId="WW8Num160z6">
    <w:name w:val="WW8Num160z6"/>
    <w:rsid w:val="00B06F5B"/>
  </w:style>
  <w:style w:type="character" w:customStyle="1" w:styleId="WW8Num160z7">
    <w:name w:val="WW8Num160z7"/>
    <w:rsid w:val="00B06F5B"/>
  </w:style>
  <w:style w:type="character" w:customStyle="1" w:styleId="WW8Num160z8">
    <w:name w:val="WW8Num160z8"/>
    <w:rsid w:val="00B06F5B"/>
  </w:style>
  <w:style w:type="character" w:customStyle="1" w:styleId="WW8Num161z0">
    <w:name w:val="WW8Num161z0"/>
    <w:rsid w:val="00B06F5B"/>
    <w:rPr>
      <w:rFonts w:hint="default"/>
    </w:rPr>
  </w:style>
  <w:style w:type="character" w:customStyle="1" w:styleId="WW8Num161z1">
    <w:name w:val="WW8Num161z1"/>
    <w:rsid w:val="00B06F5B"/>
  </w:style>
  <w:style w:type="character" w:customStyle="1" w:styleId="WW8Num161z2">
    <w:name w:val="WW8Num161z2"/>
    <w:rsid w:val="00B06F5B"/>
  </w:style>
  <w:style w:type="character" w:customStyle="1" w:styleId="WW8Num161z3">
    <w:name w:val="WW8Num161z3"/>
    <w:rsid w:val="00B06F5B"/>
  </w:style>
  <w:style w:type="character" w:customStyle="1" w:styleId="WW8Num161z4">
    <w:name w:val="WW8Num161z4"/>
    <w:rsid w:val="00B06F5B"/>
  </w:style>
  <w:style w:type="character" w:customStyle="1" w:styleId="WW8Num161z5">
    <w:name w:val="WW8Num161z5"/>
    <w:rsid w:val="00B06F5B"/>
  </w:style>
  <w:style w:type="character" w:customStyle="1" w:styleId="WW8Num161z6">
    <w:name w:val="WW8Num161z6"/>
    <w:rsid w:val="00B06F5B"/>
  </w:style>
  <w:style w:type="character" w:customStyle="1" w:styleId="WW8Num161z7">
    <w:name w:val="WW8Num161z7"/>
    <w:rsid w:val="00B06F5B"/>
  </w:style>
  <w:style w:type="character" w:customStyle="1" w:styleId="WW8Num161z8">
    <w:name w:val="WW8Num161z8"/>
    <w:rsid w:val="00B06F5B"/>
  </w:style>
  <w:style w:type="character" w:customStyle="1" w:styleId="WW8Num162z0">
    <w:name w:val="WW8Num162z0"/>
    <w:rsid w:val="00B06F5B"/>
    <w:rPr>
      <w:rFonts w:hint="default"/>
    </w:rPr>
  </w:style>
  <w:style w:type="character" w:customStyle="1" w:styleId="WW8Num162z1">
    <w:name w:val="WW8Num162z1"/>
    <w:rsid w:val="00B06F5B"/>
  </w:style>
  <w:style w:type="character" w:customStyle="1" w:styleId="WW8Num162z2">
    <w:name w:val="WW8Num162z2"/>
    <w:rsid w:val="00B06F5B"/>
  </w:style>
  <w:style w:type="character" w:customStyle="1" w:styleId="WW8Num162z3">
    <w:name w:val="WW8Num162z3"/>
    <w:rsid w:val="00B06F5B"/>
  </w:style>
  <w:style w:type="character" w:customStyle="1" w:styleId="WW8Num162z4">
    <w:name w:val="WW8Num162z4"/>
    <w:rsid w:val="00B06F5B"/>
  </w:style>
  <w:style w:type="character" w:customStyle="1" w:styleId="WW8Num162z5">
    <w:name w:val="WW8Num162z5"/>
    <w:rsid w:val="00B06F5B"/>
  </w:style>
  <w:style w:type="character" w:customStyle="1" w:styleId="WW8Num162z6">
    <w:name w:val="WW8Num162z6"/>
    <w:rsid w:val="00B06F5B"/>
  </w:style>
  <w:style w:type="character" w:customStyle="1" w:styleId="WW8Num162z7">
    <w:name w:val="WW8Num162z7"/>
    <w:rsid w:val="00B06F5B"/>
  </w:style>
  <w:style w:type="character" w:customStyle="1" w:styleId="WW8Num162z8">
    <w:name w:val="WW8Num162z8"/>
    <w:rsid w:val="00B06F5B"/>
  </w:style>
  <w:style w:type="character" w:customStyle="1" w:styleId="WW8Num163z0">
    <w:name w:val="WW8Num163z0"/>
    <w:rsid w:val="00B06F5B"/>
  </w:style>
  <w:style w:type="character" w:customStyle="1" w:styleId="WW8Num163z1">
    <w:name w:val="WW8Num163z1"/>
    <w:rsid w:val="00B06F5B"/>
  </w:style>
  <w:style w:type="character" w:customStyle="1" w:styleId="WW8Num163z2">
    <w:name w:val="WW8Num163z2"/>
    <w:rsid w:val="00B06F5B"/>
  </w:style>
  <w:style w:type="character" w:customStyle="1" w:styleId="WW8Num163z3">
    <w:name w:val="WW8Num163z3"/>
    <w:rsid w:val="00B06F5B"/>
  </w:style>
  <w:style w:type="character" w:customStyle="1" w:styleId="WW8Num163z4">
    <w:name w:val="WW8Num163z4"/>
    <w:rsid w:val="00B06F5B"/>
  </w:style>
  <w:style w:type="character" w:customStyle="1" w:styleId="WW8Num163z5">
    <w:name w:val="WW8Num163z5"/>
    <w:rsid w:val="00B06F5B"/>
  </w:style>
  <w:style w:type="character" w:customStyle="1" w:styleId="WW8Num163z6">
    <w:name w:val="WW8Num163z6"/>
    <w:rsid w:val="00B06F5B"/>
  </w:style>
  <w:style w:type="character" w:customStyle="1" w:styleId="WW8Num163z7">
    <w:name w:val="WW8Num163z7"/>
    <w:rsid w:val="00B06F5B"/>
  </w:style>
  <w:style w:type="character" w:customStyle="1" w:styleId="WW8Num163z8">
    <w:name w:val="WW8Num163z8"/>
    <w:rsid w:val="00B06F5B"/>
  </w:style>
  <w:style w:type="character" w:customStyle="1" w:styleId="WW8Num164z0">
    <w:name w:val="WW8Num164z0"/>
    <w:rsid w:val="00B06F5B"/>
    <w:rPr>
      <w:rFonts w:hint="default"/>
      <w:b w:val="0"/>
      <w:i w:val="0"/>
    </w:rPr>
  </w:style>
  <w:style w:type="character" w:customStyle="1" w:styleId="WW8Num164z1">
    <w:name w:val="WW8Num164z1"/>
    <w:rsid w:val="00B06F5B"/>
    <w:rPr>
      <w:rFonts w:hint="default"/>
      <w:color w:val="auto"/>
    </w:rPr>
  </w:style>
  <w:style w:type="character" w:customStyle="1" w:styleId="WW8Num164z2">
    <w:name w:val="WW8Num164z2"/>
    <w:rsid w:val="00B06F5B"/>
  </w:style>
  <w:style w:type="character" w:customStyle="1" w:styleId="WW8Num164z3">
    <w:name w:val="WW8Num164z3"/>
    <w:rsid w:val="00B06F5B"/>
  </w:style>
  <w:style w:type="character" w:customStyle="1" w:styleId="WW8Num164z4">
    <w:name w:val="WW8Num164z4"/>
    <w:rsid w:val="00B06F5B"/>
  </w:style>
  <w:style w:type="character" w:customStyle="1" w:styleId="WW8Num164z5">
    <w:name w:val="WW8Num164z5"/>
    <w:rsid w:val="00B06F5B"/>
  </w:style>
  <w:style w:type="character" w:customStyle="1" w:styleId="WW8Num164z6">
    <w:name w:val="WW8Num164z6"/>
    <w:rsid w:val="00B06F5B"/>
  </w:style>
  <w:style w:type="character" w:customStyle="1" w:styleId="WW8Num164z7">
    <w:name w:val="WW8Num164z7"/>
    <w:rsid w:val="00B06F5B"/>
  </w:style>
  <w:style w:type="character" w:customStyle="1" w:styleId="WW8Num164z8">
    <w:name w:val="WW8Num164z8"/>
    <w:rsid w:val="00B06F5B"/>
  </w:style>
  <w:style w:type="character" w:customStyle="1" w:styleId="WW8Num165z0">
    <w:name w:val="WW8Num165z0"/>
    <w:rsid w:val="00B06F5B"/>
    <w:rPr>
      <w:rFonts w:hint="default"/>
    </w:rPr>
  </w:style>
  <w:style w:type="character" w:customStyle="1" w:styleId="WW8Num165z1">
    <w:name w:val="WW8Num165z1"/>
    <w:rsid w:val="00B06F5B"/>
  </w:style>
  <w:style w:type="character" w:customStyle="1" w:styleId="WW8Num165z2">
    <w:name w:val="WW8Num165z2"/>
    <w:rsid w:val="00B06F5B"/>
  </w:style>
  <w:style w:type="character" w:customStyle="1" w:styleId="WW8Num165z3">
    <w:name w:val="WW8Num165z3"/>
    <w:rsid w:val="00B06F5B"/>
  </w:style>
  <w:style w:type="character" w:customStyle="1" w:styleId="WW8Num165z4">
    <w:name w:val="WW8Num165z4"/>
    <w:rsid w:val="00B06F5B"/>
  </w:style>
  <w:style w:type="character" w:customStyle="1" w:styleId="WW8Num165z5">
    <w:name w:val="WW8Num165z5"/>
    <w:rsid w:val="00B06F5B"/>
  </w:style>
  <w:style w:type="character" w:customStyle="1" w:styleId="WW8Num165z6">
    <w:name w:val="WW8Num165z6"/>
    <w:rsid w:val="00B06F5B"/>
  </w:style>
  <w:style w:type="character" w:customStyle="1" w:styleId="WW8Num165z7">
    <w:name w:val="WW8Num165z7"/>
    <w:rsid w:val="00B06F5B"/>
  </w:style>
  <w:style w:type="character" w:customStyle="1" w:styleId="WW8Num165z8">
    <w:name w:val="WW8Num165z8"/>
    <w:rsid w:val="00B06F5B"/>
  </w:style>
  <w:style w:type="character" w:customStyle="1" w:styleId="WW8Num166z0">
    <w:name w:val="WW8Num166z0"/>
    <w:rsid w:val="00B06F5B"/>
    <w:rPr>
      <w:rFonts w:hint="default"/>
      <w:b w:val="0"/>
      <w:i w:val="0"/>
    </w:rPr>
  </w:style>
  <w:style w:type="character" w:customStyle="1" w:styleId="WW8Num166z1">
    <w:name w:val="WW8Num166z1"/>
    <w:rsid w:val="00B06F5B"/>
  </w:style>
  <w:style w:type="character" w:customStyle="1" w:styleId="WW8Num166z2">
    <w:name w:val="WW8Num166z2"/>
    <w:rsid w:val="00B06F5B"/>
  </w:style>
  <w:style w:type="character" w:customStyle="1" w:styleId="WW8Num166z3">
    <w:name w:val="WW8Num166z3"/>
    <w:rsid w:val="00B06F5B"/>
  </w:style>
  <w:style w:type="character" w:customStyle="1" w:styleId="WW8Num166z4">
    <w:name w:val="WW8Num166z4"/>
    <w:rsid w:val="00B06F5B"/>
  </w:style>
  <w:style w:type="character" w:customStyle="1" w:styleId="WW8Num166z5">
    <w:name w:val="WW8Num166z5"/>
    <w:rsid w:val="00B06F5B"/>
  </w:style>
  <w:style w:type="character" w:customStyle="1" w:styleId="WW8Num166z6">
    <w:name w:val="WW8Num166z6"/>
    <w:rsid w:val="00B06F5B"/>
  </w:style>
  <w:style w:type="character" w:customStyle="1" w:styleId="WW8Num166z7">
    <w:name w:val="WW8Num166z7"/>
    <w:rsid w:val="00B06F5B"/>
  </w:style>
  <w:style w:type="character" w:customStyle="1" w:styleId="WW8Num166z8">
    <w:name w:val="WW8Num166z8"/>
    <w:rsid w:val="00B06F5B"/>
  </w:style>
  <w:style w:type="character" w:customStyle="1" w:styleId="WW8Num167z0">
    <w:name w:val="WW8Num167z0"/>
    <w:rsid w:val="00B06F5B"/>
    <w:rPr>
      <w:rFonts w:hint="default"/>
    </w:rPr>
  </w:style>
  <w:style w:type="character" w:customStyle="1" w:styleId="WW8Num167z1">
    <w:name w:val="WW8Num167z1"/>
    <w:rsid w:val="00B06F5B"/>
  </w:style>
  <w:style w:type="character" w:customStyle="1" w:styleId="WW8Num167z2">
    <w:name w:val="WW8Num167z2"/>
    <w:rsid w:val="00B06F5B"/>
  </w:style>
  <w:style w:type="character" w:customStyle="1" w:styleId="WW8Num167z3">
    <w:name w:val="WW8Num167z3"/>
    <w:rsid w:val="00B06F5B"/>
  </w:style>
  <w:style w:type="character" w:customStyle="1" w:styleId="WW8Num167z4">
    <w:name w:val="WW8Num167z4"/>
    <w:rsid w:val="00B06F5B"/>
  </w:style>
  <w:style w:type="character" w:customStyle="1" w:styleId="WW8Num167z5">
    <w:name w:val="WW8Num167z5"/>
    <w:rsid w:val="00B06F5B"/>
  </w:style>
  <w:style w:type="character" w:customStyle="1" w:styleId="WW8Num167z6">
    <w:name w:val="WW8Num167z6"/>
    <w:rsid w:val="00B06F5B"/>
  </w:style>
  <w:style w:type="character" w:customStyle="1" w:styleId="WW8Num167z7">
    <w:name w:val="WW8Num167z7"/>
    <w:rsid w:val="00B06F5B"/>
  </w:style>
  <w:style w:type="character" w:customStyle="1" w:styleId="WW8Num167z8">
    <w:name w:val="WW8Num167z8"/>
    <w:rsid w:val="00B06F5B"/>
  </w:style>
  <w:style w:type="character" w:customStyle="1" w:styleId="WW8Num168z0">
    <w:name w:val="WW8Num168z0"/>
    <w:rsid w:val="00B06F5B"/>
    <w:rPr>
      <w:rFonts w:hint="default"/>
    </w:rPr>
  </w:style>
  <w:style w:type="character" w:customStyle="1" w:styleId="WW8Num168z1">
    <w:name w:val="WW8Num168z1"/>
    <w:rsid w:val="00B06F5B"/>
  </w:style>
  <w:style w:type="character" w:customStyle="1" w:styleId="WW8Num168z2">
    <w:name w:val="WW8Num168z2"/>
    <w:rsid w:val="00B06F5B"/>
  </w:style>
  <w:style w:type="character" w:customStyle="1" w:styleId="WW8Num168z3">
    <w:name w:val="WW8Num168z3"/>
    <w:rsid w:val="00B06F5B"/>
  </w:style>
  <w:style w:type="character" w:customStyle="1" w:styleId="WW8Num168z4">
    <w:name w:val="WW8Num168z4"/>
    <w:rsid w:val="00B06F5B"/>
  </w:style>
  <w:style w:type="character" w:customStyle="1" w:styleId="WW8Num168z5">
    <w:name w:val="WW8Num168z5"/>
    <w:rsid w:val="00B06F5B"/>
  </w:style>
  <w:style w:type="character" w:customStyle="1" w:styleId="WW8Num168z6">
    <w:name w:val="WW8Num168z6"/>
    <w:rsid w:val="00B06F5B"/>
  </w:style>
  <w:style w:type="character" w:customStyle="1" w:styleId="WW8Num168z7">
    <w:name w:val="WW8Num168z7"/>
    <w:rsid w:val="00B06F5B"/>
  </w:style>
  <w:style w:type="character" w:customStyle="1" w:styleId="WW8Num168z8">
    <w:name w:val="WW8Num168z8"/>
    <w:rsid w:val="00B06F5B"/>
  </w:style>
  <w:style w:type="character" w:customStyle="1" w:styleId="WW8Num169z0">
    <w:name w:val="WW8Num169z0"/>
    <w:rsid w:val="00B06F5B"/>
    <w:rPr>
      <w:rFonts w:hint="default"/>
    </w:rPr>
  </w:style>
  <w:style w:type="character" w:customStyle="1" w:styleId="WW8Num169z1">
    <w:name w:val="WW8Num169z1"/>
    <w:rsid w:val="00B06F5B"/>
  </w:style>
  <w:style w:type="character" w:customStyle="1" w:styleId="WW8Num169z2">
    <w:name w:val="WW8Num169z2"/>
    <w:rsid w:val="00B06F5B"/>
  </w:style>
  <w:style w:type="character" w:customStyle="1" w:styleId="WW8Num169z3">
    <w:name w:val="WW8Num169z3"/>
    <w:rsid w:val="00B06F5B"/>
  </w:style>
  <w:style w:type="character" w:customStyle="1" w:styleId="WW8Num169z4">
    <w:name w:val="WW8Num169z4"/>
    <w:rsid w:val="00B06F5B"/>
  </w:style>
  <w:style w:type="character" w:customStyle="1" w:styleId="WW8Num169z5">
    <w:name w:val="WW8Num169z5"/>
    <w:rsid w:val="00B06F5B"/>
  </w:style>
  <w:style w:type="character" w:customStyle="1" w:styleId="WW8Num169z6">
    <w:name w:val="WW8Num169z6"/>
    <w:rsid w:val="00B06F5B"/>
  </w:style>
  <w:style w:type="character" w:customStyle="1" w:styleId="WW8Num169z7">
    <w:name w:val="WW8Num169z7"/>
    <w:rsid w:val="00B06F5B"/>
  </w:style>
  <w:style w:type="character" w:customStyle="1" w:styleId="WW8Num169z8">
    <w:name w:val="WW8Num169z8"/>
    <w:rsid w:val="00B06F5B"/>
  </w:style>
  <w:style w:type="character" w:customStyle="1" w:styleId="WW8Num170z0">
    <w:name w:val="WW8Num170z0"/>
    <w:rsid w:val="00B06F5B"/>
    <w:rPr>
      <w:rFonts w:hint="default"/>
      <w:b w:val="0"/>
      <w:i w:val="0"/>
    </w:rPr>
  </w:style>
  <w:style w:type="character" w:customStyle="1" w:styleId="WW8Num170z1">
    <w:name w:val="WW8Num170z1"/>
    <w:rsid w:val="00B06F5B"/>
  </w:style>
  <w:style w:type="character" w:customStyle="1" w:styleId="WW8Num170z2">
    <w:name w:val="WW8Num170z2"/>
    <w:rsid w:val="00B06F5B"/>
  </w:style>
  <w:style w:type="character" w:customStyle="1" w:styleId="WW8Num170z3">
    <w:name w:val="WW8Num170z3"/>
    <w:rsid w:val="00B06F5B"/>
  </w:style>
  <w:style w:type="character" w:customStyle="1" w:styleId="WW8Num170z4">
    <w:name w:val="WW8Num170z4"/>
    <w:rsid w:val="00B06F5B"/>
  </w:style>
  <w:style w:type="character" w:customStyle="1" w:styleId="WW8Num170z5">
    <w:name w:val="WW8Num170z5"/>
    <w:rsid w:val="00B06F5B"/>
  </w:style>
  <w:style w:type="character" w:customStyle="1" w:styleId="WW8Num170z6">
    <w:name w:val="WW8Num170z6"/>
    <w:rsid w:val="00B06F5B"/>
  </w:style>
  <w:style w:type="character" w:customStyle="1" w:styleId="WW8Num170z7">
    <w:name w:val="WW8Num170z7"/>
    <w:rsid w:val="00B06F5B"/>
  </w:style>
  <w:style w:type="character" w:customStyle="1" w:styleId="WW8Num170z8">
    <w:name w:val="WW8Num170z8"/>
    <w:rsid w:val="00B06F5B"/>
  </w:style>
  <w:style w:type="character" w:customStyle="1" w:styleId="WW8Num171z0">
    <w:name w:val="WW8Num171z0"/>
    <w:rsid w:val="00B06F5B"/>
  </w:style>
  <w:style w:type="character" w:customStyle="1" w:styleId="WW8Num171z1">
    <w:name w:val="WW8Num171z1"/>
    <w:rsid w:val="00B06F5B"/>
  </w:style>
  <w:style w:type="character" w:customStyle="1" w:styleId="WW8Num171z2">
    <w:name w:val="WW8Num171z2"/>
    <w:rsid w:val="00B06F5B"/>
  </w:style>
  <w:style w:type="character" w:customStyle="1" w:styleId="WW8Num171z3">
    <w:name w:val="WW8Num171z3"/>
    <w:rsid w:val="00B06F5B"/>
  </w:style>
  <w:style w:type="character" w:customStyle="1" w:styleId="WW8Num171z4">
    <w:name w:val="WW8Num171z4"/>
    <w:rsid w:val="00B06F5B"/>
  </w:style>
  <w:style w:type="character" w:customStyle="1" w:styleId="WW8Num171z5">
    <w:name w:val="WW8Num171z5"/>
    <w:rsid w:val="00B06F5B"/>
  </w:style>
  <w:style w:type="character" w:customStyle="1" w:styleId="WW8Num171z6">
    <w:name w:val="WW8Num171z6"/>
    <w:rsid w:val="00B06F5B"/>
  </w:style>
  <w:style w:type="character" w:customStyle="1" w:styleId="WW8Num171z7">
    <w:name w:val="WW8Num171z7"/>
    <w:rsid w:val="00B06F5B"/>
  </w:style>
  <w:style w:type="character" w:customStyle="1" w:styleId="WW8Num171z8">
    <w:name w:val="WW8Num171z8"/>
    <w:rsid w:val="00B06F5B"/>
  </w:style>
  <w:style w:type="character" w:customStyle="1" w:styleId="WW8Num172z0">
    <w:name w:val="WW8Num172z0"/>
    <w:rsid w:val="00B06F5B"/>
    <w:rPr>
      <w:rFonts w:ascii="Symbol" w:hAnsi="Symbol" w:cs="Symbol" w:hint="default"/>
      <w:sz w:val="22"/>
    </w:rPr>
  </w:style>
  <w:style w:type="character" w:customStyle="1" w:styleId="WW8Num172z1">
    <w:name w:val="WW8Num172z1"/>
    <w:rsid w:val="00B06F5B"/>
    <w:rPr>
      <w:rFonts w:ascii="Courier New" w:hAnsi="Courier New" w:cs="Courier New" w:hint="default"/>
    </w:rPr>
  </w:style>
  <w:style w:type="character" w:customStyle="1" w:styleId="WW8Num172z2">
    <w:name w:val="WW8Num172z2"/>
    <w:rsid w:val="00B06F5B"/>
    <w:rPr>
      <w:rFonts w:ascii="Wingdings" w:hAnsi="Wingdings" w:cs="Wingdings" w:hint="default"/>
    </w:rPr>
  </w:style>
  <w:style w:type="character" w:customStyle="1" w:styleId="WW8Num173z0">
    <w:name w:val="WW8Num173z0"/>
    <w:rsid w:val="00B06F5B"/>
    <w:rPr>
      <w:rFonts w:ascii="Arial" w:hAnsi="Arial" w:cs="Arial" w:hint="default"/>
      <w:sz w:val="22"/>
    </w:rPr>
  </w:style>
  <w:style w:type="character" w:customStyle="1" w:styleId="WW8Num174z0">
    <w:name w:val="WW8Num174z0"/>
    <w:rsid w:val="00B06F5B"/>
    <w:rPr>
      <w:rFonts w:hint="default"/>
    </w:rPr>
  </w:style>
  <w:style w:type="character" w:customStyle="1" w:styleId="WW8Num174z1">
    <w:name w:val="WW8Num174z1"/>
    <w:rsid w:val="00B06F5B"/>
  </w:style>
  <w:style w:type="character" w:customStyle="1" w:styleId="WW8Num174z2">
    <w:name w:val="WW8Num174z2"/>
    <w:rsid w:val="00B06F5B"/>
  </w:style>
  <w:style w:type="character" w:customStyle="1" w:styleId="WW8Num174z3">
    <w:name w:val="WW8Num174z3"/>
    <w:rsid w:val="00B06F5B"/>
  </w:style>
  <w:style w:type="character" w:customStyle="1" w:styleId="WW8Num174z4">
    <w:name w:val="WW8Num174z4"/>
    <w:rsid w:val="00B06F5B"/>
  </w:style>
  <w:style w:type="character" w:customStyle="1" w:styleId="WW8Num174z5">
    <w:name w:val="WW8Num174z5"/>
    <w:rsid w:val="00B06F5B"/>
  </w:style>
  <w:style w:type="character" w:customStyle="1" w:styleId="WW8Num174z6">
    <w:name w:val="WW8Num174z6"/>
    <w:rsid w:val="00B06F5B"/>
  </w:style>
  <w:style w:type="character" w:customStyle="1" w:styleId="WW8Num174z7">
    <w:name w:val="WW8Num174z7"/>
    <w:rsid w:val="00B06F5B"/>
  </w:style>
  <w:style w:type="character" w:customStyle="1" w:styleId="WW8Num174z8">
    <w:name w:val="WW8Num174z8"/>
    <w:rsid w:val="00B06F5B"/>
  </w:style>
  <w:style w:type="character" w:customStyle="1" w:styleId="WW8Num175z0">
    <w:name w:val="WW8Num175z0"/>
    <w:rsid w:val="00B06F5B"/>
    <w:rPr>
      <w:rFonts w:hint="default"/>
      <w:b w:val="0"/>
      <w:i w:val="0"/>
    </w:rPr>
  </w:style>
  <w:style w:type="character" w:customStyle="1" w:styleId="WW8Num175z1">
    <w:name w:val="WW8Num175z1"/>
    <w:rsid w:val="00B06F5B"/>
  </w:style>
  <w:style w:type="character" w:customStyle="1" w:styleId="WW8Num175z2">
    <w:name w:val="WW8Num175z2"/>
    <w:rsid w:val="00B06F5B"/>
  </w:style>
  <w:style w:type="character" w:customStyle="1" w:styleId="WW8Num175z3">
    <w:name w:val="WW8Num175z3"/>
    <w:rsid w:val="00B06F5B"/>
  </w:style>
  <w:style w:type="character" w:customStyle="1" w:styleId="WW8Num175z4">
    <w:name w:val="WW8Num175z4"/>
    <w:rsid w:val="00B06F5B"/>
  </w:style>
  <w:style w:type="character" w:customStyle="1" w:styleId="WW8Num175z5">
    <w:name w:val="WW8Num175z5"/>
    <w:rsid w:val="00B06F5B"/>
  </w:style>
  <w:style w:type="character" w:customStyle="1" w:styleId="WW8Num175z6">
    <w:name w:val="WW8Num175z6"/>
    <w:rsid w:val="00B06F5B"/>
  </w:style>
  <w:style w:type="character" w:customStyle="1" w:styleId="WW8Num175z7">
    <w:name w:val="WW8Num175z7"/>
    <w:rsid w:val="00B06F5B"/>
  </w:style>
  <w:style w:type="character" w:customStyle="1" w:styleId="WW8Num175z8">
    <w:name w:val="WW8Num175z8"/>
    <w:rsid w:val="00B06F5B"/>
  </w:style>
  <w:style w:type="character" w:customStyle="1" w:styleId="WW8Num176z0">
    <w:name w:val="WW8Num176z0"/>
    <w:rsid w:val="00B06F5B"/>
    <w:rPr>
      <w:rFonts w:hint="default"/>
    </w:rPr>
  </w:style>
  <w:style w:type="character" w:customStyle="1" w:styleId="WW8Num176z1">
    <w:name w:val="WW8Num176z1"/>
    <w:rsid w:val="00B06F5B"/>
  </w:style>
  <w:style w:type="character" w:customStyle="1" w:styleId="WW8Num176z2">
    <w:name w:val="WW8Num176z2"/>
    <w:rsid w:val="00B06F5B"/>
  </w:style>
  <w:style w:type="character" w:customStyle="1" w:styleId="WW8Num176z3">
    <w:name w:val="WW8Num176z3"/>
    <w:rsid w:val="00B06F5B"/>
  </w:style>
  <w:style w:type="character" w:customStyle="1" w:styleId="WW8Num176z4">
    <w:name w:val="WW8Num176z4"/>
    <w:rsid w:val="00B06F5B"/>
  </w:style>
  <w:style w:type="character" w:customStyle="1" w:styleId="WW8Num176z5">
    <w:name w:val="WW8Num176z5"/>
    <w:rsid w:val="00B06F5B"/>
  </w:style>
  <w:style w:type="character" w:customStyle="1" w:styleId="WW8Num176z6">
    <w:name w:val="WW8Num176z6"/>
    <w:rsid w:val="00B06F5B"/>
  </w:style>
  <w:style w:type="character" w:customStyle="1" w:styleId="WW8Num176z7">
    <w:name w:val="WW8Num176z7"/>
    <w:rsid w:val="00B06F5B"/>
  </w:style>
  <w:style w:type="character" w:customStyle="1" w:styleId="WW8Num176z8">
    <w:name w:val="WW8Num176z8"/>
    <w:rsid w:val="00B06F5B"/>
  </w:style>
  <w:style w:type="character" w:customStyle="1" w:styleId="WW8Num177z0">
    <w:name w:val="WW8Num177z0"/>
    <w:rsid w:val="00B06F5B"/>
    <w:rPr>
      <w:rFonts w:hint="default"/>
      <w:b w:val="0"/>
      <w:i w:val="0"/>
    </w:rPr>
  </w:style>
  <w:style w:type="character" w:customStyle="1" w:styleId="WW8Num177z1">
    <w:name w:val="WW8Num177z1"/>
    <w:rsid w:val="00B06F5B"/>
  </w:style>
  <w:style w:type="character" w:customStyle="1" w:styleId="WW8Num177z2">
    <w:name w:val="WW8Num177z2"/>
    <w:rsid w:val="00B06F5B"/>
  </w:style>
  <w:style w:type="character" w:customStyle="1" w:styleId="WW8Num177z3">
    <w:name w:val="WW8Num177z3"/>
    <w:rsid w:val="00B06F5B"/>
  </w:style>
  <w:style w:type="character" w:customStyle="1" w:styleId="WW8Num177z4">
    <w:name w:val="WW8Num177z4"/>
    <w:rsid w:val="00B06F5B"/>
  </w:style>
  <w:style w:type="character" w:customStyle="1" w:styleId="WW8Num177z5">
    <w:name w:val="WW8Num177z5"/>
    <w:rsid w:val="00B06F5B"/>
  </w:style>
  <w:style w:type="character" w:customStyle="1" w:styleId="WW8Num177z6">
    <w:name w:val="WW8Num177z6"/>
    <w:rsid w:val="00B06F5B"/>
  </w:style>
  <w:style w:type="character" w:customStyle="1" w:styleId="WW8Num177z7">
    <w:name w:val="WW8Num177z7"/>
    <w:rsid w:val="00B06F5B"/>
  </w:style>
  <w:style w:type="character" w:customStyle="1" w:styleId="WW8Num177z8">
    <w:name w:val="WW8Num177z8"/>
    <w:rsid w:val="00B06F5B"/>
  </w:style>
  <w:style w:type="character" w:customStyle="1" w:styleId="WW8Num178z0">
    <w:name w:val="WW8Num178z0"/>
    <w:rsid w:val="00B06F5B"/>
    <w:rPr>
      <w:rFonts w:hint="default"/>
    </w:rPr>
  </w:style>
  <w:style w:type="character" w:customStyle="1" w:styleId="WW8Num178z1">
    <w:name w:val="WW8Num178z1"/>
    <w:rsid w:val="00B06F5B"/>
  </w:style>
  <w:style w:type="character" w:customStyle="1" w:styleId="WW8Num178z2">
    <w:name w:val="WW8Num178z2"/>
    <w:rsid w:val="00B06F5B"/>
  </w:style>
  <w:style w:type="character" w:customStyle="1" w:styleId="WW8Num178z3">
    <w:name w:val="WW8Num178z3"/>
    <w:rsid w:val="00B06F5B"/>
  </w:style>
  <w:style w:type="character" w:customStyle="1" w:styleId="WW8Num178z4">
    <w:name w:val="WW8Num178z4"/>
    <w:rsid w:val="00B06F5B"/>
  </w:style>
  <w:style w:type="character" w:customStyle="1" w:styleId="WW8Num178z5">
    <w:name w:val="WW8Num178z5"/>
    <w:rsid w:val="00B06F5B"/>
  </w:style>
  <w:style w:type="character" w:customStyle="1" w:styleId="WW8Num178z6">
    <w:name w:val="WW8Num178z6"/>
    <w:rsid w:val="00B06F5B"/>
  </w:style>
  <w:style w:type="character" w:customStyle="1" w:styleId="WW8Num178z7">
    <w:name w:val="WW8Num178z7"/>
    <w:rsid w:val="00B06F5B"/>
  </w:style>
  <w:style w:type="character" w:customStyle="1" w:styleId="WW8Num178z8">
    <w:name w:val="WW8Num178z8"/>
    <w:rsid w:val="00B06F5B"/>
  </w:style>
  <w:style w:type="character" w:customStyle="1" w:styleId="WW8Num179z0">
    <w:name w:val="WW8Num179z0"/>
    <w:rsid w:val="00B06F5B"/>
    <w:rPr>
      <w:rFonts w:hint="default"/>
    </w:rPr>
  </w:style>
  <w:style w:type="character" w:customStyle="1" w:styleId="WW8Num179z1">
    <w:name w:val="WW8Num179z1"/>
    <w:rsid w:val="00B06F5B"/>
  </w:style>
  <w:style w:type="character" w:customStyle="1" w:styleId="WW8Num179z2">
    <w:name w:val="WW8Num179z2"/>
    <w:rsid w:val="00B06F5B"/>
  </w:style>
  <w:style w:type="character" w:customStyle="1" w:styleId="WW8Num179z3">
    <w:name w:val="WW8Num179z3"/>
    <w:rsid w:val="00B06F5B"/>
  </w:style>
  <w:style w:type="character" w:customStyle="1" w:styleId="WW8Num179z4">
    <w:name w:val="WW8Num179z4"/>
    <w:rsid w:val="00B06F5B"/>
  </w:style>
  <w:style w:type="character" w:customStyle="1" w:styleId="WW8Num179z5">
    <w:name w:val="WW8Num179z5"/>
    <w:rsid w:val="00B06F5B"/>
  </w:style>
  <w:style w:type="character" w:customStyle="1" w:styleId="WW8Num179z6">
    <w:name w:val="WW8Num179z6"/>
    <w:rsid w:val="00B06F5B"/>
  </w:style>
  <w:style w:type="character" w:customStyle="1" w:styleId="WW8Num179z7">
    <w:name w:val="WW8Num179z7"/>
    <w:rsid w:val="00B06F5B"/>
  </w:style>
  <w:style w:type="character" w:customStyle="1" w:styleId="WW8Num179z8">
    <w:name w:val="WW8Num179z8"/>
    <w:rsid w:val="00B06F5B"/>
  </w:style>
  <w:style w:type="character" w:customStyle="1" w:styleId="WW8Num180z0">
    <w:name w:val="WW8Num180z0"/>
    <w:rsid w:val="00B06F5B"/>
    <w:rPr>
      <w:rFonts w:hint="default"/>
    </w:rPr>
  </w:style>
  <w:style w:type="character" w:customStyle="1" w:styleId="WW8Num180z1">
    <w:name w:val="WW8Num180z1"/>
    <w:rsid w:val="00B06F5B"/>
  </w:style>
  <w:style w:type="character" w:customStyle="1" w:styleId="WW8Num180z2">
    <w:name w:val="WW8Num180z2"/>
    <w:rsid w:val="00B06F5B"/>
  </w:style>
  <w:style w:type="character" w:customStyle="1" w:styleId="WW8Num180z3">
    <w:name w:val="WW8Num180z3"/>
    <w:rsid w:val="00B06F5B"/>
  </w:style>
  <w:style w:type="character" w:customStyle="1" w:styleId="WW8Num180z4">
    <w:name w:val="WW8Num180z4"/>
    <w:rsid w:val="00B06F5B"/>
  </w:style>
  <w:style w:type="character" w:customStyle="1" w:styleId="WW8Num180z5">
    <w:name w:val="WW8Num180z5"/>
    <w:rsid w:val="00B06F5B"/>
  </w:style>
  <w:style w:type="character" w:customStyle="1" w:styleId="WW8Num180z6">
    <w:name w:val="WW8Num180z6"/>
    <w:rsid w:val="00B06F5B"/>
  </w:style>
  <w:style w:type="character" w:customStyle="1" w:styleId="WW8Num180z7">
    <w:name w:val="WW8Num180z7"/>
    <w:rsid w:val="00B06F5B"/>
  </w:style>
  <w:style w:type="character" w:customStyle="1" w:styleId="WW8Num180z8">
    <w:name w:val="WW8Num180z8"/>
    <w:rsid w:val="00B06F5B"/>
  </w:style>
  <w:style w:type="character" w:customStyle="1" w:styleId="WW8Num181z0">
    <w:name w:val="WW8Num181z0"/>
    <w:rsid w:val="00B06F5B"/>
    <w:rPr>
      <w:rFonts w:ascii="Symbol" w:hAnsi="Symbol" w:cs="Symbol" w:hint="default"/>
      <w:sz w:val="20"/>
    </w:rPr>
  </w:style>
  <w:style w:type="character" w:customStyle="1" w:styleId="WW8Num181z1">
    <w:name w:val="WW8Num181z1"/>
    <w:rsid w:val="00B06F5B"/>
    <w:rPr>
      <w:rFonts w:ascii="Courier New" w:hAnsi="Courier New" w:cs="Courier New" w:hint="default"/>
      <w:sz w:val="20"/>
    </w:rPr>
  </w:style>
  <w:style w:type="character" w:customStyle="1" w:styleId="WW8Num181z2">
    <w:name w:val="WW8Num181z2"/>
    <w:rsid w:val="00B06F5B"/>
    <w:rPr>
      <w:rFonts w:ascii="Wingdings" w:hAnsi="Wingdings" w:cs="Wingdings" w:hint="default"/>
      <w:sz w:val="20"/>
    </w:rPr>
  </w:style>
  <w:style w:type="character" w:customStyle="1" w:styleId="WW8Num182z0">
    <w:name w:val="WW8Num182z0"/>
    <w:rsid w:val="00B06F5B"/>
    <w:rPr>
      <w:rFonts w:hint="default"/>
    </w:rPr>
  </w:style>
  <w:style w:type="character" w:customStyle="1" w:styleId="WW8Num182z1">
    <w:name w:val="WW8Num182z1"/>
    <w:rsid w:val="00B06F5B"/>
  </w:style>
  <w:style w:type="character" w:customStyle="1" w:styleId="WW8Num182z2">
    <w:name w:val="WW8Num182z2"/>
    <w:rsid w:val="00B06F5B"/>
  </w:style>
  <w:style w:type="character" w:customStyle="1" w:styleId="WW8Num182z3">
    <w:name w:val="WW8Num182z3"/>
    <w:rsid w:val="00B06F5B"/>
  </w:style>
  <w:style w:type="character" w:customStyle="1" w:styleId="WW8Num182z4">
    <w:name w:val="WW8Num182z4"/>
    <w:rsid w:val="00B06F5B"/>
  </w:style>
  <w:style w:type="character" w:customStyle="1" w:styleId="WW8Num182z5">
    <w:name w:val="WW8Num182z5"/>
    <w:rsid w:val="00B06F5B"/>
  </w:style>
  <w:style w:type="character" w:customStyle="1" w:styleId="WW8Num182z6">
    <w:name w:val="WW8Num182z6"/>
    <w:rsid w:val="00B06F5B"/>
  </w:style>
  <w:style w:type="character" w:customStyle="1" w:styleId="WW8Num182z7">
    <w:name w:val="WW8Num182z7"/>
    <w:rsid w:val="00B06F5B"/>
  </w:style>
  <w:style w:type="character" w:customStyle="1" w:styleId="WW8Num182z8">
    <w:name w:val="WW8Num182z8"/>
    <w:rsid w:val="00B06F5B"/>
  </w:style>
  <w:style w:type="character" w:customStyle="1" w:styleId="WW8Num183z0">
    <w:name w:val="WW8Num183z0"/>
    <w:rsid w:val="00B06F5B"/>
    <w:rPr>
      <w:rFonts w:hint="default"/>
    </w:rPr>
  </w:style>
  <w:style w:type="character" w:customStyle="1" w:styleId="WW8Num183z1">
    <w:name w:val="WW8Num183z1"/>
    <w:rsid w:val="00B06F5B"/>
  </w:style>
  <w:style w:type="character" w:customStyle="1" w:styleId="WW8Num183z2">
    <w:name w:val="WW8Num183z2"/>
    <w:rsid w:val="00B06F5B"/>
  </w:style>
  <w:style w:type="character" w:customStyle="1" w:styleId="WW8Num183z3">
    <w:name w:val="WW8Num183z3"/>
    <w:rsid w:val="00B06F5B"/>
  </w:style>
  <w:style w:type="character" w:customStyle="1" w:styleId="WW8Num183z4">
    <w:name w:val="WW8Num183z4"/>
    <w:rsid w:val="00B06F5B"/>
  </w:style>
  <w:style w:type="character" w:customStyle="1" w:styleId="WW8Num183z5">
    <w:name w:val="WW8Num183z5"/>
    <w:rsid w:val="00B06F5B"/>
  </w:style>
  <w:style w:type="character" w:customStyle="1" w:styleId="WW8Num183z6">
    <w:name w:val="WW8Num183z6"/>
    <w:rsid w:val="00B06F5B"/>
  </w:style>
  <w:style w:type="character" w:customStyle="1" w:styleId="WW8Num183z7">
    <w:name w:val="WW8Num183z7"/>
    <w:rsid w:val="00B06F5B"/>
  </w:style>
  <w:style w:type="character" w:customStyle="1" w:styleId="WW8Num183z8">
    <w:name w:val="WW8Num183z8"/>
    <w:rsid w:val="00B06F5B"/>
  </w:style>
  <w:style w:type="character" w:customStyle="1" w:styleId="WW8Num184z0">
    <w:name w:val="WW8Num184z0"/>
    <w:rsid w:val="00B06F5B"/>
    <w:rPr>
      <w:rFonts w:hint="default"/>
      <w:b w:val="0"/>
      <w:i w:val="0"/>
    </w:rPr>
  </w:style>
  <w:style w:type="character" w:customStyle="1" w:styleId="WW8Num184z1">
    <w:name w:val="WW8Num184z1"/>
    <w:rsid w:val="00B06F5B"/>
    <w:rPr>
      <w:rFonts w:hint="default"/>
      <w:color w:val="auto"/>
    </w:rPr>
  </w:style>
  <w:style w:type="character" w:customStyle="1" w:styleId="WW8Num184z2">
    <w:name w:val="WW8Num184z2"/>
    <w:rsid w:val="00B06F5B"/>
  </w:style>
  <w:style w:type="character" w:customStyle="1" w:styleId="WW8Num184z3">
    <w:name w:val="WW8Num184z3"/>
    <w:rsid w:val="00B06F5B"/>
  </w:style>
  <w:style w:type="character" w:customStyle="1" w:styleId="WW8Num184z4">
    <w:name w:val="WW8Num184z4"/>
    <w:rsid w:val="00B06F5B"/>
  </w:style>
  <w:style w:type="character" w:customStyle="1" w:styleId="WW8Num184z5">
    <w:name w:val="WW8Num184z5"/>
    <w:rsid w:val="00B06F5B"/>
  </w:style>
  <w:style w:type="character" w:customStyle="1" w:styleId="WW8Num184z6">
    <w:name w:val="WW8Num184z6"/>
    <w:rsid w:val="00B06F5B"/>
  </w:style>
  <w:style w:type="character" w:customStyle="1" w:styleId="WW8Num184z7">
    <w:name w:val="WW8Num184z7"/>
    <w:rsid w:val="00B06F5B"/>
  </w:style>
  <w:style w:type="character" w:customStyle="1" w:styleId="WW8Num184z8">
    <w:name w:val="WW8Num184z8"/>
    <w:rsid w:val="00B06F5B"/>
  </w:style>
  <w:style w:type="character" w:customStyle="1" w:styleId="WW8Num185z0">
    <w:name w:val="WW8Num185z0"/>
    <w:rsid w:val="00B06F5B"/>
    <w:rPr>
      <w:rFonts w:ascii="Arial" w:hAnsi="Arial" w:cs="Arial" w:hint="default"/>
      <w:b w:val="0"/>
      <w:bCs/>
      <w:i w:val="0"/>
      <w:iCs/>
      <w:sz w:val="22"/>
      <w:szCs w:val="22"/>
    </w:rPr>
  </w:style>
  <w:style w:type="character" w:customStyle="1" w:styleId="WW8Num185z1">
    <w:name w:val="WW8Num185z1"/>
    <w:rsid w:val="00B06F5B"/>
    <w:rPr>
      <w:rFonts w:ascii="Symbol" w:hAnsi="Symbol" w:cs="Symbol" w:hint="default"/>
    </w:rPr>
  </w:style>
  <w:style w:type="character" w:customStyle="1" w:styleId="WW8Num185z2">
    <w:name w:val="WW8Num185z2"/>
    <w:rsid w:val="00B06F5B"/>
    <w:rPr>
      <w:rFonts w:ascii="Wingdings" w:hAnsi="Wingdings" w:cs="Wingdings" w:hint="default"/>
    </w:rPr>
  </w:style>
  <w:style w:type="character" w:customStyle="1" w:styleId="WW8Num185z3">
    <w:name w:val="WW8Num185z3"/>
    <w:rsid w:val="00B06F5B"/>
    <w:rPr>
      <w:rFonts w:hint="default"/>
    </w:rPr>
  </w:style>
  <w:style w:type="character" w:customStyle="1" w:styleId="WW8Num185z4">
    <w:name w:val="WW8Num185z4"/>
    <w:rsid w:val="00B06F5B"/>
  </w:style>
  <w:style w:type="character" w:customStyle="1" w:styleId="WW8Num185z7">
    <w:name w:val="WW8Num185z7"/>
    <w:rsid w:val="00B06F5B"/>
  </w:style>
  <w:style w:type="character" w:customStyle="1" w:styleId="WW8Num185z8">
    <w:name w:val="WW8Num185z8"/>
    <w:rsid w:val="00B06F5B"/>
  </w:style>
  <w:style w:type="character" w:customStyle="1" w:styleId="WW8Num186z0">
    <w:name w:val="WW8Num186z0"/>
    <w:rsid w:val="00B06F5B"/>
    <w:rPr>
      <w:rFonts w:eastAsia="Batang" w:hint="default"/>
    </w:rPr>
  </w:style>
  <w:style w:type="character" w:customStyle="1" w:styleId="WW8Num186z1">
    <w:name w:val="WW8Num186z1"/>
    <w:rsid w:val="00B06F5B"/>
    <w:rPr>
      <w:rFonts w:ascii="Arial" w:hAnsi="Arial" w:cs="Arial" w:hint="default"/>
      <w:b w:val="0"/>
      <w:i w:val="0"/>
      <w:sz w:val="22"/>
    </w:rPr>
  </w:style>
  <w:style w:type="character" w:customStyle="1" w:styleId="WW8Num186z2">
    <w:name w:val="WW8Num186z2"/>
    <w:rsid w:val="00B06F5B"/>
  </w:style>
  <w:style w:type="character" w:customStyle="1" w:styleId="WW8Num186z3">
    <w:name w:val="WW8Num186z3"/>
    <w:rsid w:val="00B06F5B"/>
  </w:style>
  <w:style w:type="character" w:customStyle="1" w:styleId="WW8Num186z4">
    <w:name w:val="WW8Num186z4"/>
    <w:rsid w:val="00B06F5B"/>
  </w:style>
  <w:style w:type="character" w:customStyle="1" w:styleId="WW8Num186z5">
    <w:name w:val="WW8Num186z5"/>
    <w:rsid w:val="00B06F5B"/>
  </w:style>
  <w:style w:type="character" w:customStyle="1" w:styleId="WW8Num186z6">
    <w:name w:val="WW8Num186z6"/>
    <w:rsid w:val="00B06F5B"/>
  </w:style>
  <w:style w:type="character" w:customStyle="1" w:styleId="WW8Num186z7">
    <w:name w:val="WW8Num186z7"/>
    <w:rsid w:val="00B06F5B"/>
  </w:style>
  <w:style w:type="character" w:customStyle="1" w:styleId="WW8Num186z8">
    <w:name w:val="WW8Num186z8"/>
    <w:rsid w:val="00B06F5B"/>
  </w:style>
  <w:style w:type="character" w:customStyle="1" w:styleId="WW8Num187z0">
    <w:name w:val="WW8Num187z0"/>
    <w:rsid w:val="00B06F5B"/>
    <w:rPr>
      <w:rFonts w:hint="default"/>
      <w:b w:val="0"/>
      <w:i w:val="0"/>
    </w:rPr>
  </w:style>
  <w:style w:type="character" w:customStyle="1" w:styleId="WW8Num187z2">
    <w:name w:val="WW8Num187z2"/>
    <w:rsid w:val="00B06F5B"/>
  </w:style>
  <w:style w:type="character" w:customStyle="1" w:styleId="WW8Num187z3">
    <w:name w:val="WW8Num187z3"/>
    <w:rsid w:val="00B06F5B"/>
  </w:style>
  <w:style w:type="character" w:customStyle="1" w:styleId="WW8Num187z4">
    <w:name w:val="WW8Num187z4"/>
    <w:rsid w:val="00B06F5B"/>
  </w:style>
  <w:style w:type="character" w:customStyle="1" w:styleId="WW8Num187z5">
    <w:name w:val="WW8Num187z5"/>
    <w:rsid w:val="00B06F5B"/>
  </w:style>
  <w:style w:type="character" w:customStyle="1" w:styleId="WW8Num187z6">
    <w:name w:val="WW8Num187z6"/>
    <w:rsid w:val="00B06F5B"/>
  </w:style>
  <w:style w:type="character" w:customStyle="1" w:styleId="WW8Num187z7">
    <w:name w:val="WW8Num187z7"/>
    <w:rsid w:val="00B06F5B"/>
  </w:style>
  <w:style w:type="character" w:customStyle="1" w:styleId="WW8Num187z8">
    <w:name w:val="WW8Num187z8"/>
    <w:rsid w:val="00B06F5B"/>
  </w:style>
  <w:style w:type="character" w:customStyle="1" w:styleId="WW8Num188z0">
    <w:name w:val="WW8Num188z0"/>
    <w:rsid w:val="00B06F5B"/>
    <w:rPr>
      <w:rFonts w:hint="default"/>
    </w:rPr>
  </w:style>
  <w:style w:type="character" w:customStyle="1" w:styleId="WW8Num188z1">
    <w:name w:val="WW8Num188z1"/>
    <w:rsid w:val="00B06F5B"/>
  </w:style>
  <w:style w:type="character" w:customStyle="1" w:styleId="WW8Num188z2">
    <w:name w:val="WW8Num188z2"/>
    <w:rsid w:val="00B06F5B"/>
  </w:style>
  <w:style w:type="character" w:customStyle="1" w:styleId="WW8Num188z3">
    <w:name w:val="WW8Num188z3"/>
    <w:rsid w:val="00B06F5B"/>
  </w:style>
  <w:style w:type="character" w:customStyle="1" w:styleId="WW8Num188z4">
    <w:name w:val="WW8Num188z4"/>
    <w:rsid w:val="00B06F5B"/>
  </w:style>
  <w:style w:type="character" w:customStyle="1" w:styleId="WW8Num188z5">
    <w:name w:val="WW8Num188z5"/>
    <w:rsid w:val="00B06F5B"/>
  </w:style>
  <w:style w:type="character" w:customStyle="1" w:styleId="WW8Num188z6">
    <w:name w:val="WW8Num188z6"/>
    <w:rsid w:val="00B06F5B"/>
  </w:style>
  <w:style w:type="character" w:customStyle="1" w:styleId="WW8Num188z7">
    <w:name w:val="WW8Num188z7"/>
    <w:rsid w:val="00B06F5B"/>
  </w:style>
  <w:style w:type="character" w:customStyle="1" w:styleId="WW8Num188z8">
    <w:name w:val="WW8Num188z8"/>
    <w:rsid w:val="00B06F5B"/>
  </w:style>
  <w:style w:type="character" w:customStyle="1" w:styleId="WW8Num189z0">
    <w:name w:val="WW8Num189z0"/>
    <w:rsid w:val="00B06F5B"/>
    <w:rPr>
      <w:rFonts w:hint="default"/>
    </w:rPr>
  </w:style>
  <w:style w:type="character" w:customStyle="1" w:styleId="WW8Num189z1">
    <w:name w:val="WW8Num189z1"/>
    <w:rsid w:val="00B06F5B"/>
  </w:style>
  <w:style w:type="character" w:customStyle="1" w:styleId="WW8Num189z2">
    <w:name w:val="WW8Num189z2"/>
    <w:rsid w:val="00B06F5B"/>
  </w:style>
  <w:style w:type="character" w:customStyle="1" w:styleId="WW8Num189z3">
    <w:name w:val="WW8Num189z3"/>
    <w:rsid w:val="00B06F5B"/>
  </w:style>
  <w:style w:type="character" w:customStyle="1" w:styleId="WW8Num189z4">
    <w:name w:val="WW8Num189z4"/>
    <w:rsid w:val="00B06F5B"/>
  </w:style>
  <w:style w:type="character" w:customStyle="1" w:styleId="WW8Num189z5">
    <w:name w:val="WW8Num189z5"/>
    <w:rsid w:val="00B06F5B"/>
  </w:style>
  <w:style w:type="character" w:customStyle="1" w:styleId="WW8Num189z6">
    <w:name w:val="WW8Num189z6"/>
    <w:rsid w:val="00B06F5B"/>
  </w:style>
  <w:style w:type="character" w:customStyle="1" w:styleId="WW8Num189z7">
    <w:name w:val="WW8Num189z7"/>
    <w:rsid w:val="00B06F5B"/>
  </w:style>
  <w:style w:type="character" w:customStyle="1" w:styleId="WW8Num189z8">
    <w:name w:val="WW8Num189z8"/>
    <w:rsid w:val="00B06F5B"/>
  </w:style>
  <w:style w:type="character" w:customStyle="1" w:styleId="WW8Num190z0">
    <w:name w:val="WW8Num190z0"/>
    <w:rsid w:val="00B06F5B"/>
    <w:rPr>
      <w:rFonts w:ascii="Arial" w:eastAsia="Batang" w:hAnsi="Arial" w:cs="Arial"/>
      <w:b w:val="0"/>
    </w:rPr>
  </w:style>
  <w:style w:type="character" w:customStyle="1" w:styleId="WW8Num190z1">
    <w:name w:val="WW8Num190z1"/>
    <w:rsid w:val="00B06F5B"/>
  </w:style>
  <w:style w:type="character" w:customStyle="1" w:styleId="WW8Num190z2">
    <w:name w:val="WW8Num190z2"/>
    <w:rsid w:val="00B06F5B"/>
  </w:style>
  <w:style w:type="character" w:customStyle="1" w:styleId="WW8Num190z3">
    <w:name w:val="WW8Num190z3"/>
    <w:rsid w:val="00B06F5B"/>
  </w:style>
  <w:style w:type="character" w:customStyle="1" w:styleId="WW8Num190z4">
    <w:name w:val="WW8Num190z4"/>
    <w:rsid w:val="00B06F5B"/>
  </w:style>
  <w:style w:type="character" w:customStyle="1" w:styleId="WW8Num190z5">
    <w:name w:val="WW8Num190z5"/>
    <w:rsid w:val="00B06F5B"/>
  </w:style>
  <w:style w:type="character" w:customStyle="1" w:styleId="WW8Num190z6">
    <w:name w:val="WW8Num190z6"/>
    <w:rsid w:val="00B06F5B"/>
  </w:style>
  <w:style w:type="character" w:customStyle="1" w:styleId="WW8Num190z7">
    <w:name w:val="WW8Num190z7"/>
    <w:rsid w:val="00B06F5B"/>
  </w:style>
  <w:style w:type="character" w:customStyle="1" w:styleId="WW8Num190z8">
    <w:name w:val="WW8Num190z8"/>
    <w:rsid w:val="00B06F5B"/>
  </w:style>
  <w:style w:type="character" w:customStyle="1" w:styleId="WW8Num191z0">
    <w:name w:val="WW8Num191z0"/>
    <w:rsid w:val="00B06F5B"/>
    <w:rPr>
      <w:rFonts w:hint="default"/>
      <w:u w:val="none"/>
    </w:rPr>
  </w:style>
  <w:style w:type="character" w:customStyle="1" w:styleId="WW8Num191z1">
    <w:name w:val="WW8Num191z1"/>
    <w:rsid w:val="00B06F5B"/>
  </w:style>
  <w:style w:type="character" w:customStyle="1" w:styleId="WW8Num191z2">
    <w:name w:val="WW8Num191z2"/>
    <w:rsid w:val="00B06F5B"/>
  </w:style>
  <w:style w:type="character" w:customStyle="1" w:styleId="WW8Num191z3">
    <w:name w:val="WW8Num191z3"/>
    <w:rsid w:val="00B06F5B"/>
  </w:style>
  <w:style w:type="character" w:customStyle="1" w:styleId="WW8Num191z4">
    <w:name w:val="WW8Num191z4"/>
    <w:rsid w:val="00B06F5B"/>
  </w:style>
  <w:style w:type="character" w:customStyle="1" w:styleId="WW8Num191z5">
    <w:name w:val="WW8Num191z5"/>
    <w:rsid w:val="00B06F5B"/>
  </w:style>
  <w:style w:type="character" w:customStyle="1" w:styleId="WW8Num191z6">
    <w:name w:val="WW8Num191z6"/>
    <w:rsid w:val="00B06F5B"/>
  </w:style>
  <w:style w:type="character" w:customStyle="1" w:styleId="WW8Num191z7">
    <w:name w:val="WW8Num191z7"/>
    <w:rsid w:val="00B06F5B"/>
  </w:style>
  <w:style w:type="character" w:customStyle="1" w:styleId="WW8Num191z8">
    <w:name w:val="WW8Num191z8"/>
    <w:rsid w:val="00B06F5B"/>
  </w:style>
  <w:style w:type="character" w:customStyle="1" w:styleId="WW8Num192z0">
    <w:name w:val="WW8Num192z0"/>
    <w:rsid w:val="00B06F5B"/>
    <w:rPr>
      <w:rFonts w:hint="default"/>
      <w:b w:val="0"/>
    </w:rPr>
  </w:style>
  <w:style w:type="character" w:customStyle="1" w:styleId="WW8Num192z1">
    <w:name w:val="WW8Num192z1"/>
    <w:rsid w:val="00B06F5B"/>
  </w:style>
  <w:style w:type="character" w:customStyle="1" w:styleId="WW8Num192z2">
    <w:name w:val="WW8Num192z2"/>
    <w:rsid w:val="00B06F5B"/>
  </w:style>
  <w:style w:type="character" w:customStyle="1" w:styleId="WW8Num192z3">
    <w:name w:val="WW8Num192z3"/>
    <w:rsid w:val="00B06F5B"/>
  </w:style>
  <w:style w:type="character" w:customStyle="1" w:styleId="WW8Num192z4">
    <w:name w:val="WW8Num192z4"/>
    <w:rsid w:val="00B06F5B"/>
  </w:style>
  <w:style w:type="character" w:customStyle="1" w:styleId="WW8Num192z5">
    <w:name w:val="WW8Num192z5"/>
    <w:rsid w:val="00B06F5B"/>
  </w:style>
  <w:style w:type="character" w:customStyle="1" w:styleId="WW8Num192z6">
    <w:name w:val="WW8Num192z6"/>
    <w:rsid w:val="00B06F5B"/>
  </w:style>
  <w:style w:type="character" w:customStyle="1" w:styleId="WW8Num192z7">
    <w:name w:val="WW8Num192z7"/>
    <w:rsid w:val="00B06F5B"/>
  </w:style>
  <w:style w:type="character" w:customStyle="1" w:styleId="WW8Num192z8">
    <w:name w:val="WW8Num192z8"/>
    <w:rsid w:val="00B06F5B"/>
  </w:style>
  <w:style w:type="character" w:customStyle="1" w:styleId="WW8Num193z0">
    <w:name w:val="WW8Num193z0"/>
    <w:rsid w:val="00B06F5B"/>
  </w:style>
  <w:style w:type="character" w:customStyle="1" w:styleId="WW8Num193z1">
    <w:name w:val="WW8Num193z1"/>
    <w:rsid w:val="00B06F5B"/>
  </w:style>
  <w:style w:type="character" w:customStyle="1" w:styleId="WW8Num193z2">
    <w:name w:val="WW8Num193z2"/>
    <w:rsid w:val="00B06F5B"/>
  </w:style>
  <w:style w:type="character" w:customStyle="1" w:styleId="WW8Num193z3">
    <w:name w:val="WW8Num193z3"/>
    <w:rsid w:val="00B06F5B"/>
  </w:style>
  <w:style w:type="character" w:customStyle="1" w:styleId="WW8Num193z4">
    <w:name w:val="WW8Num193z4"/>
    <w:rsid w:val="00B06F5B"/>
  </w:style>
  <w:style w:type="character" w:customStyle="1" w:styleId="WW8Num193z5">
    <w:name w:val="WW8Num193z5"/>
    <w:rsid w:val="00B06F5B"/>
  </w:style>
  <w:style w:type="character" w:customStyle="1" w:styleId="WW8Num193z6">
    <w:name w:val="WW8Num193z6"/>
    <w:rsid w:val="00B06F5B"/>
  </w:style>
  <w:style w:type="character" w:customStyle="1" w:styleId="WW8Num193z7">
    <w:name w:val="WW8Num193z7"/>
    <w:rsid w:val="00B06F5B"/>
  </w:style>
  <w:style w:type="character" w:customStyle="1" w:styleId="WW8Num193z8">
    <w:name w:val="WW8Num193z8"/>
    <w:rsid w:val="00B06F5B"/>
  </w:style>
  <w:style w:type="character" w:customStyle="1" w:styleId="WW8Num194z0">
    <w:name w:val="WW8Num194z0"/>
    <w:rsid w:val="00B06F5B"/>
    <w:rPr>
      <w:rFonts w:hint="default"/>
    </w:rPr>
  </w:style>
  <w:style w:type="character" w:customStyle="1" w:styleId="WW8Num194z1">
    <w:name w:val="WW8Num194z1"/>
    <w:rsid w:val="00B06F5B"/>
  </w:style>
  <w:style w:type="character" w:customStyle="1" w:styleId="WW8Num194z2">
    <w:name w:val="WW8Num194z2"/>
    <w:rsid w:val="00B06F5B"/>
  </w:style>
  <w:style w:type="character" w:customStyle="1" w:styleId="WW8Num194z3">
    <w:name w:val="WW8Num194z3"/>
    <w:rsid w:val="00B06F5B"/>
  </w:style>
  <w:style w:type="character" w:customStyle="1" w:styleId="WW8Num194z4">
    <w:name w:val="WW8Num194z4"/>
    <w:rsid w:val="00B06F5B"/>
  </w:style>
  <w:style w:type="character" w:customStyle="1" w:styleId="WW8Num194z5">
    <w:name w:val="WW8Num194z5"/>
    <w:rsid w:val="00B06F5B"/>
  </w:style>
  <w:style w:type="character" w:customStyle="1" w:styleId="WW8Num194z6">
    <w:name w:val="WW8Num194z6"/>
    <w:rsid w:val="00B06F5B"/>
  </w:style>
  <w:style w:type="character" w:customStyle="1" w:styleId="WW8Num194z7">
    <w:name w:val="WW8Num194z7"/>
    <w:rsid w:val="00B06F5B"/>
  </w:style>
  <w:style w:type="character" w:customStyle="1" w:styleId="WW8Num194z8">
    <w:name w:val="WW8Num194z8"/>
    <w:rsid w:val="00B06F5B"/>
  </w:style>
  <w:style w:type="character" w:customStyle="1" w:styleId="WW8Num195z0">
    <w:name w:val="WW8Num195z0"/>
    <w:rsid w:val="00B06F5B"/>
    <w:rPr>
      <w:rFonts w:hint="default"/>
    </w:rPr>
  </w:style>
  <w:style w:type="character" w:customStyle="1" w:styleId="WW8Num195z1">
    <w:name w:val="WW8Num195z1"/>
    <w:rsid w:val="00B06F5B"/>
  </w:style>
  <w:style w:type="character" w:customStyle="1" w:styleId="WW8Num195z2">
    <w:name w:val="WW8Num195z2"/>
    <w:rsid w:val="00B06F5B"/>
  </w:style>
  <w:style w:type="character" w:customStyle="1" w:styleId="WW8Num195z3">
    <w:name w:val="WW8Num195z3"/>
    <w:rsid w:val="00B06F5B"/>
  </w:style>
  <w:style w:type="character" w:customStyle="1" w:styleId="WW8Num195z4">
    <w:name w:val="WW8Num195z4"/>
    <w:rsid w:val="00B06F5B"/>
  </w:style>
  <w:style w:type="character" w:customStyle="1" w:styleId="WW8Num195z5">
    <w:name w:val="WW8Num195z5"/>
    <w:rsid w:val="00B06F5B"/>
  </w:style>
  <w:style w:type="character" w:customStyle="1" w:styleId="WW8Num195z6">
    <w:name w:val="WW8Num195z6"/>
    <w:rsid w:val="00B06F5B"/>
  </w:style>
  <w:style w:type="character" w:customStyle="1" w:styleId="WW8Num195z7">
    <w:name w:val="WW8Num195z7"/>
    <w:rsid w:val="00B06F5B"/>
  </w:style>
  <w:style w:type="character" w:customStyle="1" w:styleId="WW8Num195z8">
    <w:name w:val="WW8Num195z8"/>
    <w:rsid w:val="00B06F5B"/>
  </w:style>
  <w:style w:type="character" w:customStyle="1" w:styleId="WW8Num196z0">
    <w:name w:val="WW8Num196z0"/>
    <w:rsid w:val="00B06F5B"/>
    <w:rPr>
      <w:b w:val="0"/>
    </w:rPr>
  </w:style>
  <w:style w:type="character" w:customStyle="1" w:styleId="WW8Num196z1">
    <w:name w:val="WW8Num196z1"/>
    <w:rsid w:val="00B06F5B"/>
    <w:rPr>
      <w:rFonts w:ascii="Symbol" w:hAnsi="Symbol" w:cs="Symbol"/>
    </w:rPr>
  </w:style>
  <w:style w:type="character" w:customStyle="1" w:styleId="WW8Num196z2">
    <w:name w:val="WW8Num196z2"/>
    <w:rsid w:val="00B06F5B"/>
  </w:style>
  <w:style w:type="character" w:customStyle="1" w:styleId="WW8Num196z3">
    <w:name w:val="WW8Num196z3"/>
    <w:rsid w:val="00B06F5B"/>
    <w:rPr>
      <w:rFonts w:hint="default"/>
      <w:b/>
      <w:i w:val="0"/>
    </w:rPr>
  </w:style>
  <w:style w:type="character" w:customStyle="1" w:styleId="WW8Num196z4">
    <w:name w:val="WW8Num196z4"/>
    <w:rsid w:val="00B06F5B"/>
  </w:style>
  <w:style w:type="character" w:customStyle="1" w:styleId="WW8Num196z5">
    <w:name w:val="WW8Num196z5"/>
    <w:rsid w:val="00B06F5B"/>
  </w:style>
  <w:style w:type="character" w:customStyle="1" w:styleId="WW8Num196z6">
    <w:name w:val="WW8Num196z6"/>
    <w:rsid w:val="00B06F5B"/>
  </w:style>
  <w:style w:type="character" w:customStyle="1" w:styleId="WW8Num196z7">
    <w:name w:val="WW8Num196z7"/>
    <w:rsid w:val="00B06F5B"/>
  </w:style>
  <w:style w:type="character" w:customStyle="1" w:styleId="WW8Num196z8">
    <w:name w:val="WW8Num196z8"/>
    <w:rsid w:val="00B06F5B"/>
  </w:style>
  <w:style w:type="character" w:customStyle="1" w:styleId="WW8Num197z0">
    <w:name w:val="WW8Num197z0"/>
    <w:rsid w:val="00B06F5B"/>
    <w:rPr>
      <w:rFonts w:ascii="Arial" w:eastAsia="Batang" w:hAnsi="Arial" w:cs="Arial" w:hint="default"/>
      <w:b w:val="0"/>
    </w:rPr>
  </w:style>
  <w:style w:type="character" w:customStyle="1" w:styleId="WW8Num197z1">
    <w:name w:val="WW8Num197z1"/>
    <w:rsid w:val="00B06F5B"/>
    <w:rPr>
      <w:rFonts w:hint="default"/>
    </w:rPr>
  </w:style>
  <w:style w:type="character" w:customStyle="1" w:styleId="WW8Num197z2">
    <w:name w:val="WW8Num197z2"/>
    <w:rsid w:val="00B06F5B"/>
  </w:style>
  <w:style w:type="character" w:customStyle="1" w:styleId="WW8Num197z3">
    <w:name w:val="WW8Num197z3"/>
    <w:rsid w:val="00B06F5B"/>
  </w:style>
  <w:style w:type="character" w:customStyle="1" w:styleId="WW8Num197z4">
    <w:name w:val="WW8Num197z4"/>
    <w:rsid w:val="00B06F5B"/>
  </w:style>
  <w:style w:type="character" w:customStyle="1" w:styleId="WW8Num197z5">
    <w:name w:val="WW8Num197z5"/>
    <w:rsid w:val="00B06F5B"/>
  </w:style>
  <w:style w:type="character" w:customStyle="1" w:styleId="WW8Num197z6">
    <w:name w:val="WW8Num197z6"/>
    <w:rsid w:val="00B06F5B"/>
  </w:style>
  <w:style w:type="character" w:customStyle="1" w:styleId="WW8Num197z7">
    <w:name w:val="WW8Num197z7"/>
    <w:rsid w:val="00B06F5B"/>
  </w:style>
  <w:style w:type="character" w:customStyle="1" w:styleId="WW8Num197z8">
    <w:name w:val="WW8Num197z8"/>
    <w:rsid w:val="00B06F5B"/>
  </w:style>
  <w:style w:type="character" w:customStyle="1" w:styleId="WW8Num198z0">
    <w:name w:val="WW8Num198z0"/>
    <w:rsid w:val="00B06F5B"/>
    <w:rPr>
      <w:rFonts w:hint="default"/>
    </w:rPr>
  </w:style>
  <w:style w:type="character" w:customStyle="1" w:styleId="WW8Num198z1">
    <w:name w:val="WW8Num198z1"/>
    <w:rsid w:val="00B06F5B"/>
  </w:style>
  <w:style w:type="character" w:customStyle="1" w:styleId="WW8Num198z2">
    <w:name w:val="WW8Num198z2"/>
    <w:rsid w:val="00B06F5B"/>
  </w:style>
  <w:style w:type="character" w:customStyle="1" w:styleId="WW8Num198z3">
    <w:name w:val="WW8Num198z3"/>
    <w:rsid w:val="00B06F5B"/>
  </w:style>
  <w:style w:type="character" w:customStyle="1" w:styleId="WW8Num198z4">
    <w:name w:val="WW8Num198z4"/>
    <w:rsid w:val="00B06F5B"/>
  </w:style>
  <w:style w:type="character" w:customStyle="1" w:styleId="WW8Num198z5">
    <w:name w:val="WW8Num198z5"/>
    <w:rsid w:val="00B06F5B"/>
  </w:style>
  <w:style w:type="character" w:customStyle="1" w:styleId="WW8Num198z6">
    <w:name w:val="WW8Num198z6"/>
    <w:rsid w:val="00B06F5B"/>
  </w:style>
  <w:style w:type="character" w:customStyle="1" w:styleId="WW8Num198z7">
    <w:name w:val="WW8Num198z7"/>
    <w:rsid w:val="00B06F5B"/>
  </w:style>
  <w:style w:type="character" w:customStyle="1" w:styleId="WW8Num198z8">
    <w:name w:val="WW8Num198z8"/>
    <w:rsid w:val="00B06F5B"/>
  </w:style>
  <w:style w:type="character" w:customStyle="1" w:styleId="WW8Num199z0">
    <w:name w:val="WW8Num199z0"/>
    <w:rsid w:val="00B06F5B"/>
    <w:rPr>
      <w:rFonts w:hint="default"/>
    </w:rPr>
  </w:style>
  <w:style w:type="character" w:customStyle="1" w:styleId="WW8Num199z1">
    <w:name w:val="WW8Num199z1"/>
    <w:rsid w:val="00B06F5B"/>
  </w:style>
  <w:style w:type="character" w:customStyle="1" w:styleId="WW8Num199z2">
    <w:name w:val="WW8Num199z2"/>
    <w:rsid w:val="00B06F5B"/>
  </w:style>
  <w:style w:type="character" w:customStyle="1" w:styleId="WW8Num199z3">
    <w:name w:val="WW8Num199z3"/>
    <w:rsid w:val="00B06F5B"/>
  </w:style>
  <w:style w:type="character" w:customStyle="1" w:styleId="WW8Num199z4">
    <w:name w:val="WW8Num199z4"/>
    <w:rsid w:val="00B06F5B"/>
  </w:style>
  <w:style w:type="character" w:customStyle="1" w:styleId="WW8Num199z5">
    <w:name w:val="WW8Num199z5"/>
    <w:rsid w:val="00B06F5B"/>
  </w:style>
  <w:style w:type="character" w:customStyle="1" w:styleId="WW8Num199z6">
    <w:name w:val="WW8Num199z6"/>
    <w:rsid w:val="00B06F5B"/>
  </w:style>
  <w:style w:type="character" w:customStyle="1" w:styleId="WW8Num199z7">
    <w:name w:val="WW8Num199z7"/>
    <w:rsid w:val="00B06F5B"/>
  </w:style>
  <w:style w:type="character" w:customStyle="1" w:styleId="WW8Num199z8">
    <w:name w:val="WW8Num199z8"/>
    <w:rsid w:val="00B06F5B"/>
  </w:style>
  <w:style w:type="character" w:customStyle="1" w:styleId="WW8Num200z0">
    <w:name w:val="WW8Num200z0"/>
    <w:rsid w:val="00B06F5B"/>
    <w:rPr>
      <w:rFonts w:hint="default"/>
      <w:b w:val="0"/>
      <w:i w:val="0"/>
    </w:rPr>
  </w:style>
  <w:style w:type="character" w:customStyle="1" w:styleId="WW8Num200z1">
    <w:name w:val="WW8Num200z1"/>
    <w:rsid w:val="00B06F5B"/>
  </w:style>
  <w:style w:type="character" w:customStyle="1" w:styleId="WW8Num200z2">
    <w:name w:val="WW8Num200z2"/>
    <w:rsid w:val="00B06F5B"/>
  </w:style>
  <w:style w:type="character" w:customStyle="1" w:styleId="WW8Num200z3">
    <w:name w:val="WW8Num200z3"/>
    <w:rsid w:val="00B06F5B"/>
  </w:style>
  <w:style w:type="character" w:customStyle="1" w:styleId="WW8Num200z4">
    <w:name w:val="WW8Num200z4"/>
    <w:rsid w:val="00B06F5B"/>
  </w:style>
  <w:style w:type="character" w:customStyle="1" w:styleId="WW8Num200z5">
    <w:name w:val="WW8Num200z5"/>
    <w:rsid w:val="00B06F5B"/>
  </w:style>
  <w:style w:type="character" w:customStyle="1" w:styleId="WW8Num200z6">
    <w:name w:val="WW8Num200z6"/>
    <w:rsid w:val="00B06F5B"/>
  </w:style>
  <w:style w:type="character" w:customStyle="1" w:styleId="WW8Num200z7">
    <w:name w:val="WW8Num200z7"/>
    <w:rsid w:val="00B06F5B"/>
  </w:style>
  <w:style w:type="character" w:customStyle="1" w:styleId="WW8Num200z8">
    <w:name w:val="WW8Num200z8"/>
    <w:rsid w:val="00B06F5B"/>
  </w:style>
  <w:style w:type="character" w:customStyle="1" w:styleId="WW8Num201z0">
    <w:name w:val="WW8Num201z0"/>
    <w:rsid w:val="00B06F5B"/>
    <w:rPr>
      <w:rFonts w:hint="default"/>
      <w:b w:val="0"/>
      <w:i w:val="0"/>
    </w:rPr>
  </w:style>
  <w:style w:type="character" w:customStyle="1" w:styleId="WW8Num201z1">
    <w:name w:val="WW8Num201z1"/>
    <w:rsid w:val="00B06F5B"/>
  </w:style>
  <w:style w:type="character" w:customStyle="1" w:styleId="WW8Num201z2">
    <w:name w:val="WW8Num201z2"/>
    <w:rsid w:val="00B06F5B"/>
  </w:style>
  <w:style w:type="character" w:customStyle="1" w:styleId="WW8Num201z3">
    <w:name w:val="WW8Num201z3"/>
    <w:rsid w:val="00B06F5B"/>
  </w:style>
  <w:style w:type="character" w:customStyle="1" w:styleId="WW8Num201z4">
    <w:name w:val="WW8Num201z4"/>
    <w:rsid w:val="00B06F5B"/>
  </w:style>
  <w:style w:type="character" w:customStyle="1" w:styleId="WW8Num201z5">
    <w:name w:val="WW8Num201z5"/>
    <w:rsid w:val="00B06F5B"/>
  </w:style>
  <w:style w:type="character" w:customStyle="1" w:styleId="WW8Num201z6">
    <w:name w:val="WW8Num201z6"/>
    <w:rsid w:val="00B06F5B"/>
  </w:style>
  <w:style w:type="character" w:customStyle="1" w:styleId="WW8Num201z7">
    <w:name w:val="WW8Num201z7"/>
    <w:rsid w:val="00B06F5B"/>
  </w:style>
  <w:style w:type="character" w:customStyle="1" w:styleId="WW8Num201z8">
    <w:name w:val="WW8Num201z8"/>
    <w:rsid w:val="00B06F5B"/>
  </w:style>
  <w:style w:type="character" w:customStyle="1" w:styleId="WW8Num202z0">
    <w:name w:val="WW8Num202z0"/>
    <w:rsid w:val="00B06F5B"/>
    <w:rPr>
      <w:rFonts w:hint="default"/>
    </w:rPr>
  </w:style>
  <w:style w:type="character" w:customStyle="1" w:styleId="WW8Num202z1">
    <w:name w:val="WW8Num202z1"/>
    <w:rsid w:val="00B06F5B"/>
  </w:style>
  <w:style w:type="character" w:customStyle="1" w:styleId="WW8Num202z2">
    <w:name w:val="WW8Num202z2"/>
    <w:rsid w:val="00B06F5B"/>
  </w:style>
  <w:style w:type="character" w:customStyle="1" w:styleId="WW8Num202z3">
    <w:name w:val="WW8Num202z3"/>
    <w:rsid w:val="00B06F5B"/>
  </w:style>
  <w:style w:type="character" w:customStyle="1" w:styleId="WW8Num202z4">
    <w:name w:val="WW8Num202z4"/>
    <w:rsid w:val="00B06F5B"/>
  </w:style>
  <w:style w:type="character" w:customStyle="1" w:styleId="WW8Num202z5">
    <w:name w:val="WW8Num202z5"/>
    <w:rsid w:val="00B06F5B"/>
  </w:style>
  <w:style w:type="character" w:customStyle="1" w:styleId="WW8Num202z6">
    <w:name w:val="WW8Num202z6"/>
    <w:rsid w:val="00B06F5B"/>
  </w:style>
  <w:style w:type="character" w:customStyle="1" w:styleId="WW8Num202z7">
    <w:name w:val="WW8Num202z7"/>
    <w:rsid w:val="00B06F5B"/>
  </w:style>
  <w:style w:type="character" w:customStyle="1" w:styleId="WW8Num202z8">
    <w:name w:val="WW8Num202z8"/>
    <w:rsid w:val="00B06F5B"/>
  </w:style>
  <w:style w:type="character" w:customStyle="1" w:styleId="WW8Num203z0">
    <w:name w:val="WW8Num203z0"/>
    <w:rsid w:val="00B06F5B"/>
    <w:rPr>
      <w:rFonts w:hint="default"/>
    </w:rPr>
  </w:style>
  <w:style w:type="character" w:customStyle="1" w:styleId="WW8Num203z1">
    <w:name w:val="WW8Num203z1"/>
    <w:rsid w:val="00B06F5B"/>
  </w:style>
  <w:style w:type="character" w:customStyle="1" w:styleId="WW8Num203z2">
    <w:name w:val="WW8Num203z2"/>
    <w:rsid w:val="00B06F5B"/>
  </w:style>
  <w:style w:type="character" w:customStyle="1" w:styleId="WW8Num203z3">
    <w:name w:val="WW8Num203z3"/>
    <w:rsid w:val="00B06F5B"/>
  </w:style>
  <w:style w:type="character" w:customStyle="1" w:styleId="WW8Num203z4">
    <w:name w:val="WW8Num203z4"/>
    <w:rsid w:val="00B06F5B"/>
  </w:style>
  <w:style w:type="character" w:customStyle="1" w:styleId="WW8Num203z5">
    <w:name w:val="WW8Num203z5"/>
    <w:rsid w:val="00B06F5B"/>
  </w:style>
  <w:style w:type="character" w:customStyle="1" w:styleId="WW8Num203z6">
    <w:name w:val="WW8Num203z6"/>
    <w:rsid w:val="00B06F5B"/>
  </w:style>
  <w:style w:type="character" w:customStyle="1" w:styleId="WW8Num203z7">
    <w:name w:val="WW8Num203z7"/>
    <w:rsid w:val="00B06F5B"/>
  </w:style>
  <w:style w:type="character" w:customStyle="1" w:styleId="WW8Num203z8">
    <w:name w:val="WW8Num203z8"/>
    <w:rsid w:val="00B06F5B"/>
  </w:style>
  <w:style w:type="character" w:customStyle="1" w:styleId="WW8Num204z0">
    <w:name w:val="WW8Num204z0"/>
    <w:rsid w:val="00B06F5B"/>
    <w:rPr>
      <w:rFonts w:hint="default"/>
      <w:b w:val="0"/>
    </w:rPr>
  </w:style>
  <w:style w:type="character" w:customStyle="1" w:styleId="WW8Num204z1">
    <w:name w:val="WW8Num204z1"/>
    <w:rsid w:val="00B06F5B"/>
  </w:style>
  <w:style w:type="character" w:customStyle="1" w:styleId="WW8Num204z2">
    <w:name w:val="WW8Num204z2"/>
    <w:rsid w:val="00B06F5B"/>
  </w:style>
  <w:style w:type="character" w:customStyle="1" w:styleId="WW8Num204z3">
    <w:name w:val="WW8Num204z3"/>
    <w:rsid w:val="00B06F5B"/>
  </w:style>
  <w:style w:type="character" w:customStyle="1" w:styleId="WW8Num204z4">
    <w:name w:val="WW8Num204z4"/>
    <w:rsid w:val="00B06F5B"/>
  </w:style>
  <w:style w:type="character" w:customStyle="1" w:styleId="WW8Num204z5">
    <w:name w:val="WW8Num204z5"/>
    <w:rsid w:val="00B06F5B"/>
  </w:style>
  <w:style w:type="character" w:customStyle="1" w:styleId="WW8Num204z6">
    <w:name w:val="WW8Num204z6"/>
    <w:rsid w:val="00B06F5B"/>
  </w:style>
  <w:style w:type="character" w:customStyle="1" w:styleId="WW8Num204z7">
    <w:name w:val="WW8Num204z7"/>
    <w:rsid w:val="00B06F5B"/>
  </w:style>
  <w:style w:type="character" w:customStyle="1" w:styleId="WW8Num204z8">
    <w:name w:val="WW8Num204z8"/>
    <w:rsid w:val="00B06F5B"/>
  </w:style>
  <w:style w:type="character" w:customStyle="1" w:styleId="WW8Num205z0">
    <w:name w:val="WW8Num205z0"/>
    <w:rsid w:val="00B06F5B"/>
    <w:rPr>
      <w:rFonts w:hint="default"/>
    </w:rPr>
  </w:style>
  <w:style w:type="character" w:customStyle="1" w:styleId="WW8Num205z1">
    <w:name w:val="WW8Num205z1"/>
    <w:rsid w:val="00B06F5B"/>
  </w:style>
  <w:style w:type="character" w:customStyle="1" w:styleId="WW8Num205z2">
    <w:name w:val="WW8Num205z2"/>
    <w:rsid w:val="00B06F5B"/>
  </w:style>
  <w:style w:type="character" w:customStyle="1" w:styleId="WW8Num205z3">
    <w:name w:val="WW8Num205z3"/>
    <w:rsid w:val="00B06F5B"/>
  </w:style>
  <w:style w:type="character" w:customStyle="1" w:styleId="WW8Num205z4">
    <w:name w:val="WW8Num205z4"/>
    <w:rsid w:val="00B06F5B"/>
  </w:style>
  <w:style w:type="character" w:customStyle="1" w:styleId="WW8Num205z5">
    <w:name w:val="WW8Num205z5"/>
    <w:rsid w:val="00B06F5B"/>
  </w:style>
  <w:style w:type="character" w:customStyle="1" w:styleId="WW8Num205z6">
    <w:name w:val="WW8Num205z6"/>
    <w:rsid w:val="00B06F5B"/>
  </w:style>
  <w:style w:type="character" w:customStyle="1" w:styleId="WW8Num205z7">
    <w:name w:val="WW8Num205z7"/>
    <w:rsid w:val="00B06F5B"/>
  </w:style>
  <w:style w:type="character" w:customStyle="1" w:styleId="WW8Num205z8">
    <w:name w:val="WW8Num205z8"/>
    <w:rsid w:val="00B06F5B"/>
  </w:style>
  <w:style w:type="character" w:customStyle="1" w:styleId="WW8Num206z0">
    <w:name w:val="WW8Num206z0"/>
    <w:rsid w:val="00B06F5B"/>
  </w:style>
  <w:style w:type="character" w:customStyle="1" w:styleId="WW8Num206z1">
    <w:name w:val="WW8Num206z1"/>
    <w:rsid w:val="00B06F5B"/>
    <w:rPr>
      <w:rFonts w:hint="default"/>
    </w:rPr>
  </w:style>
  <w:style w:type="character" w:customStyle="1" w:styleId="WW8Num206z4">
    <w:name w:val="WW8Num206z4"/>
    <w:rsid w:val="00B06F5B"/>
  </w:style>
  <w:style w:type="character" w:customStyle="1" w:styleId="WW8Num206z5">
    <w:name w:val="WW8Num206z5"/>
    <w:rsid w:val="00B06F5B"/>
  </w:style>
  <w:style w:type="character" w:customStyle="1" w:styleId="WW8Num206z6">
    <w:name w:val="WW8Num206z6"/>
    <w:rsid w:val="00B06F5B"/>
  </w:style>
  <w:style w:type="character" w:customStyle="1" w:styleId="WW8Num206z7">
    <w:name w:val="WW8Num206z7"/>
    <w:rsid w:val="00B06F5B"/>
  </w:style>
  <w:style w:type="character" w:customStyle="1" w:styleId="WW8Num206z8">
    <w:name w:val="WW8Num206z8"/>
    <w:rsid w:val="00B06F5B"/>
  </w:style>
  <w:style w:type="character" w:customStyle="1" w:styleId="WW8Num207z0">
    <w:name w:val="WW8Num207z0"/>
    <w:rsid w:val="00B06F5B"/>
    <w:rPr>
      <w:rFonts w:hint="default"/>
      <w:b w:val="0"/>
      <w:i w:val="0"/>
    </w:rPr>
  </w:style>
  <w:style w:type="character" w:customStyle="1" w:styleId="WW8Num207z1">
    <w:name w:val="WW8Num207z1"/>
    <w:rsid w:val="00B06F5B"/>
  </w:style>
  <w:style w:type="character" w:customStyle="1" w:styleId="WW8Num207z2">
    <w:name w:val="WW8Num207z2"/>
    <w:rsid w:val="00B06F5B"/>
  </w:style>
  <w:style w:type="character" w:customStyle="1" w:styleId="WW8Num207z3">
    <w:name w:val="WW8Num207z3"/>
    <w:rsid w:val="00B06F5B"/>
  </w:style>
  <w:style w:type="character" w:customStyle="1" w:styleId="WW8Num207z4">
    <w:name w:val="WW8Num207z4"/>
    <w:rsid w:val="00B06F5B"/>
  </w:style>
  <w:style w:type="character" w:customStyle="1" w:styleId="WW8Num207z5">
    <w:name w:val="WW8Num207z5"/>
    <w:rsid w:val="00B06F5B"/>
  </w:style>
  <w:style w:type="character" w:customStyle="1" w:styleId="WW8Num207z6">
    <w:name w:val="WW8Num207z6"/>
    <w:rsid w:val="00B06F5B"/>
  </w:style>
  <w:style w:type="character" w:customStyle="1" w:styleId="WW8Num207z7">
    <w:name w:val="WW8Num207z7"/>
    <w:rsid w:val="00B06F5B"/>
  </w:style>
  <w:style w:type="character" w:customStyle="1" w:styleId="WW8Num207z8">
    <w:name w:val="WW8Num207z8"/>
    <w:rsid w:val="00B06F5B"/>
  </w:style>
  <w:style w:type="character" w:customStyle="1" w:styleId="WW8Num208z0">
    <w:name w:val="WW8Num208z0"/>
    <w:rsid w:val="00B06F5B"/>
  </w:style>
  <w:style w:type="character" w:customStyle="1" w:styleId="WW8Num208z1">
    <w:name w:val="WW8Num208z1"/>
    <w:rsid w:val="00B06F5B"/>
  </w:style>
  <w:style w:type="character" w:customStyle="1" w:styleId="WW8Num208z2">
    <w:name w:val="WW8Num208z2"/>
    <w:rsid w:val="00B06F5B"/>
  </w:style>
  <w:style w:type="character" w:customStyle="1" w:styleId="WW8Num208z3">
    <w:name w:val="WW8Num208z3"/>
    <w:rsid w:val="00B06F5B"/>
  </w:style>
  <w:style w:type="character" w:customStyle="1" w:styleId="WW8Num208z4">
    <w:name w:val="WW8Num208z4"/>
    <w:rsid w:val="00B06F5B"/>
  </w:style>
  <w:style w:type="character" w:customStyle="1" w:styleId="WW8Num208z5">
    <w:name w:val="WW8Num208z5"/>
    <w:rsid w:val="00B06F5B"/>
  </w:style>
  <w:style w:type="character" w:customStyle="1" w:styleId="WW8Num208z6">
    <w:name w:val="WW8Num208z6"/>
    <w:rsid w:val="00B06F5B"/>
  </w:style>
  <w:style w:type="character" w:customStyle="1" w:styleId="WW8Num208z7">
    <w:name w:val="WW8Num208z7"/>
    <w:rsid w:val="00B06F5B"/>
  </w:style>
  <w:style w:type="character" w:customStyle="1" w:styleId="WW8Num208z8">
    <w:name w:val="WW8Num208z8"/>
    <w:rsid w:val="00B06F5B"/>
  </w:style>
  <w:style w:type="character" w:customStyle="1" w:styleId="WW8Num209z0">
    <w:name w:val="WW8Num209z0"/>
    <w:rsid w:val="00B06F5B"/>
    <w:rPr>
      <w:rFonts w:ascii="Arial" w:hAnsi="Arial" w:cs="Arial" w:hint="default"/>
      <w:sz w:val="24"/>
    </w:rPr>
  </w:style>
  <w:style w:type="character" w:customStyle="1" w:styleId="WW8Num209z1">
    <w:name w:val="WW8Num209z1"/>
    <w:rsid w:val="00B06F5B"/>
  </w:style>
  <w:style w:type="character" w:customStyle="1" w:styleId="WW8Num209z2">
    <w:name w:val="WW8Num209z2"/>
    <w:rsid w:val="00B06F5B"/>
  </w:style>
  <w:style w:type="character" w:customStyle="1" w:styleId="WW8Num209z3">
    <w:name w:val="WW8Num209z3"/>
    <w:rsid w:val="00B06F5B"/>
  </w:style>
  <w:style w:type="character" w:customStyle="1" w:styleId="WW8Num209z4">
    <w:name w:val="WW8Num209z4"/>
    <w:rsid w:val="00B06F5B"/>
  </w:style>
  <w:style w:type="character" w:customStyle="1" w:styleId="WW8Num209z5">
    <w:name w:val="WW8Num209z5"/>
    <w:rsid w:val="00B06F5B"/>
  </w:style>
  <w:style w:type="character" w:customStyle="1" w:styleId="WW8Num209z6">
    <w:name w:val="WW8Num209z6"/>
    <w:rsid w:val="00B06F5B"/>
  </w:style>
  <w:style w:type="character" w:customStyle="1" w:styleId="WW8Num209z7">
    <w:name w:val="WW8Num209z7"/>
    <w:rsid w:val="00B06F5B"/>
  </w:style>
  <w:style w:type="character" w:customStyle="1" w:styleId="WW8Num209z8">
    <w:name w:val="WW8Num209z8"/>
    <w:rsid w:val="00B06F5B"/>
  </w:style>
  <w:style w:type="character" w:customStyle="1" w:styleId="WW8Num210z0">
    <w:name w:val="WW8Num210z0"/>
    <w:rsid w:val="00B06F5B"/>
    <w:rPr>
      <w:rFonts w:hint="default"/>
    </w:rPr>
  </w:style>
  <w:style w:type="character" w:customStyle="1" w:styleId="WW8Num210z1">
    <w:name w:val="WW8Num210z1"/>
    <w:rsid w:val="00B06F5B"/>
  </w:style>
  <w:style w:type="character" w:customStyle="1" w:styleId="WW8Num210z2">
    <w:name w:val="WW8Num210z2"/>
    <w:rsid w:val="00B06F5B"/>
  </w:style>
  <w:style w:type="character" w:customStyle="1" w:styleId="WW8Num210z3">
    <w:name w:val="WW8Num210z3"/>
    <w:rsid w:val="00B06F5B"/>
  </w:style>
  <w:style w:type="character" w:customStyle="1" w:styleId="WW8Num210z4">
    <w:name w:val="WW8Num210z4"/>
    <w:rsid w:val="00B06F5B"/>
  </w:style>
  <w:style w:type="character" w:customStyle="1" w:styleId="WW8Num210z5">
    <w:name w:val="WW8Num210z5"/>
    <w:rsid w:val="00B06F5B"/>
  </w:style>
  <w:style w:type="character" w:customStyle="1" w:styleId="WW8Num210z6">
    <w:name w:val="WW8Num210z6"/>
    <w:rsid w:val="00B06F5B"/>
  </w:style>
  <w:style w:type="character" w:customStyle="1" w:styleId="WW8Num210z7">
    <w:name w:val="WW8Num210z7"/>
    <w:rsid w:val="00B06F5B"/>
  </w:style>
  <w:style w:type="character" w:customStyle="1" w:styleId="WW8Num210z8">
    <w:name w:val="WW8Num210z8"/>
    <w:rsid w:val="00B06F5B"/>
  </w:style>
  <w:style w:type="character" w:customStyle="1" w:styleId="WW8Num211z0">
    <w:name w:val="WW8Num211z0"/>
    <w:rsid w:val="00B06F5B"/>
    <w:rPr>
      <w:rFonts w:ascii="Symbol" w:hAnsi="Symbol" w:cs="Symbol" w:hint="default"/>
      <w:color w:val="auto"/>
    </w:rPr>
  </w:style>
  <w:style w:type="character" w:customStyle="1" w:styleId="WW8Num211z1">
    <w:name w:val="WW8Num211z1"/>
    <w:rsid w:val="00B06F5B"/>
    <w:rPr>
      <w:rFonts w:ascii="Courier New" w:hAnsi="Courier New" w:cs="Courier New" w:hint="default"/>
    </w:rPr>
  </w:style>
  <w:style w:type="character" w:customStyle="1" w:styleId="WW8Num211z2">
    <w:name w:val="WW8Num211z2"/>
    <w:rsid w:val="00B06F5B"/>
    <w:rPr>
      <w:rFonts w:ascii="Wingdings" w:hAnsi="Wingdings" w:cs="Wingdings" w:hint="default"/>
    </w:rPr>
  </w:style>
  <w:style w:type="character" w:customStyle="1" w:styleId="WW8Num211z3">
    <w:name w:val="WW8Num211z3"/>
    <w:rsid w:val="00B06F5B"/>
    <w:rPr>
      <w:rFonts w:ascii="Symbol" w:hAnsi="Symbol" w:cs="Symbol" w:hint="default"/>
    </w:rPr>
  </w:style>
  <w:style w:type="character" w:customStyle="1" w:styleId="WW8Num212z0">
    <w:name w:val="WW8Num212z0"/>
    <w:rsid w:val="00B06F5B"/>
    <w:rPr>
      <w:rFonts w:ascii="Arial" w:hAnsi="Arial" w:cs="Arial" w:hint="default"/>
      <w:sz w:val="22"/>
    </w:rPr>
  </w:style>
  <w:style w:type="character" w:customStyle="1" w:styleId="WW8Num212z1">
    <w:name w:val="WW8Num212z1"/>
    <w:rsid w:val="00B06F5B"/>
  </w:style>
  <w:style w:type="character" w:customStyle="1" w:styleId="WW8Num212z2">
    <w:name w:val="WW8Num212z2"/>
    <w:rsid w:val="00B06F5B"/>
  </w:style>
  <w:style w:type="character" w:customStyle="1" w:styleId="WW8Num212z3">
    <w:name w:val="WW8Num212z3"/>
    <w:rsid w:val="00B06F5B"/>
  </w:style>
  <w:style w:type="character" w:customStyle="1" w:styleId="WW8Num212z4">
    <w:name w:val="WW8Num212z4"/>
    <w:rsid w:val="00B06F5B"/>
  </w:style>
  <w:style w:type="character" w:customStyle="1" w:styleId="WW8Num212z5">
    <w:name w:val="WW8Num212z5"/>
    <w:rsid w:val="00B06F5B"/>
  </w:style>
  <w:style w:type="character" w:customStyle="1" w:styleId="WW8Num212z6">
    <w:name w:val="WW8Num212z6"/>
    <w:rsid w:val="00B06F5B"/>
  </w:style>
  <w:style w:type="character" w:customStyle="1" w:styleId="WW8Num212z7">
    <w:name w:val="WW8Num212z7"/>
    <w:rsid w:val="00B06F5B"/>
  </w:style>
  <w:style w:type="character" w:customStyle="1" w:styleId="WW8Num212z8">
    <w:name w:val="WW8Num212z8"/>
    <w:rsid w:val="00B06F5B"/>
  </w:style>
  <w:style w:type="character" w:customStyle="1" w:styleId="WW8Num213z0">
    <w:name w:val="WW8Num213z0"/>
    <w:rsid w:val="00B06F5B"/>
    <w:rPr>
      <w:rFonts w:hint="default"/>
    </w:rPr>
  </w:style>
  <w:style w:type="character" w:customStyle="1" w:styleId="WW8Num213z1">
    <w:name w:val="WW8Num213z1"/>
    <w:rsid w:val="00B06F5B"/>
  </w:style>
  <w:style w:type="character" w:customStyle="1" w:styleId="WW8Num213z2">
    <w:name w:val="WW8Num213z2"/>
    <w:rsid w:val="00B06F5B"/>
  </w:style>
  <w:style w:type="character" w:customStyle="1" w:styleId="WW8Num213z3">
    <w:name w:val="WW8Num213z3"/>
    <w:rsid w:val="00B06F5B"/>
  </w:style>
  <w:style w:type="character" w:customStyle="1" w:styleId="WW8Num213z4">
    <w:name w:val="WW8Num213z4"/>
    <w:rsid w:val="00B06F5B"/>
  </w:style>
  <w:style w:type="character" w:customStyle="1" w:styleId="WW8Num213z5">
    <w:name w:val="WW8Num213z5"/>
    <w:rsid w:val="00B06F5B"/>
  </w:style>
  <w:style w:type="character" w:customStyle="1" w:styleId="WW8Num213z6">
    <w:name w:val="WW8Num213z6"/>
    <w:rsid w:val="00B06F5B"/>
  </w:style>
  <w:style w:type="character" w:customStyle="1" w:styleId="WW8Num213z7">
    <w:name w:val="WW8Num213z7"/>
    <w:rsid w:val="00B06F5B"/>
  </w:style>
  <w:style w:type="character" w:customStyle="1" w:styleId="WW8Num213z8">
    <w:name w:val="WW8Num213z8"/>
    <w:rsid w:val="00B06F5B"/>
  </w:style>
  <w:style w:type="character" w:customStyle="1" w:styleId="WW8Num214z0">
    <w:name w:val="WW8Num214z0"/>
    <w:rsid w:val="00B06F5B"/>
    <w:rPr>
      <w:rFonts w:hint="default"/>
    </w:rPr>
  </w:style>
  <w:style w:type="character" w:customStyle="1" w:styleId="WW8Num214z1">
    <w:name w:val="WW8Num214z1"/>
    <w:rsid w:val="00B06F5B"/>
  </w:style>
  <w:style w:type="character" w:customStyle="1" w:styleId="WW8Num214z2">
    <w:name w:val="WW8Num214z2"/>
    <w:rsid w:val="00B06F5B"/>
  </w:style>
  <w:style w:type="character" w:customStyle="1" w:styleId="WW8Num214z3">
    <w:name w:val="WW8Num214z3"/>
    <w:rsid w:val="00B06F5B"/>
  </w:style>
  <w:style w:type="character" w:customStyle="1" w:styleId="WW8Num214z4">
    <w:name w:val="WW8Num214z4"/>
    <w:rsid w:val="00B06F5B"/>
  </w:style>
  <w:style w:type="character" w:customStyle="1" w:styleId="WW8Num214z5">
    <w:name w:val="WW8Num214z5"/>
    <w:rsid w:val="00B06F5B"/>
  </w:style>
  <w:style w:type="character" w:customStyle="1" w:styleId="WW8Num214z6">
    <w:name w:val="WW8Num214z6"/>
    <w:rsid w:val="00B06F5B"/>
  </w:style>
  <w:style w:type="character" w:customStyle="1" w:styleId="WW8Num214z7">
    <w:name w:val="WW8Num214z7"/>
    <w:rsid w:val="00B06F5B"/>
  </w:style>
  <w:style w:type="character" w:customStyle="1" w:styleId="WW8Num214z8">
    <w:name w:val="WW8Num214z8"/>
    <w:rsid w:val="00B06F5B"/>
  </w:style>
  <w:style w:type="character" w:customStyle="1" w:styleId="WW8Num215z0">
    <w:name w:val="WW8Num215z0"/>
    <w:rsid w:val="00B06F5B"/>
    <w:rPr>
      <w:rFonts w:ascii="Arial" w:eastAsia="Batang" w:hAnsi="Arial" w:cs="Arial"/>
      <w:b w:val="0"/>
    </w:rPr>
  </w:style>
  <w:style w:type="character" w:customStyle="1" w:styleId="WW8Num215z1">
    <w:name w:val="WW8Num215z1"/>
    <w:rsid w:val="00B06F5B"/>
  </w:style>
  <w:style w:type="character" w:customStyle="1" w:styleId="WW8Num215z2">
    <w:name w:val="WW8Num215z2"/>
    <w:rsid w:val="00B06F5B"/>
  </w:style>
  <w:style w:type="character" w:customStyle="1" w:styleId="WW8Num215z3">
    <w:name w:val="WW8Num215z3"/>
    <w:rsid w:val="00B06F5B"/>
  </w:style>
  <w:style w:type="character" w:customStyle="1" w:styleId="WW8Num215z4">
    <w:name w:val="WW8Num215z4"/>
    <w:rsid w:val="00B06F5B"/>
  </w:style>
  <w:style w:type="character" w:customStyle="1" w:styleId="WW8Num215z5">
    <w:name w:val="WW8Num215z5"/>
    <w:rsid w:val="00B06F5B"/>
  </w:style>
  <w:style w:type="character" w:customStyle="1" w:styleId="WW8Num215z6">
    <w:name w:val="WW8Num215z6"/>
    <w:rsid w:val="00B06F5B"/>
  </w:style>
  <w:style w:type="character" w:customStyle="1" w:styleId="WW8Num215z7">
    <w:name w:val="WW8Num215z7"/>
    <w:rsid w:val="00B06F5B"/>
  </w:style>
  <w:style w:type="character" w:customStyle="1" w:styleId="WW8Num215z8">
    <w:name w:val="WW8Num215z8"/>
    <w:rsid w:val="00B06F5B"/>
  </w:style>
  <w:style w:type="character" w:customStyle="1" w:styleId="WW8Num216z0">
    <w:name w:val="WW8Num216z0"/>
    <w:rsid w:val="00B06F5B"/>
    <w:rPr>
      <w:rFonts w:ascii="Arial" w:hAnsi="Arial" w:cs="Times New Roman" w:hint="default"/>
      <w:b w:val="0"/>
      <w:i w:val="0"/>
      <w:color w:val="auto"/>
    </w:rPr>
  </w:style>
  <w:style w:type="character" w:customStyle="1" w:styleId="WW8Num216z1">
    <w:name w:val="WW8Num216z1"/>
    <w:rsid w:val="00B06F5B"/>
  </w:style>
  <w:style w:type="character" w:customStyle="1" w:styleId="WW8Num216z2">
    <w:name w:val="WW8Num216z2"/>
    <w:rsid w:val="00B06F5B"/>
  </w:style>
  <w:style w:type="character" w:customStyle="1" w:styleId="WW8Num216z3">
    <w:name w:val="WW8Num216z3"/>
    <w:rsid w:val="00B06F5B"/>
  </w:style>
  <w:style w:type="character" w:customStyle="1" w:styleId="WW8Num216z4">
    <w:name w:val="WW8Num216z4"/>
    <w:rsid w:val="00B06F5B"/>
  </w:style>
  <w:style w:type="character" w:customStyle="1" w:styleId="WW8Num216z5">
    <w:name w:val="WW8Num216z5"/>
    <w:rsid w:val="00B06F5B"/>
  </w:style>
  <w:style w:type="character" w:customStyle="1" w:styleId="WW8Num216z6">
    <w:name w:val="WW8Num216z6"/>
    <w:rsid w:val="00B06F5B"/>
  </w:style>
  <w:style w:type="character" w:customStyle="1" w:styleId="WW8Num216z7">
    <w:name w:val="WW8Num216z7"/>
    <w:rsid w:val="00B06F5B"/>
  </w:style>
  <w:style w:type="character" w:customStyle="1" w:styleId="WW8Num216z8">
    <w:name w:val="WW8Num216z8"/>
    <w:rsid w:val="00B06F5B"/>
  </w:style>
  <w:style w:type="character" w:customStyle="1" w:styleId="WW8Num217z0">
    <w:name w:val="WW8Num217z0"/>
    <w:rsid w:val="00B06F5B"/>
    <w:rPr>
      <w:rFonts w:ascii="Arial" w:hAnsi="Arial" w:cs="Arial"/>
      <w:sz w:val="22"/>
      <w:szCs w:val="22"/>
    </w:rPr>
  </w:style>
  <w:style w:type="character" w:customStyle="1" w:styleId="WW8Num217z1">
    <w:name w:val="WW8Num217z1"/>
    <w:rsid w:val="00B06F5B"/>
    <w:rPr>
      <w:rFonts w:hint="default"/>
    </w:rPr>
  </w:style>
  <w:style w:type="character" w:customStyle="1" w:styleId="WW8Num217z2">
    <w:name w:val="WW8Num217z2"/>
    <w:rsid w:val="00B06F5B"/>
  </w:style>
  <w:style w:type="character" w:customStyle="1" w:styleId="WW8Num217z3">
    <w:name w:val="WW8Num217z3"/>
    <w:rsid w:val="00B06F5B"/>
  </w:style>
  <w:style w:type="character" w:customStyle="1" w:styleId="WW8Num217z4">
    <w:name w:val="WW8Num217z4"/>
    <w:rsid w:val="00B06F5B"/>
  </w:style>
  <w:style w:type="character" w:customStyle="1" w:styleId="WW8Num217z5">
    <w:name w:val="WW8Num217z5"/>
    <w:rsid w:val="00B06F5B"/>
  </w:style>
  <w:style w:type="character" w:customStyle="1" w:styleId="WW8Num217z6">
    <w:name w:val="WW8Num217z6"/>
    <w:rsid w:val="00B06F5B"/>
  </w:style>
  <w:style w:type="character" w:customStyle="1" w:styleId="WW8Num217z7">
    <w:name w:val="WW8Num217z7"/>
    <w:rsid w:val="00B06F5B"/>
  </w:style>
  <w:style w:type="character" w:customStyle="1" w:styleId="WW8Num217z8">
    <w:name w:val="WW8Num217z8"/>
    <w:rsid w:val="00B06F5B"/>
  </w:style>
  <w:style w:type="character" w:customStyle="1" w:styleId="WW8Num218z0">
    <w:name w:val="WW8Num218z0"/>
    <w:rsid w:val="00B06F5B"/>
    <w:rPr>
      <w:rFonts w:ascii="Arial" w:hAnsi="Arial" w:cs="Arial" w:hint="default"/>
      <w:b w:val="0"/>
      <w:i w:val="0"/>
      <w:sz w:val="22"/>
    </w:rPr>
  </w:style>
  <w:style w:type="character" w:customStyle="1" w:styleId="WW8Num218z1">
    <w:name w:val="WW8Num218z1"/>
    <w:rsid w:val="00B06F5B"/>
  </w:style>
  <w:style w:type="character" w:customStyle="1" w:styleId="WW8Num218z2">
    <w:name w:val="WW8Num218z2"/>
    <w:rsid w:val="00B06F5B"/>
  </w:style>
  <w:style w:type="character" w:customStyle="1" w:styleId="WW8Num218z3">
    <w:name w:val="WW8Num218z3"/>
    <w:rsid w:val="00B06F5B"/>
  </w:style>
  <w:style w:type="character" w:customStyle="1" w:styleId="WW8Num218z4">
    <w:name w:val="WW8Num218z4"/>
    <w:rsid w:val="00B06F5B"/>
  </w:style>
  <w:style w:type="character" w:customStyle="1" w:styleId="WW8Num218z5">
    <w:name w:val="WW8Num218z5"/>
    <w:rsid w:val="00B06F5B"/>
  </w:style>
  <w:style w:type="character" w:customStyle="1" w:styleId="WW8Num218z6">
    <w:name w:val="WW8Num218z6"/>
    <w:rsid w:val="00B06F5B"/>
  </w:style>
  <w:style w:type="character" w:customStyle="1" w:styleId="WW8Num218z7">
    <w:name w:val="WW8Num218z7"/>
    <w:rsid w:val="00B06F5B"/>
  </w:style>
  <w:style w:type="character" w:customStyle="1" w:styleId="WW8Num218z8">
    <w:name w:val="WW8Num218z8"/>
    <w:rsid w:val="00B06F5B"/>
  </w:style>
  <w:style w:type="character" w:customStyle="1" w:styleId="WW8Num219z0">
    <w:name w:val="WW8Num219z0"/>
    <w:rsid w:val="00B06F5B"/>
    <w:rPr>
      <w:rFonts w:hint="default"/>
      <w:b w:val="0"/>
      <w:i w:val="0"/>
    </w:rPr>
  </w:style>
  <w:style w:type="character" w:customStyle="1" w:styleId="WW8Num219z2">
    <w:name w:val="WW8Num219z2"/>
    <w:rsid w:val="00B06F5B"/>
  </w:style>
  <w:style w:type="character" w:customStyle="1" w:styleId="WW8Num219z3">
    <w:name w:val="WW8Num219z3"/>
    <w:rsid w:val="00B06F5B"/>
  </w:style>
  <w:style w:type="character" w:customStyle="1" w:styleId="WW8Num219z4">
    <w:name w:val="WW8Num219z4"/>
    <w:rsid w:val="00B06F5B"/>
  </w:style>
  <w:style w:type="character" w:customStyle="1" w:styleId="WW8Num219z5">
    <w:name w:val="WW8Num219z5"/>
    <w:rsid w:val="00B06F5B"/>
  </w:style>
  <w:style w:type="character" w:customStyle="1" w:styleId="WW8Num219z6">
    <w:name w:val="WW8Num219z6"/>
    <w:rsid w:val="00B06F5B"/>
  </w:style>
  <w:style w:type="character" w:customStyle="1" w:styleId="WW8Num219z7">
    <w:name w:val="WW8Num219z7"/>
    <w:rsid w:val="00B06F5B"/>
  </w:style>
  <w:style w:type="character" w:customStyle="1" w:styleId="WW8Num219z8">
    <w:name w:val="WW8Num219z8"/>
    <w:rsid w:val="00B06F5B"/>
  </w:style>
  <w:style w:type="character" w:customStyle="1" w:styleId="WW8Num220z0">
    <w:name w:val="WW8Num220z0"/>
    <w:rsid w:val="00B06F5B"/>
    <w:rPr>
      <w:rFonts w:hint="default"/>
    </w:rPr>
  </w:style>
  <w:style w:type="character" w:customStyle="1" w:styleId="WW8Num220z1">
    <w:name w:val="WW8Num220z1"/>
    <w:rsid w:val="00B06F5B"/>
  </w:style>
  <w:style w:type="character" w:customStyle="1" w:styleId="WW8Num220z2">
    <w:name w:val="WW8Num220z2"/>
    <w:rsid w:val="00B06F5B"/>
  </w:style>
  <w:style w:type="character" w:customStyle="1" w:styleId="WW8Num220z3">
    <w:name w:val="WW8Num220z3"/>
    <w:rsid w:val="00B06F5B"/>
  </w:style>
  <w:style w:type="character" w:customStyle="1" w:styleId="WW8Num220z4">
    <w:name w:val="WW8Num220z4"/>
    <w:rsid w:val="00B06F5B"/>
  </w:style>
  <w:style w:type="character" w:customStyle="1" w:styleId="WW8Num220z5">
    <w:name w:val="WW8Num220z5"/>
    <w:rsid w:val="00B06F5B"/>
  </w:style>
  <w:style w:type="character" w:customStyle="1" w:styleId="WW8Num220z6">
    <w:name w:val="WW8Num220z6"/>
    <w:rsid w:val="00B06F5B"/>
  </w:style>
  <w:style w:type="character" w:customStyle="1" w:styleId="WW8Num220z7">
    <w:name w:val="WW8Num220z7"/>
    <w:rsid w:val="00B06F5B"/>
  </w:style>
  <w:style w:type="character" w:customStyle="1" w:styleId="WW8Num220z8">
    <w:name w:val="WW8Num220z8"/>
    <w:rsid w:val="00B06F5B"/>
  </w:style>
  <w:style w:type="character" w:customStyle="1" w:styleId="WW8Num221z0">
    <w:name w:val="WW8Num221z0"/>
    <w:rsid w:val="00B06F5B"/>
    <w:rPr>
      <w:rFonts w:hint="default"/>
      <w:b w:val="0"/>
      <w:i w:val="0"/>
    </w:rPr>
  </w:style>
  <w:style w:type="character" w:customStyle="1" w:styleId="WW8Num221z1">
    <w:name w:val="WW8Num221z1"/>
    <w:rsid w:val="00B06F5B"/>
  </w:style>
  <w:style w:type="character" w:customStyle="1" w:styleId="WW8Num221z2">
    <w:name w:val="WW8Num221z2"/>
    <w:rsid w:val="00B06F5B"/>
  </w:style>
  <w:style w:type="character" w:customStyle="1" w:styleId="WW8Num221z3">
    <w:name w:val="WW8Num221z3"/>
    <w:rsid w:val="00B06F5B"/>
  </w:style>
  <w:style w:type="character" w:customStyle="1" w:styleId="WW8Num221z4">
    <w:name w:val="WW8Num221z4"/>
    <w:rsid w:val="00B06F5B"/>
  </w:style>
  <w:style w:type="character" w:customStyle="1" w:styleId="WW8Num221z5">
    <w:name w:val="WW8Num221z5"/>
    <w:rsid w:val="00B06F5B"/>
  </w:style>
  <w:style w:type="character" w:customStyle="1" w:styleId="WW8Num221z6">
    <w:name w:val="WW8Num221z6"/>
    <w:rsid w:val="00B06F5B"/>
  </w:style>
  <w:style w:type="character" w:customStyle="1" w:styleId="WW8Num221z7">
    <w:name w:val="WW8Num221z7"/>
    <w:rsid w:val="00B06F5B"/>
  </w:style>
  <w:style w:type="character" w:customStyle="1" w:styleId="WW8Num221z8">
    <w:name w:val="WW8Num221z8"/>
    <w:rsid w:val="00B06F5B"/>
  </w:style>
  <w:style w:type="character" w:customStyle="1" w:styleId="WW8Num222z0">
    <w:name w:val="WW8Num222z0"/>
    <w:rsid w:val="00B06F5B"/>
    <w:rPr>
      <w:rFonts w:hint="default"/>
    </w:rPr>
  </w:style>
  <w:style w:type="character" w:customStyle="1" w:styleId="WW8Num222z1">
    <w:name w:val="WW8Num222z1"/>
    <w:rsid w:val="00B06F5B"/>
  </w:style>
  <w:style w:type="character" w:customStyle="1" w:styleId="WW8Num222z2">
    <w:name w:val="WW8Num222z2"/>
    <w:rsid w:val="00B06F5B"/>
  </w:style>
  <w:style w:type="character" w:customStyle="1" w:styleId="WW8Num222z3">
    <w:name w:val="WW8Num222z3"/>
    <w:rsid w:val="00B06F5B"/>
  </w:style>
  <w:style w:type="character" w:customStyle="1" w:styleId="WW8Num222z4">
    <w:name w:val="WW8Num222z4"/>
    <w:rsid w:val="00B06F5B"/>
  </w:style>
  <w:style w:type="character" w:customStyle="1" w:styleId="WW8Num222z5">
    <w:name w:val="WW8Num222z5"/>
    <w:rsid w:val="00B06F5B"/>
  </w:style>
  <w:style w:type="character" w:customStyle="1" w:styleId="WW8Num222z6">
    <w:name w:val="WW8Num222z6"/>
    <w:rsid w:val="00B06F5B"/>
  </w:style>
  <w:style w:type="character" w:customStyle="1" w:styleId="WW8Num222z7">
    <w:name w:val="WW8Num222z7"/>
    <w:rsid w:val="00B06F5B"/>
  </w:style>
  <w:style w:type="character" w:customStyle="1" w:styleId="WW8Num222z8">
    <w:name w:val="WW8Num222z8"/>
    <w:rsid w:val="00B06F5B"/>
  </w:style>
  <w:style w:type="character" w:customStyle="1" w:styleId="WW8Num223z0">
    <w:name w:val="WW8Num223z0"/>
    <w:rsid w:val="00B06F5B"/>
    <w:rPr>
      <w:rFonts w:hint="default"/>
    </w:rPr>
  </w:style>
  <w:style w:type="character" w:customStyle="1" w:styleId="WW8Num223z1">
    <w:name w:val="WW8Num223z1"/>
    <w:rsid w:val="00B06F5B"/>
  </w:style>
  <w:style w:type="character" w:customStyle="1" w:styleId="WW8Num223z2">
    <w:name w:val="WW8Num223z2"/>
    <w:rsid w:val="00B06F5B"/>
  </w:style>
  <w:style w:type="character" w:customStyle="1" w:styleId="WW8Num223z3">
    <w:name w:val="WW8Num223z3"/>
    <w:rsid w:val="00B06F5B"/>
  </w:style>
  <w:style w:type="character" w:customStyle="1" w:styleId="WW8Num223z4">
    <w:name w:val="WW8Num223z4"/>
    <w:rsid w:val="00B06F5B"/>
  </w:style>
  <w:style w:type="character" w:customStyle="1" w:styleId="WW8Num223z5">
    <w:name w:val="WW8Num223z5"/>
    <w:rsid w:val="00B06F5B"/>
  </w:style>
  <w:style w:type="character" w:customStyle="1" w:styleId="WW8Num223z6">
    <w:name w:val="WW8Num223z6"/>
    <w:rsid w:val="00B06F5B"/>
  </w:style>
  <w:style w:type="character" w:customStyle="1" w:styleId="WW8Num223z7">
    <w:name w:val="WW8Num223z7"/>
    <w:rsid w:val="00B06F5B"/>
  </w:style>
  <w:style w:type="character" w:customStyle="1" w:styleId="WW8Num223z8">
    <w:name w:val="WW8Num223z8"/>
    <w:rsid w:val="00B06F5B"/>
  </w:style>
  <w:style w:type="character" w:customStyle="1" w:styleId="WW8Num224z0">
    <w:name w:val="WW8Num224z0"/>
    <w:rsid w:val="00B06F5B"/>
    <w:rPr>
      <w:rFonts w:hint="default"/>
      <w:color w:val="auto"/>
    </w:rPr>
  </w:style>
  <w:style w:type="character" w:customStyle="1" w:styleId="WW8Num224z1">
    <w:name w:val="WW8Num224z1"/>
    <w:rsid w:val="00B06F5B"/>
  </w:style>
  <w:style w:type="character" w:customStyle="1" w:styleId="WW8Num224z2">
    <w:name w:val="WW8Num224z2"/>
    <w:rsid w:val="00B06F5B"/>
  </w:style>
  <w:style w:type="character" w:customStyle="1" w:styleId="WW8Num224z3">
    <w:name w:val="WW8Num224z3"/>
    <w:rsid w:val="00B06F5B"/>
  </w:style>
  <w:style w:type="character" w:customStyle="1" w:styleId="WW8Num224z4">
    <w:name w:val="WW8Num224z4"/>
    <w:rsid w:val="00B06F5B"/>
  </w:style>
  <w:style w:type="character" w:customStyle="1" w:styleId="WW8Num224z5">
    <w:name w:val="WW8Num224z5"/>
    <w:rsid w:val="00B06F5B"/>
  </w:style>
  <w:style w:type="character" w:customStyle="1" w:styleId="WW8Num224z6">
    <w:name w:val="WW8Num224z6"/>
    <w:rsid w:val="00B06F5B"/>
  </w:style>
  <w:style w:type="character" w:customStyle="1" w:styleId="WW8Num224z7">
    <w:name w:val="WW8Num224z7"/>
    <w:rsid w:val="00B06F5B"/>
  </w:style>
  <w:style w:type="character" w:customStyle="1" w:styleId="WW8Num224z8">
    <w:name w:val="WW8Num224z8"/>
    <w:rsid w:val="00B06F5B"/>
  </w:style>
  <w:style w:type="character" w:customStyle="1" w:styleId="WW8Num225z0">
    <w:name w:val="WW8Num225z0"/>
    <w:rsid w:val="00B06F5B"/>
    <w:rPr>
      <w:rFonts w:ascii="Symbol" w:hAnsi="Symbol" w:cs="Symbol" w:hint="default"/>
      <w:sz w:val="20"/>
    </w:rPr>
  </w:style>
  <w:style w:type="character" w:customStyle="1" w:styleId="WW8Num225z1">
    <w:name w:val="WW8Num225z1"/>
    <w:rsid w:val="00B06F5B"/>
    <w:rPr>
      <w:rFonts w:ascii="Courier New" w:hAnsi="Courier New" w:cs="Courier New" w:hint="default"/>
      <w:sz w:val="20"/>
    </w:rPr>
  </w:style>
  <w:style w:type="character" w:customStyle="1" w:styleId="WW8Num225z2">
    <w:name w:val="WW8Num225z2"/>
    <w:rsid w:val="00B06F5B"/>
    <w:rPr>
      <w:rFonts w:ascii="Wingdings" w:hAnsi="Wingdings" w:cs="Wingdings" w:hint="default"/>
      <w:sz w:val="20"/>
    </w:rPr>
  </w:style>
  <w:style w:type="character" w:customStyle="1" w:styleId="WW8Num226z0">
    <w:name w:val="WW8Num226z0"/>
    <w:rsid w:val="00B06F5B"/>
    <w:rPr>
      <w:rFonts w:ascii="Times New Roman" w:eastAsia="Times New Roman" w:hAnsi="Times New Roman" w:cs="Times New Roman" w:hint="default"/>
    </w:rPr>
  </w:style>
  <w:style w:type="character" w:customStyle="1" w:styleId="WW8Num226z1">
    <w:name w:val="WW8Num226z1"/>
    <w:rsid w:val="00B06F5B"/>
    <w:rPr>
      <w:rFonts w:ascii="Courier New" w:hAnsi="Courier New" w:cs="Courier New" w:hint="default"/>
    </w:rPr>
  </w:style>
  <w:style w:type="character" w:customStyle="1" w:styleId="WW8Num226z2">
    <w:name w:val="WW8Num226z2"/>
    <w:rsid w:val="00B06F5B"/>
    <w:rPr>
      <w:rFonts w:ascii="Wingdings" w:hAnsi="Wingdings" w:cs="Wingdings" w:hint="default"/>
    </w:rPr>
  </w:style>
  <w:style w:type="character" w:customStyle="1" w:styleId="WW8Num226z3">
    <w:name w:val="WW8Num226z3"/>
    <w:rsid w:val="00B06F5B"/>
    <w:rPr>
      <w:rFonts w:ascii="Symbol" w:hAnsi="Symbol" w:cs="Symbol" w:hint="default"/>
    </w:rPr>
  </w:style>
  <w:style w:type="character" w:customStyle="1" w:styleId="WW8Num227z0">
    <w:name w:val="WW8Num227z0"/>
    <w:rsid w:val="00B06F5B"/>
    <w:rPr>
      <w:rFonts w:hint="default"/>
    </w:rPr>
  </w:style>
  <w:style w:type="character" w:customStyle="1" w:styleId="WW8Num227z1">
    <w:name w:val="WW8Num227z1"/>
    <w:rsid w:val="00B06F5B"/>
  </w:style>
  <w:style w:type="character" w:customStyle="1" w:styleId="WW8Num227z2">
    <w:name w:val="WW8Num227z2"/>
    <w:rsid w:val="00B06F5B"/>
  </w:style>
  <w:style w:type="character" w:customStyle="1" w:styleId="WW8Num227z3">
    <w:name w:val="WW8Num227z3"/>
    <w:rsid w:val="00B06F5B"/>
  </w:style>
  <w:style w:type="character" w:customStyle="1" w:styleId="WW8Num227z4">
    <w:name w:val="WW8Num227z4"/>
    <w:rsid w:val="00B06F5B"/>
  </w:style>
  <w:style w:type="character" w:customStyle="1" w:styleId="WW8Num227z5">
    <w:name w:val="WW8Num227z5"/>
    <w:rsid w:val="00B06F5B"/>
  </w:style>
  <w:style w:type="character" w:customStyle="1" w:styleId="WW8Num227z6">
    <w:name w:val="WW8Num227z6"/>
    <w:rsid w:val="00B06F5B"/>
  </w:style>
  <w:style w:type="character" w:customStyle="1" w:styleId="WW8Num227z7">
    <w:name w:val="WW8Num227z7"/>
    <w:rsid w:val="00B06F5B"/>
  </w:style>
  <w:style w:type="character" w:customStyle="1" w:styleId="WW8Num227z8">
    <w:name w:val="WW8Num227z8"/>
    <w:rsid w:val="00B06F5B"/>
  </w:style>
  <w:style w:type="character" w:customStyle="1" w:styleId="WW8Num228z0">
    <w:name w:val="WW8Num228z0"/>
    <w:rsid w:val="00B06F5B"/>
    <w:rPr>
      <w:rFonts w:ascii="Arial" w:hAnsi="Arial" w:cs="Arial" w:hint="default"/>
      <w:sz w:val="24"/>
    </w:rPr>
  </w:style>
  <w:style w:type="character" w:customStyle="1" w:styleId="WW8Num228z1">
    <w:name w:val="WW8Num228z1"/>
    <w:rsid w:val="00B06F5B"/>
  </w:style>
  <w:style w:type="character" w:customStyle="1" w:styleId="WW8Num228z2">
    <w:name w:val="WW8Num228z2"/>
    <w:rsid w:val="00B06F5B"/>
  </w:style>
  <w:style w:type="character" w:customStyle="1" w:styleId="WW8Num228z3">
    <w:name w:val="WW8Num228z3"/>
    <w:rsid w:val="00B06F5B"/>
  </w:style>
  <w:style w:type="character" w:customStyle="1" w:styleId="WW8Num228z4">
    <w:name w:val="WW8Num228z4"/>
    <w:rsid w:val="00B06F5B"/>
  </w:style>
  <w:style w:type="character" w:customStyle="1" w:styleId="WW8Num228z5">
    <w:name w:val="WW8Num228z5"/>
    <w:rsid w:val="00B06F5B"/>
  </w:style>
  <w:style w:type="character" w:customStyle="1" w:styleId="WW8Num228z6">
    <w:name w:val="WW8Num228z6"/>
    <w:rsid w:val="00B06F5B"/>
  </w:style>
  <w:style w:type="character" w:customStyle="1" w:styleId="WW8Num228z7">
    <w:name w:val="WW8Num228z7"/>
    <w:rsid w:val="00B06F5B"/>
  </w:style>
  <w:style w:type="character" w:customStyle="1" w:styleId="WW8Num228z8">
    <w:name w:val="WW8Num228z8"/>
    <w:rsid w:val="00B06F5B"/>
  </w:style>
  <w:style w:type="character" w:customStyle="1" w:styleId="WW8Num229z0">
    <w:name w:val="WW8Num229z0"/>
    <w:rsid w:val="00B06F5B"/>
    <w:rPr>
      <w:rFonts w:hint="default"/>
    </w:rPr>
  </w:style>
  <w:style w:type="character" w:customStyle="1" w:styleId="WW8Num229z1">
    <w:name w:val="WW8Num229z1"/>
    <w:rsid w:val="00B06F5B"/>
  </w:style>
  <w:style w:type="character" w:customStyle="1" w:styleId="WW8Num229z2">
    <w:name w:val="WW8Num229z2"/>
    <w:rsid w:val="00B06F5B"/>
  </w:style>
  <w:style w:type="character" w:customStyle="1" w:styleId="WW8Num229z3">
    <w:name w:val="WW8Num229z3"/>
    <w:rsid w:val="00B06F5B"/>
  </w:style>
  <w:style w:type="character" w:customStyle="1" w:styleId="WW8Num229z4">
    <w:name w:val="WW8Num229z4"/>
    <w:rsid w:val="00B06F5B"/>
  </w:style>
  <w:style w:type="character" w:customStyle="1" w:styleId="WW8Num229z5">
    <w:name w:val="WW8Num229z5"/>
    <w:rsid w:val="00B06F5B"/>
  </w:style>
  <w:style w:type="character" w:customStyle="1" w:styleId="WW8Num229z6">
    <w:name w:val="WW8Num229z6"/>
    <w:rsid w:val="00B06F5B"/>
  </w:style>
  <w:style w:type="character" w:customStyle="1" w:styleId="WW8Num229z7">
    <w:name w:val="WW8Num229z7"/>
    <w:rsid w:val="00B06F5B"/>
  </w:style>
  <w:style w:type="character" w:customStyle="1" w:styleId="WW8Num229z8">
    <w:name w:val="WW8Num229z8"/>
    <w:rsid w:val="00B06F5B"/>
  </w:style>
  <w:style w:type="character" w:customStyle="1" w:styleId="WW8Num230z0">
    <w:name w:val="WW8Num230z0"/>
    <w:rsid w:val="00B06F5B"/>
    <w:rPr>
      <w:rFonts w:eastAsia="Times New Roman" w:hint="default"/>
      <w:color w:val="000000"/>
    </w:rPr>
  </w:style>
  <w:style w:type="character" w:customStyle="1" w:styleId="WW8Num230z1">
    <w:name w:val="WW8Num230z1"/>
    <w:rsid w:val="00B06F5B"/>
  </w:style>
  <w:style w:type="character" w:customStyle="1" w:styleId="WW8Num230z2">
    <w:name w:val="WW8Num230z2"/>
    <w:rsid w:val="00B06F5B"/>
  </w:style>
  <w:style w:type="character" w:customStyle="1" w:styleId="WW8Num230z3">
    <w:name w:val="WW8Num230z3"/>
    <w:rsid w:val="00B06F5B"/>
  </w:style>
  <w:style w:type="character" w:customStyle="1" w:styleId="WW8Num230z4">
    <w:name w:val="WW8Num230z4"/>
    <w:rsid w:val="00B06F5B"/>
  </w:style>
  <w:style w:type="character" w:customStyle="1" w:styleId="WW8Num230z5">
    <w:name w:val="WW8Num230z5"/>
    <w:rsid w:val="00B06F5B"/>
  </w:style>
  <w:style w:type="character" w:customStyle="1" w:styleId="WW8Num230z6">
    <w:name w:val="WW8Num230z6"/>
    <w:rsid w:val="00B06F5B"/>
  </w:style>
  <w:style w:type="character" w:customStyle="1" w:styleId="WW8Num230z7">
    <w:name w:val="WW8Num230z7"/>
    <w:rsid w:val="00B06F5B"/>
  </w:style>
  <w:style w:type="character" w:customStyle="1" w:styleId="WW8Num230z8">
    <w:name w:val="WW8Num230z8"/>
    <w:rsid w:val="00B06F5B"/>
  </w:style>
  <w:style w:type="character" w:customStyle="1" w:styleId="WW8Num231z0">
    <w:name w:val="WW8Num231z0"/>
    <w:rsid w:val="00B06F5B"/>
    <w:rPr>
      <w:rFonts w:hint="default"/>
    </w:rPr>
  </w:style>
  <w:style w:type="character" w:customStyle="1" w:styleId="WW8Num231z1">
    <w:name w:val="WW8Num231z1"/>
    <w:rsid w:val="00B06F5B"/>
  </w:style>
  <w:style w:type="character" w:customStyle="1" w:styleId="WW8Num231z2">
    <w:name w:val="WW8Num231z2"/>
    <w:rsid w:val="00B06F5B"/>
  </w:style>
  <w:style w:type="character" w:customStyle="1" w:styleId="WW8Num231z3">
    <w:name w:val="WW8Num231z3"/>
    <w:rsid w:val="00B06F5B"/>
  </w:style>
  <w:style w:type="character" w:customStyle="1" w:styleId="WW8Num231z4">
    <w:name w:val="WW8Num231z4"/>
    <w:rsid w:val="00B06F5B"/>
  </w:style>
  <w:style w:type="character" w:customStyle="1" w:styleId="WW8Num231z5">
    <w:name w:val="WW8Num231z5"/>
    <w:rsid w:val="00B06F5B"/>
  </w:style>
  <w:style w:type="character" w:customStyle="1" w:styleId="WW8Num231z6">
    <w:name w:val="WW8Num231z6"/>
    <w:rsid w:val="00B06F5B"/>
  </w:style>
  <w:style w:type="character" w:customStyle="1" w:styleId="WW8Num231z7">
    <w:name w:val="WW8Num231z7"/>
    <w:rsid w:val="00B06F5B"/>
  </w:style>
  <w:style w:type="character" w:customStyle="1" w:styleId="WW8Num231z8">
    <w:name w:val="WW8Num231z8"/>
    <w:rsid w:val="00B06F5B"/>
  </w:style>
  <w:style w:type="character" w:customStyle="1" w:styleId="WW8Num232z0">
    <w:name w:val="WW8Num232z0"/>
    <w:rsid w:val="00B06F5B"/>
    <w:rPr>
      <w:rFonts w:hint="default"/>
    </w:rPr>
  </w:style>
  <w:style w:type="character" w:customStyle="1" w:styleId="WW8Num232z1">
    <w:name w:val="WW8Num232z1"/>
    <w:rsid w:val="00B06F5B"/>
  </w:style>
  <w:style w:type="character" w:customStyle="1" w:styleId="WW8Num232z2">
    <w:name w:val="WW8Num232z2"/>
    <w:rsid w:val="00B06F5B"/>
  </w:style>
  <w:style w:type="character" w:customStyle="1" w:styleId="WW8Num232z3">
    <w:name w:val="WW8Num232z3"/>
    <w:rsid w:val="00B06F5B"/>
  </w:style>
  <w:style w:type="character" w:customStyle="1" w:styleId="WW8Num232z4">
    <w:name w:val="WW8Num232z4"/>
    <w:rsid w:val="00B06F5B"/>
  </w:style>
  <w:style w:type="character" w:customStyle="1" w:styleId="WW8Num232z5">
    <w:name w:val="WW8Num232z5"/>
    <w:rsid w:val="00B06F5B"/>
  </w:style>
  <w:style w:type="character" w:customStyle="1" w:styleId="WW8Num232z6">
    <w:name w:val="WW8Num232z6"/>
    <w:rsid w:val="00B06F5B"/>
  </w:style>
  <w:style w:type="character" w:customStyle="1" w:styleId="WW8Num232z7">
    <w:name w:val="WW8Num232z7"/>
    <w:rsid w:val="00B06F5B"/>
  </w:style>
  <w:style w:type="character" w:customStyle="1" w:styleId="WW8Num232z8">
    <w:name w:val="WW8Num232z8"/>
    <w:rsid w:val="00B06F5B"/>
  </w:style>
  <w:style w:type="character" w:customStyle="1" w:styleId="WW8Num233z0">
    <w:name w:val="WW8Num233z0"/>
    <w:rsid w:val="00B06F5B"/>
    <w:rPr>
      <w:rFonts w:hint="default"/>
      <w:b w:val="0"/>
    </w:rPr>
  </w:style>
  <w:style w:type="character" w:customStyle="1" w:styleId="WW8Num233z1">
    <w:name w:val="WW8Num233z1"/>
    <w:rsid w:val="00B06F5B"/>
  </w:style>
  <w:style w:type="character" w:customStyle="1" w:styleId="WW8Num233z2">
    <w:name w:val="WW8Num233z2"/>
    <w:rsid w:val="00B06F5B"/>
  </w:style>
  <w:style w:type="character" w:customStyle="1" w:styleId="WW8Num233z3">
    <w:name w:val="WW8Num233z3"/>
    <w:rsid w:val="00B06F5B"/>
  </w:style>
  <w:style w:type="character" w:customStyle="1" w:styleId="WW8Num233z4">
    <w:name w:val="WW8Num233z4"/>
    <w:rsid w:val="00B06F5B"/>
  </w:style>
  <w:style w:type="character" w:customStyle="1" w:styleId="WW8Num233z5">
    <w:name w:val="WW8Num233z5"/>
    <w:rsid w:val="00B06F5B"/>
  </w:style>
  <w:style w:type="character" w:customStyle="1" w:styleId="WW8Num233z6">
    <w:name w:val="WW8Num233z6"/>
    <w:rsid w:val="00B06F5B"/>
  </w:style>
  <w:style w:type="character" w:customStyle="1" w:styleId="WW8Num233z7">
    <w:name w:val="WW8Num233z7"/>
    <w:rsid w:val="00B06F5B"/>
  </w:style>
  <w:style w:type="character" w:customStyle="1" w:styleId="WW8Num233z8">
    <w:name w:val="WW8Num233z8"/>
    <w:rsid w:val="00B06F5B"/>
  </w:style>
  <w:style w:type="character" w:customStyle="1" w:styleId="WW8Num234z0">
    <w:name w:val="WW8Num234z0"/>
    <w:rsid w:val="00B06F5B"/>
    <w:rPr>
      <w:rFonts w:cs="Times New Roman"/>
    </w:rPr>
  </w:style>
  <w:style w:type="character" w:customStyle="1" w:styleId="WW8Num235z0">
    <w:name w:val="WW8Num235z0"/>
    <w:rsid w:val="00B06F5B"/>
    <w:rPr>
      <w:b w:val="0"/>
    </w:rPr>
  </w:style>
  <w:style w:type="character" w:customStyle="1" w:styleId="WW8Num235z1">
    <w:name w:val="WW8Num235z1"/>
    <w:rsid w:val="00B06F5B"/>
  </w:style>
  <w:style w:type="character" w:customStyle="1" w:styleId="WW8Num235z2">
    <w:name w:val="WW8Num235z2"/>
    <w:rsid w:val="00B06F5B"/>
  </w:style>
  <w:style w:type="character" w:customStyle="1" w:styleId="WW8Num235z3">
    <w:name w:val="WW8Num235z3"/>
    <w:rsid w:val="00B06F5B"/>
  </w:style>
  <w:style w:type="character" w:customStyle="1" w:styleId="WW8Num235z4">
    <w:name w:val="WW8Num235z4"/>
    <w:rsid w:val="00B06F5B"/>
  </w:style>
  <w:style w:type="character" w:customStyle="1" w:styleId="WW8Num235z5">
    <w:name w:val="WW8Num235z5"/>
    <w:rsid w:val="00B06F5B"/>
  </w:style>
  <w:style w:type="character" w:customStyle="1" w:styleId="WW8Num235z6">
    <w:name w:val="WW8Num235z6"/>
    <w:rsid w:val="00B06F5B"/>
  </w:style>
  <w:style w:type="character" w:customStyle="1" w:styleId="WW8Num235z7">
    <w:name w:val="WW8Num235z7"/>
    <w:rsid w:val="00B06F5B"/>
  </w:style>
  <w:style w:type="character" w:customStyle="1" w:styleId="WW8Num235z8">
    <w:name w:val="WW8Num235z8"/>
    <w:rsid w:val="00B06F5B"/>
  </w:style>
  <w:style w:type="character" w:customStyle="1" w:styleId="WW8Num236z0">
    <w:name w:val="WW8Num236z0"/>
    <w:rsid w:val="00B06F5B"/>
    <w:rPr>
      <w:rFonts w:hint="default"/>
    </w:rPr>
  </w:style>
  <w:style w:type="character" w:customStyle="1" w:styleId="WW8Num236z1">
    <w:name w:val="WW8Num236z1"/>
    <w:rsid w:val="00B06F5B"/>
  </w:style>
  <w:style w:type="character" w:customStyle="1" w:styleId="WW8Num236z2">
    <w:name w:val="WW8Num236z2"/>
    <w:rsid w:val="00B06F5B"/>
  </w:style>
  <w:style w:type="character" w:customStyle="1" w:styleId="WW8Num236z3">
    <w:name w:val="WW8Num236z3"/>
    <w:rsid w:val="00B06F5B"/>
  </w:style>
  <w:style w:type="character" w:customStyle="1" w:styleId="WW8Num236z4">
    <w:name w:val="WW8Num236z4"/>
    <w:rsid w:val="00B06F5B"/>
  </w:style>
  <w:style w:type="character" w:customStyle="1" w:styleId="WW8Num236z5">
    <w:name w:val="WW8Num236z5"/>
    <w:rsid w:val="00B06F5B"/>
  </w:style>
  <w:style w:type="character" w:customStyle="1" w:styleId="WW8Num236z6">
    <w:name w:val="WW8Num236z6"/>
    <w:rsid w:val="00B06F5B"/>
  </w:style>
  <w:style w:type="character" w:customStyle="1" w:styleId="WW8Num236z7">
    <w:name w:val="WW8Num236z7"/>
    <w:rsid w:val="00B06F5B"/>
  </w:style>
  <w:style w:type="character" w:customStyle="1" w:styleId="WW8Num236z8">
    <w:name w:val="WW8Num236z8"/>
    <w:rsid w:val="00B06F5B"/>
  </w:style>
  <w:style w:type="character" w:customStyle="1" w:styleId="WW8Num237z0">
    <w:name w:val="WW8Num237z0"/>
    <w:rsid w:val="00B06F5B"/>
    <w:rPr>
      <w:rFonts w:hint="default"/>
      <w:b w:val="0"/>
      <w:i w:val="0"/>
    </w:rPr>
  </w:style>
  <w:style w:type="character" w:customStyle="1" w:styleId="WW8Num237z1">
    <w:name w:val="WW8Num237z1"/>
    <w:rsid w:val="00B06F5B"/>
  </w:style>
  <w:style w:type="character" w:customStyle="1" w:styleId="WW8Num237z2">
    <w:name w:val="WW8Num237z2"/>
    <w:rsid w:val="00B06F5B"/>
  </w:style>
  <w:style w:type="character" w:customStyle="1" w:styleId="WW8Num237z3">
    <w:name w:val="WW8Num237z3"/>
    <w:rsid w:val="00B06F5B"/>
  </w:style>
  <w:style w:type="character" w:customStyle="1" w:styleId="WW8Num237z4">
    <w:name w:val="WW8Num237z4"/>
    <w:rsid w:val="00B06F5B"/>
  </w:style>
  <w:style w:type="character" w:customStyle="1" w:styleId="WW8Num237z5">
    <w:name w:val="WW8Num237z5"/>
    <w:rsid w:val="00B06F5B"/>
  </w:style>
  <w:style w:type="character" w:customStyle="1" w:styleId="WW8Num237z6">
    <w:name w:val="WW8Num237z6"/>
    <w:rsid w:val="00B06F5B"/>
  </w:style>
  <w:style w:type="character" w:customStyle="1" w:styleId="WW8Num237z7">
    <w:name w:val="WW8Num237z7"/>
    <w:rsid w:val="00B06F5B"/>
  </w:style>
  <w:style w:type="character" w:customStyle="1" w:styleId="WW8Num237z8">
    <w:name w:val="WW8Num237z8"/>
    <w:rsid w:val="00B06F5B"/>
  </w:style>
  <w:style w:type="character" w:customStyle="1" w:styleId="WW8Num238z0">
    <w:name w:val="WW8Num238z0"/>
    <w:rsid w:val="00B06F5B"/>
    <w:rPr>
      <w:rFonts w:ascii="Courier New" w:hAnsi="Courier New" w:cs="Courier New" w:hint="default"/>
    </w:rPr>
  </w:style>
  <w:style w:type="character" w:customStyle="1" w:styleId="WW8Num238z2">
    <w:name w:val="WW8Num238z2"/>
    <w:rsid w:val="00B06F5B"/>
    <w:rPr>
      <w:rFonts w:ascii="Wingdings" w:hAnsi="Wingdings" w:cs="Wingdings" w:hint="default"/>
    </w:rPr>
  </w:style>
  <w:style w:type="character" w:customStyle="1" w:styleId="WW8Num238z3">
    <w:name w:val="WW8Num238z3"/>
    <w:rsid w:val="00B06F5B"/>
    <w:rPr>
      <w:rFonts w:ascii="Symbol" w:hAnsi="Symbol" w:cs="Symbol" w:hint="default"/>
    </w:rPr>
  </w:style>
  <w:style w:type="character" w:customStyle="1" w:styleId="WW8Num239z0">
    <w:name w:val="WW8Num239z0"/>
    <w:rsid w:val="00B06F5B"/>
    <w:rPr>
      <w:rFonts w:ascii="Arial" w:hAnsi="Arial" w:cs="Arial" w:hint="default"/>
      <w:sz w:val="22"/>
    </w:rPr>
  </w:style>
  <w:style w:type="character" w:customStyle="1" w:styleId="WW8Num239z1">
    <w:name w:val="WW8Num239z1"/>
    <w:rsid w:val="00B06F5B"/>
  </w:style>
  <w:style w:type="character" w:customStyle="1" w:styleId="WW8Num239z2">
    <w:name w:val="WW8Num239z2"/>
    <w:rsid w:val="00B06F5B"/>
  </w:style>
  <w:style w:type="character" w:customStyle="1" w:styleId="WW8Num239z3">
    <w:name w:val="WW8Num239z3"/>
    <w:rsid w:val="00B06F5B"/>
  </w:style>
  <w:style w:type="character" w:customStyle="1" w:styleId="WW8Num239z4">
    <w:name w:val="WW8Num239z4"/>
    <w:rsid w:val="00B06F5B"/>
  </w:style>
  <w:style w:type="character" w:customStyle="1" w:styleId="WW8Num239z5">
    <w:name w:val="WW8Num239z5"/>
    <w:rsid w:val="00B06F5B"/>
  </w:style>
  <w:style w:type="character" w:customStyle="1" w:styleId="WW8Num239z6">
    <w:name w:val="WW8Num239z6"/>
    <w:rsid w:val="00B06F5B"/>
  </w:style>
  <w:style w:type="character" w:customStyle="1" w:styleId="WW8Num239z7">
    <w:name w:val="WW8Num239z7"/>
    <w:rsid w:val="00B06F5B"/>
  </w:style>
  <w:style w:type="character" w:customStyle="1" w:styleId="WW8Num239z8">
    <w:name w:val="WW8Num239z8"/>
    <w:rsid w:val="00B06F5B"/>
  </w:style>
  <w:style w:type="character" w:customStyle="1" w:styleId="WW8Num240z0">
    <w:name w:val="WW8Num240z0"/>
    <w:rsid w:val="00B06F5B"/>
  </w:style>
  <w:style w:type="character" w:customStyle="1" w:styleId="WW8Num240z1">
    <w:name w:val="WW8Num240z1"/>
    <w:rsid w:val="00B06F5B"/>
    <w:rPr>
      <w:rFonts w:hint="default"/>
    </w:rPr>
  </w:style>
  <w:style w:type="character" w:customStyle="1" w:styleId="WW8Num240z2">
    <w:name w:val="WW8Num240z2"/>
    <w:rsid w:val="00B06F5B"/>
    <w:rPr>
      <w:rFonts w:ascii="Arial" w:hAnsi="Arial" w:cs="Arial" w:hint="default"/>
      <w:b w:val="0"/>
      <w:i w:val="0"/>
      <w:sz w:val="22"/>
      <w:u w:val="none"/>
    </w:rPr>
  </w:style>
  <w:style w:type="character" w:customStyle="1" w:styleId="WW8Num240z4">
    <w:name w:val="WW8Num240z4"/>
    <w:rsid w:val="00B06F5B"/>
    <w:rPr>
      <w:rFonts w:cs="Arial" w:hint="default"/>
      <w:sz w:val="20"/>
    </w:rPr>
  </w:style>
  <w:style w:type="character" w:customStyle="1" w:styleId="WW8Num240z5">
    <w:name w:val="WW8Num240z5"/>
    <w:rsid w:val="00B06F5B"/>
  </w:style>
  <w:style w:type="character" w:customStyle="1" w:styleId="WW8Num240z6">
    <w:name w:val="WW8Num240z6"/>
    <w:rsid w:val="00B06F5B"/>
  </w:style>
  <w:style w:type="character" w:customStyle="1" w:styleId="WW8Num240z7">
    <w:name w:val="WW8Num240z7"/>
    <w:rsid w:val="00B06F5B"/>
  </w:style>
  <w:style w:type="character" w:customStyle="1" w:styleId="WW8Num240z8">
    <w:name w:val="WW8Num240z8"/>
    <w:rsid w:val="00B06F5B"/>
  </w:style>
  <w:style w:type="character" w:customStyle="1" w:styleId="WW8Num241z0">
    <w:name w:val="WW8Num241z0"/>
    <w:rsid w:val="00B06F5B"/>
    <w:rPr>
      <w:rFonts w:hint="default"/>
    </w:rPr>
  </w:style>
  <w:style w:type="character" w:customStyle="1" w:styleId="WW8Num241z1">
    <w:name w:val="WW8Num241z1"/>
    <w:rsid w:val="00B06F5B"/>
  </w:style>
  <w:style w:type="character" w:customStyle="1" w:styleId="WW8Num241z2">
    <w:name w:val="WW8Num241z2"/>
    <w:rsid w:val="00B06F5B"/>
  </w:style>
  <w:style w:type="character" w:customStyle="1" w:styleId="WW8Num241z3">
    <w:name w:val="WW8Num241z3"/>
    <w:rsid w:val="00B06F5B"/>
  </w:style>
  <w:style w:type="character" w:customStyle="1" w:styleId="WW8Num241z4">
    <w:name w:val="WW8Num241z4"/>
    <w:rsid w:val="00B06F5B"/>
  </w:style>
  <w:style w:type="character" w:customStyle="1" w:styleId="WW8Num241z5">
    <w:name w:val="WW8Num241z5"/>
    <w:rsid w:val="00B06F5B"/>
  </w:style>
  <w:style w:type="character" w:customStyle="1" w:styleId="WW8Num241z6">
    <w:name w:val="WW8Num241z6"/>
    <w:rsid w:val="00B06F5B"/>
  </w:style>
  <w:style w:type="character" w:customStyle="1" w:styleId="WW8Num241z7">
    <w:name w:val="WW8Num241z7"/>
    <w:rsid w:val="00B06F5B"/>
  </w:style>
  <w:style w:type="character" w:customStyle="1" w:styleId="WW8Num241z8">
    <w:name w:val="WW8Num241z8"/>
    <w:rsid w:val="00B06F5B"/>
  </w:style>
  <w:style w:type="character" w:customStyle="1" w:styleId="WW8Num242z0">
    <w:name w:val="WW8Num242z0"/>
    <w:rsid w:val="00B06F5B"/>
    <w:rPr>
      <w:rFonts w:hint="default"/>
    </w:rPr>
  </w:style>
  <w:style w:type="character" w:customStyle="1" w:styleId="WW8Num242z1">
    <w:name w:val="WW8Num242z1"/>
    <w:rsid w:val="00B06F5B"/>
  </w:style>
  <w:style w:type="character" w:customStyle="1" w:styleId="WW8Num242z2">
    <w:name w:val="WW8Num242z2"/>
    <w:rsid w:val="00B06F5B"/>
  </w:style>
  <w:style w:type="character" w:customStyle="1" w:styleId="WW8Num242z3">
    <w:name w:val="WW8Num242z3"/>
    <w:rsid w:val="00B06F5B"/>
  </w:style>
  <w:style w:type="character" w:customStyle="1" w:styleId="WW8Num242z4">
    <w:name w:val="WW8Num242z4"/>
    <w:rsid w:val="00B06F5B"/>
  </w:style>
  <w:style w:type="character" w:customStyle="1" w:styleId="WW8Num242z5">
    <w:name w:val="WW8Num242z5"/>
    <w:rsid w:val="00B06F5B"/>
  </w:style>
  <w:style w:type="character" w:customStyle="1" w:styleId="WW8Num242z6">
    <w:name w:val="WW8Num242z6"/>
    <w:rsid w:val="00B06F5B"/>
  </w:style>
  <w:style w:type="character" w:customStyle="1" w:styleId="WW8Num242z7">
    <w:name w:val="WW8Num242z7"/>
    <w:rsid w:val="00B06F5B"/>
  </w:style>
  <w:style w:type="character" w:customStyle="1" w:styleId="WW8Num242z8">
    <w:name w:val="WW8Num242z8"/>
    <w:rsid w:val="00B06F5B"/>
  </w:style>
  <w:style w:type="character" w:customStyle="1" w:styleId="WW8Num243z0">
    <w:name w:val="WW8Num243z0"/>
    <w:rsid w:val="00B06F5B"/>
    <w:rPr>
      <w:rFonts w:hint="default"/>
    </w:rPr>
  </w:style>
  <w:style w:type="character" w:customStyle="1" w:styleId="WW8Num243z1">
    <w:name w:val="WW8Num243z1"/>
    <w:rsid w:val="00B06F5B"/>
  </w:style>
  <w:style w:type="character" w:customStyle="1" w:styleId="WW8Num243z2">
    <w:name w:val="WW8Num243z2"/>
    <w:rsid w:val="00B06F5B"/>
  </w:style>
  <w:style w:type="character" w:customStyle="1" w:styleId="WW8Num243z3">
    <w:name w:val="WW8Num243z3"/>
    <w:rsid w:val="00B06F5B"/>
  </w:style>
  <w:style w:type="character" w:customStyle="1" w:styleId="WW8Num243z4">
    <w:name w:val="WW8Num243z4"/>
    <w:rsid w:val="00B06F5B"/>
  </w:style>
  <w:style w:type="character" w:customStyle="1" w:styleId="WW8Num243z5">
    <w:name w:val="WW8Num243z5"/>
    <w:rsid w:val="00B06F5B"/>
  </w:style>
  <w:style w:type="character" w:customStyle="1" w:styleId="WW8Num243z6">
    <w:name w:val="WW8Num243z6"/>
    <w:rsid w:val="00B06F5B"/>
  </w:style>
  <w:style w:type="character" w:customStyle="1" w:styleId="WW8Num243z7">
    <w:name w:val="WW8Num243z7"/>
    <w:rsid w:val="00B06F5B"/>
  </w:style>
  <w:style w:type="character" w:customStyle="1" w:styleId="WW8Num243z8">
    <w:name w:val="WW8Num243z8"/>
    <w:rsid w:val="00B06F5B"/>
  </w:style>
  <w:style w:type="character" w:customStyle="1" w:styleId="WW8Num244z0">
    <w:name w:val="WW8Num244z0"/>
    <w:rsid w:val="00B06F5B"/>
    <w:rPr>
      <w:rFonts w:ascii="Arial" w:eastAsia="Batang" w:hAnsi="Arial" w:cs="Arial"/>
      <w:b w:val="0"/>
      <w:bCs/>
      <w:sz w:val="22"/>
      <w:szCs w:val="22"/>
    </w:rPr>
  </w:style>
  <w:style w:type="character" w:customStyle="1" w:styleId="WW8Num244z1">
    <w:name w:val="WW8Num244z1"/>
    <w:rsid w:val="00B06F5B"/>
  </w:style>
  <w:style w:type="character" w:customStyle="1" w:styleId="WW8Num244z2">
    <w:name w:val="WW8Num244z2"/>
    <w:rsid w:val="00B06F5B"/>
  </w:style>
  <w:style w:type="character" w:customStyle="1" w:styleId="WW8Num244z3">
    <w:name w:val="WW8Num244z3"/>
    <w:rsid w:val="00B06F5B"/>
  </w:style>
  <w:style w:type="character" w:customStyle="1" w:styleId="WW8Num244z4">
    <w:name w:val="WW8Num244z4"/>
    <w:rsid w:val="00B06F5B"/>
  </w:style>
  <w:style w:type="character" w:customStyle="1" w:styleId="WW8Num244z5">
    <w:name w:val="WW8Num244z5"/>
    <w:rsid w:val="00B06F5B"/>
  </w:style>
  <w:style w:type="character" w:customStyle="1" w:styleId="WW8Num244z6">
    <w:name w:val="WW8Num244z6"/>
    <w:rsid w:val="00B06F5B"/>
  </w:style>
  <w:style w:type="character" w:customStyle="1" w:styleId="WW8Num244z7">
    <w:name w:val="WW8Num244z7"/>
    <w:rsid w:val="00B06F5B"/>
  </w:style>
  <w:style w:type="character" w:customStyle="1" w:styleId="WW8Num244z8">
    <w:name w:val="WW8Num244z8"/>
    <w:rsid w:val="00B06F5B"/>
  </w:style>
  <w:style w:type="character" w:customStyle="1" w:styleId="WW8Num245z0">
    <w:name w:val="WW8Num245z0"/>
    <w:rsid w:val="00B06F5B"/>
    <w:rPr>
      <w:rFonts w:ascii="Wingdings" w:hAnsi="Wingdings" w:cs="Wingdings" w:hint="default"/>
    </w:rPr>
  </w:style>
  <w:style w:type="character" w:customStyle="1" w:styleId="WW8Num245z1">
    <w:name w:val="WW8Num245z1"/>
    <w:rsid w:val="00B06F5B"/>
    <w:rPr>
      <w:rFonts w:hint="default"/>
    </w:rPr>
  </w:style>
  <w:style w:type="character" w:customStyle="1" w:styleId="WW8Num245z4">
    <w:name w:val="WW8Num245z4"/>
    <w:rsid w:val="00B06F5B"/>
    <w:rPr>
      <w:rFonts w:ascii="Courier New" w:hAnsi="Courier New" w:cs="Courier New" w:hint="default"/>
    </w:rPr>
  </w:style>
  <w:style w:type="character" w:customStyle="1" w:styleId="WW8Num245z6">
    <w:name w:val="WW8Num245z6"/>
    <w:rsid w:val="00B06F5B"/>
    <w:rPr>
      <w:rFonts w:ascii="Symbol" w:hAnsi="Symbol" w:cs="Symbol" w:hint="default"/>
    </w:rPr>
  </w:style>
  <w:style w:type="character" w:customStyle="1" w:styleId="WW8Num246z0">
    <w:name w:val="WW8Num246z0"/>
    <w:rsid w:val="00B06F5B"/>
    <w:rPr>
      <w:rFonts w:hint="default"/>
    </w:rPr>
  </w:style>
  <w:style w:type="character" w:customStyle="1" w:styleId="WW8Num246z1">
    <w:name w:val="WW8Num246z1"/>
    <w:rsid w:val="00B06F5B"/>
  </w:style>
  <w:style w:type="character" w:customStyle="1" w:styleId="WW8Num246z2">
    <w:name w:val="WW8Num246z2"/>
    <w:rsid w:val="00B06F5B"/>
  </w:style>
  <w:style w:type="character" w:customStyle="1" w:styleId="WW8Num246z3">
    <w:name w:val="WW8Num246z3"/>
    <w:rsid w:val="00B06F5B"/>
  </w:style>
  <w:style w:type="character" w:customStyle="1" w:styleId="WW8Num246z4">
    <w:name w:val="WW8Num246z4"/>
    <w:rsid w:val="00B06F5B"/>
  </w:style>
  <w:style w:type="character" w:customStyle="1" w:styleId="WW8Num246z5">
    <w:name w:val="WW8Num246z5"/>
    <w:rsid w:val="00B06F5B"/>
  </w:style>
  <w:style w:type="character" w:customStyle="1" w:styleId="WW8Num246z6">
    <w:name w:val="WW8Num246z6"/>
    <w:rsid w:val="00B06F5B"/>
  </w:style>
  <w:style w:type="character" w:customStyle="1" w:styleId="WW8Num246z7">
    <w:name w:val="WW8Num246z7"/>
    <w:rsid w:val="00B06F5B"/>
  </w:style>
  <w:style w:type="character" w:customStyle="1" w:styleId="WW8Num246z8">
    <w:name w:val="WW8Num246z8"/>
    <w:rsid w:val="00B06F5B"/>
  </w:style>
  <w:style w:type="character" w:customStyle="1" w:styleId="WW8Num247z0">
    <w:name w:val="WW8Num247z0"/>
    <w:rsid w:val="00B06F5B"/>
    <w:rPr>
      <w:rFonts w:ascii="Symbol" w:hAnsi="Symbol" w:cs="Symbol" w:hint="default"/>
    </w:rPr>
  </w:style>
  <w:style w:type="character" w:customStyle="1" w:styleId="WW8Num247z1">
    <w:name w:val="WW8Num247z1"/>
    <w:rsid w:val="00B06F5B"/>
    <w:rPr>
      <w:rFonts w:ascii="Courier New" w:hAnsi="Courier New" w:cs="Courier New" w:hint="default"/>
    </w:rPr>
  </w:style>
  <w:style w:type="character" w:customStyle="1" w:styleId="WW8Num247z2">
    <w:name w:val="WW8Num247z2"/>
    <w:rsid w:val="00B06F5B"/>
    <w:rPr>
      <w:rFonts w:ascii="Wingdings" w:hAnsi="Wingdings" w:cs="Wingdings" w:hint="default"/>
    </w:rPr>
  </w:style>
  <w:style w:type="character" w:customStyle="1" w:styleId="WW8Num248z0">
    <w:name w:val="WW8Num248z0"/>
    <w:rsid w:val="00B06F5B"/>
    <w:rPr>
      <w:rFonts w:eastAsia="Times New Roman" w:hint="default"/>
      <w:color w:val="000000"/>
    </w:rPr>
  </w:style>
  <w:style w:type="character" w:customStyle="1" w:styleId="WW8Num248z1">
    <w:name w:val="WW8Num248z1"/>
    <w:rsid w:val="00B06F5B"/>
  </w:style>
  <w:style w:type="character" w:customStyle="1" w:styleId="WW8Num248z2">
    <w:name w:val="WW8Num248z2"/>
    <w:rsid w:val="00B06F5B"/>
  </w:style>
  <w:style w:type="character" w:customStyle="1" w:styleId="WW8Num248z3">
    <w:name w:val="WW8Num248z3"/>
    <w:rsid w:val="00B06F5B"/>
  </w:style>
  <w:style w:type="character" w:customStyle="1" w:styleId="WW8Num248z4">
    <w:name w:val="WW8Num248z4"/>
    <w:rsid w:val="00B06F5B"/>
  </w:style>
  <w:style w:type="character" w:customStyle="1" w:styleId="WW8Num248z5">
    <w:name w:val="WW8Num248z5"/>
    <w:rsid w:val="00B06F5B"/>
  </w:style>
  <w:style w:type="character" w:customStyle="1" w:styleId="WW8Num248z6">
    <w:name w:val="WW8Num248z6"/>
    <w:rsid w:val="00B06F5B"/>
  </w:style>
  <w:style w:type="character" w:customStyle="1" w:styleId="WW8Num248z7">
    <w:name w:val="WW8Num248z7"/>
    <w:rsid w:val="00B06F5B"/>
  </w:style>
  <w:style w:type="character" w:customStyle="1" w:styleId="WW8Num248z8">
    <w:name w:val="WW8Num248z8"/>
    <w:rsid w:val="00B06F5B"/>
  </w:style>
  <w:style w:type="character" w:customStyle="1" w:styleId="WW8Num249z0">
    <w:name w:val="WW8Num249z0"/>
    <w:rsid w:val="00B06F5B"/>
    <w:rPr>
      <w:rFonts w:hint="default"/>
    </w:rPr>
  </w:style>
  <w:style w:type="character" w:customStyle="1" w:styleId="WW8Num249z1">
    <w:name w:val="WW8Num249z1"/>
    <w:rsid w:val="00B06F5B"/>
  </w:style>
  <w:style w:type="character" w:customStyle="1" w:styleId="WW8Num249z2">
    <w:name w:val="WW8Num249z2"/>
    <w:rsid w:val="00B06F5B"/>
  </w:style>
  <w:style w:type="character" w:customStyle="1" w:styleId="WW8Num249z3">
    <w:name w:val="WW8Num249z3"/>
    <w:rsid w:val="00B06F5B"/>
  </w:style>
  <w:style w:type="character" w:customStyle="1" w:styleId="WW8Num249z4">
    <w:name w:val="WW8Num249z4"/>
    <w:rsid w:val="00B06F5B"/>
  </w:style>
  <w:style w:type="character" w:customStyle="1" w:styleId="WW8Num249z5">
    <w:name w:val="WW8Num249z5"/>
    <w:rsid w:val="00B06F5B"/>
  </w:style>
  <w:style w:type="character" w:customStyle="1" w:styleId="WW8Num249z6">
    <w:name w:val="WW8Num249z6"/>
    <w:rsid w:val="00B06F5B"/>
  </w:style>
  <w:style w:type="character" w:customStyle="1" w:styleId="WW8Num249z7">
    <w:name w:val="WW8Num249z7"/>
    <w:rsid w:val="00B06F5B"/>
  </w:style>
  <w:style w:type="character" w:customStyle="1" w:styleId="WW8Num249z8">
    <w:name w:val="WW8Num249z8"/>
    <w:rsid w:val="00B06F5B"/>
  </w:style>
  <w:style w:type="character" w:customStyle="1" w:styleId="WW8Num250z0">
    <w:name w:val="WW8Num250z0"/>
    <w:rsid w:val="00B06F5B"/>
    <w:rPr>
      <w:rFonts w:ascii="Arial" w:eastAsia="Batang" w:hAnsi="Arial" w:cs="Arial" w:hint="default"/>
      <w:b w:val="0"/>
      <w:bCs/>
      <w:i w:val="0"/>
      <w:sz w:val="22"/>
    </w:rPr>
  </w:style>
  <w:style w:type="character" w:customStyle="1" w:styleId="WW8Num250z1">
    <w:name w:val="WW8Num250z1"/>
    <w:rsid w:val="00B06F5B"/>
  </w:style>
  <w:style w:type="character" w:customStyle="1" w:styleId="WW8Num250z2">
    <w:name w:val="WW8Num250z2"/>
    <w:rsid w:val="00B06F5B"/>
  </w:style>
  <w:style w:type="character" w:customStyle="1" w:styleId="WW8Num250z3">
    <w:name w:val="WW8Num250z3"/>
    <w:rsid w:val="00B06F5B"/>
  </w:style>
  <w:style w:type="character" w:customStyle="1" w:styleId="WW8Num250z4">
    <w:name w:val="WW8Num250z4"/>
    <w:rsid w:val="00B06F5B"/>
  </w:style>
  <w:style w:type="character" w:customStyle="1" w:styleId="WW8Num250z5">
    <w:name w:val="WW8Num250z5"/>
    <w:rsid w:val="00B06F5B"/>
  </w:style>
  <w:style w:type="character" w:customStyle="1" w:styleId="WW8Num250z6">
    <w:name w:val="WW8Num250z6"/>
    <w:rsid w:val="00B06F5B"/>
  </w:style>
  <w:style w:type="character" w:customStyle="1" w:styleId="WW8Num250z7">
    <w:name w:val="WW8Num250z7"/>
    <w:rsid w:val="00B06F5B"/>
  </w:style>
  <w:style w:type="character" w:customStyle="1" w:styleId="WW8Num250z8">
    <w:name w:val="WW8Num250z8"/>
    <w:rsid w:val="00B06F5B"/>
  </w:style>
  <w:style w:type="character" w:customStyle="1" w:styleId="WW8Num251z0">
    <w:name w:val="WW8Num251z0"/>
    <w:rsid w:val="00B06F5B"/>
    <w:rPr>
      <w:rFonts w:hint="default"/>
    </w:rPr>
  </w:style>
  <w:style w:type="character" w:customStyle="1" w:styleId="WW8Num251z1">
    <w:name w:val="WW8Num251z1"/>
    <w:rsid w:val="00B06F5B"/>
  </w:style>
  <w:style w:type="character" w:customStyle="1" w:styleId="WW8Num251z2">
    <w:name w:val="WW8Num251z2"/>
    <w:rsid w:val="00B06F5B"/>
  </w:style>
  <w:style w:type="character" w:customStyle="1" w:styleId="WW8Num251z3">
    <w:name w:val="WW8Num251z3"/>
    <w:rsid w:val="00B06F5B"/>
  </w:style>
  <w:style w:type="character" w:customStyle="1" w:styleId="WW8Num251z4">
    <w:name w:val="WW8Num251z4"/>
    <w:rsid w:val="00B06F5B"/>
  </w:style>
  <w:style w:type="character" w:customStyle="1" w:styleId="WW8Num251z5">
    <w:name w:val="WW8Num251z5"/>
    <w:rsid w:val="00B06F5B"/>
  </w:style>
  <w:style w:type="character" w:customStyle="1" w:styleId="WW8Num251z6">
    <w:name w:val="WW8Num251z6"/>
    <w:rsid w:val="00B06F5B"/>
  </w:style>
  <w:style w:type="character" w:customStyle="1" w:styleId="WW8Num251z7">
    <w:name w:val="WW8Num251z7"/>
    <w:rsid w:val="00B06F5B"/>
  </w:style>
  <w:style w:type="character" w:customStyle="1" w:styleId="WW8Num251z8">
    <w:name w:val="WW8Num251z8"/>
    <w:rsid w:val="00B06F5B"/>
  </w:style>
  <w:style w:type="character" w:customStyle="1" w:styleId="WW8Num252z0">
    <w:name w:val="WW8Num252z0"/>
    <w:rsid w:val="00B06F5B"/>
    <w:rPr>
      <w:rFonts w:hint="default"/>
    </w:rPr>
  </w:style>
  <w:style w:type="character" w:customStyle="1" w:styleId="WW8Num252z1">
    <w:name w:val="WW8Num252z1"/>
    <w:rsid w:val="00B06F5B"/>
  </w:style>
  <w:style w:type="character" w:customStyle="1" w:styleId="WW8Num252z2">
    <w:name w:val="WW8Num252z2"/>
    <w:rsid w:val="00B06F5B"/>
  </w:style>
  <w:style w:type="character" w:customStyle="1" w:styleId="WW8Num252z3">
    <w:name w:val="WW8Num252z3"/>
    <w:rsid w:val="00B06F5B"/>
  </w:style>
  <w:style w:type="character" w:customStyle="1" w:styleId="WW8Num252z4">
    <w:name w:val="WW8Num252z4"/>
    <w:rsid w:val="00B06F5B"/>
  </w:style>
  <w:style w:type="character" w:customStyle="1" w:styleId="WW8Num252z5">
    <w:name w:val="WW8Num252z5"/>
    <w:rsid w:val="00B06F5B"/>
  </w:style>
  <w:style w:type="character" w:customStyle="1" w:styleId="WW8Num252z6">
    <w:name w:val="WW8Num252z6"/>
    <w:rsid w:val="00B06F5B"/>
  </w:style>
  <w:style w:type="character" w:customStyle="1" w:styleId="WW8Num252z7">
    <w:name w:val="WW8Num252z7"/>
    <w:rsid w:val="00B06F5B"/>
  </w:style>
  <w:style w:type="character" w:customStyle="1" w:styleId="WW8Num252z8">
    <w:name w:val="WW8Num252z8"/>
    <w:rsid w:val="00B06F5B"/>
  </w:style>
  <w:style w:type="character" w:customStyle="1" w:styleId="WW8Num253z0">
    <w:name w:val="WW8Num253z0"/>
    <w:rsid w:val="00B06F5B"/>
    <w:rPr>
      <w:rFonts w:hint="default"/>
      <w:b w:val="0"/>
      <w:i w:val="0"/>
    </w:rPr>
  </w:style>
  <w:style w:type="character" w:customStyle="1" w:styleId="WW8Num253z1">
    <w:name w:val="WW8Num253z1"/>
    <w:rsid w:val="00B06F5B"/>
  </w:style>
  <w:style w:type="character" w:customStyle="1" w:styleId="WW8Num253z2">
    <w:name w:val="WW8Num253z2"/>
    <w:rsid w:val="00B06F5B"/>
  </w:style>
  <w:style w:type="character" w:customStyle="1" w:styleId="WW8Num253z3">
    <w:name w:val="WW8Num253z3"/>
    <w:rsid w:val="00B06F5B"/>
  </w:style>
  <w:style w:type="character" w:customStyle="1" w:styleId="WW8Num253z4">
    <w:name w:val="WW8Num253z4"/>
    <w:rsid w:val="00B06F5B"/>
  </w:style>
  <w:style w:type="character" w:customStyle="1" w:styleId="WW8Num253z5">
    <w:name w:val="WW8Num253z5"/>
    <w:rsid w:val="00B06F5B"/>
  </w:style>
  <w:style w:type="character" w:customStyle="1" w:styleId="WW8Num253z6">
    <w:name w:val="WW8Num253z6"/>
    <w:rsid w:val="00B06F5B"/>
  </w:style>
  <w:style w:type="character" w:customStyle="1" w:styleId="WW8Num253z7">
    <w:name w:val="WW8Num253z7"/>
    <w:rsid w:val="00B06F5B"/>
  </w:style>
  <w:style w:type="character" w:customStyle="1" w:styleId="WW8Num253z8">
    <w:name w:val="WW8Num253z8"/>
    <w:rsid w:val="00B06F5B"/>
  </w:style>
  <w:style w:type="character" w:customStyle="1" w:styleId="WW8Num254z0">
    <w:name w:val="WW8Num254z0"/>
    <w:rsid w:val="00B06F5B"/>
    <w:rPr>
      <w:b/>
    </w:rPr>
  </w:style>
  <w:style w:type="character" w:customStyle="1" w:styleId="WW8Num254z1">
    <w:name w:val="WW8Num254z1"/>
    <w:rsid w:val="00B06F5B"/>
  </w:style>
  <w:style w:type="character" w:customStyle="1" w:styleId="WW8Num254z2">
    <w:name w:val="WW8Num254z2"/>
    <w:rsid w:val="00B06F5B"/>
  </w:style>
  <w:style w:type="character" w:customStyle="1" w:styleId="WW8Num254z3">
    <w:name w:val="WW8Num254z3"/>
    <w:rsid w:val="00B06F5B"/>
  </w:style>
  <w:style w:type="character" w:customStyle="1" w:styleId="WW8Num254z4">
    <w:name w:val="WW8Num254z4"/>
    <w:rsid w:val="00B06F5B"/>
  </w:style>
  <w:style w:type="character" w:customStyle="1" w:styleId="WW8Num254z5">
    <w:name w:val="WW8Num254z5"/>
    <w:rsid w:val="00B06F5B"/>
  </w:style>
  <w:style w:type="character" w:customStyle="1" w:styleId="WW8Num254z6">
    <w:name w:val="WW8Num254z6"/>
    <w:rsid w:val="00B06F5B"/>
  </w:style>
  <w:style w:type="character" w:customStyle="1" w:styleId="WW8Num254z7">
    <w:name w:val="WW8Num254z7"/>
    <w:rsid w:val="00B06F5B"/>
  </w:style>
  <w:style w:type="character" w:customStyle="1" w:styleId="WW8Num254z8">
    <w:name w:val="WW8Num254z8"/>
    <w:rsid w:val="00B06F5B"/>
  </w:style>
  <w:style w:type="character" w:customStyle="1" w:styleId="WW8Num255z0">
    <w:name w:val="WW8Num255z0"/>
    <w:rsid w:val="00B06F5B"/>
    <w:rPr>
      <w:rFonts w:hint="default"/>
    </w:rPr>
  </w:style>
  <w:style w:type="character" w:customStyle="1" w:styleId="WW8Num255z1">
    <w:name w:val="WW8Num255z1"/>
    <w:rsid w:val="00B06F5B"/>
    <w:rPr>
      <w:rFonts w:ascii="Times New Roman" w:eastAsia="Times New Roman" w:hAnsi="Times New Roman" w:cs="Times New Roman" w:hint="default"/>
      <w:b/>
    </w:rPr>
  </w:style>
  <w:style w:type="character" w:customStyle="1" w:styleId="WW8Num255z2">
    <w:name w:val="WW8Num255z2"/>
    <w:rsid w:val="00B06F5B"/>
  </w:style>
  <w:style w:type="character" w:customStyle="1" w:styleId="WW8Num255z3">
    <w:name w:val="WW8Num255z3"/>
    <w:rsid w:val="00B06F5B"/>
  </w:style>
  <w:style w:type="character" w:customStyle="1" w:styleId="WW8Num255z4">
    <w:name w:val="WW8Num255z4"/>
    <w:rsid w:val="00B06F5B"/>
  </w:style>
  <w:style w:type="character" w:customStyle="1" w:styleId="WW8Num255z5">
    <w:name w:val="WW8Num255z5"/>
    <w:rsid w:val="00B06F5B"/>
  </w:style>
  <w:style w:type="character" w:customStyle="1" w:styleId="WW8Num255z6">
    <w:name w:val="WW8Num255z6"/>
    <w:rsid w:val="00B06F5B"/>
  </w:style>
  <w:style w:type="character" w:customStyle="1" w:styleId="WW8Num255z7">
    <w:name w:val="WW8Num255z7"/>
    <w:rsid w:val="00B06F5B"/>
  </w:style>
  <w:style w:type="character" w:customStyle="1" w:styleId="WW8Num255z8">
    <w:name w:val="WW8Num255z8"/>
    <w:rsid w:val="00B06F5B"/>
  </w:style>
  <w:style w:type="character" w:customStyle="1" w:styleId="WW8Num256z0">
    <w:name w:val="WW8Num256z0"/>
    <w:rsid w:val="00B06F5B"/>
    <w:rPr>
      <w:rFonts w:hint="default"/>
    </w:rPr>
  </w:style>
  <w:style w:type="character" w:customStyle="1" w:styleId="WW8Num256z1">
    <w:name w:val="WW8Num256z1"/>
    <w:rsid w:val="00B06F5B"/>
  </w:style>
  <w:style w:type="character" w:customStyle="1" w:styleId="WW8Num256z2">
    <w:name w:val="WW8Num256z2"/>
    <w:rsid w:val="00B06F5B"/>
  </w:style>
  <w:style w:type="character" w:customStyle="1" w:styleId="WW8Num256z3">
    <w:name w:val="WW8Num256z3"/>
    <w:rsid w:val="00B06F5B"/>
  </w:style>
  <w:style w:type="character" w:customStyle="1" w:styleId="WW8Num256z4">
    <w:name w:val="WW8Num256z4"/>
    <w:rsid w:val="00B06F5B"/>
  </w:style>
  <w:style w:type="character" w:customStyle="1" w:styleId="WW8Num256z5">
    <w:name w:val="WW8Num256z5"/>
    <w:rsid w:val="00B06F5B"/>
  </w:style>
  <w:style w:type="character" w:customStyle="1" w:styleId="WW8Num256z6">
    <w:name w:val="WW8Num256z6"/>
    <w:rsid w:val="00B06F5B"/>
  </w:style>
  <w:style w:type="character" w:customStyle="1" w:styleId="WW8Num256z7">
    <w:name w:val="WW8Num256z7"/>
    <w:rsid w:val="00B06F5B"/>
  </w:style>
  <w:style w:type="character" w:customStyle="1" w:styleId="WW8Num256z8">
    <w:name w:val="WW8Num256z8"/>
    <w:rsid w:val="00B06F5B"/>
  </w:style>
  <w:style w:type="character" w:customStyle="1" w:styleId="WW8Num257z0">
    <w:name w:val="WW8Num257z0"/>
    <w:rsid w:val="00B06F5B"/>
    <w:rPr>
      <w:rFonts w:ascii="Arial" w:hAnsi="Arial" w:cs="Arial" w:hint="default"/>
      <w:sz w:val="22"/>
    </w:rPr>
  </w:style>
  <w:style w:type="character" w:customStyle="1" w:styleId="WW8Num257z1">
    <w:name w:val="WW8Num257z1"/>
    <w:rsid w:val="00B06F5B"/>
  </w:style>
  <w:style w:type="character" w:customStyle="1" w:styleId="WW8Num257z2">
    <w:name w:val="WW8Num257z2"/>
    <w:rsid w:val="00B06F5B"/>
  </w:style>
  <w:style w:type="character" w:customStyle="1" w:styleId="WW8Num257z3">
    <w:name w:val="WW8Num257z3"/>
    <w:rsid w:val="00B06F5B"/>
  </w:style>
  <w:style w:type="character" w:customStyle="1" w:styleId="WW8Num257z4">
    <w:name w:val="WW8Num257z4"/>
    <w:rsid w:val="00B06F5B"/>
  </w:style>
  <w:style w:type="character" w:customStyle="1" w:styleId="WW8Num257z5">
    <w:name w:val="WW8Num257z5"/>
    <w:rsid w:val="00B06F5B"/>
  </w:style>
  <w:style w:type="character" w:customStyle="1" w:styleId="WW8Num257z6">
    <w:name w:val="WW8Num257z6"/>
    <w:rsid w:val="00B06F5B"/>
  </w:style>
  <w:style w:type="character" w:customStyle="1" w:styleId="WW8Num257z7">
    <w:name w:val="WW8Num257z7"/>
    <w:rsid w:val="00B06F5B"/>
  </w:style>
  <w:style w:type="character" w:customStyle="1" w:styleId="WW8Num257z8">
    <w:name w:val="WW8Num257z8"/>
    <w:rsid w:val="00B06F5B"/>
  </w:style>
  <w:style w:type="character" w:customStyle="1" w:styleId="WW8Num258z0">
    <w:name w:val="WW8Num258z0"/>
    <w:rsid w:val="00B06F5B"/>
    <w:rPr>
      <w:rFonts w:hint="default"/>
    </w:rPr>
  </w:style>
  <w:style w:type="character" w:customStyle="1" w:styleId="WW8Num258z1">
    <w:name w:val="WW8Num258z1"/>
    <w:rsid w:val="00B06F5B"/>
  </w:style>
  <w:style w:type="character" w:customStyle="1" w:styleId="WW8Num258z2">
    <w:name w:val="WW8Num258z2"/>
    <w:rsid w:val="00B06F5B"/>
  </w:style>
  <w:style w:type="character" w:customStyle="1" w:styleId="WW8Num258z3">
    <w:name w:val="WW8Num258z3"/>
    <w:rsid w:val="00B06F5B"/>
  </w:style>
  <w:style w:type="character" w:customStyle="1" w:styleId="WW8Num258z4">
    <w:name w:val="WW8Num258z4"/>
    <w:rsid w:val="00B06F5B"/>
  </w:style>
  <w:style w:type="character" w:customStyle="1" w:styleId="WW8Num258z5">
    <w:name w:val="WW8Num258z5"/>
    <w:rsid w:val="00B06F5B"/>
  </w:style>
  <w:style w:type="character" w:customStyle="1" w:styleId="WW8Num258z6">
    <w:name w:val="WW8Num258z6"/>
    <w:rsid w:val="00B06F5B"/>
  </w:style>
  <w:style w:type="character" w:customStyle="1" w:styleId="WW8Num258z7">
    <w:name w:val="WW8Num258z7"/>
    <w:rsid w:val="00B06F5B"/>
  </w:style>
  <w:style w:type="character" w:customStyle="1" w:styleId="WW8Num258z8">
    <w:name w:val="WW8Num258z8"/>
    <w:rsid w:val="00B06F5B"/>
  </w:style>
  <w:style w:type="character" w:customStyle="1" w:styleId="WW8Num259z0">
    <w:name w:val="WW8Num259z0"/>
    <w:rsid w:val="00B06F5B"/>
    <w:rPr>
      <w:rFonts w:ascii="Calibri" w:eastAsia="Calibri" w:hAnsi="Calibri" w:cs="Times New Roman"/>
    </w:rPr>
  </w:style>
  <w:style w:type="character" w:customStyle="1" w:styleId="WW8Num259z1">
    <w:name w:val="WW8Num259z1"/>
    <w:rsid w:val="00B06F5B"/>
  </w:style>
  <w:style w:type="character" w:customStyle="1" w:styleId="WW8Num259z2">
    <w:name w:val="WW8Num259z2"/>
    <w:rsid w:val="00B06F5B"/>
  </w:style>
  <w:style w:type="character" w:customStyle="1" w:styleId="WW8Num259z3">
    <w:name w:val="WW8Num259z3"/>
    <w:rsid w:val="00B06F5B"/>
  </w:style>
  <w:style w:type="character" w:customStyle="1" w:styleId="WW8Num259z4">
    <w:name w:val="WW8Num259z4"/>
    <w:rsid w:val="00B06F5B"/>
  </w:style>
  <w:style w:type="character" w:customStyle="1" w:styleId="WW8Num259z5">
    <w:name w:val="WW8Num259z5"/>
    <w:rsid w:val="00B06F5B"/>
  </w:style>
  <w:style w:type="character" w:customStyle="1" w:styleId="WW8Num259z6">
    <w:name w:val="WW8Num259z6"/>
    <w:rsid w:val="00B06F5B"/>
  </w:style>
  <w:style w:type="character" w:customStyle="1" w:styleId="WW8Num259z7">
    <w:name w:val="WW8Num259z7"/>
    <w:rsid w:val="00B06F5B"/>
  </w:style>
  <w:style w:type="character" w:customStyle="1" w:styleId="WW8Num259z8">
    <w:name w:val="WW8Num259z8"/>
    <w:rsid w:val="00B06F5B"/>
  </w:style>
  <w:style w:type="character" w:customStyle="1" w:styleId="WW8Num260z0">
    <w:name w:val="WW8Num260z0"/>
    <w:rsid w:val="00B06F5B"/>
    <w:rPr>
      <w:rFonts w:hint="default"/>
    </w:rPr>
  </w:style>
  <w:style w:type="character" w:customStyle="1" w:styleId="WW8Num260z1">
    <w:name w:val="WW8Num260z1"/>
    <w:rsid w:val="00B06F5B"/>
  </w:style>
  <w:style w:type="character" w:customStyle="1" w:styleId="WW8Num260z2">
    <w:name w:val="WW8Num260z2"/>
    <w:rsid w:val="00B06F5B"/>
  </w:style>
  <w:style w:type="character" w:customStyle="1" w:styleId="WW8Num260z3">
    <w:name w:val="WW8Num260z3"/>
    <w:rsid w:val="00B06F5B"/>
  </w:style>
  <w:style w:type="character" w:customStyle="1" w:styleId="WW8Num260z4">
    <w:name w:val="WW8Num260z4"/>
    <w:rsid w:val="00B06F5B"/>
  </w:style>
  <w:style w:type="character" w:customStyle="1" w:styleId="WW8Num260z5">
    <w:name w:val="WW8Num260z5"/>
    <w:rsid w:val="00B06F5B"/>
  </w:style>
  <w:style w:type="character" w:customStyle="1" w:styleId="WW8Num260z6">
    <w:name w:val="WW8Num260z6"/>
    <w:rsid w:val="00B06F5B"/>
  </w:style>
  <w:style w:type="character" w:customStyle="1" w:styleId="WW8Num260z7">
    <w:name w:val="WW8Num260z7"/>
    <w:rsid w:val="00B06F5B"/>
  </w:style>
  <w:style w:type="character" w:customStyle="1" w:styleId="WW8Num260z8">
    <w:name w:val="WW8Num260z8"/>
    <w:rsid w:val="00B06F5B"/>
  </w:style>
  <w:style w:type="character" w:customStyle="1" w:styleId="WW8Num261z0">
    <w:name w:val="WW8Num261z0"/>
    <w:rsid w:val="00B06F5B"/>
  </w:style>
  <w:style w:type="character" w:customStyle="1" w:styleId="WW8Num261z1">
    <w:name w:val="WW8Num261z1"/>
    <w:rsid w:val="00B06F5B"/>
  </w:style>
  <w:style w:type="character" w:customStyle="1" w:styleId="WW8Num261z2">
    <w:name w:val="WW8Num261z2"/>
    <w:rsid w:val="00B06F5B"/>
  </w:style>
  <w:style w:type="character" w:customStyle="1" w:styleId="WW8Num261z3">
    <w:name w:val="WW8Num261z3"/>
    <w:rsid w:val="00B06F5B"/>
  </w:style>
  <w:style w:type="character" w:customStyle="1" w:styleId="WW8Num261z4">
    <w:name w:val="WW8Num261z4"/>
    <w:rsid w:val="00B06F5B"/>
  </w:style>
  <w:style w:type="character" w:customStyle="1" w:styleId="WW8Num261z5">
    <w:name w:val="WW8Num261z5"/>
    <w:rsid w:val="00B06F5B"/>
  </w:style>
  <w:style w:type="character" w:customStyle="1" w:styleId="WW8Num261z6">
    <w:name w:val="WW8Num261z6"/>
    <w:rsid w:val="00B06F5B"/>
  </w:style>
  <w:style w:type="character" w:customStyle="1" w:styleId="WW8Num261z7">
    <w:name w:val="WW8Num261z7"/>
    <w:rsid w:val="00B06F5B"/>
  </w:style>
  <w:style w:type="character" w:customStyle="1" w:styleId="WW8Num261z8">
    <w:name w:val="WW8Num261z8"/>
    <w:rsid w:val="00B06F5B"/>
  </w:style>
  <w:style w:type="character" w:customStyle="1" w:styleId="WW8Num262z0">
    <w:name w:val="WW8Num262z0"/>
    <w:rsid w:val="00B06F5B"/>
    <w:rPr>
      <w:rFonts w:hint="default"/>
      <w:color w:val="auto"/>
    </w:rPr>
  </w:style>
  <w:style w:type="character" w:customStyle="1" w:styleId="WW8Num262z1">
    <w:name w:val="WW8Num262z1"/>
    <w:rsid w:val="00B06F5B"/>
  </w:style>
  <w:style w:type="character" w:customStyle="1" w:styleId="WW8Num262z2">
    <w:name w:val="WW8Num262z2"/>
    <w:rsid w:val="00B06F5B"/>
  </w:style>
  <w:style w:type="character" w:customStyle="1" w:styleId="WW8Num262z3">
    <w:name w:val="WW8Num262z3"/>
    <w:rsid w:val="00B06F5B"/>
  </w:style>
  <w:style w:type="character" w:customStyle="1" w:styleId="WW8Num262z4">
    <w:name w:val="WW8Num262z4"/>
    <w:rsid w:val="00B06F5B"/>
  </w:style>
  <w:style w:type="character" w:customStyle="1" w:styleId="WW8Num262z5">
    <w:name w:val="WW8Num262z5"/>
    <w:rsid w:val="00B06F5B"/>
  </w:style>
  <w:style w:type="character" w:customStyle="1" w:styleId="WW8Num262z6">
    <w:name w:val="WW8Num262z6"/>
    <w:rsid w:val="00B06F5B"/>
  </w:style>
  <w:style w:type="character" w:customStyle="1" w:styleId="WW8Num262z7">
    <w:name w:val="WW8Num262z7"/>
    <w:rsid w:val="00B06F5B"/>
  </w:style>
  <w:style w:type="character" w:customStyle="1" w:styleId="WW8Num262z8">
    <w:name w:val="WW8Num262z8"/>
    <w:rsid w:val="00B06F5B"/>
  </w:style>
  <w:style w:type="character" w:customStyle="1" w:styleId="WW8Num263z0">
    <w:name w:val="WW8Num263z0"/>
    <w:rsid w:val="00B06F5B"/>
    <w:rPr>
      <w:rFonts w:ascii="Arial" w:eastAsia="Times New Roman" w:hAnsi="Arial" w:cs="Arial"/>
      <w:b w:val="0"/>
      <w:i/>
    </w:rPr>
  </w:style>
  <w:style w:type="character" w:customStyle="1" w:styleId="WW8Num264z0">
    <w:name w:val="WW8Num264z0"/>
    <w:rsid w:val="00B06F5B"/>
    <w:rPr>
      <w:rFonts w:hint="default"/>
      <w:b/>
    </w:rPr>
  </w:style>
  <w:style w:type="character" w:customStyle="1" w:styleId="WW8Num264z1">
    <w:name w:val="WW8Num264z1"/>
    <w:rsid w:val="00B06F5B"/>
  </w:style>
  <w:style w:type="character" w:customStyle="1" w:styleId="WW8Num264z2">
    <w:name w:val="WW8Num264z2"/>
    <w:rsid w:val="00B06F5B"/>
  </w:style>
  <w:style w:type="character" w:customStyle="1" w:styleId="WW8Num264z3">
    <w:name w:val="WW8Num264z3"/>
    <w:rsid w:val="00B06F5B"/>
  </w:style>
  <w:style w:type="character" w:customStyle="1" w:styleId="WW8Num264z4">
    <w:name w:val="WW8Num264z4"/>
    <w:rsid w:val="00B06F5B"/>
  </w:style>
  <w:style w:type="character" w:customStyle="1" w:styleId="WW8Num264z5">
    <w:name w:val="WW8Num264z5"/>
    <w:rsid w:val="00B06F5B"/>
  </w:style>
  <w:style w:type="character" w:customStyle="1" w:styleId="WW8Num264z6">
    <w:name w:val="WW8Num264z6"/>
    <w:rsid w:val="00B06F5B"/>
  </w:style>
  <w:style w:type="character" w:customStyle="1" w:styleId="WW8Num264z7">
    <w:name w:val="WW8Num264z7"/>
    <w:rsid w:val="00B06F5B"/>
  </w:style>
  <w:style w:type="character" w:customStyle="1" w:styleId="WW8Num264z8">
    <w:name w:val="WW8Num264z8"/>
    <w:rsid w:val="00B06F5B"/>
  </w:style>
  <w:style w:type="character" w:customStyle="1" w:styleId="WW8Num265z0">
    <w:name w:val="WW8Num265z0"/>
    <w:rsid w:val="00B06F5B"/>
    <w:rPr>
      <w:rFonts w:ascii="Arial" w:eastAsia="Batang" w:hAnsi="Arial" w:cs="Arial"/>
      <w:b w:val="0"/>
    </w:rPr>
  </w:style>
  <w:style w:type="character" w:customStyle="1" w:styleId="WW8Num265z1">
    <w:name w:val="WW8Num265z1"/>
    <w:rsid w:val="00B06F5B"/>
    <w:rPr>
      <w:rFonts w:hint="default"/>
      <w:b w:val="0"/>
      <w:i w:val="0"/>
    </w:rPr>
  </w:style>
  <w:style w:type="character" w:customStyle="1" w:styleId="WW8Num265z2">
    <w:name w:val="WW8Num265z2"/>
    <w:rsid w:val="00B06F5B"/>
  </w:style>
  <w:style w:type="character" w:customStyle="1" w:styleId="WW8Num265z3">
    <w:name w:val="WW8Num265z3"/>
    <w:rsid w:val="00B06F5B"/>
  </w:style>
  <w:style w:type="character" w:customStyle="1" w:styleId="WW8Num265z4">
    <w:name w:val="WW8Num265z4"/>
    <w:rsid w:val="00B06F5B"/>
  </w:style>
  <w:style w:type="character" w:customStyle="1" w:styleId="WW8Num265z5">
    <w:name w:val="WW8Num265z5"/>
    <w:rsid w:val="00B06F5B"/>
  </w:style>
  <w:style w:type="character" w:customStyle="1" w:styleId="WW8Num265z6">
    <w:name w:val="WW8Num265z6"/>
    <w:rsid w:val="00B06F5B"/>
  </w:style>
  <w:style w:type="character" w:customStyle="1" w:styleId="WW8Num265z7">
    <w:name w:val="WW8Num265z7"/>
    <w:rsid w:val="00B06F5B"/>
  </w:style>
  <w:style w:type="character" w:customStyle="1" w:styleId="WW8Num265z8">
    <w:name w:val="WW8Num265z8"/>
    <w:rsid w:val="00B06F5B"/>
  </w:style>
  <w:style w:type="character" w:customStyle="1" w:styleId="WW8Num266z0">
    <w:name w:val="WW8Num266z0"/>
    <w:rsid w:val="00B06F5B"/>
    <w:rPr>
      <w:rFonts w:hint="default"/>
      <w:b w:val="0"/>
      <w:bCs/>
      <w:i w:val="0"/>
    </w:rPr>
  </w:style>
  <w:style w:type="character" w:customStyle="1" w:styleId="WW8Num266z1">
    <w:name w:val="WW8Num266z1"/>
    <w:rsid w:val="00B06F5B"/>
    <w:rPr>
      <w:rFonts w:ascii="Arial" w:hAnsi="Arial" w:cs="Arial" w:hint="default"/>
      <w:b w:val="0"/>
      <w:i w:val="0"/>
      <w:sz w:val="22"/>
    </w:rPr>
  </w:style>
  <w:style w:type="character" w:customStyle="1" w:styleId="WW8Num266z2">
    <w:name w:val="WW8Num266z2"/>
    <w:rsid w:val="00B06F5B"/>
    <w:rPr>
      <w:rFonts w:hint="default"/>
    </w:rPr>
  </w:style>
  <w:style w:type="character" w:customStyle="1" w:styleId="WW8Num266z3">
    <w:name w:val="WW8Num266z3"/>
    <w:rsid w:val="00B06F5B"/>
  </w:style>
  <w:style w:type="character" w:customStyle="1" w:styleId="WW8Num266z4">
    <w:name w:val="WW8Num266z4"/>
    <w:rsid w:val="00B06F5B"/>
  </w:style>
  <w:style w:type="character" w:customStyle="1" w:styleId="WW8Num266z5">
    <w:name w:val="WW8Num266z5"/>
    <w:rsid w:val="00B06F5B"/>
  </w:style>
  <w:style w:type="character" w:customStyle="1" w:styleId="WW8Num266z6">
    <w:name w:val="WW8Num266z6"/>
    <w:rsid w:val="00B06F5B"/>
  </w:style>
  <w:style w:type="character" w:customStyle="1" w:styleId="WW8Num266z7">
    <w:name w:val="WW8Num266z7"/>
    <w:rsid w:val="00B06F5B"/>
  </w:style>
  <w:style w:type="character" w:customStyle="1" w:styleId="WW8Num266z8">
    <w:name w:val="WW8Num266z8"/>
    <w:rsid w:val="00B06F5B"/>
  </w:style>
  <w:style w:type="character" w:customStyle="1" w:styleId="WW8NumSt259z1">
    <w:name w:val="WW8NumSt259z1"/>
    <w:rsid w:val="00B06F5B"/>
  </w:style>
  <w:style w:type="character" w:customStyle="1" w:styleId="WW8NumSt259z2">
    <w:name w:val="WW8NumSt259z2"/>
    <w:rsid w:val="00B06F5B"/>
  </w:style>
  <w:style w:type="character" w:customStyle="1" w:styleId="WW8NumSt259z3">
    <w:name w:val="WW8NumSt259z3"/>
    <w:rsid w:val="00B06F5B"/>
  </w:style>
  <w:style w:type="character" w:customStyle="1" w:styleId="WW8NumSt259z4">
    <w:name w:val="WW8NumSt259z4"/>
    <w:rsid w:val="00B06F5B"/>
  </w:style>
  <w:style w:type="character" w:customStyle="1" w:styleId="WW8NumSt259z5">
    <w:name w:val="WW8NumSt259z5"/>
    <w:rsid w:val="00B06F5B"/>
  </w:style>
  <w:style w:type="character" w:customStyle="1" w:styleId="WW8NumSt259z6">
    <w:name w:val="WW8NumSt259z6"/>
    <w:rsid w:val="00B06F5B"/>
  </w:style>
  <w:style w:type="character" w:customStyle="1" w:styleId="WW8NumSt259z7">
    <w:name w:val="WW8NumSt259z7"/>
    <w:rsid w:val="00B06F5B"/>
  </w:style>
  <w:style w:type="character" w:customStyle="1" w:styleId="WW8NumSt259z8">
    <w:name w:val="WW8NumSt259z8"/>
    <w:rsid w:val="00B06F5B"/>
  </w:style>
  <w:style w:type="character" w:customStyle="1" w:styleId="WW8NumSt261z1">
    <w:name w:val="WW8NumSt261z1"/>
    <w:rsid w:val="00B06F5B"/>
  </w:style>
  <w:style w:type="character" w:customStyle="1" w:styleId="WW8NumSt261z2">
    <w:name w:val="WW8NumSt261z2"/>
    <w:rsid w:val="00B06F5B"/>
  </w:style>
  <w:style w:type="character" w:customStyle="1" w:styleId="WW8NumSt261z3">
    <w:name w:val="WW8NumSt261z3"/>
    <w:rsid w:val="00B06F5B"/>
  </w:style>
  <w:style w:type="character" w:customStyle="1" w:styleId="WW8NumSt261z4">
    <w:name w:val="WW8NumSt261z4"/>
    <w:rsid w:val="00B06F5B"/>
  </w:style>
  <w:style w:type="character" w:customStyle="1" w:styleId="WW8NumSt261z5">
    <w:name w:val="WW8NumSt261z5"/>
    <w:rsid w:val="00B06F5B"/>
  </w:style>
  <w:style w:type="character" w:customStyle="1" w:styleId="WW8NumSt261z6">
    <w:name w:val="WW8NumSt261z6"/>
    <w:rsid w:val="00B06F5B"/>
  </w:style>
  <w:style w:type="character" w:customStyle="1" w:styleId="WW8NumSt261z7">
    <w:name w:val="WW8NumSt261z7"/>
    <w:rsid w:val="00B06F5B"/>
  </w:style>
  <w:style w:type="character" w:customStyle="1" w:styleId="WW8NumSt261z8">
    <w:name w:val="WW8NumSt261z8"/>
    <w:rsid w:val="00B06F5B"/>
  </w:style>
  <w:style w:type="character" w:customStyle="1" w:styleId="Domylnaczcionkaakapitu1">
    <w:name w:val="Domyślna czcionka akapitu1"/>
    <w:rsid w:val="00B06F5B"/>
  </w:style>
  <w:style w:type="character" w:styleId="Hipercze">
    <w:name w:val="Hyperlink"/>
    <w:rsid w:val="00B06F5B"/>
    <w:rPr>
      <w:color w:val="0000FF"/>
      <w:u w:val="single"/>
    </w:rPr>
  </w:style>
  <w:style w:type="character" w:customStyle="1" w:styleId="txt-new">
    <w:name w:val="txt-new"/>
    <w:basedOn w:val="Domylnaczcionkaakapitu1"/>
    <w:rsid w:val="00B06F5B"/>
  </w:style>
  <w:style w:type="character" w:customStyle="1" w:styleId="apple-converted-space">
    <w:name w:val="apple-converted-space"/>
    <w:basedOn w:val="Domylnaczcionkaakapitu1"/>
    <w:rsid w:val="00B06F5B"/>
  </w:style>
  <w:style w:type="character" w:customStyle="1" w:styleId="grame">
    <w:name w:val="grame"/>
    <w:basedOn w:val="Domylnaczcionkaakapitu1"/>
    <w:rsid w:val="00B06F5B"/>
  </w:style>
  <w:style w:type="character" w:customStyle="1" w:styleId="Bodytext2">
    <w:name w:val="Body text (2)_"/>
    <w:rsid w:val="00B06F5B"/>
    <w:rPr>
      <w:rFonts w:ascii="Arial" w:hAnsi="Arial" w:cs="Arial"/>
      <w:sz w:val="22"/>
      <w:u w:val="none"/>
    </w:rPr>
  </w:style>
  <w:style w:type="character" w:customStyle="1" w:styleId="Heading2">
    <w:name w:val="Heading #2_"/>
    <w:rsid w:val="00B06F5B"/>
    <w:rPr>
      <w:rFonts w:ascii="Arial" w:hAnsi="Arial" w:cs="Arial"/>
      <w:b/>
      <w:i/>
      <w:sz w:val="28"/>
      <w:u w:val="none"/>
    </w:rPr>
  </w:style>
  <w:style w:type="character" w:customStyle="1" w:styleId="Teksttreci2">
    <w:name w:val="Tekst treści (2)_"/>
    <w:rsid w:val="00B06F5B"/>
    <w:rPr>
      <w:rFonts w:ascii="Arial" w:hAnsi="Arial" w:cs="Arial"/>
      <w:sz w:val="21"/>
      <w:u w:val="none"/>
    </w:rPr>
  </w:style>
  <w:style w:type="character" w:customStyle="1" w:styleId="Nagwek20">
    <w:name w:val="Nagłówek #2_"/>
    <w:rsid w:val="00B06F5B"/>
    <w:rPr>
      <w:rFonts w:ascii="Arial" w:hAnsi="Arial" w:cs="Arial"/>
      <w:b/>
      <w:sz w:val="21"/>
      <w:u w:val="none"/>
    </w:rPr>
  </w:style>
  <w:style w:type="character" w:customStyle="1" w:styleId="Znakinumeracji">
    <w:name w:val="Znaki numeracji"/>
    <w:rsid w:val="00B06F5B"/>
  </w:style>
  <w:style w:type="character" w:customStyle="1" w:styleId="WW8Num298z0">
    <w:name w:val="WW8Num298z0"/>
    <w:rsid w:val="00B06F5B"/>
    <w:rPr>
      <w:rFonts w:ascii="Arial" w:hAnsi="Arial" w:cs="Arial" w:hint="default"/>
      <w:b w:val="0"/>
      <w:i w:val="0"/>
      <w:color w:val="auto"/>
      <w:sz w:val="22"/>
      <w:szCs w:val="20"/>
    </w:rPr>
  </w:style>
  <w:style w:type="character" w:customStyle="1" w:styleId="WW8Num298z1">
    <w:name w:val="WW8Num298z1"/>
    <w:rsid w:val="00B06F5B"/>
    <w:rPr>
      <w:rFonts w:ascii="Arial" w:hAnsi="Arial" w:cs="Arial" w:hint="default"/>
      <w:b w:val="0"/>
      <w:i w:val="0"/>
      <w:color w:val="000000"/>
      <w:sz w:val="22"/>
      <w:szCs w:val="22"/>
    </w:rPr>
  </w:style>
  <w:style w:type="character" w:customStyle="1" w:styleId="WW8Num298z2">
    <w:name w:val="WW8Num298z2"/>
    <w:rsid w:val="00B06F5B"/>
  </w:style>
  <w:style w:type="character" w:customStyle="1" w:styleId="WW8Num298z3">
    <w:name w:val="WW8Num298z3"/>
    <w:rsid w:val="00B06F5B"/>
  </w:style>
  <w:style w:type="character" w:customStyle="1" w:styleId="WW8Num298z4">
    <w:name w:val="WW8Num298z4"/>
    <w:rsid w:val="00B06F5B"/>
  </w:style>
  <w:style w:type="character" w:customStyle="1" w:styleId="WW8Num298z5">
    <w:name w:val="WW8Num298z5"/>
    <w:rsid w:val="00B06F5B"/>
  </w:style>
  <w:style w:type="character" w:customStyle="1" w:styleId="WW8Num298z6">
    <w:name w:val="WW8Num298z6"/>
    <w:rsid w:val="00B06F5B"/>
  </w:style>
  <w:style w:type="character" w:customStyle="1" w:styleId="WW8Num298z7">
    <w:name w:val="WW8Num298z7"/>
    <w:rsid w:val="00B06F5B"/>
  </w:style>
  <w:style w:type="character" w:customStyle="1" w:styleId="WW8Num298z8">
    <w:name w:val="WW8Num298z8"/>
    <w:rsid w:val="00B06F5B"/>
  </w:style>
  <w:style w:type="character" w:customStyle="1" w:styleId="Symbolewypunktowania">
    <w:name w:val="Symbole wypunktowania"/>
    <w:rsid w:val="00B06F5B"/>
    <w:rPr>
      <w:rFonts w:ascii="OpenSymbol" w:eastAsia="OpenSymbol" w:hAnsi="OpenSymbol" w:cs="OpenSymbol"/>
    </w:rPr>
  </w:style>
  <w:style w:type="character" w:customStyle="1" w:styleId="WW8Num303z0">
    <w:name w:val="WW8Num303z0"/>
    <w:rsid w:val="00B06F5B"/>
    <w:rPr>
      <w:rFonts w:ascii="Symbol" w:hAnsi="Symbol" w:cs="Symbol" w:hint="default"/>
      <w:b w:val="0"/>
      <w:i w:val="0"/>
      <w:color w:val="auto"/>
      <w:sz w:val="22"/>
    </w:rPr>
  </w:style>
  <w:style w:type="character" w:customStyle="1" w:styleId="WW8Num303z1">
    <w:name w:val="WW8Num303z1"/>
    <w:rsid w:val="00B06F5B"/>
  </w:style>
  <w:style w:type="character" w:customStyle="1" w:styleId="WW8Num303z2">
    <w:name w:val="WW8Num303z2"/>
    <w:rsid w:val="00B06F5B"/>
  </w:style>
  <w:style w:type="character" w:customStyle="1" w:styleId="WW8Num303z3">
    <w:name w:val="WW8Num303z3"/>
    <w:rsid w:val="00B06F5B"/>
  </w:style>
  <w:style w:type="character" w:customStyle="1" w:styleId="WW8Num303z4">
    <w:name w:val="WW8Num303z4"/>
    <w:rsid w:val="00B06F5B"/>
  </w:style>
  <w:style w:type="character" w:customStyle="1" w:styleId="WW8Num303z5">
    <w:name w:val="WW8Num303z5"/>
    <w:rsid w:val="00B06F5B"/>
  </w:style>
  <w:style w:type="character" w:customStyle="1" w:styleId="WW8Num303z6">
    <w:name w:val="WW8Num303z6"/>
    <w:rsid w:val="00B06F5B"/>
  </w:style>
  <w:style w:type="character" w:customStyle="1" w:styleId="WW8Num303z7">
    <w:name w:val="WW8Num303z7"/>
    <w:rsid w:val="00B06F5B"/>
  </w:style>
  <w:style w:type="character" w:customStyle="1" w:styleId="WW8Num303z8">
    <w:name w:val="WW8Num303z8"/>
    <w:rsid w:val="00B06F5B"/>
  </w:style>
  <w:style w:type="character" w:customStyle="1" w:styleId="WW8Num306z0">
    <w:name w:val="WW8Num306z0"/>
    <w:rsid w:val="00B06F5B"/>
    <w:rPr>
      <w:rFonts w:ascii="Symbol" w:hAnsi="Symbol" w:cs="Symbol" w:hint="default"/>
      <w:b w:val="0"/>
      <w:i w:val="0"/>
      <w:color w:val="auto"/>
      <w:sz w:val="22"/>
    </w:rPr>
  </w:style>
  <w:style w:type="character" w:customStyle="1" w:styleId="WW8Num306z1">
    <w:name w:val="WW8Num306z1"/>
    <w:rsid w:val="00B06F5B"/>
  </w:style>
  <w:style w:type="character" w:customStyle="1" w:styleId="WW8Num306z2">
    <w:name w:val="WW8Num306z2"/>
    <w:rsid w:val="00B06F5B"/>
  </w:style>
  <w:style w:type="character" w:customStyle="1" w:styleId="WW8Num306z3">
    <w:name w:val="WW8Num306z3"/>
    <w:rsid w:val="00B06F5B"/>
  </w:style>
  <w:style w:type="character" w:customStyle="1" w:styleId="WW8Num306z4">
    <w:name w:val="WW8Num306z4"/>
    <w:rsid w:val="00B06F5B"/>
  </w:style>
  <w:style w:type="character" w:customStyle="1" w:styleId="WW8Num306z5">
    <w:name w:val="WW8Num306z5"/>
    <w:rsid w:val="00B06F5B"/>
  </w:style>
  <w:style w:type="character" w:customStyle="1" w:styleId="WW8Num306z6">
    <w:name w:val="WW8Num306z6"/>
    <w:rsid w:val="00B06F5B"/>
  </w:style>
  <w:style w:type="character" w:customStyle="1" w:styleId="WW8Num306z7">
    <w:name w:val="WW8Num306z7"/>
    <w:rsid w:val="00B06F5B"/>
  </w:style>
  <w:style w:type="character" w:customStyle="1" w:styleId="WW8Num306z8">
    <w:name w:val="WW8Num306z8"/>
    <w:rsid w:val="00B06F5B"/>
  </w:style>
  <w:style w:type="character" w:customStyle="1" w:styleId="WW8Num314z0">
    <w:name w:val="WW8Num314z0"/>
    <w:rsid w:val="00B06F5B"/>
    <w:rPr>
      <w:rFonts w:ascii="Times New Roman" w:eastAsia="Times New Roman" w:hAnsi="Times New Roman" w:cs="Times New Roman" w:hint="default"/>
      <w:sz w:val="22"/>
    </w:rPr>
  </w:style>
  <w:style w:type="character" w:customStyle="1" w:styleId="WW8Num314z1">
    <w:name w:val="WW8Num314z1"/>
    <w:rsid w:val="00B06F5B"/>
    <w:rPr>
      <w:rFonts w:ascii="Courier New" w:hAnsi="Courier New" w:cs="Courier New" w:hint="default"/>
    </w:rPr>
  </w:style>
  <w:style w:type="character" w:customStyle="1" w:styleId="WW8Num314z2">
    <w:name w:val="WW8Num314z2"/>
    <w:rsid w:val="00B06F5B"/>
    <w:rPr>
      <w:rFonts w:ascii="Wingdings" w:hAnsi="Wingdings" w:cs="Wingdings" w:hint="default"/>
    </w:rPr>
  </w:style>
  <w:style w:type="character" w:customStyle="1" w:styleId="WW8Num314z3">
    <w:name w:val="WW8Num314z3"/>
    <w:rsid w:val="00B06F5B"/>
    <w:rPr>
      <w:rFonts w:ascii="Symbol" w:hAnsi="Symbol" w:cs="Symbol" w:hint="default"/>
    </w:rPr>
  </w:style>
  <w:style w:type="character" w:customStyle="1" w:styleId="WW8Num308z0">
    <w:name w:val="WW8Num308z0"/>
    <w:rsid w:val="00B06F5B"/>
    <w:rPr>
      <w:rFonts w:ascii="Arial" w:hAnsi="Arial" w:cs="Arial" w:hint="default"/>
      <w:b w:val="0"/>
      <w:i w:val="0"/>
      <w:sz w:val="22"/>
    </w:rPr>
  </w:style>
  <w:style w:type="character" w:customStyle="1" w:styleId="WW8Num308z1">
    <w:name w:val="WW8Num308z1"/>
    <w:rsid w:val="00B06F5B"/>
    <w:rPr>
      <w:rFonts w:ascii="Courier New" w:hAnsi="Courier New" w:cs="Courier New" w:hint="default"/>
    </w:rPr>
  </w:style>
  <w:style w:type="character" w:customStyle="1" w:styleId="WW8Num308z2">
    <w:name w:val="WW8Num308z2"/>
    <w:rsid w:val="00B06F5B"/>
    <w:rPr>
      <w:rFonts w:ascii="Wingdings" w:hAnsi="Wingdings" w:cs="Wingdings" w:hint="default"/>
    </w:rPr>
  </w:style>
  <w:style w:type="character" w:customStyle="1" w:styleId="WW8Num308z3">
    <w:name w:val="WW8Num308z3"/>
    <w:rsid w:val="00B06F5B"/>
    <w:rPr>
      <w:rFonts w:ascii="Symbol" w:hAnsi="Symbol" w:cs="Symbol" w:hint="default"/>
    </w:rPr>
  </w:style>
  <w:style w:type="character" w:customStyle="1" w:styleId="WW8Num293z0">
    <w:name w:val="WW8Num293z0"/>
    <w:rsid w:val="00B06F5B"/>
    <w:rPr>
      <w:rFonts w:ascii="Arial" w:hAnsi="Arial" w:cs="Arial" w:hint="default"/>
      <w:sz w:val="22"/>
    </w:rPr>
  </w:style>
  <w:style w:type="character" w:customStyle="1" w:styleId="WW8Num293z1">
    <w:name w:val="WW8Num293z1"/>
    <w:rsid w:val="00B06F5B"/>
  </w:style>
  <w:style w:type="character" w:customStyle="1" w:styleId="WW8Num293z2">
    <w:name w:val="WW8Num293z2"/>
    <w:rsid w:val="00B06F5B"/>
  </w:style>
  <w:style w:type="character" w:customStyle="1" w:styleId="WW8Num293z3">
    <w:name w:val="WW8Num293z3"/>
    <w:rsid w:val="00B06F5B"/>
  </w:style>
  <w:style w:type="character" w:customStyle="1" w:styleId="WW8Num293z4">
    <w:name w:val="WW8Num293z4"/>
    <w:rsid w:val="00B06F5B"/>
  </w:style>
  <w:style w:type="character" w:customStyle="1" w:styleId="WW8Num293z5">
    <w:name w:val="WW8Num293z5"/>
    <w:rsid w:val="00B06F5B"/>
  </w:style>
  <w:style w:type="character" w:customStyle="1" w:styleId="WW8Num293z6">
    <w:name w:val="WW8Num293z6"/>
    <w:rsid w:val="00B06F5B"/>
  </w:style>
  <w:style w:type="character" w:customStyle="1" w:styleId="WW8Num293z7">
    <w:name w:val="WW8Num293z7"/>
    <w:rsid w:val="00B06F5B"/>
  </w:style>
  <w:style w:type="character" w:customStyle="1" w:styleId="WW8Num293z8">
    <w:name w:val="WW8Num293z8"/>
    <w:rsid w:val="00B06F5B"/>
  </w:style>
  <w:style w:type="character" w:customStyle="1" w:styleId="WW8Num334z0">
    <w:name w:val="WW8Num334z0"/>
    <w:rsid w:val="00B06F5B"/>
    <w:rPr>
      <w:rFonts w:ascii="Arial" w:eastAsia="Batang" w:hAnsi="Arial" w:cs="Arial"/>
      <w:b w:val="0"/>
      <w:bCs/>
      <w:sz w:val="22"/>
      <w:szCs w:val="22"/>
    </w:rPr>
  </w:style>
  <w:style w:type="character" w:customStyle="1" w:styleId="WW8Num334z1">
    <w:name w:val="WW8Num334z1"/>
    <w:rsid w:val="00B06F5B"/>
  </w:style>
  <w:style w:type="character" w:customStyle="1" w:styleId="WW8Num334z2">
    <w:name w:val="WW8Num334z2"/>
    <w:rsid w:val="00B06F5B"/>
  </w:style>
  <w:style w:type="character" w:customStyle="1" w:styleId="WW8Num334z3">
    <w:name w:val="WW8Num334z3"/>
    <w:rsid w:val="00B06F5B"/>
  </w:style>
  <w:style w:type="character" w:customStyle="1" w:styleId="WW8Num334z4">
    <w:name w:val="WW8Num334z4"/>
    <w:rsid w:val="00B06F5B"/>
  </w:style>
  <w:style w:type="character" w:customStyle="1" w:styleId="WW8Num334z5">
    <w:name w:val="WW8Num334z5"/>
    <w:rsid w:val="00B06F5B"/>
  </w:style>
  <w:style w:type="character" w:customStyle="1" w:styleId="WW8Num334z6">
    <w:name w:val="WW8Num334z6"/>
    <w:rsid w:val="00B06F5B"/>
  </w:style>
  <w:style w:type="character" w:customStyle="1" w:styleId="WW8Num334z7">
    <w:name w:val="WW8Num334z7"/>
    <w:rsid w:val="00B06F5B"/>
  </w:style>
  <w:style w:type="character" w:customStyle="1" w:styleId="WW8Num334z8">
    <w:name w:val="WW8Num334z8"/>
    <w:rsid w:val="00B06F5B"/>
  </w:style>
  <w:style w:type="character" w:customStyle="1" w:styleId="WW8Num360z0">
    <w:name w:val="WW8Num360z0"/>
    <w:rsid w:val="00B06F5B"/>
    <w:rPr>
      <w:rFonts w:hint="default"/>
      <w:b w:val="0"/>
      <w:bCs/>
      <w:i w:val="0"/>
    </w:rPr>
  </w:style>
  <w:style w:type="character" w:customStyle="1" w:styleId="WW8Num360z1">
    <w:name w:val="WW8Num360z1"/>
    <w:rsid w:val="00B06F5B"/>
    <w:rPr>
      <w:rFonts w:ascii="Arial" w:hAnsi="Arial" w:cs="Arial" w:hint="default"/>
      <w:b w:val="0"/>
      <w:i w:val="0"/>
      <w:sz w:val="22"/>
    </w:rPr>
  </w:style>
  <w:style w:type="character" w:customStyle="1" w:styleId="WW8Num360z2">
    <w:name w:val="WW8Num360z2"/>
    <w:rsid w:val="00B06F5B"/>
    <w:rPr>
      <w:rFonts w:hint="default"/>
      <w:color w:val="auto"/>
    </w:rPr>
  </w:style>
  <w:style w:type="character" w:customStyle="1" w:styleId="WW8Num360z3">
    <w:name w:val="WW8Num360z3"/>
    <w:rsid w:val="00B06F5B"/>
  </w:style>
  <w:style w:type="character" w:customStyle="1" w:styleId="WW8Num360z4">
    <w:name w:val="WW8Num360z4"/>
    <w:rsid w:val="00B06F5B"/>
  </w:style>
  <w:style w:type="character" w:customStyle="1" w:styleId="WW8Num360z5">
    <w:name w:val="WW8Num360z5"/>
    <w:rsid w:val="00B06F5B"/>
  </w:style>
  <w:style w:type="character" w:customStyle="1" w:styleId="WW8Num360z6">
    <w:name w:val="WW8Num360z6"/>
    <w:rsid w:val="00B06F5B"/>
  </w:style>
  <w:style w:type="character" w:customStyle="1" w:styleId="WW8Num360z7">
    <w:name w:val="WW8Num360z7"/>
    <w:rsid w:val="00B06F5B"/>
  </w:style>
  <w:style w:type="character" w:customStyle="1" w:styleId="WW8Num360z8">
    <w:name w:val="WW8Num360z8"/>
    <w:rsid w:val="00B06F5B"/>
  </w:style>
  <w:style w:type="character" w:customStyle="1" w:styleId="WW8Num342z0">
    <w:name w:val="WW8Num342z0"/>
    <w:rsid w:val="00B06F5B"/>
    <w:rPr>
      <w:rFonts w:eastAsia="Batang" w:hint="default"/>
      <w:b w:val="0"/>
      <w:bCs/>
      <w:i w:val="0"/>
    </w:rPr>
  </w:style>
  <w:style w:type="character" w:customStyle="1" w:styleId="WW8Num342z1">
    <w:name w:val="WW8Num342z1"/>
    <w:rsid w:val="00B06F5B"/>
  </w:style>
  <w:style w:type="character" w:customStyle="1" w:styleId="WW8Num342z2">
    <w:name w:val="WW8Num342z2"/>
    <w:rsid w:val="00B06F5B"/>
  </w:style>
  <w:style w:type="character" w:customStyle="1" w:styleId="WW8Num342z3">
    <w:name w:val="WW8Num342z3"/>
    <w:rsid w:val="00B06F5B"/>
  </w:style>
  <w:style w:type="character" w:customStyle="1" w:styleId="WW8Num342z4">
    <w:name w:val="WW8Num342z4"/>
    <w:rsid w:val="00B06F5B"/>
  </w:style>
  <w:style w:type="character" w:customStyle="1" w:styleId="WW8Num342z5">
    <w:name w:val="WW8Num342z5"/>
    <w:rsid w:val="00B06F5B"/>
  </w:style>
  <w:style w:type="character" w:customStyle="1" w:styleId="WW8Num342z6">
    <w:name w:val="WW8Num342z6"/>
    <w:rsid w:val="00B06F5B"/>
  </w:style>
  <w:style w:type="character" w:customStyle="1" w:styleId="WW8Num342z7">
    <w:name w:val="WW8Num342z7"/>
    <w:rsid w:val="00B06F5B"/>
  </w:style>
  <w:style w:type="character" w:customStyle="1" w:styleId="WW8Num342z8">
    <w:name w:val="WW8Num342z8"/>
    <w:rsid w:val="00B06F5B"/>
  </w:style>
  <w:style w:type="character" w:customStyle="1" w:styleId="WW8Num341z0">
    <w:name w:val="WW8Num341z0"/>
    <w:rsid w:val="00B06F5B"/>
    <w:rPr>
      <w:rFonts w:ascii="Arial" w:hAnsi="Arial" w:cs="Arial" w:hint="default"/>
      <w:sz w:val="22"/>
    </w:rPr>
  </w:style>
  <w:style w:type="character" w:customStyle="1" w:styleId="WW8Num341z1">
    <w:name w:val="WW8Num341z1"/>
    <w:rsid w:val="00B06F5B"/>
  </w:style>
  <w:style w:type="character" w:customStyle="1" w:styleId="WW8Num341z2">
    <w:name w:val="WW8Num341z2"/>
    <w:rsid w:val="00B06F5B"/>
  </w:style>
  <w:style w:type="character" w:customStyle="1" w:styleId="WW8Num341z3">
    <w:name w:val="WW8Num341z3"/>
    <w:rsid w:val="00B06F5B"/>
  </w:style>
  <w:style w:type="character" w:customStyle="1" w:styleId="WW8Num341z4">
    <w:name w:val="WW8Num341z4"/>
    <w:rsid w:val="00B06F5B"/>
  </w:style>
  <w:style w:type="character" w:customStyle="1" w:styleId="WW8Num341z5">
    <w:name w:val="WW8Num341z5"/>
    <w:rsid w:val="00B06F5B"/>
  </w:style>
  <w:style w:type="character" w:customStyle="1" w:styleId="WW8Num341z6">
    <w:name w:val="WW8Num341z6"/>
    <w:rsid w:val="00B06F5B"/>
  </w:style>
  <w:style w:type="character" w:customStyle="1" w:styleId="WW8Num341z7">
    <w:name w:val="WW8Num341z7"/>
    <w:rsid w:val="00B06F5B"/>
  </w:style>
  <w:style w:type="character" w:customStyle="1" w:styleId="WW8Num341z8">
    <w:name w:val="WW8Num341z8"/>
    <w:rsid w:val="00B06F5B"/>
  </w:style>
  <w:style w:type="character" w:styleId="UyteHipercze">
    <w:name w:val="FollowedHyperlink"/>
    <w:rsid w:val="00B06F5B"/>
    <w:rPr>
      <w:color w:val="800080"/>
      <w:u w:val="single"/>
    </w:rPr>
  </w:style>
  <w:style w:type="character" w:customStyle="1" w:styleId="WW8Num329z0">
    <w:name w:val="WW8Num329z0"/>
    <w:rsid w:val="00B06F5B"/>
  </w:style>
  <w:style w:type="character" w:customStyle="1" w:styleId="WW8Num329z1">
    <w:name w:val="WW8Num329z1"/>
    <w:rsid w:val="00B06F5B"/>
    <w:rPr>
      <w:rFonts w:hint="default"/>
    </w:rPr>
  </w:style>
  <w:style w:type="character" w:customStyle="1" w:styleId="WW8Num329z2">
    <w:name w:val="WW8Num329z2"/>
    <w:rsid w:val="00B06F5B"/>
    <w:rPr>
      <w:rFonts w:ascii="Arial" w:hAnsi="Arial" w:cs="Arial" w:hint="default"/>
      <w:b w:val="0"/>
      <w:i w:val="0"/>
      <w:color w:val="auto"/>
      <w:sz w:val="22"/>
      <w:szCs w:val="20"/>
    </w:rPr>
  </w:style>
  <w:style w:type="character" w:customStyle="1" w:styleId="WW8Num329z4">
    <w:name w:val="WW8Num329z4"/>
    <w:rsid w:val="00B06F5B"/>
    <w:rPr>
      <w:rFonts w:cs="Arial" w:hint="default"/>
      <w:sz w:val="20"/>
    </w:rPr>
  </w:style>
  <w:style w:type="character" w:customStyle="1" w:styleId="WW8Num329z5">
    <w:name w:val="WW8Num329z5"/>
    <w:rsid w:val="00B06F5B"/>
  </w:style>
  <w:style w:type="character" w:customStyle="1" w:styleId="WW8Num329z6">
    <w:name w:val="WW8Num329z6"/>
    <w:rsid w:val="00B06F5B"/>
  </w:style>
  <w:style w:type="character" w:customStyle="1" w:styleId="WW8Num329z7">
    <w:name w:val="WW8Num329z7"/>
    <w:rsid w:val="00B06F5B"/>
  </w:style>
  <w:style w:type="character" w:customStyle="1" w:styleId="WW8Num329z8">
    <w:name w:val="WW8Num329z8"/>
    <w:rsid w:val="00B06F5B"/>
  </w:style>
  <w:style w:type="paragraph" w:customStyle="1" w:styleId="Nagwek21">
    <w:name w:val="Nagłówek2"/>
    <w:basedOn w:val="Normalny"/>
    <w:next w:val="Tekstpodstawowy"/>
    <w:rsid w:val="00B06F5B"/>
    <w:pPr>
      <w:keepNext/>
      <w:suppressAutoHyphens/>
      <w:spacing w:before="240" w:after="120" w:line="240" w:lineRule="auto"/>
    </w:pPr>
    <w:rPr>
      <w:rFonts w:ascii="Arial" w:eastAsia="Microsoft YaHei" w:hAnsi="Arial" w:cs="Lucida Sans"/>
      <w:sz w:val="28"/>
      <w:szCs w:val="28"/>
      <w:lang w:eastAsia="ar-SA"/>
    </w:rPr>
  </w:style>
  <w:style w:type="paragraph" w:styleId="Tekstpodstawowy">
    <w:name w:val="Body Text"/>
    <w:basedOn w:val="Normalny"/>
    <w:link w:val="TekstpodstawowyZnak"/>
    <w:rsid w:val="00B06F5B"/>
    <w:pPr>
      <w:suppressAutoHyphens/>
      <w:spacing w:after="120" w:line="240" w:lineRule="auto"/>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B06F5B"/>
    <w:rPr>
      <w:rFonts w:ascii="Times New Roman" w:eastAsia="Times New Roman" w:hAnsi="Times New Roman" w:cs="Times New Roman"/>
      <w:sz w:val="20"/>
      <w:szCs w:val="20"/>
      <w:lang w:eastAsia="ar-SA"/>
    </w:rPr>
  </w:style>
  <w:style w:type="paragraph" w:styleId="Lista">
    <w:name w:val="List"/>
    <w:basedOn w:val="Normalny"/>
    <w:rsid w:val="00B06F5B"/>
    <w:pPr>
      <w:suppressAutoHyphens/>
      <w:spacing w:after="0" w:line="240" w:lineRule="auto"/>
      <w:ind w:left="283" w:hanging="283"/>
    </w:pPr>
    <w:rPr>
      <w:rFonts w:ascii="Times New Roman" w:eastAsia="Times New Roman" w:hAnsi="Times New Roman" w:cs="Times New Roman"/>
      <w:sz w:val="20"/>
      <w:szCs w:val="20"/>
      <w:lang w:eastAsia="ar-SA"/>
    </w:rPr>
  </w:style>
  <w:style w:type="paragraph" w:customStyle="1" w:styleId="Podpis2">
    <w:name w:val="Podpis2"/>
    <w:basedOn w:val="Normalny"/>
    <w:rsid w:val="00B06F5B"/>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Indeks">
    <w:name w:val="Indeks"/>
    <w:basedOn w:val="Normalny"/>
    <w:rsid w:val="00B06F5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10">
    <w:name w:val="Nagłówek1"/>
    <w:basedOn w:val="Normalny"/>
    <w:next w:val="Tekstpodstawowy"/>
    <w:rsid w:val="00B06F5B"/>
    <w:pPr>
      <w:keepNext/>
      <w:suppressAutoHyphens/>
      <w:spacing w:before="240" w:after="120" w:line="240" w:lineRule="auto"/>
    </w:pPr>
    <w:rPr>
      <w:rFonts w:ascii="Arial" w:eastAsia="Microsoft YaHei" w:hAnsi="Arial" w:cs="Lucida Sans"/>
      <w:sz w:val="28"/>
      <w:szCs w:val="28"/>
      <w:lang w:eastAsia="ar-SA"/>
    </w:rPr>
  </w:style>
  <w:style w:type="paragraph" w:customStyle="1" w:styleId="Podpis1">
    <w:name w:val="Podpis1"/>
    <w:basedOn w:val="Normalny"/>
    <w:rsid w:val="00B06F5B"/>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Default">
    <w:name w:val="Default"/>
    <w:rsid w:val="00B06F5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31">
    <w:name w:val="Tekst podstawowy 31"/>
    <w:basedOn w:val="Normalny"/>
    <w:rsid w:val="00B06F5B"/>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Listawypunktowana2">
    <w:name w:val="Lista wypunktowana 2"/>
    <w:basedOn w:val="Normalny"/>
    <w:rsid w:val="00B06F5B"/>
    <w:pPr>
      <w:suppressAutoHyphens/>
      <w:spacing w:after="0" w:line="240" w:lineRule="auto"/>
      <w:ind w:left="360" w:hanging="360"/>
      <w:jc w:val="both"/>
    </w:pPr>
    <w:rPr>
      <w:rFonts w:ascii="Arial" w:eastAsia="Times New Roman" w:hAnsi="Arial" w:cs="Arial"/>
      <w:bCs/>
      <w:lang w:eastAsia="ar-SA"/>
    </w:rPr>
  </w:style>
  <w:style w:type="paragraph" w:styleId="Bezodstpw">
    <w:name w:val="No Spacing"/>
    <w:qFormat/>
    <w:rsid w:val="00B06F5B"/>
    <w:pPr>
      <w:suppressAutoHyphens/>
      <w:spacing w:after="0" w:line="240" w:lineRule="auto"/>
    </w:pPr>
    <w:rPr>
      <w:rFonts w:ascii="Calibri" w:eastAsia="Times New Roman" w:hAnsi="Calibri" w:cs="Calibri"/>
      <w:lang w:eastAsia="ar-SA"/>
    </w:rPr>
  </w:style>
  <w:style w:type="paragraph" w:customStyle="1" w:styleId="Tekstpodstawowy21">
    <w:name w:val="Tekst podstawowy 21"/>
    <w:basedOn w:val="Normalny"/>
    <w:rsid w:val="00B06F5B"/>
    <w:pPr>
      <w:widowControl w:val="0"/>
      <w:suppressAutoHyphens/>
      <w:spacing w:after="0" w:line="240" w:lineRule="auto"/>
      <w:jc w:val="both"/>
    </w:pPr>
    <w:rPr>
      <w:rFonts w:ascii="Arial" w:eastAsia="Times New Roman" w:hAnsi="Arial" w:cs="Arial"/>
      <w:szCs w:val="20"/>
      <w:lang w:eastAsia="ar-SA"/>
    </w:rPr>
  </w:style>
  <w:style w:type="paragraph" w:customStyle="1" w:styleId="Tekstpodstawowywcity31">
    <w:name w:val="Tekst podstawowy wcięty 31"/>
    <w:basedOn w:val="Normalny"/>
    <w:rsid w:val="00B06F5B"/>
    <w:pPr>
      <w:suppressAutoHyphens/>
      <w:spacing w:after="0" w:line="240" w:lineRule="auto"/>
      <w:ind w:firstLine="708"/>
      <w:jc w:val="center"/>
    </w:pPr>
    <w:rPr>
      <w:rFonts w:ascii="Arial" w:eastAsia="Times New Roman" w:hAnsi="Arial" w:cs="Arial"/>
      <w:b/>
      <w:i/>
      <w:sz w:val="72"/>
      <w:szCs w:val="20"/>
      <w:lang w:eastAsia="ar-SA"/>
    </w:rPr>
  </w:style>
  <w:style w:type="paragraph" w:customStyle="1" w:styleId="Style6">
    <w:name w:val="Style6"/>
    <w:basedOn w:val="Normalny"/>
    <w:rsid w:val="00B06F5B"/>
    <w:pPr>
      <w:suppressAutoHyphens/>
      <w:autoSpaceDE w:val="0"/>
      <w:spacing w:after="0" w:line="240" w:lineRule="auto"/>
    </w:pPr>
    <w:rPr>
      <w:rFonts w:ascii="Arial Black" w:eastAsia="Calibri" w:hAnsi="Arial Black" w:cs="Arial Black"/>
      <w:sz w:val="24"/>
      <w:szCs w:val="24"/>
      <w:lang w:eastAsia="ar-SA"/>
    </w:rPr>
  </w:style>
  <w:style w:type="paragraph" w:styleId="Tekstpodstawowywcity">
    <w:name w:val="Body Text Indent"/>
    <w:basedOn w:val="Normalny"/>
    <w:link w:val="TekstpodstawowywcityZnak"/>
    <w:rsid w:val="00B06F5B"/>
    <w:pPr>
      <w:tabs>
        <w:tab w:val="left" w:pos="360"/>
      </w:tabs>
      <w:suppressAutoHyphens/>
      <w:spacing w:after="0" w:line="240" w:lineRule="auto"/>
      <w:ind w:left="360" w:hanging="360"/>
    </w:pPr>
    <w:rPr>
      <w:rFonts w:ascii="Arial" w:eastAsia="Times New Roman" w:hAnsi="Arial" w:cs="Arial"/>
      <w:sz w:val="20"/>
      <w:szCs w:val="20"/>
      <w:lang w:eastAsia="ar-SA"/>
    </w:rPr>
  </w:style>
  <w:style w:type="character" w:customStyle="1" w:styleId="TekstpodstawowywcityZnak">
    <w:name w:val="Tekst podstawowy wcięty Znak"/>
    <w:basedOn w:val="Domylnaczcionkaakapitu"/>
    <w:link w:val="Tekstpodstawowywcity"/>
    <w:rsid w:val="00B06F5B"/>
    <w:rPr>
      <w:rFonts w:ascii="Arial" w:eastAsia="Times New Roman" w:hAnsi="Arial" w:cs="Arial"/>
      <w:sz w:val="20"/>
      <w:szCs w:val="20"/>
      <w:lang w:eastAsia="ar-SA"/>
    </w:rPr>
  </w:style>
  <w:style w:type="paragraph" w:customStyle="1" w:styleId="Akapitzlist1">
    <w:name w:val="Akapit z listą1"/>
    <w:basedOn w:val="Normalny"/>
    <w:rsid w:val="00B06F5B"/>
    <w:pPr>
      <w:suppressAutoHyphens/>
      <w:spacing w:after="0" w:line="240" w:lineRule="auto"/>
      <w:ind w:left="720"/>
    </w:pPr>
    <w:rPr>
      <w:rFonts w:ascii="Arial" w:eastAsia="Times New Roman" w:hAnsi="Arial" w:cs="Arial"/>
      <w:sz w:val="20"/>
      <w:szCs w:val="20"/>
      <w:lang w:val="de-DE" w:eastAsia="ar-SA"/>
    </w:rPr>
  </w:style>
  <w:style w:type="paragraph" w:customStyle="1" w:styleId="Lista-kontynuacja1">
    <w:name w:val="Lista - kontynuacja1"/>
    <w:basedOn w:val="Normalny"/>
    <w:rsid w:val="00B06F5B"/>
    <w:pPr>
      <w:suppressAutoHyphens/>
      <w:spacing w:after="120" w:line="240" w:lineRule="auto"/>
      <w:ind w:left="283"/>
    </w:pPr>
    <w:rPr>
      <w:rFonts w:ascii="Times New Roman" w:eastAsia="Times New Roman" w:hAnsi="Times New Roman" w:cs="Times New Roman"/>
      <w:sz w:val="24"/>
      <w:szCs w:val="24"/>
      <w:lang w:eastAsia="ar-SA"/>
    </w:rPr>
  </w:style>
  <w:style w:type="paragraph" w:styleId="NormalnyWeb">
    <w:name w:val="Normal (Web)"/>
    <w:basedOn w:val="Normalny"/>
    <w:rsid w:val="00B06F5B"/>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Standard">
    <w:name w:val="Standard"/>
    <w:rsid w:val="00B06F5B"/>
    <w:pPr>
      <w:suppressAutoHyphens/>
      <w:spacing w:after="0" w:line="240" w:lineRule="auto"/>
      <w:textAlignment w:val="baseline"/>
    </w:pPr>
    <w:rPr>
      <w:rFonts w:ascii="Tahoma" w:eastAsia="Times New Roman" w:hAnsi="Tahoma" w:cs="Tahoma"/>
      <w:kern w:val="1"/>
      <w:sz w:val="24"/>
      <w:szCs w:val="24"/>
      <w:lang w:eastAsia="ar-SA"/>
    </w:rPr>
  </w:style>
  <w:style w:type="paragraph" w:customStyle="1" w:styleId="Nagwek210">
    <w:name w:val="Nagłówek 21"/>
    <w:basedOn w:val="Standard"/>
    <w:next w:val="Standard"/>
    <w:rsid w:val="00B06F5B"/>
    <w:pPr>
      <w:keepNext/>
      <w:spacing w:before="240" w:after="60"/>
    </w:pPr>
    <w:rPr>
      <w:rFonts w:ascii="Arial" w:hAnsi="Arial" w:cs="Arial"/>
      <w:b/>
      <w:bCs/>
      <w:i/>
      <w:iCs/>
      <w:sz w:val="28"/>
      <w:szCs w:val="28"/>
    </w:rPr>
  </w:style>
  <w:style w:type="paragraph" w:customStyle="1" w:styleId="Tekstpodstawowywcity21">
    <w:name w:val="Tekst podstawowy wcięty 21"/>
    <w:basedOn w:val="Normalny"/>
    <w:rsid w:val="00B06F5B"/>
    <w:pPr>
      <w:suppressAutoHyphens/>
      <w:spacing w:after="0" w:line="240" w:lineRule="auto"/>
      <w:ind w:left="283" w:hanging="283"/>
    </w:pPr>
    <w:rPr>
      <w:rFonts w:ascii="Arial" w:eastAsia="Times New Roman" w:hAnsi="Arial" w:cs="Arial"/>
      <w:szCs w:val="24"/>
      <w:lang w:eastAsia="ar-SA"/>
    </w:rPr>
  </w:style>
  <w:style w:type="paragraph" w:styleId="Tekstprzypisudolnego">
    <w:name w:val="footnote text"/>
    <w:basedOn w:val="Normalny"/>
    <w:link w:val="TekstprzypisudolnegoZnak"/>
    <w:rsid w:val="00B06F5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B06F5B"/>
    <w:rPr>
      <w:rFonts w:ascii="Times New Roman" w:eastAsia="Times New Roman" w:hAnsi="Times New Roman" w:cs="Times New Roman"/>
      <w:sz w:val="20"/>
      <w:szCs w:val="20"/>
      <w:lang w:eastAsia="ar-SA"/>
    </w:rPr>
  </w:style>
  <w:style w:type="paragraph" w:customStyle="1" w:styleId="Textbody">
    <w:name w:val="Text body"/>
    <w:basedOn w:val="Normalny"/>
    <w:rsid w:val="00B06F5B"/>
    <w:pPr>
      <w:widowControl w:val="0"/>
      <w:suppressAutoHyphens/>
      <w:spacing w:after="120" w:line="240" w:lineRule="auto"/>
      <w:textAlignment w:val="baseline"/>
    </w:pPr>
    <w:rPr>
      <w:rFonts w:ascii="Times New Roman" w:eastAsia="Arial Unicode MS" w:hAnsi="Times New Roman" w:cs="Tahoma"/>
      <w:kern w:val="1"/>
      <w:sz w:val="24"/>
      <w:szCs w:val="24"/>
      <w:lang w:eastAsia="ar-SA"/>
    </w:rPr>
  </w:style>
  <w:style w:type="paragraph" w:styleId="Tytu">
    <w:name w:val="Title"/>
    <w:basedOn w:val="Normalny"/>
    <w:next w:val="Podtytu"/>
    <w:link w:val="TytuZnak"/>
    <w:qFormat/>
    <w:rsid w:val="00B06F5B"/>
    <w:pPr>
      <w:suppressAutoHyphens/>
      <w:spacing w:after="0" w:line="240" w:lineRule="auto"/>
      <w:jc w:val="center"/>
    </w:pPr>
    <w:rPr>
      <w:rFonts w:ascii="Arial" w:eastAsia="Times New Roman" w:hAnsi="Arial" w:cs="Arial"/>
      <w:b/>
      <w:sz w:val="20"/>
      <w:szCs w:val="20"/>
      <w:lang w:eastAsia="ar-SA"/>
    </w:rPr>
  </w:style>
  <w:style w:type="character" w:customStyle="1" w:styleId="TytuZnak">
    <w:name w:val="Tytuł Znak"/>
    <w:basedOn w:val="Domylnaczcionkaakapitu"/>
    <w:link w:val="Tytu"/>
    <w:rsid w:val="00B06F5B"/>
    <w:rPr>
      <w:rFonts w:ascii="Arial" w:eastAsia="Times New Roman" w:hAnsi="Arial" w:cs="Arial"/>
      <w:b/>
      <w:sz w:val="20"/>
      <w:szCs w:val="20"/>
      <w:lang w:eastAsia="ar-SA"/>
    </w:rPr>
  </w:style>
  <w:style w:type="paragraph" w:styleId="Podtytu">
    <w:name w:val="Subtitle"/>
    <w:basedOn w:val="Nagwek10"/>
    <w:next w:val="Tekstpodstawowy"/>
    <w:link w:val="PodtytuZnak"/>
    <w:qFormat/>
    <w:rsid w:val="00B06F5B"/>
    <w:pPr>
      <w:jc w:val="center"/>
    </w:pPr>
    <w:rPr>
      <w:i/>
      <w:iCs/>
    </w:rPr>
  </w:style>
  <w:style w:type="character" w:customStyle="1" w:styleId="PodtytuZnak">
    <w:name w:val="Podtytuł Znak"/>
    <w:basedOn w:val="Domylnaczcionkaakapitu"/>
    <w:link w:val="Podtytu"/>
    <w:rsid w:val="00B06F5B"/>
    <w:rPr>
      <w:rFonts w:ascii="Arial" w:eastAsia="Microsoft YaHei" w:hAnsi="Arial" w:cs="Lucida Sans"/>
      <w:i/>
      <w:iCs/>
      <w:sz w:val="28"/>
      <w:szCs w:val="28"/>
      <w:lang w:eastAsia="ar-SA"/>
    </w:rPr>
  </w:style>
  <w:style w:type="paragraph" w:styleId="Akapitzlist">
    <w:name w:val="List Paragraph"/>
    <w:aliases w:val="Numerowanie,Akapit z listą BS,Bulleted list,L1,Akapit z listą5,Odstavec,Kolorowa lista — akcent 11,CW_Lista,Podsis rysunku,sw tekst,normalny tekst,Akapit z listą3,Obiekt,BulletC,Akapit z listą31,NOWY,Akapit z listą32,Akapit z listą2"/>
    <w:basedOn w:val="Normalny"/>
    <w:link w:val="AkapitzlistZnak"/>
    <w:uiPriority w:val="34"/>
    <w:qFormat/>
    <w:rsid w:val="00B06F5B"/>
    <w:pPr>
      <w:suppressAutoHyphens/>
      <w:ind w:left="720"/>
    </w:pPr>
    <w:rPr>
      <w:rFonts w:ascii="Calibri" w:eastAsia="Times New Roman" w:hAnsi="Calibri" w:cs="Calibri"/>
      <w:lang w:eastAsia="ar-SA"/>
    </w:rPr>
  </w:style>
  <w:style w:type="paragraph" w:customStyle="1" w:styleId="Bodytext21">
    <w:name w:val="Body text (2)1"/>
    <w:basedOn w:val="Normalny"/>
    <w:rsid w:val="00B06F5B"/>
    <w:pPr>
      <w:widowControl w:val="0"/>
      <w:shd w:val="clear" w:color="auto" w:fill="FFFFFF"/>
      <w:suppressAutoHyphens/>
      <w:spacing w:after="0" w:line="250" w:lineRule="exact"/>
      <w:ind w:hanging="400"/>
    </w:pPr>
    <w:rPr>
      <w:rFonts w:ascii="Arial" w:eastAsia="Arial Unicode MS" w:hAnsi="Arial" w:cs="Arial"/>
      <w:szCs w:val="24"/>
      <w:lang w:eastAsia="ar-SA"/>
    </w:rPr>
  </w:style>
  <w:style w:type="paragraph" w:customStyle="1" w:styleId="Heading20">
    <w:name w:val="Heading #2"/>
    <w:basedOn w:val="Normalny"/>
    <w:rsid w:val="00B06F5B"/>
    <w:pPr>
      <w:widowControl w:val="0"/>
      <w:shd w:val="clear" w:color="auto" w:fill="FFFFFF"/>
      <w:suppressAutoHyphens/>
      <w:spacing w:after="120" w:line="240" w:lineRule="atLeast"/>
      <w:jc w:val="both"/>
    </w:pPr>
    <w:rPr>
      <w:rFonts w:ascii="Arial" w:eastAsia="Arial Unicode MS" w:hAnsi="Arial" w:cs="Arial"/>
      <w:b/>
      <w:i/>
      <w:sz w:val="28"/>
      <w:szCs w:val="24"/>
      <w:lang w:eastAsia="ar-SA"/>
    </w:rPr>
  </w:style>
  <w:style w:type="paragraph" w:customStyle="1" w:styleId="Teksttreci20">
    <w:name w:val="Tekst treści (2)"/>
    <w:basedOn w:val="Normalny"/>
    <w:rsid w:val="00B06F5B"/>
    <w:pPr>
      <w:widowControl w:val="0"/>
      <w:shd w:val="clear" w:color="auto" w:fill="FFFFFF"/>
      <w:suppressAutoHyphens/>
      <w:spacing w:after="180" w:line="240" w:lineRule="atLeast"/>
      <w:jc w:val="right"/>
    </w:pPr>
    <w:rPr>
      <w:rFonts w:ascii="Arial" w:eastAsia="Arial Unicode MS" w:hAnsi="Arial" w:cs="Arial"/>
      <w:sz w:val="21"/>
      <w:szCs w:val="24"/>
      <w:lang w:eastAsia="ar-SA"/>
    </w:rPr>
  </w:style>
  <w:style w:type="paragraph" w:styleId="Nagwek">
    <w:name w:val="header"/>
    <w:basedOn w:val="Normalny"/>
    <w:link w:val="NagwekZnak"/>
    <w:rsid w:val="00B06F5B"/>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B06F5B"/>
    <w:rPr>
      <w:rFonts w:ascii="Times New Roman" w:eastAsia="Times New Roman" w:hAnsi="Times New Roman" w:cs="Times New Roman"/>
      <w:sz w:val="24"/>
      <w:szCs w:val="24"/>
      <w:lang w:eastAsia="ar-SA"/>
    </w:rPr>
  </w:style>
  <w:style w:type="paragraph" w:customStyle="1" w:styleId="Zawartotabeli">
    <w:name w:val="Zawartość tabeli"/>
    <w:basedOn w:val="Normalny"/>
    <w:rsid w:val="00B06F5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B06F5B"/>
    <w:pPr>
      <w:jc w:val="center"/>
    </w:pPr>
    <w:rPr>
      <w:b/>
      <w:bCs/>
    </w:rPr>
  </w:style>
  <w:style w:type="paragraph" w:customStyle="1" w:styleId="Tekstpodstawowywcity32">
    <w:name w:val="Tekst podstawowy wcięty 32"/>
    <w:basedOn w:val="Normalny"/>
    <w:rsid w:val="00B06F5B"/>
    <w:pPr>
      <w:suppressAutoHyphens/>
      <w:spacing w:after="0" w:line="240" w:lineRule="auto"/>
      <w:ind w:firstLine="708"/>
      <w:jc w:val="center"/>
    </w:pPr>
    <w:rPr>
      <w:rFonts w:ascii="Arial" w:eastAsia="Times New Roman" w:hAnsi="Arial" w:cs="Arial"/>
      <w:b/>
      <w:i/>
      <w:sz w:val="72"/>
      <w:szCs w:val="20"/>
      <w:lang w:eastAsia="ar-SA"/>
    </w:rPr>
  </w:style>
  <w:style w:type="paragraph" w:customStyle="1" w:styleId="Tekstpodstawowy32">
    <w:name w:val="Tekst podstawowy 32"/>
    <w:basedOn w:val="Normalny"/>
    <w:rsid w:val="00B06F5B"/>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Lista-kontynuacja2">
    <w:name w:val="Lista - kontynuacja2"/>
    <w:basedOn w:val="Normalny"/>
    <w:rsid w:val="00B06F5B"/>
    <w:pPr>
      <w:suppressAutoHyphens/>
      <w:spacing w:after="120" w:line="240" w:lineRule="auto"/>
      <w:ind w:left="283"/>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06F5B"/>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semiHidden/>
    <w:rsid w:val="00B06F5B"/>
    <w:rPr>
      <w:rFonts w:ascii="Tahoma" w:eastAsia="Times New Roman" w:hAnsi="Tahoma" w:cs="Tahoma"/>
      <w:sz w:val="16"/>
      <w:szCs w:val="16"/>
      <w:lang w:eastAsia="ar-SA"/>
    </w:rPr>
  </w:style>
  <w:style w:type="paragraph" w:styleId="Tekstpodstawowy2">
    <w:name w:val="Body Text 2"/>
    <w:basedOn w:val="Normalny"/>
    <w:link w:val="Tekstpodstawowy2Znak"/>
    <w:uiPriority w:val="99"/>
    <w:unhideWhenUsed/>
    <w:rsid w:val="00B06F5B"/>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uiPriority w:val="99"/>
    <w:rsid w:val="00B06F5B"/>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semiHidden/>
    <w:unhideWhenUsed/>
    <w:rsid w:val="00B06F5B"/>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semiHidden/>
    <w:rsid w:val="00B06F5B"/>
    <w:rPr>
      <w:rFonts w:ascii="Times New Roman" w:eastAsia="Times New Roman" w:hAnsi="Times New Roman" w:cs="Times New Roman"/>
      <w:sz w:val="16"/>
      <w:szCs w:val="16"/>
      <w:lang w:eastAsia="ar-SA"/>
    </w:rPr>
  </w:style>
  <w:style w:type="paragraph" w:styleId="Lista-kontynuacja">
    <w:name w:val="List Continue"/>
    <w:basedOn w:val="Normalny"/>
    <w:uiPriority w:val="99"/>
    <w:unhideWhenUsed/>
    <w:rsid w:val="00D754D7"/>
    <w:pPr>
      <w:spacing w:after="120"/>
      <w:ind w:left="283"/>
      <w:contextualSpacing/>
    </w:pPr>
  </w:style>
  <w:style w:type="character" w:customStyle="1" w:styleId="ListLabel91">
    <w:name w:val="ListLabel 91"/>
    <w:qFormat/>
    <w:rsid w:val="00633769"/>
    <w:rPr>
      <w:rFonts w:ascii="Arial" w:hAnsi="Arial" w:cs="Arial" w:hint="default"/>
      <w:color w:val="0000FF"/>
      <w:kern w:val="2"/>
      <w:u w:val="single"/>
    </w:rPr>
  </w:style>
  <w:style w:type="character" w:customStyle="1" w:styleId="AkapitzlistZnak">
    <w:name w:val="Akapit z listą Znak"/>
    <w:aliases w:val="Numerowanie Znak,Akapit z listą BS Znak,Bulleted list Znak,L1 Znak,Akapit z listą5 Znak,Odstavec Znak,Kolorowa lista — akcent 11 Znak,CW_Lista Znak,Podsis rysunku Znak,sw tekst Znak,normalny tekst Znak,Akapit z listą3 Znak,NOWY Znak"/>
    <w:link w:val="Akapitzlist"/>
    <w:uiPriority w:val="34"/>
    <w:qFormat/>
    <w:locked/>
    <w:rsid w:val="00CC3A3B"/>
    <w:rPr>
      <w:rFonts w:ascii="Calibri" w:eastAsia="Times New Roman" w:hAnsi="Calibri" w:cs="Calibri"/>
      <w:lang w:eastAsia="ar-SA"/>
    </w:rPr>
  </w:style>
  <w:style w:type="paragraph" w:styleId="Zwykytekst">
    <w:name w:val="Plain Text"/>
    <w:basedOn w:val="Normalny"/>
    <w:link w:val="ZwykytekstZnak"/>
    <w:rsid w:val="0028136A"/>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rsid w:val="0028136A"/>
    <w:rPr>
      <w:rFonts w:ascii="Courier New" w:eastAsia="Times New Roman" w:hAnsi="Courier New" w:cs="Times New Roman"/>
      <w:w w:val="89"/>
      <w:sz w:val="25"/>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okerpefexpert.efaktura.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DB45F-A9EB-44E9-BBAC-CF79321B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4</Pages>
  <Words>2496</Words>
  <Characters>14982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281</cp:revision>
  <cp:lastPrinted>2020-05-29T06:52:00Z</cp:lastPrinted>
  <dcterms:created xsi:type="dcterms:W3CDTF">2018-02-06T10:31:00Z</dcterms:created>
  <dcterms:modified xsi:type="dcterms:W3CDTF">2020-06-08T10:55:00Z</dcterms:modified>
</cp:coreProperties>
</file>