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F5B" w:rsidRDefault="00B06F5B" w:rsidP="008E519A">
      <w:pPr>
        <w:pStyle w:val="Bezodstpw"/>
      </w:pPr>
    </w:p>
    <w:p w:rsidR="00693DC8" w:rsidRDefault="00693DC8" w:rsidP="00F0174D">
      <w:pPr>
        <w:suppressAutoHyphens/>
        <w:spacing w:after="0" w:line="240" w:lineRule="auto"/>
        <w:rPr>
          <w:rFonts w:ascii="Arial" w:eastAsia="Times New Roman" w:hAnsi="Arial" w:cs="Arial"/>
          <w:b/>
          <w:iCs/>
          <w:sz w:val="56"/>
          <w:szCs w:val="20"/>
          <w:lang w:eastAsia="ar-SA"/>
        </w:rPr>
      </w:pPr>
    </w:p>
    <w:p w:rsidR="00693DC8" w:rsidRDefault="00693DC8" w:rsidP="00F0174D">
      <w:pPr>
        <w:suppressAutoHyphens/>
        <w:spacing w:after="0" w:line="240" w:lineRule="auto"/>
        <w:rPr>
          <w:rFonts w:ascii="Arial" w:eastAsia="Times New Roman" w:hAnsi="Arial" w:cs="Arial"/>
          <w:b/>
          <w:iCs/>
          <w:sz w:val="56"/>
          <w:szCs w:val="20"/>
          <w:lang w:eastAsia="ar-SA"/>
        </w:rPr>
      </w:pPr>
    </w:p>
    <w:p w:rsidR="00E1453F" w:rsidRDefault="00E1453F" w:rsidP="00F0174D">
      <w:pPr>
        <w:suppressAutoHyphens/>
        <w:spacing w:after="0" w:line="240" w:lineRule="auto"/>
        <w:rPr>
          <w:rFonts w:ascii="Arial" w:eastAsia="Times New Roman" w:hAnsi="Arial" w:cs="Arial"/>
          <w:b/>
          <w:iCs/>
          <w:sz w:val="56"/>
          <w:szCs w:val="20"/>
          <w:lang w:eastAsia="ar-SA"/>
        </w:rPr>
      </w:pPr>
    </w:p>
    <w:p w:rsidR="00E1453F" w:rsidRPr="00B06F5B" w:rsidRDefault="00E1453F" w:rsidP="00F0174D">
      <w:pPr>
        <w:suppressAutoHyphens/>
        <w:spacing w:after="0" w:line="240" w:lineRule="auto"/>
        <w:rPr>
          <w:rFonts w:ascii="Arial" w:eastAsia="Times New Roman" w:hAnsi="Arial" w:cs="Arial"/>
          <w:b/>
          <w:iCs/>
          <w:sz w:val="56"/>
          <w:szCs w:val="20"/>
          <w:lang w:eastAsia="ar-SA"/>
        </w:rPr>
      </w:pPr>
    </w:p>
    <w:p w:rsidR="00B06F5B" w:rsidRPr="00B06F5B" w:rsidRDefault="00B06F5B" w:rsidP="00B06F5B">
      <w:pPr>
        <w:suppressAutoHyphens/>
        <w:spacing w:after="0" w:line="240" w:lineRule="auto"/>
        <w:jc w:val="center"/>
        <w:rPr>
          <w:rFonts w:ascii="Arial" w:eastAsia="Times New Roman" w:hAnsi="Arial" w:cs="Arial"/>
          <w:b/>
          <w:i/>
          <w:sz w:val="24"/>
          <w:szCs w:val="20"/>
          <w:lang w:eastAsia="ar-SA"/>
        </w:rPr>
      </w:pPr>
      <w:r w:rsidRPr="00B06F5B">
        <w:rPr>
          <w:rFonts w:ascii="Arial" w:eastAsia="Times New Roman" w:hAnsi="Arial" w:cs="Arial"/>
          <w:b/>
          <w:iCs/>
          <w:sz w:val="56"/>
          <w:szCs w:val="20"/>
          <w:lang w:eastAsia="ar-SA"/>
        </w:rPr>
        <w:t>SPECYFIKACJA ISTOTNYCH    WARUNKÓW ZAMÓWIENIA</w:t>
      </w:r>
    </w:p>
    <w:p w:rsidR="00B06F5B" w:rsidRPr="00B06F5B" w:rsidRDefault="00B06F5B" w:rsidP="00B06F5B">
      <w:pPr>
        <w:suppressAutoHyphens/>
        <w:spacing w:after="0" w:line="240" w:lineRule="auto"/>
        <w:ind w:firstLine="708"/>
        <w:jc w:val="center"/>
        <w:rPr>
          <w:rFonts w:ascii="Arial" w:eastAsia="Times New Roman" w:hAnsi="Arial" w:cs="Arial"/>
          <w:b/>
          <w:i/>
          <w:sz w:val="24"/>
          <w:szCs w:val="20"/>
          <w:lang w:eastAsia="ar-SA"/>
        </w:rPr>
      </w:pPr>
    </w:p>
    <w:p w:rsidR="00B06F5B" w:rsidRPr="00B06F5B" w:rsidRDefault="00B06F5B" w:rsidP="00B06F5B">
      <w:pPr>
        <w:suppressAutoHyphens/>
        <w:spacing w:after="0" w:line="240" w:lineRule="auto"/>
        <w:ind w:firstLine="708"/>
        <w:jc w:val="center"/>
        <w:rPr>
          <w:rFonts w:ascii="Arial" w:eastAsia="Times New Roman" w:hAnsi="Arial" w:cs="Arial"/>
          <w:b/>
          <w:i/>
          <w:sz w:val="24"/>
          <w:szCs w:val="20"/>
          <w:lang w:eastAsia="ar-SA"/>
        </w:rPr>
      </w:pPr>
    </w:p>
    <w:p w:rsidR="00B06F5B" w:rsidRPr="00B06F5B" w:rsidRDefault="00B06F5B" w:rsidP="00B06F5B">
      <w:pPr>
        <w:suppressAutoHyphens/>
        <w:spacing w:after="0" w:line="240" w:lineRule="auto"/>
        <w:rPr>
          <w:rFonts w:ascii="Arial" w:eastAsia="Times New Roman" w:hAnsi="Arial" w:cs="Arial"/>
          <w:b/>
          <w:i/>
          <w:sz w:val="24"/>
          <w:szCs w:val="20"/>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7619"/>
      </w:tblGrid>
      <w:tr w:rsidR="00B06F5B" w:rsidRPr="00B06F5B" w:rsidTr="00B06F5B">
        <w:trPr>
          <w:trHeight w:val="505"/>
          <w:jc w:val="center"/>
        </w:trPr>
        <w:tc>
          <w:tcPr>
            <w:tcW w:w="7619" w:type="dxa"/>
            <w:tcBorders>
              <w:top w:val="single" w:sz="4" w:space="0" w:color="000000"/>
              <w:left w:val="single" w:sz="4" w:space="0" w:color="000000"/>
              <w:bottom w:val="single" w:sz="4" w:space="0" w:color="000000"/>
              <w:right w:val="single" w:sz="4" w:space="0" w:color="000000"/>
            </w:tcBorders>
            <w:shd w:val="clear" w:color="auto" w:fill="auto"/>
          </w:tcPr>
          <w:p w:rsidR="00B06F5B" w:rsidRPr="00B06F5B" w:rsidRDefault="00B06F5B" w:rsidP="00B06F5B">
            <w:pPr>
              <w:suppressAutoHyphens/>
              <w:snapToGrid w:val="0"/>
              <w:spacing w:after="0" w:line="240" w:lineRule="auto"/>
              <w:jc w:val="center"/>
              <w:rPr>
                <w:rFonts w:ascii="Arial" w:eastAsia="Times New Roman" w:hAnsi="Arial" w:cs="Arial"/>
                <w:b/>
                <w:sz w:val="40"/>
                <w:szCs w:val="20"/>
                <w:lang w:eastAsia="ar-SA"/>
              </w:rPr>
            </w:pPr>
          </w:p>
          <w:p w:rsidR="006F1D97" w:rsidRPr="006F1D97" w:rsidRDefault="006F1D97" w:rsidP="006F1D97">
            <w:pPr>
              <w:spacing w:after="0" w:line="240" w:lineRule="auto"/>
              <w:jc w:val="center"/>
              <w:rPr>
                <w:rFonts w:ascii="Arial" w:eastAsia="Times New Roman" w:hAnsi="Arial" w:cs="Times New Roman"/>
                <w:b/>
                <w:iCs/>
                <w:sz w:val="36"/>
                <w:szCs w:val="20"/>
                <w:lang w:eastAsia="pl-PL"/>
              </w:rPr>
            </w:pPr>
            <w:r w:rsidRPr="006F1D97">
              <w:rPr>
                <w:rFonts w:ascii="Arial" w:eastAsia="Times New Roman" w:hAnsi="Arial" w:cs="Times New Roman"/>
                <w:b/>
                <w:iCs/>
                <w:sz w:val="36"/>
                <w:szCs w:val="20"/>
                <w:lang w:eastAsia="pl-PL"/>
              </w:rPr>
              <w:t>MATERIAŁY OPATRUNKOWE</w:t>
            </w:r>
          </w:p>
          <w:p w:rsidR="00B06F5B" w:rsidRPr="00B06F5B" w:rsidRDefault="00B06F5B" w:rsidP="00B06F5B">
            <w:pPr>
              <w:suppressAutoHyphens/>
              <w:spacing w:after="0" w:line="240" w:lineRule="auto"/>
              <w:jc w:val="center"/>
              <w:rPr>
                <w:rFonts w:ascii="Arial" w:eastAsia="Times New Roman" w:hAnsi="Arial" w:cs="Arial"/>
                <w:b/>
                <w:iCs/>
                <w:sz w:val="36"/>
                <w:szCs w:val="20"/>
                <w:lang w:eastAsia="ar-SA"/>
              </w:rPr>
            </w:pPr>
          </w:p>
          <w:p w:rsidR="00B06F5B" w:rsidRPr="00B06F5B" w:rsidRDefault="00B06F5B" w:rsidP="006F1D97">
            <w:pPr>
              <w:keepNext/>
              <w:numPr>
                <w:ilvl w:val="2"/>
                <w:numId w:val="0"/>
              </w:numPr>
              <w:tabs>
                <w:tab w:val="num" w:pos="0"/>
              </w:tabs>
              <w:suppressAutoHyphens/>
              <w:spacing w:after="0" w:line="240" w:lineRule="auto"/>
              <w:outlineLvl w:val="2"/>
              <w:rPr>
                <w:rFonts w:ascii="Arial" w:eastAsia="Times New Roman" w:hAnsi="Arial" w:cs="Arial"/>
                <w:b/>
                <w:color w:val="000000"/>
                <w:sz w:val="28"/>
                <w:szCs w:val="24"/>
                <w:lang w:eastAsia="ar-SA"/>
              </w:rPr>
            </w:pPr>
          </w:p>
        </w:tc>
      </w:tr>
    </w:tbl>
    <w:p w:rsidR="00B06F5B" w:rsidRPr="00B06F5B" w:rsidRDefault="00B06F5B" w:rsidP="00B06F5B">
      <w:pPr>
        <w:suppressAutoHyphens/>
        <w:spacing w:after="0" w:line="240" w:lineRule="auto"/>
        <w:ind w:firstLine="708"/>
        <w:rPr>
          <w:rFonts w:ascii="Arial" w:eastAsia="Times New Roman" w:hAnsi="Arial" w:cs="Arial"/>
          <w:b/>
          <w:sz w:val="28"/>
          <w:szCs w:val="20"/>
          <w:lang w:eastAsia="ar-SA"/>
        </w:rPr>
      </w:pPr>
    </w:p>
    <w:p w:rsidR="00B06F5B" w:rsidRPr="00B06F5B" w:rsidRDefault="00B06F5B" w:rsidP="00B06F5B">
      <w:pPr>
        <w:suppressAutoHyphens/>
        <w:spacing w:after="0" w:line="240" w:lineRule="auto"/>
        <w:rPr>
          <w:rFonts w:ascii="Arial" w:eastAsia="Times New Roman" w:hAnsi="Arial" w:cs="Arial"/>
          <w:sz w:val="24"/>
          <w:szCs w:val="20"/>
          <w:lang w:eastAsia="ar-SA"/>
        </w:rPr>
      </w:pPr>
    </w:p>
    <w:p w:rsidR="00B06F5B" w:rsidRPr="00B06F5B" w:rsidRDefault="00B06F5B" w:rsidP="00B06F5B">
      <w:pPr>
        <w:suppressAutoHyphens/>
        <w:spacing w:after="0" w:line="240" w:lineRule="auto"/>
        <w:rPr>
          <w:rFonts w:ascii="Arial" w:eastAsia="Times New Roman" w:hAnsi="Arial" w:cs="Arial"/>
          <w:sz w:val="24"/>
          <w:szCs w:val="20"/>
          <w:lang w:eastAsia="ar-SA"/>
        </w:rPr>
      </w:pPr>
    </w:p>
    <w:p w:rsidR="00B06F5B" w:rsidRPr="00B06F5B" w:rsidRDefault="00B06F5B" w:rsidP="00B06F5B">
      <w:pPr>
        <w:suppressAutoHyphens/>
        <w:spacing w:after="0" w:line="240" w:lineRule="auto"/>
        <w:rPr>
          <w:rFonts w:ascii="Arial" w:eastAsia="Times New Roman" w:hAnsi="Arial" w:cs="Arial"/>
          <w:b/>
          <w:i/>
          <w:sz w:val="72"/>
          <w:szCs w:val="20"/>
          <w:lang w:eastAsia="ar-SA"/>
        </w:rPr>
      </w:pPr>
      <w:r w:rsidRPr="00B06F5B">
        <w:rPr>
          <w:rFonts w:ascii="Arial" w:eastAsia="Times New Roman" w:hAnsi="Arial" w:cs="Arial"/>
          <w:sz w:val="24"/>
          <w:szCs w:val="20"/>
          <w:lang w:eastAsia="ar-SA"/>
        </w:rPr>
        <w:t>Zamawiający:</w:t>
      </w:r>
    </w:p>
    <w:p w:rsidR="00B06F5B" w:rsidRPr="00B06F5B" w:rsidRDefault="00B06F5B" w:rsidP="00B06F5B">
      <w:pPr>
        <w:suppressAutoHyphens/>
        <w:spacing w:after="0" w:line="240" w:lineRule="auto"/>
        <w:rPr>
          <w:rFonts w:ascii="Arial" w:eastAsia="Times New Roman" w:hAnsi="Arial" w:cs="Arial"/>
          <w:sz w:val="24"/>
          <w:szCs w:val="24"/>
          <w:lang w:eastAsia="ar-SA"/>
        </w:rPr>
      </w:pPr>
      <w:r w:rsidRPr="00B06F5B">
        <w:rPr>
          <w:rFonts w:ascii="Arial" w:eastAsia="Times New Roman" w:hAnsi="Arial" w:cs="Arial"/>
          <w:sz w:val="24"/>
          <w:szCs w:val="24"/>
          <w:lang w:eastAsia="ar-SA"/>
        </w:rPr>
        <w:t xml:space="preserve">„Kutnowski Szpital Samorządowy” Spółka z o.o., </w:t>
      </w:r>
    </w:p>
    <w:p w:rsidR="00B06F5B" w:rsidRPr="00B06F5B" w:rsidRDefault="00B06F5B" w:rsidP="00B06F5B">
      <w:pPr>
        <w:suppressAutoHyphens/>
        <w:spacing w:after="0" w:line="240" w:lineRule="auto"/>
        <w:rPr>
          <w:rFonts w:ascii="Arial Black" w:eastAsia="Calibri" w:hAnsi="Arial Black" w:cs="Arial Black"/>
          <w:sz w:val="24"/>
          <w:szCs w:val="24"/>
          <w:lang w:eastAsia="ar-SA"/>
        </w:rPr>
      </w:pPr>
      <w:r w:rsidRPr="00B06F5B">
        <w:rPr>
          <w:rFonts w:ascii="Arial" w:eastAsia="Times New Roman" w:hAnsi="Arial" w:cs="Arial"/>
          <w:sz w:val="24"/>
          <w:szCs w:val="24"/>
          <w:lang w:eastAsia="ar-SA"/>
        </w:rPr>
        <w:t xml:space="preserve">ul. Kościuszki 52, 99-300 Kutno, </w:t>
      </w:r>
    </w:p>
    <w:p w:rsidR="00B06F5B" w:rsidRPr="00B06F5B" w:rsidRDefault="00B06F5B" w:rsidP="00B06F5B">
      <w:pPr>
        <w:suppressAutoHyphens/>
        <w:spacing w:after="0" w:line="240" w:lineRule="auto"/>
        <w:rPr>
          <w:rFonts w:ascii="Arial" w:eastAsia="Times New Roman" w:hAnsi="Arial" w:cs="Arial"/>
          <w:sz w:val="24"/>
          <w:szCs w:val="20"/>
          <w:lang w:eastAsia="ar-SA"/>
        </w:rPr>
      </w:pPr>
      <w:r w:rsidRPr="00B06F5B">
        <w:rPr>
          <w:rFonts w:ascii="Arial" w:eastAsia="Times New Roman" w:hAnsi="Arial" w:cs="Arial"/>
          <w:sz w:val="24"/>
          <w:szCs w:val="20"/>
          <w:lang w:eastAsia="ar-SA"/>
        </w:rPr>
        <w:t xml:space="preserve">tel. - Centrala </w:t>
      </w:r>
      <w:r w:rsidRPr="00B06F5B">
        <w:rPr>
          <w:rFonts w:ascii="Arial" w:eastAsia="Times New Roman" w:hAnsi="Arial" w:cs="Arial"/>
          <w:bCs/>
          <w:iCs/>
          <w:sz w:val="24"/>
          <w:szCs w:val="20"/>
          <w:lang w:eastAsia="ar-SA"/>
        </w:rPr>
        <w:t>24-388-02-00</w:t>
      </w:r>
      <w:r w:rsidRPr="00B06F5B">
        <w:rPr>
          <w:rFonts w:ascii="Arial" w:eastAsia="Times New Roman" w:hAnsi="Arial" w:cs="Arial"/>
          <w:sz w:val="24"/>
          <w:szCs w:val="20"/>
          <w:lang w:eastAsia="ar-SA"/>
        </w:rPr>
        <w:t xml:space="preserve"> </w:t>
      </w:r>
    </w:p>
    <w:p w:rsidR="00B06F5B" w:rsidRPr="00B06F5B" w:rsidRDefault="00B06F5B" w:rsidP="00B06F5B">
      <w:pPr>
        <w:suppressAutoHyphens/>
        <w:spacing w:after="0" w:line="240" w:lineRule="auto"/>
        <w:rPr>
          <w:rFonts w:ascii="Arial" w:eastAsia="Times New Roman" w:hAnsi="Arial" w:cs="Arial"/>
          <w:sz w:val="24"/>
          <w:szCs w:val="20"/>
          <w:lang w:eastAsia="ar-SA"/>
        </w:rPr>
      </w:pPr>
      <w:r w:rsidRPr="00B06F5B">
        <w:rPr>
          <w:rFonts w:ascii="Arial" w:eastAsia="Times New Roman" w:hAnsi="Arial" w:cs="Arial"/>
          <w:sz w:val="24"/>
          <w:szCs w:val="20"/>
          <w:lang w:eastAsia="ar-SA"/>
        </w:rPr>
        <w:t>tel</w:t>
      </w:r>
      <w:r w:rsidR="00E1453F">
        <w:rPr>
          <w:rFonts w:ascii="Arial" w:eastAsia="Times New Roman" w:hAnsi="Arial" w:cs="Arial"/>
          <w:sz w:val="24"/>
          <w:szCs w:val="20"/>
          <w:lang w:eastAsia="ar-SA"/>
        </w:rPr>
        <w:t>.</w:t>
      </w:r>
      <w:r w:rsidRPr="00B06F5B">
        <w:rPr>
          <w:rFonts w:ascii="Arial" w:eastAsia="Times New Roman" w:hAnsi="Arial" w:cs="Arial"/>
          <w:sz w:val="24"/>
          <w:szCs w:val="20"/>
          <w:lang w:eastAsia="ar-SA"/>
        </w:rPr>
        <w:t xml:space="preserve"> –  Sekretariat 24 388-02-02</w:t>
      </w:r>
    </w:p>
    <w:p w:rsidR="00B06F5B" w:rsidRPr="00B06F5B" w:rsidRDefault="00B06F5B" w:rsidP="00B06F5B">
      <w:pPr>
        <w:suppressAutoHyphens/>
        <w:spacing w:after="0" w:line="240" w:lineRule="auto"/>
        <w:rPr>
          <w:rFonts w:ascii="Arial" w:eastAsia="Times New Roman" w:hAnsi="Arial" w:cs="Arial"/>
          <w:sz w:val="24"/>
          <w:szCs w:val="20"/>
          <w:lang w:eastAsia="ar-SA"/>
        </w:rPr>
      </w:pPr>
      <w:r w:rsidRPr="00B06F5B">
        <w:rPr>
          <w:rFonts w:ascii="Arial" w:eastAsia="Times New Roman" w:hAnsi="Arial" w:cs="Arial"/>
          <w:sz w:val="24"/>
          <w:szCs w:val="20"/>
          <w:lang w:eastAsia="ar-SA"/>
        </w:rPr>
        <w:t xml:space="preserve">fax – Sekretariat </w:t>
      </w:r>
      <w:r w:rsidRPr="00B06F5B">
        <w:rPr>
          <w:rFonts w:ascii="Arial" w:eastAsia="Times New Roman" w:hAnsi="Arial" w:cs="Arial"/>
          <w:bCs/>
          <w:iCs/>
          <w:sz w:val="24"/>
          <w:szCs w:val="20"/>
          <w:lang w:eastAsia="ar-SA"/>
        </w:rPr>
        <w:t>24-388-02-01</w:t>
      </w:r>
      <w:r w:rsidRPr="00B06F5B">
        <w:rPr>
          <w:rFonts w:ascii="Arial" w:eastAsia="Times New Roman" w:hAnsi="Arial" w:cs="Arial"/>
          <w:sz w:val="24"/>
          <w:szCs w:val="20"/>
          <w:lang w:eastAsia="ar-SA"/>
        </w:rPr>
        <w:t xml:space="preserve"> </w:t>
      </w:r>
    </w:p>
    <w:p w:rsidR="00B06F5B" w:rsidRPr="00B06F5B" w:rsidRDefault="00B06F5B" w:rsidP="00B06F5B">
      <w:pPr>
        <w:suppressAutoHyphens/>
        <w:spacing w:after="0" w:line="240" w:lineRule="auto"/>
        <w:rPr>
          <w:rFonts w:ascii="Arial" w:eastAsia="Times New Roman" w:hAnsi="Arial" w:cs="Arial"/>
          <w:sz w:val="24"/>
          <w:szCs w:val="20"/>
          <w:lang w:eastAsia="ar-SA"/>
        </w:rPr>
      </w:pPr>
      <w:r w:rsidRPr="00B06F5B">
        <w:rPr>
          <w:rFonts w:ascii="Arial" w:eastAsia="Times New Roman" w:hAnsi="Arial" w:cs="Arial"/>
          <w:sz w:val="24"/>
          <w:szCs w:val="20"/>
          <w:lang w:eastAsia="ar-SA"/>
        </w:rPr>
        <w:t xml:space="preserve">adres strony internetowej: </w:t>
      </w:r>
      <w:hyperlink r:id="rId6" w:history="1">
        <w:r w:rsidRPr="00B06F5B">
          <w:rPr>
            <w:rFonts w:ascii="Arial" w:eastAsia="Times New Roman" w:hAnsi="Arial" w:cs="Arial"/>
            <w:b/>
            <w:i/>
            <w:color w:val="0000FF"/>
            <w:sz w:val="24"/>
            <w:szCs w:val="20"/>
            <w:u w:val="single"/>
            <w:lang w:eastAsia="ar-SA"/>
          </w:rPr>
          <w:t>www.szpital.kutno.pl</w:t>
        </w:r>
      </w:hyperlink>
      <w:r w:rsidRPr="00B06F5B">
        <w:rPr>
          <w:rFonts w:ascii="Arial" w:eastAsia="Times New Roman" w:hAnsi="Arial" w:cs="Arial"/>
          <w:sz w:val="24"/>
          <w:szCs w:val="20"/>
          <w:lang w:eastAsia="ar-SA"/>
        </w:rPr>
        <w:t xml:space="preserve"> </w:t>
      </w:r>
    </w:p>
    <w:p w:rsidR="00B06F5B" w:rsidRPr="00B06F5B" w:rsidRDefault="00B06F5B" w:rsidP="00B06F5B">
      <w:pPr>
        <w:suppressAutoHyphens/>
        <w:spacing w:after="0" w:line="240" w:lineRule="auto"/>
        <w:rPr>
          <w:rFonts w:ascii="Arial" w:eastAsia="Times New Roman" w:hAnsi="Arial" w:cs="Arial"/>
          <w:sz w:val="24"/>
          <w:szCs w:val="20"/>
          <w:lang w:eastAsia="ar-SA"/>
        </w:rPr>
      </w:pPr>
      <w:r w:rsidRPr="00B06F5B">
        <w:rPr>
          <w:rFonts w:ascii="Arial" w:eastAsia="Times New Roman" w:hAnsi="Arial" w:cs="Arial"/>
          <w:sz w:val="24"/>
          <w:szCs w:val="20"/>
          <w:lang w:eastAsia="ar-SA"/>
        </w:rPr>
        <w:t>---------------------------------------------------------------------------------</w:t>
      </w:r>
    </w:p>
    <w:p w:rsidR="00B06F5B" w:rsidRPr="00B06F5B" w:rsidRDefault="00B06F5B" w:rsidP="00B06F5B">
      <w:pPr>
        <w:suppressAutoHyphens/>
        <w:spacing w:after="0" w:line="240" w:lineRule="auto"/>
        <w:rPr>
          <w:rFonts w:ascii="Arial" w:eastAsia="Times New Roman" w:hAnsi="Arial" w:cs="Arial"/>
          <w:bCs/>
          <w:iCs/>
          <w:szCs w:val="20"/>
          <w:lang w:eastAsia="ar-SA"/>
        </w:rPr>
      </w:pPr>
      <w:r w:rsidRPr="00B06F5B">
        <w:rPr>
          <w:rFonts w:ascii="Arial" w:eastAsia="Times New Roman" w:hAnsi="Arial" w:cs="Arial"/>
          <w:sz w:val="24"/>
          <w:szCs w:val="20"/>
          <w:lang w:eastAsia="ar-SA"/>
        </w:rPr>
        <w:t xml:space="preserve">Dział Zamówień Publicznych i Zaopatrzenia -  tel./fax </w:t>
      </w:r>
      <w:r w:rsidRPr="00B06F5B">
        <w:rPr>
          <w:rFonts w:ascii="Arial" w:eastAsia="Times New Roman" w:hAnsi="Arial" w:cs="Arial"/>
          <w:bCs/>
          <w:iCs/>
          <w:szCs w:val="20"/>
          <w:lang w:eastAsia="ar-SA"/>
        </w:rPr>
        <w:t>24-388-02-47</w:t>
      </w:r>
    </w:p>
    <w:p w:rsidR="00B06F5B" w:rsidRPr="00B06F5B" w:rsidRDefault="00B06F5B" w:rsidP="00B06F5B">
      <w:pPr>
        <w:suppressAutoHyphens/>
        <w:spacing w:after="0" w:line="240" w:lineRule="auto"/>
        <w:rPr>
          <w:rFonts w:ascii="Arial" w:eastAsia="Times New Roman" w:hAnsi="Arial" w:cs="Arial"/>
          <w:sz w:val="28"/>
          <w:szCs w:val="20"/>
          <w:lang w:eastAsia="ar-SA"/>
        </w:rPr>
      </w:pPr>
      <w:r w:rsidRPr="00B06F5B">
        <w:rPr>
          <w:rFonts w:ascii="Arial" w:eastAsia="Times New Roman" w:hAnsi="Arial" w:cs="Arial"/>
          <w:bCs/>
          <w:iCs/>
          <w:szCs w:val="20"/>
          <w:lang w:eastAsia="ar-SA"/>
        </w:rPr>
        <w:tab/>
      </w:r>
      <w:r w:rsidRPr="00B06F5B">
        <w:rPr>
          <w:rFonts w:ascii="Arial" w:eastAsia="Times New Roman" w:hAnsi="Arial" w:cs="Arial"/>
          <w:bCs/>
          <w:iCs/>
          <w:szCs w:val="20"/>
          <w:lang w:eastAsia="ar-SA"/>
        </w:rPr>
        <w:tab/>
      </w:r>
      <w:r w:rsidRPr="00B06F5B">
        <w:rPr>
          <w:rFonts w:ascii="Arial" w:eastAsia="Times New Roman" w:hAnsi="Arial" w:cs="Arial"/>
          <w:bCs/>
          <w:iCs/>
          <w:szCs w:val="20"/>
          <w:lang w:eastAsia="ar-SA"/>
        </w:rPr>
        <w:tab/>
      </w:r>
      <w:r w:rsidRPr="00B06F5B">
        <w:rPr>
          <w:rFonts w:ascii="Arial" w:eastAsia="Times New Roman" w:hAnsi="Arial" w:cs="Arial"/>
          <w:bCs/>
          <w:iCs/>
          <w:szCs w:val="20"/>
          <w:lang w:eastAsia="ar-SA"/>
        </w:rPr>
        <w:tab/>
      </w:r>
      <w:r w:rsidRPr="00B06F5B">
        <w:rPr>
          <w:rFonts w:ascii="Arial" w:eastAsia="Times New Roman" w:hAnsi="Arial" w:cs="Arial"/>
          <w:bCs/>
          <w:iCs/>
          <w:szCs w:val="20"/>
          <w:lang w:eastAsia="ar-SA"/>
        </w:rPr>
        <w:tab/>
        <w:t xml:space="preserve">              </w:t>
      </w:r>
      <w:r w:rsidRPr="00B06F5B">
        <w:rPr>
          <w:rFonts w:ascii="Arial" w:eastAsia="Times New Roman" w:hAnsi="Arial" w:cs="Arial"/>
          <w:sz w:val="24"/>
          <w:szCs w:val="20"/>
          <w:lang w:eastAsia="ar-SA"/>
        </w:rPr>
        <w:t xml:space="preserve"> </w:t>
      </w:r>
    </w:p>
    <w:p w:rsidR="00B06F5B" w:rsidRPr="00B06F5B" w:rsidRDefault="00B06F5B" w:rsidP="00B06F5B">
      <w:pPr>
        <w:suppressAutoHyphens/>
        <w:spacing w:after="0" w:line="240" w:lineRule="auto"/>
        <w:rPr>
          <w:rFonts w:ascii="Arial" w:eastAsia="Times New Roman" w:hAnsi="Arial" w:cs="Arial"/>
          <w:bCs/>
          <w:sz w:val="28"/>
          <w:szCs w:val="20"/>
          <w:lang w:eastAsia="ar-SA"/>
        </w:rPr>
      </w:pPr>
      <w:r w:rsidRPr="00B06F5B">
        <w:rPr>
          <w:rFonts w:ascii="Arial" w:eastAsia="Times New Roman" w:hAnsi="Arial" w:cs="Arial"/>
          <w:sz w:val="28"/>
          <w:szCs w:val="20"/>
          <w:lang w:eastAsia="ar-SA"/>
        </w:rPr>
        <w:t xml:space="preserve">Tryb zamówienia : </w:t>
      </w:r>
      <w:r w:rsidRPr="00B06F5B">
        <w:rPr>
          <w:rFonts w:ascii="Arial" w:eastAsia="Times New Roman" w:hAnsi="Arial" w:cs="Arial"/>
          <w:b/>
          <w:sz w:val="28"/>
          <w:szCs w:val="20"/>
          <w:lang w:eastAsia="ar-SA"/>
        </w:rPr>
        <w:t>przetarg nieograniczony</w:t>
      </w:r>
    </w:p>
    <w:p w:rsidR="00B06F5B" w:rsidRPr="00B06F5B" w:rsidRDefault="00B06F5B" w:rsidP="00B06F5B">
      <w:pPr>
        <w:suppressAutoHyphens/>
        <w:spacing w:after="0" w:line="240" w:lineRule="auto"/>
        <w:rPr>
          <w:rFonts w:ascii="Arial" w:eastAsia="Times New Roman" w:hAnsi="Arial" w:cs="Arial"/>
          <w:sz w:val="28"/>
          <w:szCs w:val="20"/>
          <w:lang w:eastAsia="ar-SA"/>
        </w:rPr>
      </w:pPr>
      <w:r w:rsidRPr="00B06F5B">
        <w:rPr>
          <w:rFonts w:ascii="Arial" w:eastAsia="Times New Roman" w:hAnsi="Arial" w:cs="Arial"/>
          <w:bCs/>
          <w:sz w:val="28"/>
          <w:szCs w:val="20"/>
          <w:lang w:eastAsia="ar-SA"/>
        </w:rPr>
        <w:t xml:space="preserve">Szacunkowa wartość zamówienia: </w:t>
      </w:r>
      <w:r w:rsidR="00036F01">
        <w:rPr>
          <w:rFonts w:ascii="Arial" w:eastAsia="Times New Roman" w:hAnsi="Arial" w:cs="Arial"/>
          <w:b/>
          <w:sz w:val="28"/>
          <w:szCs w:val="20"/>
          <w:lang w:eastAsia="ar-SA"/>
        </w:rPr>
        <w:t>poniżej 2</w:t>
      </w:r>
      <w:r w:rsidR="006F1D97">
        <w:rPr>
          <w:rFonts w:ascii="Arial" w:eastAsia="Times New Roman" w:hAnsi="Arial" w:cs="Arial"/>
          <w:b/>
          <w:sz w:val="28"/>
          <w:szCs w:val="20"/>
          <w:lang w:eastAsia="ar-SA"/>
        </w:rPr>
        <w:t>1</w:t>
      </w:r>
      <w:r w:rsidR="00036F01">
        <w:rPr>
          <w:rFonts w:ascii="Arial" w:eastAsia="Times New Roman" w:hAnsi="Arial" w:cs="Arial"/>
          <w:b/>
          <w:sz w:val="28"/>
          <w:szCs w:val="20"/>
          <w:lang w:eastAsia="ar-SA"/>
        </w:rPr>
        <w:t>4</w:t>
      </w:r>
      <w:r w:rsidRPr="00B06F5B">
        <w:rPr>
          <w:rFonts w:ascii="Arial" w:eastAsia="Times New Roman" w:hAnsi="Arial" w:cs="Arial"/>
          <w:b/>
          <w:sz w:val="28"/>
          <w:szCs w:val="20"/>
          <w:lang w:eastAsia="ar-SA"/>
        </w:rPr>
        <w:t xml:space="preserve"> 000 EURO</w:t>
      </w:r>
    </w:p>
    <w:p w:rsidR="00B06F5B" w:rsidRPr="00B06F5B" w:rsidRDefault="00B06F5B" w:rsidP="00B06F5B">
      <w:pPr>
        <w:suppressAutoHyphens/>
        <w:spacing w:after="0" w:line="240" w:lineRule="auto"/>
        <w:rPr>
          <w:rFonts w:ascii="Arial" w:eastAsia="Times New Roman" w:hAnsi="Arial" w:cs="Arial"/>
          <w:sz w:val="28"/>
          <w:szCs w:val="20"/>
          <w:lang w:eastAsia="ar-SA"/>
        </w:rPr>
      </w:pPr>
      <w:r w:rsidRPr="00B06F5B">
        <w:rPr>
          <w:rFonts w:ascii="Arial" w:eastAsia="Times New Roman" w:hAnsi="Arial" w:cs="Arial"/>
          <w:sz w:val="28"/>
          <w:szCs w:val="20"/>
          <w:lang w:eastAsia="ar-SA"/>
        </w:rPr>
        <w:t xml:space="preserve">Nr postępowania: </w:t>
      </w:r>
      <w:r w:rsidR="008E519A">
        <w:rPr>
          <w:rFonts w:ascii="Arial" w:eastAsia="Times New Roman" w:hAnsi="Arial" w:cs="Arial"/>
          <w:b/>
          <w:sz w:val="28"/>
          <w:szCs w:val="20"/>
          <w:lang w:eastAsia="ar-SA"/>
        </w:rPr>
        <w:t>ZP/8</w:t>
      </w:r>
      <w:r w:rsidR="00036F01">
        <w:rPr>
          <w:rFonts w:ascii="Arial" w:eastAsia="Times New Roman" w:hAnsi="Arial" w:cs="Arial"/>
          <w:b/>
          <w:sz w:val="28"/>
          <w:szCs w:val="20"/>
          <w:lang w:eastAsia="ar-SA"/>
        </w:rPr>
        <w:t>/20</w:t>
      </w:r>
    </w:p>
    <w:p w:rsidR="00B06F5B" w:rsidRPr="00B06F5B" w:rsidRDefault="00693DC8" w:rsidP="00B06F5B">
      <w:pPr>
        <w:suppressAutoHyphens/>
        <w:spacing w:after="0" w:line="240" w:lineRule="auto"/>
        <w:rPr>
          <w:rFonts w:ascii="Arial" w:eastAsia="Times New Roman" w:hAnsi="Arial" w:cs="Arial"/>
          <w:sz w:val="28"/>
          <w:szCs w:val="20"/>
          <w:lang w:eastAsia="ar-SA"/>
        </w:rPr>
      </w:pPr>
      <w:r>
        <w:rPr>
          <w:rFonts w:ascii="Arial" w:eastAsia="Times New Roman" w:hAnsi="Arial" w:cs="Arial"/>
          <w:sz w:val="28"/>
          <w:szCs w:val="20"/>
          <w:lang w:eastAsia="ar-SA"/>
        </w:rPr>
        <w:t>Data:</w:t>
      </w:r>
      <w:r w:rsidR="00036F01">
        <w:rPr>
          <w:rFonts w:ascii="Arial" w:eastAsia="Times New Roman" w:hAnsi="Arial" w:cs="Arial"/>
          <w:sz w:val="28"/>
          <w:szCs w:val="20"/>
          <w:lang w:eastAsia="ar-SA"/>
        </w:rPr>
        <w:t xml:space="preserve"> </w:t>
      </w:r>
      <w:r w:rsidR="00C01177">
        <w:rPr>
          <w:rFonts w:ascii="Arial" w:eastAsia="Times New Roman" w:hAnsi="Arial" w:cs="Arial"/>
          <w:sz w:val="28"/>
          <w:szCs w:val="20"/>
          <w:lang w:eastAsia="ar-SA"/>
        </w:rPr>
        <w:t>29.05.</w:t>
      </w:r>
      <w:r w:rsidR="00036F01">
        <w:rPr>
          <w:rFonts w:ascii="Arial" w:eastAsia="Times New Roman" w:hAnsi="Arial" w:cs="Arial"/>
          <w:sz w:val="28"/>
          <w:szCs w:val="20"/>
          <w:lang w:eastAsia="ar-SA"/>
        </w:rPr>
        <w:t xml:space="preserve">2020 </w:t>
      </w:r>
      <w:r w:rsidR="00AF6E1F">
        <w:rPr>
          <w:rFonts w:ascii="Arial" w:eastAsia="Times New Roman" w:hAnsi="Arial" w:cs="Arial"/>
          <w:sz w:val="28"/>
          <w:szCs w:val="20"/>
          <w:lang w:eastAsia="ar-SA"/>
        </w:rPr>
        <w:t>r.</w:t>
      </w:r>
    </w:p>
    <w:p w:rsidR="00B06F5B" w:rsidRPr="00B06F5B" w:rsidRDefault="00B06F5B" w:rsidP="00B06F5B">
      <w:pPr>
        <w:suppressAutoHyphens/>
        <w:spacing w:after="0" w:line="240" w:lineRule="auto"/>
        <w:rPr>
          <w:rFonts w:ascii="Arial" w:eastAsia="Times New Roman" w:hAnsi="Arial" w:cs="Arial"/>
          <w:sz w:val="28"/>
          <w:szCs w:val="20"/>
          <w:lang w:eastAsia="ar-SA"/>
        </w:rPr>
      </w:pPr>
    </w:p>
    <w:p w:rsidR="00302D88" w:rsidRDefault="00B06F5B" w:rsidP="00693DC8">
      <w:pPr>
        <w:suppressAutoHyphens/>
        <w:spacing w:after="0" w:line="240" w:lineRule="auto"/>
        <w:jc w:val="center"/>
        <w:rPr>
          <w:rFonts w:ascii="Arial" w:eastAsia="Times New Roman" w:hAnsi="Arial" w:cs="Arial"/>
          <w:sz w:val="24"/>
          <w:szCs w:val="20"/>
          <w:lang w:eastAsia="ar-SA"/>
        </w:rPr>
      </w:pPr>
      <w:r w:rsidRPr="00B06F5B">
        <w:rPr>
          <w:rFonts w:ascii="Arial" w:eastAsia="Times New Roman" w:hAnsi="Arial" w:cs="Arial"/>
          <w:sz w:val="24"/>
          <w:szCs w:val="20"/>
          <w:lang w:eastAsia="ar-SA"/>
        </w:rPr>
        <w:t xml:space="preserve">        </w:t>
      </w:r>
      <w:r w:rsidR="00302D88">
        <w:rPr>
          <w:rFonts w:ascii="Arial" w:eastAsia="Times New Roman" w:hAnsi="Arial" w:cs="Arial"/>
          <w:sz w:val="24"/>
          <w:szCs w:val="20"/>
          <w:lang w:eastAsia="ar-SA"/>
        </w:rPr>
        <w:tab/>
      </w:r>
      <w:r w:rsidR="00302D88">
        <w:rPr>
          <w:rFonts w:ascii="Arial" w:eastAsia="Times New Roman" w:hAnsi="Arial" w:cs="Arial"/>
          <w:sz w:val="24"/>
          <w:szCs w:val="20"/>
          <w:lang w:eastAsia="ar-SA"/>
        </w:rPr>
        <w:tab/>
      </w:r>
      <w:r w:rsidR="00302D88">
        <w:rPr>
          <w:rFonts w:ascii="Arial" w:eastAsia="Times New Roman" w:hAnsi="Arial" w:cs="Arial"/>
          <w:sz w:val="24"/>
          <w:szCs w:val="20"/>
          <w:lang w:eastAsia="ar-SA"/>
        </w:rPr>
        <w:tab/>
      </w:r>
      <w:r w:rsidR="00302D88">
        <w:rPr>
          <w:rFonts w:ascii="Arial" w:eastAsia="Times New Roman" w:hAnsi="Arial" w:cs="Arial"/>
          <w:sz w:val="24"/>
          <w:szCs w:val="20"/>
          <w:lang w:eastAsia="ar-SA"/>
        </w:rPr>
        <w:tab/>
      </w:r>
    </w:p>
    <w:p w:rsidR="00302D88" w:rsidRDefault="00302D88" w:rsidP="00693DC8">
      <w:pPr>
        <w:suppressAutoHyphens/>
        <w:spacing w:after="0" w:line="240" w:lineRule="auto"/>
        <w:rPr>
          <w:rFonts w:ascii="Arial" w:eastAsia="Times New Roman" w:hAnsi="Arial" w:cs="Arial"/>
          <w:sz w:val="24"/>
          <w:szCs w:val="20"/>
          <w:lang w:eastAsia="ar-SA"/>
        </w:rPr>
      </w:pPr>
    </w:p>
    <w:p w:rsidR="00B06F5B" w:rsidRDefault="00B06F5B" w:rsidP="00C01177">
      <w:pPr>
        <w:suppressAutoHyphens/>
        <w:spacing w:after="0" w:line="240" w:lineRule="auto"/>
        <w:ind w:left="4247" w:firstLine="709"/>
        <w:rPr>
          <w:rFonts w:ascii="Arial" w:eastAsia="Times New Roman" w:hAnsi="Arial" w:cs="Arial"/>
          <w:sz w:val="24"/>
          <w:szCs w:val="20"/>
          <w:lang w:eastAsia="ar-SA"/>
        </w:rPr>
      </w:pPr>
      <w:r w:rsidRPr="00B06F5B">
        <w:rPr>
          <w:rFonts w:ascii="Arial" w:eastAsia="Times New Roman" w:hAnsi="Arial" w:cs="Arial"/>
          <w:sz w:val="24"/>
          <w:szCs w:val="20"/>
          <w:lang w:eastAsia="ar-SA"/>
        </w:rPr>
        <w:t>Zatwierdził:</w:t>
      </w:r>
    </w:p>
    <w:p w:rsidR="00C01177" w:rsidRDefault="00C01177" w:rsidP="00C01177">
      <w:pPr>
        <w:spacing w:after="0"/>
        <w:ind w:left="4247" w:firstLine="709"/>
        <w:rPr>
          <w:rFonts w:ascii="Arial" w:hAnsi="Arial" w:cs="Arial"/>
          <w:sz w:val="20"/>
        </w:rPr>
      </w:pPr>
      <w:r>
        <w:rPr>
          <w:rFonts w:ascii="Arial" w:hAnsi="Arial" w:cs="Arial"/>
          <w:sz w:val="20"/>
        </w:rPr>
        <w:t>Prezes Zarządu</w:t>
      </w:r>
    </w:p>
    <w:p w:rsidR="00C01177" w:rsidRDefault="00C01177" w:rsidP="00C01177">
      <w:pPr>
        <w:spacing w:after="0"/>
        <w:ind w:left="4247" w:firstLine="709"/>
        <w:rPr>
          <w:rFonts w:ascii="Arial" w:hAnsi="Arial" w:cs="Arial"/>
          <w:sz w:val="20"/>
        </w:rPr>
      </w:pPr>
      <w:r>
        <w:rPr>
          <w:rFonts w:ascii="Arial" w:hAnsi="Arial" w:cs="Arial"/>
          <w:sz w:val="20"/>
        </w:rPr>
        <w:t>„Kutnowski Szpital Samorządowy” Sp. z o.o.</w:t>
      </w:r>
    </w:p>
    <w:p w:rsidR="00C01177" w:rsidRDefault="00C01177" w:rsidP="00C01177">
      <w:pPr>
        <w:spacing w:after="0"/>
        <w:ind w:left="4247" w:firstLine="709"/>
        <w:rPr>
          <w:rFonts w:ascii="Arial" w:hAnsi="Arial" w:cs="Arial"/>
          <w:sz w:val="20"/>
        </w:rPr>
      </w:pPr>
      <w:r>
        <w:rPr>
          <w:rFonts w:ascii="Arial" w:hAnsi="Arial" w:cs="Arial"/>
          <w:sz w:val="20"/>
        </w:rPr>
        <w:t>Andrzej Pietruszka</w:t>
      </w:r>
    </w:p>
    <w:p w:rsidR="00693DC8" w:rsidRDefault="00693DC8" w:rsidP="00302D88">
      <w:pPr>
        <w:suppressAutoHyphens/>
        <w:spacing w:after="0" w:line="240" w:lineRule="auto"/>
        <w:ind w:left="3540" w:firstLine="708"/>
        <w:jc w:val="center"/>
        <w:rPr>
          <w:rFonts w:ascii="Arial" w:eastAsia="Times New Roman" w:hAnsi="Arial" w:cs="Arial"/>
          <w:sz w:val="24"/>
          <w:szCs w:val="20"/>
          <w:lang w:eastAsia="ar-SA"/>
        </w:rPr>
      </w:pPr>
    </w:p>
    <w:p w:rsidR="009B54C4" w:rsidRPr="00B06F5B" w:rsidRDefault="009B54C4" w:rsidP="00B06F5B">
      <w:pPr>
        <w:suppressAutoHyphens/>
        <w:spacing w:after="0" w:line="240" w:lineRule="auto"/>
        <w:jc w:val="center"/>
        <w:rPr>
          <w:rFonts w:ascii="Arial" w:eastAsia="Times New Roman" w:hAnsi="Arial" w:cs="Arial"/>
          <w:sz w:val="24"/>
          <w:szCs w:val="20"/>
          <w:lang w:eastAsia="ar-SA"/>
        </w:rPr>
      </w:pPr>
    </w:p>
    <w:p w:rsidR="00B06F5B" w:rsidRPr="00B06F5B" w:rsidRDefault="00B06F5B" w:rsidP="00B06F5B">
      <w:pPr>
        <w:pageBreakBefore/>
        <w:suppressAutoHyphens/>
        <w:spacing w:after="0" w:line="240" w:lineRule="auto"/>
        <w:rPr>
          <w:rFonts w:ascii="Arial" w:eastAsia="Times New Roman" w:hAnsi="Arial" w:cs="Arial"/>
          <w:b/>
          <w:i/>
          <w:sz w:val="72"/>
          <w:szCs w:val="20"/>
          <w:lang w:eastAsia="ar-SA"/>
        </w:rPr>
      </w:pPr>
      <w:r w:rsidRPr="00B06F5B">
        <w:rPr>
          <w:rFonts w:ascii="Arial" w:eastAsia="Times New Roman" w:hAnsi="Arial" w:cs="Arial"/>
          <w:b/>
          <w:i/>
          <w:szCs w:val="20"/>
          <w:lang w:eastAsia="ar-SA"/>
        </w:rPr>
        <w:lastRenderedPageBreak/>
        <w:t>Rozdział I</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
          <w:bCs/>
          <w:lang w:eastAsia="ar-SA"/>
        </w:rPr>
        <w:t xml:space="preserve">Informacje ogólne. </w:t>
      </w:r>
    </w:p>
    <w:p w:rsidR="00B06F5B" w:rsidRPr="00B06F5B" w:rsidRDefault="00B06F5B" w:rsidP="0028136A">
      <w:pPr>
        <w:numPr>
          <w:ilvl w:val="0"/>
          <w:numId w:val="20"/>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Postępowanie prowadzone jest na zasadach przewidzianych przez ustawę z dnia 29 stycznia 2004r. – Prawo z</w:t>
      </w:r>
      <w:r w:rsidR="008D161F">
        <w:rPr>
          <w:rFonts w:ascii="Arial" w:eastAsia="Times New Roman" w:hAnsi="Arial" w:cs="Arial"/>
          <w:bCs/>
          <w:lang w:eastAsia="ar-SA"/>
        </w:rPr>
        <w:t>amówień publicznych (Dz. U. 2019</w:t>
      </w:r>
      <w:r w:rsidRPr="00B06F5B">
        <w:rPr>
          <w:rFonts w:ascii="Arial" w:eastAsia="Times New Roman" w:hAnsi="Arial" w:cs="Arial"/>
          <w:bCs/>
          <w:lang w:eastAsia="ar-SA"/>
        </w:rPr>
        <w:t xml:space="preserve">, poz. </w:t>
      </w:r>
      <w:r w:rsidR="008D161F">
        <w:rPr>
          <w:rFonts w:ascii="Arial" w:eastAsia="Times New Roman" w:hAnsi="Arial" w:cs="Arial"/>
          <w:bCs/>
          <w:lang w:eastAsia="ar-SA"/>
        </w:rPr>
        <w:t>1843</w:t>
      </w:r>
      <w:r w:rsidRPr="00B06F5B">
        <w:rPr>
          <w:rFonts w:ascii="Arial" w:eastAsia="Times New Roman" w:hAnsi="Arial" w:cs="Arial"/>
          <w:bCs/>
          <w:lang w:eastAsia="ar-SA"/>
        </w:rPr>
        <w:t xml:space="preserve"> j.t.), zwaną dalej „ustawą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 oraz w przepisach wykonawczych do niej.</w:t>
      </w:r>
    </w:p>
    <w:p w:rsidR="00B06F5B" w:rsidRPr="00B06F5B" w:rsidRDefault="00B06F5B" w:rsidP="0028136A">
      <w:pPr>
        <w:numPr>
          <w:ilvl w:val="0"/>
          <w:numId w:val="20"/>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Wykonawca ponosi wszelkie koszty związane z przygotowaniem i złożeniem oferty.</w:t>
      </w:r>
    </w:p>
    <w:p w:rsidR="00B06F5B" w:rsidRPr="00B06F5B" w:rsidRDefault="00B06F5B" w:rsidP="0028136A">
      <w:pPr>
        <w:numPr>
          <w:ilvl w:val="0"/>
          <w:numId w:val="20"/>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Każdy Wykonawca może złożyć tylko jedną ofertę.</w:t>
      </w:r>
    </w:p>
    <w:p w:rsidR="00B06F5B" w:rsidRPr="00B06F5B" w:rsidRDefault="00B06F5B" w:rsidP="0028136A">
      <w:pPr>
        <w:numPr>
          <w:ilvl w:val="0"/>
          <w:numId w:val="20"/>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W postępowaniu: </w:t>
      </w:r>
    </w:p>
    <w:p w:rsidR="00B06F5B" w:rsidRPr="00B06F5B" w:rsidRDefault="00B06F5B" w:rsidP="0028136A">
      <w:pPr>
        <w:numPr>
          <w:ilvl w:val="0"/>
          <w:numId w:val="21"/>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można składać oferty częściowe na dowolną ilość części zamówienia (w podziale na poszczególne pakiety ujęte w For</w:t>
      </w:r>
      <w:r w:rsidR="002B1CA1">
        <w:rPr>
          <w:rFonts w:ascii="Arial" w:eastAsia="Times New Roman" w:hAnsi="Arial" w:cs="Arial"/>
          <w:bCs/>
          <w:lang w:eastAsia="ar-SA"/>
        </w:rPr>
        <w:t>mularzu Cenowym – Załącznik Nr 2</w:t>
      </w:r>
      <w:r w:rsidRPr="00B06F5B">
        <w:rPr>
          <w:rFonts w:ascii="Arial" w:eastAsia="Times New Roman" w:hAnsi="Arial" w:cs="Arial"/>
          <w:bCs/>
          <w:lang w:eastAsia="ar-SA"/>
        </w:rPr>
        <w:t xml:space="preserve"> do SIWZ</w:t>
      </w:r>
      <w:r w:rsidR="00BB5B43">
        <w:rPr>
          <w:rFonts w:ascii="Arial" w:eastAsia="Times New Roman" w:hAnsi="Arial" w:cs="Arial"/>
          <w:bCs/>
          <w:lang w:eastAsia="ar-SA"/>
        </w:rPr>
        <w:t>)</w:t>
      </w:r>
      <w:r w:rsidRPr="00B06F5B">
        <w:rPr>
          <w:rFonts w:ascii="Arial" w:eastAsia="Times New Roman" w:hAnsi="Arial" w:cs="Arial"/>
          <w:bCs/>
          <w:lang w:eastAsia="ar-SA"/>
        </w:rPr>
        <w:t>,</w:t>
      </w:r>
    </w:p>
    <w:p w:rsidR="00B06F5B" w:rsidRPr="00B06F5B" w:rsidRDefault="00B06F5B" w:rsidP="0028136A">
      <w:pPr>
        <w:numPr>
          <w:ilvl w:val="0"/>
          <w:numId w:val="21"/>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nie przewiduje się: zawierania umowy ramowej, nie będzie ustanawiany dynamiczny system zakupów, rozliczeń w walutach obcych, zamówień uzupełniających oraz nie przewiduje się wyboru najkorzystniejszej oferty z zastosowaniem aukcji elektronicznej,</w:t>
      </w:r>
    </w:p>
    <w:p w:rsidR="00B06F5B" w:rsidRPr="00B06F5B" w:rsidRDefault="00B06F5B" w:rsidP="0028136A">
      <w:pPr>
        <w:numPr>
          <w:ilvl w:val="0"/>
          <w:numId w:val="21"/>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nie ma możliwości składania ofert wariantowych,</w:t>
      </w:r>
      <w:r w:rsidRPr="00B06F5B">
        <w:rPr>
          <w:rFonts w:ascii="Arial" w:eastAsia="Times New Roman" w:hAnsi="Arial" w:cs="Arial"/>
          <w:bCs/>
          <w:color w:val="000000"/>
          <w:lang w:eastAsia="ar-SA"/>
        </w:rPr>
        <w:t xml:space="preserve"> </w:t>
      </w:r>
    </w:p>
    <w:p w:rsidR="00B06F5B" w:rsidRPr="00B06F5B" w:rsidRDefault="008D161F" w:rsidP="0028136A">
      <w:pPr>
        <w:numPr>
          <w:ilvl w:val="0"/>
          <w:numId w:val="21"/>
        </w:numPr>
        <w:suppressAutoHyphens/>
        <w:spacing w:after="0" w:line="240" w:lineRule="auto"/>
        <w:jc w:val="both"/>
        <w:rPr>
          <w:rFonts w:ascii="Arial" w:eastAsia="Times New Roman" w:hAnsi="Arial" w:cs="Arial"/>
          <w:bCs/>
          <w:lang w:eastAsia="ar-SA"/>
        </w:rPr>
      </w:pPr>
      <w:r>
        <w:rPr>
          <w:rFonts w:ascii="Arial" w:eastAsia="Times New Roman" w:hAnsi="Arial" w:cs="Arial"/>
          <w:bCs/>
          <w:lang w:eastAsia="ar-SA"/>
        </w:rPr>
        <w:t xml:space="preserve">nie </w:t>
      </w:r>
      <w:r w:rsidR="00B06F5B" w:rsidRPr="00B06F5B">
        <w:rPr>
          <w:rFonts w:ascii="Arial" w:eastAsia="Times New Roman" w:hAnsi="Arial" w:cs="Arial"/>
          <w:bCs/>
          <w:lang w:eastAsia="ar-SA"/>
        </w:rPr>
        <w:t>jest wymagane wniesienie wadium.</w:t>
      </w:r>
    </w:p>
    <w:p w:rsidR="00B06F5B" w:rsidRPr="00B06F5B" w:rsidRDefault="00B06F5B" w:rsidP="0028136A">
      <w:pPr>
        <w:numPr>
          <w:ilvl w:val="0"/>
          <w:numId w:val="20"/>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W postępowaniu nie zastrzega się możliwości ubiegania się o udzielenie zamówienia wyłącznie Wykonawców, o których mowa w art. 22 ust. 2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w:t>
      </w:r>
    </w:p>
    <w:p w:rsidR="00B06F5B" w:rsidRPr="00B06F5B" w:rsidRDefault="00B06F5B" w:rsidP="0028136A">
      <w:pPr>
        <w:numPr>
          <w:ilvl w:val="0"/>
          <w:numId w:val="20"/>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II</w:t>
      </w:r>
    </w:p>
    <w:p w:rsidR="00B06F5B" w:rsidRPr="00B06F5B" w:rsidRDefault="00B06F5B" w:rsidP="00B06F5B">
      <w:pPr>
        <w:suppressAutoHyphens/>
        <w:spacing w:after="0" w:line="240" w:lineRule="auto"/>
        <w:jc w:val="both"/>
        <w:rPr>
          <w:rFonts w:ascii="Times New Roman" w:eastAsia="Times New Roman" w:hAnsi="Times New Roman" w:cs="Times New Roman"/>
          <w:bCs/>
          <w:iCs/>
          <w:szCs w:val="24"/>
          <w:lang w:eastAsia="ar-SA"/>
        </w:rPr>
      </w:pPr>
      <w:r w:rsidRPr="00B06F5B">
        <w:rPr>
          <w:rFonts w:ascii="Arial" w:eastAsia="Times New Roman" w:hAnsi="Arial" w:cs="Arial"/>
          <w:b/>
          <w:szCs w:val="24"/>
          <w:lang w:eastAsia="ar-SA"/>
        </w:rPr>
        <w:t>Opis przedmiotu zamówienia</w:t>
      </w:r>
      <w:r w:rsidRPr="00B06F5B">
        <w:rPr>
          <w:rFonts w:ascii="Arial" w:eastAsia="Times New Roman" w:hAnsi="Arial" w:cs="Arial"/>
          <w:b/>
          <w:bCs/>
          <w:szCs w:val="24"/>
          <w:lang w:eastAsia="ar-SA"/>
        </w:rPr>
        <w:t>.</w:t>
      </w:r>
    </w:p>
    <w:p w:rsidR="006F1D97" w:rsidRPr="002B1CA1" w:rsidRDefault="00B06F5B" w:rsidP="0028136A">
      <w:pPr>
        <w:pStyle w:val="Akapitzlist"/>
        <w:keepNext/>
        <w:numPr>
          <w:ilvl w:val="0"/>
          <w:numId w:val="38"/>
        </w:numPr>
        <w:spacing w:after="0" w:line="240" w:lineRule="auto"/>
        <w:jc w:val="both"/>
        <w:outlineLvl w:val="2"/>
        <w:rPr>
          <w:rFonts w:ascii="Arial" w:hAnsi="Arial" w:cs="Arial"/>
          <w:bCs/>
          <w:color w:val="000000"/>
          <w:szCs w:val="24"/>
          <w:lang w:eastAsia="pl-PL"/>
        </w:rPr>
      </w:pPr>
      <w:r w:rsidRPr="002B1CA1">
        <w:rPr>
          <w:rFonts w:ascii="Arial" w:hAnsi="Arial" w:cs="Arial"/>
          <w:bCs/>
          <w:iCs/>
          <w:szCs w:val="24"/>
        </w:rPr>
        <w:t>Przedmiotem zamówienia jest dostawa:</w:t>
      </w:r>
      <w:r w:rsidRPr="002B1CA1">
        <w:rPr>
          <w:rFonts w:ascii="Times New Roman" w:hAnsi="Times New Roman" w:cs="Times New Roman"/>
          <w:b/>
          <w:bCs/>
          <w:i/>
          <w:iCs/>
          <w:szCs w:val="24"/>
        </w:rPr>
        <w:t xml:space="preserve"> </w:t>
      </w:r>
      <w:r w:rsidR="002B1CA1" w:rsidRPr="00C91EEB">
        <w:rPr>
          <w:rFonts w:ascii="Arial" w:hAnsi="Arial" w:cs="Arial"/>
          <w:lang w:eastAsia="pl-PL"/>
        </w:rPr>
        <w:t>opasek dzianych i elastycznych, opasek gipsowych i </w:t>
      </w:r>
      <w:proofErr w:type="spellStart"/>
      <w:r w:rsidR="002B1CA1" w:rsidRPr="00C91EEB">
        <w:rPr>
          <w:rFonts w:ascii="Arial" w:hAnsi="Arial" w:cs="Arial"/>
          <w:lang w:eastAsia="pl-PL"/>
        </w:rPr>
        <w:t>podgipsowych</w:t>
      </w:r>
      <w:proofErr w:type="spellEnd"/>
      <w:r w:rsidR="002B1CA1" w:rsidRPr="00C91EEB">
        <w:rPr>
          <w:rFonts w:ascii="Arial" w:hAnsi="Arial" w:cs="Arial"/>
          <w:lang w:eastAsia="pl-PL"/>
        </w:rPr>
        <w:t xml:space="preserve">, plastrów, kompresów gazowych jałowych i niejałowych, </w:t>
      </w:r>
      <w:proofErr w:type="spellStart"/>
      <w:r w:rsidR="002B1CA1" w:rsidRPr="00C91EEB">
        <w:rPr>
          <w:rFonts w:ascii="Arial" w:hAnsi="Arial" w:cs="Arial"/>
          <w:lang w:eastAsia="pl-PL"/>
        </w:rPr>
        <w:t>tupferów</w:t>
      </w:r>
      <w:proofErr w:type="spellEnd"/>
      <w:r w:rsidR="002B1CA1" w:rsidRPr="00C91EEB">
        <w:rPr>
          <w:rFonts w:ascii="Arial" w:hAnsi="Arial" w:cs="Arial"/>
          <w:lang w:eastAsia="pl-PL"/>
        </w:rPr>
        <w:t xml:space="preserve"> i setonów z gazy 17-nitkowej, kompresów włókninowych, gazy i serwet operacyjnych, opatrunków z gazy bawełnianej, </w:t>
      </w:r>
      <w:r w:rsidR="00170FD8" w:rsidRPr="00C91EEB">
        <w:rPr>
          <w:rFonts w:ascii="Arial" w:hAnsi="Arial" w:cs="Arial"/>
          <w:lang w:eastAsia="pl-PL"/>
        </w:rPr>
        <w:t xml:space="preserve">chusteczek dezynfekcyjnych, opatrunków specjalistycznych (z pianki poliuretanowej, pięciowarstwowy poliamidowy, w </w:t>
      </w:r>
      <w:r w:rsidR="000A7C33" w:rsidRPr="00C91EEB">
        <w:rPr>
          <w:rFonts w:ascii="Arial" w:hAnsi="Arial" w:cs="Arial"/>
          <w:lang w:eastAsia="pl-PL"/>
        </w:rPr>
        <w:t xml:space="preserve">formie elastycznej siatki pokrytej srebrem nanokrystalicznym, amorficzny hydrożel, </w:t>
      </w:r>
      <w:proofErr w:type="spellStart"/>
      <w:r w:rsidR="000A7C33" w:rsidRPr="00C91EEB">
        <w:rPr>
          <w:rFonts w:ascii="Arial" w:hAnsi="Arial" w:cs="Arial"/>
          <w:lang w:eastAsia="pl-PL"/>
        </w:rPr>
        <w:t>hydrowłókniste</w:t>
      </w:r>
      <w:proofErr w:type="spellEnd"/>
      <w:r w:rsidR="000A7C33" w:rsidRPr="00C91EEB">
        <w:rPr>
          <w:rFonts w:ascii="Arial" w:hAnsi="Arial" w:cs="Arial"/>
          <w:lang w:eastAsia="pl-PL"/>
        </w:rPr>
        <w:t>, przeciwbakteryjny przylepny i nieprzylepny piankowy),</w:t>
      </w:r>
      <w:r w:rsidR="00170FD8" w:rsidRPr="00C91EEB">
        <w:rPr>
          <w:rFonts w:ascii="Arial" w:hAnsi="Arial" w:cs="Arial"/>
          <w:lang w:eastAsia="pl-PL"/>
        </w:rPr>
        <w:t xml:space="preserve"> jałowych opatrunków samoprzylepnych z hydrofobowej włókniny, ligniny, gazy hemostatycznej, opatrunków ze srebrem, opatrunków z folii poliuretanowej, opatrunków samoprzylepnych (</w:t>
      </w:r>
      <w:r w:rsidR="002B1CA1" w:rsidRPr="00C91EEB">
        <w:rPr>
          <w:rFonts w:ascii="Arial" w:hAnsi="Arial" w:cs="Arial"/>
          <w:lang w:eastAsia="pl-PL"/>
        </w:rPr>
        <w:t xml:space="preserve">z wcięciem do mocowania kaniul, </w:t>
      </w:r>
      <w:r w:rsidR="00170FD8" w:rsidRPr="00C91EEB">
        <w:rPr>
          <w:rFonts w:ascii="Arial" w:hAnsi="Arial" w:cs="Arial"/>
          <w:lang w:eastAsia="pl-PL"/>
        </w:rPr>
        <w:t xml:space="preserve">przezroczystych z wodoodpornej folii PU, do zabezpieczania drenów donosowych, </w:t>
      </w:r>
      <w:r w:rsidR="002B1CA1" w:rsidRPr="00C91EEB">
        <w:rPr>
          <w:rFonts w:ascii="Arial" w:hAnsi="Arial" w:cs="Arial"/>
          <w:lang w:eastAsia="pl-PL"/>
        </w:rPr>
        <w:t xml:space="preserve">z wkładem chłonnym </w:t>
      </w:r>
      <w:r w:rsidR="00170FD8" w:rsidRPr="00C91EEB">
        <w:rPr>
          <w:rFonts w:ascii="Arial" w:hAnsi="Arial" w:cs="Arial"/>
          <w:lang w:eastAsia="pl-PL"/>
        </w:rPr>
        <w:t>ora</w:t>
      </w:r>
      <w:r w:rsidR="002B1CA1" w:rsidRPr="00C91EEB">
        <w:rPr>
          <w:rFonts w:ascii="Arial" w:hAnsi="Arial" w:cs="Arial"/>
          <w:lang w:eastAsia="pl-PL"/>
        </w:rPr>
        <w:t xml:space="preserve">z przecięciem i </w:t>
      </w:r>
      <w:r w:rsidR="00170FD8" w:rsidRPr="00C91EEB">
        <w:rPr>
          <w:rFonts w:ascii="Arial" w:hAnsi="Arial" w:cs="Arial"/>
          <w:lang w:eastAsia="pl-PL"/>
        </w:rPr>
        <w:t xml:space="preserve">centralnym </w:t>
      </w:r>
      <w:r w:rsidR="002B1CA1" w:rsidRPr="00C91EEB">
        <w:rPr>
          <w:rFonts w:ascii="Arial" w:hAnsi="Arial" w:cs="Arial"/>
          <w:lang w:eastAsia="pl-PL"/>
        </w:rPr>
        <w:t>otworem do mocowania drenów</w:t>
      </w:r>
      <w:r w:rsidR="00170FD8" w:rsidRPr="00C91EEB">
        <w:rPr>
          <w:rFonts w:ascii="Arial" w:hAnsi="Arial" w:cs="Arial"/>
          <w:lang w:eastAsia="pl-PL"/>
        </w:rPr>
        <w:t>)</w:t>
      </w:r>
      <w:r w:rsidR="002B1CA1" w:rsidRPr="00C91EEB">
        <w:rPr>
          <w:rFonts w:ascii="Arial" w:hAnsi="Arial" w:cs="Arial"/>
          <w:lang w:eastAsia="pl-PL"/>
        </w:rPr>
        <w:t>, gąbek hemostatycznych</w:t>
      </w:r>
      <w:r w:rsidR="002B1CA1">
        <w:rPr>
          <w:rFonts w:ascii="Arial" w:hAnsi="Arial" w:cs="Arial"/>
          <w:color w:val="000000"/>
          <w:lang w:eastAsia="pl-PL"/>
        </w:rPr>
        <w:t xml:space="preserve"> </w:t>
      </w:r>
      <w:r w:rsidR="006F1D97" w:rsidRPr="002B1CA1">
        <w:rPr>
          <w:rFonts w:ascii="Arial" w:hAnsi="Arial" w:cs="Arial"/>
          <w:color w:val="000000"/>
          <w:lang w:eastAsia="pl-PL"/>
        </w:rPr>
        <w:t>dla Kutnowskiego Szpitala Samorządowego Sp. z o.o. w Kutnie.</w:t>
      </w:r>
    </w:p>
    <w:p w:rsidR="006F1D97" w:rsidRPr="006F1D97" w:rsidRDefault="006F1D97" w:rsidP="005513BA">
      <w:pPr>
        <w:pStyle w:val="Akapitzlist"/>
        <w:keepNext/>
        <w:spacing w:after="0" w:line="240" w:lineRule="auto"/>
        <w:ind w:left="360"/>
        <w:jc w:val="both"/>
        <w:outlineLvl w:val="2"/>
        <w:rPr>
          <w:rFonts w:ascii="Arial" w:hAnsi="Arial" w:cs="Arial"/>
          <w:b/>
          <w:color w:val="000000"/>
          <w:szCs w:val="24"/>
          <w:lang w:eastAsia="pl-PL"/>
        </w:rPr>
      </w:pPr>
      <w:r w:rsidRPr="006F1D97">
        <w:rPr>
          <w:rFonts w:ascii="Arial" w:hAnsi="Arial" w:cs="Arial"/>
          <w:b/>
          <w:color w:val="000000"/>
          <w:szCs w:val="24"/>
          <w:lang w:eastAsia="pl-PL"/>
        </w:rPr>
        <w:t xml:space="preserve">Kody CPV:  </w:t>
      </w:r>
      <w:r w:rsidR="006D65E6" w:rsidRPr="006F1D97">
        <w:rPr>
          <w:rFonts w:ascii="Arial" w:hAnsi="Arial" w:cs="Arial"/>
          <w:color w:val="000000"/>
          <w:szCs w:val="24"/>
          <w:lang w:eastAsia="pl-PL"/>
        </w:rPr>
        <w:t>33141110-4</w:t>
      </w:r>
      <w:r w:rsidR="006D65E6">
        <w:rPr>
          <w:rFonts w:ascii="Arial" w:hAnsi="Arial" w:cs="Arial"/>
          <w:color w:val="000000"/>
          <w:szCs w:val="24"/>
          <w:lang w:eastAsia="pl-PL"/>
        </w:rPr>
        <w:t xml:space="preserve">, </w:t>
      </w:r>
      <w:r w:rsidRPr="006F1D97">
        <w:rPr>
          <w:rFonts w:ascii="Arial" w:hAnsi="Arial" w:cs="Arial"/>
          <w:color w:val="000000"/>
          <w:szCs w:val="24"/>
          <w:lang w:eastAsia="pl-PL"/>
        </w:rPr>
        <w:t xml:space="preserve">33141113-4, </w:t>
      </w:r>
      <w:r w:rsidR="00FC610E" w:rsidRPr="006F1D97">
        <w:rPr>
          <w:rFonts w:ascii="Arial" w:hAnsi="Arial" w:cs="Arial"/>
          <w:color w:val="000000"/>
          <w:szCs w:val="24"/>
          <w:lang w:eastAsia="pl-PL"/>
        </w:rPr>
        <w:t>33141112-8</w:t>
      </w:r>
      <w:r w:rsidR="00FC610E">
        <w:rPr>
          <w:rFonts w:ascii="Arial" w:hAnsi="Arial" w:cs="Arial"/>
          <w:color w:val="000000"/>
          <w:szCs w:val="24"/>
          <w:lang w:eastAsia="pl-PL"/>
        </w:rPr>
        <w:t xml:space="preserve">, </w:t>
      </w:r>
      <w:r w:rsidR="00FC610E" w:rsidRPr="006F1D97">
        <w:rPr>
          <w:rFonts w:ascii="Arial" w:hAnsi="Arial" w:cs="Arial"/>
          <w:color w:val="000000"/>
          <w:szCs w:val="24"/>
          <w:lang w:eastAsia="pl-PL"/>
        </w:rPr>
        <w:t>33141119-7</w:t>
      </w:r>
      <w:r w:rsidR="00FC610E">
        <w:rPr>
          <w:rFonts w:ascii="Arial" w:hAnsi="Arial" w:cs="Arial"/>
          <w:color w:val="000000"/>
          <w:szCs w:val="24"/>
          <w:lang w:eastAsia="pl-PL"/>
        </w:rPr>
        <w:t xml:space="preserve">, </w:t>
      </w:r>
      <w:r w:rsidR="005513BA" w:rsidRPr="006F1D97">
        <w:rPr>
          <w:rFonts w:ascii="Arial" w:hAnsi="Arial" w:cs="Arial"/>
          <w:color w:val="000000"/>
          <w:szCs w:val="24"/>
          <w:lang w:eastAsia="pl-PL"/>
        </w:rPr>
        <w:t>33141114-2</w:t>
      </w:r>
      <w:r w:rsidR="005513BA">
        <w:rPr>
          <w:rFonts w:ascii="Arial" w:hAnsi="Arial" w:cs="Arial"/>
          <w:color w:val="000000"/>
          <w:szCs w:val="24"/>
          <w:lang w:eastAsia="pl-PL"/>
        </w:rPr>
        <w:t xml:space="preserve">, </w:t>
      </w:r>
      <w:r w:rsidRPr="006F1D97">
        <w:rPr>
          <w:rFonts w:ascii="Arial" w:hAnsi="Arial" w:cs="Arial"/>
          <w:color w:val="000000"/>
          <w:szCs w:val="24"/>
          <w:lang w:eastAsia="pl-PL"/>
        </w:rPr>
        <w:t xml:space="preserve">33141115-9, </w:t>
      </w:r>
      <w:r w:rsidR="005513BA" w:rsidRPr="006F1D97">
        <w:rPr>
          <w:rFonts w:ascii="Arial" w:hAnsi="Arial" w:cs="Arial"/>
          <w:color w:val="000000"/>
          <w:szCs w:val="24"/>
          <w:lang w:eastAsia="pl-PL"/>
        </w:rPr>
        <w:t>33631600-8</w:t>
      </w:r>
      <w:r w:rsidR="005513BA">
        <w:rPr>
          <w:rFonts w:ascii="Arial" w:hAnsi="Arial" w:cs="Arial"/>
          <w:color w:val="000000"/>
          <w:szCs w:val="24"/>
          <w:lang w:eastAsia="pl-PL"/>
        </w:rPr>
        <w:t>,</w:t>
      </w:r>
      <w:r w:rsidR="007538EE">
        <w:rPr>
          <w:rFonts w:ascii="Arial" w:hAnsi="Arial" w:cs="Arial"/>
          <w:b/>
          <w:color w:val="000000"/>
          <w:szCs w:val="24"/>
          <w:lang w:eastAsia="pl-PL"/>
        </w:rPr>
        <w:t xml:space="preserve"> </w:t>
      </w:r>
      <w:r w:rsidR="00496324">
        <w:rPr>
          <w:rFonts w:ascii="Arial" w:hAnsi="Arial" w:cs="Arial"/>
          <w:color w:val="000000"/>
          <w:szCs w:val="24"/>
          <w:lang w:eastAsia="pl-PL"/>
        </w:rPr>
        <w:t xml:space="preserve">33141116-6, </w:t>
      </w:r>
      <w:r w:rsidR="007538EE" w:rsidRPr="007538EE">
        <w:rPr>
          <w:rFonts w:ascii="Arial" w:hAnsi="Arial" w:cs="Arial"/>
          <w:color w:val="000000"/>
          <w:szCs w:val="24"/>
          <w:lang w:eastAsia="pl-PL"/>
        </w:rPr>
        <w:t>33141111-1,</w:t>
      </w:r>
      <w:r w:rsidR="007538EE">
        <w:rPr>
          <w:rFonts w:ascii="Arial" w:hAnsi="Arial" w:cs="Arial"/>
          <w:b/>
          <w:color w:val="000000"/>
          <w:szCs w:val="24"/>
          <w:lang w:eastAsia="pl-PL"/>
        </w:rPr>
        <w:t xml:space="preserve"> </w:t>
      </w:r>
      <w:r w:rsidR="00883F50">
        <w:rPr>
          <w:rFonts w:ascii="Arial" w:hAnsi="Arial" w:cs="Arial"/>
          <w:color w:val="000000"/>
          <w:szCs w:val="24"/>
          <w:lang w:eastAsia="pl-PL"/>
        </w:rPr>
        <w:t>33141127-6</w:t>
      </w:r>
    </w:p>
    <w:p w:rsidR="006F1D97" w:rsidRPr="006F1D97" w:rsidRDefault="006F1D97" w:rsidP="006F1D97">
      <w:pPr>
        <w:suppressAutoHyphens/>
        <w:spacing w:after="0" w:line="240" w:lineRule="auto"/>
        <w:ind w:left="360"/>
        <w:jc w:val="both"/>
        <w:rPr>
          <w:rFonts w:ascii="Arial" w:eastAsia="Times New Roman" w:hAnsi="Arial" w:cs="Arial"/>
          <w:bCs/>
          <w:iCs/>
          <w:szCs w:val="24"/>
          <w:lang w:eastAsia="ar-SA"/>
        </w:rPr>
      </w:pPr>
    </w:p>
    <w:p w:rsidR="00B06F5B" w:rsidRPr="00B06F5B" w:rsidRDefault="00B06F5B" w:rsidP="006F1D97">
      <w:pPr>
        <w:suppressAutoHyphens/>
        <w:spacing w:after="0" w:line="240" w:lineRule="auto"/>
        <w:ind w:left="360"/>
        <w:jc w:val="center"/>
        <w:rPr>
          <w:rFonts w:ascii="Arial" w:eastAsia="Times New Roman" w:hAnsi="Arial" w:cs="Arial"/>
          <w:bCs/>
          <w:iCs/>
          <w:szCs w:val="24"/>
          <w:lang w:eastAsia="ar-SA"/>
        </w:rPr>
      </w:pPr>
      <w:r w:rsidRPr="00B06F5B">
        <w:rPr>
          <w:rFonts w:ascii="Arial" w:eastAsia="Times New Roman" w:hAnsi="Arial" w:cs="Arial"/>
          <w:b/>
          <w:i/>
          <w:iCs/>
          <w:szCs w:val="24"/>
          <w:lang w:eastAsia="ar-SA"/>
        </w:rPr>
        <w:t>UWAGA!!!</w:t>
      </w:r>
    </w:p>
    <w:p w:rsidR="00B06F5B" w:rsidRPr="00B06F5B" w:rsidRDefault="00B06F5B" w:rsidP="00B06F5B">
      <w:pPr>
        <w:suppressAutoHyphens/>
        <w:spacing w:after="0" w:line="240" w:lineRule="auto"/>
        <w:jc w:val="both"/>
        <w:rPr>
          <w:rFonts w:ascii="Arial" w:eastAsia="Times New Roman" w:hAnsi="Arial" w:cs="Arial"/>
          <w:b/>
          <w:i/>
          <w:iCs/>
          <w:sz w:val="24"/>
          <w:szCs w:val="24"/>
          <w:lang w:eastAsia="ar-SA"/>
        </w:rPr>
      </w:pPr>
      <w:r w:rsidRPr="00B06F5B">
        <w:rPr>
          <w:rFonts w:ascii="Arial" w:eastAsia="Times New Roman" w:hAnsi="Arial" w:cs="Arial"/>
          <w:bCs/>
          <w:iCs/>
          <w:szCs w:val="24"/>
          <w:lang w:eastAsia="ar-SA"/>
        </w:rPr>
        <w:t>Jeżeli z treści kierowanych do Zamawiającego w trybie art. 38 ust. 1 ustawy</w:t>
      </w:r>
      <w:r w:rsidRPr="00B06F5B">
        <w:rPr>
          <w:rFonts w:ascii="Arial" w:eastAsia="Times New Roman" w:hAnsi="Arial" w:cs="Arial"/>
          <w:bCs/>
          <w:iCs/>
          <w:szCs w:val="20"/>
          <w:lang w:eastAsia="ar-SA"/>
        </w:rPr>
        <w:t xml:space="preserve"> </w:t>
      </w:r>
      <w:proofErr w:type="spellStart"/>
      <w:r w:rsidRPr="00B06F5B">
        <w:rPr>
          <w:rFonts w:ascii="Arial" w:eastAsia="Times New Roman" w:hAnsi="Arial" w:cs="Arial"/>
          <w:bCs/>
          <w:iCs/>
          <w:szCs w:val="24"/>
          <w:lang w:eastAsia="ar-SA"/>
        </w:rPr>
        <w:t>Pzp</w:t>
      </w:r>
      <w:proofErr w:type="spellEnd"/>
      <w:r w:rsidRPr="00B06F5B">
        <w:rPr>
          <w:rFonts w:ascii="Arial" w:eastAsia="Times New Roman" w:hAnsi="Arial" w:cs="Arial"/>
          <w:bCs/>
          <w:iCs/>
          <w:szCs w:val="24"/>
          <w:lang w:eastAsia="ar-SA"/>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B06F5B" w:rsidRPr="00B06F5B" w:rsidRDefault="00B06F5B" w:rsidP="00B06F5B">
      <w:pPr>
        <w:suppressAutoHyphens/>
        <w:spacing w:after="0" w:line="240" w:lineRule="auto"/>
        <w:jc w:val="center"/>
        <w:rPr>
          <w:rFonts w:ascii="Arial" w:eastAsia="Times New Roman" w:hAnsi="Arial" w:cs="Arial"/>
          <w:b/>
          <w:i/>
          <w:iCs/>
          <w:sz w:val="24"/>
          <w:szCs w:val="24"/>
          <w:lang w:eastAsia="ar-SA"/>
        </w:rPr>
      </w:pPr>
    </w:p>
    <w:p w:rsidR="00B06F5B" w:rsidRPr="00B06F5B" w:rsidRDefault="00B06F5B" w:rsidP="00B06F5B">
      <w:pPr>
        <w:suppressAutoHyphens/>
        <w:spacing w:after="0" w:line="240" w:lineRule="auto"/>
        <w:jc w:val="both"/>
        <w:rPr>
          <w:rFonts w:ascii="Arial" w:eastAsia="Times New Roman" w:hAnsi="Arial" w:cs="Arial"/>
          <w:b/>
          <w:lang w:eastAsia="ar-SA"/>
        </w:rPr>
      </w:pPr>
      <w:r w:rsidRPr="00B06F5B">
        <w:rPr>
          <w:rFonts w:ascii="Arial" w:eastAsia="Times New Roman" w:hAnsi="Arial" w:cs="Arial"/>
          <w:b/>
          <w:lang w:eastAsia="ar-SA"/>
        </w:rPr>
        <w:t xml:space="preserve">Zadeklarowane przez Wykonawcę w ofercie jako przedmiot zamówienia produkty powinny posiadać aktualne dopuszczenia do obrotu i używania na terytorium Rzeczpospolitej Polskiej, zgodnie z polskim prawem oraz prawem Unii Europejskiej, a także spełniać inne wymagania (normy, parametry), określone  przez Zamawiającego w </w:t>
      </w:r>
      <w:r w:rsidRPr="00B06F5B">
        <w:rPr>
          <w:rFonts w:ascii="Arial" w:eastAsia="Times New Roman" w:hAnsi="Arial" w:cs="Arial"/>
          <w:b/>
          <w:i/>
          <w:lang w:eastAsia="ar-SA"/>
        </w:rPr>
        <w:t xml:space="preserve">załączniku nr </w:t>
      </w:r>
      <w:r w:rsidR="008D161F">
        <w:rPr>
          <w:rFonts w:ascii="Arial" w:eastAsia="Times New Roman" w:hAnsi="Arial" w:cs="Arial"/>
          <w:b/>
          <w:i/>
          <w:lang w:eastAsia="ar-SA"/>
        </w:rPr>
        <w:t>2</w:t>
      </w:r>
      <w:r w:rsidRPr="00B06F5B">
        <w:rPr>
          <w:rFonts w:ascii="Arial" w:eastAsia="Times New Roman" w:hAnsi="Arial" w:cs="Arial"/>
          <w:b/>
          <w:i/>
          <w:color w:val="FF0000"/>
          <w:lang w:eastAsia="ar-SA"/>
        </w:rPr>
        <w:t xml:space="preserve"> </w:t>
      </w:r>
      <w:r w:rsidRPr="00B06F5B">
        <w:rPr>
          <w:rFonts w:ascii="Arial" w:eastAsia="Times New Roman" w:hAnsi="Arial" w:cs="Arial"/>
          <w:b/>
          <w:i/>
          <w:lang w:eastAsia="ar-SA"/>
        </w:rPr>
        <w:t xml:space="preserve"> </w:t>
      </w:r>
      <w:r w:rsidRPr="00B06F5B">
        <w:rPr>
          <w:rFonts w:ascii="Arial" w:eastAsia="Times New Roman" w:hAnsi="Arial" w:cs="Arial"/>
          <w:b/>
          <w:lang w:eastAsia="ar-SA"/>
        </w:rPr>
        <w:t>do SIWZ. Wykonawca winien złożyć w swojej ofercie stosowną pisemną deklarację/oświadczenie dotyczącą oferowanego przez niego przedmiotu zamówienia, tożsamą w treści z powyższym wymogiem oraz posiadać na jej potwierdzenie stosowne, aktualne dokumenty.</w:t>
      </w:r>
    </w:p>
    <w:p w:rsidR="00B06F5B" w:rsidRPr="00B06F5B" w:rsidRDefault="00B06F5B" w:rsidP="00B06F5B">
      <w:pPr>
        <w:suppressAutoHyphens/>
        <w:spacing w:after="0" w:line="240" w:lineRule="auto"/>
        <w:jc w:val="both"/>
        <w:rPr>
          <w:rFonts w:ascii="Arial" w:eastAsia="Times New Roman" w:hAnsi="Arial" w:cs="Arial"/>
          <w:b/>
          <w:lang w:eastAsia="ar-SA"/>
        </w:rPr>
      </w:pPr>
    </w:p>
    <w:p w:rsidR="00B06F5B" w:rsidRPr="00B06F5B" w:rsidRDefault="00B06F5B" w:rsidP="0028136A">
      <w:pPr>
        <w:numPr>
          <w:ilvl w:val="0"/>
          <w:numId w:val="38"/>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bCs/>
          <w:iCs/>
          <w:szCs w:val="24"/>
          <w:lang w:eastAsia="ar-SA"/>
        </w:rPr>
        <w:t>Zapotrzebowanie ilościowe i szczegółowy opis przedmiotu zamówienia zawiera formularz cenowy, stanowiący Załącznik nr 2 do SIWZ.</w:t>
      </w:r>
    </w:p>
    <w:p w:rsidR="00B06F5B" w:rsidRPr="00B06F5B" w:rsidRDefault="00B06F5B" w:rsidP="0028136A">
      <w:pPr>
        <w:numPr>
          <w:ilvl w:val="0"/>
          <w:numId w:val="38"/>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bCs/>
          <w:iCs/>
          <w:szCs w:val="24"/>
          <w:lang w:eastAsia="ar-SA"/>
        </w:rPr>
        <w:t>W Załączniku Nr 2 do SIWZ podane zostało przewidywane zużycie wyrobów w okresie objętym zamówieniem, podane wartości wynikają z aktualnie realizowanych świadczeń zdrowotnych i mogą ulec zmianie w trakcie realizacji zamówienia.</w:t>
      </w:r>
    </w:p>
    <w:p w:rsidR="00B06F5B" w:rsidRPr="00B06F5B" w:rsidRDefault="00B06F5B" w:rsidP="0028136A">
      <w:pPr>
        <w:numPr>
          <w:ilvl w:val="0"/>
          <w:numId w:val="38"/>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lang w:eastAsia="ar-SA"/>
        </w:rPr>
        <w:lastRenderedPageBreak/>
        <w:t xml:space="preserve">Zamawiający wymaga, aby </w:t>
      </w:r>
      <w:r w:rsidRPr="00B06F5B">
        <w:rPr>
          <w:rFonts w:ascii="Arial" w:eastAsia="Times New Roman" w:hAnsi="Arial" w:cs="Arial"/>
          <w:szCs w:val="24"/>
          <w:lang w:eastAsia="ar-SA"/>
        </w:rPr>
        <w:t>ofe</w:t>
      </w:r>
      <w:r w:rsidR="006F1D97">
        <w:rPr>
          <w:rFonts w:ascii="Arial" w:eastAsia="Times New Roman" w:hAnsi="Arial" w:cs="Arial"/>
          <w:szCs w:val="24"/>
          <w:lang w:eastAsia="ar-SA"/>
        </w:rPr>
        <w:t>rowany przedmiot zamówienia był</w:t>
      </w:r>
      <w:r w:rsidRPr="00B06F5B">
        <w:rPr>
          <w:rFonts w:ascii="Arial" w:eastAsia="Times New Roman" w:hAnsi="Arial" w:cs="Arial"/>
          <w:szCs w:val="24"/>
          <w:lang w:eastAsia="ar-SA"/>
        </w:rPr>
        <w:t xml:space="preserve"> dopuszczony do obrotu i stosowania zgodnie z </w:t>
      </w:r>
      <w:r w:rsidRPr="00B06F5B">
        <w:rPr>
          <w:rFonts w:ascii="Arial" w:eastAsia="Times New Roman" w:hAnsi="Arial" w:cs="Arial"/>
          <w:lang w:eastAsia="ar-SA"/>
        </w:rPr>
        <w:t xml:space="preserve">przepisami ustawy </w:t>
      </w:r>
      <w:r w:rsidRPr="00B06F5B">
        <w:rPr>
          <w:rFonts w:ascii="Arial" w:eastAsia="Times New Roman" w:hAnsi="Arial" w:cs="Arial"/>
          <w:szCs w:val="24"/>
          <w:lang w:eastAsia="ar-SA"/>
        </w:rPr>
        <w:t>z dnia 20 maja 2010r. o wyrobach medycznych</w:t>
      </w:r>
      <w:r w:rsidR="005272B4">
        <w:rPr>
          <w:rFonts w:ascii="Arial" w:eastAsia="Times New Roman" w:hAnsi="Arial" w:cs="Arial"/>
          <w:lang w:eastAsia="ar-SA"/>
        </w:rPr>
        <w:t xml:space="preserve"> (Dz. U. 20</w:t>
      </w:r>
      <w:r w:rsidR="008D161F">
        <w:rPr>
          <w:rFonts w:ascii="Arial" w:eastAsia="Times New Roman" w:hAnsi="Arial" w:cs="Arial"/>
          <w:lang w:eastAsia="ar-SA"/>
        </w:rPr>
        <w:t>20</w:t>
      </w:r>
      <w:r w:rsidRPr="00B06F5B">
        <w:rPr>
          <w:rFonts w:ascii="Arial" w:eastAsia="Times New Roman" w:hAnsi="Arial" w:cs="Arial"/>
          <w:lang w:eastAsia="ar-SA"/>
        </w:rPr>
        <w:t xml:space="preserve">, poz. </w:t>
      </w:r>
      <w:r w:rsidRPr="00BB5B43">
        <w:rPr>
          <w:rFonts w:ascii="Arial" w:eastAsia="Times New Roman" w:hAnsi="Arial" w:cs="Arial"/>
          <w:lang w:eastAsia="ar-SA"/>
        </w:rPr>
        <w:t>1</w:t>
      </w:r>
      <w:r w:rsidR="008D161F">
        <w:rPr>
          <w:rFonts w:ascii="Arial" w:eastAsia="Times New Roman" w:hAnsi="Arial" w:cs="Arial"/>
          <w:lang w:eastAsia="ar-SA"/>
        </w:rPr>
        <w:t xml:space="preserve">86 </w:t>
      </w:r>
      <w:r w:rsidRPr="00B06F5B">
        <w:rPr>
          <w:rFonts w:ascii="Arial" w:eastAsia="Times New Roman" w:hAnsi="Arial" w:cs="Arial"/>
          <w:lang w:eastAsia="ar-SA"/>
        </w:rPr>
        <w:t>t</w:t>
      </w:r>
      <w:r w:rsidR="008D161F">
        <w:rPr>
          <w:rFonts w:ascii="Arial" w:eastAsia="Times New Roman" w:hAnsi="Arial" w:cs="Arial"/>
          <w:lang w:eastAsia="ar-SA"/>
        </w:rPr>
        <w:t>j</w:t>
      </w:r>
      <w:r w:rsidRPr="00B06F5B">
        <w:rPr>
          <w:rFonts w:ascii="Arial" w:eastAsia="Times New Roman" w:hAnsi="Arial" w:cs="Arial"/>
          <w:lang w:eastAsia="ar-SA"/>
        </w:rPr>
        <w:t>.).</w:t>
      </w:r>
    </w:p>
    <w:p w:rsidR="00B06F5B" w:rsidRPr="006F1D97" w:rsidRDefault="00B06F5B" w:rsidP="0028136A">
      <w:pPr>
        <w:numPr>
          <w:ilvl w:val="0"/>
          <w:numId w:val="38"/>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szCs w:val="24"/>
          <w:lang w:eastAsia="ar-SA"/>
        </w:rPr>
        <w:t xml:space="preserve">Parametry opisane w Załączniku Nr 2 do SIWZ, jako wymagane parametry </w:t>
      </w:r>
      <w:proofErr w:type="spellStart"/>
      <w:r w:rsidRPr="00B06F5B">
        <w:rPr>
          <w:rFonts w:ascii="Arial" w:eastAsia="Times New Roman" w:hAnsi="Arial" w:cs="Arial"/>
          <w:szCs w:val="24"/>
          <w:lang w:eastAsia="ar-SA"/>
        </w:rPr>
        <w:t>techniczno</w:t>
      </w:r>
      <w:proofErr w:type="spellEnd"/>
      <w:r w:rsidRPr="00B06F5B">
        <w:rPr>
          <w:rFonts w:ascii="Arial" w:eastAsia="Times New Roman" w:hAnsi="Arial" w:cs="Arial"/>
          <w:szCs w:val="24"/>
          <w:lang w:eastAsia="ar-SA"/>
        </w:rPr>
        <w:t xml:space="preserve"> – użytkowe, stanowią wymagania graniczne, których nie spełnienie spowoduje odrzucenie oferty.</w:t>
      </w:r>
    </w:p>
    <w:p w:rsidR="00B06F5B" w:rsidRPr="006F1D97" w:rsidRDefault="00B06F5B" w:rsidP="0028136A">
      <w:pPr>
        <w:numPr>
          <w:ilvl w:val="0"/>
          <w:numId w:val="38"/>
        </w:numPr>
        <w:shd w:val="clear" w:color="auto" w:fill="FFFFFF"/>
        <w:suppressAutoHyphens/>
        <w:spacing w:after="0" w:line="240" w:lineRule="auto"/>
        <w:jc w:val="both"/>
        <w:rPr>
          <w:rFonts w:ascii="Arial" w:eastAsia="Times New Roman" w:hAnsi="Arial" w:cs="Arial"/>
          <w:bCs/>
          <w:iCs/>
          <w:szCs w:val="20"/>
          <w:lang w:eastAsia="ar-SA"/>
        </w:rPr>
      </w:pPr>
      <w:r w:rsidRPr="00B06F5B">
        <w:rPr>
          <w:rFonts w:ascii="Arial" w:eastAsia="Times New Roman" w:hAnsi="Arial" w:cs="Arial"/>
          <w:szCs w:val="20"/>
          <w:lang w:eastAsia="ar-SA"/>
        </w:rPr>
        <w:t>Oferowany przedmiot zamówienia powinien posiadać odpowiednie okresy ważności:</w:t>
      </w:r>
      <w:r w:rsidR="005272B4">
        <w:rPr>
          <w:rFonts w:ascii="Arial" w:eastAsia="Times New Roman" w:hAnsi="Arial" w:cs="Arial"/>
          <w:szCs w:val="20"/>
          <w:lang w:eastAsia="ar-SA"/>
        </w:rPr>
        <w:t xml:space="preserve"> </w:t>
      </w:r>
      <w:r w:rsidR="006F1D97" w:rsidRPr="00624C1C">
        <w:rPr>
          <w:rFonts w:ascii="Arial" w:eastAsia="Times New Roman" w:hAnsi="Arial" w:cs="Arial"/>
          <w:b/>
          <w:szCs w:val="20"/>
          <w:lang w:eastAsia="ar-SA"/>
        </w:rPr>
        <w:t>12 m-</w:t>
      </w:r>
      <w:proofErr w:type="spellStart"/>
      <w:r w:rsidR="006F1D97" w:rsidRPr="00624C1C">
        <w:rPr>
          <w:rFonts w:ascii="Arial" w:eastAsia="Times New Roman" w:hAnsi="Arial" w:cs="Arial"/>
          <w:b/>
          <w:szCs w:val="20"/>
          <w:lang w:eastAsia="ar-SA"/>
        </w:rPr>
        <w:t>cy</w:t>
      </w:r>
      <w:proofErr w:type="spellEnd"/>
      <w:r w:rsidR="006F1D97">
        <w:rPr>
          <w:rFonts w:ascii="Arial" w:eastAsia="Times New Roman" w:hAnsi="Arial" w:cs="Arial"/>
          <w:szCs w:val="20"/>
          <w:lang w:eastAsia="ar-SA"/>
        </w:rPr>
        <w:t xml:space="preserve"> od dnia dostawy.</w:t>
      </w:r>
    </w:p>
    <w:p w:rsidR="006F1D97" w:rsidRPr="00450CB6" w:rsidRDefault="006F1D97" w:rsidP="0028136A">
      <w:pPr>
        <w:numPr>
          <w:ilvl w:val="0"/>
          <w:numId w:val="38"/>
        </w:numPr>
        <w:suppressAutoHyphens/>
        <w:spacing w:after="0" w:line="240" w:lineRule="auto"/>
        <w:jc w:val="both"/>
        <w:rPr>
          <w:rFonts w:ascii="Arial" w:eastAsia="Times New Roman" w:hAnsi="Arial" w:cs="Arial"/>
          <w:sz w:val="20"/>
          <w:szCs w:val="20"/>
          <w:lang w:eastAsia="ar-SA"/>
        </w:rPr>
      </w:pPr>
      <w:r w:rsidRPr="00B06F5B">
        <w:rPr>
          <w:rFonts w:ascii="Arial" w:eastAsia="Times New Roman" w:hAnsi="Arial" w:cs="Arial"/>
          <w:szCs w:val="20"/>
          <w:lang w:eastAsia="ar-SA"/>
        </w:rPr>
        <w:t xml:space="preserve">Zamawiający wymaga, aby dostawa przedmiotu zamówienia odbywała się sukcesywnie </w:t>
      </w:r>
      <w:proofErr w:type="spellStart"/>
      <w:r w:rsidRPr="00B06F5B">
        <w:rPr>
          <w:rFonts w:ascii="Arial" w:eastAsia="Times New Roman" w:hAnsi="Arial" w:cs="Arial"/>
          <w:szCs w:val="20"/>
          <w:lang w:eastAsia="ar-SA"/>
        </w:rPr>
        <w:t>loco</w:t>
      </w:r>
      <w:proofErr w:type="spellEnd"/>
      <w:r w:rsidRPr="00B06F5B">
        <w:rPr>
          <w:rFonts w:ascii="Arial" w:eastAsia="Times New Roman" w:hAnsi="Arial" w:cs="Arial"/>
          <w:szCs w:val="20"/>
          <w:lang w:eastAsia="ar-SA"/>
        </w:rPr>
        <w:t xml:space="preserve"> apteka szpitalna Zamawiającego w Kutnie, na koszt i ryzyko Wykonawcy, na podstawie zamówień cząstkowych, składanych przez Zamawiającego w formie faksu lub via e-mail, w terminie </w:t>
      </w:r>
      <w:r w:rsidRPr="00B06F5B">
        <w:rPr>
          <w:rFonts w:ascii="Arial" w:eastAsia="Times New Roman" w:hAnsi="Arial" w:cs="Arial"/>
          <w:b/>
          <w:bCs/>
          <w:szCs w:val="20"/>
          <w:lang w:eastAsia="ar-SA"/>
        </w:rPr>
        <w:t xml:space="preserve">do </w:t>
      </w:r>
      <w:r w:rsidR="00DC00B1">
        <w:rPr>
          <w:rFonts w:ascii="Arial" w:eastAsia="Times New Roman" w:hAnsi="Arial" w:cs="Arial"/>
          <w:b/>
          <w:bCs/>
          <w:szCs w:val="20"/>
          <w:lang w:eastAsia="ar-SA"/>
        </w:rPr>
        <w:t>3</w:t>
      </w:r>
      <w:r w:rsidRPr="00B06F5B">
        <w:rPr>
          <w:rFonts w:ascii="Arial" w:eastAsia="Times New Roman" w:hAnsi="Arial" w:cs="Arial"/>
          <w:b/>
          <w:bCs/>
          <w:szCs w:val="20"/>
          <w:lang w:eastAsia="ar-SA"/>
        </w:rPr>
        <w:t xml:space="preserve"> dni roboczych </w:t>
      </w:r>
      <w:r w:rsidRPr="00B06F5B">
        <w:rPr>
          <w:rFonts w:ascii="Arial" w:eastAsia="Times New Roman" w:hAnsi="Arial" w:cs="Arial"/>
          <w:szCs w:val="20"/>
          <w:lang w:eastAsia="ar-SA"/>
        </w:rPr>
        <w:t xml:space="preserve"> </w:t>
      </w:r>
      <w:r w:rsidRPr="00B06F5B">
        <w:rPr>
          <w:rFonts w:ascii="Arial" w:eastAsia="Batang" w:hAnsi="Arial" w:cs="Arial"/>
          <w:bCs/>
          <w:lang w:eastAsia="ar-SA"/>
        </w:rPr>
        <w:t>od złożenia danego zamówienia</w:t>
      </w:r>
      <w:r w:rsidRPr="00B06F5B">
        <w:rPr>
          <w:rFonts w:ascii="Arial" w:eastAsia="Times New Roman" w:hAnsi="Arial" w:cs="Arial"/>
          <w:szCs w:val="20"/>
          <w:lang w:eastAsia="ar-SA"/>
        </w:rPr>
        <w:t>.</w:t>
      </w:r>
    </w:p>
    <w:p w:rsidR="00450CB6" w:rsidRPr="00450CB6" w:rsidRDefault="00450CB6" w:rsidP="0028136A">
      <w:pPr>
        <w:numPr>
          <w:ilvl w:val="0"/>
          <w:numId w:val="38"/>
        </w:numPr>
        <w:suppressAutoHyphens/>
        <w:spacing w:after="0" w:line="240" w:lineRule="auto"/>
        <w:jc w:val="both"/>
        <w:rPr>
          <w:rFonts w:ascii="Arial" w:eastAsia="Times New Roman" w:hAnsi="Arial" w:cs="Arial"/>
          <w:lang w:eastAsia="ar-SA"/>
        </w:rPr>
      </w:pPr>
      <w:r w:rsidRPr="00450CB6">
        <w:rPr>
          <w:rFonts w:ascii="Arial" w:eastAsia="Times New Roman" w:hAnsi="Arial" w:cs="Arial"/>
          <w:lang w:eastAsia="ar-SA"/>
        </w:rPr>
        <w:t xml:space="preserve">Termin dostawy w Pakiecie Nr 2 wynosi </w:t>
      </w:r>
      <w:r w:rsidRPr="002310B4">
        <w:rPr>
          <w:rFonts w:ascii="Arial" w:eastAsia="Times New Roman" w:hAnsi="Arial" w:cs="Arial"/>
          <w:b/>
          <w:lang w:eastAsia="ar-SA"/>
        </w:rPr>
        <w:t>3 dni robocze</w:t>
      </w:r>
      <w:r w:rsidRPr="00450CB6">
        <w:rPr>
          <w:rFonts w:ascii="Arial" w:eastAsia="Times New Roman" w:hAnsi="Arial" w:cs="Arial"/>
          <w:lang w:eastAsia="ar-SA"/>
        </w:rPr>
        <w:t>.</w:t>
      </w:r>
    </w:p>
    <w:p w:rsidR="006F1D97" w:rsidRPr="003338CC" w:rsidRDefault="006F1D97" w:rsidP="0028136A">
      <w:pPr>
        <w:numPr>
          <w:ilvl w:val="0"/>
          <w:numId w:val="38"/>
        </w:numPr>
        <w:suppressAutoHyphens/>
        <w:spacing w:after="0" w:line="240" w:lineRule="auto"/>
        <w:jc w:val="both"/>
        <w:rPr>
          <w:rFonts w:ascii="Arial" w:eastAsia="Times New Roman" w:hAnsi="Arial" w:cs="Arial"/>
          <w:sz w:val="20"/>
          <w:szCs w:val="20"/>
          <w:lang w:eastAsia="ar-SA"/>
        </w:rPr>
      </w:pPr>
      <w:r w:rsidRPr="00B06F5B">
        <w:rPr>
          <w:rFonts w:ascii="Arial" w:eastAsia="Batang" w:hAnsi="Arial" w:cs="Arial"/>
          <w:bCs/>
          <w:lang w:eastAsia="ar-SA"/>
        </w:rPr>
        <w:t xml:space="preserve">Termin reklamacji przedmiotu zamówienia nie może przekroczyć </w:t>
      </w:r>
      <w:r w:rsidRPr="002F4BE1">
        <w:rPr>
          <w:rFonts w:ascii="Arial" w:eastAsia="Batang" w:hAnsi="Arial" w:cs="Arial"/>
          <w:b/>
          <w:lang w:eastAsia="ar-SA"/>
        </w:rPr>
        <w:t>5 dni</w:t>
      </w:r>
      <w:r w:rsidRPr="00F0174D">
        <w:rPr>
          <w:rFonts w:ascii="Arial" w:eastAsia="Batang" w:hAnsi="Arial" w:cs="Arial"/>
          <w:lang w:eastAsia="ar-SA"/>
        </w:rPr>
        <w:t xml:space="preserve"> roboczych</w:t>
      </w:r>
      <w:r w:rsidRPr="00B06F5B">
        <w:rPr>
          <w:rFonts w:ascii="Arial" w:eastAsia="Batang" w:hAnsi="Arial" w:cs="Arial"/>
          <w:bCs/>
          <w:lang w:eastAsia="ar-SA"/>
        </w:rPr>
        <w:t xml:space="preserve"> od zgłoszenia danej reklamacji</w:t>
      </w:r>
      <w:r w:rsidR="003338CC">
        <w:rPr>
          <w:rFonts w:ascii="Arial" w:eastAsia="Batang" w:hAnsi="Arial" w:cs="Arial"/>
          <w:bCs/>
          <w:lang w:eastAsia="ar-SA"/>
        </w:rPr>
        <w:t>.</w:t>
      </w:r>
    </w:p>
    <w:p w:rsidR="003338CC" w:rsidRPr="002E0ECE" w:rsidRDefault="003338CC" w:rsidP="003338CC">
      <w:pPr>
        <w:numPr>
          <w:ilvl w:val="0"/>
          <w:numId w:val="38"/>
        </w:numPr>
        <w:spacing w:after="0" w:line="240" w:lineRule="auto"/>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Do oceny jakości </w:t>
      </w:r>
      <w:r w:rsidRPr="002E0ECE">
        <w:rPr>
          <w:rFonts w:ascii="Arial" w:eastAsia="Times New Roman" w:hAnsi="Arial" w:cs="Times New Roman"/>
          <w:szCs w:val="20"/>
          <w:lang w:eastAsia="pl-PL"/>
        </w:rPr>
        <w:t>oferowan</w:t>
      </w:r>
      <w:r>
        <w:rPr>
          <w:rFonts w:ascii="Arial" w:eastAsia="Times New Roman" w:hAnsi="Arial" w:cs="Times New Roman"/>
          <w:szCs w:val="20"/>
          <w:lang w:eastAsia="pl-PL"/>
        </w:rPr>
        <w:t>ych</w:t>
      </w:r>
      <w:r w:rsidRPr="002E0ECE">
        <w:rPr>
          <w:rFonts w:ascii="Arial" w:eastAsia="Times New Roman" w:hAnsi="Arial" w:cs="Times New Roman"/>
          <w:szCs w:val="20"/>
          <w:lang w:eastAsia="pl-PL"/>
        </w:rPr>
        <w:t xml:space="preserve"> materiał</w:t>
      </w:r>
      <w:r>
        <w:rPr>
          <w:rFonts w:ascii="Arial" w:eastAsia="Times New Roman" w:hAnsi="Arial" w:cs="Times New Roman"/>
          <w:szCs w:val="20"/>
          <w:lang w:eastAsia="pl-PL"/>
        </w:rPr>
        <w:t>ów</w:t>
      </w:r>
      <w:r w:rsidRPr="002E0ECE">
        <w:rPr>
          <w:rFonts w:ascii="Arial" w:eastAsia="Times New Roman" w:hAnsi="Arial" w:cs="Times New Roman"/>
          <w:szCs w:val="20"/>
          <w:lang w:eastAsia="pl-PL"/>
        </w:rPr>
        <w:t xml:space="preserve"> opatrunkow</w:t>
      </w:r>
      <w:r>
        <w:rPr>
          <w:rFonts w:ascii="Arial" w:eastAsia="Times New Roman" w:hAnsi="Arial" w:cs="Times New Roman"/>
          <w:szCs w:val="20"/>
          <w:lang w:eastAsia="pl-PL"/>
        </w:rPr>
        <w:t xml:space="preserve">ych </w:t>
      </w:r>
      <w:r w:rsidR="00AA1BF4" w:rsidRPr="009F30C8">
        <w:rPr>
          <w:rFonts w:ascii="Arial" w:eastAsia="Times New Roman" w:hAnsi="Arial" w:cs="Times New Roman"/>
          <w:b/>
          <w:szCs w:val="20"/>
          <w:lang w:eastAsia="pl-PL"/>
        </w:rPr>
        <w:t>w Pakiecie Nr 2</w:t>
      </w:r>
      <w:r w:rsidR="00AA1BF4">
        <w:rPr>
          <w:rFonts w:ascii="Arial" w:eastAsia="Times New Roman" w:hAnsi="Arial" w:cs="Times New Roman"/>
          <w:szCs w:val="20"/>
          <w:lang w:eastAsia="pl-PL"/>
        </w:rPr>
        <w:t xml:space="preserve"> </w:t>
      </w:r>
      <w:r w:rsidRPr="002E0ECE">
        <w:rPr>
          <w:rFonts w:ascii="Arial" w:eastAsia="Times New Roman" w:hAnsi="Arial" w:cs="Times New Roman"/>
          <w:szCs w:val="20"/>
          <w:lang w:eastAsia="pl-PL"/>
        </w:rPr>
        <w:t xml:space="preserve">wymagane jest, aby Wykonawcy dostarczyli wraz z ofertą </w:t>
      </w:r>
      <w:r w:rsidR="00545903">
        <w:rPr>
          <w:rFonts w:ascii="Arial" w:eastAsia="Times New Roman" w:hAnsi="Arial" w:cs="Times New Roman"/>
          <w:szCs w:val="20"/>
          <w:lang w:eastAsia="pl-PL"/>
        </w:rPr>
        <w:t>bezpłatne</w:t>
      </w:r>
      <w:r w:rsidRPr="002E0ECE">
        <w:rPr>
          <w:rFonts w:ascii="Arial" w:eastAsia="Times New Roman" w:hAnsi="Arial" w:cs="Times New Roman"/>
          <w:szCs w:val="20"/>
          <w:lang w:eastAsia="pl-PL"/>
        </w:rPr>
        <w:t xml:space="preserve"> </w:t>
      </w:r>
      <w:r w:rsidRPr="002E0ECE">
        <w:rPr>
          <w:rFonts w:ascii="Arial" w:eastAsia="Times New Roman" w:hAnsi="Arial" w:cs="Times New Roman"/>
          <w:b/>
          <w:bCs/>
          <w:szCs w:val="20"/>
          <w:lang w:eastAsia="pl-PL"/>
        </w:rPr>
        <w:t>próbki</w:t>
      </w:r>
      <w:r>
        <w:rPr>
          <w:rFonts w:ascii="Arial" w:eastAsia="Times New Roman" w:hAnsi="Arial" w:cs="Times New Roman"/>
          <w:b/>
          <w:bCs/>
          <w:szCs w:val="20"/>
          <w:lang w:eastAsia="pl-PL"/>
        </w:rPr>
        <w:t xml:space="preserve"> </w:t>
      </w:r>
      <w:r>
        <w:rPr>
          <w:rFonts w:ascii="Arial" w:eastAsia="Times New Roman" w:hAnsi="Arial" w:cs="Times New Roman"/>
          <w:bCs/>
          <w:szCs w:val="20"/>
          <w:lang w:eastAsia="pl-PL"/>
        </w:rPr>
        <w:t>–</w:t>
      </w:r>
      <w:r>
        <w:rPr>
          <w:rFonts w:ascii="Arial" w:eastAsia="Times New Roman" w:hAnsi="Arial" w:cs="Times New Roman"/>
          <w:b/>
          <w:bCs/>
          <w:szCs w:val="20"/>
          <w:lang w:eastAsia="pl-PL"/>
        </w:rPr>
        <w:t xml:space="preserve"> </w:t>
      </w:r>
      <w:r w:rsidR="009F30C8" w:rsidRPr="009F30C8">
        <w:rPr>
          <w:rFonts w:ascii="Arial" w:eastAsia="Times New Roman" w:hAnsi="Arial" w:cs="Times New Roman"/>
          <w:bCs/>
          <w:szCs w:val="20"/>
          <w:lang w:eastAsia="pl-PL"/>
        </w:rPr>
        <w:t>w ilości</w:t>
      </w:r>
      <w:r w:rsidR="009F30C8">
        <w:rPr>
          <w:rFonts w:ascii="Arial" w:eastAsia="Times New Roman" w:hAnsi="Arial" w:cs="Times New Roman"/>
          <w:b/>
          <w:bCs/>
          <w:szCs w:val="20"/>
          <w:lang w:eastAsia="pl-PL"/>
        </w:rPr>
        <w:t xml:space="preserve"> po 4 szt. z każdej pozycji</w:t>
      </w:r>
      <w:r w:rsidRPr="002E0ECE">
        <w:rPr>
          <w:rFonts w:ascii="Arial" w:eastAsia="Times New Roman" w:hAnsi="Arial" w:cs="Times New Roman"/>
          <w:szCs w:val="20"/>
          <w:lang w:eastAsia="pl-PL"/>
        </w:rPr>
        <w:t>.</w:t>
      </w:r>
    </w:p>
    <w:p w:rsidR="003338CC" w:rsidRPr="002E0ECE" w:rsidRDefault="003338CC" w:rsidP="003338CC">
      <w:pPr>
        <w:numPr>
          <w:ilvl w:val="0"/>
          <w:numId w:val="38"/>
        </w:numPr>
        <w:spacing w:after="0" w:line="240" w:lineRule="auto"/>
        <w:jc w:val="both"/>
        <w:rPr>
          <w:rFonts w:ascii="Arial" w:eastAsia="Times New Roman" w:hAnsi="Arial" w:cs="Arial"/>
          <w:b/>
          <w:szCs w:val="20"/>
          <w:lang w:eastAsia="de-DE"/>
        </w:rPr>
      </w:pPr>
      <w:r w:rsidRPr="002E0ECE">
        <w:rPr>
          <w:rFonts w:ascii="Arial" w:eastAsia="Times New Roman" w:hAnsi="Arial" w:cs="Arial"/>
          <w:szCs w:val="20"/>
          <w:lang w:eastAsia="de-DE"/>
        </w:rPr>
        <w:t xml:space="preserve">Próbki należy </w:t>
      </w:r>
      <w:r w:rsidR="00E6128E">
        <w:rPr>
          <w:rFonts w:ascii="Arial" w:eastAsia="Times New Roman" w:hAnsi="Arial" w:cs="Arial"/>
          <w:szCs w:val="20"/>
          <w:lang w:eastAsia="de-DE"/>
        </w:rPr>
        <w:t xml:space="preserve">dostarczyć w oryginalnych opakowaniach </w:t>
      </w:r>
      <w:r w:rsidR="009F30C8">
        <w:rPr>
          <w:rFonts w:ascii="Arial" w:eastAsia="Times New Roman" w:hAnsi="Arial" w:cs="Arial"/>
          <w:szCs w:val="20"/>
          <w:lang w:eastAsia="de-DE"/>
        </w:rPr>
        <w:t xml:space="preserve">i </w:t>
      </w:r>
      <w:r w:rsidRPr="002E0ECE">
        <w:rPr>
          <w:rFonts w:ascii="Arial" w:eastAsia="Times New Roman" w:hAnsi="Arial" w:cs="Arial"/>
          <w:szCs w:val="20"/>
          <w:lang w:eastAsia="de-DE"/>
        </w:rPr>
        <w:t>odpowiednio oznaczyć: numer pozycji z</w:t>
      </w:r>
      <w:r w:rsidR="009F30C8">
        <w:rPr>
          <w:rFonts w:ascii="Arial" w:eastAsia="Times New Roman" w:hAnsi="Arial" w:cs="Arial"/>
          <w:szCs w:val="20"/>
          <w:lang w:eastAsia="de-DE"/>
        </w:rPr>
        <w:t> </w:t>
      </w:r>
      <w:r w:rsidRPr="002E0ECE">
        <w:rPr>
          <w:rFonts w:ascii="Arial" w:eastAsia="Times New Roman" w:hAnsi="Arial" w:cs="Arial"/>
          <w:szCs w:val="20"/>
          <w:lang w:eastAsia="de-DE"/>
        </w:rPr>
        <w:t>pakietu i numer pakietu (numeracja musi być zgodna z Formularzem Cenowym - Załącznik Nr 2 do SIWZ). Próbki muszą być dostarczone z wykazem, dołączonym również do oferty.</w:t>
      </w:r>
    </w:p>
    <w:p w:rsidR="003338CC" w:rsidRPr="009F30C8" w:rsidRDefault="003338CC" w:rsidP="009F30C8">
      <w:pPr>
        <w:numPr>
          <w:ilvl w:val="0"/>
          <w:numId w:val="38"/>
        </w:numPr>
        <w:spacing w:after="0" w:line="240" w:lineRule="auto"/>
        <w:jc w:val="both"/>
        <w:rPr>
          <w:rFonts w:ascii="Arial" w:eastAsia="Times New Roman" w:hAnsi="Arial" w:cs="Arial"/>
          <w:b/>
          <w:szCs w:val="20"/>
          <w:lang w:eastAsia="de-DE"/>
        </w:rPr>
      </w:pPr>
      <w:r w:rsidRPr="002E0ECE">
        <w:rPr>
          <w:rFonts w:ascii="Arial" w:eastAsia="Times New Roman" w:hAnsi="Arial" w:cs="Arial"/>
          <w:szCs w:val="20"/>
          <w:u w:val="single"/>
          <w:lang w:eastAsia="de-DE"/>
        </w:rPr>
        <w:t>Opakowania próbek należy oznaczyć: "Prób</w:t>
      </w:r>
      <w:r>
        <w:rPr>
          <w:rFonts w:ascii="Arial" w:eastAsia="Times New Roman" w:hAnsi="Arial" w:cs="Arial"/>
          <w:szCs w:val="20"/>
          <w:u w:val="single"/>
          <w:lang w:eastAsia="de-DE"/>
        </w:rPr>
        <w:t>ki do przetargu Nr ZP/</w:t>
      </w:r>
      <w:r w:rsidR="009F30C8">
        <w:rPr>
          <w:rFonts w:ascii="Arial" w:eastAsia="Times New Roman" w:hAnsi="Arial" w:cs="Arial"/>
          <w:szCs w:val="20"/>
          <w:u w:val="single"/>
          <w:lang w:eastAsia="de-DE"/>
        </w:rPr>
        <w:t>8</w:t>
      </w:r>
      <w:r>
        <w:rPr>
          <w:rFonts w:ascii="Arial" w:eastAsia="Times New Roman" w:hAnsi="Arial" w:cs="Arial"/>
          <w:szCs w:val="20"/>
          <w:u w:val="single"/>
          <w:lang w:eastAsia="de-DE"/>
        </w:rPr>
        <w:t>/</w:t>
      </w:r>
      <w:r w:rsidR="009F30C8">
        <w:rPr>
          <w:rFonts w:ascii="Arial" w:eastAsia="Times New Roman" w:hAnsi="Arial" w:cs="Arial"/>
          <w:szCs w:val="20"/>
          <w:u w:val="single"/>
          <w:lang w:eastAsia="de-DE"/>
        </w:rPr>
        <w:t>20</w:t>
      </w:r>
      <w:r w:rsidRPr="002E0ECE">
        <w:rPr>
          <w:rFonts w:ascii="Arial" w:eastAsia="Times New Roman" w:hAnsi="Arial" w:cs="Arial"/>
          <w:szCs w:val="20"/>
          <w:u w:val="single"/>
          <w:lang w:eastAsia="de-DE"/>
        </w:rPr>
        <w:t xml:space="preserve"> na dostawę materiałów opatrunkowych”.</w:t>
      </w:r>
    </w:p>
    <w:p w:rsidR="00BE49B9" w:rsidRPr="002E0ECE" w:rsidRDefault="00BE49B9" w:rsidP="00BE49B9">
      <w:pPr>
        <w:spacing w:after="0" w:line="240" w:lineRule="auto"/>
        <w:ind w:left="360"/>
        <w:jc w:val="both"/>
        <w:rPr>
          <w:rFonts w:ascii="Arial" w:eastAsia="Times New Roman" w:hAnsi="Arial" w:cs="Arial"/>
          <w:b/>
          <w:szCs w:val="20"/>
          <w:lang w:eastAsia="de-DE"/>
        </w:rPr>
      </w:pPr>
    </w:p>
    <w:p w:rsidR="00B06F5B" w:rsidRDefault="00B06F5B" w:rsidP="005E2224">
      <w:pPr>
        <w:suppressAutoHyphens/>
        <w:spacing w:after="0" w:line="240" w:lineRule="auto"/>
        <w:ind w:left="360"/>
        <w:jc w:val="both"/>
        <w:rPr>
          <w:rFonts w:ascii="Arial" w:eastAsia="Times New Roman" w:hAnsi="Arial" w:cs="Arial"/>
          <w:szCs w:val="20"/>
          <w:lang w:val="de-DE" w:eastAsia="ar-SA"/>
        </w:rPr>
      </w:pPr>
      <w:r w:rsidRPr="00B06F5B">
        <w:rPr>
          <w:rFonts w:ascii="Arial" w:eastAsia="Times New Roman" w:hAnsi="Arial" w:cs="Arial"/>
          <w:b/>
          <w:szCs w:val="20"/>
          <w:lang w:eastAsia="ar-SA"/>
        </w:rPr>
        <w:t>Jeżeli Wykonawca będzie oferował przedmiot zamówienia w opakowaniach posiadających inną ilość sztuk niż umieszczona w Załączniku Nr 2 do SIWZ, należy wypełniając formularz cenowy podawać ilość opakowań odpowiednio przeliczoną w taki sposób aby zachowana była identyczna z oryginalnie wskazaną w SIWZ ilością sztuk danego produktu leczniczego, chyba że Zamawiający  nie dopuszcza innych ilości niż max. określonych w SIWZ.</w:t>
      </w:r>
    </w:p>
    <w:p w:rsidR="005E2224" w:rsidRPr="005E2224" w:rsidRDefault="005E2224" w:rsidP="005E2224">
      <w:pPr>
        <w:suppressAutoHyphens/>
        <w:spacing w:after="0" w:line="240" w:lineRule="auto"/>
        <w:ind w:left="360"/>
        <w:jc w:val="both"/>
        <w:rPr>
          <w:rFonts w:ascii="Arial" w:eastAsia="Times New Roman" w:hAnsi="Arial" w:cs="Arial"/>
          <w:szCs w:val="20"/>
          <w:lang w:val="de-DE" w:eastAsia="ar-SA"/>
        </w:rPr>
      </w:pPr>
    </w:p>
    <w:p w:rsidR="00BE49B9" w:rsidRPr="00B06F5B" w:rsidRDefault="00BE49B9" w:rsidP="0028136A">
      <w:pPr>
        <w:numPr>
          <w:ilvl w:val="0"/>
          <w:numId w:val="38"/>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Wykonawca będzie zobowiązany do zapewnienia ciągłości świadczenia usługi dla szpitala w razie wystąpienia sytuacji kryzysowych, zagrożenia bezpieczeństwa państwa i w czasie wojny. W przypadku podjęcia decyzji o rozwinięciu zapasowej bazy łóżkowej szpitala – również pisemnego zapewnienia Wykonawcy o możliwości zwiększenia zakresu świadczonych usług o 100%. Konieczność takiego zapisu wynika z Rozporządzenia Rady Ministrów z dnia 27 czerwca 2012r. (Dz. 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w:t>
      </w: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III</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szCs w:val="24"/>
          <w:lang w:eastAsia="ar-SA"/>
        </w:rPr>
      </w:pPr>
      <w:r w:rsidRPr="00B06F5B">
        <w:rPr>
          <w:rFonts w:ascii="Arial" w:eastAsia="Times New Roman" w:hAnsi="Arial" w:cs="Arial"/>
          <w:b/>
          <w:szCs w:val="24"/>
          <w:lang w:eastAsia="ar-SA"/>
        </w:rPr>
        <w:t>Termin wykonania zamówienia.</w:t>
      </w:r>
    </w:p>
    <w:p w:rsidR="00B06F5B" w:rsidRPr="00B06F5B" w:rsidRDefault="00BB5B43" w:rsidP="005272B4">
      <w:pPr>
        <w:suppressAutoHyphens/>
        <w:spacing w:after="0" w:line="240" w:lineRule="auto"/>
        <w:jc w:val="both"/>
        <w:rPr>
          <w:rFonts w:ascii="Arial" w:eastAsia="Times New Roman" w:hAnsi="Arial" w:cs="Arial"/>
          <w:szCs w:val="24"/>
          <w:lang w:eastAsia="ar-SA"/>
        </w:rPr>
      </w:pPr>
      <w:r>
        <w:rPr>
          <w:rFonts w:ascii="Arial" w:eastAsia="Times New Roman" w:hAnsi="Arial" w:cs="Arial"/>
          <w:szCs w:val="24"/>
          <w:lang w:eastAsia="ar-SA"/>
        </w:rPr>
        <w:t xml:space="preserve">Zamówienie obejmuje dostawę </w:t>
      </w:r>
      <w:r w:rsidR="00B06F5B" w:rsidRPr="00B06F5B">
        <w:rPr>
          <w:rFonts w:ascii="Arial" w:eastAsia="Times New Roman" w:hAnsi="Arial" w:cs="Arial"/>
          <w:szCs w:val="24"/>
          <w:lang w:eastAsia="ar-SA"/>
        </w:rPr>
        <w:t>przedmiotu zamówienia s</w:t>
      </w:r>
      <w:r w:rsidR="00BE49B9">
        <w:rPr>
          <w:rFonts w:ascii="Arial" w:eastAsia="Times New Roman" w:hAnsi="Arial" w:cs="Arial"/>
          <w:szCs w:val="20"/>
          <w:lang w:eastAsia="ar-SA"/>
        </w:rPr>
        <w:t xml:space="preserve">ukcesywnie w okresie </w:t>
      </w:r>
      <w:r w:rsidR="00BE49B9" w:rsidRPr="009A7564">
        <w:rPr>
          <w:rFonts w:ascii="Arial" w:eastAsia="Times New Roman" w:hAnsi="Arial" w:cs="Arial"/>
          <w:b/>
          <w:szCs w:val="20"/>
          <w:lang w:eastAsia="ar-SA"/>
        </w:rPr>
        <w:t>12 miesięcy</w:t>
      </w:r>
      <w:r w:rsidR="00BE49B9">
        <w:rPr>
          <w:rFonts w:ascii="Arial" w:eastAsia="Times New Roman" w:hAnsi="Arial" w:cs="Arial"/>
          <w:szCs w:val="20"/>
          <w:lang w:eastAsia="ar-SA"/>
        </w:rPr>
        <w:t xml:space="preserve">, </w:t>
      </w:r>
      <w:r w:rsidR="00B06F5B" w:rsidRPr="00B06F5B">
        <w:rPr>
          <w:rFonts w:ascii="Arial" w:eastAsia="Times New Roman" w:hAnsi="Arial" w:cs="Arial"/>
          <w:szCs w:val="20"/>
          <w:lang w:eastAsia="ar-SA"/>
        </w:rPr>
        <w:t>począwszy od dnia zawarcia umowy</w:t>
      </w:r>
      <w:r w:rsidR="00B06F5B" w:rsidRPr="00B06F5B">
        <w:rPr>
          <w:rFonts w:ascii="Arial" w:eastAsia="Times New Roman" w:hAnsi="Arial" w:cs="Arial"/>
          <w:szCs w:val="24"/>
          <w:lang w:eastAsia="ar-SA"/>
        </w:rPr>
        <w:t>.</w:t>
      </w:r>
    </w:p>
    <w:p w:rsidR="00B06F5B" w:rsidRPr="00B06F5B" w:rsidRDefault="00B06F5B" w:rsidP="00B06F5B">
      <w:pPr>
        <w:suppressAutoHyphens/>
        <w:spacing w:after="0" w:line="240" w:lineRule="auto"/>
        <w:rPr>
          <w:rFonts w:ascii="Arial" w:eastAsia="Times New Roman" w:hAnsi="Arial" w:cs="Arial"/>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IV</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lang w:eastAsia="ar-SA"/>
        </w:rPr>
      </w:pPr>
      <w:r w:rsidRPr="00B06F5B">
        <w:rPr>
          <w:rFonts w:ascii="Arial" w:eastAsia="Times New Roman" w:hAnsi="Arial" w:cs="Arial"/>
          <w:b/>
          <w:szCs w:val="24"/>
          <w:lang w:eastAsia="ar-SA"/>
        </w:rPr>
        <w:t>Warunki udziału w postępowaniu oraz opis sposobu dokonywania oceny spełnienia tych warunków.</w:t>
      </w:r>
    </w:p>
    <w:p w:rsidR="00B06F5B" w:rsidRPr="00B06F5B" w:rsidRDefault="00B06F5B" w:rsidP="0028136A">
      <w:pPr>
        <w:numPr>
          <w:ilvl w:val="0"/>
          <w:numId w:val="22"/>
        </w:numPr>
        <w:suppressAutoHyphens/>
        <w:spacing w:after="0" w:line="240" w:lineRule="auto"/>
        <w:jc w:val="both"/>
        <w:rPr>
          <w:rFonts w:ascii="Times New Roman" w:eastAsia="Times New Roman" w:hAnsi="Times New Roman" w:cs="Times New Roman"/>
          <w:sz w:val="20"/>
          <w:szCs w:val="20"/>
          <w:lang w:eastAsia="ar-SA"/>
        </w:rPr>
      </w:pPr>
      <w:r w:rsidRPr="00B06F5B">
        <w:rPr>
          <w:rFonts w:ascii="Arial" w:eastAsia="Times New Roman" w:hAnsi="Arial" w:cs="Arial"/>
          <w:lang w:eastAsia="ar-SA"/>
        </w:rPr>
        <w:t>O udzielenie zamówienia mogą ubiegać się Wykonawcy, którzy nie podlegają wykluczeniu oraz spełniają warunki udziału w postępowaniu, w zakresie w jakim zostały określone przez Zamawiającego i dotyczą:</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A. </w:t>
      </w:r>
      <w:r w:rsidRPr="00B06F5B">
        <w:rPr>
          <w:rFonts w:ascii="Arial" w:eastAsia="Times New Roman" w:hAnsi="Arial" w:cs="Arial"/>
          <w:bCs/>
          <w:lang w:eastAsia="ar-SA"/>
        </w:rPr>
        <w:tab/>
      </w:r>
      <w:r w:rsidRPr="00FC264C">
        <w:rPr>
          <w:rFonts w:ascii="Arial" w:eastAsia="Times New Roman" w:hAnsi="Arial" w:cs="Arial"/>
          <w:bCs/>
          <w:u w:val="single"/>
          <w:lang w:eastAsia="ar-SA"/>
        </w:rPr>
        <w:t>Kompetencji lub uprawnień do prowadzenia określonej działalności zawodowej, o ile wynika to z odrębnych przepisów.</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B. </w:t>
      </w:r>
      <w:r w:rsidRPr="00B06F5B">
        <w:rPr>
          <w:rFonts w:ascii="Arial" w:eastAsia="Times New Roman" w:hAnsi="Arial" w:cs="Arial"/>
          <w:bCs/>
          <w:lang w:eastAsia="ar-SA"/>
        </w:rPr>
        <w:tab/>
      </w:r>
      <w:r w:rsidRPr="00FC264C">
        <w:rPr>
          <w:rFonts w:ascii="Arial" w:eastAsia="Times New Roman" w:hAnsi="Arial" w:cs="Arial"/>
          <w:bCs/>
          <w:u w:val="single"/>
          <w:lang w:eastAsia="ar-SA"/>
        </w:rPr>
        <w:t>Sytuacji ekonomicznej lub finansowej.</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C. </w:t>
      </w:r>
      <w:r w:rsidRPr="00B06F5B">
        <w:rPr>
          <w:rFonts w:ascii="Arial" w:eastAsia="Times New Roman" w:hAnsi="Arial" w:cs="Arial"/>
          <w:bCs/>
          <w:lang w:eastAsia="ar-SA"/>
        </w:rPr>
        <w:tab/>
      </w:r>
      <w:r w:rsidRPr="00FC264C">
        <w:rPr>
          <w:rFonts w:ascii="Arial" w:eastAsia="Times New Roman" w:hAnsi="Arial" w:cs="Arial"/>
          <w:bCs/>
          <w:u w:val="single"/>
          <w:lang w:eastAsia="ar-SA"/>
        </w:rPr>
        <w:t>Zdolności technicznej lub zawodowej.</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w:t>
      </w:r>
    </w:p>
    <w:p w:rsidR="00B06F5B" w:rsidRPr="00B06F5B" w:rsidRDefault="00B06F5B" w:rsidP="0028136A">
      <w:pPr>
        <w:numPr>
          <w:ilvl w:val="0"/>
          <w:numId w:val="22"/>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B06F5B" w:rsidRPr="00B06F5B" w:rsidRDefault="00B06F5B" w:rsidP="0028136A">
      <w:pPr>
        <w:numPr>
          <w:ilvl w:val="0"/>
          <w:numId w:val="22"/>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lastRenderedPageBreak/>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w:t>
      </w:r>
      <w:r w:rsidRPr="00B06F5B">
        <w:rPr>
          <w:rFonts w:ascii="Arial" w:eastAsia="Times New Roman" w:hAnsi="Arial" w:cs="Arial"/>
          <w:bCs/>
          <w:color w:val="000000"/>
          <w:lang w:eastAsia="ar-SA"/>
        </w:rPr>
        <w:tab/>
        <w:t>dyspozycji niezbędnych zasobów na potrzeby realizacji zamówienia.</w:t>
      </w:r>
    </w:p>
    <w:p w:rsidR="00B06F5B" w:rsidRPr="00B06F5B" w:rsidRDefault="00B06F5B" w:rsidP="0028136A">
      <w:pPr>
        <w:numPr>
          <w:ilvl w:val="0"/>
          <w:numId w:val="22"/>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B06F5B">
        <w:rPr>
          <w:rFonts w:ascii="Arial" w:eastAsia="Times New Roman" w:hAnsi="Arial" w:cs="Arial"/>
          <w:bCs/>
          <w:color w:val="000000"/>
          <w:lang w:eastAsia="ar-SA"/>
        </w:rPr>
        <w:t>Pzp</w:t>
      </w:r>
      <w:proofErr w:type="spellEnd"/>
      <w:r w:rsidRPr="00B06F5B">
        <w:rPr>
          <w:rFonts w:ascii="Arial" w:eastAsia="Times New Roman" w:hAnsi="Arial" w:cs="Arial"/>
          <w:bCs/>
          <w:color w:val="000000"/>
          <w:lang w:eastAsia="ar-SA"/>
        </w:rPr>
        <w:t>.</w:t>
      </w:r>
    </w:p>
    <w:p w:rsidR="00B06F5B" w:rsidRPr="00B06F5B" w:rsidRDefault="00B06F5B" w:rsidP="0028136A">
      <w:pPr>
        <w:numPr>
          <w:ilvl w:val="0"/>
          <w:numId w:val="22"/>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W odniesieniu do warunków dotyczących wykształcenia, kwalifikacji zawodowych lub doświadczenia Wykonawcy mogą polegać na zdolnościach innych podmiotów, jeśli podmioty te realizują usługi, do realizacji których te zdolności są wymagane.</w:t>
      </w:r>
    </w:p>
    <w:p w:rsidR="00B06F5B" w:rsidRPr="00B06F5B" w:rsidRDefault="00B06F5B" w:rsidP="0028136A">
      <w:pPr>
        <w:numPr>
          <w:ilvl w:val="0"/>
          <w:numId w:val="22"/>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B06F5B" w:rsidRPr="00B06F5B" w:rsidRDefault="00B06F5B" w:rsidP="0028136A">
      <w:pPr>
        <w:numPr>
          <w:ilvl w:val="0"/>
          <w:numId w:val="22"/>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Jeżeli zdolności techniczne lub zawodowe lub sytuacja ekonomiczna lub finansowa, podmiotu, o którym mowa w ust. 2 nie potwierdzają spełnienia przez Wykonawcę warunków udziału w postępowaniu lub zachodzą wobec tych podmiotów podstawy wykluczenia, Zamawiający żąda, aby Wykonawca w terminie określonym przez Zamawiającego:</w:t>
      </w:r>
    </w:p>
    <w:p w:rsidR="00B06F5B" w:rsidRPr="00B06F5B" w:rsidRDefault="00B06F5B" w:rsidP="0028136A">
      <w:pPr>
        <w:widowControl w:val="0"/>
        <w:numPr>
          <w:ilvl w:val="0"/>
          <w:numId w:val="24"/>
        </w:numPr>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zastąpił ten podmiot innym podmiotem lub podmiotami lub</w:t>
      </w:r>
    </w:p>
    <w:p w:rsidR="00B06F5B" w:rsidRPr="00B06F5B" w:rsidRDefault="00B06F5B" w:rsidP="0028136A">
      <w:pPr>
        <w:widowControl w:val="0"/>
        <w:numPr>
          <w:ilvl w:val="0"/>
          <w:numId w:val="24"/>
        </w:numPr>
        <w:suppressAutoHyphens/>
        <w:spacing w:after="0" w:line="250" w:lineRule="exact"/>
        <w:ind w:hanging="360"/>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zobowiązał się do osobistego wykonania odpowiedniej części zamówienia, jeżeli wykaże zdolności techniczne lub zawodowe lub sytuację finansową lub ekonomiczną, o których mowa w ust.2.</w:t>
      </w:r>
    </w:p>
    <w:p w:rsidR="00B06F5B" w:rsidRPr="00B06F5B" w:rsidRDefault="00B06F5B" w:rsidP="00B06F5B">
      <w:pPr>
        <w:suppressAutoHyphens/>
        <w:spacing w:after="0" w:line="240" w:lineRule="auto"/>
        <w:ind w:left="360" w:hanging="360"/>
        <w:jc w:val="both"/>
        <w:rPr>
          <w:rFonts w:ascii="Arial" w:eastAsia="Times New Roman" w:hAnsi="Arial" w:cs="Arial"/>
          <w:b/>
          <w:bCs/>
          <w:i/>
          <w:iCs/>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bCs/>
          <w:lang w:eastAsia="ar-SA"/>
        </w:rPr>
      </w:pPr>
      <w:r w:rsidRPr="00B06F5B">
        <w:rPr>
          <w:rFonts w:ascii="Arial" w:eastAsia="Times New Roman" w:hAnsi="Arial" w:cs="Arial"/>
          <w:b/>
          <w:bCs/>
          <w:i/>
          <w:iCs/>
          <w:lang w:eastAsia="ar-SA"/>
        </w:rPr>
        <w:t>Rozdział V</w:t>
      </w:r>
    </w:p>
    <w:p w:rsidR="00B06F5B" w:rsidRPr="00B06F5B" w:rsidRDefault="00B06F5B" w:rsidP="00B06F5B">
      <w:pPr>
        <w:suppressAutoHyphens/>
        <w:spacing w:after="0" w:line="240" w:lineRule="auto"/>
        <w:jc w:val="both"/>
        <w:rPr>
          <w:rFonts w:ascii="Arial" w:eastAsia="Times New Roman" w:hAnsi="Arial" w:cs="Arial"/>
          <w:color w:val="000000"/>
          <w:szCs w:val="20"/>
          <w:lang w:val="de-DE" w:eastAsia="ar-SA"/>
        </w:rPr>
      </w:pPr>
      <w:r w:rsidRPr="00B06F5B">
        <w:rPr>
          <w:rFonts w:ascii="Arial" w:eastAsia="Times New Roman" w:hAnsi="Arial" w:cs="Arial"/>
          <w:b/>
          <w:bCs/>
          <w:lang w:eastAsia="ar-SA"/>
        </w:rPr>
        <w:t>Podstawy do wykluczenia</w:t>
      </w:r>
    </w:p>
    <w:p w:rsidR="00B06F5B" w:rsidRPr="00B06F5B" w:rsidRDefault="00B06F5B" w:rsidP="0028136A">
      <w:pPr>
        <w:numPr>
          <w:ilvl w:val="0"/>
          <w:numId w:val="23"/>
        </w:numPr>
        <w:suppressAutoHyphens/>
        <w:spacing w:after="0" w:line="240" w:lineRule="auto"/>
        <w:jc w:val="both"/>
        <w:rPr>
          <w:rFonts w:ascii="Arial" w:eastAsia="Times New Roman" w:hAnsi="Arial" w:cs="Arial"/>
          <w:color w:val="000000"/>
          <w:szCs w:val="20"/>
          <w:lang w:val="de-DE" w:eastAsia="ar-SA"/>
        </w:rPr>
      </w:pPr>
      <w:r w:rsidRPr="00B06F5B">
        <w:rPr>
          <w:rFonts w:ascii="Arial" w:eastAsia="Times New Roman" w:hAnsi="Arial" w:cs="Arial"/>
          <w:color w:val="000000"/>
          <w:szCs w:val="20"/>
          <w:lang w:eastAsia="ar-SA"/>
        </w:rPr>
        <w:t>Podstawę</w:t>
      </w:r>
      <w:r w:rsidRPr="00B06F5B">
        <w:rPr>
          <w:rFonts w:ascii="Arial" w:eastAsia="Times New Roman" w:hAnsi="Arial" w:cs="Arial"/>
          <w:color w:val="000000"/>
          <w:szCs w:val="20"/>
          <w:lang w:val="de-DE" w:eastAsia="ar-SA"/>
        </w:rPr>
        <w:t xml:space="preserve"> wykluczenia Wykonawcy będzie stanowiło </w:t>
      </w:r>
      <w:r w:rsidRPr="004A2ABD">
        <w:rPr>
          <w:rFonts w:ascii="Arial" w:eastAsia="Times New Roman" w:hAnsi="Arial" w:cs="Arial"/>
          <w:color w:val="000000"/>
          <w:szCs w:val="20"/>
          <w:lang w:eastAsia="ar-SA"/>
        </w:rPr>
        <w:t>brak</w:t>
      </w:r>
      <w:r w:rsidRPr="00B06F5B">
        <w:rPr>
          <w:rFonts w:ascii="Arial" w:eastAsia="Times New Roman" w:hAnsi="Arial" w:cs="Arial"/>
          <w:color w:val="000000"/>
          <w:szCs w:val="20"/>
          <w:lang w:val="de-DE" w:eastAsia="ar-SA"/>
        </w:rPr>
        <w:t xml:space="preserve"> </w:t>
      </w:r>
      <w:r w:rsidRPr="004A2ABD">
        <w:rPr>
          <w:rFonts w:ascii="Arial" w:eastAsia="Times New Roman" w:hAnsi="Arial" w:cs="Arial"/>
          <w:color w:val="000000"/>
          <w:szCs w:val="20"/>
          <w:lang w:eastAsia="ar-SA"/>
        </w:rPr>
        <w:t>wykazania</w:t>
      </w:r>
      <w:r w:rsidRPr="00B06F5B">
        <w:rPr>
          <w:rFonts w:ascii="Arial" w:eastAsia="Times New Roman" w:hAnsi="Arial" w:cs="Arial"/>
          <w:color w:val="000000"/>
          <w:szCs w:val="20"/>
          <w:lang w:val="de-DE" w:eastAsia="ar-SA"/>
        </w:rPr>
        <w:t xml:space="preserve"> </w:t>
      </w:r>
      <w:r w:rsidRPr="00B06F5B">
        <w:rPr>
          <w:rFonts w:ascii="Arial" w:eastAsia="Times New Roman" w:hAnsi="Arial" w:cs="Arial"/>
          <w:color w:val="000000"/>
          <w:szCs w:val="20"/>
          <w:lang w:eastAsia="ar-SA"/>
        </w:rPr>
        <w:t>przez</w:t>
      </w:r>
      <w:r w:rsidRPr="00B06F5B">
        <w:rPr>
          <w:rFonts w:ascii="Arial" w:eastAsia="Times New Roman" w:hAnsi="Arial" w:cs="Arial"/>
          <w:color w:val="000000"/>
          <w:szCs w:val="20"/>
          <w:lang w:val="de-DE" w:eastAsia="ar-SA"/>
        </w:rPr>
        <w:t xml:space="preserve"> niego podstaw do wykluczenia w oparciu o przesłanki określone w art. 24 ust. 1 pkt 12-23 ustawy Pzp.</w:t>
      </w:r>
    </w:p>
    <w:p w:rsidR="00B06F5B" w:rsidRPr="00B06F5B" w:rsidRDefault="00B06F5B" w:rsidP="0028136A">
      <w:pPr>
        <w:numPr>
          <w:ilvl w:val="0"/>
          <w:numId w:val="23"/>
        </w:numPr>
        <w:suppressAutoHyphens/>
        <w:spacing w:after="0" w:line="240" w:lineRule="auto"/>
        <w:jc w:val="both"/>
        <w:rPr>
          <w:rFonts w:ascii="Arial" w:eastAsia="Times New Roman" w:hAnsi="Arial" w:cs="Arial"/>
          <w:color w:val="000000"/>
          <w:szCs w:val="20"/>
          <w:lang w:val="de-DE" w:eastAsia="ar-SA"/>
        </w:rPr>
      </w:pPr>
      <w:r w:rsidRPr="004A2ABD">
        <w:rPr>
          <w:rFonts w:ascii="Arial" w:eastAsia="Times New Roman" w:hAnsi="Arial" w:cs="Arial"/>
          <w:color w:val="000000"/>
          <w:szCs w:val="20"/>
          <w:lang w:eastAsia="ar-SA"/>
        </w:rPr>
        <w:t>Zamawiający</w:t>
      </w:r>
      <w:r w:rsidRPr="00B06F5B">
        <w:rPr>
          <w:rFonts w:ascii="Arial" w:eastAsia="Times New Roman" w:hAnsi="Arial" w:cs="Arial"/>
          <w:color w:val="000000"/>
          <w:szCs w:val="20"/>
          <w:lang w:val="de-DE" w:eastAsia="ar-SA"/>
        </w:rPr>
        <w:t xml:space="preserve"> </w:t>
      </w:r>
      <w:r w:rsidRPr="004A2ABD">
        <w:rPr>
          <w:rFonts w:ascii="Arial" w:eastAsia="Times New Roman" w:hAnsi="Arial" w:cs="Arial"/>
          <w:color w:val="000000"/>
          <w:szCs w:val="20"/>
          <w:lang w:eastAsia="ar-SA"/>
        </w:rPr>
        <w:t>może</w:t>
      </w:r>
      <w:r w:rsidRPr="00B06F5B">
        <w:rPr>
          <w:rFonts w:ascii="Arial" w:eastAsia="Times New Roman" w:hAnsi="Arial" w:cs="Arial"/>
          <w:color w:val="000000"/>
          <w:szCs w:val="20"/>
          <w:lang w:val="de-DE" w:eastAsia="ar-SA"/>
        </w:rPr>
        <w:t xml:space="preserve">, na każdym etapie postępowania, uznać, że wykonawca nie posiada wymaganych zdolności, jeżeli zaangażowanie </w:t>
      </w:r>
      <w:r w:rsidRPr="004A2ABD">
        <w:rPr>
          <w:rFonts w:ascii="Arial" w:eastAsia="Times New Roman" w:hAnsi="Arial" w:cs="Arial"/>
          <w:color w:val="000000"/>
          <w:szCs w:val="20"/>
          <w:lang w:eastAsia="ar-SA"/>
        </w:rPr>
        <w:t>zasobów</w:t>
      </w:r>
      <w:r w:rsidRPr="00B06F5B">
        <w:rPr>
          <w:rFonts w:ascii="Arial" w:eastAsia="Times New Roman" w:hAnsi="Arial" w:cs="Arial"/>
          <w:color w:val="000000"/>
          <w:szCs w:val="20"/>
          <w:lang w:val="de-DE" w:eastAsia="ar-SA"/>
        </w:rPr>
        <w:t xml:space="preserve"> </w:t>
      </w:r>
      <w:r w:rsidRPr="004A2ABD">
        <w:rPr>
          <w:rFonts w:ascii="Arial" w:eastAsia="Times New Roman" w:hAnsi="Arial" w:cs="Arial"/>
          <w:color w:val="000000"/>
          <w:szCs w:val="20"/>
          <w:lang w:eastAsia="ar-SA"/>
        </w:rPr>
        <w:t>technicznych</w:t>
      </w:r>
      <w:r w:rsidRPr="00B06F5B">
        <w:rPr>
          <w:rFonts w:ascii="Arial" w:eastAsia="Times New Roman" w:hAnsi="Arial" w:cs="Arial"/>
          <w:color w:val="000000"/>
          <w:szCs w:val="20"/>
          <w:lang w:val="de-DE" w:eastAsia="ar-SA"/>
        </w:rPr>
        <w:t xml:space="preserve"> </w:t>
      </w:r>
      <w:r w:rsidRPr="004A2ABD">
        <w:rPr>
          <w:rFonts w:ascii="Arial" w:eastAsia="Times New Roman" w:hAnsi="Arial" w:cs="Arial"/>
          <w:color w:val="000000"/>
          <w:szCs w:val="20"/>
          <w:lang w:eastAsia="ar-SA"/>
        </w:rPr>
        <w:t>lub</w:t>
      </w:r>
      <w:r w:rsidRPr="00B06F5B">
        <w:rPr>
          <w:rFonts w:ascii="Arial" w:eastAsia="Times New Roman" w:hAnsi="Arial" w:cs="Arial"/>
          <w:color w:val="000000"/>
          <w:szCs w:val="20"/>
          <w:lang w:val="de-DE" w:eastAsia="ar-SA"/>
        </w:rPr>
        <w:t xml:space="preserve"> </w:t>
      </w:r>
      <w:r w:rsidRPr="004A2ABD">
        <w:rPr>
          <w:rFonts w:ascii="Arial" w:eastAsia="Times New Roman" w:hAnsi="Arial" w:cs="Arial"/>
          <w:color w:val="000000"/>
          <w:szCs w:val="20"/>
          <w:lang w:eastAsia="ar-SA"/>
        </w:rPr>
        <w:t>zawodowych</w:t>
      </w:r>
      <w:r w:rsidRPr="00B06F5B">
        <w:rPr>
          <w:rFonts w:ascii="Arial" w:eastAsia="Times New Roman" w:hAnsi="Arial" w:cs="Arial"/>
          <w:color w:val="000000"/>
          <w:szCs w:val="20"/>
          <w:lang w:val="de-DE" w:eastAsia="ar-SA"/>
        </w:rPr>
        <w:t xml:space="preserve"> Wykonawcy w inne przedsięwzięcia gospodarcze wykonawcy </w:t>
      </w:r>
      <w:r w:rsidRPr="004A2ABD">
        <w:rPr>
          <w:rFonts w:ascii="Arial" w:eastAsia="Times New Roman" w:hAnsi="Arial" w:cs="Arial"/>
          <w:color w:val="000000"/>
          <w:szCs w:val="20"/>
          <w:lang w:eastAsia="ar-SA"/>
        </w:rPr>
        <w:t>może</w:t>
      </w:r>
      <w:r w:rsidRPr="00B06F5B">
        <w:rPr>
          <w:rFonts w:ascii="Arial" w:eastAsia="Times New Roman" w:hAnsi="Arial" w:cs="Arial"/>
          <w:color w:val="000000"/>
          <w:szCs w:val="20"/>
          <w:lang w:val="de-DE" w:eastAsia="ar-SA"/>
        </w:rPr>
        <w:t xml:space="preserve"> </w:t>
      </w:r>
      <w:r w:rsidRPr="004A2ABD">
        <w:rPr>
          <w:rFonts w:ascii="Arial" w:eastAsia="Times New Roman" w:hAnsi="Arial" w:cs="Arial"/>
          <w:color w:val="000000"/>
          <w:szCs w:val="20"/>
          <w:lang w:eastAsia="ar-SA"/>
        </w:rPr>
        <w:t>mieć</w:t>
      </w:r>
      <w:r w:rsidRPr="00B06F5B">
        <w:rPr>
          <w:rFonts w:ascii="Arial" w:eastAsia="Times New Roman" w:hAnsi="Arial" w:cs="Arial"/>
          <w:color w:val="000000"/>
          <w:szCs w:val="20"/>
          <w:lang w:val="de-DE" w:eastAsia="ar-SA"/>
        </w:rPr>
        <w:t xml:space="preserve"> negatywny wpływ na realizację zamówienia.</w:t>
      </w:r>
    </w:p>
    <w:p w:rsidR="00B06F5B" w:rsidRPr="00B06F5B" w:rsidRDefault="00B06F5B" w:rsidP="0028136A">
      <w:pPr>
        <w:numPr>
          <w:ilvl w:val="0"/>
          <w:numId w:val="23"/>
        </w:numPr>
        <w:suppressAutoHyphens/>
        <w:spacing w:after="0" w:line="240" w:lineRule="auto"/>
        <w:jc w:val="both"/>
        <w:rPr>
          <w:rFonts w:ascii="Arial" w:eastAsia="Times New Roman" w:hAnsi="Arial" w:cs="Arial"/>
          <w:color w:val="000000"/>
          <w:szCs w:val="20"/>
          <w:lang w:val="de-DE" w:eastAsia="ar-SA"/>
        </w:rPr>
      </w:pPr>
      <w:r w:rsidRPr="00B06F5B">
        <w:rPr>
          <w:rFonts w:ascii="Arial" w:eastAsia="Times New Roman" w:hAnsi="Arial" w:cs="Arial"/>
          <w:color w:val="000000"/>
          <w:szCs w:val="20"/>
          <w:lang w:val="de-DE" w:eastAsia="ar-SA"/>
        </w:rPr>
        <w:t xml:space="preserve">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w:t>
      </w:r>
      <w:r w:rsidRPr="004A2ABD">
        <w:rPr>
          <w:rFonts w:ascii="Arial" w:eastAsia="Times New Roman" w:hAnsi="Arial" w:cs="Arial"/>
          <w:color w:val="000000"/>
          <w:szCs w:val="20"/>
          <w:lang w:eastAsia="ar-SA"/>
        </w:rPr>
        <w:t xml:space="preserve">oraz współpracę </w:t>
      </w:r>
      <w:r w:rsidRPr="00B06F5B">
        <w:rPr>
          <w:rFonts w:ascii="Arial" w:eastAsia="Times New Roman" w:hAnsi="Arial" w:cs="Arial"/>
          <w:color w:val="000000"/>
          <w:szCs w:val="20"/>
          <w:lang w:val="de-DE" w:eastAsia="ar-SA"/>
        </w:rPr>
        <w:t>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B06F5B" w:rsidRPr="00B06F5B" w:rsidRDefault="00B06F5B" w:rsidP="0028136A">
      <w:pPr>
        <w:numPr>
          <w:ilvl w:val="0"/>
          <w:numId w:val="23"/>
        </w:numPr>
        <w:suppressAutoHyphens/>
        <w:spacing w:after="0" w:line="240" w:lineRule="auto"/>
        <w:jc w:val="both"/>
        <w:rPr>
          <w:rFonts w:ascii="Arial" w:eastAsia="Times New Roman" w:hAnsi="Arial" w:cs="Arial"/>
          <w:color w:val="000000"/>
          <w:szCs w:val="20"/>
          <w:lang w:val="de-DE" w:eastAsia="ar-SA"/>
        </w:rPr>
      </w:pPr>
      <w:r w:rsidRPr="00B06F5B">
        <w:rPr>
          <w:rFonts w:ascii="Arial" w:eastAsia="Times New Roman" w:hAnsi="Arial" w:cs="Arial"/>
          <w:color w:val="000000"/>
          <w:szCs w:val="20"/>
          <w:lang w:val="de-DE" w:eastAsia="ar-SA"/>
        </w:rPr>
        <w:t xml:space="preserve">O </w:t>
      </w:r>
      <w:r w:rsidRPr="00624C1C">
        <w:rPr>
          <w:rFonts w:ascii="Arial" w:eastAsia="Times New Roman" w:hAnsi="Arial" w:cs="Arial"/>
          <w:color w:val="000000"/>
          <w:szCs w:val="20"/>
          <w:lang w:eastAsia="ar-SA"/>
        </w:rPr>
        <w:t>wykluczeniu</w:t>
      </w:r>
      <w:r w:rsidRPr="00B06F5B">
        <w:rPr>
          <w:rFonts w:ascii="Arial" w:eastAsia="Times New Roman" w:hAnsi="Arial" w:cs="Arial"/>
          <w:color w:val="000000"/>
          <w:szCs w:val="20"/>
          <w:lang w:val="de-DE" w:eastAsia="ar-SA"/>
        </w:rPr>
        <w:t xml:space="preserve"> z </w:t>
      </w:r>
      <w:r w:rsidRPr="00624C1C">
        <w:rPr>
          <w:rFonts w:ascii="Arial" w:eastAsia="Times New Roman" w:hAnsi="Arial" w:cs="Arial"/>
          <w:color w:val="000000"/>
          <w:szCs w:val="20"/>
          <w:lang w:eastAsia="ar-SA"/>
        </w:rPr>
        <w:t>postępowania</w:t>
      </w:r>
      <w:r w:rsidRPr="00B06F5B">
        <w:rPr>
          <w:rFonts w:ascii="Arial" w:eastAsia="Times New Roman" w:hAnsi="Arial" w:cs="Arial"/>
          <w:color w:val="000000"/>
          <w:szCs w:val="20"/>
          <w:lang w:val="de-DE" w:eastAsia="ar-SA"/>
        </w:rPr>
        <w:t xml:space="preserve"> </w:t>
      </w:r>
      <w:r w:rsidRPr="00E80209">
        <w:rPr>
          <w:rFonts w:ascii="Arial" w:eastAsia="Times New Roman" w:hAnsi="Arial" w:cs="Arial"/>
          <w:color w:val="000000"/>
          <w:szCs w:val="20"/>
          <w:lang w:eastAsia="ar-SA"/>
        </w:rPr>
        <w:t>oraz</w:t>
      </w:r>
      <w:r w:rsidRPr="00B06F5B">
        <w:rPr>
          <w:rFonts w:ascii="Arial" w:eastAsia="Times New Roman" w:hAnsi="Arial" w:cs="Arial"/>
          <w:color w:val="000000"/>
          <w:szCs w:val="20"/>
          <w:lang w:val="de-DE" w:eastAsia="ar-SA"/>
        </w:rPr>
        <w:t xml:space="preserve"> o </w:t>
      </w:r>
      <w:r w:rsidRPr="00E80209">
        <w:rPr>
          <w:rFonts w:ascii="Arial" w:eastAsia="Times New Roman" w:hAnsi="Arial" w:cs="Arial"/>
          <w:color w:val="000000"/>
          <w:szCs w:val="20"/>
          <w:lang w:eastAsia="ar-SA"/>
        </w:rPr>
        <w:t>odrzuceniu</w:t>
      </w:r>
      <w:r w:rsidRPr="00B06F5B">
        <w:rPr>
          <w:rFonts w:ascii="Arial" w:eastAsia="Times New Roman" w:hAnsi="Arial" w:cs="Arial"/>
          <w:color w:val="000000"/>
          <w:szCs w:val="20"/>
          <w:lang w:val="de-DE" w:eastAsia="ar-SA"/>
        </w:rPr>
        <w:t xml:space="preserve"> </w:t>
      </w:r>
      <w:r w:rsidRPr="00E80209">
        <w:rPr>
          <w:rFonts w:ascii="Arial" w:eastAsia="Times New Roman" w:hAnsi="Arial" w:cs="Arial"/>
          <w:color w:val="000000"/>
          <w:szCs w:val="20"/>
          <w:lang w:eastAsia="ar-SA"/>
        </w:rPr>
        <w:t>oferty</w:t>
      </w:r>
      <w:r w:rsidRPr="00B06F5B">
        <w:rPr>
          <w:rFonts w:ascii="Arial" w:eastAsia="Times New Roman" w:hAnsi="Arial" w:cs="Arial"/>
          <w:color w:val="000000"/>
          <w:szCs w:val="20"/>
          <w:lang w:val="de-DE" w:eastAsia="ar-SA"/>
        </w:rPr>
        <w:t xml:space="preserve"> Wykonawcy zostaną </w:t>
      </w:r>
      <w:r w:rsidRPr="00E80209">
        <w:rPr>
          <w:rFonts w:ascii="Arial" w:eastAsia="Times New Roman" w:hAnsi="Arial" w:cs="Arial"/>
          <w:color w:val="000000"/>
          <w:szCs w:val="20"/>
          <w:lang w:eastAsia="ar-SA"/>
        </w:rPr>
        <w:t>zawiadomieni</w:t>
      </w:r>
      <w:r w:rsidRPr="00B06F5B">
        <w:rPr>
          <w:rFonts w:ascii="Arial" w:eastAsia="Times New Roman" w:hAnsi="Arial" w:cs="Arial"/>
          <w:color w:val="000000"/>
          <w:szCs w:val="20"/>
          <w:lang w:val="de-DE" w:eastAsia="ar-SA"/>
        </w:rPr>
        <w:t xml:space="preserve"> niezwłocznie po dokonaniu </w:t>
      </w:r>
      <w:r w:rsidRPr="00BB5B43">
        <w:rPr>
          <w:rFonts w:ascii="Arial" w:eastAsia="Times New Roman" w:hAnsi="Arial" w:cs="Arial"/>
          <w:color w:val="000000"/>
          <w:szCs w:val="20"/>
          <w:lang w:eastAsia="ar-SA"/>
        </w:rPr>
        <w:t>wyboru</w:t>
      </w:r>
      <w:r w:rsidRPr="00B06F5B">
        <w:rPr>
          <w:rFonts w:ascii="Arial" w:eastAsia="Times New Roman" w:hAnsi="Arial" w:cs="Arial"/>
          <w:color w:val="000000"/>
          <w:szCs w:val="20"/>
          <w:lang w:val="de-DE" w:eastAsia="ar-SA"/>
        </w:rPr>
        <w:t xml:space="preserve"> </w:t>
      </w:r>
      <w:r w:rsidRPr="004A2ABD">
        <w:rPr>
          <w:rFonts w:ascii="Arial" w:eastAsia="Times New Roman" w:hAnsi="Arial" w:cs="Arial"/>
          <w:color w:val="000000"/>
          <w:szCs w:val="20"/>
          <w:lang w:eastAsia="ar-SA"/>
        </w:rPr>
        <w:t>najkorzystniejszej</w:t>
      </w:r>
      <w:r w:rsidRPr="00B06F5B">
        <w:rPr>
          <w:rFonts w:ascii="Arial" w:eastAsia="Times New Roman" w:hAnsi="Arial" w:cs="Arial"/>
          <w:color w:val="000000"/>
          <w:szCs w:val="20"/>
          <w:lang w:val="de-DE" w:eastAsia="ar-SA"/>
        </w:rPr>
        <w:t xml:space="preserve"> oferty. Zawiadomienie zawierać będzie uzasadnienie faktyczne i prawne.</w:t>
      </w:r>
    </w:p>
    <w:p w:rsidR="006A2A31" w:rsidRDefault="006A2A31" w:rsidP="00B06F5B">
      <w:pPr>
        <w:suppressAutoHyphens/>
        <w:spacing w:after="0" w:line="240" w:lineRule="auto"/>
        <w:jc w:val="both"/>
        <w:rPr>
          <w:rFonts w:ascii="Arial" w:eastAsia="Times New Roman" w:hAnsi="Arial" w:cs="Arial"/>
          <w:b/>
          <w:bCs/>
          <w:color w:val="000000"/>
          <w:szCs w:val="20"/>
          <w:u w:val="single"/>
          <w:lang w:eastAsia="ar-SA"/>
        </w:rPr>
      </w:pPr>
    </w:p>
    <w:p w:rsidR="00B06F5B" w:rsidRPr="00B06F5B" w:rsidRDefault="00B06F5B" w:rsidP="00B06F5B">
      <w:pPr>
        <w:suppressAutoHyphens/>
        <w:spacing w:after="0" w:line="240" w:lineRule="auto"/>
        <w:jc w:val="both"/>
        <w:rPr>
          <w:rFonts w:ascii="Times New Roman" w:eastAsia="Times New Roman" w:hAnsi="Times New Roman" w:cs="Times New Roman"/>
          <w:sz w:val="24"/>
          <w:szCs w:val="24"/>
          <w:lang w:eastAsia="ar-SA"/>
        </w:rPr>
      </w:pPr>
      <w:r w:rsidRPr="00B06F5B">
        <w:rPr>
          <w:rFonts w:ascii="Arial" w:eastAsia="Times New Roman" w:hAnsi="Arial" w:cs="Arial"/>
          <w:b/>
          <w:bCs/>
          <w:color w:val="000000"/>
          <w:szCs w:val="20"/>
          <w:u w:val="single"/>
          <w:lang w:eastAsia="ar-SA"/>
        </w:rPr>
        <w:t>Spełnienie warunków udziału w postępowaniu będzie oceniane na podstawie przedstawionych oświadczeń oraz dokumentów wg formuły spełnia – nie spełnia.</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p>
    <w:p w:rsidR="00B06F5B" w:rsidRPr="00B06F5B" w:rsidRDefault="00B06F5B" w:rsidP="00B06F5B">
      <w:pPr>
        <w:suppressAutoHyphens/>
        <w:spacing w:after="0" w:line="240" w:lineRule="auto"/>
        <w:jc w:val="both"/>
        <w:rPr>
          <w:rFonts w:ascii="Arial" w:eastAsia="Times New Roman" w:hAnsi="Arial" w:cs="Arial"/>
          <w:b/>
          <w:lang w:eastAsia="ar-SA"/>
        </w:rPr>
      </w:pPr>
      <w:r w:rsidRPr="00B06F5B">
        <w:rPr>
          <w:rFonts w:ascii="Arial" w:eastAsia="Times New Roman" w:hAnsi="Arial" w:cs="Arial"/>
          <w:b/>
          <w:i/>
          <w:iCs/>
          <w:lang w:eastAsia="ar-SA"/>
        </w:rPr>
        <w:t>Rozdział VI</w:t>
      </w:r>
    </w:p>
    <w:p w:rsidR="00B06F5B" w:rsidRPr="00B06F5B" w:rsidRDefault="00B06F5B" w:rsidP="00B06F5B">
      <w:pPr>
        <w:suppressAutoHyphens/>
        <w:spacing w:after="0" w:line="240" w:lineRule="auto"/>
        <w:ind w:left="360" w:hanging="360"/>
        <w:jc w:val="both"/>
        <w:rPr>
          <w:rFonts w:ascii="Arial" w:eastAsia="Times New Roman" w:hAnsi="Arial" w:cs="Arial"/>
          <w:bCs/>
          <w:color w:val="000000"/>
          <w:lang w:eastAsia="ar-SA"/>
        </w:rPr>
      </w:pPr>
      <w:r w:rsidRPr="00B06F5B">
        <w:rPr>
          <w:rFonts w:ascii="Arial" w:eastAsia="Times New Roman" w:hAnsi="Arial" w:cs="Arial"/>
          <w:b/>
          <w:lang w:eastAsia="ar-SA"/>
        </w:rPr>
        <w:t xml:space="preserve">Podstawy wykluczenia, o których mowa w art. 24 ust.5. ustawy </w:t>
      </w:r>
      <w:proofErr w:type="spellStart"/>
      <w:r w:rsidRPr="00B06F5B">
        <w:rPr>
          <w:rFonts w:ascii="Arial" w:eastAsia="Times New Roman" w:hAnsi="Arial" w:cs="Arial"/>
          <w:b/>
          <w:lang w:eastAsia="ar-SA"/>
        </w:rPr>
        <w:t>Pzp</w:t>
      </w:r>
      <w:proofErr w:type="spellEnd"/>
      <w:r w:rsidRPr="00B06F5B">
        <w:rPr>
          <w:rFonts w:ascii="Arial" w:eastAsia="Times New Roman" w:hAnsi="Arial" w:cs="Arial"/>
          <w:b/>
          <w:lang w:eastAsia="ar-SA"/>
        </w:rPr>
        <w:t xml:space="preserve"> (przesłanki fakultatywne)</w:t>
      </w:r>
    </w:p>
    <w:p w:rsidR="00B06F5B" w:rsidRPr="00B06F5B" w:rsidRDefault="00B06F5B" w:rsidP="00B06F5B">
      <w:pPr>
        <w:widowControl w:val="0"/>
        <w:tabs>
          <w:tab w:val="left" w:pos="742"/>
        </w:tabs>
        <w:suppressAutoHyphens/>
        <w:spacing w:after="0" w:line="250" w:lineRule="exact"/>
        <w:jc w:val="both"/>
        <w:rPr>
          <w:rFonts w:ascii="Arial" w:eastAsia="Arial Unicode MS" w:hAnsi="Arial" w:cs="Arial"/>
          <w:szCs w:val="24"/>
          <w:lang w:eastAsia="ar-SA"/>
        </w:rPr>
      </w:pPr>
      <w:r w:rsidRPr="00B06F5B">
        <w:rPr>
          <w:rFonts w:ascii="Arial" w:eastAsia="Arial Unicode MS" w:hAnsi="Arial" w:cs="Arial"/>
          <w:color w:val="000000"/>
          <w:szCs w:val="24"/>
          <w:lang w:eastAsia="ar-SA"/>
        </w:rPr>
        <w:t xml:space="preserve">Zamawiający nie przewiduje wykluczenia Wykonawcy w przypadkach, o których mowa w art. 24 ust. 5 ustawy </w:t>
      </w:r>
      <w:proofErr w:type="spellStart"/>
      <w:r w:rsidRPr="00B06F5B">
        <w:rPr>
          <w:rFonts w:ascii="Arial" w:eastAsia="Arial Unicode MS" w:hAnsi="Arial" w:cs="Arial"/>
          <w:color w:val="000000"/>
          <w:szCs w:val="24"/>
          <w:lang w:eastAsia="ar-SA"/>
        </w:rPr>
        <w:t>Pzp</w:t>
      </w:r>
      <w:proofErr w:type="spellEnd"/>
      <w:r w:rsidRPr="00B06F5B">
        <w:rPr>
          <w:rFonts w:ascii="Arial" w:eastAsia="Arial Unicode MS" w:hAnsi="Arial" w:cs="Arial"/>
          <w:color w:val="000000"/>
          <w:szCs w:val="24"/>
          <w:lang w:eastAsia="ar-SA"/>
        </w:rPr>
        <w:t>.</w:t>
      </w:r>
    </w:p>
    <w:p w:rsidR="00B06F5B" w:rsidRPr="00B06F5B" w:rsidRDefault="00B06F5B" w:rsidP="00B06F5B">
      <w:pPr>
        <w:widowControl w:val="0"/>
        <w:tabs>
          <w:tab w:val="left" w:pos="742"/>
        </w:tabs>
        <w:suppressAutoHyphens/>
        <w:spacing w:after="0" w:line="250" w:lineRule="exact"/>
        <w:jc w:val="both"/>
        <w:rPr>
          <w:rFonts w:ascii="Arial" w:eastAsia="Arial Unicode MS"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b/>
          <w:bCs/>
          <w:szCs w:val="24"/>
          <w:lang w:eastAsia="ar-SA"/>
        </w:rPr>
      </w:pPr>
      <w:r w:rsidRPr="00B06F5B">
        <w:rPr>
          <w:rFonts w:ascii="Arial" w:eastAsia="Times New Roman" w:hAnsi="Arial" w:cs="Arial"/>
          <w:b/>
          <w:i/>
          <w:iCs/>
          <w:lang w:eastAsia="ar-SA"/>
        </w:rPr>
        <w:t>Rozdział VII</w:t>
      </w:r>
    </w:p>
    <w:p w:rsidR="00B06F5B" w:rsidRPr="00B06F5B" w:rsidRDefault="00B06F5B" w:rsidP="00B06F5B">
      <w:pPr>
        <w:suppressAutoHyphens/>
        <w:spacing w:after="0" w:line="240" w:lineRule="auto"/>
        <w:jc w:val="both"/>
        <w:rPr>
          <w:rFonts w:ascii="Calibri" w:eastAsia="Times New Roman" w:hAnsi="Calibri" w:cs="Calibri"/>
          <w:lang w:eastAsia="ar-SA"/>
        </w:rPr>
      </w:pPr>
      <w:r w:rsidRPr="00B06F5B">
        <w:rPr>
          <w:rFonts w:ascii="Arial" w:eastAsia="Times New Roman" w:hAnsi="Arial" w:cs="Arial"/>
          <w:b/>
          <w:bCs/>
          <w:szCs w:val="24"/>
          <w:lang w:eastAsia="ar-SA"/>
        </w:rPr>
        <w:t>Informacja o formach w jakich wymagane dokumenty mają być składane:</w:t>
      </w:r>
    </w:p>
    <w:p w:rsidR="00B06F5B" w:rsidRPr="00B06F5B" w:rsidRDefault="00B06F5B" w:rsidP="0028136A">
      <w:pPr>
        <w:numPr>
          <w:ilvl w:val="0"/>
          <w:numId w:val="2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B06F5B" w:rsidRPr="00B06F5B" w:rsidRDefault="00B06F5B" w:rsidP="0028136A">
      <w:pPr>
        <w:numPr>
          <w:ilvl w:val="0"/>
          <w:numId w:val="2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Jeżeli oferta i załączniki zostaną podpisane przez upoważnionego przedstawiciela, jest on zobowiązany do przedłożenia właściwego pełnomocnictwa.</w:t>
      </w:r>
    </w:p>
    <w:p w:rsidR="00B06F5B" w:rsidRPr="00B06F5B" w:rsidRDefault="00B06F5B" w:rsidP="0028136A">
      <w:pPr>
        <w:numPr>
          <w:ilvl w:val="0"/>
          <w:numId w:val="2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Pełnomocnictwo  winno być w formie oryginału lub kopii poświadczonej notarialnie.</w:t>
      </w:r>
    </w:p>
    <w:p w:rsidR="00B06F5B" w:rsidRPr="00B06F5B" w:rsidRDefault="00B06F5B" w:rsidP="0028136A">
      <w:pPr>
        <w:numPr>
          <w:ilvl w:val="0"/>
          <w:numId w:val="2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Dokumenty sporządzone w języku obcym są składane wraz z tłumaczeniem na język polski, poświadczonym przez Wykonawcę.</w:t>
      </w:r>
    </w:p>
    <w:p w:rsidR="00B06F5B" w:rsidRPr="00B06F5B" w:rsidRDefault="00B06F5B" w:rsidP="0028136A">
      <w:pPr>
        <w:numPr>
          <w:ilvl w:val="0"/>
          <w:numId w:val="2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lastRenderedPageBreak/>
        <w:t>Zamawiający będzie żądać przedstawienia oryginału lub notarialnie poświadczonej kopii dokumentu, gdy złożona kopia dokumentu będzie nieczytelna lub będzie budzić wątpliwości co do jej prawdziwości.</w:t>
      </w:r>
      <w:r w:rsidRPr="00B06F5B">
        <w:rPr>
          <w:rFonts w:ascii="Arial" w:eastAsia="Times New Roman" w:hAnsi="Arial" w:cs="Arial"/>
          <w:bCs/>
          <w:szCs w:val="18"/>
          <w:lang w:eastAsia="ar-SA"/>
        </w:rPr>
        <w:t xml:space="preserve"> </w:t>
      </w:r>
    </w:p>
    <w:p w:rsidR="00146A6D" w:rsidRDefault="00146A6D" w:rsidP="00B863CE">
      <w:pPr>
        <w:suppressAutoHyphens/>
        <w:spacing w:after="0" w:line="240" w:lineRule="auto"/>
        <w:jc w:val="both"/>
        <w:rPr>
          <w:rFonts w:ascii="Arial" w:eastAsia="Times New Roman" w:hAnsi="Arial" w:cs="Arial"/>
          <w:b/>
          <w:bCs/>
          <w:i/>
          <w:iCs/>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bCs/>
          <w:i/>
          <w:iCs/>
          <w:lang w:eastAsia="ar-SA"/>
        </w:rPr>
        <w:t>Rozdział VIII</w:t>
      </w:r>
    </w:p>
    <w:p w:rsidR="00B06F5B" w:rsidRPr="00B06F5B" w:rsidRDefault="00B06F5B" w:rsidP="00B06F5B">
      <w:pPr>
        <w:suppressAutoHyphens/>
        <w:spacing w:after="0" w:line="240" w:lineRule="auto"/>
        <w:ind w:left="360" w:hanging="360"/>
        <w:jc w:val="both"/>
        <w:rPr>
          <w:rFonts w:ascii="Arial" w:eastAsia="Times New Roman" w:hAnsi="Arial" w:cs="Arial"/>
          <w:bCs/>
          <w:u w:val="single"/>
          <w:lang w:eastAsia="ar-SA"/>
        </w:rPr>
      </w:pPr>
      <w:r w:rsidRPr="00B06F5B">
        <w:rPr>
          <w:rFonts w:ascii="Arial" w:eastAsia="Times New Roman" w:hAnsi="Arial" w:cs="Arial"/>
          <w:b/>
          <w:lang w:eastAsia="ar-SA"/>
        </w:rPr>
        <w:t>Informacja o oświadczeniach i dokumentach</w:t>
      </w:r>
    </w:p>
    <w:p w:rsidR="00B06F5B" w:rsidRPr="00B06F5B" w:rsidRDefault="00B06F5B" w:rsidP="0028136A">
      <w:pPr>
        <w:numPr>
          <w:ilvl w:val="0"/>
          <w:numId w:val="27"/>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u w:val="single"/>
          <w:lang w:eastAsia="ar-SA"/>
        </w:rPr>
        <w:t>Na ofertę składają się następujące oświadczenia i dokumenty:</w:t>
      </w:r>
    </w:p>
    <w:p w:rsidR="00B06F5B" w:rsidRPr="00B06F5B" w:rsidRDefault="00B06F5B" w:rsidP="0028136A">
      <w:pPr>
        <w:numPr>
          <w:ilvl w:val="0"/>
          <w:numId w:val="26"/>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Wypełniony i podpisany formularz ofertowy – Załącznik nr 1 do SIWZ.</w:t>
      </w:r>
    </w:p>
    <w:p w:rsidR="00B06F5B" w:rsidRPr="00B06F5B" w:rsidRDefault="00B06F5B" w:rsidP="0028136A">
      <w:pPr>
        <w:numPr>
          <w:ilvl w:val="0"/>
          <w:numId w:val="26"/>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Wypełniony i podpisany formularz cenowy – Załącznik nr 2 do SIWZ.</w:t>
      </w:r>
    </w:p>
    <w:p w:rsidR="00B06F5B" w:rsidRPr="00B06F5B" w:rsidRDefault="00B06F5B" w:rsidP="0028136A">
      <w:pPr>
        <w:numPr>
          <w:ilvl w:val="0"/>
          <w:numId w:val="26"/>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4"/>
          <w:lang w:eastAsia="ar-SA"/>
        </w:rPr>
        <w:t>Wypełnione oświadczenie o braku podstaw do wykluczenia - Załącznik nr 3 do SIWZ.</w:t>
      </w:r>
    </w:p>
    <w:p w:rsidR="00B06F5B" w:rsidRPr="00B06F5B" w:rsidRDefault="00B06F5B" w:rsidP="00B06F5B">
      <w:pPr>
        <w:tabs>
          <w:tab w:val="left" w:pos="723"/>
        </w:tabs>
        <w:suppressAutoHyphens/>
        <w:spacing w:after="0" w:line="240" w:lineRule="auto"/>
        <w:ind w:left="709"/>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ab/>
        <w:t>Informacje zawarte w Oświadczeniu będą stanowić wstępne potwierdzenie, że Wykonawca nie podlega wykluczeniu z art. 24 ust.1 pkt. 12-23.</w:t>
      </w:r>
    </w:p>
    <w:p w:rsidR="00E80209" w:rsidRPr="003E0853" w:rsidRDefault="00B06F5B" w:rsidP="003E0853">
      <w:pPr>
        <w:numPr>
          <w:ilvl w:val="0"/>
          <w:numId w:val="47"/>
        </w:numPr>
        <w:spacing w:after="0" w:line="240" w:lineRule="auto"/>
        <w:jc w:val="both"/>
        <w:rPr>
          <w:rFonts w:ascii="Arial" w:hAnsi="Arial" w:cs="Arial"/>
        </w:rPr>
      </w:pPr>
      <w:r w:rsidRPr="00B06F5B">
        <w:rPr>
          <w:rFonts w:ascii="Arial" w:eastAsia="Times New Roman" w:hAnsi="Arial" w:cs="Arial"/>
          <w:szCs w:val="24"/>
          <w:lang w:eastAsia="ar-SA"/>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r w:rsidR="007F6452">
        <w:rPr>
          <w:rFonts w:ascii="Arial" w:eastAsia="Times New Roman" w:hAnsi="Arial" w:cs="Arial"/>
          <w:szCs w:val="24"/>
          <w:lang w:eastAsia="ar-SA"/>
        </w:rPr>
        <w:t xml:space="preserve">. </w:t>
      </w:r>
    </w:p>
    <w:p w:rsidR="00B06F5B" w:rsidRPr="00B06F5B" w:rsidRDefault="00B06F5B" w:rsidP="0028136A">
      <w:pPr>
        <w:numPr>
          <w:ilvl w:val="1"/>
          <w:numId w:val="6"/>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Wykonawca, który powołuje się na zasoby innych podmiotów, w celu wykazania braku istnienia wobec nich podstaw wykluczenia składa także oświadczenia dotyczące tych podmiotów (Załącznik nr 3).</w:t>
      </w:r>
    </w:p>
    <w:p w:rsidR="00B06F5B" w:rsidRPr="00B06F5B" w:rsidRDefault="00B06F5B" w:rsidP="0028136A">
      <w:pPr>
        <w:numPr>
          <w:ilvl w:val="1"/>
          <w:numId w:val="6"/>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4C1505" w:rsidRDefault="00B06F5B" w:rsidP="004C1505">
      <w:pPr>
        <w:numPr>
          <w:ilvl w:val="1"/>
          <w:numId w:val="6"/>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4"/>
          <w:lang w:eastAsia="ar-SA"/>
        </w:rPr>
        <w:t>W przypadku wspólnego ubiegania się o zamówienie przez Wykonawców, Oświadczenia wg wzorów – Załącznik nr 3 do SIWZ, składa każdy z Wykonaw</w:t>
      </w:r>
      <w:r w:rsidR="002C0131">
        <w:rPr>
          <w:rFonts w:ascii="Arial" w:eastAsia="Times New Roman" w:hAnsi="Arial" w:cs="Arial"/>
          <w:color w:val="000000"/>
          <w:szCs w:val="24"/>
          <w:lang w:eastAsia="ar-SA"/>
        </w:rPr>
        <w:t>ców wspólnie ubiegających się o </w:t>
      </w:r>
      <w:r w:rsidRPr="00B06F5B">
        <w:rPr>
          <w:rFonts w:ascii="Arial" w:eastAsia="Times New Roman" w:hAnsi="Arial" w:cs="Arial"/>
          <w:color w:val="000000"/>
          <w:szCs w:val="24"/>
          <w:lang w:eastAsia="ar-SA"/>
        </w:rPr>
        <w:t>zamówienie.</w:t>
      </w:r>
    </w:p>
    <w:p w:rsidR="003B12DC" w:rsidRDefault="004C1505" w:rsidP="003B12DC">
      <w:pPr>
        <w:numPr>
          <w:ilvl w:val="1"/>
          <w:numId w:val="6"/>
        </w:numPr>
        <w:suppressAutoHyphens/>
        <w:spacing w:after="0" w:line="240" w:lineRule="auto"/>
        <w:jc w:val="both"/>
        <w:rPr>
          <w:rFonts w:ascii="Arial" w:eastAsia="Times New Roman" w:hAnsi="Arial" w:cs="Arial"/>
          <w:szCs w:val="24"/>
          <w:lang w:eastAsia="ar-SA"/>
        </w:rPr>
      </w:pPr>
      <w:r w:rsidRPr="004C1505">
        <w:rPr>
          <w:rFonts w:ascii="Arial" w:eastAsia="Times New Roman" w:hAnsi="Arial" w:cs="Arial"/>
          <w:color w:val="000000"/>
          <w:szCs w:val="24"/>
          <w:lang w:eastAsia="ar-SA"/>
        </w:rPr>
        <w:t>Do oceny jakości oferowanych materiałów opatrunkowych</w:t>
      </w:r>
      <w:r w:rsidR="00456755">
        <w:rPr>
          <w:rFonts w:ascii="Arial" w:eastAsia="Times New Roman" w:hAnsi="Arial" w:cs="Arial"/>
          <w:color w:val="000000"/>
          <w:szCs w:val="24"/>
          <w:lang w:eastAsia="ar-SA"/>
        </w:rPr>
        <w:t xml:space="preserve"> </w:t>
      </w:r>
      <w:r w:rsidR="00456755" w:rsidRPr="00003BB2">
        <w:rPr>
          <w:rFonts w:ascii="Arial" w:eastAsia="Times New Roman" w:hAnsi="Arial" w:cs="Arial"/>
          <w:b/>
          <w:color w:val="000000"/>
          <w:szCs w:val="24"/>
          <w:lang w:eastAsia="ar-SA"/>
        </w:rPr>
        <w:t>w Pakiecie Nr 2</w:t>
      </w:r>
      <w:r w:rsidRPr="004C1505">
        <w:rPr>
          <w:rFonts w:ascii="Arial" w:eastAsia="Times New Roman" w:hAnsi="Arial" w:cs="Arial"/>
          <w:color w:val="000000"/>
          <w:szCs w:val="24"/>
          <w:lang w:eastAsia="ar-SA"/>
        </w:rPr>
        <w:t xml:space="preserve">, wymagane jest, aby Wykonawcy dostarczyli wraz z ofertą ich </w:t>
      </w:r>
      <w:r w:rsidRPr="004C1505">
        <w:rPr>
          <w:rFonts w:ascii="Arial" w:eastAsia="Times New Roman" w:hAnsi="Arial" w:cs="Arial"/>
          <w:b/>
          <w:bCs/>
          <w:color w:val="000000"/>
          <w:szCs w:val="24"/>
          <w:lang w:eastAsia="ar-SA"/>
        </w:rPr>
        <w:t>próbki</w:t>
      </w:r>
      <w:r w:rsidRPr="004C1505">
        <w:rPr>
          <w:rFonts w:ascii="Arial" w:eastAsia="Times New Roman" w:hAnsi="Arial" w:cs="Arial"/>
          <w:color w:val="000000"/>
          <w:szCs w:val="24"/>
          <w:lang w:eastAsia="ar-SA"/>
        </w:rPr>
        <w:t xml:space="preserve"> </w:t>
      </w:r>
      <w:r w:rsidR="002C5E96">
        <w:rPr>
          <w:rFonts w:ascii="Arial" w:eastAsia="Times New Roman" w:hAnsi="Arial" w:cs="Arial"/>
          <w:color w:val="000000"/>
          <w:szCs w:val="24"/>
          <w:lang w:eastAsia="ar-SA"/>
        </w:rPr>
        <w:t xml:space="preserve">- </w:t>
      </w:r>
      <w:r w:rsidRPr="004C1505">
        <w:rPr>
          <w:rFonts w:ascii="Arial" w:eastAsia="Times New Roman" w:hAnsi="Arial" w:cs="Arial"/>
          <w:color w:val="000000"/>
          <w:szCs w:val="24"/>
          <w:lang w:eastAsia="ar-SA"/>
        </w:rPr>
        <w:t>w ilości</w:t>
      </w:r>
      <w:r w:rsidR="00003BB2">
        <w:rPr>
          <w:rFonts w:ascii="Arial" w:eastAsia="Times New Roman" w:hAnsi="Arial" w:cs="Arial"/>
          <w:color w:val="000000"/>
          <w:szCs w:val="24"/>
          <w:lang w:eastAsia="ar-SA"/>
        </w:rPr>
        <w:t xml:space="preserve"> </w:t>
      </w:r>
      <w:r w:rsidR="002C5E96" w:rsidRPr="002C5E96">
        <w:rPr>
          <w:rFonts w:ascii="Arial" w:eastAsia="Times New Roman" w:hAnsi="Arial" w:cs="Arial"/>
          <w:b/>
          <w:color w:val="000000"/>
          <w:szCs w:val="24"/>
          <w:lang w:eastAsia="ar-SA"/>
        </w:rPr>
        <w:t xml:space="preserve">po </w:t>
      </w:r>
      <w:r w:rsidRPr="002C5E96">
        <w:rPr>
          <w:rFonts w:ascii="Arial" w:hAnsi="Arial" w:cs="Arial"/>
          <w:b/>
          <w:szCs w:val="24"/>
        </w:rPr>
        <w:t>4 szt. z każdej pozycji</w:t>
      </w:r>
      <w:r w:rsidR="002C5E96">
        <w:rPr>
          <w:rFonts w:ascii="Arial" w:hAnsi="Arial" w:cs="Arial"/>
          <w:szCs w:val="24"/>
        </w:rPr>
        <w:t>.</w:t>
      </w:r>
    </w:p>
    <w:p w:rsidR="003B12DC" w:rsidRDefault="003B12DC" w:rsidP="003B12DC">
      <w:pPr>
        <w:numPr>
          <w:ilvl w:val="1"/>
          <w:numId w:val="6"/>
        </w:numPr>
        <w:suppressAutoHyphens/>
        <w:spacing w:after="0" w:line="240" w:lineRule="auto"/>
        <w:jc w:val="both"/>
        <w:rPr>
          <w:rFonts w:ascii="Arial" w:eastAsia="Times New Roman" w:hAnsi="Arial" w:cs="Arial"/>
          <w:szCs w:val="24"/>
          <w:lang w:eastAsia="ar-SA"/>
        </w:rPr>
      </w:pPr>
      <w:r w:rsidRPr="003B12DC">
        <w:rPr>
          <w:rFonts w:ascii="Arial" w:eastAsia="Times New Roman" w:hAnsi="Arial" w:cs="Arial"/>
          <w:szCs w:val="20"/>
          <w:lang w:eastAsia="de-DE"/>
        </w:rPr>
        <w:t>Próbki należy dostarczyć w oryginalnych opakowaniach i odpowiednio oznaczyć: numer pozycji z pakietu i numer pakietu (numeracja musi być zgodna z Formularzem Cenowym - Załącznik Nr 2 do SIWZ). Próbki muszą być dostarczone z wykazem, dołączonym również do oferty.</w:t>
      </w:r>
    </w:p>
    <w:p w:rsidR="003338CC" w:rsidRPr="009C65BC" w:rsidRDefault="003B12DC" w:rsidP="009C65BC">
      <w:pPr>
        <w:numPr>
          <w:ilvl w:val="1"/>
          <w:numId w:val="6"/>
        </w:numPr>
        <w:suppressAutoHyphens/>
        <w:spacing w:after="0" w:line="240" w:lineRule="auto"/>
        <w:jc w:val="both"/>
        <w:rPr>
          <w:rFonts w:ascii="Arial" w:eastAsia="Times New Roman" w:hAnsi="Arial" w:cs="Arial"/>
          <w:szCs w:val="24"/>
          <w:lang w:eastAsia="ar-SA"/>
        </w:rPr>
      </w:pPr>
      <w:r w:rsidRPr="003B12DC">
        <w:rPr>
          <w:rFonts w:ascii="Arial" w:eastAsia="Times New Roman" w:hAnsi="Arial" w:cs="Arial"/>
          <w:szCs w:val="20"/>
          <w:u w:val="single"/>
          <w:lang w:eastAsia="de-DE"/>
        </w:rPr>
        <w:t>Opakowania próbek należy oznaczyć: "Próbki do przetargu Nr ZP/8/20 na dostawę materiałów opatrunkowych”.</w:t>
      </w:r>
    </w:p>
    <w:p w:rsidR="007C3AF0" w:rsidRPr="007C3AF0" w:rsidRDefault="00BE49B9" w:rsidP="0028136A">
      <w:pPr>
        <w:pStyle w:val="Akapitzlist"/>
        <w:numPr>
          <w:ilvl w:val="0"/>
          <w:numId w:val="40"/>
        </w:numPr>
        <w:tabs>
          <w:tab w:val="clear" w:pos="357"/>
          <w:tab w:val="left" w:pos="360"/>
        </w:tabs>
        <w:spacing w:after="0" w:line="240" w:lineRule="auto"/>
        <w:jc w:val="both"/>
        <w:rPr>
          <w:rFonts w:ascii="Arial" w:hAnsi="Arial" w:cs="Arial"/>
          <w:szCs w:val="24"/>
        </w:rPr>
      </w:pPr>
      <w:r w:rsidRPr="007C3AF0">
        <w:rPr>
          <w:rFonts w:ascii="Arial" w:hAnsi="Arial" w:cs="Arial"/>
          <w:color w:val="000000"/>
          <w:szCs w:val="24"/>
        </w:rPr>
        <w:t xml:space="preserve">W celu wykazania braku podstaw do wykluczenia, o których mowa w art. 24 ust. 1 pkt 23 ustawy </w:t>
      </w:r>
      <w:proofErr w:type="spellStart"/>
      <w:r w:rsidRPr="007C3AF0">
        <w:rPr>
          <w:rFonts w:ascii="Arial" w:hAnsi="Arial" w:cs="Arial"/>
          <w:color w:val="000000"/>
          <w:szCs w:val="24"/>
        </w:rPr>
        <w:t>Pzp</w:t>
      </w:r>
      <w:proofErr w:type="spellEnd"/>
      <w:r w:rsidRPr="007C3AF0">
        <w:rPr>
          <w:rFonts w:ascii="Arial" w:hAnsi="Arial" w:cs="Arial"/>
          <w:color w:val="000000"/>
          <w:szCs w:val="24"/>
        </w:rPr>
        <w:t xml:space="preserve">, </w:t>
      </w:r>
      <w:r w:rsidRPr="001C6D10">
        <w:rPr>
          <w:rFonts w:ascii="Arial" w:hAnsi="Arial" w:cs="Arial"/>
          <w:b/>
          <w:color w:val="000000"/>
          <w:szCs w:val="24"/>
          <w:u w:val="single"/>
        </w:rPr>
        <w:t>w terminie 3 dni od daty zamieszczenia informacji z otwarcia ofert</w:t>
      </w:r>
      <w:r w:rsidRPr="007C3AF0">
        <w:rPr>
          <w:rFonts w:ascii="Arial" w:hAnsi="Arial" w:cs="Arial"/>
          <w:color w:val="000000"/>
          <w:szCs w:val="24"/>
        </w:rPr>
        <w:t xml:space="preserve">, o której mowa w art. 86 ust. 5 ustawy </w:t>
      </w:r>
      <w:proofErr w:type="spellStart"/>
      <w:r w:rsidRPr="007C3AF0">
        <w:rPr>
          <w:rFonts w:ascii="Arial" w:hAnsi="Arial" w:cs="Arial"/>
          <w:color w:val="000000"/>
          <w:szCs w:val="24"/>
        </w:rPr>
        <w:t>Pzp</w:t>
      </w:r>
      <w:proofErr w:type="spellEnd"/>
      <w:r w:rsidRPr="007C3AF0">
        <w:rPr>
          <w:rFonts w:ascii="Arial" w:hAnsi="Arial" w:cs="Arial"/>
          <w:color w:val="000000"/>
          <w:szCs w:val="24"/>
        </w:rPr>
        <w:t xml:space="preserve">, Wykonawca składa Zamawiającemu oświadczenie o przynależności bądź braku przynależności do tej samej grupy kapitałowej według wzoru stanowiącego </w:t>
      </w:r>
      <w:r w:rsidRPr="00AA04C8">
        <w:rPr>
          <w:rFonts w:ascii="Arial" w:hAnsi="Arial" w:cs="Arial"/>
          <w:b/>
          <w:color w:val="000000"/>
          <w:szCs w:val="24"/>
        </w:rPr>
        <w:t xml:space="preserve">Załącznik nr </w:t>
      </w:r>
      <w:r w:rsidR="002F4BE1">
        <w:rPr>
          <w:rFonts w:ascii="Arial" w:hAnsi="Arial" w:cs="Arial"/>
          <w:b/>
          <w:color w:val="000000"/>
          <w:szCs w:val="24"/>
        </w:rPr>
        <w:t>4</w:t>
      </w:r>
      <w:r w:rsidRPr="00AA04C8">
        <w:rPr>
          <w:rFonts w:ascii="Arial" w:hAnsi="Arial" w:cs="Arial"/>
          <w:b/>
          <w:color w:val="000000"/>
          <w:szCs w:val="24"/>
        </w:rPr>
        <w:t xml:space="preserve"> do SIWZ</w:t>
      </w:r>
      <w:r w:rsidRPr="007C3AF0">
        <w:rPr>
          <w:rFonts w:ascii="Arial" w:hAnsi="Arial" w:cs="Arial"/>
          <w:color w:val="000000"/>
          <w:szCs w:val="24"/>
        </w:rPr>
        <w:t>.</w:t>
      </w:r>
    </w:p>
    <w:p w:rsidR="00BE49B9" w:rsidRPr="007C3AF0" w:rsidRDefault="00BE49B9" w:rsidP="0028136A">
      <w:pPr>
        <w:pStyle w:val="Akapitzlist"/>
        <w:numPr>
          <w:ilvl w:val="0"/>
          <w:numId w:val="40"/>
        </w:numPr>
        <w:tabs>
          <w:tab w:val="clear" w:pos="357"/>
          <w:tab w:val="left" w:pos="360"/>
        </w:tabs>
        <w:spacing w:after="0" w:line="240" w:lineRule="auto"/>
        <w:jc w:val="both"/>
        <w:rPr>
          <w:rFonts w:ascii="Arial" w:hAnsi="Arial" w:cs="Arial"/>
          <w:szCs w:val="24"/>
        </w:rPr>
      </w:pPr>
      <w:r w:rsidRPr="007C3AF0">
        <w:rPr>
          <w:rFonts w:ascii="Arial" w:hAnsi="Arial" w:cs="Arial"/>
          <w:szCs w:val="24"/>
        </w:rPr>
        <w:t xml:space="preserve">Wykonawca, </w:t>
      </w:r>
      <w:r w:rsidRPr="0035418E">
        <w:rPr>
          <w:rFonts w:ascii="Arial" w:hAnsi="Arial" w:cs="Arial"/>
          <w:szCs w:val="24"/>
          <w:u w:val="single"/>
        </w:rPr>
        <w:t>którego oferta została najwyżej oceniona</w:t>
      </w:r>
      <w:r w:rsidRPr="007C3AF0">
        <w:rPr>
          <w:rFonts w:ascii="Arial" w:hAnsi="Arial" w:cs="Arial"/>
          <w:szCs w:val="24"/>
        </w:rPr>
        <w:t xml:space="preserve">, w celu potwierdzenia spełniania przez oferowane dostawy </w:t>
      </w:r>
      <w:r w:rsidRPr="005766FA">
        <w:rPr>
          <w:rFonts w:ascii="Arial" w:hAnsi="Arial" w:cs="Arial"/>
          <w:szCs w:val="24"/>
          <w:u w:val="single"/>
        </w:rPr>
        <w:t>wymagań określonych przez Zamawiającego w SIWZ</w:t>
      </w:r>
      <w:r w:rsidRPr="007C3AF0">
        <w:rPr>
          <w:rFonts w:ascii="Arial" w:hAnsi="Arial" w:cs="Arial"/>
          <w:szCs w:val="24"/>
        </w:rPr>
        <w:t xml:space="preserve">, </w:t>
      </w:r>
      <w:r w:rsidRPr="007C3AF0">
        <w:rPr>
          <w:rFonts w:ascii="Arial" w:hAnsi="Arial" w:cs="Arial"/>
          <w:szCs w:val="24"/>
          <w:u w:val="single"/>
        </w:rPr>
        <w:t>na wezwanie Zamawiającego</w:t>
      </w:r>
      <w:r w:rsidRPr="007C3AF0">
        <w:rPr>
          <w:rFonts w:ascii="Arial" w:hAnsi="Arial" w:cs="Arial"/>
          <w:szCs w:val="24"/>
        </w:rPr>
        <w:t xml:space="preserve">, składa w terminie </w:t>
      </w:r>
      <w:r w:rsidRPr="00443C5E">
        <w:rPr>
          <w:rFonts w:ascii="Arial" w:hAnsi="Arial" w:cs="Arial"/>
          <w:b/>
          <w:szCs w:val="24"/>
        </w:rPr>
        <w:t>5 dni</w:t>
      </w:r>
      <w:r w:rsidRPr="007C3AF0">
        <w:rPr>
          <w:rFonts w:ascii="Arial" w:hAnsi="Arial" w:cs="Arial"/>
          <w:szCs w:val="24"/>
        </w:rPr>
        <w:t>, aktualne na dzień złożenia oświadczenia lub dokumenty:</w:t>
      </w:r>
    </w:p>
    <w:p w:rsidR="00BE49B9" w:rsidRDefault="000A570A" w:rsidP="0028136A">
      <w:pPr>
        <w:pStyle w:val="Akapitzlist"/>
        <w:widowControl w:val="0"/>
        <w:numPr>
          <w:ilvl w:val="1"/>
          <w:numId w:val="41"/>
        </w:numPr>
        <w:spacing w:after="0" w:line="252" w:lineRule="auto"/>
        <w:jc w:val="both"/>
        <w:rPr>
          <w:rFonts w:ascii="Arial" w:eastAsia="Arial Unicode MS" w:hAnsi="Arial" w:cs="Arial"/>
          <w:szCs w:val="24"/>
        </w:rPr>
      </w:pPr>
      <w:r>
        <w:rPr>
          <w:rFonts w:ascii="Arial" w:eastAsia="Arial Unicode MS" w:hAnsi="Arial" w:cs="Arial"/>
          <w:szCs w:val="24"/>
        </w:rPr>
        <w:t>o</w:t>
      </w:r>
      <w:r w:rsidR="00BE49B9" w:rsidRPr="00BA246F">
        <w:rPr>
          <w:rFonts w:ascii="Arial" w:eastAsia="Arial Unicode MS" w:hAnsi="Arial" w:cs="Arial"/>
          <w:szCs w:val="24"/>
        </w:rPr>
        <w:t>świadczenie Wykonawcy, że oferowany przedmiot zamówienia posiada wszystkie wymagane aktualne dokumenty (deklaracja zgodności wyrobu z wymaganiami zasadniczymi wystawiona przez producenta, certyfikat zgodności jednostki notyfikowanej, jeżeli brała udział w ocenie zgodności i zgłoszenie/powiadomienie do Prezesa Urzędu Rejestracji Produktów Leczniczych, Wyrobów Medycznych i Produktów Biobójczych) dopuszczające do obrotu i stosowania zgodnie z przepisami ustawy z dn. 20 maja 2010r. o wy</w:t>
      </w:r>
      <w:r w:rsidR="002F4BE1">
        <w:rPr>
          <w:rFonts w:ascii="Arial" w:eastAsia="Arial Unicode MS" w:hAnsi="Arial" w:cs="Arial"/>
          <w:szCs w:val="24"/>
        </w:rPr>
        <w:t xml:space="preserve">robach medycznych (Dz. U. 2020, </w:t>
      </w:r>
      <w:r w:rsidR="002F4BE1" w:rsidRPr="00B06F5B">
        <w:rPr>
          <w:rFonts w:ascii="Arial" w:hAnsi="Arial" w:cs="Arial"/>
        </w:rPr>
        <w:t xml:space="preserve">poz. </w:t>
      </w:r>
      <w:r w:rsidR="002F4BE1" w:rsidRPr="00BB5B43">
        <w:rPr>
          <w:rFonts w:ascii="Arial" w:hAnsi="Arial" w:cs="Arial"/>
        </w:rPr>
        <w:t>1</w:t>
      </w:r>
      <w:r w:rsidR="002F4BE1">
        <w:rPr>
          <w:rFonts w:ascii="Arial" w:hAnsi="Arial" w:cs="Arial"/>
        </w:rPr>
        <w:t xml:space="preserve">86 </w:t>
      </w:r>
      <w:r w:rsidR="002F4BE1" w:rsidRPr="00B06F5B">
        <w:rPr>
          <w:rFonts w:ascii="Arial" w:hAnsi="Arial" w:cs="Arial"/>
        </w:rPr>
        <w:t>t</w:t>
      </w:r>
      <w:r w:rsidR="002F4BE1">
        <w:rPr>
          <w:rFonts w:ascii="Arial" w:hAnsi="Arial" w:cs="Arial"/>
        </w:rPr>
        <w:t>j</w:t>
      </w:r>
      <w:r w:rsidR="002F4BE1" w:rsidRPr="00B06F5B">
        <w:rPr>
          <w:rFonts w:ascii="Arial" w:hAnsi="Arial" w:cs="Arial"/>
        </w:rPr>
        <w:t>.</w:t>
      </w:r>
      <w:r w:rsidR="00BE49B9" w:rsidRPr="00BA246F">
        <w:rPr>
          <w:rFonts w:ascii="Arial" w:eastAsia="Arial Unicode MS" w:hAnsi="Arial" w:cs="Arial"/>
          <w:szCs w:val="24"/>
        </w:rPr>
        <w:t>) lub w przypadku wyrobów nie medycznych inne wymagane dokumenty, zgodnie z obowiązującymi przepisami, wraz ze zobowiązaniem ich przekazania na każde żądanie Zamawiającego.</w:t>
      </w:r>
    </w:p>
    <w:p w:rsidR="001F43E3" w:rsidRDefault="000A570A" w:rsidP="0028136A">
      <w:pPr>
        <w:pStyle w:val="Akapitzlist"/>
        <w:widowControl w:val="0"/>
        <w:numPr>
          <w:ilvl w:val="1"/>
          <w:numId w:val="41"/>
        </w:numPr>
        <w:spacing w:after="0" w:line="252" w:lineRule="auto"/>
        <w:jc w:val="both"/>
        <w:rPr>
          <w:rFonts w:ascii="Arial" w:eastAsia="Arial Unicode MS" w:hAnsi="Arial" w:cs="Arial"/>
          <w:szCs w:val="24"/>
        </w:rPr>
      </w:pPr>
      <w:r>
        <w:rPr>
          <w:rFonts w:ascii="Arial" w:hAnsi="Arial" w:cs="Arial"/>
          <w:color w:val="000000"/>
          <w:szCs w:val="24"/>
        </w:rPr>
        <w:t>k</w:t>
      </w:r>
      <w:r w:rsidR="00443C5E" w:rsidRPr="00E23590">
        <w:rPr>
          <w:rFonts w:ascii="Arial" w:hAnsi="Arial" w:cs="Arial"/>
          <w:color w:val="000000"/>
          <w:szCs w:val="24"/>
        </w:rPr>
        <w:t xml:space="preserve">arty danych technicznych lub inne materiały informacyjne </w:t>
      </w:r>
      <w:r w:rsidR="00443C5E" w:rsidRPr="00E23590">
        <w:rPr>
          <w:rFonts w:ascii="Arial" w:eastAsia="Arial Unicode MS" w:hAnsi="Arial" w:cs="Arial"/>
          <w:szCs w:val="24"/>
        </w:rPr>
        <w:t>zawierające oferowany przedmiot zamówienia, potwierdzające, że oferowany przedmiot zamówienia spełnia wymagania opisane przez Zamawiającego w SIWZ.</w:t>
      </w:r>
    </w:p>
    <w:p w:rsidR="001F43E3" w:rsidRPr="001F43E3" w:rsidRDefault="001F43E3" w:rsidP="001F43E3">
      <w:pPr>
        <w:pStyle w:val="Akapitzlist"/>
        <w:widowControl w:val="0"/>
        <w:spacing w:after="0" w:line="252" w:lineRule="auto"/>
        <w:ind w:left="717"/>
        <w:jc w:val="both"/>
        <w:rPr>
          <w:rFonts w:ascii="Arial" w:eastAsia="Arial Unicode MS" w:hAnsi="Arial" w:cs="Arial"/>
          <w:szCs w:val="24"/>
        </w:rPr>
      </w:pPr>
      <w:r w:rsidRPr="001F43E3">
        <w:rPr>
          <w:rFonts w:ascii="Arial" w:hAnsi="Arial" w:cs="Arial"/>
          <w:color w:val="000000"/>
          <w:szCs w:val="24"/>
        </w:rPr>
        <w:t>Dokumenty złożone w trybie opisanym wyżej muszą być aktualne na dzień ich składania.</w:t>
      </w:r>
    </w:p>
    <w:p w:rsidR="00146A6D" w:rsidRPr="009A7D26" w:rsidRDefault="00146A6D" w:rsidP="0028136A">
      <w:pPr>
        <w:numPr>
          <w:ilvl w:val="1"/>
          <w:numId w:val="41"/>
        </w:numPr>
        <w:suppressAutoHyphens/>
        <w:spacing w:after="0" w:line="240" w:lineRule="auto"/>
        <w:jc w:val="both"/>
        <w:rPr>
          <w:rFonts w:ascii="Arial" w:eastAsia="Times New Roman" w:hAnsi="Arial" w:cs="Arial"/>
          <w:szCs w:val="24"/>
          <w:lang w:eastAsia="ar-SA"/>
        </w:rPr>
      </w:pPr>
      <w:r w:rsidRPr="009A7D26">
        <w:rPr>
          <w:rFonts w:ascii="Arial" w:hAnsi="Arial" w:cs="Arial"/>
          <w:b/>
          <w:bCs/>
          <w:color w:val="000000"/>
          <w:szCs w:val="24"/>
        </w:rPr>
        <w:t>próbki</w:t>
      </w:r>
      <w:r w:rsidRPr="009A7D26">
        <w:rPr>
          <w:rFonts w:ascii="Arial" w:hAnsi="Arial" w:cs="Arial"/>
          <w:color w:val="000000"/>
          <w:szCs w:val="24"/>
        </w:rPr>
        <w:t xml:space="preserve"> w </w:t>
      </w:r>
      <w:r>
        <w:rPr>
          <w:rFonts w:ascii="Arial" w:hAnsi="Arial" w:cs="Arial"/>
          <w:color w:val="000000"/>
          <w:szCs w:val="24"/>
        </w:rPr>
        <w:t xml:space="preserve">oryginalnych opakowaniach w </w:t>
      </w:r>
      <w:r w:rsidRPr="009A7D26">
        <w:rPr>
          <w:rFonts w:ascii="Arial" w:hAnsi="Arial" w:cs="Arial"/>
          <w:color w:val="000000"/>
          <w:szCs w:val="24"/>
        </w:rPr>
        <w:t>ilości:</w:t>
      </w:r>
    </w:p>
    <w:p w:rsidR="00146A6D" w:rsidRPr="007421BA" w:rsidRDefault="00146A6D" w:rsidP="00CA40BE">
      <w:pPr>
        <w:spacing w:after="0" w:line="240" w:lineRule="auto"/>
        <w:ind w:left="360"/>
        <w:jc w:val="both"/>
        <w:rPr>
          <w:rFonts w:ascii="Arial" w:hAnsi="Arial" w:cs="Times New Roman"/>
          <w:szCs w:val="20"/>
          <w:lang w:eastAsia="pl-PL"/>
        </w:rPr>
      </w:pPr>
      <w:r>
        <w:rPr>
          <w:rFonts w:ascii="Arial" w:hAnsi="Arial" w:cs="Times New Roman"/>
          <w:szCs w:val="20"/>
          <w:lang w:eastAsia="pl-PL"/>
        </w:rPr>
        <w:tab/>
        <w:t>Dla Pakietu</w:t>
      </w:r>
      <w:r w:rsidR="00A75E06">
        <w:rPr>
          <w:rFonts w:ascii="Arial" w:hAnsi="Arial" w:cs="Times New Roman"/>
          <w:szCs w:val="20"/>
          <w:lang w:eastAsia="pl-PL"/>
        </w:rPr>
        <w:t xml:space="preserve"> </w:t>
      </w:r>
      <w:r w:rsidR="00A75E06">
        <w:rPr>
          <w:rFonts w:ascii="Arial" w:hAnsi="Arial" w:cs="Times New Roman"/>
          <w:szCs w:val="20"/>
          <w:lang w:eastAsia="pl-PL"/>
        </w:rPr>
        <w:tab/>
        <w:t xml:space="preserve">Nr 1 </w:t>
      </w:r>
      <w:r w:rsidR="00A75E06">
        <w:rPr>
          <w:rFonts w:ascii="Arial" w:hAnsi="Arial" w:cs="Times New Roman"/>
          <w:szCs w:val="20"/>
          <w:lang w:eastAsia="pl-PL"/>
        </w:rPr>
        <w:tab/>
      </w:r>
      <w:r w:rsidR="00A75E06">
        <w:rPr>
          <w:rFonts w:ascii="Arial" w:hAnsi="Arial" w:cs="Times New Roman"/>
          <w:szCs w:val="20"/>
          <w:lang w:eastAsia="pl-PL"/>
        </w:rPr>
        <w:tab/>
      </w:r>
      <w:r w:rsidR="00A75E06">
        <w:rPr>
          <w:rFonts w:ascii="Arial" w:hAnsi="Arial" w:cs="Times New Roman"/>
          <w:szCs w:val="20"/>
          <w:lang w:eastAsia="pl-PL"/>
        </w:rPr>
        <w:tab/>
      </w:r>
      <w:r w:rsidR="00A75AAE">
        <w:rPr>
          <w:rFonts w:ascii="Arial" w:hAnsi="Arial" w:cs="Times New Roman"/>
          <w:szCs w:val="20"/>
          <w:lang w:eastAsia="pl-PL"/>
        </w:rPr>
        <w:t xml:space="preserve">- </w:t>
      </w:r>
      <w:r w:rsidR="000A570A">
        <w:rPr>
          <w:rFonts w:ascii="Arial" w:hAnsi="Arial" w:cs="Times New Roman"/>
          <w:szCs w:val="20"/>
          <w:lang w:eastAsia="pl-PL"/>
        </w:rPr>
        <w:t>1</w:t>
      </w:r>
      <w:r w:rsidRPr="007421BA">
        <w:rPr>
          <w:rFonts w:ascii="Arial" w:hAnsi="Arial" w:cs="Times New Roman"/>
          <w:szCs w:val="20"/>
          <w:lang w:eastAsia="pl-PL"/>
        </w:rPr>
        <w:t xml:space="preserve"> szt. z każdej pozycji</w:t>
      </w:r>
      <w:r w:rsidRPr="007421BA">
        <w:rPr>
          <w:rFonts w:ascii="Arial" w:hAnsi="Arial" w:cs="Times New Roman"/>
          <w:szCs w:val="20"/>
          <w:lang w:eastAsia="pl-PL"/>
        </w:rPr>
        <w:tab/>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Pr="007421BA">
        <w:rPr>
          <w:rFonts w:ascii="Arial" w:hAnsi="Arial" w:cs="Times New Roman"/>
          <w:szCs w:val="20"/>
          <w:lang w:eastAsia="pl-PL"/>
        </w:rPr>
        <w:t>Dl</w:t>
      </w:r>
      <w:r>
        <w:rPr>
          <w:rFonts w:ascii="Arial" w:hAnsi="Arial" w:cs="Times New Roman"/>
          <w:szCs w:val="20"/>
          <w:lang w:eastAsia="pl-PL"/>
        </w:rPr>
        <w:t xml:space="preserve">a Pakietu </w:t>
      </w:r>
      <w:r>
        <w:rPr>
          <w:rFonts w:ascii="Arial" w:hAnsi="Arial" w:cs="Times New Roman"/>
          <w:szCs w:val="20"/>
          <w:lang w:eastAsia="pl-PL"/>
        </w:rPr>
        <w:tab/>
        <w:t>Nr</w:t>
      </w:r>
      <w:r w:rsidR="00A75E06">
        <w:rPr>
          <w:rFonts w:ascii="Arial" w:hAnsi="Arial" w:cs="Times New Roman"/>
          <w:szCs w:val="20"/>
          <w:lang w:eastAsia="pl-PL"/>
        </w:rPr>
        <w:t xml:space="preserve"> 3</w:t>
      </w:r>
      <w:r w:rsidR="00A75E06">
        <w:rPr>
          <w:rFonts w:ascii="Arial" w:hAnsi="Arial" w:cs="Times New Roman"/>
          <w:szCs w:val="20"/>
          <w:lang w:eastAsia="pl-PL"/>
        </w:rPr>
        <w:tab/>
      </w:r>
      <w:r w:rsidR="00A75E06">
        <w:rPr>
          <w:rFonts w:ascii="Arial" w:hAnsi="Arial" w:cs="Times New Roman"/>
          <w:szCs w:val="20"/>
          <w:lang w:eastAsia="pl-PL"/>
        </w:rPr>
        <w:tab/>
      </w:r>
      <w:r w:rsidR="00A75E06">
        <w:rPr>
          <w:rFonts w:ascii="Arial" w:hAnsi="Arial" w:cs="Times New Roman"/>
          <w:szCs w:val="20"/>
          <w:lang w:eastAsia="pl-PL"/>
        </w:rPr>
        <w:tab/>
      </w:r>
      <w:r w:rsidR="00A75AAE">
        <w:rPr>
          <w:rFonts w:ascii="Arial" w:hAnsi="Arial" w:cs="Times New Roman"/>
          <w:szCs w:val="20"/>
          <w:lang w:eastAsia="pl-PL"/>
        </w:rPr>
        <w:t xml:space="preserve">- </w:t>
      </w:r>
      <w:r w:rsidR="00ED0A21">
        <w:rPr>
          <w:rFonts w:ascii="Arial" w:hAnsi="Arial" w:cs="Times New Roman"/>
          <w:szCs w:val="20"/>
          <w:lang w:eastAsia="pl-PL"/>
        </w:rPr>
        <w:t>1</w:t>
      </w:r>
      <w:r w:rsidRPr="007421BA">
        <w:rPr>
          <w:rFonts w:ascii="Arial" w:hAnsi="Arial" w:cs="Times New Roman"/>
          <w:szCs w:val="20"/>
          <w:lang w:eastAsia="pl-PL"/>
        </w:rPr>
        <w:t xml:space="preserve"> szt.</w:t>
      </w:r>
      <w:r w:rsidR="00384860">
        <w:rPr>
          <w:rFonts w:ascii="Arial" w:hAnsi="Arial" w:cs="Times New Roman"/>
          <w:szCs w:val="20"/>
          <w:lang w:eastAsia="pl-PL"/>
        </w:rPr>
        <w:t xml:space="preserve"> </w:t>
      </w:r>
      <w:r w:rsidRPr="007421BA">
        <w:rPr>
          <w:rFonts w:ascii="Arial" w:hAnsi="Arial" w:cs="Times New Roman"/>
          <w:szCs w:val="20"/>
          <w:lang w:eastAsia="pl-PL"/>
        </w:rPr>
        <w:t xml:space="preserve">z każdej pozycji </w:t>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Pr="007421BA">
        <w:rPr>
          <w:rFonts w:ascii="Arial" w:hAnsi="Arial" w:cs="Times New Roman"/>
          <w:szCs w:val="20"/>
          <w:lang w:eastAsia="pl-PL"/>
        </w:rPr>
        <w:t xml:space="preserve">Dla Pakietu </w:t>
      </w:r>
      <w:r w:rsidR="00A75E06">
        <w:rPr>
          <w:rFonts w:ascii="Arial" w:hAnsi="Arial" w:cs="Times New Roman"/>
          <w:szCs w:val="20"/>
          <w:lang w:eastAsia="pl-PL"/>
        </w:rPr>
        <w:tab/>
        <w:t xml:space="preserve">Nr 4 </w:t>
      </w:r>
      <w:r w:rsidR="00A75E06">
        <w:rPr>
          <w:rFonts w:ascii="Arial" w:hAnsi="Arial" w:cs="Times New Roman"/>
          <w:szCs w:val="20"/>
          <w:lang w:eastAsia="pl-PL"/>
        </w:rPr>
        <w:tab/>
      </w:r>
      <w:r w:rsidR="00A75E06">
        <w:rPr>
          <w:rFonts w:ascii="Arial" w:hAnsi="Arial" w:cs="Times New Roman"/>
          <w:szCs w:val="20"/>
          <w:lang w:eastAsia="pl-PL"/>
        </w:rPr>
        <w:tab/>
      </w:r>
      <w:r w:rsidR="00A75E06">
        <w:rPr>
          <w:rFonts w:ascii="Arial" w:hAnsi="Arial" w:cs="Times New Roman"/>
          <w:szCs w:val="20"/>
          <w:lang w:eastAsia="pl-PL"/>
        </w:rPr>
        <w:tab/>
      </w:r>
      <w:r w:rsidR="00A75AAE" w:rsidRPr="00F347B3">
        <w:rPr>
          <w:rFonts w:ascii="Arial" w:hAnsi="Arial" w:cs="Times New Roman"/>
          <w:szCs w:val="20"/>
          <w:lang w:eastAsia="pl-PL"/>
        </w:rPr>
        <w:t xml:space="preserve">- </w:t>
      </w:r>
      <w:r w:rsidR="00F347B3" w:rsidRPr="00F347B3">
        <w:rPr>
          <w:rFonts w:ascii="Arial" w:hAnsi="Arial" w:cs="Times New Roman"/>
          <w:szCs w:val="20"/>
          <w:lang w:eastAsia="pl-PL"/>
        </w:rPr>
        <w:t>1</w:t>
      </w:r>
      <w:r w:rsidR="004F5845" w:rsidRPr="00F347B3">
        <w:rPr>
          <w:rFonts w:ascii="Arial" w:hAnsi="Arial" w:cs="Times New Roman"/>
          <w:szCs w:val="20"/>
          <w:lang w:eastAsia="pl-PL"/>
        </w:rPr>
        <w:t xml:space="preserve"> szt.</w:t>
      </w:r>
      <w:r w:rsidRPr="00F347B3">
        <w:rPr>
          <w:rFonts w:ascii="Arial" w:hAnsi="Arial" w:cs="Times New Roman"/>
          <w:szCs w:val="20"/>
          <w:lang w:eastAsia="pl-PL"/>
        </w:rPr>
        <w:t xml:space="preserve"> z każdej pozycji</w:t>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00A75E06">
        <w:rPr>
          <w:rFonts w:ascii="Arial" w:hAnsi="Arial" w:cs="Times New Roman"/>
          <w:szCs w:val="20"/>
          <w:lang w:eastAsia="pl-PL"/>
        </w:rPr>
        <w:t xml:space="preserve">Dla Pakietu </w:t>
      </w:r>
      <w:r w:rsidR="00A75E06">
        <w:rPr>
          <w:rFonts w:ascii="Arial" w:hAnsi="Arial" w:cs="Times New Roman"/>
          <w:szCs w:val="20"/>
          <w:lang w:eastAsia="pl-PL"/>
        </w:rPr>
        <w:tab/>
        <w:t xml:space="preserve">Nr 5 </w:t>
      </w:r>
      <w:r w:rsidR="00A75E06">
        <w:rPr>
          <w:rFonts w:ascii="Arial" w:hAnsi="Arial" w:cs="Times New Roman"/>
          <w:szCs w:val="20"/>
          <w:lang w:eastAsia="pl-PL"/>
        </w:rPr>
        <w:tab/>
      </w:r>
      <w:r w:rsidR="00A75E06">
        <w:rPr>
          <w:rFonts w:ascii="Arial" w:hAnsi="Arial" w:cs="Times New Roman"/>
          <w:szCs w:val="20"/>
          <w:lang w:eastAsia="pl-PL"/>
        </w:rPr>
        <w:tab/>
      </w:r>
      <w:r w:rsidR="00A75E06">
        <w:rPr>
          <w:rFonts w:ascii="Arial" w:hAnsi="Arial" w:cs="Times New Roman"/>
          <w:szCs w:val="20"/>
          <w:lang w:eastAsia="pl-PL"/>
        </w:rPr>
        <w:tab/>
      </w:r>
      <w:r w:rsidR="00A75AAE">
        <w:rPr>
          <w:rFonts w:ascii="Arial" w:hAnsi="Arial" w:cs="Times New Roman"/>
          <w:szCs w:val="20"/>
          <w:lang w:eastAsia="pl-PL"/>
        </w:rPr>
        <w:t xml:space="preserve">- </w:t>
      </w:r>
      <w:r w:rsidR="00B80E8C" w:rsidRPr="00B80E8C">
        <w:rPr>
          <w:rFonts w:ascii="Arial" w:hAnsi="Arial" w:cs="Times New Roman"/>
          <w:szCs w:val="20"/>
          <w:lang w:eastAsia="pl-PL"/>
        </w:rPr>
        <w:t>1</w:t>
      </w:r>
      <w:r w:rsidR="00072880" w:rsidRPr="00B80E8C">
        <w:rPr>
          <w:rFonts w:ascii="Arial" w:hAnsi="Arial" w:cs="Times New Roman"/>
          <w:szCs w:val="20"/>
          <w:lang w:eastAsia="pl-PL"/>
        </w:rPr>
        <w:t xml:space="preserve"> szt</w:t>
      </w:r>
      <w:r w:rsidRPr="00B80E8C">
        <w:rPr>
          <w:rFonts w:ascii="Arial" w:hAnsi="Arial" w:cs="Times New Roman"/>
          <w:szCs w:val="20"/>
          <w:lang w:eastAsia="pl-PL"/>
        </w:rPr>
        <w:t xml:space="preserve">. </w:t>
      </w:r>
      <w:r w:rsidRPr="007421BA">
        <w:rPr>
          <w:rFonts w:ascii="Arial" w:hAnsi="Arial" w:cs="Times New Roman"/>
          <w:szCs w:val="20"/>
          <w:lang w:eastAsia="pl-PL"/>
        </w:rPr>
        <w:t>z każdej pozycji</w:t>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Pr="007421BA">
        <w:rPr>
          <w:rFonts w:ascii="Arial" w:hAnsi="Arial" w:cs="Times New Roman"/>
          <w:szCs w:val="20"/>
          <w:lang w:eastAsia="pl-PL"/>
        </w:rPr>
        <w:t>Dla Pa</w:t>
      </w:r>
      <w:r w:rsidR="00A75E06">
        <w:rPr>
          <w:rFonts w:ascii="Arial" w:hAnsi="Arial" w:cs="Times New Roman"/>
          <w:szCs w:val="20"/>
          <w:lang w:eastAsia="pl-PL"/>
        </w:rPr>
        <w:t xml:space="preserve">kietu </w:t>
      </w:r>
      <w:r w:rsidR="00A75E06">
        <w:rPr>
          <w:rFonts w:ascii="Arial" w:hAnsi="Arial" w:cs="Times New Roman"/>
          <w:szCs w:val="20"/>
          <w:lang w:eastAsia="pl-PL"/>
        </w:rPr>
        <w:tab/>
        <w:t xml:space="preserve">Nr 6 </w:t>
      </w:r>
      <w:r w:rsidR="00B80E8C">
        <w:rPr>
          <w:rFonts w:ascii="Arial" w:hAnsi="Arial" w:cs="Times New Roman"/>
          <w:szCs w:val="20"/>
          <w:lang w:eastAsia="pl-PL"/>
        </w:rPr>
        <w:tab/>
      </w:r>
      <w:r w:rsidR="00B80E8C">
        <w:rPr>
          <w:rFonts w:ascii="Arial" w:hAnsi="Arial" w:cs="Times New Roman"/>
          <w:szCs w:val="20"/>
          <w:lang w:eastAsia="pl-PL"/>
        </w:rPr>
        <w:tab/>
      </w:r>
      <w:r w:rsidR="00A75E06">
        <w:rPr>
          <w:rFonts w:ascii="Arial" w:hAnsi="Arial" w:cs="Times New Roman"/>
          <w:szCs w:val="20"/>
          <w:lang w:eastAsia="pl-PL"/>
        </w:rPr>
        <w:tab/>
      </w:r>
      <w:r w:rsidR="00A75AAE">
        <w:rPr>
          <w:rFonts w:ascii="Arial" w:hAnsi="Arial" w:cs="Times New Roman"/>
          <w:szCs w:val="20"/>
          <w:lang w:eastAsia="pl-PL"/>
        </w:rPr>
        <w:t xml:space="preserve">- </w:t>
      </w:r>
      <w:r w:rsidR="00B80E8C" w:rsidRPr="00B80E8C">
        <w:rPr>
          <w:rFonts w:ascii="Arial" w:hAnsi="Arial" w:cs="Times New Roman"/>
          <w:szCs w:val="20"/>
          <w:lang w:eastAsia="pl-PL"/>
        </w:rPr>
        <w:t>1</w:t>
      </w:r>
      <w:r w:rsidRPr="00B80E8C">
        <w:rPr>
          <w:rFonts w:ascii="Arial" w:hAnsi="Arial" w:cs="Times New Roman"/>
          <w:szCs w:val="20"/>
          <w:lang w:eastAsia="pl-PL"/>
        </w:rPr>
        <w:t xml:space="preserve"> </w:t>
      </w:r>
      <w:r w:rsidR="00072880" w:rsidRPr="00B80E8C">
        <w:rPr>
          <w:rFonts w:ascii="Arial" w:hAnsi="Arial" w:cs="Times New Roman"/>
          <w:szCs w:val="20"/>
          <w:lang w:eastAsia="pl-PL"/>
        </w:rPr>
        <w:t>szt</w:t>
      </w:r>
      <w:r w:rsidRPr="00B80E8C">
        <w:rPr>
          <w:rFonts w:ascii="Arial" w:hAnsi="Arial" w:cs="Times New Roman"/>
          <w:szCs w:val="20"/>
          <w:lang w:eastAsia="pl-PL"/>
        </w:rPr>
        <w:t>. z każdej pozycji</w:t>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00A75E06">
        <w:rPr>
          <w:rFonts w:ascii="Arial" w:hAnsi="Arial" w:cs="Times New Roman"/>
          <w:szCs w:val="20"/>
          <w:lang w:eastAsia="pl-PL"/>
        </w:rPr>
        <w:t xml:space="preserve">Dla Pakietu </w:t>
      </w:r>
      <w:r w:rsidR="00A75E06">
        <w:rPr>
          <w:rFonts w:ascii="Arial" w:hAnsi="Arial" w:cs="Times New Roman"/>
          <w:szCs w:val="20"/>
          <w:lang w:eastAsia="pl-PL"/>
        </w:rPr>
        <w:tab/>
        <w:t xml:space="preserve">Nr 7 </w:t>
      </w:r>
      <w:r w:rsidR="00A75E06">
        <w:rPr>
          <w:rFonts w:ascii="Arial" w:hAnsi="Arial" w:cs="Times New Roman"/>
          <w:szCs w:val="20"/>
          <w:lang w:eastAsia="pl-PL"/>
        </w:rPr>
        <w:tab/>
      </w:r>
      <w:r w:rsidR="00A75E06">
        <w:rPr>
          <w:rFonts w:ascii="Arial" w:hAnsi="Arial" w:cs="Times New Roman"/>
          <w:szCs w:val="20"/>
          <w:lang w:eastAsia="pl-PL"/>
        </w:rPr>
        <w:tab/>
      </w:r>
      <w:r w:rsidR="00A75E06">
        <w:rPr>
          <w:rFonts w:ascii="Arial" w:hAnsi="Arial" w:cs="Times New Roman"/>
          <w:szCs w:val="20"/>
          <w:lang w:eastAsia="pl-PL"/>
        </w:rPr>
        <w:tab/>
        <w:t xml:space="preserve">- </w:t>
      </w:r>
      <w:r w:rsidR="00B80E8C" w:rsidRPr="00B80E8C">
        <w:rPr>
          <w:rFonts w:ascii="Arial" w:hAnsi="Arial" w:cs="Times New Roman"/>
          <w:szCs w:val="20"/>
          <w:lang w:eastAsia="pl-PL"/>
        </w:rPr>
        <w:t>1</w:t>
      </w:r>
      <w:r w:rsidRPr="007421BA">
        <w:rPr>
          <w:rFonts w:ascii="Arial" w:hAnsi="Arial" w:cs="Times New Roman"/>
          <w:szCs w:val="20"/>
          <w:lang w:eastAsia="pl-PL"/>
        </w:rPr>
        <w:t xml:space="preserve"> szt. z każdej pozycji </w:t>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00A75E06">
        <w:rPr>
          <w:rFonts w:ascii="Arial" w:hAnsi="Arial" w:cs="Times New Roman"/>
          <w:szCs w:val="20"/>
          <w:lang w:eastAsia="pl-PL"/>
        </w:rPr>
        <w:t xml:space="preserve">Dla Pakietu </w:t>
      </w:r>
      <w:r w:rsidR="00A75E06">
        <w:rPr>
          <w:rFonts w:ascii="Arial" w:hAnsi="Arial" w:cs="Times New Roman"/>
          <w:szCs w:val="20"/>
          <w:lang w:eastAsia="pl-PL"/>
        </w:rPr>
        <w:tab/>
        <w:t>Nr 8 /poz1/</w:t>
      </w:r>
      <w:r w:rsidR="00A75E06">
        <w:rPr>
          <w:rFonts w:ascii="Arial" w:hAnsi="Arial" w:cs="Times New Roman"/>
          <w:szCs w:val="20"/>
          <w:lang w:eastAsia="pl-PL"/>
        </w:rPr>
        <w:tab/>
      </w:r>
      <w:r w:rsidR="00A75E06">
        <w:rPr>
          <w:rFonts w:ascii="Arial" w:hAnsi="Arial" w:cs="Times New Roman"/>
          <w:szCs w:val="20"/>
          <w:lang w:eastAsia="pl-PL"/>
        </w:rPr>
        <w:tab/>
        <w:t xml:space="preserve">- </w:t>
      </w:r>
      <w:r w:rsidR="00B80E8C" w:rsidRPr="00313F56">
        <w:rPr>
          <w:rFonts w:ascii="Arial" w:hAnsi="Arial" w:cs="Times New Roman"/>
          <w:szCs w:val="20"/>
          <w:lang w:eastAsia="pl-PL"/>
        </w:rPr>
        <w:t>1</w:t>
      </w:r>
      <w:r w:rsidRPr="00313F56">
        <w:rPr>
          <w:rFonts w:ascii="Arial" w:hAnsi="Arial" w:cs="Times New Roman"/>
          <w:szCs w:val="20"/>
          <w:lang w:eastAsia="pl-PL"/>
        </w:rPr>
        <w:t xml:space="preserve"> m</w:t>
      </w:r>
      <w:r w:rsidR="00B80E8C" w:rsidRPr="00313F56">
        <w:rPr>
          <w:rFonts w:ascii="Arial" w:hAnsi="Arial" w:cs="Times New Roman"/>
          <w:szCs w:val="20"/>
          <w:lang w:eastAsia="pl-PL"/>
        </w:rPr>
        <w:t>b</w:t>
      </w:r>
      <w:r w:rsidR="00B80E8C">
        <w:rPr>
          <w:rFonts w:ascii="Arial" w:hAnsi="Arial" w:cs="Times New Roman"/>
          <w:color w:val="FF0000"/>
          <w:szCs w:val="20"/>
          <w:lang w:eastAsia="pl-PL"/>
        </w:rPr>
        <w:tab/>
      </w:r>
    </w:p>
    <w:p w:rsidR="00146A6D" w:rsidRPr="00DE15FC" w:rsidRDefault="00146A6D" w:rsidP="00146A6D">
      <w:pPr>
        <w:spacing w:after="0" w:line="240" w:lineRule="auto"/>
        <w:ind w:left="2124"/>
        <w:jc w:val="both"/>
        <w:rPr>
          <w:rFonts w:ascii="Arial" w:hAnsi="Arial" w:cs="Times New Roman"/>
          <w:szCs w:val="20"/>
          <w:lang w:eastAsia="pl-PL"/>
        </w:rPr>
      </w:pPr>
      <w:r>
        <w:rPr>
          <w:rFonts w:ascii="Arial" w:hAnsi="Arial" w:cs="Times New Roman"/>
          <w:szCs w:val="20"/>
          <w:lang w:eastAsia="pl-PL"/>
        </w:rPr>
        <w:t xml:space="preserve">       </w:t>
      </w:r>
      <w:r w:rsidR="00B80E8C">
        <w:rPr>
          <w:rFonts w:ascii="Arial" w:hAnsi="Arial" w:cs="Times New Roman"/>
          <w:szCs w:val="20"/>
          <w:lang w:eastAsia="pl-PL"/>
        </w:rPr>
        <w:t xml:space="preserve"> </w:t>
      </w:r>
      <w:r w:rsidR="00A75E06">
        <w:rPr>
          <w:rFonts w:ascii="Arial" w:hAnsi="Arial" w:cs="Times New Roman"/>
          <w:szCs w:val="20"/>
          <w:lang w:eastAsia="pl-PL"/>
        </w:rPr>
        <w:t>/poz.2/</w:t>
      </w:r>
      <w:r w:rsidR="00A75E06">
        <w:rPr>
          <w:rFonts w:ascii="Arial" w:hAnsi="Arial" w:cs="Times New Roman"/>
          <w:szCs w:val="20"/>
          <w:lang w:eastAsia="pl-PL"/>
        </w:rPr>
        <w:tab/>
      </w:r>
      <w:r w:rsidR="00A75E06">
        <w:rPr>
          <w:rFonts w:ascii="Arial" w:hAnsi="Arial" w:cs="Times New Roman"/>
          <w:szCs w:val="20"/>
          <w:lang w:eastAsia="pl-PL"/>
        </w:rPr>
        <w:tab/>
        <w:t xml:space="preserve">- </w:t>
      </w:r>
      <w:r w:rsidR="00B16273" w:rsidRPr="00B223FE">
        <w:rPr>
          <w:rFonts w:ascii="Arial" w:hAnsi="Arial" w:cs="Times New Roman"/>
          <w:szCs w:val="20"/>
          <w:lang w:eastAsia="pl-PL"/>
        </w:rPr>
        <w:t>1</w:t>
      </w:r>
      <w:r w:rsidRPr="00DE15FC">
        <w:rPr>
          <w:rFonts w:ascii="Arial" w:hAnsi="Arial" w:cs="Times New Roman"/>
          <w:szCs w:val="20"/>
          <w:lang w:eastAsia="pl-PL"/>
        </w:rPr>
        <w:t xml:space="preserve"> szt.</w:t>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lastRenderedPageBreak/>
        <w:tab/>
      </w:r>
      <w:r w:rsidRPr="007421BA">
        <w:rPr>
          <w:rFonts w:ascii="Arial" w:hAnsi="Arial" w:cs="Times New Roman"/>
          <w:szCs w:val="20"/>
          <w:lang w:eastAsia="pl-PL"/>
        </w:rPr>
        <w:t xml:space="preserve">Dla Pakietu </w:t>
      </w:r>
      <w:r w:rsidRPr="007421BA">
        <w:rPr>
          <w:rFonts w:ascii="Arial" w:hAnsi="Arial" w:cs="Times New Roman"/>
          <w:szCs w:val="20"/>
          <w:lang w:eastAsia="pl-PL"/>
        </w:rPr>
        <w:tab/>
      </w:r>
      <w:r w:rsidR="00A75E06">
        <w:rPr>
          <w:rFonts w:ascii="Arial" w:hAnsi="Arial" w:cs="Times New Roman"/>
          <w:szCs w:val="20"/>
          <w:lang w:eastAsia="pl-PL"/>
        </w:rPr>
        <w:t xml:space="preserve">Nr </w:t>
      </w:r>
      <w:r w:rsidR="00222440">
        <w:rPr>
          <w:rFonts w:ascii="Arial" w:hAnsi="Arial" w:cs="Times New Roman"/>
          <w:szCs w:val="20"/>
          <w:lang w:eastAsia="pl-PL"/>
        </w:rPr>
        <w:t>9</w:t>
      </w:r>
      <w:r w:rsidR="00A75E06">
        <w:rPr>
          <w:rFonts w:ascii="Arial" w:hAnsi="Arial" w:cs="Times New Roman"/>
          <w:szCs w:val="20"/>
          <w:lang w:eastAsia="pl-PL"/>
        </w:rPr>
        <w:t xml:space="preserve">  </w:t>
      </w:r>
      <w:r w:rsidR="00A75E06">
        <w:rPr>
          <w:rFonts w:ascii="Arial" w:hAnsi="Arial" w:cs="Times New Roman"/>
          <w:szCs w:val="20"/>
          <w:lang w:eastAsia="pl-PL"/>
        </w:rPr>
        <w:tab/>
        <w:t xml:space="preserve">          </w:t>
      </w:r>
      <w:r w:rsidR="00A75E06">
        <w:rPr>
          <w:rFonts w:ascii="Arial" w:hAnsi="Arial" w:cs="Times New Roman"/>
          <w:szCs w:val="20"/>
          <w:lang w:eastAsia="pl-PL"/>
        </w:rPr>
        <w:tab/>
      </w:r>
      <w:r w:rsidR="00A75E06">
        <w:rPr>
          <w:rFonts w:ascii="Arial" w:hAnsi="Arial" w:cs="Times New Roman"/>
          <w:szCs w:val="20"/>
          <w:lang w:eastAsia="pl-PL"/>
        </w:rPr>
        <w:tab/>
        <w:t>-</w:t>
      </w:r>
      <w:r w:rsidR="00A75E06" w:rsidRPr="00B223FE">
        <w:rPr>
          <w:rFonts w:ascii="Arial" w:hAnsi="Arial" w:cs="Times New Roman"/>
          <w:szCs w:val="20"/>
          <w:lang w:eastAsia="pl-PL"/>
        </w:rPr>
        <w:t xml:space="preserve"> </w:t>
      </w:r>
      <w:r w:rsidR="00B223FE" w:rsidRPr="00B223FE">
        <w:rPr>
          <w:rFonts w:ascii="Arial" w:hAnsi="Arial" w:cs="Times New Roman"/>
          <w:szCs w:val="20"/>
          <w:lang w:eastAsia="pl-PL"/>
        </w:rPr>
        <w:t>1</w:t>
      </w:r>
      <w:r w:rsidRPr="00B223FE">
        <w:rPr>
          <w:rFonts w:ascii="Arial" w:hAnsi="Arial" w:cs="Times New Roman"/>
          <w:szCs w:val="20"/>
          <w:lang w:eastAsia="pl-PL"/>
        </w:rPr>
        <w:t xml:space="preserve"> </w:t>
      </w:r>
      <w:r w:rsidRPr="007421BA">
        <w:rPr>
          <w:rFonts w:ascii="Arial" w:hAnsi="Arial" w:cs="Times New Roman"/>
          <w:szCs w:val="20"/>
          <w:lang w:eastAsia="pl-PL"/>
        </w:rPr>
        <w:t>szt. z każdej pozycji</w:t>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00425553">
        <w:rPr>
          <w:rFonts w:ascii="Arial" w:hAnsi="Arial" w:cs="Times New Roman"/>
          <w:szCs w:val="20"/>
          <w:lang w:eastAsia="pl-PL"/>
        </w:rPr>
        <w:t>Dla Pakietu</w:t>
      </w:r>
      <w:r w:rsidR="00425553">
        <w:rPr>
          <w:rFonts w:ascii="Arial" w:hAnsi="Arial" w:cs="Times New Roman"/>
          <w:szCs w:val="20"/>
          <w:lang w:eastAsia="pl-PL"/>
        </w:rPr>
        <w:tab/>
      </w:r>
      <w:r w:rsidR="0065081D">
        <w:rPr>
          <w:rFonts w:ascii="Arial" w:hAnsi="Arial" w:cs="Times New Roman"/>
          <w:szCs w:val="20"/>
          <w:lang w:eastAsia="pl-PL"/>
        </w:rPr>
        <w:t>Nr 10</w:t>
      </w:r>
      <w:r w:rsidR="00593689">
        <w:rPr>
          <w:rFonts w:ascii="Arial" w:hAnsi="Arial" w:cs="Times New Roman"/>
          <w:szCs w:val="20"/>
          <w:lang w:eastAsia="pl-PL"/>
        </w:rPr>
        <w:t xml:space="preserve"> </w:t>
      </w:r>
      <w:r w:rsidR="00593689">
        <w:rPr>
          <w:rFonts w:ascii="Arial" w:hAnsi="Arial" w:cs="Times New Roman"/>
          <w:szCs w:val="20"/>
          <w:lang w:eastAsia="pl-PL"/>
        </w:rPr>
        <w:tab/>
      </w:r>
      <w:r w:rsidR="00593689">
        <w:rPr>
          <w:rFonts w:ascii="Arial" w:hAnsi="Arial" w:cs="Times New Roman"/>
          <w:szCs w:val="20"/>
          <w:lang w:eastAsia="pl-PL"/>
        </w:rPr>
        <w:tab/>
      </w:r>
      <w:r w:rsidR="00593689">
        <w:rPr>
          <w:rFonts w:ascii="Arial" w:hAnsi="Arial" w:cs="Times New Roman"/>
          <w:szCs w:val="20"/>
          <w:lang w:eastAsia="pl-PL"/>
        </w:rPr>
        <w:tab/>
      </w:r>
      <w:r w:rsidR="00A75E06">
        <w:rPr>
          <w:rFonts w:ascii="Arial" w:hAnsi="Arial" w:cs="Times New Roman"/>
          <w:szCs w:val="20"/>
          <w:lang w:eastAsia="pl-PL"/>
        </w:rPr>
        <w:t xml:space="preserve">- </w:t>
      </w:r>
      <w:r w:rsidR="00B223FE" w:rsidRPr="00B223FE">
        <w:rPr>
          <w:rFonts w:ascii="Arial" w:hAnsi="Arial" w:cs="Times New Roman"/>
          <w:szCs w:val="20"/>
          <w:lang w:eastAsia="pl-PL"/>
        </w:rPr>
        <w:t>1 szt.</w:t>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00425553">
        <w:rPr>
          <w:rFonts w:ascii="Arial" w:hAnsi="Arial" w:cs="Times New Roman"/>
          <w:szCs w:val="20"/>
          <w:lang w:eastAsia="pl-PL"/>
        </w:rPr>
        <w:t>Dla Pakietu</w:t>
      </w:r>
      <w:r w:rsidR="00425553">
        <w:rPr>
          <w:rFonts w:ascii="Arial" w:hAnsi="Arial" w:cs="Times New Roman"/>
          <w:szCs w:val="20"/>
          <w:lang w:eastAsia="pl-PL"/>
        </w:rPr>
        <w:tab/>
      </w:r>
      <w:r w:rsidR="0065081D">
        <w:rPr>
          <w:rFonts w:ascii="Arial" w:hAnsi="Arial" w:cs="Times New Roman"/>
          <w:szCs w:val="20"/>
          <w:lang w:eastAsia="pl-PL"/>
        </w:rPr>
        <w:t>Nr 11</w:t>
      </w:r>
      <w:r w:rsidR="00593689">
        <w:rPr>
          <w:rFonts w:ascii="Arial" w:hAnsi="Arial" w:cs="Times New Roman"/>
          <w:szCs w:val="20"/>
          <w:lang w:eastAsia="pl-PL"/>
        </w:rPr>
        <w:tab/>
      </w:r>
      <w:r w:rsidR="00593689">
        <w:rPr>
          <w:rFonts w:ascii="Arial" w:hAnsi="Arial" w:cs="Times New Roman"/>
          <w:szCs w:val="20"/>
          <w:lang w:eastAsia="pl-PL"/>
        </w:rPr>
        <w:tab/>
      </w:r>
      <w:r w:rsidR="00593689">
        <w:rPr>
          <w:rFonts w:ascii="Arial" w:hAnsi="Arial" w:cs="Times New Roman"/>
          <w:szCs w:val="20"/>
          <w:lang w:eastAsia="pl-PL"/>
        </w:rPr>
        <w:tab/>
      </w:r>
      <w:r w:rsidR="00A75E06">
        <w:rPr>
          <w:rFonts w:ascii="Arial" w:hAnsi="Arial" w:cs="Times New Roman"/>
          <w:szCs w:val="20"/>
          <w:lang w:eastAsia="pl-PL"/>
        </w:rPr>
        <w:t xml:space="preserve">- </w:t>
      </w:r>
      <w:r w:rsidRPr="007421BA">
        <w:rPr>
          <w:rFonts w:ascii="Arial" w:hAnsi="Arial" w:cs="Times New Roman"/>
          <w:szCs w:val="20"/>
          <w:lang w:eastAsia="pl-PL"/>
        </w:rPr>
        <w:t>1 szt. z każdej pozycji</w:t>
      </w:r>
    </w:p>
    <w:p w:rsidR="00146A6D" w:rsidRPr="007421BA" w:rsidRDefault="00146A6D" w:rsidP="007179E4">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00425553">
        <w:rPr>
          <w:rFonts w:ascii="Arial" w:hAnsi="Arial" w:cs="Times New Roman"/>
          <w:szCs w:val="20"/>
          <w:lang w:eastAsia="pl-PL"/>
        </w:rPr>
        <w:t>Dla Pakietu</w:t>
      </w:r>
      <w:r w:rsidR="00425553">
        <w:rPr>
          <w:rFonts w:ascii="Arial" w:hAnsi="Arial" w:cs="Times New Roman"/>
          <w:szCs w:val="20"/>
          <w:lang w:eastAsia="pl-PL"/>
        </w:rPr>
        <w:tab/>
      </w:r>
      <w:r w:rsidR="0065081D">
        <w:rPr>
          <w:rFonts w:ascii="Arial" w:hAnsi="Arial" w:cs="Times New Roman"/>
          <w:szCs w:val="20"/>
          <w:lang w:eastAsia="pl-PL"/>
        </w:rPr>
        <w:t>Nr 12</w:t>
      </w:r>
      <w:r w:rsidR="00593689">
        <w:rPr>
          <w:rFonts w:ascii="Arial" w:hAnsi="Arial" w:cs="Times New Roman"/>
          <w:szCs w:val="20"/>
          <w:lang w:eastAsia="pl-PL"/>
        </w:rPr>
        <w:tab/>
      </w:r>
      <w:r w:rsidR="00593689">
        <w:rPr>
          <w:rFonts w:ascii="Arial" w:hAnsi="Arial" w:cs="Times New Roman"/>
          <w:szCs w:val="20"/>
          <w:lang w:eastAsia="pl-PL"/>
        </w:rPr>
        <w:tab/>
      </w:r>
      <w:r w:rsidR="00593689">
        <w:rPr>
          <w:rFonts w:ascii="Arial" w:hAnsi="Arial" w:cs="Times New Roman"/>
          <w:szCs w:val="20"/>
          <w:lang w:eastAsia="pl-PL"/>
        </w:rPr>
        <w:tab/>
      </w:r>
      <w:r w:rsidR="00A75E06">
        <w:rPr>
          <w:rFonts w:ascii="Arial" w:hAnsi="Arial" w:cs="Times New Roman"/>
          <w:szCs w:val="20"/>
          <w:lang w:eastAsia="pl-PL"/>
        </w:rPr>
        <w:t xml:space="preserve">- </w:t>
      </w:r>
      <w:r w:rsidRPr="007421BA">
        <w:rPr>
          <w:rFonts w:ascii="Arial" w:hAnsi="Arial" w:cs="Times New Roman"/>
          <w:szCs w:val="20"/>
          <w:lang w:eastAsia="pl-PL"/>
        </w:rPr>
        <w:t>1 szt. z każdej pozycji</w:t>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00425553">
        <w:rPr>
          <w:rFonts w:ascii="Arial" w:hAnsi="Arial" w:cs="Times New Roman"/>
          <w:szCs w:val="20"/>
          <w:lang w:eastAsia="pl-PL"/>
        </w:rPr>
        <w:t>Dla Pakietu</w:t>
      </w:r>
      <w:r w:rsidR="00425553">
        <w:rPr>
          <w:rFonts w:ascii="Arial" w:hAnsi="Arial" w:cs="Times New Roman"/>
          <w:szCs w:val="20"/>
          <w:lang w:eastAsia="pl-PL"/>
        </w:rPr>
        <w:tab/>
      </w:r>
      <w:r w:rsidR="00593689">
        <w:rPr>
          <w:rFonts w:ascii="Arial" w:hAnsi="Arial" w:cs="Times New Roman"/>
          <w:szCs w:val="20"/>
          <w:lang w:eastAsia="pl-PL"/>
        </w:rPr>
        <w:t>Nr 1</w:t>
      </w:r>
      <w:r w:rsidR="0065081D">
        <w:rPr>
          <w:rFonts w:ascii="Arial" w:hAnsi="Arial" w:cs="Times New Roman"/>
          <w:szCs w:val="20"/>
          <w:lang w:eastAsia="pl-PL"/>
        </w:rPr>
        <w:t>4</w:t>
      </w:r>
      <w:r w:rsidR="00593689">
        <w:rPr>
          <w:rFonts w:ascii="Arial" w:hAnsi="Arial" w:cs="Times New Roman"/>
          <w:szCs w:val="20"/>
          <w:lang w:eastAsia="pl-PL"/>
        </w:rPr>
        <w:tab/>
      </w:r>
      <w:r w:rsidR="00593689">
        <w:rPr>
          <w:rFonts w:ascii="Arial" w:hAnsi="Arial" w:cs="Times New Roman"/>
          <w:szCs w:val="20"/>
          <w:lang w:eastAsia="pl-PL"/>
        </w:rPr>
        <w:tab/>
      </w:r>
      <w:r w:rsidR="00593689">
        <w:rPr>
          <w:rFonts w:ascii="Arial" w:hAnsi="Arial" w:cs="Times New Roman"/>
          <w:szCs w:val="20"/>
          <w:lang w:eastAsia="pl-PL"/>
        </w:rPr>
        <w:tab/>
      </w:r>
      <w:r w:rsidR="00A75E06">
        <w:rPr>
          <w:rFonts w:ascii="Arial" w:hAnsi="Arial" w:cs="Times New Roman"/>
          <w:szCs w:val="20"/>
          <w:lang w:eastAsia="pl-PL"/>
        </w:rPr>
        <w:t xml:space="preserve">- </w:t>
      </w:r>
      <w:r w:rsidRPr="007421BA">
        <w:rPr>
          <w:rFonts w:ascii="Arial" w:hAnsi="Arial" w:cs="Times New Roman"/>
          <w:szCs w:val="20"/>
          <w:lang w:eastAsia="pl-PL"/>
        </w:rPr>
        <w:t xml:space="preserve">1 szt. </w:t>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00425553">
        <w:rPr>
          <w:rFonts w:ascii="Arial" w:hAnsi="Arial" w:cs="Times New Roman"/>
          <w:szCs w:val="20"/>
          <w:lang w:eastAsia="pl-PL"/>
        </w:rPr>
        <w:t>Dla Pakietu</w:t>
      </w:r>
      <w:r w:rsidR="00425553">
        <w:rPr>
          <w:rFonts w:ascii="Arial" w:hAnsi="Arial" w:cs="Times New Roman"/>
          <w:szCs w:val="20"/>
          <w:lang w:eastAsia="pl-PL"/>
        </w:rPr>
        <w:tab/>
      </w:r>
      <w:r w:rsidR="00593689">
        <w:rPr>
          <w:rFonts w:ascii="Arial" w:hAnsi="Arial" w:cs="Times New Roman"/>
          <w:szCs w:val="20"/>
          <w:lang w:eastAsia="pl-PL"/>
        </w:rPr>
        <w:t>Nr 1</w:t>
      </w:r>
      <w:r w:rsidR="00470B1D">
        <w:rPr>
          <w:rFonts w:ascii="Arial" w:hAnsi="Arial" w:cs="Times New Roman"/>
          <w:szCs w:val="20"/>
          <w:lang w:eastAsia="pl-PL"/>
        </w:rPr>
        <w:t>5</w:t>
      </w:r>
      <w:r w:rsidR="00593689">
        <w:rPr>
          <w:rFonts w:ascii="Arial" w:hAnsi="Arial" w:cs="Times New Roman"/>
          <w:szCs w:val="20"/>
          <w:lang w:eastAsia="pl-PL"/>
        </w:rPr>
        <w:tab/>
      </w:r>
      <w:r w:rsidR="00593689">
        <w:rPr>
          <w:rFonts w:ascii="Arial" w:hAnsi="Arial" w:cs="Times New Roman"/>
          <w:szCs w:val="20"/>
          <w:lang w:eastAsia="pl-PL"/>
        </w:rPr>
        <w:tab/>
      </w:r>
      <w:r w:rsidR="00593689">
        <w:rPr>
          <w:rFonts w:ascii="Arial" w:hAnsi="Arial" w:cs="Times New Roman"/>
          <w:szCs w:val="20"/>
          <w:lang w:eastAsia="pl-PL"/>
        </w:rPr>
        <w:tab/>
      </w:r>
      <w:r w:rsidR="00A75E06">
        <w:rPr>
          <w:rFonts w:ascii="Arial" w:hAnsi="Arial" w:cs="Times New Roman"/>
          <w:szCs w:val="20"/>
          <w:lang w:eastAsia="pl-PL"/>
        </w:rPr>
        <w:t xml:space="preserve">- </w:t>
      </w:r>
      <w:r w:rsidR="00E519BC">
        <w:rPr>
          <w:rFonts w:ascii="Arial" w:hAnsi="Arial" w:cs="Times New Roman"/>
          <w:szCs w:val="20"/>
          <w:lang w:eastAsia="pl-PL"/>
        </w:rPr>
        <w:t>1 szt.</w:t>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00425553">
        <w:rPr>
          <w:rFonts w:ascii="Arial" w:hAnsi="Arial" w:cs="Times New Roman"/>
          <w:szCs w:val="20"/>
          <w:lang w:eastAsia="pl-PL"/>
        </w:rPr>
        <w:t>Dla Pakietu</w:t>
      </w:r>
      <w:r w:rsidR="00425553">
        <w:rPr>
          <w:rFonts w:ascii="Arial" w:hAnsi="Arial" w:cs="Times New Roman"/>
          <w:szCs w:val="20"/>
          <w:lang w:eastAsia="pl-PL"/>
        </w:rPr>
        <w:tab/>
      </w:r>
      <w:r w:rsidR="00470B1D">
        <w:rPr>
          <w:rFonts w:ascii="Arial" w:hAnsi="Arial" w:cs="Times New Roman"/>
          <w:szCs w:val="20"/>
          <w:lang w:eastAsia="pl-PL"/>
        </w:rPr>
        <w:t>Nr 16</w:t>
      </w:r>
      <w:r w:rsidR="00593689">
        <w:rPr>
          <w:rFonts w:ascii="Arial" w:hAnsi="Arial" w:cs="Times New Roman"/>
          <w:szCs w:val="20"/>
          <w:lang w:eastAsia="pl-PL"/>
        </w:rPr>
        <w:tab/>
      </w:r>
      <w:r w:rsidR="00593689">
        <w:rPr>
          <w:rFonts w:ascii="Arial" w:hAnsi="Arial" w:cs="Times New Roman"/>
          <w:szCs w:val="20"/>
          <w:lang w:eastAsia="pl-PL"/>
        </w:rPr>
        <w:tab/>
      </w:r>
      <w:r w:rsidR="00593689">
        <w:rPr>
          <w:rFonts w:ascii="Arial" w:hAnsi="Arial" w:cs="Times New Roman"/>
          <w:szCs w:val="20"/>
          <w:lang w:eastAsia="pl-PL"/>
        </w:rPr>
        <w:tab/>
      </w:r>
      <w:r w:rsidR="00A75E06">
        <w:rPr>
          <w:rFonts w:ascii="Arial" w:hAnsi="Arial" w:cs="Times New Roman"/>
          <w:szCs w:val="20"/>
          <w:lang w:eastAsia="pl-PL"/>
        </w:rPr>
        <w:t xml:space="preserve">- </w:t>
      </w:r>
      <w:r w:rsidRPr="007421BA">
        <w:rPr>
          <w:rFonts w:ascii="Arial" w:hAnsi="Arial" w:cs="Times New Roman"/>
          <w:szCs w:val="20"/>
          <w:lang w:eastAsia="pl-PL"/>
        </w:rPr>
        <w:t>1 szt.</w:t>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00425553">
        <w:rPr>
          <w:rFonts w:ascii="Arial" w:hAnsi="Arial" w:cs="Times New Roman"/>
          <w:szCs w:val="20"/>
          <w:lang w:eastAsia="pl-PL"/>
        </w:rPr>
        <w:t>Dla Pakietu</w:t>
      </w:r>
      <w:r w:rsidR="00425553">
        <w:rPr>
          <w:rFonts w:ascii="Arial" w:hAnsi="Arial" w:cs="Times New Roman"/>
          <w:szCs w:val="20"/>
          <w:lang w:eastAsia="pl-PL"/>
        </w:rPr>
        <w:tab/>
      </w:r>
      <w:r w:rsidR="00470B1D">
        <w:rPr>
          <w:rFonts w:ascii="Arial" w:hAnsi="Arial" w:cs="Times New Roman"/>
          <w:szCs w:val="20"/>
          <w:lang w:eastAsia="pl-PL"/>
        </w:rPr>
        <w:t>Nr 17</w:t>
      </w:r>
      <w:r w:rsidR="00593689">
        <w:rPr>
          <w:rFonts w:ascii="Arial" w:hAnsi="Arial" w:cs="Times New Roman"/>
          <w:szCs w:val="20"/>
          <w:lang w:eastAsia="pl-PL"/>
        </w:rPr>
        <w:tab/>
      </w:r>
      <w:r w:rsidR="00593689">
        <w:rPr>
          <w:rFonts w:ascii="Arial" w:hAnsi="Arial" w:cs="Times New Roman"/>
          <w:szCs w:val="20"/>
          <w:lang w:eastAsia="pl-PL"/>
        </w:rPr>
        <w:tab/>
      </w:r>
      <w:r w:rsidR="00593689">
        <w:rPr>
          <w:rFonts w:ascii="Arial" w:hAnsi="Arial" w:cs="Times New Roman"/>
          <w:szCs w:val="20"/>
          <w:lang w:eastAsia="pl-PL"/>
        </w:rPr>
        <w:tab/>
      </w:r>
      <w:r w:rsidR="00A75E06">
        <w:rPr>
          <w:rFonts w:ascii="Arial" w:hAnsi="Arial" w:cs="Times New Roman"/>
          <w:szCs w:val="20"/>
          <w:lang w:eastAsia="pl-PL"/>
        </w:rPr>
        <w:t xml:space="preserve">- </w:t>
      </w:r>
      <w:r w:rsidRPr="007421BA">
        <w:rPr>
          <w:rFonts w:ascii="Arial" w:hAnsi="Arial" w:cs="Times New Roman"/>
          <w:szCs w:val="20"/>
          <w:lang w:eastAsia="pl-PL"/>
        </w:rPr>
        <w:t>1 szt. z każdej pozycji</w:t>
      </w:r>
    </w:p>
    <w:p w:rsidR="00146A6D" w:rsidRPr="007421BA" w:rsidRDefault="00146A6D" w:rsidP="00146A6D">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00425553">
        <w:rPr>
          <w:rFonts w:ascii="Arial" w:hAnsi="Arial" w:cs="Times New Roman"/>
          <w:szCs w:val="20"/>
          <w:lang w:eastAsia="pl-PL"/>
        </w:rPr>
        <w:t>Dla Pakietu</w:t>
      </w:r>
      <w:r w:rsidR="00425553">
        <w:rPr>
          <w:rFonts w:ascii="Arial" w:hAnsi="Arial" w:cs="Times New Roman"/>
          <w:szCs w:val="20"/>
          <w:lang w:eastAsia="pl-PL"/>
        </w:rPr>
        <w:tab/>
        <w:t>Nr 18</w:t>
      </w:r>
      <w:r w:rsidR="00593689">
        <w:rPr>
          <w:rFonts w:ascii="Arial" w:hAnsi="Arial" w:cs="Times New Roman"/>
          <w:szCs w:val="20"/>
          <w:lang w:eastAsia="pl-PL"/>
        </w:rPr>
        <w:tab/>
      </w:r>
      <w:r w:rsidR="00593689">
        <w:rPr>
          <w:rFonts w:ascii="Arial" w:hAnsi="Arial" w:cs="Times New Roman"/>
          <w:szCs w:val="20"/>
          <w:lang w:eastAsia="pl-PL"/>
        </w:rPr>
        <w:tab/>
      </w:r>
      <w:r w:rsidR="00593689">
        <w:rPr>
          <w:rFonts w:ascii="Arial" w:hAnsi="Arial" w:cs="Times New Roman"/>
          <w:szCs w:val="20"/>
          <w:lang w:eastAsia="pl-PL"/>
        </w:rPr>
        <w:tab/>
      </w:r>
      <w:r w:rsidR="00A75E06">
        <w:rPr>
          <w:rFonts w:ascii="Arial" w:hAnsi="Arial" w:cs="Times New Roman"/>
          <w:szCs w:val="20"/>
          <w:lang w:eastAsia="pl-PL"/>
        </w:rPr>
        <w:t xml:space="preserve">- </w:t>
      </w:r>
      <w:r w:rsidR="00425553">
        <w:rPr>
          <w:rFonts w:ascii="Arial" w:hAnsi="Arial" w:cs="Times New Roman"/>
          <w:szCs w:val="20"/>
          <w:lang w:eastAsia="pl-PL"/>
        </w:rPr>
        <w:t>1</w:t>
      </w:r>
      <w:r w:rsidRPr="007421BA">
        <w:rPr>
          <w:rFonts w:ascii="Arial" w:hAnsi="Arial" w:cs="Times New Roman"/>
          <w:szCs w:val="20"/>
          <w:lang w:eastAsia="pl-PL"/>
        </w:rPr>
        <w:t xml:space="preserve"> szt. z każdej pozycji</w:t>
      </w:r>
    </w:p>
    <w:p w:rsidR="00425553" w:rsidRDefault="00146A6D" w:rsidP="00425553">
      <w:pPr>
        <w:spacing w:after="0" w:line="240" w:lineRule="auto"/>
        <w:ind w:left="360"/>
        <w:jc w:val="both"/>
        <w:rPr>
          <w:rFonts w:ascii="Arial" w:hAnsi="Arial" w:cs="Times New Roman"/>
          <w:szCs w:val="20"/>
          <w:lang w:eastAsia="pl-PL"/>
        </w:rPr>
      </w:pPr>
      <w:r>
        <w:rPr>
          <w:rFonts w:ascii="Arial" w:hAnsi="Arial" w:cs="Times New Roman"/>
          <w:szCs w:val="20"/>
          <w:lang w:eastAsia="pl-PL"/>
        </w:rPr>
        <w:tab/>
      </w:r>
      <w:r w:rsidR="00425553">
        <w:rPr>
          <w:rFonts w:ascii="Arial" w:hAnsi="Arial" w:cs="Times New Roman"/>
          <w:szCs w:val="20"/>
          <w:lang w:eastAsia="pl-PL"/>
        </w:rPr>
        <w:t>Dla Pakietu</w:t>
      </w:r>
      <w:r w:rsidR="00425553">
        <w:rPr>
          <w:rFonts w:ascii="Arial" w:hAnsi="Arial" w:cs="Times New Roman"/>
          <w:szCs w:val="20"/>
          <w:lang w:eastAsia="pl-PL"/>
        </w:rPr>
        <w:tab/>
      </w:r>
      <w:r w:rsidRPr="007421BA">
        <w:rPr>
          <w:rFonts w:ascii="Arial" w:hAnsi="Arial" w:cs="Times New Roman"/>
          <w:szCs w:val="20"/>
          <w:lang w:eastAsia="pl-PL"/>
        </w:rPr>
        <w:t xml:space="preserve">Nr </w:t>
      </w:r>
      <w:r w:rsidR="00425553">
        <w:rPr>
          <w:rFonts w:ascii="Arial" w:hAnsi="Arial" w:cs="Times New Roman"/>
          <w:szCs w:val="20"/>
          <w:lang w:eastAsia="pl-PL"/>
        </w:rPr>
        <w:t>19</w:t>
      </w:r>
      <w:r w:rsidR="00425553">
        <w:rPr>
          <w:rFonts w:ascii="Arial" w:hAnsi="Arial" w:cs="Times New Roman"/>
          <w:szCs w:val="20"/>
          <w:lang w:eastAsia="pl-PL"/>
        </w:rPr>
        <w:tab/>
      </w:r>
      <w:r w:rsidR="00425553">
        <w:rPr>
          <w:rFonts w:ascii="Arial" w:hAnsi="Arial" w:cs="Times New Roman"/>
          <w:szCs w:val="20"/>
          <w:lang w:eastAsia="pl-PL"/>
        </w:rPr>
        <w:tab/>
      </w:r>
      <w:r w:rsidR="00A75E06">
        <w:rPr>
          <w:rFonts w:ascii="Arial" w:hAnsi="Arial" w:cs="Times New Roman"/>
          <w:szCs w:val="20"/>
          <w:lang w:eastAsia="pl-PL"/>
        </w:rPr>
        <w:tab/>
        <w:t xml:space="preserve">- </w:t>
      </w:r>
      <w:r w:rsidR="00425553">
        <w:rPr>
          <w:rFonts w:ascii="Arial" w:hAnsi="Arial" w:cs="Times New Roman"/>
          <w:szCs w:val="20"/>
          <w:lang w:eastAsia="pl-PL"/>
        </w:rPr>
        <w:t>1</w:t>
      </w:r>
      <w:r w:rsidR="00425553" w:rsidRPr="007421BA">
        <w:rPr>
          <w:rFonts w:ascii="Arial" w:hAnsi="Arial" w:cs="Times New Roman"/>
          <w:szCs w:val="20"/>
          <w:lang w:eastAsia="pl-PL"/>
        </w:rPr>
        <w:t xml:space="preserve"> szt. z każdej pozycji</w:t>
      </w:r>
    </w:p>
    <w:p w:rsidR="00146A6D" w:rsidRPr="00DE15FC" w:rsidRDefault="00425553" w:rsidP="00425553">
      <w:pPr>
        <w:spacing w:after="0" w:line="240" w:lineRule="auto"/>
        <w:ind w:left="360"/>
        <w:jc w:val="both"/>
        <w:rPr>
          <w:rFonts w:ascii="Arial" w:hAnsi="Arial" w:cs="Times New Roman"/>
          <w:szCs w:val="20"/>
          <w:lang w:eastAsia="pl-PL"/>
        </w:rPr>
      </w:pPr>
      <w:r>
        <w:rPr>
          <w:rFonts w:ascii="Arial" w:hAnsi="Arial" w:cs="Times New Roman"/>
          <w:szCs w:val="20"/>
          <w:lang w:eastAsia="pl-PL"/>
        </w:rPr>
        <w:tab/>
        <w:t xml:space="preserve">Dla Pakietu </w:t>
      </w:r>
      <w:r>
        <w:rPr>
          <w:rFonts w:ascii="Arial" w:hAnsi="Arial" w:cs="Times New Roman"/>
          <w:szCs w:val="20"/>
          <w:lang w:eastAsia="pl-PL"/>
        </w:rPr>
        <w:tab/>
        <w:t>Nr 20</w:t>
      </w:r>
      <w:r w:rsidR="00A75E06">
        <w:rPr>
          <w:rFonts w:ascii="Arial" w:hAnsi="Arial" w:cs="Times New Roman"/>
          <w:szCs w:val="20"/>
          <w:lang w:eastAsia="pl-PL"/>
        </w:rPr>
        <w:tab/>
      </w:r>
      <w:r>
        <w:rPr>
          <w:rFonts w:ascii="Arial" w:hAnsi="Arial" w:cs="Times New Roman"/>
          <w:szCs w:val="20"/>
          <w:lang w:eastAsia="pl-PL"/>
        </w:rPr>
        <w:tab/>
      </w:r>
      <w:r>
        <w:rPr>
          <w:rFonts w:ascii="Arial" w:hAnsi="Arial" w:cs="Times New Roman"/>
          <w:szCs w:val="20"/>
          <w:lang w:eastAsia="pl-PL"/>
        </w:rPr>
        <w:tab/>
      </w:r>
      <w:r w:rsidR="00146A6D" w:rsidRPr="00DE15FC">
        <w:rPr>
          <w:rFonts w:ascii="Arial" w:hAnsi="Arial" w:cs="Times New Roman"/>
          <w:szCs w:val="20"/>
          <w:lang w:eastAsia="pl-PL"/>
        </w:rPr>
        <w:t xml:space="preserve">- </w:t>
      </w:r>
      <w:r w:rsidRPr="007421BA">
        <w:rPr>
          <w:rFonts w:ascii="Arial" w:hAnsi="Arial" w:cs="Times New Roman"/>
          <w:szCs w:val="20"/>
          <w:lang w:eastAsia="pl-PL"/>
        </w:rPr>
        <w:t>1 szt</w:t>
      </w:r>
      <w:r w:rsidR="0085583F">
        <w:rPr>
          <w:rFonts w:ascii="Arial" w:hAnsi="Arial" w:cs="Times New Roman"/>
          <w:szCs w:val="20"/>
          <w:lang w:eastAsia="pl-PL"/>
        </w:rPr>
        <w:t>.</w:t>
      </w:r>
    </w:p>
    <w:p w:rsidR="00CB337D" w:rsidRDefault="00CB337D" w:rsidP="001F43E3">
      <w:pPr>
        <w:spacing w:after="0" w:line="240" w:lineRule="auto"/>
        <w:rPr>
          <w:rFonts w:ascii="Arial" w:eastAsia="Times New Roman" w:hAnsi="Arial" w:cs="Arial"/>
          <w:szCs w:val="20"/>
          <w:lang w:eastAsia="de-DE"/>
        </w:rPr>
      </w:pPr>
    </w:p>
    <w:p w:rsidR="0034507A" w:rsidRDefault="000B2BD7" w:rsidP="00CB337D">
      <w:pPr>
        <w:spacing w:after="0" w:line="240" w:lineRule="auto"/>
        <w:jc w:val="both"/>
        <w:rPr>
          <w:rFonts w:ascii="Arial" w:eastAsia="Times New Roman" w:hAnsi="Arial" w:cs="Arial"/>
          <w:szCs w:val="20"/>
          <w:u w:val="single"/>
          <w:lang w:eastAsia="de-DE"/>
        </w:rPr>
      </w:pPr>
      <w:r>
        <w:rPr>
          <w:rFonts w:ascii="Arial" w:eastAsia="Times New Roman" w:hAnsi="Arial" w:cs="Arial"/>
          <w:szCs w:val="20"/>
          <w:lang w:eastAsia="de-DE"/>
        </w:rPr>
        <w:tab/>
      </w:r>
      <w:bookmarkStart w:id="0" w:name="_Hlk41632714"/>
      <w:r w:rsidR="0034507A" w:rsidRPr="002E0ECE">
        <w:rPr>
          <w:rFonts w:ascii="Arial" w:eastAsia="Times New Roman" w:hAnsi="Arial" w:cs="Arial"/>
          <w:szCs w:val="20"/>
          <w:lang w:eastAsia="de-DE"/>
        </w:rPr>
        <w:t xml:space="preserve">Próbki należy odpowiednio oznaczyć: numer pozycji z pakietu i numer pakietu (numeracja musi być </w:t>
      </w:r>
      <w:r>
        <w:rPr>
          <w:rFonts w:ascii="Arial" w:eastAsia="Times New Roman" w:hAnsi="Arial" w:cs="Arial"/>
          <w:szCs w:val="20"/>
          <w:lang w:eastAsia="de-DE"/>
        </w:rPr>
        <w:tab/>
      </w:r>
      <w:r w:rsidR="0034507A" w:rsidRPr="002E0ECE">
        <w:rPr>
          <w:rFonts w:ascii="Arial" w:eastAsia="Times New Roman" w:hAnsi="Arial" w:cs="Arial"/>
          <w:szCs w:val="20"/>
          <w:lang w:eastAsia="de-DE"/>
        </w:rPr>
        <w:t xml:space="preserve">zgodna z Formularzem Cenowym - Załącznik Nr 2 do SIWZ). Próbki muszą być dostarczone </w:t>
      </w:r>
      <w:r w:rsidR="00CB337D">
        <w:rPr>
          <w:rFonts w:ascii="Arial" w:eastAsia="Times New Roman" w:hAnsi="Arial" w:cs="Arial"/>
          <w:szCs w:val="20"/>
          <w:lang w:eastAsia="de-DE"/>
        </w:rPr>
        <w:t xml:space="preserve">do </w:t>
      </w:r>
      <w:r>
        <w:rPr>
          <w:rFonts w:ascii="Arial" w:eastAsia="Times New Roman" w:hAnsi="Arial" w:cs="Arial"/>
          <w:szCs w:val="20"/>
          <w:lang w:eastAsia="de-DE"/>
        </w:rPr>
        <w:tab/>
      </w:r>
      <w:r w:rsidR="00CB337D">
        <w:rPr>
          <w:rFonts w:ascii="Arial" w:eastAsia="Times New Roman" w:hAnsi="Arial" w:cs="Arial"/>
          <w:szCs w:val="20"/>
          <w:lang w:eastAsia="de-DE"/>
        </w:rPr>
        <w:t xml:space="preserve">siedziby </w:t>
      </w:r>
      <w:r w:rsidR="0034507A">
        <w:rPr>
          <w:rFonts w:ascii="Arial" w:eastAsia="Times New Roman" w:hAnsi="Arial" w:cs="Arial"/>
          <w:szCs w:val="20"/>
          <w:lang w:eastAsia="de-DE"/>
        </w:rPr>
        <w:t xml:space="preserve">Zamawiającego </w:t>
      </w:r>
      <w:r w:rsidR="0034507A" w:rsidRPr="00F3553B">
        <w:rPr>
          <w:rFonts w:ascii="Arial" w:hAnsi="Arial" w:cs="Arial"/>
        </w:rPr>
        <w:t>– Kancelaria „Kutnowski Szpital Samorządowy</w:t>
      </w:r>
      <w:r w:rsidR="0034507A">
        <w:rPr>
          <w:rFonts w:ascii="Arial" w:hAnsi="Arial" w:cs="Arial"/>
        </w:rPr>
        <w:t xml:space="preserve">” Sp. z o.o., 99-300 Kutno, </w:t>
      </w:r>
      <w:r>
        <w:rPr>
          <w:rFonts w:ascii="Arial" w:hAnsi="Arial" w:cs="Arial"/>
        </w:rPr>
        <w:tab/>
      </w:r>
      <w:r w:rsidR="0034507A">
        <w:rPr>
          <w:rFonts w:ascii="Arial" w:hAnsi="Arial" w:cs="Arial"/>
        </w:rPr>
        <w:t>ul. </w:t>
      </w:r>
      <w:r w:rsidR="0034507A" w:rsidRPr="00F3553B">
        <w:rPr>
          <w:rFonts w:ascii="Arial" w:hAnsi="Arial" w:cs="Arial"/>
        </w:rPr>
        <w:t xml:space="preserve">Kościuszki 52, </w:t>
      </w:r>
      <w:r w:rsidR="0034507A" w:rsidRPr="00F3553B">
        <w:rPr>
          <w:rFonts w:ascii="Arial" w:eastAsia="Times New Roman" w:hAnsi="Arial" w:cs="Arial"/>
          <w:szCs w:val="20"/>
          <w:lang w:eastAsia="de-DE"/>
        </w:rPr>
        <w:t>z</w:t>
      </w:r>
      <w:r w:rsidR="0034507A" w:rsidRPr="002E0ECE">
        <w:rPr>
          <w:rFonts w:ascii="Arial" w:eastAsia="Times New Roman" w:hAnsi="Arial" w:cs="Arial"/>
          <w:szCs w:val="20"/>
          <w:lang w:eastAsia="de-DE"/>
        </w:rPr>
        <w:t> </w:t>
      </w:r>
      <w:r w:rsidR="00CB337D">
        <w:rPr>
          <w:rFonts w:ascii="Arial" w:eastAsia="Times New Roman" w:hAnsi="Arial" w:cs="Arial"/>
          <w:szCs w:val="20"/>
          <w:lang w:eastAsia="de-DE"/>
        </w:rPr>
        <w:t xml:space="preserve">wykazem i </w:t>
      </w:r>
      <w:r w:rsidR="0034507A">
        <w:rPr>
          <w:rFonts w:ascii="Arial" w:eastAsia="Times New Roman" w:hAnsi="Arial" w:cs="Arial"/>
          <w:szCs w:val="20"/>
          <w:lang w:eastAsia="de-DE"/>
        </w:rPr>
        <w:t>oznaczone</w:t>
      </w:r>
      <w:r w:rsidR="0034507A" w:rsidRPr="00F3553B">
        <w:rPr>
          <w:rFonts w:ascii="Arial" w:eastAsia="Times New Roman" w:hAnsi="Arial" w:cs="Arial"/>
          <w:szCs w:val="20"/>
          <w:lang w:eastAsia="de-DE"/>
        </w:rPr>
        <w:t xml:space="preserve">: </w:t>
      </w:r>
      <w:r w:rsidR="0034507A" w:rsidRPr="00FA5EA6">
        <w:rPr>
          <w:rFonts w:ascii="Arial" w:eastAsia="Times New Roman" w:hAnsi="Arial" w:cs="Arial"/>
          <w:i/>
          <w:szCs w:val="20"/>
          <w:u w:val="single"/>
          <w:lang w:eastAsia="de-DE"/>
        </w:rPr>
        <w:t>"Próbki do przetargu Nr </w:t>
      </w:r>
      <w:r w:rsidR="0034507A">
        <w:rPr>
          <w:rFonts w:ascii="Arial" w:eastAsia="Times New Roman" w:hAnsi="Arial" w:cs="Arial"/>
          <w:i/>
          <w:szCs w:val="20"/>
          <w:u w:val="single"/>
          <w:lang w:eastAsia="de-DE"/>
        </w:rPr>
        <w:t>ZP/8</w:t>
      </w:r>
      <w:r w:rsidR="0034507A" w:rsidRPr="00FA5EA6">
        <w:rPr>
          <w:rFonts w:ascii="Arial" w:eastAsia="Times New Roman" w:hAnsi="Arial" w:cs="Arial"/>
          <w:i/>
          <w:szCs w:val="20"/>
          <w:u w:val="single"/>
          <w:lang w:eastAsia="de-DE"/>
        </w:rPr>
        <w:t xml:space="preserve">/20 na dostawę materiałów </w:t>
      </w:r>
      <w:r w:rsidRPr="000B2BD7">
        <w:rPr>
          <w:rFonts w:ascii="Arial" w:eastAsia="Times New Roman" w:hAnsi="Arial" w:cs="Arial"/>
          <w:i/>
          <w:szCs w:val="20"/>
          <w:lang w:eastAsia="de-DE"/>
        </w:rPr>
        <w:tab/>
      </w:r>
      <w:r w:rsidR="0034507A" w:rsidRPr="000B2BD7">
        <w:rPr>
          <w:rFonts w:ascii="Arial" w:eastAsia="Times New Roman" w:hAnsi="Arial" w:cs="Arial"/>
          <w:i/>
          <w:szCs w:val="20"/>
          <w:u w:val="single"/>
          <w:lang w:eastAsia="de-DE"/>
        </w:rPr>
        <w:t>opatrunkowych”</w:t>
      </w:r>
      <w:r w:rsidR="0034507A" w:rsidRPr="000B2BD7">
        <w:rPr>
          <w:rFonts w:ascii="Arial" w:eastAsia="Times New Roman" w:hAnsi="Arial" w:cs="Arial"/>
          <w:szCs w:val="20"/>
          <w:u w:val="single"/>
          <w:lang w:eastAsia="de-DE"/>
        </w:rPr>
        <w:t>.</w:t>
      </w:r>
    </w:p>
    <w:bookmarkEnd w:id="0"/>
    <w:p w:rsidR="0034507A" w:rsidRPr="00B223FE" w:rsidRDefault="0034507A" w:rsidP="00B223FE">
      <w:pPr>
        <w:widowControl w:val="0"/>
        <w:spacing w:after="0" w:line="252" w:lineRule="auto"/>
        <w:jc w:val="both"/>
        <w:rPr>
          <w:rFonts w:ascii="Arial" w:eastAsia="Arial Unicode MS" w:hAnsi="Arial" w:cs="Arial"/>
          <w:szCs w:val="24"/>
        </w:rPr>
      </w:pPr>
    </w:p>
    <w:p w:rsidR="00B06F5B" w:rsidRPr="00B06F5B" w:rsidRDefault="00B06F5B" w:rsidP="00B06F5B">
      <w:pPr>
        <w:suppressAutoHyphens/>
        <w:spacing w:after="0" w:line="240" w:lineRule="auto"/>
        <w:jc w:val="both"/>
        <w:rPr>
          <w:rFonts w:ascii="Arial" w:eastAsia="Times New Roman" w:hAnsi="Arial" w:cs="Arial"/>
          <w:b/>
          <w:lang w:eastAsia="ar-SA"/>
        </w:rPr>
      </w:pPr>
      <w:r w:rsidRPr="00B06F5B">
        <w:rPr>
          <w:rFonts w:ascii="Arial" w:eastAsia="Times New Roman" w:hAnsi="Arial" w:cs="Arial"/>
          <w:b/>
          <w:i/>
          <w:iCs/>
          <w:lang w:eastAsia="ar-SA"/>
        </w:rPr>
        <w:t>Rozdział IX</w:t>
      </w:r>
    </w:p>
    <w:p w:rsidR="00B06F5B" w:rsidRPr="00B06F5B" w:rsidRDefault="00B06F5B" w:rsidP="00B06F5B">
      <w:pPr>
        <w:suppressAutoHyphens/>
        <w:spacing w:after="0" w:line="240" w:lineRule="auto"/>
        <w:jc w:val="both"/>
        <w:rPr>
          <w:rFonts w:ascii="Arial" w:eastAsia="Times New Roman" w:hAnsi="Arial" w:cs="Arial"/>
          <w:bCs/>
          <w:lang w:eastAsia="ar-SA"/>
        </w:rPr>
      </w:pPr>
      <w:r w:rsidRPr="00B06F5B">
        <w:rPr>
          <w:rFonts w:ascii="Arial" w:eastAsia="Times New Roman" w:hAnsi="Arial" w:cs="Arial"/>
          <w:b/>
          <w:lang w:eastAsia="ar-SA"/>
        </w:rPr>
        <w:t>Postanowienia</w:t>
      </w:r>
      <w:bookmarkStart w:id="1" w:name="bookmark9"/>
      <w:r w:rsidRPr="00B06F5B">
        <w:rPr>
          <w:rFonts w:ascii="Arial" w:eastAsia="Times New Roman" w:hAnsi="Arial" w:cs="Arial"/>
          <w:b/>
          <w:lang w:eastAsia="ar-SA"/>
        </w:rPr>
        <w:t xml:space="preserve"> </w:t>
      </w:r>
      <w:r w:rsidRPr="00B06F5B">
        <w:rPr>
          <w:rFonts w:ascii="Arial" w:eastAsia="Times New Roman" w:hAnsi="Arial" w:cs="Arial"/>
          <w:b/>
          <w:bCs/>
          <w:color w:val="000000"/>
          <w:lang w:eastAsia="ar-SA"/>
        </w:rPr>
        <w:t>dotyczące Wykonawców mających siedzibę lub miejsce zamieszkania poza terytorium Rzeczpospolitej Polskiej</w:t>
      </w:r>
      <w:bookmarkEnd w:id="1"/>
    </w:p>
    <w:p w:rsidR="00B06F5B" w:rsidRPr="00B06F5B" w:rsidRDefault="00B06F5B" w:rsidP="0028136A">
      <w:pPr>
        <w:numPr>
          <w:ilvl w:val="0"/>
          <w:numId w:val="5"/>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B06F5B">
        <w:rPr>
          <w:rFonts w:ascii="Arial" w:eastAsia="Times New Roman" w:hAnsi="Arial" w:cs="Arial"/>
          <w:szCs w:val="20"/>
          <w:lang w:eastAsia="ar-SA"/>
        </w:rPr>
        <w:t>ppkt</w:t>
      </w:r>
      <w:proofErr w:type="spellEnd"/>
      <w:r w:rsidRPr="00B06F5B">
        <w:rPr>
          <w:rFonts w:ascii="Arial" w:eastAsia="Times New Roman" w:hAnsi="Arial" w:cs="Arial"/>
          <w:szCs w:val="20"/>
          <w:lang w:eastAsia="ar-SA"/>
        </w:rPr>
        <w:t xml:space="preserve"> a i b oraz w § 7 ust. 3 Rozporządzenia Ministra Rozwoju.</w:t>
      </w:r>
    </w:p>
    <w:p w:rsidR="00B06F5B" w:rsidRPr="00B06F5B" w:rsidRDefault="00B06F5B" w:rsidP="0028136A">
      <w:pPr>
        <w:numPr>
          <w:ilvl w:val="0"/>
          <w:numId w:val="5"/>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 xml:space="preserve">Ww. dokumenty powinny posiadać terminy ważności określone w § 7 ust. 2 ww. Rozporządzenia.    </w:t>
      </w:r>
    </w:p>
    <w:p w:rsidR="00AA04C8" w:rsidRPr="00B06F5B" w:rsidRDefault="00AA04C8" w:rsidP="00B06F5B">
      <w:pPr>
        <w:suppressAutoHyphens/>
        <w:spacing w:after="0" w:line="240" w:lineRule="auto"/>
        <w:ind w:left="360" w:hanging="360"/>
        <w:jc w:val="both"/>
        <w:rPr>
          <w:rFonts w:ascii="Arial" w:eastAsia="Times New Roman" w:hAnsi="Arial" w:cs="Arial"/>
          <w:bCs/>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X</w:t>
      </w:r>
    </w:p>
    <w:p w:rsidR="007E6ADC" w:rsidRPr="00B06F5B" w:rsidRDefault="007E6ADC" w:rsidP="007E6ADC">
      <w:p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
          <w:color w:val="000000"/>
          <w:szCs w:val="20"/>
          <w:lang w:eastAsia="ar-SA"/>
        </w:rPr>
        <w:t>Informacja o sposobie porozumiewania się Zamawiającego z Wykonawcami, przekazywania</w:t>
      </w:r>
      <w:r w:rsidRPr="00B06F5B">
        <w:rPr>
          <w:rFonts w:ascii="Arial" w:eastAsia="Times New Roman" w:hAnsi="Arial" w:cs="Arial"/>
          <w:b/>
          <w:color w:val="000000"/>
          <w:sz w:val="20"/>
          <w:szCs w:val="20"/>
          <w:lang w:eastAsia="ar-SA"/>
        </w:rPr>
        <w:t xml:space="preserve"> </w:t>
      </w:r>
      <w:r w:rsidRPr="00B06F5B">
        <w:rPr>
          <w:rFonts w:ascii="Arial" w:eastAsia="Times New Roman" w:hAnsi="Arial" w:cs="Arial"/>
          <w:b/>
          <w:color w:val="000000"/>
          <w:szCs w:val="20"/>
          <w:lang w:eastAsia="ar-SA"/>
        </w:rPr>
        <w:t>oświadczeń i dokumentów oraz wskazanie osób uprawnionych do porozumiewania się z Wykonawcami.</w:t>
      </w:r>
    </w:p>
    <w:p w:rsidR="007E6ADC" w:rsidRPr="00B06F5B" w:rsidRDefault="007E6ADC" w:rsidP="007E6ADC">
      <w:pPr>
        <w:tabs>
          <w:tab w:val="left" w:pos="0"/>
        </w:tabs>
        <w:suppressAutoHyphens/>
        <w:spacing w:after="0" w:line="240" w:lineRule="auto"/>
        <w:jc w:val="both"/>
        <w:rPr>
          <w:rFonts w:ascii="Arial" w:eastAsia="Times New Roman" w:hAnsi="Arial" w:cs="Arial"/>
          <w:b/>
          <w:bCs/>
          <w:lang w:eastAsia="ar-SA"/>
        </w:rPr>
      </w:pPr>
      <w:r w:rsidRPr="00B06F5B">
        <w:rPr>
          <w:rFonts w:ascii="Arial" w:eastAsia="Times New Roman" w:hAnsi="Arial" w:cs="Arial"/>
          <w:bCs/>
          <w:color w:val="000000"/>
          <w:lang w:eastAsia="ar-SA"/>
        </w:rPr>
        <w:t>Zamawiający postanawia, że wszelkie oświadczenia, wnioski, zawiadomienia, wyjaśnienia oraz inne dokumenty, jak i odpowiedzi na nie, przekazywane Zamawiającemu przez Wykonawców jak i</w:t>
      </w:r>
      <w:r>
        <w:rPr>
          <w:rFonts w:ascii="Arial" w:eastAsia="Times New Roman" w:hAnsi="Arial" w:cs="Arial"/>
          <w:bCs/>
          <w:color w:val="000000"/>
          <w:lang w:eastAsia="ar-SA"/>
        </w:rPr>
        <w:t> </w:t>
      </w:r>
      <w:r w:rsidRPr="00B06F5B">
        <w:rPr>
          <w:rFonts w:ascii="Arial" w:eastAsia="Times New Roman" w:hAnsi="Arial" w:cs="Arial"/>
          <w:bCs/>
          <w:color w:val="000000"/>
          <w:lang w:eastAsia="ar-SA"/>
        </w:rPr>
        <w:t xml:space="preserve">Wykonawcom przez Zamawiającego, winny dla swej ważności mieć formę pisemną. </w:t>
      </w:r>
      <w:r w:rsidRPr="00B06F5B">
        <w:rPr>
          <w:rFonts w:ascii="Arial" w:eastAsia="Times New Roman" w:hAnsi="Arial" w:cs="Arial"/>
          <w:color w:val="000000"/>
          <w:lang w:eastAsia="ar-SA"/>
        </w:rPr>
        <w:t xml:space="preserve">Każda ze stron na żądanie drugiej zobowiązana jest niezwłocznie potwierdzić fakt otrzymania oświadczenia, wniosku, zawiadomienia oraz innych informacji, w formie </w:t>
      </w:r>
      <w:r w:rsidRPr="00B06F5B">
        <w:rPr>
          <w:rFonts w:ascii="Arial" w:eastAsia="Times New Roman" w:hAnsi="Arial" w:cs="Arial"/>
          <w:b/>
          <w:bCs/>
          <w:lang w:eastAsia="ar-SA"/>
        </w:rPr>
        <w:t>e-mail.</w:t>
      </w:r>
    </w:p>
    <w:p w:rsidR="007E6ADC" w:rsidRPr="00B06F5B" w:rsidRDefault="007E6ADC" w:rsidP="007E6ADC">
      <w:pPr>
        <w:tabs>
          <w:tab w:val="left" w:pos="0"/>
        </w:tabs>
        <w:suppressAutoHyphens/>
        <w:spacing w:after="0" w:line="240" w:lineRule="auto"/>
        <w:jc w:val="both"/>
        <w:rPr>
          <w:rFonts w:ascii="Arial" w:eastAsia="Times New Roman" w:hAnsi="Arial" w:cs="Arial"/>
          <w:b/>
          <w:bCs/>
          <w:lang w:eastAsia="ar-SA"/>
        </w:rPr>
      </w:pPr>
    </w:p>
    <w:p w:rsidR="007E6ADC" w:rsidRPr="00B06F5B" w:rsidRDefault="007E6ADC" w:rsidP="007E6ADC">
      <w:pPr>
        <w:tabs>
          <w:tab w:val="left" w:pos="360"/>
        </w:tabs>
        <w:suppressAutoHyphens/>
        <w:spacing w:after="0" w:line="240" w:lineRule="auto"/>
        <w:jc w:val="both"/>
        <w:rPr>
          <w:rFonts w:ascii="Times New Roman" w:eastAsia="Times New Roman" w:hAnsi="Times New Roman" w:cs="Times New Roman"/>
          <w:b/>
          <w:bCs/>
          <w:color w:val="000000"/>
          <w:sz w:val="24"/>
          <w:szCs w:val="20"/>
          <w:lang w:eastAsia="ar-SA"/>
        </w:rPr>
      </w:pPr>
      <w:r w:rsidRPr="00B06F5B">
        <w:rPr>
          <w:rFonts w:ascii="Arial" w:eastAsia="Times New Roman" w:hAnsi="Arial" w:cs="Arial"/>
          <w:b/>
          <w:bCs/>
          <w:sz w:val="24"/>
          <w:szCs w:val="20"/>
          <w:lang w:eastAsia="ar-SA"/>
        </w:rPr>
        <w:t>E-mail Zamawiającego:</w:t>
      </w:r>
      <w:r w:rsidRPr="00B06F5B">
        <w:rPr>
          <w:rFonts w:ascii="Arial" w:eastAsia="Times New Roman" w:hAnsi="Arial" w:cs="Arial"/>
          <w:sz w:val="24"/>
          <w:szCs w:val="20"/>
          <w:lang w:eastAsia="ar-SA"/>
        </w:rPr>
        <w:t xml:space="preserve"> </w:t>
      </w:r>
      <w:hyperlink r:id="rId7" w:history="1">
        <w:r w:rsidRPr="00AB5934">
          <w:rPr>
            <w:rStyle w:val="Hipercze"/>
            <w:rFonts w:ascii="Arial" w:eastAsia="Times New Roman" w:hAnsi="Arial" w:cs="Arial"/>
            <w:szCs w:val="20"/>
            <w:lang w:eastAsia="ar-SA"/>
          </w:rPr>
          <w:t>a.tomalak@szpital.kutno.pl</w:t>
        </w:r>
      </w:hyperlink>
    </w:p>
    <w:p w:rsidR="00B06F5B" w:rsidRPr="00B06F5B" w:rsidRDefault="00B06F5B" w:rsidP="00090AE7">
      <w:pPr>
        <w:keepNext/>
        <w:numPr>
          <w:ilvl w:val="6"/>
          <w:numId w:val="0"/>
        </w:numPr>
        <w:tabs>
          <w:tab w:val="num" w:pos="0"/>
        </w:tabs>
        <w:suppressAutoHyphens/>
        <w:spacing w:after="0" w:line="240" w:lineRule="auto"/>
        <w:ind w:left="1296" w:hanging="1296"/>
        <w:outlineLvl w:val="6"/>
        <w:rPr>
          <w:rFonts w:ascii="Arial" w:eastAsia="Times New Roman" w:hAnsi="Arial" w:cs="Arial"/>
          <w:b/>
          <w:bCs/>
          <w:szCs w:val="24"/>
          <w:lang w:eastAsia="ar-SA"/>
        </w:rPr>
      </w:pPr>
    </w:p>
    <w:p w:rsidR="00B06F5B" w:rsidRPr="00B06F5B" w:rsidRDefault="00B06F5B" w:rsidP="00090AE7">
      <w:pPr>
        <w:keepNext/>
        <w:numPr>
          <w:ilvl w:val="6"/>
          <w:numId w:val="0"/>
        </w:numPr>
        <w:tabs>
          <w:tab w:val="num" w:pos="0"/>
        </w:tabs>
        <w:suppressAutoHyphens/>
        <w:spacing w:after="0" w:line="240" w:lineRule="auto"/>
        <w:ind w:left="1296" w:hanging="1296"/>
        <w:outlineLvl w:val="6"/>
        <w:rPr>
          <w:rFonts w:ascii="Arial" w:eastAsia="Times New Roman" w:hAnsi="Arial" w:cs="Arial"/>
          <w:bCs/>
          <w:szCs w:val="24"/>
          <w:u w:val="single"/>
          <w:lang w:eastAsia="ar-SA"/>
        </w:rPr>
      </w:pPr>
      <w:r w:rsidRPr="00B06F5B">
        <w:rPr>
          <w:rFonts w:ascii="Arial" w:eastAsia="Times New Roman" w:hAnsi="Arial" w:cs="Arial"/>
          <w:b/>
          <w:bCs/>
          <w:i/>
          <w:iCs/>
          <w:szCs w:val="24"/>
          <w:lang w:eastAsia="ar-SA"/>
        </w:rPr>
        <w:t>Rozdział XI</w:t>
      </w:r>
    </w:p>
    <w:p w:rsidR="00B06F5B" w:rsidRPr="00B06F5B" w:rsidRDefault="00B06F5B" w:rsidP="00090AE7">
      <w:pPr>
        <w:keepNext/>
        <w:numPr>
          <w:ilvl w:val="3"/>
          <w:numId w:val="0"/>
        </w:numPr>
        <w:tabs>
          <w:tab w:val="num" w:pos="0"/>
        </w:tabs>
        <w:suppressAutoHyphens/>
        <w:spacing w:after="0" w:line="240" w:lineRule="auto"/>
        <w:ind w:left="864" w:hanging="864"/>
        <w:jc w:val="both"/>
        <w:outlineLvl w:val="3"/>
        <w:rPr>
          <w:rFonts w:ascii="Arial" w:eastAsia="Times New Roman" w:hAnsi="Arial" w:cs="Arial"/>
          <w:b/>
          <w:szCs w:val="24"/>
          <w:lang w:eastAsia="ar-SA"/>
        </w:rPr>
      </w:pPr>
      <w:r w:rsidRPr="00B06F5B">
        <w:rPr>
          <w:rFonts w:ascii="Arial" w:eastAsia="Times New Roman" w:hAnsi="Arial" w:cs="Arial"/>
          <w:b/>
          <w:bCs/>
          <w:szCs w:val="24"/>
          <w:lang w:eastAsia="ar-SA"/>
        </w:rPr>
        <w:t>Wyjaśnienia treści SIWZ (pytania) oraz modyfikacja treści SIWZ.</w:t>
      </w:r>
    </w:p>
    <w:p w:rsidR="00CB337D" w:rsidRPr="00CB337D" w:rsidRDefault="00B06F5B" w:rsidP="0028136A">
      <w:pPr>
        <w:pStyle w:val="Akapitzlist"/>
        <w:numPr>
          <w:ilvl w:val="0"/>
          <w:numId w:val="42"/>
        </w:numPr>
        <w:spacing w:after="0" w:line="240" w:lineRule="auto"/>
        <w:jc w:val="both"/>
        <w:rPr>
          <w:rFonts w:ascii="Arial" w:hAnsi="Arial" w:cs="Arial"/>
        </w:rPr>
      </w:pPr>
      <w:r w:rsidRPr="00CB337D">
        <w:rPr>
          <w:rFonts w:ascii="Arial" w:hAnsi="Arial" w:cs="Arial"/>
        </w:rPr>
        <w:t xml:space="preserve">W kwestiach budzących wątpliwości co do treści SIWZ Wykonawcom przysługuje prawo do wnoszenia pytań pod adresem Zamawiającego w trybie i na zasadach określonych w art. 38 ust.1, 1a i 1b ustawy </w:t>
      </w:r>
      <w:proofErr w:type="spellStart"/>
      <w:r w:rsidRPr="00CB337D">
        <w:rPr>
          <w:rFonts w:ascii="Arial" w:hAnsi="Arial" w:cs="Arial"/>
        </w:rPr>
        <w:t>Pzp</w:t>
      </w:r>
      <w:proofErr w:type="spellEnd"/>
      <w:r w:rsidRPr="00CB337D">
        <w:rPr>
          <w:rFonts w:ascii="Arial" w:hAnsi="Arial" w:cs="Arial"/>
        </w:rPr>
        <w:t>.</w:t>
      </w:r>
    </w:p>
    <w:p w:rsidR="00443C5E" w:rsidRPr="00CB337D" w:rsidRDefault="00443C5E" w:rsidP="0028136A">
      <w:pPr>
        <w:pStyle w:val="Akapitzlist"/>
        <w:numPr>
          <w:ilvl w:val="0"/>
          <w:numId w:val="42"/>
        </w:numPr>
        <w:spacing w:after="0" w:line="240" w:lineRule="auto"/>
        <w:jc w:val="both"/>
        <w:rPr>
          <w:rFonts w:ascii="Arial" w:hAnsi="Arial" w:cs="Arial"/>
        </w:rPr>
      </w:pPr>
      <w:r w:rsidRPr="00CB337D">
        <w:rPr>
          <w:rFonts w:ascii="Arial" w:hAnsi="Arial" w:cs="Arial"/>
        </w:rPr>
        <w:t>Zamawiający udzieli wyjaśnień niezwłocznie, jednak nie później niż na 2 dni przed upływem terminu składania ofert - pod warunkiem, że wniosek o wyjaśnienie treści SIWZ wpłynie do Zamawiającego nie później niż do końca dnia, w którym upływa połowa wyznaczonego terminu składania ofert.</w:t>
      </w:r>
    </w:p>
    <w:p w:rsidR="00443C5E" w:rsidRPr="00CB337D" w:rsidRDefault="00443C5E" w:rsidP="0028136A">
      <w:pPr>
        <w:pStyle w:val="Akapitzlist"/>
        <w:numPr>
          <w:ilvl w:val="0"/>
          <w:numId w:val="42"/>
        </w:numPr>
        <w:spacing w:after="0" w:line="240" w:lineRule="auto"/>
        <w:jc w:val="both"/>
        <w:rPr>
          <w:rFonts w:ascii="Arial" w:hAnsi="Arial" w:cs="Arial"/>
        </w:rPr>
      </w:pPr>
      <w:r w:rsidRPr="00CB337D">
        <w:rPr>
          <w:rFonts w:ascii="Arial" w:hAnsi="Arial" w:cs="Arial"/>
          <w:lang w:eastAsia="pl-PL"/>
        </w:rPr>
        <w:t>W celu usprawnienia procedury wyjaśnień treści SIWZ zaleca się p</w:t>
      </w:r>
      <w:r w:rsidR="005D661A" w:rsidRPr="00CB337D">
        <w:rPr>
          <w:rFonts w:ascii="Arial" w:hAnsi="Arial" w:cs="Arial"/>
          <w:lang w:eastAsia="pl-PL"/>
        </w:rPr>
        <w:t>rzesyłanie plików z pytaniami w </w:t>
      </w:r>
      <w:r w:rsidRPr="00CB337D">
        <w:rPr>
          <w:rFonts w:ascii="Arial" w:hAnsi="Arial" w:cs="Arial"/>
          <w:lang w:eastAsia="pl-PL"/>
        </w:rPr>
        <w:t>wersji edytowalnych plików na adres:</w:t>
      </w:r>
      <w:r w:rsidRPr="00CB337D">
        <w:rPr>
          <w:rFonts w:ascii="Arial" w:hAnsi="Arial" w:cs="Arial"/>
          <w:b/>
          <w:lang w:eastAsia="pl-PL"/>
        </w:rPr>
        <w:t xml:space="preserve"> </w:t>
      </w:r>
      <w:hyperlink r:id="rId8" w:history="1">
        <w:r w:rsidRPr="00CB337D">
          <w:rPr>
            <w:rFonts w:ascii="Arial" w:hAnsi="Arial" w:cs="Arial"/>
            <w:b/>
            <w:color w:val="0000FF"/>
            <w:u w:val="single"/>
            <w:lang w:eastAsia="pl-PL"/>
          </w:rPr>
          <w:t>a.tomalak@szpital.kutno.pl</w:t>
        </w:r>
      </w:hyperlink>
      <w:r w:rsidRPr="00CB337D">
        <w:rPr>
          <w:rFonts w:ascii="Arial" w:hAnsi="Arial" w:cs="Arial"/>
          <w:b/>
          <w:lang w:eastAsia="pl-PL"/>
        </w:rPr>
        <w:t xml:space="preserve"> </w:t>
      </w:r>
    </w:p>
    <w:p w:rsidR="00443C5E" w:rsidRPr="00CB337D" w:rsidRDefault="009A7D26" w:rsidP="0028136A">
      <w:pPr>
        <w:pStyle w:val="Tekstpodstawowy2"/>
        <w:numPr>
          <w:ilvl w:val="0"/>
          <w:numId w:val="42"/>
        </w:numPr>
        <w:suppressAutoHyphens w:val="0"/>
        <w:spacing w:after="0" w:line="252" w:lineRule="auto"/>
        <w:jc w:val="both"/>
        <w:rPr>
          <w:rFonts w:ascii="Arial" w:hAnsi="Arial" w:cs="Arial"/>
          <w:b/>
          <w:sz w:val="22"/>
          <w:szCs w:val="22"/>
        </w:rPr>
      </w:pPr>
      <w:r w:rsidRPr="00CB337D">
        <w:rPr>
          <w:rFonts w:ascii="Arial" w:hAnsi="Arial" w:cs="Arial"/>
          <w:b/>
          <w:sz w:val="22"/>
          <w:szCs w:val="22"/>
        </w:rPr>
        <w:t xml:space="preserve">Połowa terminu składania ofert upływa w dniu </w:t>
      </w:r>
      <w:r w:rsidR="00C01177" w:rsidRPr="00C01177">
        <w:rPr>
          <w:rFonts w:ascii="Arial" w:hAnsi="Arial" w:cs="Arial"/>
          <w:b/>
          <w:color w:val="FF0000"/>
          <w:sz w:val="22"/>
          <w:szCs w:val="22"/>
        </w:rPr>
        <w:t>04.06.</w:t>
      </w:r>
      <w:r w:rsidRPr="00C01177">
        <w:rPr>
          <w:rFonts w:ascii="Arial" w:hAnsi="Arial" w:cs="Arial"/>
          <w:b/>
          <w:color w:val="FF0000"/>
          <w:sz w:val="22"/>
          <w:szCs w:val="22"/>
        </w:rPr>
        <w:t>2020 r.</w:t>
      </w:r>
    </w:p>
    <w:p w:rsidR="00B06F5B" w:rsidRPr="00B06F5B" w:rsidRDefault="00B06F5B" w:rsidP="00090AE7">
      <w:pPr>
        <w:suppressAutoHyphens/>
        <w:spacing w:after="0" w:line="240" w:lineRule="auto"/>
        <w:jc w:val="both"/>
        <w:rPr>
          <w:rFonts w:ascii="Arial" w:eastAsia="Times New Roman" w:hAnsi="Arial" w:cs="Arial"/>
          <w:b/>
          <w:i/>
          <w:iCs/>
          <w:sz w:val="24"/>
          <w:szCs w:val="24"/>
          <w:lang w:eastAsia="ar-SA"/>
        </w:rPr>
      </w:pPr>
    </w:p>
    <w:p w:rsidR="00B06F5B" w:rsidRPr="00B06F5B" w:rsidRDefault="00B06F5B" w:rsidP="00090AE7">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bCs/>
          <w:i/>
          <w:szCs w:val="24"/>
          <w:lang w:eastAsia="ar-SA"/>
        </w:rPr>
      </w:pPr>
      <w:r w:rsidRPr="00B06F5B">
        <w:rPr>
          <w:rFonts w:ascii="Arial" w:eastAsia="Times New Roman" w:hAnsi="Arial" w:cs="Arial"/>
          <w:b/>
          <w:i/>
          <w:szCs w:val="24"/>
          <w:lang w:eastAsia="ar-SA"/>
        </w:rPr>
        <w:t>Rozdział XII</w:t>
      </w:r>
    </w:p>
    <w:p w:rsidR="00B06F5B" w:rsidRPr="00B06F5B" w:rsidRDefault="00B06F5B" w:rsidP="00090AE7">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b/>
          <w:bCs/>
          <w:szCs w:val="24"/>
          <w:lang w:eastAsia="ar-SA"/>
        </w:rPr>
        <w:t>Wymagania dotyczące wadium.</w:t>
      </w:r>
    </w:p>
    <w:p w:rsidR="00253565" w:rsidRPr="00090AE7" w:rsidRDefault="0036237D" w:rsidP="00090AE7">
      <w:pPr>
        <w:pStyle w:val="Tekstpodstawowy2"/>
        <w:spacing w:after="0" w:line="252" w:lineRule="auto"/>
        <w:rPr>
          <w:rFonts w:ascii="Arial" w:hAnsi="Arial" w:cs="Arial"/>
          <w:sz w:val="22"/>
          <w:szCs w:val="22"/>
        </w:rPr>
      </w:pPr>
      <w:r w:rsidRPr="0036237D">
        <w:rPr>
          <w:rFonts w:ascii="Arial" w:hAnsi="Arial" w:cs="Arial"/>
          <w:sz w:val="22"/>
          <w:szCs w:val="22"/>
        </w:rPr>
        <w:t>Nie jest wymagane wniesienie wadium.</w:t>
      </w:r>
    </w:p>
    <w:p w:rsidR="00090AE7" w:rsidRDefault="00090AE7" w:rsidP="00090AE7">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p>
    <w:p w:rsidR="00B06F5B" w:rsidRPr="00B06F5B" w:rsidRDefault="00B06F5B" w:rsidP="00090AE7">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bCs/>
          <w:i/>
          <w:szCs w:val="24"/>
          <w:lang w:eastAsia="ar-SA"/>
        </w:rPr>
      </w:pPr>
      <w:r w:rsidRPr="00B06F5B">
        <w:rPr>
          <w:rFonts w:ascii="Arial" w:eastAsia="Times New Roman" w:hAnsi="Arial" w:cs="Arial"/>
          <w:b/>
          <w:i/>
          <w:szCs w:val="24"/>
          <w:lang w:eastAsia="ar-SA"/>
        </w:rPr>
        <w:t>Rozdział XIII</w:t>
      </w:r>
    </w:p>
    <w:p w:rsidR="00B06F5B" w:rsidRPr="00B06F5B" w:rsidRDefault="00B06F5B" w:rsidP="00090AE7">
      <w:pPr>
        <w:keepNext/>
        <w:numPr>
          <w:ilvl w:val="1"/>
          <w:numId w:val="0"/>
        </w:numPr>
        <w:tabs>
          <w:tab w:val="num" w:pos="0"/>
        </w:tabs>
        <w:suppressAutoHyphens/>
        <w:spacing w:after="0" w:line="240" w:lineRule="auto"/>
        <w:ind w:left="576" w:hanging="576"/>
        <w:outlineLvl w:val="1"/>
        <w:rPr>
          <w:rFonts w:ascii="Arial" w:eastAsia="Times New Roman" w:hAnsi="Arial" w:cs="Arial"/>
          <w:b/>
          <w:color w:val="008000"/>
          <w:szCs w:val="20"/>
          <w:lang w:eastAsia="ar-SA"/>
        </w:rPr>
      </w:pPr>
      <w:r w:rsidRPr="00B06F5B">
        <w:rPr>
          <w:rFonts w:ascii="Arial" w:eastAsia="Times New Roman" w:hAnsi="Arial" w:cs="Arial"/>
          <w:b/>
          <w:bCs/>
          <w:szCs w:val="20"/>
          <w:lang w:eastAsia="ar-SA"/>
        </w:rPr>
        <w:t>Termin związania ofertą.</w:t>
      </w:r>
      <w:r w:rsidRPr="00B06F5B">
        <w:rPr>
          <w:rFonts w:ascii="Arial" w:eastAsia="Times New Roman" w:hAnsi="Arial" w:cs="Arial"/>
          <w:color w:val="008000"/>
          <w:sz w:val="24"/>
          <w:szCs w:val="20"/>
          <w:lang w:eastAsia="ar-SA"/>
        </w:rPr>
        <w:t xml:space="preserve"> </w:t>
      </w:r>
    </w:p>
    <w:p w:rsidR="00CB337D" w:rsidRDefault="00B06F5B" w:rsidP="0028136A">
      <w:pPr>
        <w:numPr>
          <w:ilvl w:val="0"/>
          <w:numId w:val="19"/>
        </w:numPr>
        <w:suppressAutoHyphens/>
        <w:spacing w:after="0" w:line="240" w:lineRule="auto"/>
        <w:ind w:left="357" w:hanging="357"/>
        <w:jc w:val="both"/>
        <w:rPr>
          <w:rFonts w:ascii="Arial" w:eastAsia="Times New Roman" w:hAnsi="Arial" w:cs="Arial"/>
          <w:szCs w:val="24"/>
          <w:lang w:eastAsia="ar-SA"/>
        </w:rPr>
      </w:pPr>
      <w:r w:rsidRPr="00B06F5B">
        <w:rPr>
          <w:rFonts w:ascii="Arial" w:eastAsia="Times New Roman" w:hAnsi="Arial" w:cs="Arial"/>
          <w:szCs w:val="24"/>
          <w:lang w:eastAsia="ar-SA"/>
        </w:rPr>
        <w:t xml:space="preserve">Zgodnie z przepisami art. 85 ust.1 pkt.1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 Wykonawca jest związany ofertą przez okres 30 dni, licząc od upływu terminu składania ofert.</w:t>
      </w:r>
    </w:p>
    <w:p w:rsidR="00CB337D" w:rsidRDefault="00B06F5B" w:rsidP="0028136A">
      <w:pPr>
        <w:numPr>
          <w:ilvl w:val="0"/>
          <w:numId w:val="19"/>
        </w:numPr>
        <w:suppressAutoHyphens/>
        <w:spacing w:after="0" w:line="240" w:lineRule="auto"/>
        <w:ind w:left="357" w:hanging="357"/>
        <w:jc w:val="both"/>
        <w:rPr>
          <w:rFonts w:ascii="Arial" w:eastAsia="Times New Roman" w:hAnsi="Arial" w:cs="Arial"/>
          <w:szCs w:val="24"/>
          <w:lang w:eastAsia="ar-SA"/>
        </w:rPr>
      </w:pPr>
      <w:r w:rsidRPr="00CB337D">
        <w:rPr>
          <w:rFonts w:ascii="Arial" w:eastAsia="Times New Roman" w:hAnsi="Arial" w:cs="Arial"/>
          <w:szCs w:val="24"/>
          <w:lang w:eastAsia="ar-SA"/>
        </w:rPr>
        <w:lastRenderedPageBreak/>
        <w:t>Bieg terminu związania ofertą rozpoczyna się wraz z upływem terminu składania ofert.</w:t>
      </w:r>
    </w:p>
    <w:p w:rsidR="00CB337D" w:rsidRDefault="00B06F5B" w:rsidP="0028136A">
      <w:pPr>
        <w:numPr>
          <w:ilvl w:val="0"/>
          <w:numId w:val="19"/>
        </w:numPr>
        <w:suppressAutoHyphens/>
        <w:spacing w:after="0" w:line="240" w:lineRule="auto"/>
        <w:ind w:left="357" w:hanging="357"/>
        <w:jc w:val="both"/>
        <w:rPr>
          <w:rFonts w:ascii="Arial" w:eastAsia="Times New Roman" w:hAnsi="Arial" w:cs="Arial"/>
          <w:szCs w:val="24"/>
          <w:lang w:eastAsia="ar-SA"/>
        </w:rPr>
      </w:pPr>
      <w:r w:rsidRPr="00CB337D">
        <w:rPr>
          <w:rFonts w:ascii="Arial" w:eastAsia="Times New Roman" w:hAnsi="Arial" w:cs="Arial"/>
          <w:szCs w:val="24"/>
          <w:lang w:eastAsia="ar-SA"/>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B06F5B" w:rsidRPr="00CB337D" w:rsidRDefault="00B06F5B" w:rsidP="0028136A">
      <w:pPr>
        <w:numPr>
          <w:ilvl w:val="0"/>
          <w:numId w:val="19"/>
        </w:numPr>
        <w:suppressAutoHyphens/>
        <w:spacing w:after="0" w:line="240" w:lineRule="auto"/>
        <w:ind w:left="357" w:hanging="357"/>
        <w:jc w:val="both"/>
        <w:rPr>
          <w:rFonts w:ascii="Arial" w:eastAsia="Times New Roman" w:hAnsi="Arial" w:cs="Arial"/>
          <w:szCs w:val="24"/>
          <w:lang w:eastAsia="ar-SA"/>
        </w:rPr>
      </w:pPr>
      <w:r w:rsidRPr="00CB337D">
        <w:rPr>
          <w:rFonts w:ascii="Arial" w:eastAsia="Times New Roman" w:hAnsi="Arial" w:cs="Arial"/>
          <w:szCs w:val="24"/>
          <w:lang w:eastAsia="ar-SA"/>
        </w:rPr>
        <w:t xml:space="preserve">Zgodnie z art. 182 ust. 6 ustawy </w:t>
      </w:r>
      <w:proofErr w:type="spellStart"/>
      <w:r w:rsidRPr="00CB337D">
        <w:rPr>
          <w:rFonts w:ascii="Arial" w:eastAsia="Times New Roman" w:hAnsi="Arial" w:cs="Arial"/>
          <w:szCs w:val="24"/>
          <w:lang w:eastAsia="ar-SA"/>
        </w:rPr>
        <w:t>Pzp</w:t>
      </w:r>
      <w:proofErr w:type="spellEnd"/>
      <w:r w:rsidRPr="00CB337D">
        <w:rPr>
          <w:rFonts w:ascii="Arial" w:eastAsia="Times New Roman" w:hAnsi="Arial" w:cs="Arial"/>
          <w:szCs w:val="24"/>
          <w:lang w:eastAsia="ar-SA"/>
        </w:rPr>
        <w:t xml:space="preserve"> w przypadku wniesienia odwołania po upływie terminu składania ofert bieg terminu związania ofertą ulega zawieszeniu do czasu ogłoszenia przez Izbę orzeczenia.</w:t>
      </w: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XIV</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szCs w:val="24"/>
          <w:lang w:eastAsia="ar-SA"/>
        </w:rPr>
      </w:pPr>
      <w:r w:rsidRPr="00B06F5B">
        <w:rPr>
          <w:rFonts w:ascii="Arial" w:eastAsia="Times New Roman" w:hAnsi="Arial" w:cs="Arial"/>
          <w:b/>
          <w:szCs w:val="24"/>
          <w:lang w:eastAsia="ar-SA"/>
        </w:rPr>
        <w:t xml:space="preserve">Opis sposobu przygotowania ofert. </w:t>
      </w:r>
    </w:p>
    <w:p w:rsidR="00B06F5B" w:rsidRPr="00B06F5B" w:rsidRDefault="00B06F5B" w:rsidP="0028136A">
      <w:pPr>
        <w:numPr>
          <w:ilvl w:val="0"/>
          <w:numId w:val="28"/>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Wymaga się aby oferta była sporządzona na Formularzu Oferty oraz Formularzu Cenowym – Załączniki nr 1 i 2 do SIWZ, a wszystkie wymagane dokumenty z </w:t>
      </w:r>
      <w:r w:rsidRPr="00BB0EA7">
        <w:rPr>
          <w:rFonts w:ascii="Arial" w:eastAsia="Times New Roman" w:hAnsi="Arial" w:cs="Arial"/>
          <w:bCs/>
          <w:u w:val="single"/>
          <w:lang w:eastAsia="ar-SA"/>
        </w:rPr>
        <w:t xml:space="preserve">Rozdziału VIII </w:t>
      </w:r>
      <w:r w:rsidR="00AE3D2C">
        <w:rPr>
          <w:rFonts w:ascii="Arial" w:eastAsia="Times New Roman" w:hAnsi="Arial" w:cs="Arial"/>
          <w:bCs/>
          <w:u w:val="single"/>
          <w:lang w:eastAsia="ar-SA"/>
        </w:rPr>
        <w:t xml:space="preserve">ust. 1 </w:t>
      </w:r>
      <w:r w:rsidRPr="00BB0EA7">
        <w:rPr>
          <w:rFonts w:ascii="Arial" w:eastAsia="Times New Roman" w:hAnsi="Arial" w:cs="Arial"/>
          <w:bCs/>
          <w:u w:val="single"/>
          <w:lang w:eastAsia="ar-SA"/>
        </w:rPr>
        <w:t>SIWZ</w:t>
      </w:r>
      <w:r w:rsidRPr="00B06F5B">
        <w:rPr>
          <w:rFonts w:ascii="Arial" w:eastAsia="Times New Roman" w:hAnsi="Arial" w:cs="Arial"/>
          <w:bCs/>
          <w:lang w:eastAsia="ar-SA"/>
        </w:rPr>
        <w:t xml:space="preserve"> muszą stanowić załączniki do oferty.</w:t>
      </w:r>
    </w:p>
    <w:p w:rsidR="00B06F5B" w:rsidRPr="00B06F5B" w:rsidRDefault="00B06F5B" w:rsidP="0028136A">
      <w:pPr>
        <w:numPr>
          <w:ilvl w:val="0"/>
          <w:numId w:val="28"/>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Oferta musi być sporządzona w formie pisemnej, zapewniającej pełną czytelność jej treści, w języku polskim. Wszystkie zapisane strony oferty winny być ponumerowane. </w:t>
      </w:r>
    </w:p>
    <w:p w:rsidR="00B06F5B" w:rsidRPr="00B06F5B" w:rsidRDefault="00B06F5B" w:rsidP="0028136A">
      <w:pPr>
        <w:numPr>
          <w:ilvl w:val="0"/>
          <w:numId w:val="28"/>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Oferta powinna być podpisana przez osobę uprawnioną do reprezentacji firmy lub osobę posiadającą stosowne pełnomocnictwo.</w:t>
      </w:r>
    </w:p>
    <w:p w:rsidR="00B06F5B" w:rsidRPr="00B06F5B" w:rsidRDefault="00B06F5B" w:rsidP="0028136A">
      <w:pPr>
        <w:numPr>
          <w:ilvl w:val="0"/>
          <w:numId w:val="28"/>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Wymagane jest aby wszystkie zapisane strony oferty i miejsca z ewentualnymi poprawkami były parafowane przez osobę podpisującą ofertę.</w:t>
      </w:r>
    </w:p>
    <w:p w:rsidR="00B06F5B" w:rsidRPr="00B06F5B" w:rsidRDefault="00B06F5B" w:rsidP="0028136A">
      <w:pPr>
        <w:numPr>
          <w:ilvl w:val="0"/>
          <w:numId w:val="28"/>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Oferty należy składać w zamkniętych kopertach oznaczonych </w:t>
      </w:r>
      <w:r w:rsidRPr="00B06F5B">
        <w:rPr>
          <w:rFonts w:ascii="Arial" w:eastAsia="Times New Roman" w:hAnsi="Arial" w:cs="Arial"/>
          <w:b/>
          <w:lang w:eastAsia="ar-SA"/>
        </w:rPr>
        <w:t>„PRZETARG - ofert</w:t>
      </w:r>
      <w:r w:rsidR="00BE49B9">
        <w:rPr>
          <w:rFonts w:ascii="Arial" w:eastAsia="Times New Roman" w:hAnsi="Arial" w:cs="Arial"/>
          <w:b/>
          <w:lang w:eastAsia="ar-SA"/>
        </w:rPr>
        <w:t xml:space="preserve">a na dostawę </w:t>
      </w:r>
      <w:r w:rsidR="00BA3291">
        <w:rPr>
          <w:rFonts w:ascii="Arial" w:eastAsia="Times New Roman" w:hAnsi="Arial" w:cs="Arial"/>
          <w:b/>
          <w:lang w:eastAsia="ar-SA"/>
        </w:rPr>
        <w:t>materiałów opatrunkowych Nr ZP/8</w:t>
      </w:r>
      <w:r w:rsidR="002A5131">
        <w:rPr>
          <w:rFonts w:ascii="Arial" w:eastAsia="Times New Roman" w:hAnsi="Arial" w:cs="Arial"/>
          <w:b/>
          <w:lang w:eastAsia="ar-SA"/>
        </w:rPr>
        <w:t>/20</w:t>
      </w:r>
      <w:r w:rsidRPr="00B06F5B">
        <w:rPr>
          <w:rFonts w:ascii="Arial" w:eastAsia="Times New Roman" w:hAnsi="Arial" w:cs="Arial"/>
          <w:b/>
          <w:lang w:eastAsia="ar-SA"/>
        </w:rPr>
        <w:t xml:space="preserve">”. </w:t>
      </w:r>
      <w:r w:rsidRPr="00B06F5B">
        <w:rPr>
          <w:rFonts w:ascii="Arial" w:eastAsia="Times New Roman" w:hAnsi="Arial" w:cs="Arial"/>
          <w:bCs/>
          <w:lang w:eastAsia="ar-SA"/>
        </w:rPr>
        <w:t>Na kopercie należy podać również nazwę i adres Wykonawcy oraz opatrzyć ją pieczęcią Wykonawcy.</w:t>
      </w:r>
    </w:p>
    <w:p w:rsidR="00B06F5B" w:rsidRPr="00B06F5B" w:rsidRDefault="00B06F5B" w:rsidP="0028136A">
      <w:pPr>
        <w:numPr>
          <w:ilvl w:val="0"/>
          <w:numId w:val="28"/>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Wykonawca zgodnie z przepisami art. 84 ust 1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 może wprowadzić zmiany w złożonej ofercie lub ją wycofać, pod warunkiem, że uczyni to przed terminem składania ofert. Zarówno zmiana jak i wycofanie oferty wymagają zachowania formy pisemnej.</w:t>
      </w:r>
    </w:p>
    <w:p w:rsidR="00B06F5B" w:rsidRPr="00B06F5B" w:rsidRDefault="00B06F5B" w:rsidP="0028136A">
      <w:pPr>
        <w:numPr>
          <w:ilvl w:val="0"/>
          <w:numId w:val="28"/>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Oferta złożona po terminie zostanie zwrócona Wykonawcy niezwłocznie bez otwierania.</w:t>
      </w:r>
    </w:p>
    <w:p w:rsidR="00B06F5B" w:rsidRPr="00B06F5B" w:rsidRDefault="00B06F5B" w:rsidP="0028136A">
      <w:pPr>
        <w:numPr>
          <w:ilvl w:val="0"/>
          <w:numId w:val="28"/>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color w:val="000000"/>
          <w:lang w:eastAsia="ar-SA"/>
        </w:rPr>
        <w:t>Wykonawcy mogą wspólnie ubiegać się o udzielenie zamówienia. W przypadku złożenia ofert wspólnych oferta musi spełniać następujące wymagania:</w:t>
      </w:r>
    </w:p>
    <w:p w:rsidR="00B06F5B" w:rsidRPr="00B06F5B" w:rsidRDefault="00B06F5B" w:rsidP="0028136A">
      <w:pPr>
        <w:widowControl w:val="0"/>
        <w:numPr>
          <w:ilvl w:val="0"/>
          <w:numId w:val="29"/>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 xml:space="preserve">każdy z Wykonawców ubiegający się wspólnie (np. konsorcjum) o zamówienie oddzielnie musi udokumentować, że nie podlega wykluczeniu na podstawie art. 24 ustawy </w:t>
      </w:r>
      <w:proofErr w:type="spellStart"/>
      <w:r w:rsidRPr="00B06F5B">
        <w:rPr>
          <w:rFonts w:ascii="Arial" w:eastAsia="Arial Unicode MS" w:hAnsi="Arial" w:cs="Arial"/>
          <w:color w:val="000000"/>
          <w:szCs w:val="24"/>
          <w:lang w:eastAsia="ar-SA"/>
        </w:rPr>
        <w:t>Pzp</w:t>
      </w:r>
      <w:proofErr w:type="spellEnd"/>
      <w:r w:rsidRPr="00B06F5B">
        <w:rPr>
          <w:rFonts w:ascii="Arial" w:eastAsia="Arial Unicode MS" w:hAnsi="Arial" w:cs="Arial"/>
          <w:color w:val="000000"/>
          <w:szCs w:val="24"/>
          <w:lang w:eastAsia="ar-SA"/>
        </w:rPr>
        <w:t xml:space="preserve"> i przedstawić dokumenty wymienione w Rozdziale VIII;</w:t>
      </w:r>
    </w:p>
    <w:p w:rsidR="00B06F5B" w:rsidRPr="00B06F5B" w:rsidRDefault="00B06F5B" w:rsidP="0028136A">
      <w:pPr>
        <w:widowControl w:val="0"/>
        <w:numPr>
          <w:ilvl w:val="0"/>
          <w:numId w:val="29"/>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oferta musi być podpisana w taki sposób, by prawnie zobowiązywała wszystkich Wykonawców występujących wspólnie;</w:t>
      </w:r>
    </w:p>
    <w:p w:rsidR="00B06F5B" w:rsidRPr="00B06F5B" w:rsidRDefault="00B06F5B" w:rsidP="0028136A">
      <w:pPr>
        <w:widowControl w:val="0"/>
        <w:numPr>
          <w:ilvl w:val="0"/>
          <w:numId w:val="29"/>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Wykonawcy występujący wspólnie muszą ustanowić pełnomocnika do reprezentowania ich w postępowaniu o udzielenie niniejszego zamówienia lub do reprezentowania ich w postępowaniu oraz zawarcia umowy o udzielenie niniejszego zamówienia;</w:t>
      </w:r>
    </w:p>
    <w:p w:rsidR="00B06F5B" w:rsidRPr="00B06F5B" w:rsidRDefault="00B06F5B" w:rsidP="0028136A">
      <w:pPr>
        <w:widowControl w:val="0"/>
        <w:numPr>
          <w:ilvl w:val="0"/>
          <w:numId w:val="29"/>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umocowanie może wynikać z treści umowy lub może zostać przedłożone oddzielnie wraz z ofertą i określeniem zakresu umocowania;</w:t>
      </w:r>
    </w:p>
    <w:p w:rsidR="00B06F5B" w:rsidRPr="00B06F5B" w:rsidRDefault="00B06F5B" w:rsidP="0028136A">
      <w:pPr>
        <w:widowControl w:val="0"/>
        <w:numPr>
          <w:ilvl w:val="0"/>
          <w:numId w:val="29"/>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korespondencja i rozliczenia będą dokonywane wyłącznie z pełnomocnikiem;</w:t>
      </w:r>
    </w:p>
    <w:p w:rsidR="0028136A" w:rsidRPr="00AE3D2C" w:rsidRDefault="00B06F5B" w:rsidP="00AE3D2C">
      <w:pPr>
        <w:widowControl w:val="0"/>
        <w:numPr>
          <w:ilvl w:val="0"/>
          <w:numId w:val="29"/>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składając oferty wspólne na formularzu oferty i w innych dokumentach dołączonych do oferty w miejscu nazwy i adresu „Wykonawcy” należy wymienić wszystkich Wykonawców ubiegających się wspólnie o zamówienie.</w:t>
      </w:r>
    </w:p>
    <w:p w:rsidR="00154EFA" w:rsidRDefault="00154EFA" w:rsidP="00B06F5B">
      <w:pPr>
        <w:suppressAutoHyphens/>
        <w:spacing w:after="0" w:line="240" w:lineRule="auto"/>
        <w:ind w:left="360" w:hanging="360"/>
        <w:jc w:val="both"/>
        <w:rPr>
          <w:rFonts w:ascii="Arial" w:eastAsia="Times New Roman" w:hAnsi="Arial" w:cs="Arial"/>
          <w:b/>
          <w:bCs/>
          <w:i/>
          <w:iCs/>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
          <w:bCs/>
          <w:i/>
          <w:iCs/>
          <w:lang w:eastAsia="ar-SA"/>
        </w:rPr>
        <w:t>Rozdział XV</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szCs w:val="24"/>
          <w:lang w:eastAsia="ar-SA"/>
        </w:rPr>
      </w:pPr>
      <w:r w:rsidRPr="00B06F5B">
        <w:rPr>
          <w:rFonts w:ascii="Arial" w:eastAsia="Times New Roman" w:hAnsi="Arial" w:cs="Arial"/>
          <w:b/>
          <w:szCs w:val="24"/>
          <w:lang w:eastAsia="ar-SA"/>
        </w:rPr>
        <w:t>Miejsce oraz termin składania i otwarcia ofert.</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1. </w:t>
      </w:r>
      <w:r w:rsidRPr="00B06F5B">
        <w:rPr>
          <w:rFonts w:ascii="Arial" w:eastAsia="Times New Roman" w:hAnsi="Arial" w:cs="Arial"/>
          <w:bCs/>
          <w:lang w:eastAsia="ar-SA"/>
        </w:rPr>
        <w:tab/>
        <w:t xml:space="preserve">Oferty należy składać w Kancelarii „Kutnowski Szpital Samorządowy” Spółka z o.o. ul. Kościuszki 52, 99-300 Kutno do dnia </w:t>
      </w:r>
      <w:r w:rsidR="00671CC7">
        <w:rPr>
          <w:rFonts w:ascii="Arial" w:eastAsia="Times New Roman" w:hAnsi="Arial" w:cs="Arial"/>
          <w:b/>
          <w:lang w:eastAsia="ar-SA"/>
        </w:rPr>
        <w:t>10.06.</w:t>
      </w:r>
      <w:r w:rsidR="00497CAC">
        <w:rPr>
          <w:rFonts w:ascii="Arial" w:eastAsia="Times New Roman" w:hAnsi="Arial" w:cs="Arial"/>
          <w:b/>
          <w:lang w:eastAsia="ar-SA"/>
        </w:rPr>
        <w:t xml:space="preserve">2020 </w:t>
      </w:r>
      <w:r w:rsidRPr="00B06F5B">
        <w:rPr>
          <w:rFonts w:ascii="Arial" w:eastAsia="Times New Roman" w:hAnsi="Arial" w:cs="Arial"/>
          <w:b/>
          <w:lang w:eastAsia="ar-SA"/>
        </w:rPr>
        <w:t>r.</w:t>
      </w:r>
      <w:r w:rsidR="00BB0EA7">
        <w:rPr>
          <w:rFonts w:ascii="Arial" w:eastAsia="Times New Roman" w:hAnsi="Arial" w:cs="Arial"/>
          <w:bCs/>
          <w:lang w:eastAsia="ar-SA"/>
        </w:rPr>
        <w:t xml:space="preserve">  do godz. 1</w:t>
      </w:r>
      <w:r w:rsidR="00671CC7">
        <w:rPr>
          <w:rFonts w:ascii="Arial" w:eastAsia="Times New Roman" w:hAnsi="Arial" w:cs="Arial"/>
          <w:bCs/>
          <w:lang w:eastAsia="ar-SA"/>
        </w:rPr>
        <w:t>1</w:t>
      </w:r>
      <w:r w:rsidRPr="00B06F5B">
        <w:rPr>
          <w:rFonts w:ascii="Arial" w:eastAsia="Times New Roman" w:hAnsi="Arial" w:cs="Arial"/>
          <w:bCs/>
          <w:vertAlign w:val="superscript"/>
          <w:lang w:eastAsia="ar-SA"/>
        </w:rPr>
        <w:t>00</w:t>
      </w:r>
      <w:r w:rsidRPr="00B06F5B">
        <w:rPr>
          <w:rFonts w:ascii="Arial" w:eastAsia="Times New Roman" w:hAnsi="Arial" w:cs="Arial"/>
          <w:bCs/>
          <w:lang w:eastAsia="ar-SA"/>
        </w:rPr>
        <w:t>. Dla ofert przesłanych do Zamawiającego liczy się data i godzina dostarczenia oferty do siedziby Zamawiającego – Kancelarii „Kutnowskiego Szpitala Samorządowego” Spółka z o.o.</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2.</w:t>
      </w:r>
      <w:r w:rsidR="00BE49B9">
        <w:rPr>
          <w:rFonts w:ascii="Arial" w:eastAsia="Times New Roman" w:hAnsi="Arial" w:cs="Arial"/>
          <w:bCs/>
          <w:lang w:eastAsia="ar-SA"/>
        </w:rPr>
        <w:t xml:space="preserve">  Otwarcie </w:t>
      </w:r>
      <w:r w:rsidR="00AF6E1F">
        <w:rPr>
          <w:rFonts w:ascii="Arial" w:eastAsia="Times New Roman" w:hAnsi="Arial" w:cs="Arial"/>
          <w:bCs/>
          <w:lang w:eastAsia="ar-SA"/>
        </w:rPr>
        <w:t>ofert nastąpi w dniu</w:t>
      </w:r>
      <w:r w:rsidR="00671CC7">
        <w:rPr>
          <w:rFonts w:ascii="Arial" w:eastAsia="Times New Roman" w:hAnsi="Arial" w:cs="Arial"/>
          <w:bCs/>
          <w:lang w:eastAsia="ar-SA"/>
        </w:rPr>
        <w:t xml:space="preserve"> </w:t>
      </w:r>
      <w:r w:rsidR="00671CC7" w:rsidRPr="00671CC7">
        <w:rPr>
          <w:rFonts w:ascii="Arial" w:eastAsia="Times New Roman" w:hAnsi="Arial" w:cs="Arial"/>
          <w:b/>
          <w:bCs/>
          <w:lang w:eastAsia="ar-SA"/>
        </w:rPr>
        <w:t>10.06.</w:t>
      </w:r>
      <w:r w:rsidR="00385520">
        <w:rPr>
          <w:rFonts w:ascii="Arial" w:eastAsia="Times New Roman" w:hAnsi="Arial" w:cs="Arial"/>
          <w:b/>
          <w:bCs/>
          <w:lang w:eastAsia="ar-SA"/>
        </w:rPr>
        <w:t>2020</w:t>
      </w:r>
      <w:r w:rsidRPr="00AF6E1F">
        <w:rPr>
          <w:rFonts w:ascii="Arial" w:eastAsia="Times New Roman" w:hAnsi="Arial" w:cs="Arial"/>
          <w:b/>
          <w:lang w:eastAsia="ar-SA"/>
        </w:rPr>
        <w:t>r</w:t>
      </w:r>
      <w:r w:rsidRPr="00B06F5B">
        <w:rPr>
          <w:rFonts w:ascii="Arial" w:eastAsia="Times New Roman" w:hAnsi="Arial" w:cs="Arial"/>
          <w:bCs/>
          <w:lang w:eastAsia="ar-SA"/>
        </w:rPr>
        <w:t>.  o godz. 1</w:t>
      </w:r>
      <w:r w:rsidR="00671CC7">
        <w:rPr>
          <w:rFonts w:ascii="Arial" w:eastAsia="Times New Roman" w:hAnsi="Arial" w:cs="Arial"/>
          <w:bCs/>
          <w:lang w:eastAsia="ar-SA"/>
        </w:rPr>
        <w:t>1</w:t>
      </w:r>
      <w:r w:rsidRPr="00B06F5B">
        <w:rPr>
          <w:rFonts w:ascii="Arial" w:eastAsia="Times New Roman" w:hAnsi="Arial" w:cs="Arial"/>
          <w:bCs/>
          <w:vertAlign w:val="superscript"/>
          <w:lang w:eastAsia="ar-SA"/>
        </w:rPr>
        <w:t xml:space="preserve">30 </w:t>
      </w:r>
      <w:r w:rsidRPr="00B06F5B">
        <w:rPr>
          <w:rFonts w:ascii="Arial" w:eastAsia="Times New Roman" w:hAnsi="Arial" w:cs="Arial"/>
          <w:bCs/>
          <w:lang w:eastAsia="ar-SA"/>
        </w:rPr>
        <w:t>w siedzibie Zam</w:t>
      </w:r>
      <w:r w:rsidR="00BE49B9">
        <w:rPr>
          <w:rFonts w:ascii="Arial" w:eastAsia="Times New Roman" w:hAnsi="Arial" w:cs="Arial"/>
          <w:bCs/>
          <w:lang w:eastAsia="ar-SA"/>
        </w:rPr>
        <w:t xml:space="preserve">awiającego w </w:t>
      </w:r>
      <w:r w:rsidR="00497CAC">
        <w:rPr>
          <w:rFonts w:ascii="Arial" w:eastAsia="Times New Roman" w:hAnsi="Arial" w:cs="Arial"/>
          <w:bCs/>
          <w:lang w:eastAsia="ar-SA"/>
        </w:rPr>
        <w:t>małej Sali konferencyjnej</w:t>
      </w:r>
      <w:r w:rsidR="00BE49B9">
        <w:rPr>
          <w:rFonts w:ascii="Arial" w:eastAsia="Times New Roman" w:hAnsi="Arial" w:cs="Arial"/>
          <w:bCs/>
          <w:lang w:eastAsia="ar-SA"/>
        </w:rPr>
        <w:t xml:space="preserve"> 08</w:t>
      </w:r>
      <w:r w:rsidR="00497CAC">
        <w:rPr>
          <w:rFonts w:ascii="Arial" w:eastAsia="Times New Roman" w:hAnsi="Arial" w:cs="Arial"/>
          <w:bCs/>
          <w:lang w:eastAsia="ar-SA"/>
        </w:rPr>
        <w:t>a</w:t>
      </w:r>
      <w:r w:rsidR="00BE49B9">
        <w:rPr>
          <w:rFonts w:ascii="Arial" w:eastAsia="Times New Roman" w:hAnsi="Arial" w:cs="Arial"/>
          <w:bCs/>
          <w:lang w:eastAsia="ar-SA"/>
        </w:rPr>
        <w:t xml:space="preserve"> – niski parter.</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3. Termin składania ofert może być przedłużony w wyniku zmiany treści ogłoszenia o zamówieniu zamieszczonego w Biuletynie Zamówień Publicznych  – zgodnie z art. 12a ust. 1 i 2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 xml:space="preserve">.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4.  Zgodnie z art. 182 ust. 5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 xml:space="preserve"> termin składania ofert może być przedłużony w wyniku wniesienia odwołania wobec treści ogłoszenia o zamówieniu lub postanowień SIWZ.</w:t>
      </w:r>
    </w:p>
    <w:p w:rsidR="00B06F5B" w:rsidRPr="00B06F5B" w:rsidRDefault="00B06F5B" w:rsidP="00B06F5B">
      <w:pPr>
        <w:suppressAutoHyphens/>
        <w:spacing w:after="0" w:line="240" w:lineRule="auto"/>
        <w:ind w:left="360" w:hanging="360"/>
        <w:jc w:val="both"/>
        <w:rPr>
          <w:rFonts w:ascii="Arial" w:eastAsia="Times New Roman" w:hAnsi="Arial" w:cs="Arial"/>
          <w:bCs/>
          <w:sz w:val="24"/>
          <w:lang w:eastAsia="ar-SA"/>
        </w:rPr>
      </w:pPr>
      <w:r w:rsidRPr="00B06F5B">
        <w:rPr>
          <w:rFonts w:ascii="Arial" w:eastAsia="Times New Roman" w:hAnsi="Arial" w:cs="Arial"/>
          <w:bCs/>
          <w:lang w:eastAsia="ar-SA"/>
        </w:rPr>
        <w:t xml:space="preserve">5.  Niezwłocznie po otwarciu ofert Zamawiający zamieszcza na stronie internetowej: </w:t>
      </w:r>
      <w:hyperlink r:id="rId9" w:history="1">
        <w:r w:rsidRPr="00B06F5B">
          <w:rPr>
            <w:rFonts w:ascii="Arial" w:eastAsia="Times New Roman" w:hAnsi="Arial" w:cs="Arial"/>
            <w:bCs/>
            <w:color w:val="0000FF"/>
            <w:u w:val="single"/>
            <w:lang w:eastAsia="ar-SA"/>
          </w:rPr>
          <w:t>www.szpital.kutno.pl</w:t>
        </w:r>
      </w:hyperlink>
      <w:r w:rsidRPr="00B06F5B">
        <w:rPr>
          <w:rFonts w:ascii="Arial" w:eastAsia="Times New Roman" w:hAnsi="Arial" w:cs="Arial"/>
          <w:bCs/>
          <w:lang w:eastAsia="ar-SA"/>
        </w:rPr>
        <w:t>,</w:t>
      </w:r>
    </w:p>
    <w:p w:rsidR="00B06F5B" w:rsidRPr="00B06F5B" w:rsidRDefault="00B06F5B" w:rsidP="00B06F5B">
      <w:pPr>
        <w:suppressAutoHyphens/>
        <w:spacing w:after="0" w:line="240" w:lineRule="auto"/>
        <w:jc w:val="both"/>
        <w:rPr>
          <w:rFonts w:ascii="Arial" w:eastAsia="Times New Roman" w:hAnsi="Arial" w:cs="Arial"/>
          <w:bCs/>
          <w:iCs/>
          <w:lang w:eastAsia="ar-SA"/>
        </w:rPr>
      </w:pPr>
      <w:r w:rsidRPr="00B06F5B">
        <w:rPr>
          <w:rFonts w:ascii="Arial" w:eastAsia="Times New Roman" w:hAnsi="Arial" w:cs="Arial"/>
          <w:bCs/>
          <w:lang w:eastAsia="ar-SA"/>
        </w:rPr>
        <w:t xml:space="preserve">     informacje dotyczące:</w:t>
      </w:r>
    </w:p>
    <w:p w:rsidR="00B06F5B" w:rsidRPr="00B06F5B" w:rsidRDefault="00B06F5B" w:rsidP="0028136A">
      <w:pPr>
        <w:numPr>
          <w:ilvl w:val="0"/>
          <w:numId w:val="4"/>
        </w:numPr>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bCs/>
          <w:iCs/>
          <w:szCs w:val="24"/>
          <w:lang w:eastAsia="ar-SA"/>
        </w:rPr>
        <w:t>kwoty, jaką zamierza przeznaczyć na sfinansowanie zamówienia,</w:t>
      </w:r>
    </w:p>
    <w:p w:rsidR="00B06F5B" w:rsidRPr="00B06F5B" w:rsidRDefault="00B06F5B" w:rsidP="0028136A">
      <w:pPr>
        <w:numPr>
          <w:ilvl w:val="0"/>
          <w:numId w:val="4"/>
        </w:numPr>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bCs/>
          <w:iCs/>
          <w:szCs w:val="24"/>
          <w:lang w:eastAsia="ar-SA"/>
        </w:rPr>
        <w:t>firm oraz adresów Wykonawców, którzy złożyli oferty w terminie,</w:t>
      </w:r>
    </w:p>
    <w:p w:rsidR="00B06F5B" w:rsidRPr="00B06F5B" w:rsidRDefault="00B06F5B" w:rsidP="0028136A">
      <w:pPr>
        <w:numPr>
          <w:ilvl w:val="0"/>
          <w:numId w:val="4"/>
        </w:numPr>
        <w:suppressAutoHyphens/>
        <w:spacing w:after="0" w:line="240" w:lineRule="auto"/>
        <w:jc w:val="both"/>
        <w:rPr>
          <w:rFonts w:ascii="Arial" w:eastAsia="Times New Roman" w:hAnsi="Arial" w:cs="Arial"/>
          <w:bCs/>
          <w:iCs/>
          <w:sz w:val="24"/>
          <w:szCs w:val="24"/>
          <w:lang w:eastAsia="ar-SA"/>
        </w:rPr>
      </w:pPr>
      <w:r w:rsidRPr="00B06F5B">
        <w:rPr>
          <w:rFonts w:ascii="Arial" w:eastAsia="Times New Roman" w:hAnsi="Arial" w:cs="Arial"/>
          <w:bCs/>
          <w:iCs/>
          <w:szCs w:val="24"/>
          <w:lang w:eastAsia="ar-SA"/>
        </w:rPr>
        <w:t>ceny, terminu wykonania zamówienia, okresu gwarancji i warunków płatności zawartych w ofertach</w:t>
      </w:r>
    </w:p>
    <w:p w:rsidR="00B06F5B" w:rsidRPr="00B06F5B" w:rsidRDefault="00B06F5B" w:rsidP="00B06F5B">
      <w:pPr>
        <w:suppressAutoHyphens/>
        <w:spacing w:after="0" w:line="240" w:lineRule="auto"/>
        <w:jc w:val="both"/>
        <w:rPr>
          <w:rFonts w:ascii="Arial" w:eastAsia="Times New Roman" w:hAnsi="Arial" w:cs="Arial"/>
          <w:bCs/>
          <w:iCs/>
          <w:sz w:val="24"/>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lastRenderedPageBreak/>
        <w:t>Rozdział XVI</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b/>
          <w:szCs w:val="24"/>
          <w:lang w:eastAsia="ar-SA"/>
        </w:rPr>
        <w:t>Opis sposobu obliczenia ceny.</w:t>
      </w:r>
    </w:p>
    <w:p w:rsidR="00B06F5B" w:rsidRPr="00B06F5B" w:rsidRDefault="00B06F5B" w:rsidP="0028136A">
      <w:pPr>
        <w:numPr>
          <w:ilvl w:val="0"/>
          <w:numId w:val="3"/>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Ceny należy wpisywać zgodnie z wymaganiami określonymi w Formularzu Cenowym - Załącznik Nr 2 do SIWZ  </w:t>
      </w:r>
    </w:p>
    <w:p w:rsidR="00B06F5B" w:rsidRPr="00B06F5B" w:rsidRDefault="00B06F5B" w:rsidP="0028136A">
      <w:pPr>
        <w:numPr>
          <w:ilvl w:val="0"/>
          <w:numId w:val="3"/>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Ceny jednostkowe i wartości: netto i brutto przedmiotu zamówienia muszą być podane w PLN, powinny być zaokrąglone do dwóch miejsc po przecinku (do 1 grosza).</w:t>
      </w:r>
    </w:p>
    <w:p w:rsidR="00B06F5B" w:rsidRPr="00B06F5B" w:rsidRDefault="00B06F5B" w:rsidP="0028136A">
      <w:pPr>
        <w:numPr>
          <w:ilvl w:val="0"/>
          <w:numId w:val="3"/>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Wartość brutto powinna stanowić kwota będąca iloczynem zapotrzebowanych ilości i ceny jednostkowej netto powiększona o stosowną</w:t>
      </w:r>
      <w:r w:rsidRPr="00B06F5B">
        <w:rPr>
          <w:rFonts w:ascii="Arial" w:eastAsia="Times New Roman" w:hAnsi="Arial" w:cs="Arial"/>
          <w:b/>
          <w:szCs w:val="24"/>
          <w:lang w:eastAsia="ar-SA"/>
        </w:rPr>
        <w:t xml:space="preserve"> </w:t>
      </w:r>
      <w:r w:rsidRPr="00B06F5B">
        <w:rPr>
          <w:rFonts w:ascii="Arial" w:eastAsia="Times New Roman" w:hAnsi="Arial" w:cs="Arial"/>
          <w:szCs w:val="24"/>
          <w:lang w:eastAsia="ar-SA"/>
        </w:rPr>
        <w:t>stawkę VAT</w:t>
      </w:r>
      <w:r w:rsidRPr="00B06F5B">
        <w:rPr>
          <w:rFonts w:ascii="Arial" w:eastAsia="Times New Roman" w:hAnsi="Arial" w:cs="Arial"/>
          <w:b/>
          <w:szCs w:val="24"/>
          <w:lang w:eastAsia="ar-SA"/>
        </w:rPr>
        <w:t xml:space="preserve">. </w:t>
      </w:r>
      <w:r w:rsidRPr="00B06F5B">
        <w:rPr>
          <w:rFonts w:ascii="Arial" w:eastAsia="Times New Roman" w:hAnsi="Arial" w:cs="Arial"/>
          <w:szCs w:val="24"/>
          <w:lang w:eastAsia="ar-SA"/>
        </w:rPr>
        <w:t>Ostatecznie wartością oferty będzie suma wartości brutto poszczególnych pozycji.</w:t>
      </w:r>
    </w:p>
    <w:p w:rsidR="00B06F5B" w:rsidRPr="00B06F5B" w:rsidRDefault="00B06F5B" w:rsidP="0028136A">
      <w:pPr>
        <w:numPr>
          <w:ilvl w:val="0"/>
          <w:numId w:val="3"/>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Zamawiający informuje, że rozliczenia między Wykonawcą a Zamawiającym będą dokonywane w PLN.</w:t>
      </w:r>
    </w:p>
    <w:p w:rsidR="00B06F5B" w:rsidRPr="00B06F5B" w:rsidRDefault="00B06F5B" w:rsidP="00B06F5B">
      <w:pPr>
        <w:suppressAutoHyphens/>
        <w:spacing w:after="0" w:line="240" w:lineRule="auto"/>
        <w:jc w:val="both"/>
        <w:rPr>
          <w:rFonts w:ascii="Arial" w:eastAsia="Times New Roman" w:hAnsi="Arial" w:cs="Arial"/>
          <w:b/>
          <w:i/>
          <w:sz w:val="24"/>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XVII</w:t>
      </w:r>
    </w:p>
    <w:p w:rsidR="00B06F5B" w:rsidRPr="00B06F5B" w:rsidRDefault="00B06F5B" w:rsidP="00B06F5B">
      <w:pPr>
        <w:suppressAutoHyphens/>
        <w:spacing w:after="0" w:line="240" w:lineRule="auto"/>
        <w:jc w:val="both"/>
        <w:rPr>
          <w:rFonts w:ascii="Times New Roman" w:eastAsia="Times New Roman" w:hAnsi="Times New Roman" w:cs="Times New Roman"/>
          <w:sz w:val="24"/>
          <w:szCs w:val="24"/>
          <w:lang w:eastAsia="ar-SA"/>
        </w:rPr>
      </w:pPr>
      <w:r w:rsidRPr="00B06F5B">
        <w:rPr>
          <w:rFonts w:ascii="Arial" w:eastAsia="Times New Roman" w:hAnsi="Arial" w:cs="Arial"/>
          <w:b/>
          <w:szCs w:val="24"/>
          <w:lang w:eastAsia="ar-SA"/>
        </w:rPr>
        <w:t>Opis kryteriów, którymi Zamawiający będzie się kierował przy wyborze oferty, wraz z podaniem znaczenia tych kryteriów i sposobu oceny ofert.</w:t>
      </w:r>
    </w:p>
    <w:p w:rsidR="00633769" w:rsidRDefault="00633769" w:rsidP="00B06F5B">
      <w:pPr>
        <w:keepNext/>
        <w:numPr>
          <w:ilvl w:val="7"/>
          <w:numId w:val="0"/>
        </w:numPr>
        <w:tabs>
          <w:tab w:val="num" w:pos="0"/>
        </w:tabs>
        <w:suppressAutoHyphens/>
        <w:spacing w:after="0" w:line="240" w:lineRule="auto"/>
        <w:ind w:left="1440" w:hanging="1440"/>
        <w:outlineLvl w:val="7"/>
        <w:rPr>
          <w:rFonts w:ascii="Arial" w:eastAsia="Times New Roman" w:hAnsi="Arial" w:cs="Arial"/>
          <w:b/>
          <w:bCs/>
          <w:u w:val="single"/>
          <w:lang w:eastAsia="ar-SA"/>
        </w:rPr>
      </w:pPr>
    </w:p>
    <w:p w:rsidR="005132EA" w:rsidRPr="00021EE1" w:rsidRDefault="005132EA" w:rsidP="00B06F5B">
      <w:pPr>
        <w:keepNext/>
        <w:numPr>
          <w:ilvl w:val="7"/>
          <w:numId w:val="0"/>
        </w:numPr>
        <w:tabs>
          <w:tab w:val="num" w:pos="0"/>
        </w:tabs>
        <w:suppressAutoHyphens/>
        <w:spacing w:after="0" w:line="240" w:lineRule="auto"/>
        <w:ind w:left="1440" w:hanging="1440"/>
        <w:outlineLvl w:val="7"/>
        <w:rPr>
          <w:rFonts w:ascii="Arial" w:eastAsia="Times New Roman" w:hAnsi="Arial" w:cs="Arial"/>
          <w:b/>
          <w:bCs/>
          <w:u w:val="single"/>
          <w:lang w:eastAsia="ar-SA"/>
        </w:rPr>
      </w:pPr>
      <w:r w:rsidRPr="00021EE1">
        <w:rPr>
          <w:rFonts w:ascii="Arial" w:eastAsia="Times New Roman" w:hAnsi="Arial" w:cs="Arial"/>
          <w:b/>
          <w:bCs/>
          <w:u w:val="single"/>
          <w:lang w:eastAsia="ar-SA"/>
        </w:rPr>
        <w:t>Dla Pakietu Nr 2</w:t>
      </w:r>
    </w:p>
    <w:p w:rsidR="00B06F5B" w:rsidRPr="00B06F5B" w:rsidRDefault="00B06F5B" w:rsidP="00B06F5B">
      <w:pPr>
        <w:keepNext/>
        <w:numPr>
          <w:ilvl w:val="7"/>
          <w:numId w:val="0"/>
        </w:numPr>
        <w:tabs>
          <w:tab w:val="num" w:pos="0"/>
        </w:tabs>
        <w:suppressAutoHyphens/>
        <w:spacing w:after="0" w:line="240" w:lineRule="auto"/>
        <w:ind w:left="1440" w:hanging="1440"/>
        <w:outlineLvl w:val="7"/>
        <w:rPr>
          <w:rFonts w:ascii="Arial" w:eastAsia="Times New Roman" w:hAnsi="Arial" w:cs="Arial"/>
          <w:b/>
          <w:bCs/>
          <w:lang w:eastAsia="ar-SA"/>
        </w:rPr>
      </w:pPr>
      <w:r w:rsidRPr="00B06F5B">
        <w:rPr>
          <w:rFonts w:ascii="Arial" w:eastAsia="Times New Roman" w:hAnsi="Arial" w:cs="Arial"/>
          <w:b/>
          <w:bCs/>
          <w:lang w:eastAsia="ar-SA"/>
        </w:rPr>
        <w:t>Cena – 60 %</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Ceny w ofercie przetargowej wpisane do Formularza ofertowego i  cenowego  (</w:t>
      </w:r>
      <w:r w:rsidRPr="00B06F5B">
        <w:rPr>
          <w:rFonts w:ascii="Arial" w:eastAsia="Times New Roman" w:hAnsi="Arial" w:cs="Arial"/>
          <w:bCs/>
          <w:i/>
          <w:lang w:eastAsia="ar-SA"/>
        </w:rPr>
        <w:t>Załączniki nr 1 i 2 do SIWZ</w:t>
      </w:r>
      <w:r w:rsidRPr="00B06F5B">
        <w:rPr>
          <w:rFonts w:ascii="Arial" w:eastAsia="Times New Roman" w:hAnsi="Arial" w:cs="Arial"/>
          <w:lang w:eastAsia="ar-SA"/>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B06F5B" w:rsidRPr="00B06F5B" w:rsidRDefault="00B06F5B" w:rsidP="00B06F5B">
      <w:pPr>
        <w:suppressAutoHyphens/>
        <w:spacing w:after="0" w:line="240" w:lineRule="auto"/>
        <w:jc w:val="both"/>
        <w:rPr>
          <w:rFonts w:ascii="Arial" w:eastAsia="Times New Roman" w:hAnsi="Arial" w:cs="Arial"/>
          <w:lang w:eastAsia="ar-SA"/>
        </w:rPr>
      </w:pP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Ocena punktowa kryterium będzie obliczana wg następującej formuły:</w:t>
      </w:r>
    </w:p>
    <w:p w:rsidR="00B06F5B" w:rsidRPr="00B06F5B" w:rsidRDefault="00B06F5B" w:rsidP="00B06F5B">
      <w:pPr>
        <w:suppressAutoHyphens/>
        <w:spacing w:after="0" w:line="240" w:lineRule="auto"/>
        <w:jc w:val="both"/>
        <w:rPr>
          <w:rFonts w:ascii="Arial" w:eastAsia="Times New Roman" w:hAnsi="Arial" w:cs="Arial"/>
          <w:lang w:eastAsia="ar-SA"/>
        </w:rPr>
      </w:pPr>
    </w:p>
    <w:p w:rsidR="00B06F5B" w:rsidRPr="00B06F5B" w:rsidRDefault="00B06F5B" w:rsidP="00B06F5B">
      <w:pPr>
        <w:keepNext/>
        <w:tabs>
          <w:tab w:val="num" w:pos="0"/>
        </w:tabs>
        <w:suppressAutoHyphens/>
        <w:spacing w:after="0" w:line="240" w:lineRule="auto"/>
        <w:ind w:left="432" w:hanging="432"/>
        <w:outlineLvl w:val="0"/>
        <w:rPr>
          <w:rFonts w:ascii="Arial" w:eastAsia="Times New Roman" w:hAnsi="Arial" w:cs="Arial"/>
          <w:b/>
          <w:lang w:eastAsia="ar-SA"/>
        </w:rPr>
      </w:pPr>
      <w:r w:rsidRPr="00B06F5B">
        <w:rPr>
          <w:rFonts w:ascii="Arial" w:eastAsia="Times New Roman" w:hAnsi="Arial" w:cs="Arial"/>
          <w:b/>
          <w:lang w:eastAsia="ar-SA"/>
        </w:rPr>
        <w:tab/>
      </w:r>
      <w:r w:rsidRPr="00B06F5B">
        <w:rPr>
          <w:rFonts w:ascii="Arial" w:eastAsia="Times New Roman" w:hAnsi="Arial" w:cs="Arial"/>
          <w:b/>
          <w:lang w:eastAsia="ar-SA"/>
        </w:rPr>
        <w:tab/>
      </w:r>
      <w:r w:rsidRPr="00B06F5B">
        <w:rPr>
          <w:rFonts w:ascii="Arial" w:eastAsia="Times New Roman" w:hAnsi="Arial" w:cs="Arial"/>
          <w:b/>
          <w:lang w:eastAsia="ar-SA"/>
        </w:rPr>
        <w:tab/>
        <w:t xml:space="preserve">            </w:t>
      </w:r>
      <w:r w:rsidRPr="00B06F5B">
        <w:rPr>
          <w:rFonts w:ascii="Arial" w:eastAsia="Times New Roman" w:hAnsi="Arial" w:cs="Arial"/>
          <w:b/>
          <w:u w:val="single"/>
          <w:lang w:eastAsia="ar-SA"/>
        </w:rPr>
        <w:t>Wartość  brutto oferty najtańszej</w:t>
      </w:r>
    </w:p>
    <w:p w:rsidR="00B06F5B" w:rsidRPr="00B06F5B" w:rsidRDefault="00B06F5B" w:rsidP="00B06F5B">
      <w:pPr>
        <w:keepNext/>
        <w:tabs>
          <w:tab w:val="num" w:pos="0"/>
        </w:tabs>
        <w:suppressAutoHyphens/>
        <w:spacing w:after="0" w:line="240" w:lineRule="auto"/>
        <w:ind w:left="432" w:hanging="432"/>
        <w:outlineLvl w:val="0"/>
        <w:rPr>
          <w:rFonts w:ascii="Arial" w:eastAsia="Times New Roman" w:hAnsi="Arial" w:cs="Arial"/>
          <w:b/>
          <w:color w:val="000000"/>
          <w:szCs w:val="20"/>
          <w:lang w:eastAsia="ar-SA"/>
        </w:rPr>
      </w:pPr>
      <w:r w:rsidRPr="00B06F5B">
        <w:rPr>
          <w:rFonts w:ascii="Arial" w:eastAsia="Times New Roman" w:hAnsi="Arial" w:cs="Arial"/>
          <w:b/>
          <w:lang w:eastAsia="ar-SA"/>
        </w:rPr>
        <w:t xml:space="preserve">Ocena oferty X = </w:t>
      </w:r>
      <w:r w:rsidRPr="00B06F5B">
        <w:rPr>
          <w:rFonts w:ascii="Arial" w:eastAsia="Times New Roman" w:hAnsi="Arial" w:cs="Arial"/>
          <w:b/>
          <w:lang w:eastAsia="ar-SA"/>
        </w:rPr>
        <w:tab/>
        <w:t xml:space="preserve"> Wartość brutto oferty ocenianej         x 60 % x 100</w:t>
      </w:r>
    </w:p>
    <w:p w:rsidR="00B06F5B" w:rsidRPr="00B06F5B" w:rsidRDefault="00B06F5B" w:rsidP="00B06F5B">
      <w:pPr>
        <w:suppressAutoHyphens/>
        <w:spacing w:before="280" w:after="0" w:line="240" w:lineRule="auto"/>
        <w:jc w:val="both"/>
        <w:rPr>
          <w:rFonts w:ascii="Arial Unicode MS" w:eastAsia="Arial Unicode MS" w:hAnsi="Arial Unicode MS" w:cs="Arial Unicode MS"/>
          <w:iCs/>
          <w:sz w:val="20"/>
          <w:szCs w:val="20"/>
          <w:lang w:eastAsia="ar-SA"/>
        </w:rPr>
      </w:pPr>
      <w:r w:rsidRPr="00B06F5B">
        <w:rPr>
          <w:rFonts w:ascii="Arial" w:eastAsia="Arial Unicode MS" w:hAnsi="Arial" w:cs="Arial"/>
          <w:szCs w:val="20"/>
          <w:lang w:eastAsia="ar-SA"/>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Cs/>
          <w:iCs/>
          <w:szCs w:val="24"/>
          <w:lang w:eastAsia="ar-SA"/>
        </w:rPr>
      </w:pPr>
    </w:p>
    <w:p w:rsidR="005132EA" w:rsidRDefault="005132EA" w:rsidP="00451F75">
      <w:pPr>
        <w:keepNext/>
        <w:numPr>
          <w:ilvl w:val="3"/>
          <w:numId w:val="0"/>
        </w:numPr>
        <w:tabs>
          <w:tab w:val="num" w:pos="0"/>
        </w:tabs>
        <w:suppressAutoHyphens/>
        <w:spacing w:after="0" w:line="240" w:lineRule="auto"/>
        <w:ind w:left="862" w:hanging="862"/>
        <w:jc w:val="both"/>
        <w:outlineLvl w:val="3"/>
        <w:rPr>
          <w:rFonts w:ascii="Arial" w:eastAsia="Times New Roman" w:hAnsi="Arial" w:cs="Arial"/>
          <w:b/>
          <w:iCs/>
          <w:szCs w:val="24"/>
          <w:lang w:eastAsia="ar-SA"/>
        </w:rPr>
      </w:pPr>
      <w:r>
        <w:rPr>
          <w:rFonts w:ascii="Arial" w:eastAsia="Times New Roman" w:hAnsi="Arial" w:cs="Arial"/>
          <w:b/>
          <w:iCs/>
          <w:szCs w:val="24"/>
          <w:lang w:eastAsia="ar-SA"/>
        </w:rPr>
        <w:t>Jakość – 40%</w:t>
      </w:r>
    </w:p>
    <w:p w:rsidR="009D2AC0" w:rsidRPr="00B06F5B" w:rsidRDefault="009D2AC0" w:rsidP="009D2AC0">
      <w:pPr>
        <w:keepNext/>
        <w:numPr>
          <w:ilvl w:val="3"/>
          <w:numId w:val="0"/>
        </w:numPr>
        <w:tabs>
          <w:tab w:val="num" w:pos="0"/>
        </w:tabs>
        <w:suppressAutoHyphens/>
        <w:spacing w:after="0" w:line="240" w:lineRule="auto"/>
        <w:jc w:val="both"/>
        <w:outlineLvl w:val="3"/>
        <w:rPr>
          <w:rFonts w:ascii="Arial" w:eastAsia="Times New Roman" w:hAnsi="Arial" w:cs="Arial"/>
          <w:b/>
          <w:iCs/>
          <w:szCs w:val="24"/>
          <w:lang w:eastAsia="ar-SA"/>
        </w:rPr>
      </w:pPr>
      <w:r w:rsidRPr="00B06F5B">
        <w:rPr>
          <w:rFonts w:ascii="Arial" w:eastAsia="Times New Roman" w:hAnsi="Arial" w:cs="Arial"/>
          <w:bCs/>
          <w:iCs/>
          <w:szCs w:val="24"/>
          <w:lang w:eastAsia="ar-SA"/>
        </w:rPr>
        <w:t>O</w:t>
      </w:r>
      <w:r w:rsidRPr="00B06F5B">
        <w:rPr>
          <w:rFonts w:ascii="Arial" w:eastAsia="Times New Roman" w:hAnsi="Arial" w:cs="Arial"/>
          <w:szCs w:val="24"/>
          <w:lang w:eastAsia="ar-SA"/>
        </w:rPr>
        <w:t>ferty w tym kryterium oceniane będą na podstawie dostarczonych próbek, w ramach następujących parametrów:</w:t>
      </w:r>
    </w:p>
    <w:p w:rsidR="005132EA" w:rsidRDefault="005132EA" w:rsidP="00451F75">
      <w:pPr>
        <w:keepNext/>
        <w:numPr>
          <w:ilvl w:val="3"/>
          <w:numId w:val="0"/>
        </w:numPr>
        <w:tabs>
          <w:tab w:val="num" w:pos="0"/>
        </w:tabs>
        <w:suppressAutoHyphens/>
        <w:spacing w:after="0" w:line="240" w:lineRule="auto"/>
        <w:ind w:left="862" w:hanging="862"/>
        <w:jc w:val="both"/>
        <w:outlineLvl w:val="3"/>
        <w:rPr>
          <w:rFonts w:ascii="Arial" w:eastAsia="Times New Roman" w:hAnsi="Arial" w:cs="Arial"/>
          <w:b/>
          <w:iCs/>
          <w:szCs w:val="24"/>
          <w:lang w:eastAsia="ar-SA"/>
        </w:rPr>
      </w:pPr>
    </w:p>
    <w:p w:rsidR="009504AC" w:rsidRDefault="009504AC" w:rsidP="00451F75">
      <w:pPr>
        <w:keepNext/>
        <w:numPr>
          <w:ilvl w:val="3"/>
          <w:numId w:val="0"/>
        </w:numPr>
        <w:tabs>
          <w:tab w:val="num" w:pos="0"/>
        </w:tabs>
        <w:suppressAutoHyphens/>
        <w:spacing w:after="0" w:line="240" w:lineRule="auto"/>
        <w:ind w:left="862" w:hanging="862"/>
        <w:jc w:val="both"/>
        <w:outlineLvl w:val="3"/>
        <w:rPr>
          <w:rFonts w:ascii="Arial" w:eastAsia="Times New Roman" w:hAnsi="Arial" w:cs="Arial"/>
          <w:b/>
          <w:iCs/>
          <w:szCs w:val="24"/>
          <w:lang w:eastAsia="ar-SA"/>
        </w:rPr>
      </w:pPr>
      <w:r>
        <w:rPr>
          <w:rFonts w:ascii="Arial" w:eastAsia="Times New Roman" w:hAnsi="Arial" w:cs="Arial"/>
          <w:b/>
          <w:iCs/>
          <w:szCs w:val="24"/>
          <w:lang w:eastAsia="ar-SA"/>
        </w:rPr>
        <w:t>Pakiet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9D2AC0" w:rsidRPr="001E097A" w:rsidTr="00BC7697">
        <w:tc>
          <w:tcPr>
            <w:tcW w:w="4606" w:type="dxa"/>
          </w:tcPr>
          <w:p w:rsidR="009D2AC0" w:rsidRPr="001E097A" w:rsidRDefault="009D2AC0" w:rsidP="00BC7697">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9D2AC0" w:rsidRPr="001E097A" w:rsidRDefault="009D2AC0" w:rsidP="00BC7697">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9D2AC0" w:rsidRPr="001E097A" w:rsidTr="00BC7697">
        <w:tc>
          <w:tcPr>
            <w:tcW w:w="4606" w:type="dxa"/>
          </w:tcPr>
          <w:p w:rsidR="009D2AC0" w:rsidRPr="001E097A" w:rsidRDefault="009D2AC0" w:rsidP="00BC7697">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Łatwość modelowania</w:t>
            </w:r>
          </w:p>
        </w:tc>
        <w:tc>
          <w:tcPr>
            <w:tcW w:w="4606" w:type="dxa"/>
          </w:tcPr>
          <w:p w:rsidR="009D2AC0" w:rsidRPr="001E097A" w:rsidRDefault="009D2AC0" w:rsidP="00BC7697">
            <w:pPr>
              <w:spacing w:after="0" w:line="240" w:lineRule="auto"/>
              <w:rPr>
                <w:rFonts w:ascii="Arial" w:eastAsia="Times New Roman" w:hAnsi="Arial" w:cs="Arial"/>
                <w:szCs w:val="24"/>
                <w:lang w:eastAsia="pl-PL"/>
              </w:rPr>
            </w:pPr>
            <w:r>
              <w:rPr>
                <w:rFonts w:ascii="Arial" w:eastAsia="Times New Roman" w:hAnsi="Arial" w:cs="Arial"/>
                <w:szCs w:val="24"/>
                <w:lang w:eastAsia="pl-PL"/>
              </w:rPr>
              <w:t>0 - 15</w:t>
            </w:r>
          </w:p>
        </w:tc>
      </w:tr>
      <w:tr w:rsidR="009D2AC0" w:rsidRPr="001E097A" w:rsidTr="00BC7697">
        <w:tc>
          <w:tcPr>
            <w:tcW w:w="4606" w:type="dxa"/>
          </w:tcPr>
          <w:p w:rsidR="009D2AC0" w:rsidRPr="001E097A" w:rsidRDefault="009D2AC0" w:rsidP="00BC7697">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Brak efektu wypadania rolki</w:t>
            </w:r>
          </w:p>
        </w:tc>
        <w:tc>
          <w:tcPr>
            <w:tcW w:w="4606" w:type="dxa"/>
          </w:tcPr>
          <w:p w:rsidR="009D2AC0" w:rsidRPr="001E097A" w:rsidRDefault="009D2AC0" w:rsidP="00BC7697">
            <w:pPr>
              <w:spacing w:after="0" w:line="240" w:lineRule="auto"/>
              <w:rPr>
                <w:rFonts w:ascii="Arial" w:eastAsia="Times New Roman" w:hAnsi="Arial" w:cs="Arial"/>
                <w:szCs w:val="24"/>
                <w:lang w:eastAsia="pl-PL"/>
              </w:rPr>
            </w:pPr>
            <w:r>
              <w:rPr>
                <w:rFonts w:ascii="Arial" w:eastAsia="Times New Roman" w:hAnsi="Arial" w:cs="Arial"/>
                <w:szCs w:val="24"/>
                <w:lang w:eastAsia="pl-PL"/>
              </w:rPr>
              <w:t>0 - 1</w:t>
            </w:r>
            <w:r w:rsidRPr="001E097A">
              <w:rPr>
                <w:rFonts w:ascii="Arial" w:eastAsia="Times New Roman" w:hAnsi="Arial" w:cs="Arial"/>
                <w:szCs w:val="24"/>
                <w:lang w:eastAsia="pl-PL"/>
              </w:rPr>
              <w:t>0</w:t>
            </w:r>
          </w:p>
        </w:tc>
      </w:tr>
      <w:tr w:rsidR="009D2AC0" w:rsidRPr="001E097A" w:rsidTr="00BC7697">
        <w:tc>
          <w:tcPr>
            <w:tcW w:w="4606" w:type="dxa"/>
          </w:tcPr>
          <w:p w:rsidR="009D2AC0" w:rsidRPr="001E097A" w:rsidRDefault="009D2AC0" w:rsidP="00BC7697">
            <w:pPr>
              <w:spacing w:after="0" w:line="240" w:lineRule="auto"/>
              <w:rPr>
                <w:rFonts w:ascii="Arial" w:eastAsia="Times New Roman" w:hAnsi="Arial" w:cs="Arial"/>
                <w:szCs w:val="24"/>
                <w:lang w:eastAsia="pl-PL"/>
              </w:rPr>
            </w:pPr>
            <w:r>
              <w:rPr>
                <w:rFonts w:ascii="Arial" w:eastAsia="Times New Roman" w:hAnsi="Arial" w:cs="Arial"/>
                <w:szCs w:val="24"/>
                <w:lang w:eastAsia="pl-PL"/>
              </w:rPr>
              <w:t>Brak efektu nadmiernego ocieplenia</w:t>
            </w:r>
          </w:p>
        </w:tc>
        <w:tc>
          <w:tcPr>
            <w:tcW w:w="4606" w:type="dxa"/>
          </w:tcPr>
          <w:p w:rsidR="009D2AC0" w:rsidRPr="001E097A" w:rsidRDefault="009D2AC0" w:rsidP="00BC7697">
            <w:pPr>
              <w:spacing w:after="0" w:line="240" w:lineRule="auto"/>
              <w:rPr>
                <w:rFonts w:ascii="Arial" w:eastAsia="Times New Roman" w:hAnsi="Arial" w:cs="Arial"/>
                <w:szCs w:val="24"/>
                <w:lang w:eastAsia="pl-PL"/>
              </w:rPr>
            </w:pPr>
            <w:r>
              <w:rPr>
                <w:rFonts w:ascii="Arial" w:eastAsia="Times New Roman" w:hAnsi="Arial" w:cs="Arial"/>
                <w:szCs w:val="24"/>
                <w:lang w:eastAsia="pl-PL"/>
              </w:rPr>
              <w:t>0 - 15</w:t>
            </w:r>
          </w:p>
        </w:tc>
      </w:tr>
    </w:tbl>
    <w:p w:rsidR="009D2AC0" w:rsidRDefault="009D2AC0" w:rsidP="00451F75">
      <w:pPr>
        <w:keepNext/>
        <w:numPr>
          <w:ilvl w:val="3"/>
          <w:numId w:val="0"/>
        </w:numPr>
        <w:tabs>
          <w:tab w:val="num" w:pos="0"/>
        </w:tabs>
        <w:suppressAutoHyphens/>
        <w:spacing w:after="0" w:line="240" w:lineRule="auto"/>
        <w:ind w:left="862" w:hanging="862"/>
        <w:jc w:val="both"/>
        <w:outlineLvl w:val="3"/>
        <w:rPr>
          <w:rFonts w:ascii="Arial" w:eastAsia="Times New Roman" w:hAnsi="Arial" w:cs="Arial"/>
          <w:b/>
          <w:iCs/>
          <w:szCs w:val="24"/>
          <w:lang w:eastAsia="ar-SA"/>
        </w:rPr>
      </w:pPr>
    </w:p>
    <w:p w:rsidR="009D2AC0" w:rsidRPr="001E097A" w:rsidRDefault="009D2AC0" w:rsidP="009D2AC0">
      <w:pPr>
        <w:spacing w:after="0" w:line="240" w:lineRule="auto"/>
        <w:rPr>
          <w:rFonts w:ascii="Arial" w:eastAsia="Times New Roman" w:hAnsi="Arial" w:cs="Arial"/>
          <w:bCs/>
          <w:szCs w:val="24"/>
          <w:lang w:eastAsia="pl-PL"/>
        </w:rPr>
      </w:pPr>
      <w:r w:rsidRPr="001E097A">
        <w:rPr>
          <w:rFonts w:ascii="Arial" w:eastAsia="Times New Roman" w:hAnsi="Arial" w:cs="Arial"/>
          <w:bCs/>
          <w:szCs w:val="24"/>
          <w:lang w:eastAsia="pl-PL"/>
        </w:rPr>
        <w:t xml:space="preserve">Ocena wg reguły: spełnia – </w:t>
      </w:r>
      <w:r>
        <w:rPr>
          <w:rFonts w:ascii="Arial" w:eastAsia="Times New Roman" w:hAnsi="Arial" w:cs="Arial"/>
          <w:bCs/>
          <w:szCs w:val="24"/>
          <w:lang w:eastAsia="pl-PL"/>
        </w:rPr>
        <w:t>1</w:t>
      </w:r>
      <w:r w:rsidRPr="001E097A">
        <w:rPr>
          <w:rFonts w:ascii="Arial" w:eastAsia="Times New Roman" w:hAnsi="Arial" w:cs="Arial"/>
          <w:bCs/>
          <w:szCs w:val="24"/>
          <w:lang w:eastAsia="pl-PL"/>
        </w:rPr>
        <w:t>0</w:t>
      </w:r>
      <w:r>
        <w:rPr>
          <w:rFonts w:ascii="Arial" w:eastAsia="Times New Roman" w:hAnsi="Arial" w:cs="Arial"/>
          <w:bCs/>
          <w:szCs w:val="24"/>
          <w:lang w:eastAsia="pl-PL"/>
        </w:rPr>
        <w:t>/15</w:t>
      </w:r>
      <w:r w:rsidRPr="001E097A">
        <w:rPr>
          <w:rFonts w:ascii="Arial" w:eastAsia="Times New Roman" w:hAnsi="Arial" w:cs="Arial"/>
          <w:bCs/>
          <w:szCs w:val="24"/>
          <w:lang w:eastAsia="pl-PL"/>
        </w:rPr>
        <w:t xml:space="preserve"> pkt. / nie spełnia 0 pkt.</w:t>
      </w:r>
    </w:p>
    <w:p w:rsidR="009504AC" w:rsidRDefault="009504AC" w:rsidP="009504AC">
      <w:pPr>
        <w:spacing w:after="0" w:line="240" w:lineRule="auto"/>
        <w:jc w:val="both"/>
        <w:rPr>
          <w:rFonts w:ascii="Arial" w:eastAsia="Times New Roman" w:hAnsi="Arial" w:cs="Arial"/>
          <w:bCs/>
          <w:szCs w:val="24"/>
          <w:lang w:eastAsia="pl-PL"/>
        </w:rPr>
      </w:pPr>
    </w:p>
    <w:p w:rsidR="009504AC" w:rsidRPr="001E097A" w:rsidRDefault="009504AC" w:rsidP="009504AC">
      <w:pPr>
        <w:spacing w:after="0" w:line="240" w:lineRule="auto"/>
        <w:jc w:val="both"/>
        <w:rPr>
          <w:rFonts w:ascii="Arial" w:eastAsia="Times New Roman" w:hAnsi="Arial" w:cs="Arial"/>
          <w:bCs/>
          <w:szCs w:val="24"/>
          <w:lang w:eastAsia="pl-PL"/>
        </w:rPr>
      </w:pPr>
      <w:r w:rsidRPr="001E097A">
        <w:rPr>
          <w:rFonts w:ascii="Arial" w:eastAsia="Times New Roman" w:hAnsi="Arial" w:cs="Arial"/>
          <w:bCs/>
          <w:szCs w:val="24"/>
          <w:lang w:eastAsia="pl-PL"/>
        </w:rPr>
        <w:t>Maksymalną ilość punktów (40) otrzyma oferta, która spełnia wszystkie powyższe kryteria, pozostałe proporcjonalnie mniej.</w:t>
      </w:r>
    </w:p>
    <w:p w:rsidR="009504AC" w:rsidRPr="001E097A" w:rsidRDefault="009504AC" w:rsidP="009504AC">
      <w:pPr>
        <w:spacing w:after="0" w:line="240" w:lineRule="auto"/>
        <w:jc w:val="both"/>
        <w:rPr>
          <w:rFonts w:ascii="Arial" w:eastAsia="Times New Roman" w:hAnsi="Arial" w:cs="Times New Roman"/>
          <w:szCs w:val="24"/>
          <w:lang w:eastAsia="pl-PL"/>
        </w:rPr>
      </w:pPr>
    </w:p>
    <w:p w:rsidR="009504AC" w:rsidRPr="001E097A" w:rsidRDefault="009504AC" w:rsidP="009504AC">
      <w:pPr>
        <w:spacing w:after="0" w:line="240" w:lineRule="auto"/>
        <w:jc w:val="both"/>
        <w:rPr>
          <w:rFonts w:ascii="Arial" w:eastAsia="Times New Roman" w:hAnsi="Arial" w:cs="Times New Roman"/>
          <w:szCs w:val="24"/>
          <w:lang w:eastAsia="pl-PL"/>
        </w:rPr>
      </w:pPr>
      <w:r w:rsidRPr="001E097A">
        <w:rPr>
          <w:rFonts w:ascii="Arial" w:eastAsia="Times New Roman" w:hAnsi="Arial" w:cs="Times New Roman"/>
          <w:szCs w:val="24"/>
          <w:lang w:eastAsia="pl-PL"/>
        </w:rPr>
        <w:t>Suma punktów przyznana zostanie ofercie na podstawie opinii otrzymanych od bezpośrednich użytkowników, którzy przetestują otrzymane próbki.</w:t>
      </w:r>
    </w:p>
    <w:p w:rsidR="009504AC" w:rsidRDefault="009504AC" w:rsidP="009504AC">
      <w:pPr>
        <w:spacing w:after="0" w:line="240" w:lineRule="auto"/>
        <w:jc w:val="both"/>
        <w:rPr>
          <w:rFonts w:ascii="Arial" w:eastAsia="Times New Roman" w:hAnsi="Arial" w:cs="Times New Roman"/>
          <w:szCs w:val="24"/>
          <w:lang w:eastAsia="pl-PL"/>
        </w:rPr>
      </w:pPr>
      <w:r w:rsidRPr="001E097A">
        <w:rPr>
          <w:rFonts w:ascii="Arial" w:eastAsia="Times New Roman" w:hAnsi="Arial" w:cs="Times New Roman"/>
          <w:szCs w:val="24"/>
          <w:lang w:eastAsia="pl-PL"/>
        </w:rPr>
        <w:t>Bezpośredni użytkownicy (pracownicy oddziałów szpitalnych) otrzymają próbki oferowanych artykułów do przetestowania, otrzymają również zalecenia Komisji Przetargowej jakie należy oceniać właściwości artykułów i ile maksymalnie punków można im przyznać w trakcie oceny - zgodnie z SIWZ.</w:t>
      </w:r>
    </w:p>
    <w:p w:rsidR="004E5F1F" w:rsidRDefault="004E5F1F" w:rsidP="009504AC">
      <w:pPr>
        <w:spacing w:after="0" w:line="240" w:lineRule="auto"/>
        <w:jc w:val="both"/>
        <w:rPr>
          <w:rFonts w:ascii="Arial" w:eastAsia="Times New Roman" w:hAnsi="Arial" w:cs="Arial"/>
          <w:bCs/>
          <w:szCs w:val="24"/>
          <w:lang w:eastAsia="pl-PL"/>
        </w:rPr>
      </w:pPr>
    </w:p>
    <w:p w:rsidR="004E5F1F" w:rsidRPr="001E097A" w:rsidRDefault="004E5F1F" w:rsidP="009504AC">
      <w:pPr>
        <w:spacing w:after="0" w:line="240" w:lineRule="auto"/>
        <w:jc w:val="both"/>
        <w:rPr>
          <w:rFonts w:ascii="Arial" w:eastAsia="Times New Roman" w:hAnsi="Arial" w:cs="Arial"/>
          <w:bCs/>
          <w:szCs w:val="24"/>
          <w:lang w:eastAsia="pl-PL"/>
        </w:rPr>
      </w:pPr>
      <w:r>
        <w:rPr>
          <w:rFonts w:ascii="Arial" w:eastAsia="Times New Roman" w:hAnsi="Arial" w:cs="Arial"/>
          <w:bCs/>
          <w:szCs w:val="24"/>
          <w:lang w:eastAsia="pl-PL"/>
        </w:rPr>
        <w:t>Zamawiający odrzuci ofertę Wykonawcy, który nie złoży próbek podlegających ocenie wraz z ofertą, na podstawie art. 89 ust. 1 pkt 2)</w:t>
      </w:r>
      <w:r w:rsidR="00A6345E">
        <w:rPr>
          <w:rFonts w:ascii="Arial" w:eastAsia="Times New Roman" w:hAnsi="Arial" w:cs="Arial"/>
          <w:bCs/>
          <w:szCs w:val="24"/>
          <w:lang w:eastAsia="pl-PL"/>
        </w:rPr>
        <w:t xml:space="preserve"> ustawy </w:t>
      </w:r>
      <w:proofErr w:type="spellStart"/>
      <w:r w:rsidR="00A6345E">
        <w:rPr>
          <w:rFonts w:ascii="Arial" w:eastAsia="Times New Roman" w:hAnsi="Arial" w:cs="Arial"/>
          <w:bCs/>
          <w:szCs w:val="24"/>
          <w:lang w:eastAsia="pl-PL"/>
        </w:rPr>
        <w:t>Pzp</w:t>
      </w:r>
      <w:proofErr w:type="spellEnd"/>
      <w:r>
        <w:rPr>
          <w:rFonts w:ascii="Arial" w:eastAsia="Times New Roman" w:hAnsi="Arial" w:cs="Arial"/>
          <w:bCs/>
          <w:szCs w:val="24"/>
          <w:lang w:eastAsia="pl-PL"/>
        </w:rPr>
        <w:t>.</w:t>
      </w:r>
    </w:p>
    <w:p w:rsidR="009504AC" w:rsidRPr="001E097A" w:rsidRDefault="009504AC" w:rsidP="009504AC">
      <w:pPr>
        <w:spacing w:after="0" w:line="240" w:lineRule="auto"/>
        <w:rPr>
          <w:rFonts w:ascii="Times New Roman" w:eastAsia="Times New Roman" w:hAnsi="Times New Roman" w:cs="Times New Roman"/>
          <w:sz w:val="24"/>
          <w:szCs w:val="24"/>
          <w:lang w:eastAsia="pl-PL"/>
        </w:rPr>
      </w:pPr>
    </w:p>
    <w:p w:rsidR="009504AC" w:rsidRDefault="009504AC" w:rsidP="009504AC">
      <w:pPr>
        <w:spacing w:after="0" w:line="240" w:lineRule="auto"/>
        <w:jc w:val="both"/>
        <w:rPr>
          <w:rFonts w:ascii="Arial" w:eastAsia="Times New Roman" w:hAnsi="Arial" w:cs="Arial"/>
          <w:b/>
          <w:szCs w:val="24"/>
          <w:lang w:eastAsia="pl-PL"/>
        </w:rPr>
      </w:pPr>
      <w:r w:rsidRPr="001E097A">
        <w:rPr>
          <w:rFonts w:ascii="Arial" w:eastAsia="Times New Roman" w:hAnsi="Arial" w:cs="Arial"/>
          <w:b/>
          <w:szCs w:val="24"/>
          <w:lang w:eastAsia="pl-PL"/>
        </w:rPr>
        <w:t>Ogólna ocena oferty</w:t>
      </w:r>
      <w:r w:rsidR="00211F94">
        <w:rPr>
          <w:rFonts w:ascii="Arial" w:eastAsia="Times New Roman" w:hAnsi="Arial" w:cs="Arial"/>
          <w:b/>
          <w:szCs w:val="24"/>
          <w:lang w:eastAsia="pl-PL"/>
        </w:rPr>
        <w:t xml:space="preserve"> w zakresie Pakietu Nr 2</w:t>
      </w:r>
      <w:r w:rsidRPr="001E097A">
        <w:rPr>
          <w:rFonts w:ascii="Arial" w:eastAsia="Times New Roman" w:hAnsi="Arial" w:cs="Arial"/>
          <w:b/>
          <w:szCs w:val="24"/>
          <w:lang w:eastAsia="pl-PL"/>
        </w:rPr>
        <w:t xml:space="preserve"> =</w:t>
      </w:r>
      <w:r w:rsidRPr="001E097A">
        <w:rPr>
          <w:rFonts w:ascii="Arial" w:eastAsia="Times New Roman" w:hAnsi="Arial" w:cs="Arial"/>
          <w:bCs/>
          <w:szCs w:val="24"/>
          <w:lang w:eastAsia="pl-PL"/>
        </w:rPr>
        <w:t xml:space="preserve"> </w:t>
      </w:r>
      <w:r w:rsidRPr="001E097A">
        <w:rPr>
          <w:rFonts w:ascii="Arial" w:eastAsia="Times New Roman" w:hAnsi="Arial" w:cs="Arial"/>
          <w:b/>
          <w:szCs w:val="24"/>
          <w:lang w:eastAsia="pl-PL"/>
        </w:rPr>
        <w:t xml:space="preserve">ocena oferty X + jakość </w:t>
      </w:r>
    </w:p>
    <w:p w:rsidR="009504AC" w:rsidRDefault="009504AC" w:rsidP="009504AC">
      <w:pPr>
        <w:spacing w:after="0" w:line="240" w:lineRule="auto"/>
        <w:jc w:val="both"/>
        <w:rPr>
          <w:rFonts w:ascii="Arial" w:eastAsia="Times New Roman" w:hAnsi="Arial" w:cs="Arial"/>
          <w:b/>
          <w:szCs w:val="24"/>
          <w:lang w:eastAsia="pl-PL"/>
        </w:rPr>
      </w:pPr>
    </w:p>
    <w:p w:rsidR="009504AC" w:rsidRDefault="009504AC" w:rsidP="009504AC">
      <w:pPr>
        <w:spacing w:after="0" w:line="240" w:lineRule="auto"/>
        <w:jc w:val="both"/>
        <w:rPr>
          <w:rFonts w:ascii="Arial" w:eastAsia="Arial Unicode MS" w:hAnsi="Arial" w:cs="Arial"/>
          <w:szCs w:val="20"/>
          <w:lang w:eastAsia="ar-SA"/>
        </w:rPr>
      </w:pPr>
      <w:r w:rsidRPr="00B06F5B">
        <w:rPr>
          <w:rFonts w:ascii="Arial" w:eastAsia="Arial Unicode MS" w:hAnsi="Arial" w:cs="Arial"/>
          <w:szCs w:val="20"/>
          <w:lang w:eastAsia="ar-SA"/>
        </w:rPr>
        <w:t xml:space="preserve">Realizacja zamówienia zostanie powierzona wykonawcy, którego oferta jest najkorzystniejsza, tj. uzyskała w sumie najwyższą ilość punktów (100 pkt.). </w:t>
      </w:r>
    </w:p>
    <w:p w:rsidR="00021EE1" w:rsidRDefault="00021EE1" w:rsidP="00021EE1">
      <w:pPr>
        <w:keepNext/>
        <w:numPr>
          <w:ilvl w:val="3"/>
          <w:numId w:val="0"/>
        </w:numPr>
        <w:tabs>
          <w:tab w:val="num" w:pos="0"/>
        </w:tabs>
        <w:suppressAutoHyphens/>
        <w:spacing w:after="0" w:line="240" w:lineRule="auto"/>
        <w:ind w:left="862" w:hanging="862"/>
        <w:jc w:val="both"/>
        <w:outlineLvl w:val="3"/>
        <w:rPr>
          <w:rFonts w:ascii="Arial" w:eastAsia="Times New Roman" w:hAnsi="Arial" w:cs="Arial"/>
          <w:b/>
          <w:iCs/>
          <w:szCs w:val="24"/>
          <w:u w:val="single"/>
          <w:lang w:eastAsia="ar-SA"/>
        </w:rPr>
      </w:pPr>
    </w:p>
    <w:p w:rsidR="005132EA" w:rsidRPr="00021EE1" w:rsidRDefault="009D2AC0" w:rsidP="00021EE1">
      <w:pPr>
        <w:keepNext/>
        <w:numPr>
          <w:ilvl w:val="3"/>
          <w:numId w:val="0"/>
        </w:numPr>
        <w:tabs>
          <w:tab w:val="num" w:pos="0"/>
        </w:tabs>
        <w:suppressAutoHyphens/>
        <w:spacing w:after="0" w:line="240" w:lineRule="auto"/>
        <w:ind w:left="862" w:hanging="862"/>
        <w:jc w:val="both"/>
        <w:outlineLvl w:val="3"/>
        <w:rPr>
          <w:rFonts w:ascii="Arial" w:eastAsia="Times New Roman" w:hAnsi="Arial" w:cs="Arial"/>
          <w:b/>
          <w:iCs/>
          <w:szCs w:val="24"/>
          <w:u w:val="single"/>
          <w:lang w:eastAsia="ar-SA"/>
        </w:rPr>
      </w:pPr>
      <w:r w:rsidRPr="00021EE1">
        <w:rPr>
          <w:rFonts w:ascii="Arial" w:eastAsia="Times New Roman" w:hAnsi="Arial" w:cs="Arial"/>
          <w:b/>
          <w:iCs/>
          <w:szCs w:val="24"/>
          <w:u w:val="single"/>
          <w:lang w:eastAsia="ar-SA"/>
        </w:rPr>
        <w:t xml:space="preserve">Dla pozostałych Pakietów: </w:t>
      </w:r>
    </w:p>
    <w:p w:rsidR="00021EE1" w:rsidRPr="00B06F5B" w:rsidRDefault="00021EE1" w:rsidP="00021EE1">
      <w:pPr>
        <w:keepNext/>
        <w:numPr>
          <w:ilvl w:val="7"/>
          <w:numId w:val="0"/>
        </w:numPr>
        <w:tabs>
          <w:tab w:val="num" w:pos="0"/>
        </w:tabs>
        <w:suppressAutoHyphens/>
        <w:spacing w:after="0" w:line="240" w:lineRule="auto"/>
        <w:ind w:left="1440" w:hanging="1440"/>
        <w:outlineLvl w:val="7"/>
        <w:rPr>
          <w:rFonts w:ascii="Arial" w:eastAsia="Times New Roman" w:hAnsi="Arial" w:cs="Arial"/>
          <w:b/>
          <w:bCs/>
          <w:lang w:eastAsia="ar-SA"/>
        </w:rPr>
      </w:pPr>
      <w:r w:rsidRPr="00B06F5B">
        <w:rPr>
          <w:rFonts w:ascii="Arial" w:eastAsia="Times New Roman" w:hAnsi="Arial" w:cs="Arial"/>
          <w:b/>
          <w:bCs/>
          <w:lang w:eastAsia="ar-SA"/>
        </w:rPr>
        <w:t>Cena – 60 %</w:t>
      </w:r>
    </w:p>
    <w:p w:rsidR="00021EE1" w:rsidRPr="00B06F5B" w:rsidRDefault="00021EE1" w:rsidP="00021EE1">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Ceny w ofercie przetargowej wpisane do Formularza ofertowego i  cenowego  (</w:t>
      </w:r>
      <w:r w:rsidRPr="00B06F5B">
        <w:rPr>
          <w:rFonts w:ascii="Arial" w:eastAsia="Times New Roman" w:hAnsi="Arial" w:cs="Arial"/>
          <w:bCs/>
          <w:i/>
          <w:lang w:eastAsia="ar-SA"/>
        </w:rPr>
        <w:t>Załączniki nr 1 i 2 do SIWZ</w:t>
      </w:r>
      <w:r w:rsidRPr="00B06F5B">
        <w:rPr>
          <w:rFonts w:ascii="Arial" w:eastAsia="Times New Roman" w:hAnsi="Arial" w:cs="Arial"/>
          <w:lang w:eastAsia="ar-SA"/>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021EE1" w:rsidRPr="00B06F5B" w:rsidRDefault="00021EE1" w:rsidP="00021EE1">
      <w:pPr>
        <w:suppressAutoHyphens/>
        <w:spacing w:after="0" w:line="240" w:lineRule="auto"/>
        <w:jc w:val="both"/>
        <w:rPr>
          <w:rFonts w:ascii="Arial" w:eastAsia="Times New Roman" w:hAnsi="Arial" w:cs="Arial"/>
          <w:lang w:eastAsia="ar-SA"/>
        </w:rPr>
      </w:pPr>
    </w:p>
    <w:p w:rsidR="00021EE1" w:rsidRPr="00B06F5B" w:rsidRDefault="00021EE1" w:rsidP="00021EE1">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Ocena punktowa kryterium będzie obliczana wg następującej formuły:</w:t>
      </w:r>
    </w:p>
    <w:p w:rsidR="00021EE1" w:rsidRPr="00B06F5B" w:rsidRDefault="00021EE1" w:rsidP="00021EE1">
      <w:pPr>
        <w:suppressAutoHyphens/>
        <w:spacing w:after="0" w:line="240" w:lineRule="auto"/>
        <w:jc w:val="both"/>
        <w:rPr>
          <w:rFonts w:ascii="Arial" w:eastAsia="Times New Roman" w:hAnsi="Arial" w:cs="Arial"/>
          <w:lang w:eastAsia="ar-SA"/>
        </w:rPr>
      </w:pPr>
    </w:p>
    <w:p w:rsidR="00021EE1" w:rsidRPr="00B06F5B" w:rsidRDefault="00021EE1" w:rsidP="00021EE1">
      <w:pPr>
        <w:keepNext/>
        <w:tabs>
          <w:tab w:val="num" w:pos="0"/>
        </w:tabs>
        <w:suppressAutoHyphens/>
        <w:spacing w:after="0" w:line="240" w:lineRule="auto"/>
        <w:ind w:left="432" w:hanging="432"/>
        <w:outlineLvl w:val="0"/>
        <w:rPr>
          <w:rFonts w:ascii="Arial" w:eastAsia="Times New Roman" w:hAnsi="Arial" w:cs="Arial"/>
          <w:b/>
          <w:lang w:eastAsia="ar-SA"/>
        </w:rPr>
      </w:pPr>
      <w:r w:rsidRPr="00B06F5B">
        <w:rPr>
          <w:rFonts w:ascii="Arial" w:eastAsia="Times New Roman" w:hAnsi="Arial" w:cs="Arial"/>
          <w:b/>
          <w:lang w:eastAsia="ar-SA"/>
        </w:rPr>
        <w:tab/>
      </w:r>
      <w:r w:rsidRPr="00B06F5B">
        <w:rPr>
          <w:rFonts w:ascii="Arial" w:eastAsia="Times New Roman" w:hAnsi="Arial" w:cs="Arial"/>
          <w:b/>
          <w:lang w:eastAsia="ar-SA"/>
        </w:rPr>
        <w:tab/>
      </w:r>
      <w:r w:rsidRPr="00B06F5B">
        <w:rPr>
          <w:rFonts w:ascii="Arial" w:eastAsia="Times New Roman" w:hAnsi="Arial" w:cs="Arial"/>
          <w:b/>
          <w:lang w:eastAsia="ar-SA"/>
        </w:rPr>
        <w:tab/>
        <w:t xml:space="preserve">            </w:t>
      </w:r>
      <w:r w:rsidRPr="00B06F5B">
        <w:rPr>
          <w:rFonts w:ascii="Arial" w:eastAsia="Times New Roman" w:hAnsi="Arial" w:cs="Arial"/>
          <w:b/>
          <w:u w:val="single"/>
          <w:lang w:eastAsia="ar-SA"/>
        </w:rPr>
        <w:t>Wartość  brutto oferty najtańszej</w:t>
      </w:r>
    </w:p>
    <w:p w:rsidR="00021EE1" w:rsidRPr="00B06F5B" w:rsidRDefault="00021EE1" w:rsidP="00021EE1">
      <w:pPr>
        <w:keepNext/>
        <w:tabs>
          <w:tab w:val="num" w:pos="0"/>
        </w:tabs>
        <w:suppressAutoHyphens/>
        <w:spacing w:after="0" w:line="240" w:lineRule="auto"/>
        <w:ind w:left="432" w:hanging="432"/>
        <w:outlineLvl w:val="0"/>
        <w:rPr>
          <w:rFonts w:ascii="Arial" w:eastAsia="Times New Roman" w:hAnsi="Arial" w:cs="Arial"/>
          <w:b/>
          <w:color w:val="000000"/>
          <w:szCs w:val="20"/>
          <w:lang w:eastAsia="ar-SA"/>
        </w:rPr>
      </w:pPr>
      <w:r w:rsidRPr="00B06F5B">
        <w:rPr>
          <w:rFonts w:ascii="Arial" w:eastAsia="Times New Roman" w:hAnsi="Arial" w:cs="Arial"/>
          <w:b/>
          <w:lang w:eastAsia="ar-SA"/>
        </w:rPr>
        <w:t xml:space="preserve">Ocena oferty X = </w:t>
      </w:r>
      <w:r w:rsidRPr="00B06F5B">
        <w:rPr>
          <w:rFonts w:ascii="Arial" w:eastAsia="Times New Roman" w:hAnsi="Arial" w:cs="Arial"/>
          <w:b/>
          <w:lang w:eastAsia="ar-SA"/>
        </w:rPr>
        <w:tab/>
        <w:t xml:space="preserve"> Wartość brutto oferty ocenianej         x 60 % x 100</w:t>
      </w:r>
    </w:p>
    <w:p w:rsidR="00021EE1" w:rsidRPr="00B06F5B" w:rsidRDefault="00021EE1" w:rsidP="00021EE1">
      <w:pPr>
        <w:suppressAutoHyphens/>
        <w:spacing w:before="280" w:after="0" w:line="240" w:lineRule="auto"/>
        <w:jc w:val="both"/>
        <w:rPr>
          <w:rFonts w:ascii="Arial Unicode MS" w:eastAsia="Arial Unicode MS" w:hAnsi="Arial Unicode MS" w:cs="Arial Unicode MS"/>
          <w:iCs/>
          <w:sz w:val="20"/>
          <w:szCs w:val="20"/>
          <w:lang w:eastAsia="ar-SA"/>
        </w:rPr>
      </w:pPr>
      <w:r w:rsidRPr="00B06F5B">
        <w:rPr>
          <w:rFonts w:ascii="Arial" w:eastAsia="Arial Unicode MS" w:hAnsi="Arial" w:cs="Arial"/>
          <w:szCs w:val="20"/>
          <w:lang w:eastAsia="ar-SA"/>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021EE1" w:rsidRDefault="00021EE1" w:rsidP="00021EE1">
      <w:pPr>
        <w:keepNext/>
        <w:numPr>
          <w:ilvl w:val="3"/>
          <w:numId w:val="0"/>
        </w:numPr>
        <w:tabs>
          <w:tab w:val="num" w:pos="0"/>
        </w:tabs>
        <w:suppressAutoHyphens/>
        <w:spacing w:after="0" w:line="240" w:lineRule="auto"/>
        <w:jc w:val="both"/>
        <w:outlineLvl w:val="3"/>
        <w:rPr>
          <w:rFonts w:ascii="Arial" w:eastAsia="Times New Roman" w:hAnsi="Arial" w:cs="Arial"/>
          <w:b/>
          <w:iCs/>
          <w:szCs w:val="24"/>
          <w:lang w:eastAsia="ar-SA"/>
        </w:rPr>
      </w:pPr>
    </w:p>
    <w:p w:rsidR="00451F75" w:rsidRDefault="00246C0E" w:rsidP="00451F75">
      <w:pPr>
        <w:keepNext/>
        <w:numPr>
          <w:ilvl w:val="3"/>
          <w:numId w:val="0"/>
        </w:numPr>
        <w:tabs>
          <w:tab w:val="num" w:pos="0"/>
        </w:tabs>
        <w:suppressAutoHyphens/>
        <w:spacing w:after="0" w:line="240" w:lineRule="auto"/>
        <w:ind w:left="862" w:hanging="862"/>
        <w:jc w:val="both"/>
        <w:outlineLvl w:val="3"/>
        <w:rPr>
          <w:rFonts w:ascii="Arial" w:eastAsia="Times New Roman" w:hAnsi="Arial" w:cs="Arial"/>
          <w:b/>
          <w:iCs/>
          <w:szCs w:val="24"/>
          <w:lang w:eastAsia="ar-SA"/>
        </w:rPr>
      </w:pPr>
      <w:r>
        <w:rPr>
          <w:rFonts w:ascii="Arial" w:eastAsia="Times New Roman" w:hAnsi="Arial" w:cs="Arial"/>
          <w:b/>
          <w:iCs/>
          <w:szCs w:val="24"/>
          <w:lang w:eastAsia="ar-SA"/>
        </w:rPr>
        <w:t>Termin dostawy</w:t>
      </w:r>
      <w:r w:rsidR="00B06F5B" w:rsidRPr="00B06F5B">
        <w:rPr>
          <w:rFonts w:ascii="Arial" w:eastAsia="Times New Roman" w:hAnsi="Arial" w:cs="Arial"/>
          <w:b/>
          <w:iCs/>
          <w:szCs w:val="24"/>
          <w:lang w:eastAsia="ar-SA"/>
        </w:rPr>
        <w:t xml:space="preserve"> – 40 % </w:t>
      </w:r>
    </w:p>
    <w:p w:rsidR="00451F75" w:rsidRPr="00451F75" w:rsidRDefault="00451F75" w:rsidP="00451F75">
      <w:pPr>
        <w:keepNext/>
        <w:numPr>
          <w:ilvl w:val="3"/>
          <w:numId w:val="0"/>
        </w:numPr>
        <w:tabs>
          <w:tab w:val="num" w:pos="0"/>
        </w:tabs>
        <w:suppressAutoHyphens/>
        <w:spacing w:after="0" w:line="240" w:lineRule="auto"/>
        <w:jc w:val="both"/>
        <w:outlineLvl w:val="3"/>
        <w:rPr>
          <w:rFonts w:ascii="Arial" w:eastAsia="Times New Roman" w:hAnsi="Arial" w:cs="Arial"/>
          <w:bCs/>
          <w:iCs/>
          <w:szCs w:val="24"/>
          <w:lang w:eastAsia="ar-SA"/>
        </w:rPr>
      </w:pPr>
      <w:r>
        <w:rPr>
          <w:rFonts w:ascii="Arial" w:hAnsi="Arial" w:cs="Arial"/>
          <w:iCs/>
        </w:rPr>
        <w:t>Termin dostawy – 4</w:t>
      </w:r>
      <w:r w:rsidRPr="00451F75">
        <w:rPr>
          <w:rFonts w:ascii="Arial" w:hAnsi="Arial" w:cs="Arial"/>
          <w:iCs/>
        </w:rPr>
        <w:t>0%</w:t>
      </w:r>
      <w:r>
        <w:rPr>
          <w:rFonts w:ascii="Arial" w:hAnsi="Arial" w:cs="Arial"/>
          <w:iCs/>
        </w:rPr>
        <w:t xml:space="preserve"> = 4</w:t>
      </w:r>
      <w:r w:rsidRPr="00451F75">
        <w:rPr>
          <w:rFonts w:ascii="Arial" w:hAnsi="Arial" w:cs="Arial"/>
          <w:iCs/>
        </w:rPr>
        <w:t>0pkt. O</w:t>
      </w:r>
      <w:r w:rsidRPr="00451F75">
        <w:rPr>
          <w:rFonts w:ascii="Arial" w:hAnsi="Arial" w:cs="Arial"/>
        </w:rPr>
        <w:t>ferty w tym kryterium rozpatrywane będą na podstawie zaproponowanego terminu dostawy przedmiotu zamówienia podanego przez Wykonawcę w Formularzu oferty – Załącznik Nr 1 do SIWZ.</w:t>
      </w:r>
    </w:p>
    <w:p w:rsidR="00451F75" w:rsidRDefault="00451F75" w:rsidP="00421242">
      <w:pPr>
        <w:spacing w:after="0"/>
        <w:jc w:val="both"/>
      </w:pPr>
      <w:r>
        <w:rPr>
          <w:rFonts w:ascii="Arial" w:hAnsi="Arial" w:cs="Arial"/>
          <w:bCs/>
        </w:rPr>
        <w:t>Zamawiający przyzna ofertom punktację, zgodnie z poniższym zapisem:</w:t>
      </w:r>
    </w:p>
    <w:p w:rsidR="00451F75" w:rsidRDefault="00451F75" w:rsidP="00421242">
      <w:pPr>
        <w:numPr>
          <w:ilvl w:val="0"/>
          <w:numId w:val="44"/>
        </w:numPr>
        <w:spacing w:after="0" w:line="240" w:lineRule="auto"/>
      </w:pPr>
      <w:r>
        <w:rPr>
          <w:rFonts w:ascii="Arial" w:hAnsi="Arial" w:cs="Arial"/>
        </w:rPr>
        <w:t>1 dzień</w:t>
      </w:r>
      <w:r>
        <w:rPr>
          <w:rFonts w:ascii="Arial" w:hAnsi="Arial" w:cs="Arial"/>
        </w:rPr>
        <w:tab/>
        <w:t xml:space="preserve">  - 40pkt</w:t>
      </w:r>
    </w:p>
    <w:p w:rsidR="00451F75" w:rsidRDefault="00451F75" w:rsidP="0028136A">
      <w:pPr>
        <w:numPr>
          <w:ilvl w:val="0"/>
          <w:numId w:val="44"/>
        </w:numPr>
        <w:spacing w:after="0" w:line="240" w:lineRule="auto"/>
      </w:pPr>
      <w:r>
        <w:rPr>
          <w:rFonts w:ascii="Arial" w:hAnsi="Arial" w:cs="Arial"/>
        </w:rPr>
        <w:t>2 dni</w:t>
      </w:r>
      <w:r>
        <w:rPr>
          <w:rFonts w:ascii="Arial" w:hAnsi="Arial" w:cs="Arial"/>
        </w:rPr>
        <w:tab/>
      </w:r>
      <w:r>
        <w:rPr>
          <w:rFonts w:ascii="Arial" w:hAnsi="Arial" w:cs="Arial"/>
        </w:rPr>
        <w:tab/>
        <w:t xml:space="preserve">  - 20pkt</w:t>
      </w:r>
    </w:p>
    <w:p w:rsidR="00451F75" w:rsidRDefault="00451F75" w:rsidP="0028136A">
      <w:pPr>
        <w:numPr>
          <w:ilvl w:val="0"/>
          <w:numId w:val="44"/>
        </w:numPr>
        <w:spacing w:after="0" w:line="240" w:lineRule="auto"/>
        <w:rPr>
          <w:rFonts w:ascii="Arial" w:hAnsi="Arial" w:cs="Arial"/>
          <w:bCs/>
        </w:rPr>
      </w:pPr>
      <w:r>
        <w:rPr>
          <w:rFonts w:ascii="Arial" w:hAnsi="Arial" w:cs="Arial"/>
        </w:rPr>
        <w:t xml:space="preserve">3 dni </w:t>
      </w:r>
      <w:r>
        <w:rPr>
          <w:rFonts w:ascii="Arial" w:hAnsi="Arial" w:cs="Arial"/>
        </w:rPr>
        <w:tab/>
      </w:r>
      <w:r>
        <w:rPr>
          <w:rFonts w:ascii="Arial" w:hAnsi="Arial" w:cs="Arial"/>
        </w:rPr>
        <w:tab/>
        <w:t xml:space="preserve"> -   0pkt</w:t>
      </w:r>
    </w:p>
    <w:p w:rsidR="00451F75" w:rsidRDefault="00451F75" w:rsidP="00451F75">
      <w:pPr>
        <w:pStyle w:val="Style6"/>
        <w:autoSpaceDE/>
        <w:jc w:val="both"/>
        <w:rPr>
          <w:rFonts w:ascii="Arial" w:hAnsi="Arial" w:cs="Arial"/>
          <w:sz w:val="22"/>
        </w:rPr>
      </w:pPr>
      <w:r>
        <w:rPr>
          <w:rFonts w:ascii="Arial" w:hAnsi="Arial" w:cs="Arial"/>
          <w:sz w:val="22"/>
        </w:rPr>
        <w:t>Oferty, w których nie zostanie wskazany termin dostawy przedmiotu zamówienia otrzymają 0pkt, a Zamawiający przyjmie termin dostawy odpowiadający 3 dniom roboczym.</w:t>
      </w:r>
    </w:p>
    <w:p w:rsidR="00192499" w:rsidRPr="00AB73D2" w:rsidRDefault="00AB73D2" w:rsidP="00AB73D2">
      <w:pPr>
        <w:jc w:val="both"/>
        <w:rPr>
          <w:rFonts w:ascii="Arial" w:hAnsi="Arial" w:cs="Arial"/>
          <w:bCs/>
        </w:rPr>
      </w:pPr>
      <w:r>
        <w:rPr>
          <w:rFonts w:ascii="Arial" w:hAnsi="Arial" w:cs="Arial"/>
          <w:bCs/>
        </w:rPr>
        <w:t xml:space="preserve">Oferty, w których zostanie wskazany </w:t>
      </w:r>
      <w:r>
        <w:rPr>
          <w:rFonts w:ascii="Arial" w:hAnsi="Arial" w:cs="Arial"/>
          <w:bCs/>
        </w:rPr>
        <w:t xml:space="preserve">termin dostawy powyżej 3 dni </w:t>
      </w:r>
      <w:r>
        <w:rPr>
          <w:rFonts w:ascii="Arial" w:hAnsi="Arial" w:cs="Arial"/>
          <w:bCs/>
        </w:rPr>
        <w:t xml:space="preserve">zostaną odrzucone, </w:t>
      </w:r>
      <w:r w:rsidR="00A6345E">
        <w:rPr>
          <w:rFonts w:ascii="Arial" w:hAnsi="Arial" w:cs="Arial"/>
          <w:bCs/>
        </w:rPr>
        <w:t>na podstawie</w:t>
      </w:r>
      <w:r>
        <w:rPr>
          <w:rFonts w:ascii="Arial" w:hAnsi="Arial" w:cs="Arial"/>
          <w:bCs/>
        </w:rPr>
        <w:t xml:space="preserve"> art.</w:t>
      </w:r>
      <w:r w:rsidR="00A6345E">
        <w:rPr>
          <w:rFonts w:ascii="Arial" w:hAnsi="Arial" w:cs="Arial"/>
          <w:bCs/>
        </w:rPr>
        <w:t> </w:t>
      </w:r>
      <w:r>
        <w:rPr>
          <w:rFonts w:ascii="Arial" w:hAnsi="Arial" w:cs="Arial"/>
          <w:bCs/>
        </w:rPr>
        <w:t>89 ust. 1 pkt 2</w:t>
      </w:r>
      <w:r w:rsidR="00A6345E">
        <w:rPr>
          <w:rFonts w:ascii="Arial" w:hAnsi="Arial" w:cs="Arial"/>
          <w:bCs/>
        </w:rPr>
        <w:t>)</w:t>
      </w:r>
      <w:r>
        <w:rPr>
          <w:rFonts w:ascii="Arial" w:hAnsi="Arial" w:cs="Arial"/>
          <w:bCs/>
        </w:rPr>
        <w:t xml:space="preserve"> ustawy </w:t>
      </w:r>
      <w:proofErr w:type="spellStart"/>
      <w:r>
        <w:rPr>
          <w:rFonts w:ascii="Arial" w:hAnsi="Arial" w:cs="Arial"/>
          <w:bCs/>
        </w:rPr>
        <w:t>Pzp</w:t>
      </w:r>
      <w:proofErr w:type="spellEnd"/>
      <w:r>
        <w:rPr>
          <w:rFonts w:ascii="Arial" w:hAnsi="Arial" w:cs="Arial"/>
          <w:bCs/>
        </w:rPr>
        <w:t>.</w:t>
      </w:r>
    </w:p>
    <w:p w:rsidR="001E097A" w:rsidRDefault="001E097A" w:rsidP="001E097A">
      <w:pPr>
        <w:spacing w:after="0" w:line="240" w:lineRule="auto"/>
        <w:jc w:val="both"/>
        <w:rPr>
          <w:rFonts w:ascii="Arial" w:eastAsia="Times New Roman" w:hAnsi="Arial" w:cs="Arial"/>
          <w:b/>
          <w:szCs w:val="24"/>
          <w:lang w:eastAsia="pl-PL"/>
        </w:rPr>
      </w:pPr>
      <w:r w:rsidRPr="001E097A">
        <w:rPr>
          <w:rFonts w:ascii="Arial" w:eastAsia="Times New Roman" w:hAnsi="Arial" w:cs="Arial"/>
          <w:b/>
          <w:szCs w:val="24"/>
          <w:lang w:eastAsia="pl-PL"/>
        </w:rPr>
        <w:t>Ogólna ocena oferty =</w:t>
      </w:r>
      <w:r w:rsidRPr="001E097A">
        <w:rPr>
          <w:rFonts w:ascii="Arial" w:eastAsia="Times New Roman" w:hAnsi="Arial" w:cs="Arial"/>
          <w:bCs/>
          <w:szCs w:val="24"/>
          <w:lang w:eastAsia="pl-PL"/>
        </w:rPr>
        <w:t xml:space="preserve"> </w:t>
      </w:r>
      <w:r w:rsidR="00246C0E">
        <w:rPr>
          <w:rFonts w:ascii="Arial" w:eastAsia="Times New Roman" w:hAnsi="Arial" w:cs="Arial"/>
          <w:b/>
          <w:szCs w:val="24"/>
          <w:lang w:eastAsia="pl-PL"/>
        </w:rPr>
        <w:t>ocena oferty X + termin dostawy</w:t>
      </w:r>
    </w:p>
    <w:p w:rsidR="005132EA" w:rsidRDefault="005132EA" w:rsidP="001E097A">
      <w:pPr>
        <w:spacing w:after="0" w:line="240" w:lineRule="auto"/>
        <w:jc w:val="both"/>
        <w:rPr>
          <w:rFonts w:ascii="Arial" w:eastAsia="Arial Unicode MS" w:hAnsi="Arial" w:cs="Arial"/>
          <w:szCs w:val="20"/>
          <w:lang w:eastAsia="ar-SA"/>
        </w:rPr>
      </w:pPr>
    </w:p>
    <w:p w:rsidR="00B06F5B" w:rsidRDefault="00B06F5B" w:rsidP="001E097A">
      <w:pPr>
        <w:spacing w:after="0" w:line="240" w:lineRule="auto"/>
        <w:jc w:val="both"/>
        <w:rPr>
          <w:rFonts w:ascii="Arial" w:eastAsia="Arial Unicode MS" w:hAnsi="Arial" w:cs="Arial"/>
          <w:szCs w:val="20"/>
          <w:lang w:eastAsia="ar-SA"/>
        </w:rPr>
      </w:pPr>
      <w:r w:rsidRPr="00B06F5B">
        <w:rPr>
          <w:rFonts w:ascii="Arial" w:eastAsia="Arial Unicode MS" w:hAnsi="Arial" w:cs="Arial"/>
          <w:szCs w:val="20"/>
          <w:lang w:eastAsia="ar-SA"/>
        </w:rPr>
        <w:t xml:space="preserve">Realizacja zamówienia zostanie powierzona wykonawcy, którego oferta jest najkorzystniejsza, tj. uzyskała w sumie najwyższą ilość punktów (100 pkt.). </w:t>
      </w:r>
    </w:p>
    <w:p w:rsidR="001E097A" w:rsidRPr="001E097A" w:rsidRDefault="001E097A" w:rsidP="001E097A">
      <w:pPr>
        <w:spacing w:after="0" w:line="240" w:lineRule="auto"/>
        <w:jc w:val="both"/>
        <w:rPr>
          <w:rFonts w:ascii="Arial" w:eastAsia="Times New Roman" w:hAnsi="Arial" w:cs="Arial"/>
          <w:b/>
          <w:szCs w:val="24"/>
          <w:lang w:eastAsia="pl-PL"/>
        </w:rPr>
      </w:pPr>
    </w:p>
    <w:p w:rsidR="00B06F5B" w:rsidRPr="00B06F5B" w:rsidRDefault="00B06F5B" w:rsidP="00B06F5B">
      <w:pPr>
        <w:keepNext/>
        <w:numPr>
          <w:ilvl w:val="3"/>
          <w:numId w:val="0"/>
        </w:numPr>
        <w:tabs>
          <w:tab w:val="num" w:pos="0"/>
        </w:tabs>
        <w:suppressAutoHyphens/>
        <w:spacing w:after="0" w:line="240" w:lineRule="auto"/>
        <w:jc w:val="both"/>
        <w:outlineLvl w:val="3"/>
        <w:rPr>
          <w:rFonts w:ascii="Arial" w:eastAsia="Times New Roman" w:hAnsi="Arial" w:cs="Arial"/>
          <w:bCs/>
          <w:i/>
          <w:iCs/>
          <w:lang w:eastAsia="ar-SA"/>
        </w:rPr>
      </w:pPr>
      <w:r w:rsidRPr="00B06F5B">
        <w:rPr>
          <w:rFonts w:ascii="Arial" w:eastAsia="Times New Roman" w:hAnsi="Arial" w:cs="Arial"/>
          <w:b/>
          <w:i/>
          <w:iCs/>
          <w:lang w:eastAsia="ar-SA"/>
        </w:rPr>
        <w:t>UWAGA:</w:t>
      </w:r>
      <w:r w:rsidRPr="00B06F5B">
        <w:rPr>
          <w:rFonts w:ascii="Arial" w:eastAsia="Times New Roman" w:hAnsi="Arial" w:cs="Arial"/>
          <w:bCs/>
          <w:i/>
          <w:iCs/>
          <w:lang w:eastAsia="ar-SA"/>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B06F5B">
        <w:rPr>
          <w:rFonts w:ascii="Arial" w:eastAsia="Times New Roman" w:hAnsi="Arial" w:cs="Arial"/>
          <w:b/>
          <w:i/>
          <w:iCs/>
          <w:u w:val="single"/>
          <w:lang w:eastAsia="ar-SA"/>
        </w:rPr>
        <w:t>złożenie dowodów</w:t>
      </w:r>
      <w:r w:rsidRPr="00B06F5B">
        <w:rPr>
          <w:rFonts w:ascii="Arial" w:eastAsia="Times New Roman" w:hAnsi="Arial" w:cs="Arial"/>
          <w:b/>
          <w:i/>
          <w:iCs/>
          <w:lang w:eastAsia="ar-SA"/>
        </w:rPr>
        <w:t>,</w:t>
      </w:r>
      <w:r w:rsidRPr="00B06F5B">
        <w:rPr>
          <w:rFonts w:ascii="Arial" w:eastAsia="Times New Roman" w:hAnsi="Arial" w:cs="Arial"/>
          <w:bCs/>
          <w:i/>
          <w:iCs/>
          <w:lang w:eastAsia="ar-SA"/>
        </w:rPr>
        <w:t xml:space="preserve"> dotyczących wyliczenia ceny lub kosztu, chyba że rozbieżność wynika z okoliczności oczywistych, które nie wymagają wyjaśnienia.</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Cs/>
          <w:i/>
          <w:iCs/>
          <w:szCs w:val="24"/>
          <w:lang w:eastAsia="ar-SA"/>
        </w:rPr>
      </w:pPr>
      <w:r w:rsidRPr="00B06F5B">
        <w:rPr>
          <w:rFonts w:ascii="Arial" w:eastAsia="Times New Roman" w:hAnsi="Arial" w:cs="Arial"/>
          <w:bCs/>
          <w:i/>
          <w:iCs/>
          <w:lang w:eastAsia="ar-SA"/>
        </w:rPr>
        <w:t>Obowiązek wykazania, że oferta nie zawiera rażąco niskiej ceny lub kosztu spoczywa na Wykonawcy.</w:t>
      </w:r>
    </w:p>
    <w:p w:rsidR="00B06F5B" w:rsidRPr="00B06F5B" w:rsidRDefault="00B06F5B" w:rsidP="00B06F5B">
      <w:pPr>
        <w:keepNext/>
        <w:numPr>
          <w:ilvl w:val="3"/>
          <w:numId w:val="0"/>
        </w:numPr>
        <w:tabs>
          <w:tab w:val="num" w:pos="0"/>
        </w:tabs>
        <w:suppressAutoHyphens/>
        <w:spacing w:after="0" w:line="240" w:lineRule="auto"/>
        <w:jc w:val="both"/>
        <w:outlineLvl w:val="3"/>
        <w:rPr>
          <w:rFonts w:ascii="Arial" w:eastAsia="Times New Roman" w:hAnsi="Arial" w:cs="Arial"/>
          <w:b/>
          <w:szCs w:val="24"/>
          <w:shd w:val="clear" w:color="auto" w:fill="FFFF00"/>
          <w:lang w:eastAsia="ar-SA"/>
        </w:rPr>
      </w:pPr>
      <w:r w:rsidRPr="00B06F5B">
        <w:rPr>
          <w:rFonts w:ascii="Arial" w:eastAsia="Times New Roman" w:hAnsi="Arial" w:cs="Arial"/>
          <w:bCs/>
          <w:i/>
          <w:iCs/>
          <w:szCs w:val="24"/>
          <w:lang w:eastAsia="ar-SA"/>
        </w:rPr>
        <w:t>Zamawiający odrzuci ofertę Wykonawcy, który nie udzielił wyjaśnień lub jeżeli dokonana ocena wyjaśnień wraz ze złożonymi dowodami potwierdza, że oferta zawiera rażąco niską cenę lub koszt  w stosunku do przedmiotu zamówienia.</w:t>
      </w:r>
    </w:p>
    <w:p w:rsidR="00B06F5B" w:rsidRPr="00B06F5B" w:rsidRDefault="00B06F5B" w:rsidP="00B06F5B">
      <w:pPr>
        <w:suppressAutoHyphens/>
        <w:spacing w:after="0" w:line="240" w:lineRule="auto"/>
        <w:rPr>
          <w:rFonts w:ascii="Times New Roman" w:eastAsia="Times New Roman" w:hAnsi="Times New Roman" w:cs="Times New Roman"/>
          <w:sz w:val="24"/>
          <w:szCs w:val="24"/>
          <w:shd w:val="clear" w:color="auto" w:fill="FFFF00"/>
          <w:lang w:eastAsia="ar-SA"/>
        </w:rPr>
      </w:pPr>
    </w:p>
    <w:p w:rsidR="00B06F5B" w:rsidRPr="00B06F5B" w:rsidRDefault="00B06F5B" w:rsidP="00B06F5B">
      <w:p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b/>
          <w:i/>
          <w:szCs w:val="24"/>
          <w:lang w:eastAsia="ar-SA"/>
        </w:rPr>
        <w:t>Rozdział XVIII</w:t>
      </w:r>
    </w:p>
    <w:p w:rsidR="00B06F5B" w:rsidRPr="00B06F5B" w:rsidRDefault="00B06F5B" w:rsidP="00B06F5B">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color w:val="008000"/>
          <w:sz w:val="24"/>
          <w:szCs w:val="20"/>
          <w:lang w:eastAsia="ar-SA"/>
        </w:rPr>
      </w:pPr>
      <w:r w:rsidRPr="00B06F5B">
        <w:rPr>
          <w:rFonts w:ascii="Arial" w:eastAsia="Times New Roman" w:hAnsi="Arial" w:cs="Arial"/>
          <w:b/>
          <w:color w:val="000000"/>
          <w:szCs w:val="20"/>
          <w:lang w:eastAsia="ar-SA"/>
        </w:rPr>
        <w:lastRenderedPageBreak/>
        <w:t>Informacje o formalnościach, jakie powinny zostać dopełnione po wyborze oferty w celu zawarcia umowy w sprawie zamówienia publicznego.</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1. </w:t>
      </w:r>
      <w:r w:rsidRPr="00B06F5B">
        <w:rPr>
          <w:rFonts w:ascii="Arial" w:eastAsia="Times New Roman" w:hAnsi="Arial" w:cs="Arial"/>
          <w:bCs/>
          <w:lang w:eastAsia="ar-SA"/>
        </w:rPr>
        <w:tab/>
        <w:t xml:space="preserve">Zamawiający informuje, że wybranemu Wykonawcy zostanie przesłana do podpisu umowa, której treść  przedstawia </w:t>
      </w:r>
      <w:r w:rsidRPr="00857260">
        <w:rPr>
          <w:rFonts w:ascii="Arial" w:eastAsia="Times New Roman" w:hAnsi="Arial" w:cs="Arial"/>
          <w:b/>
          <w:bCs/>
          <w:lang w:eastAsia="ar-SA"/>
        </w:rPr>
        <w:t xml:space="preserve">Załącznik nr </w:t>
      </w:r>
      <w:r w:rsidR="0090114D">
        <w:rPr>
          <w:rFonts w:ascii="Arial" w:eastAsia="Times New Roman" w:hAnsi="Arial" w:cs="Arial"/>
          <w:b/>
          <w:bCs/>
          <w:shd w:val="clear" w:color="auto" w:fill="FFFFFF"/>
          <w:lang w:eastAsia="ar-SA"/>
        </w:rPr>
        <w:t>5</w:t>
      </w:r>
      <w:r w:rsidRPr="00B06F5B">
        <w:rPr>
          <w:rFonts w:ascii="Arial" w:eastAsia="Times New Roman" w:hAnsi="Arial" w:cs="Arial"/>
          <w:bCs/>
          <w:shd w:val="clear" w:color="auto" w:fill="FFFFFF"/>
          <w:lang w:eastAsia="ar-SA"/>
        </w:rPr>
        <w:t xml:space="preserve"> </w:t>
      </w:r>
      <w:r w:rsidRPr="00857260">
        <w:rPr>
          <w:rFonts w:ascii="Arial" w:eastAsia="Times New Roman" w:hAnsi="Arial" w:cs="Arial"/>
          <w:b/>
          <w:bCs/>
          <w:lang w:eastAsia="ar-SA"/>
        </w:rPr>
        <w:t>do SIWZ</w:t>
      </w:r>
      <w:r w:rsidRPr="00B06F5B">
        <w:rPr>
          <w:rFonts w:ascii="Arial" w:eastAsia="Times New Roman" w:hAnsi="Arial" w:cs="Arial"/>
          <w:bCs/>
          <w:lang w:eastAsia="ar-SA"/>
        </w:rPr>
        <w:t>.</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2. </w:t>
      </w:r>
      <w:r w:rsidRPr="00B06F5B">
        <w:rPr>
          <w:rFonts w:ascii="Arial" w:eastAsia="Times New Roman" w:hAnsi="Arial" w:cs="Arial"/>
          <w:bCs/>
          <w:lang w:eastAsia="ar-SA"/>
        </w:rPr>
        <w:tab/>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3. </w:t>
      </w:r>
      <w:r w:rsidRPr="00B06F5B">
        <w:rPr>
          <w:rFonts w:ascii="Arial" w:eastAsia="Times New Roman" w:hAnsi="Arial" w:cs="Arial"/>
          <w:bCs/>
          <w:lang w:eastAsia="ar-SA"/>
        </w:rPr>
        <w:tab/>
        <w:t>Zamawiający może zawrzeć umowę w sprawie zamówienia publicznego przed upływem terminu, o którym mowa w pkt. 2, jeżeli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 złożono tylko jedną ofertę,</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 upłynął termin do wniesienia odwołania na czynności Zamawiającego wymienione w art. 180 ust.2 lub w następstwie jego wniesienia Izba ogłosiła wyrok lub postanowienie kończące postępowanie odwoławcze.</w:t>
      </w:r>
    </w:p>
    <w:p w:rsidR="00B06F5B" w:rsidRPr="00B06F5B" w:rsidRDefault="00B06F5B" w:rsidP="00B06F5B">
      <w:pPr>
        <w:suppressAutoHyphens/>
        <w:spacing w:after="0" w:line="240" w:lineRule="auto"/>
        <w:ind w:left="360" w:hanging="360"/>
        <w:jc w:val="both"/>
        <w:rPr>
          <w:rFonts w:ascii="Arial" w:eastAsia="Times New Roman" w:hAnsi="Arial" w:cs="Arial"/>
          <w:bCs/>
          <w:shd w:val="clear" w:color="auto" w:fill="FFFF00"/>
          <w:lang w:eastAsia="ar-SA"/>
        </w:rPr>
      </w:pPr>
      <w:r w:rsidRPr="00B06F5B">
        <w:rPr>
          <w:rFonts w:ascii="Arial" w:eastAsia="Times New Roman" w:hAnsi="Arial" w:cs="Arial"/>
          <w:bCs/>
          <w:lang w:eastAsia="ar-SA"/>
        </w:rPr>
        <w:t xml:space="preserve">4. 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w:t>
      </w:r>
    </w:p>
    <w:p w:rsidR="00021EE1" w:rsidRDefault="00021EE1" w:rsidP="00202033">
      <w:pPr>
        <w:suppressAutoHyphens/>
        <w:spacing w:after="0" w:line="240" w:lineRule="auto"/>
        <w:jc w:val="both"/>
        <w:rPr>
          <w:rFonts w:ascii="Arial" w:eastAsia="Times New Roman" w:hAnsi="Arial" w:cs="Arial"/>
          <w:b/>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lang w:eastAsia="ar-SA"/>
        </w:rPr>
        <w:t>Rozdział XIX</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
          <w:lang w:eastAsia="ar-SA"/>
        </w:rPr>
        <w:t>Zabezpieczenie należytego wykonania umowy.</w:t>
      </w:r>
    </w:p>
    <w:p w:rsidR="00B06F5B" w:rsidRPr="00B06F5B" w:rsidRDefault="00B06F5B" w:rsidP="00B06F5B">
      <w:pPr>
        <w:suppressAutoHyphens/>
        <w:spacing w:after="0" w:line="240" w:lineRule="auto"/>
        <w:jc w:val="both"/>
        <w:rPr>
          <w:rFonts w:ascii="Arial" w:eastAsia="Times New Roman" w:hAnsi="Arial" w:cs="Arial"/>
          <w:bCs/>
          <w:shd w:val="clear" w:color="auto" w:fill="FFFF00"/>
          <w:lang w:eastAsia="ar-SA"/>
        </w:rPr>
      </w:pPr>
      <w:r w:rsidRPr="00B06F5B">
        <w:rPr>
          <w:rFonts w:ascii="Arial" w:eastAsia="Times New Roman" w:hAnsi="Arial" w:cs="Arial"/>
          <w:bCs/>
          <w:lang w:eastAsia="ar-SA"/>
        </w:rPr>
        <w:t>Zamawiający informuje, iż nie jest wymagane wniesienie zabezpieczenia należytego wykonania umowy w niniejszym postępowaniu przetargowym.</w:t>
      </w:r>
    </w:p>
    <w:p w:rsidR="00B06F5B" w:rsidRPr="00B06F5B" w:rsidRDefault="00B06F5B" w:rsidP="00B06F5B">
      <w:pPr>
        <w:suppressAutoHyphens/>
        <w:spacing w:after="0" w:line="240" w:lineRule="auto"/>
        <w:ind w:left="360" w:hanging="360"/>
        <w:jc w:val="both"/>
        <w:rPr>
          <w:rFonts w:ascii="Arial" w:eastAsia="Times New Roman" w:hAnsi="Arial" w:cs="Arial"/>
          <w:bCs/>
          <w:shd w:val="clear" w:color="auto" w:fill="FFFF00"/>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lang w:eastAsia="ar-SA"/>
        </w:rPr>
        <w:t>Rozdział XX</w:t>
      </w:r>
    </w:p>
    <w:p w:rsidR="00B06F5B" w:rsidRPr="00B06F5B" w:rsidRDefault="00B06F5B" w:rsidP="00B06F5B">
      <w:pPr>
        <w:suppressAutoHyphens/>
        <w:spacing w:after="0" w:line="240" w:lineRule="auto"/>
        <w:jc w:val="both"/>
        <w:rPr>
          <w:rFonts w:ascii="Arial" w:eastAsia="Times New Roman" w:hAnsi="Arial" w:cs="Arial"/>
          <w:bCs/>
          <w:lang w:eastAsia="ar-SA"/>
        </w:rPr>
      </w:pPr>
      <w:r w:rsidRPr="00B06F5B">
        <w:rPr>
          <w:rFonts w:ascii="Arial" w:eastAsia="Times New Roman" w:hAnsi="Arial" w:cs="Arial"/>
          <w:b/>
          <w:lang w:eastAsia="ar-SA"/>
        </w:rPr>
        <w:t>Istotne dla stron postanowienia, które zostaną wprowadzone do treści zawieranej umowy w sprawie zamówienia publicznego, ogólne warunki umowy albo wzór umowy</w:t>
      </w:r>
      <w:r w:rsidRPr="00B06F5B">
        <w:rPr>
          <w:rFonts w:ascii="Arial" w:eastAsia="Times New Roman" w:hAnsi="Arial" w:cs="Arial"/>
          <w:bCs/>
          <w:lang w:eastAsia="ar-SA"/>
        </w:rPr>
        <w:t>.</w:t>
      </w:r>
    </w:p>
    <w:p w:rsidR="00B06F5B" w:rsidRPr="00B06F5B" w:rsidRDefault="00B06F5B" w:rsidP="0028136A">
      <w:pPr>
        <w:numPr>
          <w:ilvl w:val="0"/>
          <w:numId w:val="30"/>
        </w:numPr>
        <w:suppressAutoHyphens/>
        <w:spacing w:after="0" w:line="240" w:lineRule="auto"/>
        <w:jc w:val="both"/>
        <w:rPr>
          <w:rFonts w:ascii="Arial" w:eastAsia="Batang" w:hAnsi="Arial" w:cs="Arial"/>
          <w:bCs/>
          <w:lang w:eastAsia="ar-SA"/>
        </w:rPr>
      </w:pPr>
      <w:r w:rsidRPr="00B06F5B">
        <w:rPr>
          <w:rFonts w:ascii="Arial" w:eastAsia="Times New Roman" w:hAnsi="Arial" w:cs="Arial"/>
          <w:bCs/>
          <w:lang w:eastAsia="ar-SA"/>
        </w:rPr>
        <w:t xml:space="preserve">Zamawiający wymaga od Wykonawcy, aby zawarł z nim umowę w sprawie zamówienia publicznego na warunkach określonych w projekcie umowy, której treść zawiera </w:t>
      </w:r>
      <w:r w:rsidRPr="00857260">
        <w:rPr>
          <w:rFonts w:ascii="Arial" w:eastAsia="Times New Roman" w:hAnsi="Arial" w:cs="Arial"/>
          <w:b/>
          <w:lang w:eastAsia="ar-SA"/>
        </w:rPr>
        <w:t xml:space="preserve">Załącznik Nr </w:t>
      </w:r>
      <w:r w:rsidR="0090114D">
        <w:rPr>
          <w:rFonts w:ascii="Arial" w:eastAsia="Times New Roman" w:hAnsi="Arial" w:cs="Arial"/>
          <w:b/>
          <w:lang w:eastAsia="ar-SA"/>
        </w:rPr>
        <w:t>5</w:t>
      </w:r>
      <w:r w:rsidRPr="00857260">
        <w:rPr>
          <w:rFonts w:ascii="Arial" w:eastAsia="Times New Roman" w:hAnsi="Arial" w:cs="Arial"/>
          <w:b/>
          <w:bCs/>
          <w:lang w:eastAsia="ar-SA"/>
        </w:rPr>
        <w:t xml:space="preserve"> do SIWZ</w:t>
      </w:r>
      <w:r w:rsidRPr="00B06F5B">
        <w:rPr>
          <w:rFonts w:ascii="Arial" w:eastAsia="Times New Roman" w:hAnsi="Arial" w:cs="Arial"/>
          <w:bCs/>
          <w:lang w:eastAsia="ar-SA"/>
        </w:rPr>
        <w:t>.</w:t>
      </w:r>
    </w:p>
    <w:p w:rsidR="00B06F5B" w:rsidRPr="00B06F5B" w:rsidRDefault="00B06F5B" w:rsidP="0028136A">
      <w:pPr>
        <w:numPr>
          <w:ilvl w:val="0"/>
          <w:numId w:val="3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Zamawiający na podstawie art. 144 ust.1 pkt.1 ustawy z dnia 29 stycznia 2004. prawo zamówień publicznych przewiduje możliwość dokonania zmiany w treści zawartej umowy w następujących okolicznościach i na następujących zasadach:</w:t>
      </w:r>
    </w:p>
    <w:p w:rsidR="00B06F5B" w:rsidRPr="00B06F5B" w:rsidRDefault="00B06F5B" w:rsidP="0028136A">
      <w:pPr>
        <w:numPr>
          <w:ilvl w:val="0"/>
          <w:numId w:val="3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B06F5B" w:rsidRPr="00B06F5B" w:rsidRDefault="00B06F5B" w:rsidP="0028136A">
      <w:pPr>
        <w:numPr>
          <w:ilvl w:val="0"/>
          <w:numId w:val="3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B06F5B" w:rsidRPr="00B06F5B" w:rsidRDefault="00B06F5B" w:rsidP="0028136A">
      <w:pPr>
        <w:numPr>
          <w:ilvl w:val="0"/>
          <w:numId w:val="31"/>
        </w:numPr>
        <w:suppressAutoHyphens/>
        <w:spacing w:after="0" w:line="240" w:lineRule="auto"/>
        <w:jc w:val="both"/>
        <w:rPr>
          <w:rFonts w:ascii="Arial" w:eastAsia="Batang" w:hAnsi="Arial" w:cs="Arial"/>
          <w:lang w:eastAsia="ar-SA"/>
        </w:rPr>
      </w:pPr>
      <w:r w:rsidRPr="00B06F5B">
        <w:rPr>
          <w:rFonts w:ascii="Arial" w:eastAsia="Times New Roman" w:hAnsi="Arial" w:cs="Arial"/>
          <w:lang w:eastAsia="ar-SA"/>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B06F5B" w:rsidRPr="00B06F5B" w:rsidRDefault="00B06F5B" w:rsidP="0028136A">
      <w:pPr>
        <w:numPr>
          <w:ilvl w:val="0"/>
          <w:numId w:val="3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B06F5B" w:rsidRPr="00B06F5B" w:rsidRDefault="00B06F5B" w:rsidP="0028136A">
      <w:pPr>
        <w:numPr>
          <w:ilvl w:val="0"/>
          <w:numId w:val="3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 xml:space="preserve">w przypadku niewyczerpania całości asortymentu określonego w Załączniku nr </w:t>
      </w:r>
      <w:r w:rsidR="005078BB">
        <w:rPr>
          <w:rFonts w:ascii="Arial" w:eastAsia="Batang" w:hAnsi="Arial" w:cs="Arial"/>
          <w:lang w:eastAsia="ar-SA"/>
        </w:rPr>
        <w:t>1</w:t>
      </w:r>
      <w:r w:rsidRPr="00B06F5B">
        <w:rPr>
          <w:rFonts w:ascii="Arial" w:eastAsia="Batang" w:hAnsi="Arial" w:cs="Arial"/>
          <w:lang w:eastAsia="ar-SA"/>
        </w:rPr>
        <w:t xml:space="preserve"> do umowy w okresie, na jaki umowa została zawarta, okres ten może ulec przedłużeniu na wniosek Zamawiającego.</w:t>
      </w:r>
    </w:p>
    <w:p w:rsidR="00B06F5B" w:rsidRPr="00B06F5B" w:rsidRDefault="00B06F5B" w:rsidP="0028136A">
      <w:pPr>
        <w:numPr>
          <w:ilvl w:val="0"/>
          <w:numId w:val="32"/>
        </w:numPr>
        <w:suppressAutoHyphens/>
        <w:spacing w:after="0" w:line="240" w:lineRule="auto"/>
        <w:jc w:val="both"/>
        <w:rPr>
          <w:rFonts w:ascii="Arial" w:eastAsia="Batang" w:hAnsi="Arial" w:cs="Arial"/>
          <w:szCs w:val="24"/>
          <w:lang w:eastAsia="ar-SA"/>
        </w:rPr>
      </w:pPr>
      <w:r w:rsidRPr="00B06F5B">
        <w:rPr>
          <w:rFonts w:ascii="Arial" w:eastAsia="Batang" w:hAnsi="Arial" w:cs="Arial"/>
          <w:lang w:eastAsia="ar-SA"/>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B06F5B" w:rsidRPr="00B06F5B" w:rsidRDefault="00B06F5B" w:rsidP="0028136A">
      <w:pPr>
        <w:numPr>
          <w:ilvl w:val="0"/>
          <w:numId w:val="32"/>
        </w:numPr>
        <w:suppressAutoHyphens/>
        <w:spacing w:after="0" w:line="240" w:lineRule="auto"/>
        <w:jc w:val="both"/>
        <w:rPr>
          <w:rFonts w:ascii="Arial" w:eastAsia="Batang" w:hAnsi="Arial" w:cs="Arial"/>
          <w:szCs w:val="24"/>
          <w:lang w:eastAsia="ar-SA"/>
        </w:rPr>
      </w:pPr>
      <w:r w:rsidRPr="00B06F5B">
        <w:rPr>
          <w:rFonts w:ascii="Arial" w:eastAsia="Batang" w:hAnsi="Arial" w:cs="Arial"/>
          <w:szCs w:val="24"/>
          <w:lang w:eastAsia="ar-SA"/>
        </w:rPr>
        <w:t xml:space="preserve">Zamawiający na podstawie art. 144 ust.1 pkt.6 ustawy z dnia 29 stycznia 2004. prawo zamówień publicznych przewiduje możliwość dokonania zmiany w treści zawartej umowy, jeżeli łączna wartość </w:t>
      </w:r>
      <w:r w:rsidRPr="00B06F5B">
        <w:rPr>
          <w:rFonts w:ascii="Arial" w:eastAsia="Batang" w:hAnsi="Arial" w:cs="Arial"/>
          <w:szCs w:val="24"/>
          <w:lang w:eastAsia="ar-SA"/>
        </w:rPr>
        <w:lastRenderedPageBreak/>
        <w:t>zmian jest mniejsza niż kwoty określone w przepisach wydanych na podstawie art.11 ust. 8 i jest mniejsza od 10% wartości zamówienia określonej pierwotnie w umowie.</w:t>
      </w:r>
    </w:p>
    <w:p w:rsidR="00451F75" w:rsidRDefault="00451F75" w:rsidP="00F135AC">
      <w:pPr>
        <w:suppressAutoHyphens/>
        <w:spacing w:after="0" w:line="240" w:lineRule="auto"/>
        <w:jc w:val="both"/>
        <w:rPr>
          <w:rFonts w:ascii="Arial" w:eastAsia="Times New Roman" w:hAnsi="Arial" w:cs="Arial"/>
          <w:b/>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lang w:eastAsia="ar-SA"/>
        </w:rPr>
        <w:t>Rozdział XXI</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
          <w:lang w:eastAsia="ar-SA"/>
        </w:rPr>
        <w:t xml:space="preserve">Pouczenie o środkach odwoławczych. </w:t>
      </w:r>
    </w:p>
    <w:p w:rsidR="00B06F5B" w:rsidRPr="00B06F5B" w:rsidRDefault="00B06F5B" w:rsidP="00B06F5B">
      <w:pPr>
        <w:suppressAutoHyphens/>
        <w:spacing w:after="0" w:line="240" w:lineRule="auto"/>
        <w:jc w:val="both"/>
        <w:rPr>
          <w:rFonts w:ascii="Times New Roman" w:eastAsia="Times New Roman" w:hAnsi="Times New Roman" w:cs="Times New Roman"/>
          <w:color w:val="000000"/>
          <w:lang w:eastAsia="ar-SA"/>
        </w:rPr>
      </w:pPr>
      <w:r w:rsidRPr="00B06F5B">
        <w:rPr>
          <w:rFonts w:ascii="Arial" w:eastAsia="TimesNewRoman" w:hAnsi="Arial" w:cs="Arial"/>
          <w:color w:val="000000"/>
          <w:lang w:eastAsia="ar-SA"/>
        </w:rPr>
        <w:t>Ś</w:t>
      </w:r>
      <w:r w:rsidRPr="00B06F5B">
        <w:rPr>
          <w:rFonts w:ascii="Arial" w:eastAsia="Times New Roman" w:hAnsi="Arial" w:cs="Arial"/>
          <w:color w:val="000000"/>
          <w:lang w:eastAsia="ar-SA"/>
        </w:rPr>
        <w:t>rodki ochrony prawnej (odwołanie i skarga) przys</w:t>
      </w:r>
      <w:r w:rsidRPr="00B06F5B">
        <w:rPr>
          <w:rFonts w:ascii="Arial" w:eastAsia="TimesNewRoman" w:hAnsi="Arial" w:cs="Arial"/>
          <w:color w:val="000000"/>
          <w:lang w:eastAsia="ar-SA"/>
        </w:rPr>
        <w:t>ł</w:t>
      </w:r>
      <w:r w:rsidRPr="00B06F5B">
        <w:rPr>
          <w:rFonts w:ascii="Arial" w:eastAsia="Times New Roman" w:hAnsi="Arial" w:cs="Arial"/>
          <w:color w:val="000000"/>
          <w:lang w:eastAsia="ar-SA"/>
        </w:rPr>
        <w:t>uguj</w:t>
      </w:r>
      <w:r w:rsidRPr="00B06F5B">
        <w:rPr>
          <w:rFonts w:ascii="Arial" w:eastAsia="TimesNewRoman" w:hAnsi="Arial" w:cs="Arial"/>
          <w:color w:val="000000"/>
          <w:lang w:eastAsia="ar-SA"/>
        </w:rPr>
        <w:t xml:space="preserve">ą </w:t>
      </w:r>
      <w:r w:rsidRPr="00B06F5B">
        <w:rPr>
          <w:rFonts w:ascii="Arial" w:eastAsia="Times New Roman" w:hAnsi="Arial" w:cs="Arial"/>
          <w:color w:val="000000"/>
          <w:lang w:eastAsia="ar-SA"/>
        </w:rPr>
        <w:t>wykonawcy, a tak</w:t>
      </w:r>
      <w:r w:rsidRPr="00B06F5B">
        <w:rPr>
          <w:rFonts w:ascii="Arial" w:eastAsia="TimesNewRoman" w:hAnsi="Arial" w:cs="Arial"/>
          <w:color w:val="000000"/>
          <w:lang w:eastAsia="ar-SA"/>
        </w:rPr>
        <w:t>ż</w:t>
      </w:r>
      <w:r w:rsidRPr="00B06F5B">
        <w:rPr>
          <w:rFonts w:ascii="Arial" w:eastAsia="Times New Roman" w:hAnsi="Arial" w:cs="Arial"/>
          <w:color w:val="000000"/>
          <w:lang w:eastAsia="ar-SA"/>
        </w:rPr>
        <w:t>e innemu podmiotowi, je</w:t>
      </w:r>
      <w:r w:rsidRPr="00B06F5B">
        <w:rPr>
          <w:rFonts w:ascii="Arial" w:eastAsia="TimesNewRoman" w:hAnsi="Arial" w:cs="Arial"/>
          <w:color w:val="000000"/>
          <w:lang w:eastAsia="ar-SA"/>
        </w:rPr>
        <w:t>ż</w:t>
      </w:r>
      <w:r w:rsidRPr="00B06F5B">
        <w:rPr>
          <w:rFonts w:ascii="Arial" w:eastAsia="Times New Roman" w:hAnsi="Arial" w:cs="Arial"/>
          <w:color w:val="000000"/>
          <w:lang w:eastAsia="ar-SA"/>
        </w:rPr>
        <w:t>eli</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ma lub mia</w:t>
      </w:r>
      <w:r w:rsidRPr="00B06F5B">
        <w:rPr>
          <w:rFonts w:ascii="Arial" w:eastAsia="TimesNewRoman" w:hAnsi="Arial" w:cs="Arial"/>
          <w:color w:val="000000"/>
          <w:lang w:eastAsia="ar-SA"/>
        </w:rPr>
        <w:t xml:space="preserve">ł </w:t>
      </w:r>
      <w:r w:rsidRPr="00B06F5B">
        <w:rPr>
          <w:rFonts w:ascii="Arial" w:eastAsia="Times New Roman" w:hAnsi="Arial" w:cs="Arial"/>
          <w:color w:val="000000"/>
          <w:lang w:eastAsia="ar-SA"/>
        </w:rPr>
        <w:t>interes w uzyskaniu niniejszego zamówienia oraz poniós</w:t>
      </w:r>
      <w:r w:rsidRPr="00B06F5B">
        <w:rPr>
          <w:rFonts w:ascii="Arial" w:eastAsia="TimesNewRoman" w:hAnsi="Arial" w:cs="Arial"/>
          <w:color w:val="000000"/>
          <w:lang w:eastAsia="ar-SA"/>
        </w:rPr>
        <w:t xml:space="preserve">ł </w:t>
      </w:r>
      <w:r w:rsidRPr="00B06F5B">
        <w:rPr>
          <w:rFonts w:ascii="Arial" w:eastAsia="Times New Roman" w:hAnsi="Arial" w:cs="Arial"/>
          <w:color w:val="000000"/>
          <w:lang w:eastAsia="ar-SA"/>
        </w:rPr>
        <w:t>lub mo</w:t>
      </w:r>
      <w:r w:rsidRPr="00B06F5B">
        <w:rPr>
          <w:rFonts w:ascii="Arial" w:eastAsia="TimesNewRoman" w:hAnsi="Arial" w:cs="Arial"/>
          <w:color w:val="000000"/>
          <w:lang w:eastAsia="ar-SA"/>
        </w:rPr>
        <w:t>ż</w:t>
      </w:r>
      <w:r w:rsidRPr="00B06F5B">
        <w:rPr>
          <w:rFonts w:ascii="Arial" w:eastAsia="Times New Roman" w:hAnsi="Arial" w:cs="Arial"/>
          <w:color w:val="000000"/>
          <w:lang w:eastAsia="ar-SA"/>
        </w:rPr>
        <w:t>e ponie</w:t>
      </w:r>
      <w:r w:rsidRPr="00B06F5B">
        <w:rPr>
          <w:rFonts w:ascii="Arial" w:eastAsia="TimesNewRoman" w:hAnsi="Arial" w:cs="Arial"/>
          <w:color w:val="000000"/>
          <w:lang w:eastAsia="ar-SA"/>
        </w:rPr>
        <w:t xml:space="preserve">ść </w:t>
      </w:r>
      <w:r w:rsidRPr="00B06F5B">
        <w:rPr>
          <w:rFonts w:ascii="Arial" w:eastAsia="Times New Roman" w:hAnsi="Arial" w:cs="Arial"/>
          <w:color w:val="000000"/>
          <w:lang w:eastAsia="ar-SA"/>
        </w:rPr>
        <w:t>szkod</w:t>
      </w:r>
      <w:r w:rsidRPr="00B06F5B">
        <w:rPr>
          <w:rFonts w:ascii="Arial" w:eastAsia="TimesNewRoman" w:hAnsi="Arial" w:cs="Arial"/>
          <w:color w:val="000000"/>
          <w:lang w:eastAsia="ar-SA"/>
        </w:rPr>
        <w:t xml:space="preserve">ę </w:t>
      </w:r>
      <w:r w:rsidRPr="00B06F5B">
        <w:rPr>
          <w:rFonts w:ascii="Arial" w:eastAsia="Times New Roman" w:hAnsi="Arial" w:cs="Arial"/>
          <w:color w:val="000000"/>
          <w:lang w:eastAsia="ar-SA"/>
        </w:rPr>
        <w:t>w wyniku naruszenia przez zamawiaj</w:t>
      </w:r>
      <w:r w:rsidRPr="00B06F5B">
        <w:rPr>
          <w:rFonts w:ascii="Arial" w:eastAsia="TimesNewRoman" w:hAnsi="Arial" w:cs="Arial"/>
          <w:color w:val="000000"/>
          <w:lang w:eastAsia="ar-SA"/>
        </w:rPr>
        <w:t>ą</w:t>
      </w:r>
      <w:r w:rsidRPr="00B06F5B">
        <w:rPr>
          <w:rFonts w:ascii="Arial" w:eastAsia="Times New Roman" w:hAnsi="Arial" w:cs="Arial"/>
          <w:color w:val="000000"/>
          <w:lang w:eastAsia="ar-SA"/>
        </w:rPr>
        <w:t>cego</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 xml:space="preserve">przepisów ustawy </w:t>
      </w:r>
      <w:proofErr w:type="spellStart"/>
      <w:r w:rsidRPr="00B06F5B">
        <w:rPr>
          <w:rFonts w:ascii="Arial" w:eastAsia="Times New Roman" w:hAnsi="Arial" w:cs="Arial"/>
          <w:color w:val="000000"/>
          <w:lang w:eastAsia="ar-SA"/>
        </w:rPr>
        <w:t>Pzp</w:t>
      </w:r>
      <w:proofErr w:type="spellEnd"/>
      <w:r w:rsidRPr="00B06F5B">
        <w:rPr>
          <w:rFonts w:ascii="Arial" w:eastAsia="Times New Roman" w:hAnsi="Arial" w:cs="Arial"/>
          <w:color w:val="000000"/>
          <w:lang w:eastAsia="ar-SA"/>
        </w:rPr>
        <w:t>.</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Odwo</w:t>
      </w:r>
      <w:r w:rsidRPr="00B06F5B">
        <w:rPr>
          <w:rFonts w:ascii="Arial" w:eastAsia="TimesNewRoman" w:hAnsi="Arial" w:cs="Arial"/>
          <w:color w:val="000000"/>
          <w:lang w:eastAsia="ar-SA"/>
        </w:rPr>
        <w:t>ł</w:t>
      </w:r>
      <w:r w:rsidRPr="00B06F5B">
        <w:rPr>
          <w:rFonts w:ascii="Arial" w:eastAsia="Times New Roman" w:hAnsi="Arial" w:cs="Arial"/>
          <w:color w:val="000000"/>
          <w:lang w:eastAsia="ar-SA"/>
        </w:rPr>
        <w:t>anie przys</w:t>
      </w:r>
      <w:r w:rsidRPr="00B06F5B">
        <w:rPr>
          <w:rFonts w:ascii="Arial" w:eastAsia="TimesNewRoman" w:hAnsi="Arial" w:cs="Arial"/>
          <w:color w:val="000000"/>
          <w:lang w:eastAsia="ar-SA"/>
        </w:rPr>
        <w:t>ł</w:t>
      </w:r>
      <w:r w:rsidRPr="00B06F5B">
        <w:rPr>
          <w:rFonts w:ascii="Arial" w:eastAsia="Times New Roman" w:hAnsi="Arial" w:cs="Arial"/>
          <w:color w:val="000000"/>
          <w:lang w:eastAsia="ar-SA"/>
        </w:rPr>
        <w:t>uguje wy</w:t>
      </w:r>
      <w:r w:rsidRPr="00B06F5B">
        <w:rPr>
          <w:rFonts w:ascii="Arial" w:eastAsia="TimesNewRoman" w:hAnsi="Arial" w:cs="Arial"/>
          <w:color w:val="000000"/>
          <w:lang w:eastAsia="ar-SA"/>
        </w:rPr>
        <w:t>łą</w:t>
      </w:r>
      <w:r w:rsidRPr="00B06F5B">
        <w:rPr>
          <w:rFonts w:ascii="Arial" w:eastAsia="Times New Roman" w:hAnsi="Arial" w:cs="Arial"/>
          <w:color w:val="000000"/>
          <w:lang w:eastAsia="ar-SA"/>
        </w:rPr>
        <w:t>cznie od niezgodnej z przepisami ustawy</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czynno</w:t>
      </w:r>
      <w:r w:rsidRPr="00B06F5B">
        <w:rPr>
          <w:rFonts w:ascii="Arial" w:eastAsia="TimesNewRoman" w:hAnsi="Arial" w:cs="Arial"/>
          <w:color w:val="000000"/>
          <w:lang w:eastAsia="ar-SA"/>
        </w:rPr>
        <w:t>ś</w:t>
      </w:r>
      <w:r w:rsidRPr="00B06F5B">
        <w:rPr>
          <w:rFonts w:ascii="Arial" w:eastAsia="Times New Roman" w:hAnsi="Arial" w:cs="Arial"/>
          <w:color w:val="000000"/>
          <w:lang w:eastAsia="ar-SA"/>
        </w:rPr>
        <w:t>ci zamawiaj</w:t>
      </w:r>
      <w:r w:rsidRPr="00B06F5B">
        <w:rPr>
          <w:rFonts w:ascii="Arial" w:eastAsia="TimesNewRoman" w:hAnsi="Arial" w:cs="Arial"/>
          <w:color w:val="000000"/>
          <w:lang w:eastAsia="ar-SA"/>
        </w:rPr>
        <w:t>ą</w:t>
      </w:r>
      <w:r w:rsidRPr="00B06F5B">
        <w:rPr>
          <w:rFonts w:ascii="Arial" w:eastAsia="Times New Roman" w:hAnsi="Arial" w:cs="Arial"/>
          <w:color w:val="000000"/>
          <w:lang w:eastAsia="ar-SA"/>
        </w:rPr>
        <w:t>cego podj</w:t>
      </w:r>
      <w:r w:rsidRPr="00B06F5B">
        <w:rPr>
          <w:rFonts w:ascii="Arial" w:eastAsia="TimesNewRoman" w:hAnsi="Arial" w:cs="Arial"/>
          <w:color w:val="000000"/>
          <w:lang w:eastAsia="ar-SA"/>
        </w:rPr>
        <w:t>ę</w:t>
      </w:r>
      <w:r w:rsidRPr="00B06F5B">
        <w:rPr>
          <w:rFonts w:ascii="Arial" w:eastAsia="Times New Roman" w:hAnsi="Arial" w:cs="Arial"/>
          <w:color w:val="000000"/>
          <w:lang w:eastAsia="ar-SA"/>
        </w:rPr>
        <w:t>tej w post</w:t>
      </w:r>
      <w:r w:rsidRPr="00B06F5B">
        <w:rPr>
          <w:rFonts w:ascii="Arial" w:eastAsia="TimesNewRoman" w:hAnsi="Arial" w:cs="Arial"/>
          <w:color w:val="000000"/>
          <w:lang w:eastAsia="ar-SA"/>
        </w:rPr>
        <w:t>ę</w:t>
      </w:r>
      <w:r w:rsidRPr="00B06F5B">
        <w:rPr>
          <w:rFonts w:ascii="Arial" w:eastAsia="Times New Roman" w:hAnsi="Arial" w:cs="Arial"/>
          <w:color w:val="000000"/>
          <w:lang w:eastAsia="ar-SA"/>
        </w:rPr>
        <w:t>powaniu o udzielenie zamówienia</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lub zaniechania czynno</w:t>
      </w:r>
      <w:r w:rsidRPr="00B06F5B">
        <w:rPr>
          <w:rFonts w:ascii="Arial" w:eastAsia="TimesNewRoman" w:hAnsi="Arial" w:cs="Arial"/>
          <w:color w:val="000000"/>
          <w:lang w:eastAsia="ar-SA"/>
        </w:rPr>
        <w:t>ś</w:t>
      </w:r>
      <w:r w:rsidRPr="00B06F5B">
        <w:rPr>
          <w:rFonts w:ascii="Arial" w:eastAsia="Times New Roman" w:hAnsi="Arial" w:cs="Arial"/>
          <w:color w:val="000000"/>
          <w:lang w:eastAsia="ar-SA"/>
        </w:rPr>
        <w:t>ci, do której zamawiaj</w:t>
      </w:r>
      <w:r w:rsidRPr="00B06F5B">
        <w:rPr>
          <w:rFonts w:ascii="Arial" w:eastAsia="TimesNewRoman" w:hAnsi="Arial" w:cs="Arial"/>
          <w:color w:val="000000"/>
          <w:lang w:eastAsia="ar-SA"/>
        </w:rPr>
        <w:t>ą</w:t>
      </w:r>
      <w:r w:rsidRPr="00B06F5B">
        <w:rPr>
          <w:rFonts w:ascii="Arial" w:eastAsia="Times New Roman" w:hAnsi="Arial" w:cs="Arial"/>
          <w:color w:val="000000"/>
          <w:lang w:eastAsia="ar-SA"/>
        </w:rPr>
        <w:t>cy jest zobowi</w:t>
      </w:r>
      <w:r w:rsidRPr="00B06F5B">
        <w:rPr>
          <w:rFonts w:ascii="Arial" w:eastAsia="TimesNewRoman" w:hAnsi="Arial" w:cs="Arial"/>
          <w:color w:val="000000"/>
          <w:lang w:eastAsia="ar-SA"/>
        </w:rPr>
        <w:t>ą</w:t>
      </w:r>
      <w:r w:rsidRPr="00B06F5B">
        <w:rPr>
          <w:rFonts w:ascii="Arial" w:eastAsia="Times New Roman" w:hAnsi="Arial" w:cs="Arial"/>
          <w:color w:val="000000"/>
          <w:lang w:eastAsia="ar-SA"/>
        </w:rPr>
        <w:t>zany</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 xml:space="preserve">na podstawie ustawy </w:t>
      </w:r>
      <w:proofErr w:type="spellStart"/>
      <w:r w:rsidRPr="00B06F5B">
        <w:rPr>
          <w:rFonts w:ascii="Arial" w:eastAsia="Times New Roman" w:hAnsi="Arial" w:cs="Arial"/>
          <w:color w:val="000000"/>
          <w:lang w:eastAsia="ar-SA"/>
        </w:rPr>
        <w:t>Pzp</w:t>
      </w:r>
      <w:proofErr w:type="spellEnd"/>
      <w:r w:rsidRPr="00B06F5B">
        <w:rPr>
          <w:rFonts w:ascii="Arial" w:eastAsia="Times New Roman" w:hAnsi="Arial" w:cs="Arial"/>
          <w:color w:val="000000"/>
          <w:lang w:eastAsia="ar-SA"/>
        </w:rPr>
        <w:t>.</w:t>
      </w:r>
    </w:p>
    <w:p w:rsidR="00B06F5B" w:rsidRPr="00B06F5B" w:rsidRDefault="00B06F5B" w:rsidP="0028136A">
      <w:pPr>
        <w:keepNext/>
        <w:numPr>
          <w:ilvl w:val="0"/>
          <w:numId w:val="33"/>
        </w:numPr>
        <w:tabs>
          <w:tab w:val="left" w:pos="180"/>
        </w:tabs>
        <w:suppressAutoHyphens/>
        <w:spacing w:after="0" w:line="240" w:lineRule="auto"/>
        <w:jc w:val="both"/>
        <w:textAlignment w:val="baseline"/>
        <w:rPr>
          <w:rFonts w:ascii="Arial" w:eastAsia="Times New Roman" w:hAnsi="Arial" w:cs="Arial"/>
          <w:bCs/>
          <w:iCs/>
          <w:kern w:val="1"/>
          <w:lang w:eastAsia="ar-SA"/>
        </w:rPr>
      </w:pPr>
      <w:r w:rsidRPr="00B06F5B">
        <w:rPr>
          <w:rFonts w:ascii="Arial" w:eastAsia="Times New Roman" w:hAnsi="Arial" w:cs="Arial"/>
          <w:bCs/>
          <w:iCs/>
          <w:kern w:val="1"/>
          <w:lang w:eastAsia="ar-SA"/>
        </w:rPr>
        <w:t xml:space="preserve">Jeżeli wartość zamówienia jest mniejsza niż kwoty określone w przepisach wydanych na podstawie art. 11 ust. 8 ustawy </w:t>
      </w:r>
      <w:proofErr w:type="spellStart"/>
      <w:r w:rsidRPr="00B06F5B">
        <w:rPr>
          <w:rFonts w:ascii="Arial" w:eastAsia="Times New Roman" w:hAnsi="Arial" w:cs="Arial"/>
          <w:bCs/>
          <w:iCs/>
          <w:kern w:val="1"/>
          <w:lang w:eastAsia="ar-SA"/>
        </w:rPr>
        <w:t>Pzp</w:t>
      </w:r>
      <w:proofErr w:type="spellEnd"/>
      <w:r w:rsidRPr="00B06F5B">
        <w:rPr>
          <w:rFonts w:ascii="Arial" w:eastAsia="Times New Roman" w:hAnsi="Arial" w:cs="Arial"/>
          <w:bCs/>
          <w:iCs/>
          <w:kern w:val="1"/>
          <w:lang w:eastAsia="ar-SA"/>
        </w:rPr>
        <w:t>, odwołanie przysługuje wyłącznie wobec czynności:</w:t>
      </w:r>
    </w:p>
    <w:p w:rsidR="00B06F5B" w:rsidRPr="00B06F5B" w:rsidRDefault="00B06F5B" w:rsidP="0028136A">
      <w:pPr>
        <w:keepNext/>
        <w:numPr>
          <w:ilvl w:val="0"/>
          <w:numId w:val="34"/>
        </w:numPr>
        <w:suppressAutoHyphens/>
        <w:spacing w:after="0" w:line="240" w:lineRule="auto"/>
        <w:jc w:val="both"/>
        <w:textAlignment w:val="baseline"/>
        <w:rPr>
          <w:rFonts w:ascii="Arial" w:eastAsia="Times New Roman" w:hAnsi="Arial" w:cs="Arial"/>
          <w:b/>
          <w:bCs/>
          <w:i/>
          <w:iCs/>
          <w:kern w:val="1"/>
          <w:szCs w:val="28"/>
          <w:lang w:eastAsia="ar-SA"/>
        </w:rPr>
      </w:pPr>
      <w:r w:rsidRPr="00B06F5B">
        <w:rPr>
          <w:rFonts w:ascii="Arial" w:eastAsia="Times New Roman" w:hAnsi="Arial" w:cs="Arial"/>
          <w:bCs/>
          <w:iCs/>
          <w:kern w:val="1"/>
          <w:lang w:eastAsia="ar-SA"/>
        </w:rPr>
        <w:t>wyboru trybu negocjacji bez ogłoszenia, zamówienia z wolnej ręki lub zapytania o cenę;</w:t>
      </w:r>
    </w:p>
    <w:p w:rsidR="00B06F5B" w:rsidRPr="00B06F5B" w:rsidRDefault="00B06F5B" w:rsidP="0028136A">
      <w:pPr>
        <w:keepNext/>
        <w:numPr>
          <w:ilvl w:val="0"/>
          <w:numId w:val="34"/>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szCs w:val="28"/>
          <w:lang w:eastAsia="ar-SA"/>
        </w:rPr>
        <w:t>określenia warunków udziału w postępowaniu,</w:t>
      </w:r>
    </w:p>
    <w:p w:rsidR="00B06F5B" w:rsidRPr="00B06F5B" w:rsidRDefault="00B06F5B" w:rsidP="0028136A">
      <w:pPr>
        <w:keepNext/>
        <w:numPr>
          <w:ilvl w:val="0"/>
          <w:numId w:val="34"/>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lang w:eastAsia="ar-SA"/>
        </w:rPr>
        <w:t>wykluczenia odwołującego z postępowania o udzielenie zamówienia;</w:t>
      </w:r>
    </w:p>
    <w:p w:rsidR="00B06F5B" w:rsidRPr="00B06F5B" w:rsidRDefault="00B06F5B" w:rsidP="0028136A">
      <w:pPr>
        <w:keepNext/>
        <w:numPr>
          <w:ilvl w:val="0"/>
          <w:numId w:val="34"/>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lang w:eastAsia="ar-SA"/>
        </w:rPr>
        <w:t>odrzucenia oferty odwołującego.</w:t>
      </w:r>
    </w:p>
    <w:p w:rsidR="00B06F5B" w:rsidRPr="00B06F5B" w:rsidRDefault="00B06F5B" w:rsidP="0028136A">
      <w:pPr>
        <w:keepNext/>
        <w:numPr>
          <w:ilvl w:val="0"/>
          <w:numId w:val="34"/>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szCs w:val="28"/>
          <w:lang w:eastAsia="ar-SA"/>
        </w:rPr>
        <w:t>opisu przedmiotu zamówienia</w:t>
      </w:r>
    </w:p>
    <w:p w:rsidR="00B06F5B" w:rsidRPr="00B06F5B" w:rsidRDefault="00B06F5B" w:rsidP="0028136A">
      <w:pPr>
        <w:keepNext/>
        <w:numPr>
          <w:ilvl w:val="0"/>
          <w:numId w:val="34"/>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szCs w:val="28"/>
          <w:lang w:eastAsia="ar-SA"/>
        </w:rPr>
        <w:t>wyboru najkorzystniejszej oferty</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powinno wskazywa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czynno</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lub zaniechanie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 której zarzuca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niezgodno</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z przepisami ustawy,</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zawiera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zwi</w:t>
      </w:r>
      <w:r w:rsidRPr="00B06F5B">
        <w:rPr>
          <w:rFonts w:ascii="Arial" w:eastAsia="TimesNewRoman" w:hAnsi="Arial" w:cs="Arial"/>
          <w:kern w:val="1"/>
          <w:lang w:eastAsia="ar-SA"/>
        </w:rPr>
        <w:t>ę</w:t>
      </w:r>
      <w:r w:rsidRPr="00B06F5B">
        <w:rPr>
          <w:rFonts w:ascii="Arial" w:eastAsia="Times New Roman" w:hAnsi="Arial" w:cs="Arial"/>
          <w:kern w:val="1"/>
          <w:lang w:eastAsia="ar-SA"/>
        </w:rPr>
        <w:t>z</w:t>
      </w:r>
      <w:r w:rsidRPr="00B06F5B">
        <w:rPr>
          <w:rFonts w:ascii="Arial" w:eastAsia="TimesNewRoman" w:hAnsi="Arial" w:cs="Arial"/>
          <w:kern w:val="1"/>
          <w:lang w:eastAsia="ar-SA"/>
        </w:rPr>
        <w:t>ł</w:t>
      </w:r>
      <w:r w:rsidRPr="00B06F5B">
        <w:rPr>
          <w:rFonts w:ascii="Arial" w:eastAsia="Times New Roman" w:hAnsi="Arial" w:cs="Arial"/>
          <w:kern w:val="1"/>
          <w:lang w:eastAsia="ar-SA"/>
        </w:rPr>
        <w:t>e przedstawienie zarzutów, okre</w:t>
      </w:r>
      <w:r w:rsidRPr="00B06F5B">
        <w:rPr>
          <w:rFonts w:ascii="Arial" w:eastAsia="TimesNewRoman" w:hAnsi="Arial" w:cs="Arial"/>
          <w:kern w:val="1"/>
          <w:lang w:eastAsia="ar-SA"/>
        </w:rPr>
        <w:t>ś</w:t>
      </w:r>
      <w:r w:rsidRPr="00B06F5B">
        <w:rPr>
          <w:rFonts w:ascii="Arial" w:eastAsia="Times New Roman" w:hAnsi="Arial" w:cs="Arial"/>
          <w:kern w:val="1"/>
          <w:lang w:eastAsia="ar-SA"/>
        </w:rPr>
        <w:t>la</w:t>
      </w:r>
      <w:r w:rsidRPr="00B06F5B">
        <w:rPr>
          <w:rFonts w:ascii="Arial" w:eastAsia="TimesNewRoman" w:hAnsi="Arial" w:cs="Arial"/>
          <w:kern w:val="1"/>
          <w:lang w:eastAsia="ar-SA"/>
        </w:rPr>
        <w:t>ć żą</w:t>
      </w:r>
      <w:r w:rsidRPr="00B06F5B">
        <w:rPr>
          <w:rFonts w:ascii="Arial" w:eastAsia="Times New Roman" w:hAnsi="Arial" w:cs="Arial"/>
          <w:kern w:val="1"/>
          <w:lang w:eastAsia="ar-SA"/>
        </w:rPr>
        <w:t>danie oraz</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wskazywa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okoliczno</w:t>
      </w:r>
      <w:r w:rsidRPr="00B06F5B">
        <w:rPr>
          <w:rFonts w:ascii="Arial" w:eastAsia="TimesNewRoman" w:hAnsi="Arial" w:cs="Arial"/>
          <w:kern w:val="1"/>
          <w:lang w:eastAsia="ar-SA"/>
        </w:rPr>
        <w:t>ś</w:t>
      </w:r>
      <w:r w:rsidRPr="00B06F5B">
        <w:rPr>
          <w:rFonts w:ascii="Arial" w:eastAsia="Times New Roman" w:hAnsi="Arial" w:cs="Arial"/>
          <w:kern w:val="1"/>
          <w:lang w:eastAsia="ar-SA"/>
        </w:rPr>
        <w:t>ci faktyczne i prawne uzasadniaj</w:t>
      </w:r>
      <w:r w:rsidRPr="00B06F5B">
        <w:rPr>
          <w:rFonts w:ascii="Arial" w:eastAsia="TimesNewRoman" w:hAnsi="Arial" w:cs="Arial"/>
          <w:kern w:val="1"/>
          <w:lang w:eastAsia="ar-SA"/>
        </w:rPr>
        <w:t>ą</w:t>
      </w:r>
      <w:r w:rsidRPr="00B06F5B">
        <w:rPr>
          <w:rFonts w:ascii="Arial" w:eastAsia="Times New Roman" w:hAnsi="Arial" w:cs="Arial"/>
          <w:kern w:val="1"/>
          <w:lang w:eastAsia="ar-SA"/>
        </w:rPr>
        <w:t>ce wniesienie</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wnosi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do Prezesa Izby w formie pisemnej lub w postaci elektronicznej, podpisane bezpiecznym podpisem elektronicznym weryfikowanym przy pomocy ważnego kwalifikowanego certyfikatu lub równoważnego środka, spełniającego wymagania dla tego rodzaju podpisu.</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uj</w:t>
      </w:r>
      <w:r w:rsidRPr="00B06F5B">
        <w:rPr>
          <w:rFonts w:ascii="Arial" w:eastAsia="TimesNewRoman" w:hAnsi="Arial" w:cs="Arial"/>
          <w:kern w:val="1"/>
          <w:lang w:eastAsia="ar-SA"/>
        </w:rPr>
        <w:t>ą</w:t>
      </w:r>
      <w:r w:rsidRPr="00B06F5B">
        <w:rPr>
          <w:rFonts w:ascii="Arial" w:eastAsia="Times New Roman" w:hAnsi="Arial" w:cs="Arial"/>
          <w:kern w:val="1"/>
          <w:lang w:eastAsia="ar-SA"/>
        </w:rPr>
        <w:t>cy przesy</w:t>
      </w:r>
      <w:r w:rsidRPr="00B06F5B">
        <w:rPr>
          <w:rFonts w:ascii="Arial" w:eastAsia="TimesNewRoman" w:hAnsi="Arial" w:cs="Arial"/>
          <w:kern w:val="1"/>
          <w:lang w:eastAsia="ar-SA"/>
        </w:rPr>
        <w:t>ł</w:t>
      </w:r>
      <w:r w:rsidRPr="00B06F5B">
        <w:rPr>
          <w:rFonts w:ascii="Arial" w:eastAsia="Times New Roman" w:hAnsi="Arial" w:cs="Arial"/>
          <w:kern w:val="1"/>
          <w:lang w:eastAsia="ar-SA"/>
        </w:rPr>
        <w:t>a kopi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cemu przed up</w:t>
      </w:r>
      <w:r w:rsidRPr="00B06F5B">
        <w:rPr>
          <w:rFonts w:ascii="Arial" w:eastAsia="TimesNewRoman" w:hAnsi="Arial" w:cs="Arial"/>
          <w:kern w:val="1"/>
          <w:lang w:eastAsia="ar-SA"/>
        </w:rPr>
        <w:t>ł</w:t>
      </w:r>
      <w:r w:rsidRPr="00B06F5B">
        <w:rPr>
          <w:rFonts w:ascii="Arial" w:eastAsia="Times New Roman" w:hAnsi="Arial" w:cs="Arial"/>
          <w:kern w:val="1"/>
          <w:lang w:eastAsia="ar-SA"/>
        </w:rPr>
        <w:t>ywem</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terminu do wniesienia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w taki sposób, aby móg</w:t>
      </w:r>
      <w:r w:rsidRPr="00B06F5B">
        <w:rPr>
          <w:rFonts w:ascii="Arial" w:eastAsia="TimesNewRoman" w:hAnsi="Arial" w:cs="Arial"/>
          <w:kern w:val="1"/>
          <w:lang w:eastAsia="ar-SA"/>
        </w:rPr>
        <w:t xml:space="preserve">ł </w:t>
      </w:r>
      <w:r w:rsidRPr="00B06F5B">
        <w:rPr>
          <w:rFonts w:ascii="Arial" w:eastAsia="Times New Roman" w:hAnsi="Arial" w:cs="Arial"/>
          <w:kern w:val="1"/>
          <w:lang w:eastAsia="ar-SA"/>
        </w:rPr>
        <w:t>on</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zapozna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z jego tre</w:t>
      </w:r>
      <w:r w:rsidRPr="00B06F5B">
        <w:rPr>
          <w:rFonts w:ascii="Arial" w:eastAsia="TimesNewRoman" w:hAnsi="Arial" w:cs="Arial"/>
          <w:kern w:val="1"/>
          <w:lang w:eastAsia="ar-SA"/>
        </w:rPr>
        <w:t>ś</w:t>
      </w:r>
      <w:r w:rsidRPr="00B06F5B">
        <w:rPr>
          <w:rFonts w:ascii="Arial" w:eastAsia="Times New Roman" w:hAnsi="Arial" w:cs="Arial"/>
          <w:kern w:val="1"/>
          <w:lang w:eastAsia="ar-SA"/>
        </w:rPr>
        <w:t>ci</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przed up</w:t>
      </w:r>
      <w:r w:rsidRPr="00B06F5B">
        <w:rPr>
          <w:rFonts w:ascii="Arial" w:eastAsia="TimesNewRoman" w:hAnsi="Arial" w:cs="Arial"/>
          <w:kern w:val="1"/>
          <w:lang w:eastAsia="ar-SA"/>
        </w:rPr>
        <w:t>ł</w:t>
      </w:r>
      <w:r w:rsidRPr="00B06F5B">
        <w:rPr>
          <w:rFonts w:ascii="Arial" w:eastAsia="Times New Roman" w:hAnsi="Arial" w:cs="Arial"/>
          <w:kern w:val="1"/>
          <w:lang w:eastAsia="ar-SA"/>
        </w:rPr>
        <w:t>ywem tego terminu. Domniemywa</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si</w:t>
      </w:r>
      <w:r w:rsidRPr="00B06F5B">
        <w:rPr>
          <w:rFonts w:ascii="Arial" w:eastAsia="TimesNewRoman" w:hAnsi="Arial" w:cs="Arial"/>
          <w:kern w:val="1"/>
          <w:lang w:eastAsia="ar-SA"/>
        </w:rPr>
        <w:t>ę</w:t>
      </w:r>
      <w:r w:rsidRPr="00B06F5B">
        <w:rPr>
          <w:rFonts w:ascii="Arial" w:eastAsia="Times New Roman" w:hAnsi="Arial" w:cs="Arial"/>
          <w:kern w:val="1"/>
          <w:lang w:eastAsia="ar-SA"/>
        </w:rPr>
        <w:t>, i</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cy mógł zapoznać się z treścią odwołania przed upływem terminu do jego wniesienia, jeżeli przesłanie jego kopii nastąpiło przed upływem terminu do jego wniesienia przy użyciu środków komunikacji elektronicznej.</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wnosi si</w:t>
      </w:r>
      <w:r w:rsidRPr="00B06F5B">
        <w:rPr>
          <w:rFonts w:ascii="Arial" w:eastAsia="TimesNewRoman" w:hAnsi="Arial" w:cs="Arial"/>
          <w:kern w:val="1"/>
          <w:lang w:eastAsia="ar-SA"/>
        </w:rPr>
        <w:t>ę</w:t>
      </w:r>
      <w:r w:rsidRPr="00B06F5B">
        <w:rPr>
          <w:rFonts w:ascii="Arial" w:eastAsia="Times New Roman" w:hAnsi="Arial" w:cs="Arial"/>
          <w:kern w:val="1"/>
          <w:lang w:eastAsia="ar-SA"/>
        </w:rPr>
        <w:t xml:space="preserve"> w terminie 5 dni od dnia przes</w:t>
      </w:r>
      <w:r w:rsidRPr="00B06F5B">
        <w:rPr>
          <w:rFonts w:ascii="Arial" w:eastAsia="TimesNewRoman" w:hAnsi="Arial" w:cs="Arial"/>
          <w:kern w:val="1"/>
          <w:lang w:eastAsia="ar-SA"/>
        </w:rPr>
        <w:t>ł</w:t>
      </w:r>
      <w:r w:rsidRPr="00B06F5B">
        <w:rPr>
          <w:rFonts w:ascii="Arial" w:eastAsia="Times New Roman" w:hAnsi="Arial" w:cs="Arial"/>
          <w:kern w:val="1"/>
          <w:lang w:eastAsia="ar-SA"/>
        </w:rPr>
        <w:t>ania informacji o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 stanowi</w:t>
      </w:r>
      <w:r w:rsidRPr="00B06F5B">
        <w:rPr>
          <w:rFonts w:ascii="Arial" w:eastAsia="TimesNewRoman" w:hAnsi="Arial" w:cs="Arial"/>
          <w:kern w:val="1"/>
          <w:lang w:eastAsia="ar-SA"/>
        </w:rPr>
        <w:t>ą</w:t>
      </w:r>
      <w:r w:rsidRPr="00B06F5B">
        <w:rPr>
          <w:rFonts w:ascii="Arial" w:eastAsia="Times New Roman" w:hAnsi="Arial" w:cs="Arial"/>
          <w:kern w:val="1"/>
          <w:lang w:eastAsia="ar-SA"/>
        </w:rPr>
        <w:t>cej podstaw</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jego wniesienia – je</w:t>
      </w:r>
      <w:r w:rsidRPr="00B06F5B">
        <w:rPr>
          <w:rFonts w:ascii="Arial" w:eastAsia="TimesNewRoman" w:hAnsi="Arial" w:cs="Arial"/>
          <w:kern w:val="1"/>
          <w:lang w:eastAsia="ar-SA"/>
        </w:rPr>
        <w:t>ż</w:t>
      </w:r>
      <w:r w:rsidRPr="00B06F5B">
        <w:rPr>
          <w:rFonts w:ascii="Arial" w:eastAsia="Times New Roman" w:hAnsi="Arial" w:cs="Arial"/>
          <w:kern w:val="1"/>
          <w:lang w:eastAsia="ar-SA"/>
        </w:rPr>
        <w:t>eli zosta</w:t>
      </w:r>
      <w:r w:rsidRPr="00B06F5B">
        <w:rPr>
          <w:rFonts w:ascii="Arial" w:eastAsia="TimesNewRoman" w:hAnsi="Arial" w:cs="Arial"/>
          <w:kern w:val="1"/>
          <w:lang w:eastAsia="ar-SA"/>
        </w:rPr>
        <w:t>ł</w:t>
      </w:r>
      <w:r w:rsidRPr="00B06F5B">
        <w:rPr>
          <w:rFonts w:ascii="Arial" w:eastAsia="Times New Roman" w:hAnsi="Arial" w:cs="Arial"/>
          <w:kern w:val="1"/>
          <w:lang w:eastAsia="ar-SA"/>
        </w:rPr>
        <w:t>y przes</w:t>
      </w:r>
      <w:r w:rsidRPr="00B06F5B">
        <w:rPr>
          <w:rFonts w:ascii="Arial" w:eastAsia="TimesNewRoman" w:hAnsi="Arial" w:cs="Arial"/>
          <w:kern w:val="1"/>
          <w:lang w:eastAsia="ar-SA"/>
        </w:rPr>
        <w:t>ł</w:t>
      </w:r>
      <w:r w:rsidRPr="00B06F5B">
        <w:rPr>
          <w:rFonts w:ascii="Arial" w:eastAsia="Times New Roman" w:hAnsi="Arial" w:cs="Arial"/>
          <w:kern w:val="1"/>
          <w:lang w:eastAsia="ar-SA"/>
        </w:rPr>
        <w:t>ane w sposób okre</w:t>
      </w:r>
      <w:r w:rsidRPr="00B06F5B">
        <w:rPr>
          <w:rFonts w:ascii="Arial" w:eastAsia="TimesNewRoman" w:hAnsi="Arial" w:cs="Arial"/>
          <w:kern w:val="1"/>
          <w:lang w:eastAsia="ar-SA"/>
        </w:rPr>
        <w:t>ś</w:t>
      </w:r>
      <w:r w:rsidRPr="00B06F5B">
        <w:rPr>
          <w:rFonts w:ascii="Arial" w:eastAsia="Times New Roman" w:hAnsi="Arial" w:cs="Arial"/>
          <w:kern w:val="1"/>
          <w:lang w:eastAsia="ar-SA"/>
        </w:rPr>
        <w:t>lony w art. 180 ust.5 zdanie drugie albo w terminie 10 dni – je</w:t>
      </w:r>
      <w:r w:rsidRPr="00B06F5B">
        <w:rPr>
          <w:rFonts w:ascii="Arial" w:eastAsia="TimesNewRoman" w:hAnsi="Arial" w:cs="Arial"/>
          <w:kern w:val="1"/>
          <w:lang w:eastAsia="ar-SA"/>
        </w:rPr>
        <w:t>ż</w:t>
      </w:r>
      <w:r w:rsidRPr="00B06F5B">
        <w:rPr>
          <w:rFonts w:ascii="Arial" w:eastAsia="Times New Roman" w:hAnsi="Arial" w:cs="Arial"/>
          <w:kern w:val="1"/>
          <w:lang w:eastAsia="ar-SA"/>
        </w:rPr>
        <w:t>eli zosta</w:t>
      </w:r>
      <w:r w:rsidRPr="00B06F5B">
        <w:rPr>
          <w:rFonts w:ascii="Arial" w:eastAsia="TimesNewRoman" w:hAnsi="Arial" w:cs="Arial"/>
          <w:kern w:val="1"/>
          <w:lang w:eastAsia="ar-SA"/>
        </w:rPr>
        <w:t>ł</w:t>
      </w:r>
      <w:r w:rsidRPr="00B06F5B">
        <w:rPr>
          <w:rFonts w:ascii="Arial" w:eastAsia="Times New Roman" w:hAnsi="Arial" w:cs="Arial"/>
          <w:kern w:val="1"/>
          <w:lang w:eastAsia="ar-SA"/>
        </w:rPr>
        <w:t>y przes</w:t>
      </w:r>
      <w:r w:rsidRPr="00B06F5B">
        <w:rPr>
          <w:rFonts w:ascii="Arial" w:eastAsia="TimesNewRoman" w:hAnsi="Arial" w:cs="Arial"/>
          <w:kern w:val="1"/>
          <w:lang w:eastAsia="ar-SA"/>
        </w:rPr>
        <w:t>ł</w:t>
      </w:r>
      <w:r w:rsidRPr="00B06F5B">
        <w:rPr>
          <w:rFonts w:ascii="Arial" w:eastAsia="Times New Roman" w:hAnsi="Arial" w:cs="Arial"/>
          <w:kern w:val="1"/>
          <w:lang w:eastAsia="ar-SA"/>
        </w:rPr>
        <w:t>ane w inny sposób.</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wobec tre</w:t>
      </w:r>
      <w:r w:rsidRPr="00B06F5B">
        <w:rPr>
          <w:rFonts w:ascii="Arial" w:eastAsia="TimesNewRoman" w:hAnsi="Arial" w:cs="Arial"/>
          <w:kern w:val="1"/>
          <w:lang w:eastAsia="ar-SA"/>
        </w:rPr>
        <w:t>ś</w:t>
      </w:r>
      <w:r w:rsidRPr="00B06F5B">
        <w:rPr>
          <w:rFonts w:ascii="Arial" w:eastAsia="Times New Roman" w:hAnsi="Arial" w:cs="Arial"/>
          <w:kern w:val="1"/>
          <w:lang w:eastAsia="ar-SA"/>
        </w:rPr>
        <w:t>ci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o zamówieniu, a tak</w:t>
      </w:r>
      <w:r w:rsidRPr="00B06F5B">
        <w:rPr>
          <w:rFonts w:ascii="Arial" w:eastAsia="TimesNewRoman" w:hAnsi="Arial" w:cs="Arial"/>
          <w:kern w:val="1"/>
          <w:lang w:eastAsia="ar-SA"/>
        </w:rPr>
        <w:t>ż</w:t>
      </w:r>
      <w:r w:rsidRPr="00B06F5B">
        <w:rPr>
          <w:rFonts w:ascii="Arial" w:eastAsia="Times New Roman" w:hAnsi="Arial" w:cs="Arial"/>
          <w:kern w:val="1"/>
          <w:lang w:eastAsia="ar-SA"/>
        </w:rPr>
        <w:t>e wobec postanowie</w:t>
      </w:r>
      <w:r w:rsidRPr="00B06F5B">
        <w:rPr>
          <w:rFonts w:ascii="Arial" w:eastAsia="TimesNewRoman" w:hAnsi="Arial" w:cs="Arial"/>
          <w:kern w:val="1"/>
          <w:lang w:eastAsia="ar-SA"/>
        </w:rPr>
        <w:t xml:space="preserve">ń </w:t>
      </w:r>
      <w:r w:rsidRPr="00B06F5B">
        <w:rPr>
          <w:rFonts w:ascii="Arial" w:eastAsia="Times New Roman" w:hAnsi="Arial" w:cs="Arial"/>
          <w:kern w:val="1"/>
          <w:lang w:eastAsia="ar-SA"/>
        </w:rPr>
        <w:t>specyfikacji istotnych warunków zamówienia, wnosi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w terminie 5 dni od dnia zamieszczenia ogłoszenia w Biuletynie Zamówień Publicznych lub specyfikacji istotnych warunków zamówienia na stronie internetowej.</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wobec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 innych ni</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okre</w:t>
      </w:r>
      <w:r w:rsidRPr="00B06F5B">
        <w:rPr>
          <w:rFonts w:ascii="Arial" w:eastAsia="TimesNewRoman" w:hAnsi="Arial" w:cs="Arial"/>
          <w:kern w:val="1"/>
          <w:lang w:eastAsia="ar-SA"/>
        </w:rPr>
        <w:t>ś</w:t>
      </w:r>
      <w:r w:rsidRPr="00B06F5B">
        <w:rPr>
          <w:rFonts w:ascii="Arial" w:eastAsia="Times New Roman" w:hAnsi="Arial" w:cs="Arial"/>
          <w:kern w:val="1"/>
          <w:lang w:eastAsia="ar-SA"/>
        </w:rPr>
        <w:t>lone w ust.1 i 2 wnosi</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si</w:t>
      </w:r>
      <w:r w:rsidRPr="00B06F5B">
        <w:rPr>
          <w:rFonts w:ascii="Arial" w:eastAsia="TimesNewRoman" w:hAnsi="Arial" w:cs="Arial"/>
          <w:kern w:val="1"/>
          <w:lang w:eastAsia="ar-SA"/>
        </w:rPr>
        <w:t>ę</w:t>
      </w:r>
      <w:r w:rsidRPr="00B06F5B">
        <w:rPr>
          <w:rFonts w:ascii="Arial" w:eastAsia="Times New Roman" w:hAnsi="Arial" w:cs="Arial"/>
          <w:kern w:val="1"/>
          <w:lang w:eastAsia="ar-SA"/>
        </w:rPr>
        <w:t xml:space="preserve"> w terminie 5 dni od dnia, w którym powzi</w:t>
      </w:r>
      <w:r w:rsidRPr="00B06F5B">
        <w:rPr>
          <w:rFonts w:ascii="Arial" w:eastAsia="TimesNewRoman" w:hAnsi="Arial" w:cs="Arial"/>
          <w:kern w:val="1"/>
          <w:lang w:eastAsia="ar-SA"/>
        </w:rPr>
        <w:t>ę</w:t>
      </w:r>
      <w:r w:rsidRPr="00B06F5B">
        <w:rPr>
          <w:rFonts w:ascii="Arial" w:eastAsia="Times New Roman" w:hAnsi="Arial" w:cs="Arial"/>
          <w:kern w:val="1"/>
          <w:lang w:eastAsia="ar-SA"/>
        </w:rPr>
        <w:t>to lub</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przy zachowaniu nale</w:t>
      </w:r>
      <w:r w:rsidRPr="00B06F5B">
        <w:rPr>
          <w:rFonts w:ascii="Arial" w:eastAsia="TimesNewRoman" w:hAnsi="Arial" w:cs="Arial"/>
          <w:kern w:val="1"/>
          <w:lang w:eastAsia="ar-SA"/>
        </w:rPr>
        <w:t>ż</w:t>
      </w:r>
      <w:r w:rsidRPr="00B06F5B">
        <w:rPr>
          <w:rFonts w:ascii="Arial" w:eastAsia="Times New Roman" w:hAnsi="Arial" w:cs="Arial"/>
          <w:kern w:val="1"/>
          <w:lang w:eastAsia="ar-SA"/>
        </w:rPr>
        <w:t>ytej staranno</w:t>
      </w:r>
      <w:r w:rsidRPr="00B06F5B">
        <w:rPr>
          <w:rFonts w:ascii="Arial" w:eastAsia="TimesNewRoman" w:hAnsi="Arial" w:cs="Arial"/>
          <w:kern w:val="1"/>
          <w:lang w:eastAsia="ar-SA"/>
        </w:rPr>
        <w:t>ś</w:t>
      </w:r>
      <w:r w:rsidRPr="00B06F5B">
        <w:rPr>
          <w:rFonts w:ascii="Arial" w:eastAsia="Times New Roman" w:hAnsi="Arial" w:cs="Arial"/>
          <w:kern w:val="1"/>
          <w:lang w:eastAsia="ar-SA"/>
        </w:rPr>
        <w:t>ci mo</w:t>
      </w:r>
      <w:r w:rsidRPr="00B06F5B">
        <w:rPr>
          <w:rFonts w:ascii="Arial" w:eastAsia="TimesNewRoman" w:hAnsi="Arial" w:cs="Arial"/>
          <w:kern w:val="1"/>
          <w:lang w:eastAsia="ar-SA"/>
        </w:rPr>
        <w:t>ż</w:t>
      </w:r>
      <w:r w:rsidRPr="00B06F5B">
        <w:rPr>
          <w:rFonts w:ascii="Arial" w:eastAsia="Times New Roman" w:hAnsi="Arial" w:cs="Arial"/>
          <w:kern w:val="1"/>
          <w:lang w:eastAsia="ar-SA"/>
        </w:rPr>
        <w:t>na by</w:t>
      </w:r>
      <w:r w:rsidRPr="00B06F5B">
        <w:rPr>
          <w:rFonts w:ascii="Arial" w:eastAsia="TimesNewRoman" w:hAnsi="Arial" w:cs="Arial"/>
          <w:kern w:val="1"/>
          <w:lang w:eastAsia="ar-SA"/>
        </w:rPr>
        <w:t>ł</w:t>
      </w:r>
      <w:r w:rsidRPr="00B06F5B">
        <w:rPr>
          <w:rFonts w:ascii="Arial" w:eastAsia="Times New Roman" w:hAnsi="Arial" w:cs="Arial"/>
          <w:kern w:val="1"/>
          <w:lang w:eastAsia="ar-SA"/>
        </w:rPr>
        <w:t>o powzi</w:t>
      </w:r>
      <w:r w:rsidRPr="00B06F5B">
        <w:rPr>
          <w:rFonts w:ascii="Arial" w:eastAsia="TimesNewRoman" w:hAnsi="Arial" w:cs="Arial"/>
          <w:kern w:val="1"/>
          <w:lang w:eastAsia="ar-SA"/>
        </w:rPr>
        <w:t xml:space="preserve">ąć </w:t>
      </w:r>
      <w:r w:rsidRPr="00B06F5B">
        <w:rPr>
          <w:rFonts w:ascii="Arial" w:eastAsia="Times New Roman" w:hAnsi="Arial" w:cs="Arial"/>
          <w:kern w:val="1"/>
          <w:lang w:eastAsia="ar-SA"/>
        </w:rPr>
        <w:t>wiadomo</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o okoliczno</w:t>
      </w:r>
      <w:r w:rsidRPr="00B06F5B">
        <w:rPr>
          <w:rFonts w:ascii="Arial" w:eastAsia="TimesNewRoman" w:hAnsi="Arial" w:cs="Arial"/>
          <w:kern w:val="1"/>
          <w:lang w:eastAsia="ar-SA"/>
        </w:rPr>
        <w:t>ś</w:t>
      </w:r>
      <w:r w:rsidRPr="00B06F5B">
        <w:rPr>
          <w:rFonts w:ascii="Arial" w:eastAsia="Times New Roman" w:hAnsi="Arial" w:cs="Arial"/>
          <w:kern w:val="1"/>
          <w:lang w:eastAsia="ar-SA"/>
        </w:rPr>
        <w:t>ciach stanowi</w:t>
      </w:r>
      <w:r w:rsidRPr="00B06F5B">
        <w:rPr>
          <w:rFonts w:ascii="Arial" w:eastAsia="TimesNewRoman" w:hAnsi="Arial" w:cs="Arial"/>
          <w:kern w:val="1"/>
          <w:lang w:eastAsia="ar-SA"/>
        </w:rPr>
        <w:t>ą</w:t>
      </w:r>
      <w:r w:rsidRPr="00B06F5B">
        <w:rPr>
          <w:rFonts w:ascii="Arial" w:eastAsia="Times New Roman" w:hAnsi="Arial" w:cs="Arial"/>
          <w:kern w:val="1"/>
          <w:lang w:eastAsia="ar-SA"/>
        </w:rPr>
        <w:t>cych podstaw</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jego wniesienia.</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W przypadku wniesienia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wobec tre</w:t>
      </w:r>
      <w:r w:rsidRPr="00B06F5B">
        <w:rPr>
          <w:rFonts w:ascii="Arial" w:eastAsia="TimesNewRoman" w:hAnsi="Arial" w:cs="Arial"/>
          <w:kern w:val="1"/>
          <w:lang w:eastAsia="ar-SA"/>
        </w:rPr>
        <w:t>ś</w:t>
      </w:r>
      <w:r w:rsidRPr="00B06F5B">
        <w:rPr>
          <w:rFonts w:ascii="Arial" w:eastAsia="Times New Roman" w:hAnsi="Arial" w:cs="Arial"/>
          <w:kern w:val="1"/>
          <w:lang w:eastAsia="ar-SA"/>
        </w:rPr>
        <w:t>ci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o zamówieniu</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lub postanowie</w:t>
      </w:r>
      <w:r w:rsidRPr="00B06F5B">
        <w:rPr>
          <w:rFonts w:ascii="Arial" w:eastAsia="TimesNewRoman" w:hAnsi="Arial" w:cs="Arial"/>
          <w:kern w:val="1"/>
          <w:lang w:eastAsia="ar-SA"/>
        </w:rPr>
        <w:t xml:space="preserve">ń </w:t>
      </w:r>
      <w:r w:rsidRPr="00B06F5B">
        <w:rPr>
          <w:rFonts w:ascii="Arial" w:eastAsia="Times New Roman" w:hAnsi="Arial" w:cs="Arial"/>
          <w:kern w:val="1"/>
          <w:lang w:eastAsia="ar-SA"/>
        </w:rPr>
        <w:t>specyfikacji istotnych warunków zamówienia</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cy mo</w:t>
      </w:r>
      <w:r w:rsidRPr="00B06F5B">
        <w:rPr>
          <w:rFonts w:ascii="Arial" w:eastAsia="TimesNewRoman" w:hAnsi="Arial" w:cs="Arial"/>
          <w:kern w:val="1"/>
          <w:lang w:eastAsia="ar-SA"/>
        </w:rPr>
        <w:t>ż</w:t>
      </w:r>
      <w:r w:rsidRPr="00B06F5B">
        <w:rPr>
          <w:rFonts w:ascii="Arial" w:eastAsia="Times New Roman" w:hAnsi="Arial" w:cs="Arial"/>
          <w:kern w:val="1"/>
          <w:lang w:eastAsia="ar-SA"/>
        </w:rPr>
        <w:t>e przed</w:t>
      </w:r>
      <w:r w:rsidRPr="00B06F5B">
        <w:rPr>
          <w:rFonts w:ascii="Arial" w:eastAsia="TimesNewRoman" w:hAnsi="Arial" w:cs="Arial"/>
          <w:kern w:val="1"/>
          <w:lang w:eastAsia="ar-SA"/>
        </w:rPr>
        <w:t>ł</w:t>
      </w:r>
      <w:r w:rsidRPr="00B06F5B">
        <w:rPr>
          <w:rFonts w:ascii="Arial" w:eastAsia="Times New Roman" w:hAnsi="Arial" w:cs="Arial"/>
          <w:kern w:val="1"/>
          <w:lang w:eastAsia="ar-SA"/>
        </w:rPr>
        <w:t>u</w:t>
      </w:r>
      <w:r w:rsidRPr="00B06F5B">
        <w:rPr>
          <w:rFonts w:ascii="Arial" w:eastAsia="TimesNewRoman" w:hAnsi="Arial" w:cs="Arial"/>
          <w:kern w:val="1"/>
          <w:lang w:eastAsia="ar-SA"/>
        </w:rPr>
        <w:t>ż</w:t>
      </w:r>
      <w:r w:rsidRPr="00B06F5B">
        <w:rPr>
          <w:rFonts w:ascii="Arial" w:eastAsia="Times New Roman" w:hAnsi="Arial" w:cs="Arial"/>
          <w:kern w:val="1"/>
          <w:lang w:eastAsia="ar-SA"/>
        </w:rPr>
        <w:t>y</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termin sk</w:t>
      </w:r>
      <w:r w:rsidRPr="00B06F5B">
        <w:rPr>
          <w:rFonts w:ascii="Arial" w:eastAsia="TimesNewRoman" w:hAnsi="Arial" w:cs="Arial"/>
          <w:kern w:val="1"/>
          <w:lang w:eastAsia="ar-SA"/>
        </w:rPr>
        <w:t>ł</w:t>
      </w:r>
      <w:r w:rsidRPr="00B06F5B">
        <w:rPr>
          <w:rFonts w:ascii="Arial" w:eastAsia="Times New Roman" w:hAnsi="Arial" w:cs="Arial"/>
          <w:kern w:val="1"/>
          <w:lang w:eastAsia="ar-SA"/>
        </w:rPr>
        <w:t>adania ofert.</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W przypadku wniesienia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po up</w:t>
      </w:r>
      <w:r w:rsidRPr="00B06F5B">
        <w:rPr>
          <w:rFonts w:ascii="Arial" w:eastAsia="TimesNewRoman" w:hAnsi="Arial" w:cs="Arial"/>
          <w:kern w:val="1"/>
          <w:lang w:eastAsia="ar-SA"/>
        </w:rPr>
        <w:t>ł</w:t>
      </w:r>
      <w:r w:rsidRPr="00B06F5B">
        <w:rPr>
          <w:rFonts w:ascii="Arial" w:eastAsia="Times New Roman" w:hAnsi="Arial" w:cs="Arial"/>
          <w:kern w:val="1"/>
          <w:lang w:eastAsia="ar-SA"/>
        </w:rPr>
        <w:t>ywie terminu sk</w:t>
      </w:r>
      <w:r w:rsidRPr="00B06F5B">
        <w:rPr>
          <w:rFonts w:ascii="Arial" w:eastAsia="TimesNewRoman" w:hAnsi="Arial" w:cs="Arial"/>
          <w:kern w:val="1"/>
          <w:lang w:eastAsia="ar-SA"/>
        </w:rPr>
        <w:t>ł</w:t>
      </w:r>
      <w:r w:rsidRPr="00B06F5B">
        <w:rPr>
          <w:rFonts w:ascii="Arial" w:eastAsia="Times New Roman" w:hAnsi="Arial" w:cs="Arial"/>
          <w:kern w:val="1"/>
          <w:lang w:eastAsia="ar-SA"/>
        </w:rPr>
        <w:t>adania ofert bieg terminu zwi</w:t>
      </w:r>
      <w:r w:rsidRPr="00B06F5B">
        <w:rPr>
          <w:rFonts w:ascii="Arial" w:eastAsia="TimesNewRoman" w:hAnsi="Arial" w:cs="Arial"/>
          <w:kern w:val="1"/>
          <w:lang w:eastAsia="ar-SA"/>
        </w:rPr>
        <w:t>ą</w:t>
      </w:r>
      <w:r w:rsidRPr="00B06F5B">
        <w:rPr>
          <w:rFonts w:ascii="Arial" w:eastAsia="Times New Roman" w:hAnsi="Arial" w:cs="Arial"/>
          <w:kern w:val="1"/>
          <w:lang w:eastAsia="ar-SA"/>
        </w:rPr>
        <w:t>zania ofert</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ulega zawieszeniu do czasu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przez Izbę  orzeczenia.</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cy przesy</w:t>
      </w:r>
      <w:r w:rsidRPr="00B06F5B">
        <w:rPr>
          <w:rFonts w:ascii="Arial" w:eastAsia="TimesNewRoman" w:hAnsi="Arial" w:cs="Arial"/>
          <w:kern w:val="1"/>
          <w:lang w:eastAsia="ar-SA"/>
        </w:rPr>
        <w:t>ł</w:t>
      </w:r>
      <w:r w:rsidRPr="00B06F5B">
        <w:rPr>
          <w:rFonts w:ascii="Arial" w:eastAsia="Times New Roman" w:hAnsi="Arial" w:cs="Arial"/>
          <w:kern w:val="1"/>
          <w:lang w:eastAsia="ar-SA"/>
        </w:rPr>
        <w:t>a niezw</w:t>
      </w:r>
      <w:r w:rsidRPr="00B06F5B">
        <w:rPr>
          <w:rFonts w:ascii="Arial" w:eastAsia="TimesNewRoman" w:hAnsi="Arial" w:cs="Arial"/>
          <w:kern w:val="1"/>
          <w:lang w:eastAsia="ar-SA"/>
        </w:rPr>
        <w:t>ł</w:t>
      </w:r>
      <w:r w:rsidRPr="00B06F5B">
        <w:rPr>
          <w:rFonts w:ascii="Arial" w:eastAsia="Times New Roman" w:hAnsi="Arial" w:cs="Arial"/>
          <w:kern w:val="1"/>
          <w:lang w:eastAsia="ar-SA"/>
        </w:rPr>
        <w:t>ocznie, nie pó</w:t>
      </w:r>
      <w:r w:rsidRPr="00B06F5B">
        <w:rPr>
          <w:rFonts w:ascii="Arial" w:eastAsia="TimesNewRoman" w:hAnsi="Arial" w:cs="Arial"/>
          <w:kern w:val="1"/>
          <w:lang w:eastAsia="ar-SA"/>
        </w:rPr>
        <w:t>ź</w:t>
      </w:r>
      <w:r w:rsidRPr="00B06F5B">
        <w:rPr>
          <w:rFonts w:ascii="Arial" w:eastAsia="Times New Roman" w:hAnsi="Arial" w:cs="Arial"/>
          <w:kern w:val="1"/>
          <w:lang w:eastAsia="ar-SA"/>
        </w:rPr>
        <w:t>niej ni</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w terminie 2 dni od dnia otrzymania, kopi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innym wykonawcom uczestnicz</w:t>
      </w:r>
      <w:r w:rsidRPr="00B06F5B">
        <w:rPr>
          <w:rFonts w:ascii="Arial" w:eastAsia="TimesNewRoman" w:hAnsi="Arial" w:cs="Arial"/>
          <w:kern w:val="1"/>
          <w:lang w:eastAsia="ar-SA"/>
        </w:rPr>
        <w:t>ą</w:t>
      </w:r>
      <w:r w:rsidRPr="00B06F5B">
        <w:rPr>
          <w:rFonts w:ascii="Arial" w:eastAsia="Times New Roman" w:hAnsi="Arial" w:cs="Arial"/>
          <w:kern w:val="1"/>
          <w:lang w:eastAsia="ar-SA"/>
        </w:rPr>
        <w:t>cym w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powaniu o udzielenie zamówienia, a je</w:t>
      </w:r>
      <w:r w:rsidRPr="00B06F5B">
        <w:rPr>
          <w:rFonts w:ascii="Arial" w:eastAsia="TimesNewRoman" w:hAnsi="Arial" w:cs="Arial"/>
          <w:kern w:val="1"/>
          <w:lang w:eastAsia="ar-SA"/>
        </w:rPr>
        <w:t>ż</w:t>
      </w:r>
      <w:r w:rsidRPr="00B06F5B">
        <w:rPr>
          <w:rFonts w:ascii="Arial" w:eastAsia="Times New Roman" w:hAnsi="Arial" w:cs="Arial"/>
          <w:kern w:val="1"/>
          <w:lang w:eastAsia="ar-SA"/>
        </w:rPr>
        <w:t>eli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dotyczy tre</w:t>
      </w:r>
      <w:r w:rsidRPr="00B06F5B">
        <w:rPr>
          <w:rFonts w:ascii="Arial" w:eastAsia="TimesNewRoman" w:hAnsi="Arial" w:cs="Arial"/>
          <w:kern w:val="1"/>
          <w:lang w:eastAsia="ar-SA"/>
        </w:rPr>
        <w:t>ś</w:t>
      </w:r>
      <w:r w:rsidRPr="00B06F5B">
        <w:rPr>
          <w:rFonts w:ascii="Arial" w:eastAsia="Times New Roman" w:hAnsi="Arial" w:cs="Arial"/>
          <w:kern w:val="1"/>
          <w:lang w:eastAsia="ar-SA"/>
        </w:rPr>
        <w:t>ci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o zamówieniu lub postanowie</w:t>
      </w:r>
      <w:r w:rsidRPr="00B06F5B">
        <w:rPr>
          <w:rFonts w:ascii="Arial" w:eastAsia="TimesNewRoman" w:hAnsi="Arial" w:cs="Arial"/>
          <w:kern w:val="1"/>
          <w:lang w:eastAsia="ar-SA"/>
        </w:rPr>
        <w:t xml:space="preserve">ń </w:t>
      </w:r>
      <w:r w:rsidRPr="00B06F5B">
        <w:rPr>
          <w:rFonts w:ascii="Arial" w:eastAsia="Times New Roman" w:hAnsi="Arial" w:cs="Arial"/>
          <w:kern w:val="1"/>
          <w:lang w:eastAsia="ar-SA"/>
        </w:rPr>
        <w:t>specyfikacji istotnych warunków zamówienia, zamieszcza j</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równie</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na stronie internetowej, na której jest zamieszczone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oszenie o zamówieniu lub jest udost</w:t>
      </w:r>
      <w:r w:rsidRPr="00B06F5B">
        <w:rPr>
          <w:rFonts w:ascii="Arial" w:eastAsia="TimesNewRoman" w:hAnsi="Arial" w:cs="Arial"/>
          <w:kern w:val="1"/>
          <w:lang w:eastAsia="ar-SA"/>
        </w:rPr>
        <w:t>ę</w:t>
      </w:r>
      <w:r w:rsidRPr="00B06F5B">
        <w:rPr>
          <w:rFonts w:ascii="Arial" w:eastAsia="Times New Roman" w:hAnsi="Arial" w:cs="Arial"/>
          <w:kern w:val="1"/>
          <w:lang w:eastAsia="ar-SA"/>
        </w:rPr>
        <w:t>pniana specyfikacja, wzywaj</w:t>
      </w:r>
      <w:r w:rsidRPr="00B06F5B">
        <w:rPr>
          <w:rFonts w:ascii="Arial" w:eastAsia="TimesNewRoman" w:hAnsi="Arial" w:cs="Arial"/>
          <w:kern w:val="1"/>
          <w:lang w:eastAsia="ar-SA"/>
        </w:rPr>
        <w:t>ą</w:t>
      </w:r>
      <w:r w:rsidRPr="00B06F5B">
        <w:rPr>
          <w:rFonts w:ascii="Arial" w:eastAsia="Times New Roman" w:hAnsi="Arial" w:cs="Arial"/>
          <w:kern w:val="1"/>
          <w:lang w:eastAsia="ar-SA"/>
        </w:rPr>
        <w:t>c wykonawców do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pienia 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Wykonawca mo</w:t>
      </w:r>
      <w:r w:rsidRPr="00B06F5B">
        <w:rPr>
          <w:rFonts w:ascii="Arial" w:eastAsia="TimesNewRoman" w:hAnsi="Arial" w:cs="Arial"/>
          <w:kern w:val="1"/>
          <w:lang w:eastAsia="ar-SA"/>
        </w:rPr>
        <w:t>ż</w:t>
      </w:r>
      <w:r w:rsidRPr="00B06F5B">
        <w:rPr>
          <w:rFonts w:ascii="Arial" w:eastAsia="Times New Roman" w:hAnsi="Arial" w:cs="Arial"/>
          <w:kern w:val="1"/>
          <w:lang w:eastAsia="ar-SA"/>
        </w:rPr>
        <w:t>e zg</w:t>
      </w:r>
      <w:r w:rsidRPr="00B06F5B">
        <w:rPr>
          <w:rFonts w:ascii="Arial" w:eastAsia="TimesNewRoman" w:hAnsi="Arial" w:cs="Arial"/>
          <w:kern w:val="1"/>
          <w:lang w:eastAsia="ar-SA"/>
        </w:rPr>
        <w:t>ł</w:t>
      </w:r>
      <w:r w:rsidRPr="00B06F5B">
        <w:rPr>
          <w:rFonts w:ascii="Arial" w:eastAsia="Times New Roman" w:hAnsi="Arial" w:cs="Arial"/>
          <w:kern w:val="1"/>
          <w:lang w:eastAsia="ar-SA"/>
        </w:rPr>
        <w:t>osi</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pienie 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w terminie 3 dni od dnia otrzymania kopii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wskazuj</w:t>
      </w:r>
      <w:r w:rsidRPr="00B06F5B">
        <w:rPr>
          <w:rFonts w:ascii="Arial" w:eastAsia="TimesNewRoman" w:hAnsi="Arial" w:cs="Arial"/>
          <w:kern w:val="1"/>
          <w:lang w:eastAsia="ar-SA"/>
        </w:rPr>
        <w:t>ą</w:t>
      </w:r>
      <w:r w:rsidRPr="00B06F5B">
        <w:rPr>
          <w:rFonts w:ascii="Arial" w:eastAsia="Times New Roman" w:hAnsi="Arial" w:cs="Arial"/>
          <w:kern w:val="1"/>
          <w:lang w:eastAsia="ar-SA"/>
        </w:rPr>
        <w:t>c stron</w:t>
      </w:r>
      <w:r w:rsidRPr="00B06F5B">
        <w:rPr>
          <w:rFonts w:ascii="Arial" w:eastAsia="TimesNewRoman" w:hAnsi="Arial" w:cs="Arial"/>
          <w:kern w:val="1"/>
          <w:lang w:eastAsia="ar-SA"/>
        </w:rPr>
        <w:t>ę</w:t>
      </w:r>
      <w:r w:rsidRPr="00B06F5B">
        <w:rPr>
          <w:rFonts w:ascii="Arial" w:eastAsia="Times New Roman" w:hAnsi="Arial" w:cs="Arial"/>
          <w:kern w:val="1"/>
          <w:lang w:eastAsia="ar-SA"/>
        </w:rPr>
        <w:t>, do której przyst</w:t>
      </w:r>
      <w:r w:rsidRPr="00B06F5B">
        <w:rPr>
          <w:rFonts w:ascii="Arial" w:eastAsia="TimesNewRoman" w:hAnsi="Arial" w:cs="Arial"/>
          <w:kern w:val="1"/>
          <w:lang w:eastAsia="ar-SA"/>
        </w:rPr>
        <w:t>ę</w:t>
      </w:r>
      <w:r w:rsidRPr="00B06F5B">
        <w:rPr>
          <w:rFonts w:ascii="Arial" w:eastAsia="Times New Roman" w:hAnsi="Arial" w:cs="Arial"/>
          <w:kern w:val="1"/>
          <w:lang w:eastAsia="ar-SA"/>
        </w:rPr>
        <w:t>puje, i interes w uzyskaniu rozstrzygni</w:t>
      </w:r>
      <w:r w:rsidRPr="00B06F5B">
        <w:rPr>
          <w:rFonts w:ascii="Arial" w:eastAsia="TimesNewRoman" w:hAnsi="Arial" w:cs="Arial"/>
          <w:kern w:val="1"/>
          <w:lang w:eastAsia="ar-SA"/>
        </w:rPr>
        <w:t>ę</w:t>
      </w:r>
      <w:r w:rsidRPr="00B06F5B">
        <w:rPr>
          <w:rFonts w:ascii="Arial" w:eastAsia="Times New Roman" w:hAnsi="Arial" w:cs="Arial"/>
          <w:kern w:val="1"/>
          <w:lang w:eastAsia="ar-SA"/>
        </w:rPr>
        <w:t>cia na korzy</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strony, do której przyst</w:t>
      </w:r>
      <w:r w:rsidRPr="00B06F5B">
        <w:rPr>
          <w:rFonts w:ascii="Arial" w:eastAsia="TimesNewRoman" w:hAnsi="Arial" w:cs="Arial"/>
          <w:kern w:val="1"/>
          <w:lang w:eastAsia="ar-SA"/>
        </w:rPr>
        <w:t>ę</w:t>
      </w:r>
      <w:r w:rsidRPr="00B06F5B">
        <w:rPr>
          <w:rFonts w:ascii="Arial" w:eastAsia="Times New Roman" w:hAnsi="Arial" w:cs="Arial"/>
          <w:kern w:val="1"/>
          <w:lang w:eastAsia="ar-SA"/>
        </w:rPr>
        <w:t>puje. Zg</w:t>
      </w:r>
      <w:r w:rsidRPr="00B06F5B">
        <w:rPr>
          <w:rFonts w:ascii="Arial" w:eastAsia="TimesNewRoman" w:hAnsi="Arial" w:cs="Arial"/>
          <w:kern w:val="1"/>
          <w:lang w:eastAsia="ar-SA"/>
        </w:rPr>
        <w:t>ł</w:t>
      </w:r>
      <w:r w:rsidRPr="00B06F5B">
        <w:rPr>
          <w:rFonts w:ascii="Arial" w:eastAsia="Times New Roman" w:hAnsi="Arial" w:cs="Arial"/>
          <w:kern w:val="1"/>
          <w:lang w:eastAsia="ar-SA"/>
        </w:rPr>
        <w:t>oszenie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pienia dor</w:t>
      </w:r>
      <w:r w:rsidRPr="00B06F5B">
        <w:rPr>
          <w:rFonts w:ascii="Arial" w:eastAsia="TimesNewRoman" w:hAnsi="Arial" w:cs="Arial"/>
          <w:kern w:val="1"/>
          <w:lang w:eastAsia="ar-SA"/>
        </w:rPr>
        <w:t>ę</w:t>
      </w:r>
      <w:r w:rsidRPr="00B06F5B">
        <w:rPr>
          <w:rFonts w:ascii="Arial" w:eastAsia="Times New Roman" w:hAnsi="Arial" w:cs="Arial"/>
          <w:kern w:val="1"/>
          <w:lang w:eastAsia="ar-SA"/>
        </w:rPr>
        <w:t>cza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Prezesowi Izby w formie pisemnej albo elektronicznej opatrzonej bezpiecznym podpisem elektronicznym weryfikowanym za pomoc</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wa</w:t>
      </w:r>
      <w:r w:rsidRPr="00B06F5B">
        <w:rPr>
          <w:rFonts w:ascii="Arial" w:eastAsia="TimesNewRoman" w:hAnsi="Arial" w:cs="Arial"/>
          <w:kern w:val="1"/>
          <w:lang w:eastAsia="ar-SA"/>
        </w:rPr>
        <w:t>ż</w:t>
      </w:r>
      <w:r w:rsidRPr="00B06F5B">
        <w:rPr>
          <w:rFonts w:ascii="Arial" w:eastAsia="Times New Roman" w:hAnsi="Arial" w:cs="Arial"/>
          <w:kern w:val="1"/>
          <w:lang w:eastAsia="ar-SA"/>
        </w:rPr>
        <w:t>nego kwalifikowanego certyfikatu, a jego kopi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przesy</w:t>
      </w:r>
      <w:r w:rsidRPr="00B06F5B">
        <w:rPr>
          <w:rFonts w:ascii="Arial" w:eastAsia="TimesNewRoman" w:hAnsi="Arial" w:cs="Arial"/>
          <w:kern w:val="1"/>
          <w:lang w:eastAsia="ar-SA"/>
        </w:rPr>
        <w:t>ł</w:t>
      </w:r>
      <w:r w:rsidRPr="00B06F5B">
        <w:rPr>
          <w:rFonts w:ascii="Arial" w:eastAsia="Times New Roman" w:hAnsi="Arial" w:cs="Arial"/>
          <w:kern w:val="1"/>
          <w:lang w:eastAsia="ar-SA"/>
        </w:rPr>
        <w:t>a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cemu oraz wykonawcy wnosz</w:t>
      </w:r>
      <w:r w:rsidRPr="00B06F5B">
        <w:rPr>
          <w:rFonts w:ascii="Arial" w:eastAsia="TimesNewRoman" w:hAnsi="Arial" w:cs="Arial"/>
          <w:kern w:val="1"/>
          <w:lang w:eastAsia="ar-SA"/>
        </w:rPr>
        <w:t>ą</w:t>
      </w:r>
      <w:r w:rsidRPr="00B06F5B">
        <w:rPr>
          <w:rFonts w:ascii="Arial" w:eastAsia="Times New Roman" w:hAnsi="Arial" w:cs="Arial"/>
          <w:kern w:val="1"/>
          <w:lang w:eastAsia="ar-SA"/>
        </w:rPr>
        <w:t>cemu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Wykonawcy, którzy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pili 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staj</w:t>
      </w:r>
      <w:r w:rsidRPr="00B06F5B">
        <w:rPr>
          <w:rFonts w:ascii="Arial" w:eastAsia="TimesNewRoman" w:hAnsi="Arial" w:cs="Arial"/>
          <w:kern w:val="1"/>
          <w:lang w:eastAsia="ar-SA"/>
        </w:rPr>
        <w:t>ą</w:t>
      </w:r>
      <w:r w:rsidRPr="00B06F5B">
        <w:rPr>
          <w:rFonts w:ascii="Arial" w:eastAsia="Times New Roman" w:hAnsi="Arial" w:cs="Arial"/>
          <w:kern w:val="1"/>
          <w:lang w:eastAsia="ar-SA"/>
        </w:rPr>
        <w:t xml:space="preserve">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uczestnikami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je</w:t>
      </w:r>
      <w:r w:rsidRPr="00B06F5B">
        <w:rPr>
          <w:rFonts w:ascii="Arial" w:eastAsia="TimesNewRoman" w:hAnsi="Arial" w:cs="Arial"/>
          <w:kern w:val="1"/>
          <w:lang w:eastAsia="ar-SA"/>
        </w:rPr>
        <w:t>ż</w:t>
      </w:r>
      <w:r w:rsidRPr="00B06F5B">
        <w:rPr>
          <w:rFonts w:ascii="Arial" w:eastAsia="Times New Roman" w:hAnsi="Arial" w:cs="Arial"/>
          <w:kern w:val="1"/>
          <w:lang w:eastAsia="ar-SA"/>
        </w:rPr>
        <w:t>eli maj</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interes w tym, aby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zosta</w:t>
      </w:r>
      <w:r w:rsidRPr="00B06F5B">
        <w:rPr>
          <w:rFonts w:ascii="Arial" w:eastAsia="TimesNewRoman" w:hAnsi="Arial" w:cs="Arial"/>
          <w:kern w:val="1"/>
          <w:lang w:eastAsia="ar-SA"/>
        </w:rPr>
        <w:t>ł</w:t>
      </w:r>
      <w:r w:rsidRPr="00B06F5B">
        <w:rPr>
          <w:rFonts w:ascii="Arial" w:eastAsia="Times New Roman" w:hAnsi="Arial" w:cs="Arial"/>
          <w:kern w:val="1"/>
          <w:lang w:eastAsia="ar-SA"/>
        </w:rPr>
        <w:t>o rozstrzygni</w:t>
      </w:r>
      <w:r w:rsidRPr="00B06F5B">
        <w:rPr>
          <w:rFonts w:ascii="Arial" w:eastAsia="TimesNewRoman" w:hAnsi="Arial" w:cs="Arial"/>
          <w:kern w:val="1"/>
          <w:lang w:eastAsia="ar-SA"/>
        </w:rPr>
        <w:t>ę</w:t>
      </w:r>
      <w:r w:rsidRPr="00B06F5B">
        <w:rPr>
          <w:rFonts w:ascii="Arial" w:eastAsia="Times New Roman" w:hAnsi="Arial" w:cs="Arial"/>
          <w:kern w:val="1"/>
          <w:lang w:eastAsia="ar-SA"/>
        </w:rPr>
        <w:t>te na korzy</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jednej ze stron.</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cy lub odwo</w:t>
      </w:r>
      <w:r w:rsidRPr="00B06F5B">
        <w:rPr>
          <w:rFonts w:ascii="Arial" w:eastAsia="TimesNewRoman" w:hAnsi="Arial" w:cs="Arial"/>
          <w:kern w:val="1"/>
          <w:lang w:eastAsia="ar-SA"/>
        </w:rPr>
        <w:t>ł</w:t>
      </w:r>
      <w:r w:rsidRPr="00B06F5B">
        <w:rPr>
          <w:rFonts w:ascii="Arial" w:eastAsia="Times New Roman" w:hAnsi="Arial" w:cs="Arial"/>
          <w:kern w:val="1"/>
          <w:lang w:eastAsia="ar-SA"/>
        </w:rPr>
        <w:t>uj</w:t>
      </w:r>
      <w:r w:rsidRPr="00B06F5B">
        <w:rPr>
          <w:rFonts w:ascii="Arial" w:eastAsia="TimesNewRoman" w:hAnsi="Arial" w:cs="Arial"/>
          <w:kern w:val="1"/>
          <w:lang w:eastAsia="ar-SA"/>
        </w:rPr>
        <w:t>ą</w:t>
      </w:r>
      <w:r w:rsidRPr="00B06F5B">
        <w:rPr>
          <w:rFonts w:ascii="Arial" w:eastAsia="Times New Roman" w:hAnsi="Arial" w:cs="Arial"/>
          <w:kern w:val="1"/>
          <w:lang w:eastAsia="ar-SA"/>
        </w:rPr>
        <w:t>cy mo</w:t>
      </w:r>
      <w:r w:rsidRPr="00B06F5B">
        <w:rPr>
          <w:rFonts w:ascii="Arial" w:eastAsia="TimesNewRoman" w:hAnsi="Arial" w:cs="Arial"/>
          <w:kern w:val="1"/>
          <w:lang w:eastAsia="ar-SA"/>
        </w:rPr>
        <w:t>ż</w:t>
      </w:r>
      <w:r w:rsidRPr="00B06F5B">
        <w:rPr>
          <w:rFonts w:ascii="Arial" w:eastAsia="Times New Roman" w:hAnsi="Arial" w:cs="Arial"/>
          <w:kern w:val="1"/>
          <w:lang w:eastAsia="ar-SA"/>
        </w:rPr>
        <w:t>e zg</w:t>
      </w:r>
      <w:r w:rsidRPr="00B06F5B">
        <w:rPr>
          <w:rFonts w:ascii="Arial" w:eastAsia="TimesNewRoman" w:hAnsi="Arial" w:cs="Arial"/>
          <w:kern w:val="1"/>
          <w:lang w:eastAsia="ar-SA"/>
        </w:rPr>
        <w:t>ł</w:t>
      </w:r>
      <w:r w:rsidRPr="00B06F5B">
        <w:rPr>
          <w:rFonts w:ascii="Arial" w:eastAsia="Times New Roman" w:hAnsi="Arial" w:cs="Arial"/>
          <w:kern w:val="1"/>
          <w:lang w:eastAsia="ar-SA"/>
        </w:rPr>
        <w:t>osi</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opozycj</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przeciw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pieniu innego wykonawcy nie pó</w:t>
      </w:r>
      <w:r w:rsidRPr="00B06F5B">
        <w:rPr>
          <w:rFonts w:ascii="Arial" w:eastAsia="TimesNewRoman" w:hAnsi="Arial" w:cs="Arial"/>
          <w:kern w:val="1"/>
          <w:lang w:eastAsia="ar-SA"/>
        </w:rPr>
        <w:t>ź</w:t>
      </w:r>
      <w:r w:rsidRPr="00B06F5B">
        <w:rPr>
          <w:rFonts w:ascii="Arial" w:eastAsia="Times New Roman" w:hAnsi="Arial" w:cs="Arial"/>
          <w:kern w:val="1"/>
          <w:lang w:eastAsia="ar-SA"/>
        </w:rPr>
        <w:t>niej ni</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do czasu otwarcia rozprawy.</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 uczestnika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nie mog</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pozostawa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w sprzeczno</w:t>
      </w:r>
      <w:r w:rsidRPr="00B06F5B">
        <w:rPr>
          <w:rFonts w:ascii="Arial" w:eastAsia="TimesNewRoman" w:hAnsi="Arial" w:cs="Arial"/>
          <w:kern w:val="1"/>
          <w:lang w:eastAsia="ar-SA"/>
        </w:rPr>
        <w:t>ś</w:t>
      </w:r>
      <w:r w:rsidRPr="00B06F5B">
        <w:rPr>
          <w:rFonts w:ascii="Arial" w:eastAsia="Times New Roman" w:hAnsi="Arial" w:cs="Arial"/>
          <w:kern w:val="1"/>
          <w:lang w:eastAsia="ar-SA"/>
        </w:rPr>
        <w:t>ci z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ciami i o</w:t>
      </w:r>
      <w:r w:rsidRPr="00B06F5B">
        <w:rPr>
          <w:rFonts w:ascii="Arial" w:eastAsia="TimesNewRoman" w:hAnsi="Arial" w:cs="Arial"/>
          <w:kern w:val="1"/>
          <w:lang w:eastAsia="ar-SA"/>
        </w:rPr>
        <w:t>ś</w:t>
      </w:r>
      <w:r w:rsidRPr="00B06F5B">
        <w:rPr>
          <w:rFonts w:ascii="Arial" w:eastAsia="Times New Roman" w:hAnsi="Arial" w:cs="Arial"/>
          <w:kern w:val="1"/>
          <w:lang w:eastAsia="ar-SA"/>
        </w:rPr>
        <w:t>wiadczeniami strony, do</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której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w:t>
      </w:r>
      <w:r w:rsidRPr="00B06F5B">
        <w:rPr>
          <w:rFonts w:ascii="Arial" w:eastAsia="TimesNewRoman" w:hAnsi="Arial" w:cs="Arial"/>
          <w:kern w:val="1"/>
          <w:lang w:eastAsia="ar-SA"/>
        </w:rPr>
        <w:t>ł</w:t>
      </w:r>
      <w:r w:rsidRPr="00B06F5B">
        <w:rPr>
          <w:rFonts w:ascii="Arial" w:eastAsia="Times New Roman" w:hAnsi="Arial" w:cs="Arial"/>
          <w:kern w:val="1"/>
          <w:lang w:eastAsia="ar-SA"/>
        </w:rPr>
        <w:t>, z zastrze</w:t>
      </w:r>
      <w:r w:rsidRPr="00B06F5B">
        <w:rPr>
          <w:rFonts w:ascii="Arial" w:eastAsia="TimesNewRoman" w:hAnsi="Arial" w:cs="Arial"/>
          <w:kern w:val="1"/>
          <w:lang w:eastAsia="ar-SA"/>
        </w:rPr>
        <w:t>ż</w:t>
      </w:r>
      <w:r w:rsidRPr="00B06F5B">
        <w:rPr>
          <w:rFonts w:ascii="Arial" w:eastAsia="Times New Roman" w:hAnsi="Arial" w:cs="Arial"/>
          <w:kern w:val="1"/>
          <w:lang w:eastAsia="ar-SA"/>
        </w:rPr>
        <w:t>eniem zg</w:t>
      </w:r>
      <w:r w:rsidRPr="00B06F5B">
        <w:rPr>
          <w:rFonts w:ascii="Arial" w:eastAsia="TimesNewRoman" w:hAnsi="Arial" w:cs="Arial"/>
          <w:kern w:val="1"/>
          <w:lang w:eastAsia="ar-SA"/>
        </w:rPr>
        <w:t>ł</w:t>
      </w:r>
      <w:r w:rsidRPr="00B06F5B">
        <w:rPr>
          <w:rFonts w:ascii="Arial" w:eastAsia="Times New Roman" w:hAnsi="Arial" w:cs="Arial"/>
          <w:kern w:val="1"/>
          <w:lang w:eastAsia="ar-SA"/>
        </w:rPr>
        <w:t xml:space="preserve">oszenia sprzeciwu, </w:t>
      </w:r>
      <w:r w:rsidRPr="00B06F5B">
        <w:rPr>
          <w:rFonts w:ascii="Arial" w:eastAsia="Times New Roman" w:hAnsi="Arial" w:cs="Arial"/>
          <w:kern w:val="1"/>
          <w:lang w:eastAsia="ar-SA"/>
        </w:rPr>
        <w:lastRenderedPageBreak/>
        <w:t>o którym</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 xml:space="preserve">mowa w art. 186 ust. 3 ustawy </w:t>
      </w:r>
      <w:proofErr w:type="spellStart"/>
      <w:r w:rsidRPr="00B06F5B">
        <w:rPr>
          <w:rFonts w:ascii="Arial" w:eastAsia="Times New Roman" w:hAnsi="Arial" w:cs="Arial"/>
          <w:kern w:val="1"/>
          <w:lang w:eastAsia="ar-SA"/>
        </w:rPr>
        <w:t>Pzp</w:t>
      </w:r>
      <w:proofErr w:type="spellEnd"/>
      <w:r w:rsidRPr="00B06F5B">
        <w:rPr>
          <w:rFonts w:ascii="Arial" w:eastAsia="Times New Roman" w:hAnsi="Arial" w:cs="Arial"/>
          <w:kern w:val="1"/>
          <w:lang w:eastAsia="ar-SA"/>
        </w:rPr>
        <w:t>, przez uczestnika, który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w:t>
      </w:r>
      <w:r w:rsidRPr="00B06F5B">
        <w:rPr>
          <w:rFonts w:ascii="Arial" w:eastAsia="TimesNewRoman" w:hAnsi="Arial" w:cs="Arial"/>
          <w:kern w:val="1"/>
          <w:lang w:eastAsia="ar-SA"/>
        </w:rPr>
        <w:t xml:space="preserve">ł </w:t>
      </w:r>
      <w:r w:rsidRPr="00B06F5B">
        <w:rPr>
          <w:rFonts w:ascii="Arial" w:eastAsia="Times New Roman" w:hAnsi="Arial" w:cs="Arial"/>
          <w:kern w:val="1"/>
          <w:lang w:eastAsia="ar-SA"/>
        </w:rPr>
        <w:t>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po stronie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uj</w:t>
      </w:r>
      <w:r w:rsidRPr="00B06F5B">
        <w:rPr>
          <w:rFonts w:ascii="Arial" w:eastAsia="TimesNewRoman" w:hAnsi="Arial" w:cs="Arial"/>
          <w:kern w:val="1"/>
          <w:lang w:eastAsia="ar-SA"/>
        </w:rPr>
        <w:t>ą</w:t>
      </w:r>
      <w:r w:rsidRPr="00B06F5B">
        <w:rPr>
          <w:rFonts w:ascii="Arial" w:eastAsia="Times New Roman" w:hAnsi="Arial" w:cs="Arial"/>
          <w:kern w:val="1"/>
          <w:lang w:eastAsia="ar-SA"/>
        </w:rPr>
        <w:t>cy oraz wykonawca wezwany zgodnie z ust. 1 nie mog</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nast</w:t>
      </w:r>
      <w:r w:rsidRPr="00B06F5B">
        <w:rPr>
          <w:rFonts w:ascii="Arial" w:eastAsia="TimesNewRoman" w:hAnsi="Arial" w:cs="Arial"/>
          <w:kern w:val="1"/>
          <w:lang w:eastAsia="ar-SA"/>
        </w:rPr>
        <w:t>ę</w:t>
      </w:r>
      <w:r w:rsidRPr="00B06F5B">
        <w:rPr>
          <w:rFonts w:ascii="Arial" w:eastAsia="Times New Roman" w:hAnsi="Arial" w:cs="Arial"/>
          <w:kern w:val="1"/>
          <w:lang w:eastAsia="ar-SA"/>
        </w:rPr>
        <w:t>pnie</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korzysta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 xml:space="preserve">ze </w:t>
      </w:r>
      <w:r w:rsidRPr="00B06F5B">
        <w:rPr>
          <w:rFonts w:ascii="Arial" w:eastAsia="TimesNewRoman" w:hAnsi="Arial" w:cs="Arial"/>
          <w:kern w:val="1"/>
          <w:lang w:eastAsia="ar-SA"/>
        </w:rPr>
        <w:t>ś</w:t>
      </w:r>
      <w:r w:rsidRPr="00B06F5B">
        <w:rPr>
          <w:rFonts w:ascii="Arial" w:eastAsia="Times New Roman" w:hAnsi="Arial" w:cs="Arial"/>
          <w:kern w:val="1"/>
          <w:lang w:eastAsia="ar-SA"/>
        </w:rPr>
        <w:t>rodków ochrony prawnej wobec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wykonanych zgodnie z wyrokiem Krajowej Izby Odwoławczej lub s</w:t>
      </w:r>
      <w:r w:rsidRPr="00B06F5B">
        <w:rPr>
          <w:rFonts w:ascii="Arial" w:eastAsia="TimesNewRoman" w:hAnsi="Arial" w:cs="Arial"/>
          <w:kern w:val="1"/>
          <w:lang w:eastAsia="ar-SA"/>
        </w:rPr>
        <w:t>ą</w:t>
      </w:r>
      <w:r w:rsidRPr="00B06F5B">
        <w:rPr>
          <w:rFonts w:ascii="Arial" w:eastAsia="Times New Roman" w:hAnsi="Arial" w:cs="Arial"/>
          <w:kern w:val="1"/>
          <w:lang w:eastAsia="ar-SA"/>
        </w:rPr>
        <w:t>du powszechnego albo na</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 xml:space="preserve">podstawie art. 186 ust. 2 i 3 ustawy </w:t>
      </w:r>
      <w:proofErr w:type="spellStart"/>
      <w:r w:rsidRPr="00B06F5B">
        <w:rPr>
          <w:rFonts w:ascii="Arial" w:eastAsia="Times New Roman" w:hAnsi="Arial" w:cs="Arial"/>
          <w:kern w:val="1"/>
          <w:lang w:eastAsia="ar-SA"/>
        </w:rPr>
        <w:t>Pzp</w:t>
      </w:r>
      <w:proofErr w:type="spellEnd"/>
      <w:r w:rsidRPr="00B06F5B">
        <w:rPr>
          <w:rFonts w:ascii="Arial" w:eastAsia="Times New Roman" w:hAnsi="Arial" w:cs="Arial"/>
          <w:kern w:val="1"/>
          <w:lang w:eastAsia="ar-SA"/>
        </w:rPr>
        <w:t>.</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stosuje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odpowiednio przepisy ustawy z dnia 17 listopada 1964 r. – Kodeks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cywilnego o s</w:t>
      </w:r>
      <w:r w:rsidRPr="00B06F5B">
        <w:rPr>
          <w:rFonts w:ascii="Arial" w:eastAsia="TimesNewRoman" w:hAnsi="Arial" w:cs="Arial"/>
          <w:kern w:val="1"/>
          <w:lang w:eastAsia="ar-SA"/>
        </w:rPr>
        <w:t>ą</w:t>
      </w:r>
      <w:r w:rsidRPr="00B06F5B">
        <w:rPr>
          <w:rFonts w:ascii="Arial" w:eastAsia="Times New Roman" w:hAnsi="Arial" w:cs="Arial"/>
          <w:kern w:val="1"/>
          <w:lang w:eastAsia="ar-SA"/>
        </w:rPr>
        <w:t>dzie polubownym (arbitra</w:t>
      </w:r>
      <w:r w:rsidRPr="00B06F5B">
        <w:rPr>
          <w:rFonts w:ascii="Arial" w:eastAsia="TimesNewRoman" w:hAnsi="Arial" w:cs="Arial"/>
          <w:kern w:val="1"/>
          <w:lang w:eastAsia="ar-SA"/>
        </w:rPr>
        <w:t>ż</w:t>
      </w:r>
      <w:r w:rsidRPr="00B06F5B">
        <w:rPr>
          <w:rFonts w:ascii="Arial" w:eastAsia="Times New Roman" w:hAnsi="Arial" w:cs="Arial"/>
          <w:kern w:val="1"/>
          <w:lang w:eastAsia="ar-SA"/>
        </w:rPr>
        <w:t>owym), je</w:t>
      </w:r>
      <w:r w:rsidRPr="00B06F5B">
        <w:rPr>
          <w:rFonts w:ascii="Arial" w:eastAsia="TimesNewRoman" w:hAnsi="Arial" w:cs="Arial"/>
          <w:kern w:val="1"/>
          <w:lang w:eastAsia="ar-SA"/>
        </w:rPr>
        <w:t>ż</w:t>
      </w:r>
      <w:r w:rsidRPr="00B06F5B">
        <w:rPr>
          <w:rFonts w:ascii="Arial" w:eastAsia="Times New Roman" w:hAnsi="Arial" w:cs="Arial"/>
          <w:kern w:val="1"/>
          <w:lang w:eastAsia="ar-SA"/>
        </w:rPr>
        <w:t>eli ustawa nie stanowi inaczej.</w:t>
      </w:r>
    </w:p>
    <w:p w:rsidR="00B06F5B" w:rsidRP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Jeżeli koniec terminu do wykonania czynności przypada na sobotę lub dzień ustawowo wolny od pracy, termin upływu dnia następnego po dniu lub dniach wolnych od pracy.</w:t>
      </w:r>
    </w:p>
    <w:p w:rsidR="00B06F5B" w:rsidRDefault="00B06F5B" w:rsidP="0028136A">
      <w:pPr>
        <w:numPr>
          <w:ilvl w:val="0"/>
          <w:numId w:val="35"/>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Na orzeczenie Izby stronom oraz uczestnikom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przys</w:t>
      </w:r>
      <w:r w:rsidRPr="00B06F5B">
        <w:rPr>
          <w:rFonts w:ascii="Arial" w:eastAsia="TimesNewRoman" w:hAnsi="Arial" w:cs="Arial"/>
          <w:kern w:val="1"/>
          <w:lang w:eastAsia="ar-SA"/>
        </w:rPr>
        <w:t>ł</w:t>
      </w:r>
      <w:r w:rsidRPr="00B06F5B">
        <w:rPr>
          <w:rFonts w:ascii="Arial" w:eastAsia="Times New Roman" w:hAnsi="Arial" w:cs="Arial"/>
          <w:kern w:val="1"/>
          <w:lang w:eastAsia="ar-SA"/>
        </w:rPr>
        <w:t xml:space="preserve">uguje </w:t>
      </w:r>
      <w:r w:rsidRPr="00B06F5B">
        <w:rPr>
          <w:rFonts w:ascii="Arial" w:eastAsia="Times New Roman" w:hAnsi="Arial" w:cs="Arial"/>
          <w:b/>
          <w:kern w:val="1"/>
          <w:lang w:eastAsia="ar-SA"/>
        </w:rPr>
        <w:t>skarga do s</w:t>
      </w:r>
      <w:r w:rsidRPr="00B06F5B">
        <w:rPr>
          <w:rFonts w:ascii="Arial" w:eastAsia="TimesNewRoman" w:hAnsi="Arial" w:cs="Arial"/>
          <w:b/>
          <w:kern w:val="1"/>
          <w:lang w:eastAsia="ar-SA"/>
        </w:rPr>
        <w:t>ą</w:t>
      </w:r>
      <w:r w:rsidRPr="00B06F5B">
        <w:rPr>
          <w:rFonts w:ascii="Arial" w:eastAsia="Times New Roman" w:hAnsi="Arial" w:cs="Arial"/>
          <w:b/>
          <w:kern w:val="1"/>
          <w:lang w:eastAsia="ar-SA"/>
        </w:rPr>
        <w:t>du.</w:t>
      </w:r>
      <w:r w:rsidRPr="00B06F5B">
        <w:rPr>
          <w:rFonts w:ascii="Arial" w:eastAsia="Times New Roman" w:hAnsi="Arial" w:cs="Arial"/>
          <w:kern w:val="1"/>
          <w:lang w:eastAsia="ar-SA"/>
        </w:rPr>
        <w:t xml:space="preserve"> W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powaniu tocz</w:t>
      </w:r>
      <w:r w:rsidRPr="00B06F5B">
        <w:rPr>
          <w:rFonts w:ascii="Arial" w:eastAsia="TimesNewRoman" w:hAnsi="Arial" w:cs="Arial"/>
          <w:kern w:val="1"/>
          <w:lang w:eastAsia="ar-SA"/>
        </w:rPr>
        <w:t>ą</w:t>
      </w:r>
      <w:r w:rsidRPr="00B06F5B">
        <w:rPr>
          <w:rFonts w:ascii="Arial" w:eastAsia="Times New Roman" w:hAnsi="Arial" w:cs="Arial"/>
          <w:kern w:val="1"/>
          <w:lang w:eastAsia="ar-SA"/>
        </w:rPr>
        <w:t>cym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wskutek wniesienia skargi stosuje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odpowiednio przepisy ustawy z dnia 17 listopada 1964 r. – Kodeks</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cywilnego o apelacji. Skarg</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wnosi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do s</w:t>
      </w:r>
      <w:r w:rsidRPr="00B06F5B">
        <w:rPr>
          <w:rFonts w:ascii="Arial" w:eastAsia="TimesNewRoman" w:hAnsi="Arial" w:cs="Arial"/>
          <w:kern w:val="1"/>
          <w:lang w:eastAsia="ar-SA"/>
        </w:rPr>
        <w:t>ą</w:t>
      </w:r>
      <w:r w:rsidRPr="00B06F5B">
        <w:rPr>
          <w:rFonts w:ascii="Arial" w:eastAsia="Times New Roman" w:hAnsi="Arial" w:cs="Arial"/>
          <w:kern w:val="1"/>
          <w:lang w:eastAsia="ar-SA"/>
        </w:rPr>
        <w:t>du okr</w:t>
      </w:r>
      <w:r w:rsidRPr="00B06F5B">
        <w:rPr>
          <w:rFonts w:ascii="Arial" w:eastAsia="TimesNewRoman" w:hAnsi="Arial" w:cs="Arial"/>
          <w:kern w:val="1"/>
          <w:lang w:eastAsia="ar-SA"/>
        </w:rPr>
        <w:t>ę</w:t>
      </w:r>
      <w:r w:rsidRPr="00B06F5B">
        <w:rPr>
          <w:rFonts w:ascii="Arial" w:eastAsia="Times New Roman" w:hAnsi="Arial" w:cs="Arial"/>
          <w:kern w:val="1"/>
          <w:lang w:eastAsia="ar-SA"/>
        </w:rPr>
        <w:t>gowego w</w:t>
      </w:r>
      <w:r w:rsidRPr="00B06F5B">
        <w:rPr>
          <w:rFonts w:ascii="Arial" w:eastAsia="TimesNewRoman" w:hAnsi="Arial" w:cs="Arial"/>
          <w:kern w:val="1"/>
          <w:lang w:eastAsia="ar-SA"/>
        </w:rPr>
        <w:t>ł</w:t>
      </w:r>
      <w:r w:rsidRPr="00B06F5B">
        <w:rPr>
          <w:rFonts w:ascii="Arial" w:eastAsia="Times New Roman" w:hAnsi="Arial" w:cs="Arial"/>
          <w:kern w:val="1"/>
          <w:lang w:eastAsia="ar-SA"/>
        </w:rPr>
        <w:t>a</w:t>
      </w:r>
      <w:r w:rsidRPr="00B06F5B">
        <w:rPr>
          <w:rFonts w:ascii="Arial" w:eastAsia="TimesNewRoman" w:hAnsi="Arial" w:cs="Arial"/>
          <w:kern w:val="1"/>
          <w:lang w:eastAsia="ar-SA"/>
        </w:rPr>
        <w:t>ś</w:t>
      </w:r>
      <w:r w:rsidRPr="00B06F5B">
        <w:rPr>
          <w:rFonts w:ascii="Arial" w:eastAsia="Times New Roman" w:hAnsi="Arial" w:cs="Arial"/>
          <w:kern w:val="1"/>
          <w:lang w:eastAsia="ar-SA"/>
        </w:rPr>
        <w:t>ciwego dla siedziby albo miejsca zamieszkania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 Skarg</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wnosi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za po</w:t>
      </w:r>
      <w:r w:rsidRPr="00B06F5B">
        <w:rPr>
          <w:rFonts w:ascii="Arial" w:eastAsia="TimesNewRoman" w:hAnsi="Arial" w:cs="Arial"/>
          <w:kern w:val="1"/>
          <w:lang w:eastAsia="ar-SA"/>
        </w:rPr>
        <w:t>ś</w:t>
      </w:r>
      <w:r w:rsidRPr="00B06F5B">
        <w:rPr>
          <w:rFonts w:ascii="Arial" w:eastAsia="Times New Roman" w:hAnsi="Arial" w:cs="Arial"/>
          <w:kern w:val="1"/>
          <w:lang w:eastAsia="ar-SA"/>
        </w:rPr>
        <w:t>rednictwem Prezesa Izby w terminie 7 dni od dnia dor</w:t>
      </w:r>
      <w:r w:rsidRPr="00B06F5B">
        <w:rPr>
          <w:rFonts w:ascii="Arial" w:eastAsia="TimesNewRoman" w:hAnsi="Arial" w:cs="Arial"/>
          <w:kern w:val="1"/>
          <w:lang w:eastAsia="ar-SA"/>
        </w:rPr>
        <w:t>ę</w:t>
      </w:r>
      <w:r w:rsidRPr="00B06F5B">
        <w:rPr>
          <w:rFonts w:ascii="Arial" w:eastAsia="Times New Roman" w:hAnsi="Arial" w:cs="Arial"/>
          <w:kern w:val="1"/>
          <w:lang w:eastAsia="ar-SA"/>
        </w:rPr>
        <w:t>czenia orzeczenia Izby, przesy</w:t>
      </w:r>
      <w:r w:rsidRPr="00B06F5B">
        <w:rPr>
          <w:rFonts w:ascii="Arial" w:eastAsia="TimesNewRoman" w:hAnsi="Arial" w:cs="Arial"/>
          <w:kern w:val="1"/>
          <w:lang w:eastAsia="ar-SA"/>
        </w:rPr>
        <w:t>ł</w:t>
      </w:r>
      <w:r w:rsidRPr="00B06F5B">
        <w:rPr>
          <w:rFonts w:ascii="Arial" w:eastAsia="Times New Roman" w:hAnsi="Arial" w:cs="Arial"/>
          <w:kern w:val="1"/>
          <w:lang w:eastAsia="ar-SA"/>
        </w:rPr>
        <w:t>aj</w:t>
      </w:r>
      <w:r w:rsidRPr="00B06F5B">
        <w:rPr>
          <w:rFonts w:ascii="Arial" w:eastAsia="TimesNewRoman" w:hAnsi="Arial" w:cs="Arial"/>
          <w:kern w:val="1"/>
          <w:lang w:eastAsia="ar-SA"/>
        </w:rPr>
        <w:t>ą</w:t>
      </w:r>
      <w:r w:rsidRPr="00B06F5B">
        <w:rPr>
          <w:rFonts w:ascii="Arial" w:eastAsia="Times New Roman" w:hAnsi="Arial" w:cs="Arial"/>
          <w:kern w:val="1"/>
          <w:lang w:eastAsia="ar-SA"/>
        </w:rPr>
        <w:t>c jednocze</w:t>
      </w:r>
      <w:r w:rsidRPr="00B06F5B">
        <w:rPr>
          <w:rFonts w:ascii="Arial" w:eastAsia="TimesNewRoman" w:hAnsi="Arial" w:cs="Arial"/>
          <w:kern w:val="1"/>
          <w:lang w:eastAsia="ar-SA"/>
        </w:rPr>
        <w:t>ś</w:t>
      </w:r>
      <w:r w:rsidRPr="00B06F5B">
        <w:rPr>
          <w:rFonts w:ascii="Arial" w:eastAsia="Times New Roman" w:hAnsi="Arial" w:cs="Arial"/>
          <w:kern w:val="1"/>
          <w:lang w:eastAsia="ar-SA"/>
        </w:rPr>
        <w:t>nie jej odpis przeciwnikowi skargi. Z</w:t>
      </w:r>
      <w:r w:rsidRPr="00B06F5B">
        <w:rPr>
          <w:rFonts w:ascii="Arial" w:eastAsia="TimesNewRoman" w:hAnsi="Arial" w:cs="Arial"/>
          <w:kern w:val="1"/>
          <w:lang w:eastAsia="ar-SA"/>
        </w:rPr>
        <w:t>ł</w:t>
      </w:r>
      <w:r w:rsidRPr="00B06F5B">
        <w:rPr>
          <w:rFonts w:ascii="Arial" w:eastAsia="Times New Roman" w:hAnsi="Arial" w:cs="Arial"/>
          <w:kern w:val="1"/>
          <w:lang w:eastAsia="ar-SA"/>
        </w:rPr>
        <w:t>o</w:t>
      </w:r>
      <w:r w:rsidRPr="00B06F5B">
        <w:rPr>
          <w:rFonts w:ascii="Arial" w:eastAsia="TimesNewRoman" w:hAnsi="Arial" w:cs="Arial"/>
          <w:kern w:val="1"/>
          <w:lang w:eastAsia="ar-SA"/>
        </w:rPr>
        <w:t>ż</w:t>
      </w:r>
      <w:r w:rsidRPr="00B06F5B">
        <w:rPr>
          <w:rFonts w:ascii="Arial" w:eastAsia="Times New Roman" w:hAnsi="Arial" w:cs="Arial"/>
          <w:kern w:val="1"/>
          <w:lang w:eastAsia="ar-SA"/>
        </w:rPr>
        <w:t>enie skargi w placówce pocztowej operatora publicznego jest równoznaczne z jej wniesieniem. Skarga powinna czyni</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zado</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wymaganiom przewidzianym dla pisma procesowego oraz zawiera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oznaczenie zaskar</w:t>
      </w:r>
      <w:r w:rsidRPr="00B06F5B">
        <w:rPr>
          <w:rFonts w:ascii="Arial" w:eastAsia="TimesNewRoman" w:hAnsi="Arial" w:cs="Arial"/>
          <w:kern w:val="1"/>
          <w:lang w:eastAsia="ar-SA"/>
        </w:rPr>
        <w:t>ż</w:t>
      </w:r>
      <w:r w:rsidRPr="00B06F5B">
        <w:rPr>
          <w:rFonts w:ascii="Arial" w:eastAsia="Times New Roman" w:hAnsi="Arial" w:cs="Arial"/>
          <w:kern w:val="1"/>
          <w:lang w:eastAsia="ar-SA"/>
        </w:rPr>
        <w:t>onego orzeczenia, przytoczenie zarzutów, zwi</w:t>
      </w:r>
      <w:r w:rsidRPr="00B06F5B">
        <w:rPr>
          <w:rFonts w:ascii="Arial" w:eastAsia="TimesNewRoman" w:hAnsi="Arial" w:cs="Arial"/>
          <w:kern w:val="1"/>
          <w:lang w:eastAsia="ar-SA"/>
        </w:rPr>
        <w:t>ę</w:t>
      </w:r>
      <w:r w:rsidRPr="00B06F5B">
        <w:rPr>
          <w:rFonts w:ascii="Arial" w:eastAsia="Times New Roman" w:hAnsi="Arial" w:cs="Arial"/>
          <w:kern w:val="1"/>
          <w:lang w:eastAsia="ar-SA"/>
        </w:rPr>
        <w:t>z</w:t>
      </w:r>
      <w:r w:rsidRPr="00B06F5B">
        <w:rPr>
          <w:rFonts w:ascii="Arial" w:eastAsia="TimesNewRoman" w:hAnsi="Arial" w:cs="Arial"/>
          <w:kern w:val="1"/>
          <w:lang w:eastAsia="ar-SA"/>
        </w:rPr>
        <w:t>ł</w:t>
      </w:r>
      <w:r w:rsidRPr="00B06F5B">
        <w:rPr>
          <w:rFonts w:ascii="Arial" w:eastAsia="Times New Roman" w:hAnsi="Arial" w:cs="Arial"/>
          <w:kern w:val="1"/>
          <w:lang w:eastAsia="ar-SA"/>
        </w:rPr>
        <w:t>e ich uzasadnienie, wskazanie dowodów, a tak</w:t>
      </w:r>
      <w:r w:rsidRPr="00B06F5B">
        <w:rPr>
          <w:rFonts w:ascii="Arial" w:eastAsia="TimesNewRoman" w:hAnsi="Arial" w:cs="Arial"/>
          <w:kern w:val="1"/>
          <w:lang w:eastAsia="ar-SA"/>
        </w:rPr>
        <w:t>ż</w:t>
      </w:r>
      <w:r w:rsidRPr="00B06F5B">
        <w:rPr>
          <w:rFonts w:ascii="Arial" w:eastAsia="Times New Roman" w:hAnsi="Arial" w:cs="Arial"/>
          <w:kern w:val="1"/>
          <w:lang w:eastAsia="ar-SA"/>
        </w:rPr>
        <w:t>e wniosek o uchylenie orzeczenia lub o zmian</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orzeczenia w ca</w:t>
      </w:r>
      <w:r w:rsidRPr="00B06F5B">
        <w:rPr>
          <w:rFonts w:ascii="Arial" w:eastAsia="TimesNewRoman" w:hAnsi="Arial" w:cs="Arial"/>
          <w:kern w:val="1"/>
          <w:lang w:eastAsia="ar-SA"/>
        </w:rPr>
        <w:t>ł</w:t>
      </w:r>
      <w:r w:rsidRPr="00B06F5B">
        <w:rPr>
          <w:rFonts w:ascii="Arial" w:eastAsia="Times New Roman" w:hAnsi="Arial" w:cs="Arial"/>
          <w:kern w:val="1"/>
          <w:lang w:eastAsia="ar-SA"/>
        </w:rPr>
        <w:t>o</w:t>
      </w:r>
      <w:r w:rsidRPr="00B06F5B">
        <w:rPr>
          <w:rFonts w:ascii="Arial" w:eastAsia="TimesNewRoman" w:hAnsi="Arial" w:cs="Arial"/>
          <w:kern w:val="1"/>
          <w:lang w:eastAsia="ar-SA"/>
        </w:rPr>
        <w:t>ś</w:t>
      </w:r>
      <w:r w:rsidRPr="00B06F5B">
        <w:rPr>
          <w:rFonts w:ascii="Arial" w:eastAsia="Times New Roman" w:hAnsi="Arial" w:cs="Arial"/>
          <w:kern w:val="1"/>
          <w:lang w:eastAsia="ar-SA"/>
        </w:rPr>
        <w:t>ci lub w cz</w:t>
      </w:r>
      <w:r w:rsidRPr="00B06F5B">
        <w:rPr>
          <w:rFonts w:ascii="Arial" w:eastAsia="TimesNewRoman" w:hAnsi="Arial" w:cs="Arial"/>
          <w:kern w:val="1"/>
          <w:lang w:eastAsia="ar-SA"/>
        </w:rPr>
        <w:t>ęś</w:t>
      </w:r>
      <w:r w:rsidRPr="00B06F5B">
        <w:rPr>
          <w:rFonts w:ascii="Arial" w:eastAsia="Times New Roman" w:hAnsi="Arial" w:cs="Arial"/>
          <w:kern w:val="1"/>
          <w:lang w:eastAsia="ar-SA"/>
        </w:rPr>
        <w:t>ci. W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powaniu tocz</w:t>
      </w:r>
      <w:r w:rsidRPr="00B06F5B">
        <w:rPr>
          <w:rFonts w:ascii="Arial" w:eastAsia="TimesNewRoman" w:hAnsi="Arial" w:cs="Arial"/>
          <w:kern w:val="1"/>
          <w:lang w:eastAsia="ar-SA"/>
        </w:rPr>
        <w:t>ą</w:t>
      </w:r>
      <w:r w:rsidRPr="00B06F5B">
        <w:rPr>
          <w:rFonts w:ascii="Arial" w:eastAsia="Times New Roman" w:hAnsi="Arial" w:cs="Arial"/>
          <w:kern w:val="1"/>
          <w:lang w:eastAsia="ar-SA"/>
        </w:rPr>
        <w:t>cym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na skutek wniesienia skargi nie mo</w:t>
      </w:r>
      <w:r w:rsidRPr="00B06F5B">
        <w:rPr>
          <w:rFonts w:ascii="Arial" w:eastAsia="TimesNewRoman" w:hAnsi="Arial" w:cs="Arial"/>
          <w:kern w:val="1"/>
          <w:lang w:eastAsia="ar-SA"/>
        </w:rPr>
        <w:t>ż</w:t>
      </w:r>
      <w:r w:rsidRPr="00B06F5B">
        <w:rPr>
          <w:rFonts w:ascii="Arial" w:eastAsia="Times New Roman" w:hAnsi="Arial" w:cs="Arial"/>
          <w:kern w:val="1"/>
          <w:lang w:eastAsia="ar-SA"/>
        </w:rPr>
        <w:t>na rozszerzy</w:t>
      </w:r>
      <w:r w:rsidRPr="00B06F5B">
        <w:rPr>
          <w:rFonts w:ascii="Arial" w:eastAsia="TimesNewRoman" w:hAnsi="Arial" w:cs="Arial"/>
          <w:kern w:val="1"/>
          <w:lang w:eastAsia="ar-SA"/>
        </w:rPr>
        <w:t>ć żą</w:t>
      </w:r>
      <w:r w:rsidRPr="00B06F5B">
        <w:rPr>
          <w:rFonts w:ascii="Arial" w:eastAsia="Times New Roman" w:hAnsi="Arial" w:cs="Arial"/>
          <w:kern w:val="1"/>
          <w:lang w:eastAsia="ar-SA"/>
        </w:rPr>
        <w:t>dania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ani wyst</w:t>
      </w:r>
      <w:r w:rsidRPr="00B06F5B">
        <w:rPr>
          <w:rFonts w:ascii="Arial" w:eastAsia="TimesNewRoman" w:hAnsi="Arial" w:cs="Arial"/>
          <w:kern w:val="1"/>
          <w:lang w:eastAsia="ar-SA"/>
        </w:rPr>
        <w:t>ę</w:t>
      </w:r>
      <w:r w:rsidRPr="00B06F5B">
        <w:rPr>
          <w:rFonts w:ascii="Arial" w:eastAsia="Times New Roman" w:hAnsi="Arial" w:cs="Arial"/>
          <w:kern w:val="1"/>
          <w:lang w:eastAsia="ar-SA"/>
        </w:rPr>
        <w:t>powa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 xml:space="preserve">z nowymi </w:t>
      </w:r>
      <w:r w:rsidRPr="00B06F5B">
        <w:rPr>
          <w:rFonts w:ascii="Arial" w:eastAsia="TimesNewRoman" w:hAnsi="Arial" w:cs="Arial"/>
          <w:kern w:val="1"/>
          <w:lang w:eastAsia="ar-SA"/>
        </w:rPr>
        <w:t>żą</w:t>
      </w:r>
      <w:r w:rsidRPr="00B06F5B">
        <w:rPr>
          <w:rFonts w:ascii="Arial" w:eastAsia="Times New Roman" w:hAnsi="Arial" w:cs="Arial"/>
          <w:kern w:val="1"/>
          <w:lang w:eastAsia="ar-SA"/>
        </w:rPr>
        <w:t>daniami.</w:t>
      </w:r>
    </w:p>
    <w:p w:rsidR="00633769" w:rsidRPr="00B06F5B" w:rsidRDefault="00633769" w:rsidP="00633769">
      <w:pPr>
        <w:suppressAutoHyphens/>
        <w:autoSpaceDE w:val="0"/>
        <w:spacing w:after="0" w:line="240" w:lineRule="auto"/>
        <w:ind w:left="357"/>
        <w:jc w:val="both"/>
        <w:textAlignment w:val="baseline"/>
        <w:rPr>
          <w:rFonts w:ascii="Arial" w:eastAsia="Times New Roman" w:hAnsi="Arial" w:cs="Arial"/>
          <w:kern w:val="1"/>
          <w:lang w:eastAsia="ar-SA"/>
        </w:rPr>
      </w:pPr>
    </w:p>
    <w:p w:rsidR="00633769" w:rsidRPr="00B06F5B" w:rsidRDefault="00633769" w:rsidP="00633769">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lang w:eastAsia="ar-SA"/>
        </w:rPr>
        <w:t>Rozdział XXI</w:t>
      </w:r>
      <w:r w:rsidR="00331210">
        <w:rPr>
          <w:rFonts w:ascii="Arial" w:eastAsia="Times New Roman" w:hAnsi="Arial" w:cs="Arial"/>
          <w:b/>
          <w:lang w:eastAsia="ar-SA"/>
        </w:rPr>
        <w:t>I</w:t>
      </w:r>
    </w:p>
    <w:p w:rsidR="00633769" w:rsidRDefault="00633769" w:rsidP="00633769">
      <w:pPr>
        <w:widowControl w:val="0"/>
        <w:suppressAutoHyphens/>
        <w:spacing w:after="0" w:line="240" w:lineRule="auto"/>
        <w:textAlignment w:val="baseline"/>
        <w:rPr>
          <w:rFonts w:ascii="Arial" w:eastAsia="Times New Roman" w:hAnsi="Arial" w:cs="Arial"/>
          <w:b/>
          <w:kern w:val="2"/>
          <w:lang w:eastAsia="ar-SA"/>
        </w:rPr>
      </w:pPr>
      <w:r>
        <w:rPr>
          <w:rFonts w:ascii="Arial" w:eastAsia="Times New Roman" w:hAnsi="Arial" w:cs="Arial"/>
          <w:b/>
          <w:kern w:val="2"/>
          <w:lang w:eastAsia="ar-SA"/>
        </w:rPr>
        <w:t>Klauzula informacyjna dotycząca przetwarzani</w:t>
      </w:r>
      <w:r w:rsidR="001C4BB2">
        <w:rPr>
          <w:rFonts w:ascii="Arial" w:eastAsia="Times New Roman" w:hAnsi="Arial" w:cs="Arial"/>
          <w:b/>
          <w:kern w:val="2"/>
          <w:lang w:eastAsia="ar-SA"/>
        </w:rPr>
        <w:t>a danych osobowych</w:t>
      </w:r>
      <w:r>
        <w:rPr>
          <w:rFonts w:ascii="Arial" w:eastAsia="Times New Roman" w:hAnsi="Arial" w:cs="Arial"/>
          <w:b/>
          <w:kern w:val="2"/>
          <w:lang w:eastAsia="ar-SA"/>
        </w:rPr>
        <w:t>.</w:t>
      </w:r>
    </w:p>
    <w:p w:rsidR="00633769" w:rsidRDefault="00633769" w:rsidP="00633769">
      <w:pPr>
        <w:widowControl w:val="0"/>
        <w:spacing w:after="0" w:line="252" w:lineRule="auto"/>
        <w:jc w:val="both"/>
        <w:textAlignment w:val="baseline"/>
        <w:rPr>
          <w:rFonts w:ascii="Arial" w:hAnsi="Arial" w:cs="Arial"/>
          <w:kern w:val="2"/>
        </w:rPr>
      </w:pPr>
      <w:r>
        <w:rPr>
          <w:rFonts w:ascii="Arial" w:hAnsi="Arial" w:cs="Arial"/>
          <w:kern w:val="2"/>
        </w:rPr>
        <w:t>Na podstawie art. 13-14 Ogólnego Rozporządzenia o ochronie danych (RODO) z dnia 27 kwietnia 2016r. w sprawie ochrony osób fizycznych w związku z przetwarzaniem danych osobowych oraz z innymi przepisami prawa powszechnie obowiązującego, które chronią prawa osób, których dane dotyczą, informuje się, że:</w:t>
      </w:r>
    </w:p>
    <w:p w:rsidR="00633769" w:rsidRDefault="00633769" w:rsidP="0028136A">
      <w:pPr>
        <w:widowControl w:val="0"/>
        <w:numPr>
          <w:ilvl w:val="0"/>
          <w:numId w:val="39"/>
        </w:numPr>
        <w:spacing w:after="0" w:line="252" w:lineRule="auto"/>
        <w:jc w:val="both"/>
        <w:textAlignment w:val="baseline"/>
      </w:pPr>
      <w:r>
        <w:rPr>
          <w:rFonts w:ascii="Arial" w:hAnsi="Arial" w:cs="Arial"/>
          <w:kern w:val="2"/>
        </w:rPr>
        <w:t xml:space="preserve">Administratorem Pani/Pana danych osobowych jest „Kutnowski Szpital Samorządowy” Spółka z o.o., 99-300 Kutno, ul. Kościuszki 52, tel. 24 3880 200, adres e-mail: </w:t>
      </w:r>
      <w:hyperlink r:id="rId10" w:history="1">
        <w:r>
          <w:rPr>
            <w:rStyle w:val="ListLabel91"/>
          </w:rPr>
          <w:t>nzoz.kss@szpital.kutno.pl</w:t>
        </w:r>
      </w:hyperlink>
    </w:p>
    <w:p w:rsidR="00633769" w:rsidRDefault="00633769" w:rsidP="0028136A">
      <w:pPr>
        <w:widowControl w:val="0"/>
        <w:numPr>
          <w:ilvl w:val="0"/>
          <w:numId w:val="39"/>
        </w:numPr>
        <w:spacing w:after="0" w:line="252" w:lineRule="auto"/>
        <w:jc w:val="both"/>
        <w:textAlignment w:val="baseline"/>
        <w:rPr>
          <w:rFonts w:ascii="Arial" w:hAnsi="Arial" w:cs="Arial"/>
          <w:kern w:val="2"/>
        </w:rPr>
      </w:pPr>
      <w:r>
        <w:rPr>
          <w:rFonts w:ascii="Arial" w:hAnsi="Arial" w:cs="Arial"/>
          <w:kern w:val="2"/>
        </w:rPr>
        <w:t>W sprawach związanych z ochroną danych osobowych można kontaktować się z Inspektorem Ochrony Danych (kontakt jak wyżej) lub pisemnie na adres siedziby administratora.</w:t>
      </w:r>
    </w:p>
    <w:p w:rsidR="00633769" w:rsidRDefault="00633769" w:rsidP="0028136A">
      <w:pPr>
        <w:widowControl w:val="0"/>
        <w:numPr>
          <w:ilvl w:val="0"/>
          <w:numId w:val="39"/>
        </w:numPr>
        <w:spacing w:after="0" w:line="252" w:lineRule="auto"/>
        <w:jc w:val="both"/>
        <w:textAlignment w:val="baseline"/>
        <w:rPr>
          <w:rFonts w:ascii="Arial" w:hAnsi="Arial" w:cs="Arial"/>
          <w:kern w:val="2"/>
        </w:rPr>
      </w:pPr>
      <w:r>
        <w:rPr>
          <w:rFonts w:ascii="Arial" w:hAnsi="Arial" w:cs="Arial"/>
          <w:kern w:val="2"/>
        </w:rPr>
        <w:t>Pani/Pana dane osobowe przetwarzane są w celu rozpatrzenia oferty oraz podjęcia działań przed zawarciem ewentualnej umowy (w celu realizacji umowy), na podstawie art. 6 ust. 1 pkt c RODO przez okres trwania procedur wyboru najkorzystniejszej oferty (realizacji umowy) oraz przechowywane w obowiązkowym okresie  przechowywania dokumentacji, ustalonym zgodnie z odrębnymi przepisami.</w:t>
      </w:r>
    </w:p>
    <w:p w:rsidR="00633769" w:rsidRDefault="00633769" w:rsidP="0028136A">
      <w:pPr>
        <w:widowControl w:val="0"/>
        <w:numPr>
          <w:ilvl w:val="0"/>
          <w:numId w:val="39"/>
        </w:numPr>
        <w:spacing w:after="0" w:line="252" w:lineRule="auto"/>
        <w:jc w:val="both"/>
        <w:textAlignment w:val="baseline"/>
        <w:rPr>
          <w:rFonts w:ascii="Arial" w:hAnsi="Arial" w:cs="Arial"/>
          <w:kern w:val="2"/>
        </w:rPr>
      </w:pPr>
      <w:r>
        <w:rPr>
          <w:rFonts w:ascii="Arial" w:hAnsi="Arial" w:cs="Arial"/>
          <w:kern w:val="2"/>
        </w:rPr>
        <w:t>Podanie danych osobowych w celu rozpatrzenia oferty (realizacji umowy) jest obowiązkowe a w pozostałym zakresie dobrowolne.</w:t>
      </w:r>
    </w:p>
    <w:p w:rsidR="00633769" w:rsidRDefault="00633769" w:rsidP="0028136A">
      <w:pPr>
        <w:widowControl w:val="0"/>
        <w:numPr>
          <w:ilvl w:val="0"/>
          <w:numId w:val="39"/>
        </w:numPr>
        <w:spacing w:after="0" w:line="252" w:lineRule="auto"/>
        <w:jc w:val="both"/>
        <w:textAlignment w:val="baseline"/>
        <w:rPr>
          <w:rFonts w:ascii="Arial" w:hAnsi="Arial" w:cs="Arial"/>
          <w:kern w:val="2"/>
        </w:rPr>
      </w:pPr>
      <w:r>
        <w:rPr>
          <w:rFonts w:ascii="Arial" w:hAnsi="Arial" w:cs="Arial"/>
          <w:kern w:val="2"/>
        </w:rPr>
        <w:t>Pani/Pana dane osobowe mogą być udostępniane wyłącznie podmiotom uprawnionym do ich otrzymania na podstawie przepisów obowiązującego prawa.</w:t>
      </w:r>
    </w:p>
    <w:p w:rsidR="00633769" w:rsidRDefault="00633769" w:rsidP="0028136A">
      <w:pPr>
        <w:widowControl w:val="0"/>
        <w:numPr>
          <w:ilvl w:val="0"/>
          <w:numId w:val="39"/>
        </w:numPr>
        <w:spacing w:after="0" w:line="252" w:lineRule="auto"/>
        <w:jc w:val="both"/>
        <w:textAlignment w:val="baseline"/>
        <w:rPr>
          <w:rFonts w:ascii="Arial" w:hAnsi="Arial" w:cs="Arial"/>
          <w:kern w:val="2"/>
        </w:rPr>
      </w:pPr>
      <w:r>
        <w:rPr>
          <w:rFonts w:ascii="Arial" w:hAnsi="Arial" w:cs="Arial"/>
          <w:kern w:val="2"/>
        </w:rPr>
        <w:t>Pani/Pana dane nie będą przekazywane do państwa trzeciego.</w:t>
      </w:r>
    </w:p>
    <w:p w:rsidR="00633769" w:rsidRDefault="00633769" w:rsidP="0028136A">
      <w:pPr>
        <w:widowControl w:val="0"/>
        <w:numPr>
          <w:ilvl w:val="0"/>
          <w:numId w:val="39"/>
        </w:numPr>
        <w:spacing w:after="0" w:line="252" w:lineRule="auto"/>
        <w:jc w:val="both"/>
        <w:textAlignment w:val="baseline"/>
        <w:rPr>
          <w:rFonts w:ascii="Arial" w:hAnsi="Arial" w:cs="Arial"/>
          <w:kern w:val="2"/>
        </w:rPr>
      </w:pPr>
      <w:r>
        <w:rPr>
          <w:rFonts w:ascii="Arial" w:hAnsi="Arial" w:cs="Arial"/>
          <w:kern w:val="2"/>
        </w:rPr>
        <w:t>Posiada Pani/Pan prawo dostępu do treści swoich danych oraz prawo ich sprostowania.</w:t>
      </w:r>
    </w:p>
    <w:p w:rsidR="00633769" w:rsidRDefault="00633769" w:rsidP="0028136A">
      <w:pPr>
        <w:widowControl w:val="0"/>
        <w:numPr>
          <w:ilvl w:val="0"/>
          <w:numId w:val="39"/>
        </w:numPr>
        <w:spacing w:after="0" w:line="252" w:lineRule="auto"/>
        <w:jc w:val="both"/>
        <w:textAlignment w:val="baseline"/>
        <w:rPr>
          <w:rFonts w:ascii="Arial" w:hAnsi="Arial" w:cs="Arial"/>
          <w:kern w:val="2"/>
        </w:rPr>
      </w:pPr>
      <w:r>
        <w:rPr>
          <w:rFonts w:ascii="Arial" w:hAnsi="Arial" w:cs="Arial"/>
          <w:kern w:val="2"/>
        </w:rPr>
        <w:t>Ma Pani/Pan prawo wniesienia skargi do organu nadzorczego, gdy uzna Pani/Pan, iż przetwarzanie danych osobowych Pani/Pana dotyczących narusza przepisy RODO.</w:t>
      </w:r>
    </w:p>
    <w:p w:rsidR="00B06F5B" w:rsidRPr="00B06F5B" w:rsidRDefault="00B06F5B" w:rsidP="00B06F5B">
      <w:pPr>
        <w:suppressAutoHyphens/>
        <w:autoSpaceDE w:val="0"/>
        <w:spacing w:after="0" w:line="240" w:lineRule="auto"/>
        <w:jc w:val="both"/>
        <w:textAlignment w:val="baseline"/>
        <w:rPr>
          <w:rFonts w:ascii="Arial" w:eastAsia="Times New Roman" w:hAnsi="Arial" w:cs="Arial"/>
          <w:kern w:val="1"/>
          <w:shd w:val="clear" w:color="auto" w:fill="FFFF00"/>
          <w:lang w:eastAsia="ar-SA"/>
        </w:rPr>
      </w:pPr>
    </w:p>
    <w:p w:rsidR="00B06F5B" w:rsidRPr="00B06F5B" w:rsidRDefault="00B06F5B" w:rsidP="00B06F5B">
      <w:pPr>
        <w:suppressAutoHyphens/>
        <w:spacing w:after="0" w:line="240" w:lineRule="auto"/>
        <w:jc w:val="both"/>
        <w:rPr>
          <w:rFonts w:ascii="Arial" w:eastAsia="Times New Roman" w:hAnsi="Arial" w:cs="Arial"/>
          <w:bCs/>
          <w:shd w:val="clear" w:color="auto" w:fill="FFFF00"/>
          <w:lang w:val="de-DE" w:eastAsia="ar-SA"/>
        </w:rPr>
      </w:pPr>
      <w:r w:rsidRPr="00B06F5B">
        <w:rPr>
          <w:rFonts w:ascii="Arial" w:eastAsia="Times New Roman" w:hAnsi="Arial" w:cs="Arial"/>
          <w:b/>
          <w:lang w:eastAsia="ar-SA"/>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 r. o zwalczaniu nieuczciwej konkurencji – Dz. U.  2003 </w:t>
      </w:r>
      <w:r w:rsidRPr="00B06F5B">
        <w:rPr>
          <w:rFonts w:ascii="Arial" w:eastAsia="Times New Roman" w:hAnsi="Arial" w:cs="Arial"/>
          <w:b/>
          <w:color w:val="000000"/>
          <w:lang w:eastAsia="ar-SA"/>
        </w:rPr>
        <w:t xml:space="preserve">Nr 153, </w:t>
      </w:r>
      <w:r w:rsidRPr="00B06F5B">
        <w:rPr>
          <w:rFonts w:ascii="Arial" w:eastAsia="Times New Roman" w:hAnsi="Arial" w:cs="Arial"/>
          <w:b/>
          <w:lang w:eastAsia="ar-SA"/>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B06F5B">
        <w:rPr>
          <w:rFonts w:ascii="Arial" w:eastAsia="Times New Roman" w:hAnsi="Arial" w:cs="Arial"/>
          <w:b/>
          <w:u w:val="single"/>
          <w:lang w:eastAsia="ar-SA"/>
        </w:rPr>
        <w:t>wykaże, iż zastrzeżone informacje stanowią tajemnicę przedsiębiorstwa</w:t>
      </w:r>
      <w:r w:rsidRPr="00B06F5B">
        <w:rPr>
          <w:rFonts w:ascii="Arial" w:eastAsia="Times New Roman" w:hAnsi="Arial" w:cs="Arial"/>
          <w:b/>
          <w:lang w:eastAsia="ar-SA"/>
        </w:rPr>
        <w:t>. Wykonawca nie może zastrzec informacji, o których mowa w art. 86 ust. 4. Ustawy PZP.</w:t>
      </w:r>
    </w:p>
    <w:p w:rsidR="00B06F5B" w:rsidRPr="00B06F5B" w:rsidRDefault="00B06F5B" w:rsidP="00B06F5B">
      <w:pPr>
        <w:suppressAutoHyphens/>
        <w:spacing w:after="0" w:line="240" w:lineRule="auto"/>
        <w:rPr>
          <w:rFonts w:ascii="Arial" w:eastAsia="Times New Roman" w:hAnsi="Arial" w:cs="Arial"/>
          <w:bCs/>
          <w:shd w:val="clear" w:color="auto" w:fill="FFFF00"/>
          <w:lang w:eastAsia="ar-SA"/>
        </w:rPr>
      </w:pPr>
    </w:p>
    <w:p w:rsidR="00B06F5B" w:rsidRPr="00B06F5B" w:rsidRDefault="00B06F5B" w:rsidP="00B06F5B">
      <w:pPr>
        <w:suppressAutoHyphens/>
        <w:spacing w:after="0" w:line="240" w:lineRule="auto"/>
        <w:rPr>
          <w:rFonts w:ascii="Arial" w:eastAsia="Times New Roman" w:hAnsi="Arial" w:cs="Arial"/>
          <w:bCs/>
          <w:shd w:val="clear" w:color="auto" w:fill="FFFF00"/>
          <w:lang w:eastAsia="ar-SA"/>
        </w:rPr>
      </w:pPr>
    </w:p>
    <w:p w:rsidR="00B06F5B" w:rsidRPr="00B06F5B" w:rsidRDefault="00B06F5B" w:rsidP="00B06F5B">
      <w:pPr>
        <w:suppressAutoHyphens/>
        <w:spacing w:after="0" w:line="240" w:lineRule="auto"/>
        <w:rPr>
          <w:rFonts w:ascii="Arial" w:eastAsia="Times New Roman" w:hAnsi="Arial" w:cs="Arial"/>
          <w:szCs w:val="24"/>
          <w:u w:val="single"/>
          <w:lang w:eastAsia="ar-SA"/>
        </w:rPr>
      </w:pPr>
      <w:r w:rsidRPr="00B06F5B">
        <w:rPr>
          <w:rFonts w:ascii="Arial" w:eastAsia="Times New Roman" w:hAnsi="Arial" w:cs="Arial"/>
          <w:szCs w:val="24"/>
          <w:u w:val="single"/>
          <w:lang w:eastAsia="ar-SA"/>
        </w:rPr>
        <w:t>Integralną częścią niniejszej specyfikacji istotnych warunków zamówienia stanowią :</w:t>
      </w:r>
    </w:p>
    <w:p w:rsidR="00B06F5B" w:rsidRPr="00B06F5B" w:rsidRDefault="00B06F5B" w:rsidP="0028136A">
      <w:pPr>
        <w:numPr>
          <w:ilvl w:val="0"/>
          <w:numId w:val="36"/>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Formularz oferty</w:t>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Załącznik Nr 1</w:t>
      </w:r>
    </w:p>
    <w:p w:rsidR="00B06F5B" w:rsidRPr="00B06F5B" w:rsidRDefault="00B06F5B" w:rsidP="0028136A">
      <w:pPr>
        <w:numPr>
          <w:ilvl w:val="0"/>
          <w:numId w:val="36"/>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Formularz cenowy</w:t>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Załącznik Nr 2</w:t>
      </w:r>
    </w:p>
    <w:p w:rsidR="00B06F5B" w:rsidRPr="00B06F5B" w:rsidRDefault="00B06F5B" w:rsidP="0028136A">
      <w:pPr>
        <w:numPr>
          <w:ilvl w:val="0"/>
          <w:numId w:val="36"/>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lastRenderedPageBreak/>
        <w:t xml:space="preserve">Oświadczenie </w:t>
      </w:r>
      <w:r w:rsidRPr="00B06F5B">
        <w:rPr>
          <w:rFonts w:ascii="Arial" w:eastAsia="Times New Roman" w:hAnsi="Arial" w:cs="Arial"/>
          <w:lang w:eastAsia="ar-SA"/>
        </w:rPr>
        <w:t xml:space="preserve">z zakresu art. 25a ust. 1 ustawy </w:t>
      </w:r>
      <w:proofErr w:type="spellStart"/>
      <w:r w:rsidRPr="00B06F5B">
        <w:rPr>
          <w:rFonts w:ascii="Arial" w:eastAsia="Times New Roman" w:hAnsi="Arial" w:cs="Arial"/>
          <w:lang w:eastAsia="ar-SA"/>
        </w:rPr>
        <w:t>Pzp</w:t>
      </w:r>
      <w:proofErr w:type="spellEnd"/>
      <w:r w:rsidRPr="00B06F5B">
        <w:rPr>
          <w:rFonts w:ascii="Arial" w:eastAsia="Times New Roman" w:hAnsi="Arial" w:cs="Arial"/>
          <w:lang w:eastAsia="ar-SA"/>
        </w:rPr>
        <w:t xml:space="preserve"> dotyczące przesłanek </w:t>
      </w:r>
      <w:r w:rsidRPr="00B06F5B">
        <w:rPr>
          <w:rFonts w:ascii="Arial" w:eastAsia="Times New Roman" w:hAnsi="Arial" w:cs="Arial"/>
          <w:lang w:eastAsia="ar-SA"/>
        </w:rPr>
        <w:tab/>
      </w:r>
      <w:r w:rsidRPr="00B06F5B">
        <w:rPr>
          <w:rFonts w:ascii="Arial" w:eastAsia="Times New Roman" w:hAnsi="Arial" w:cs="Arial"/>
          <w:lang w:eastAsia="ar-SA"/>
        </w:rPr>
        <w:tab/>
        <w:t>Załącznik Nr 3</w:t>
      </w:r>
      <w:r w:rsidRPr="00B06F5B">
        <w:rPr>
          <w:rFonts w:ascii="Arial" w:eastAsia="Times New Roman" w:hAnsi="Arial" w:cs="Arial"/>
          <w:lang w:eastAsia="ar-SA"/>
        </w:rPr>
        <w:tab/>
      </w:r>
    </w:p>
    <w:p w:rsidR="00B06F5B" w:rsidRPr="00B06F5B" w:rsidRDefault="00B06F5B" w:rsidP="00B06F5B">
      <w:pPr>
        <w:suppressAutoHyphens/>
        <w:spacing w:after="0" w:line="240" w:lineRule="auto"/>
        <w:rPr>
          <w:rFonts w:ascii="Arial" w:eastAsia="Times New Roman" w:hAnsi="Arial" w:cs="Arial"/>
          <w:lang w:eastAsia="ar-SA"/>
        </w:rPr>
      </w:pPr>
      <w:r w:rsidRPr="00B06F5B">
        <w:rPr>
          <w:rFonts w:ascii="Arial" w:eastAsia="Times New Roman" w:hAnsi="Arial" w:cs="Arial"/>
          <w:lang w:eastAsia="ar-SA"/>
        </w:rPr>
        <w:t xml:space="preserve">       wykluczenia z postępowania</w:t>
      </w:r>
    </w:p>
    <w:p w:rsidR="00B06F5B" w:rsidRPr="004D154A" w:rsidRDefault="00B06F5B" w:rsidP="0028136A">
      <w:pPr>
        <w:numPr>
          <w:ilvl w:val="0"/>
          <w:numId w:val="36"/>
        </w:numPr>
        <w:suppressAutoHyphens/>
        <w:spacing w:after="0" w:line="240" w:lineRule="auto"/>
        <w:rPr>
          <w:rFonts w:ascii="Arial" w:eastAsia="Times New Roman" w:hAnsi="Arial" w:cs="Arial"/>
          <w:szCs w:val="24"/>
          <w:lang w:eastAsia="ar-SA"/>
        </w:rPr>
      </w:pPr>
      <w:r w:rsidRPr="004D154A">
        <w:rPr>
          <w:rFonts w:ascii="Arial" w:eastAsia="Times New Roman" w:hAnsi="Arial" w:cs="Arial"/>
          <w:szCs w:val="24"/>
          <w:lang w:eastAsia="ar-SA"/>
        </w:rPr>
        <w:t>Oświadczenie o przynależności do grupy kapitałowej</w:t>
      </w:r>
      <w:r w:rsidRPr="004D154A">
        <w:rPr>
          <w:rFonts w:ascii="Arial" w:eastAsia="Times New Roman" w:hAnsi="Arial" w:cs="Arial"/>
          <w:szCs w:val="24"/>
          <w:lang w:eastAsia="ar-SA"/>
        </w:rPr>
        <w:tab/>
      </w:r>
      <w:r w:rsidRPr="004D154A">
        <w:rPr>
          <w:rFonts w:ascii="Arial" w:eastAsia="Times New Roman" w:hAnsi="Arial" w:cs="Arial"/>
          <w:szCs w:val="24"/>
          <w:lang w:eastAsia="ar-SA"/>
        </w:rPr>
        <w:tab/>
      </w:r>
      <w:r w:rsidRPr="004D154A">
        <w:rPr>
          <w:rFonts w:ascii="Arial" w:eastAsia="Times New Roman" w:hAnsi="Arial" w:cs="Arial"/>
          <w:szCs w:val="24"/>
          <w:lang w:eastAsia="ar-SA"/>
        </w:rPr>
        <w:tab/>
      </w:r>
      <w:r w:rsidRPr="004D154A">
        <w:rPr>
          <w:rFonts w:ascii="Arial" w:eastAsia="Times New Roman" w:hAnsi="Arial" w:cs="Arial"/>
          <w:szCs w:val="24"/>
          <w:lang w:eastAsia="ar-SA"/>
        </w:rPr>
        <w:tab/>
      </w:r>
      <w:r w:rsidRPr="004D154A">
        <w:rPr>
          <w:rFonts w:ascii="Arial" w:eastAsia="Times New Roman" w:hAnsi="Arial" w:cs="Arial"/>
          <w:szCs w:val="24"/>
          <w:lang w:eastAsia="ar-SA"/>
        </w:rPr>
        <w:tab/>
        <w:t>Załą</w:t>
      </w:r>
      <w:r w:rsidR="00E56242" w:rsidRPr="004D154A">
        <w:rPr>
          <w:rFonts w:ascii="Arial" w:eastAsia="Times New Roman" w:hAnsi="Arial" w:cs="Arial"/>
          <w:szCs w:val="24"/>
          <w:lang w:eastAsia="ar-SA"/>
        </w:rPr>
        <w:t xml:space="preserve">cznik Nr </w:t>
      </w:r>
      <w:r w:rsidR="00AA22DB">
        <w:rPr>
          <w:rFonts w:ascii="Arial" w:eastAsia="Times New Roman" w:hAnsi="Arial" w:cs="Arial"/>
          <w:szCs w:val="24"/>
          <w:lang w:eastAsia="ar-SA"/>
        </w:rPr>
        <w:t>4</w:t>
      </w:r>
    </w:p>
    <w:p w:rsidR="00B06F5B" w:rsidRDefault="00B06F5B" w:rsidP="0028136A">
      <w:pPr>
        <w:numPr>
          <w:ilvl w:val="0"/>
          <w:numId w:val="36"/>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Projekt umowy</w:t>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00E56242">
        <w:rPr>
          <w:rFonts w:ascii="Arial" w:eastAsia="Times New Roman" w:hAnsi="Arial" w:cs="Arial"/>
          <w:szCs w:val="24"/>
          <w:lang w:eastAsia="ar-SA"/>
        </w:rPr>
        <w:t xml:space="preserve">Załącznik Nr </w:t>
      </w:r>
      <w:r w:rsidR="00AA22DB">
        <w:rPr>
          <w:rFonts w:ascii="Arial" w:eastAsia="Times New Roman" w:hAnsi="Arial" w:cs="Arial"/>
          <w:szCs w:val="24"/>
          <w:lang w:eastAsia="ar-SA"/>
        </w:rPr>
        <w:t>5</w:t>
      </w:r>
      <w:r w:rsidRPr="00B06F5B">
        <w:rPr>
          <w:rFonts w:ascii="Arial" w:eastAsia="Times New Roman" w:hAnsi="Arial" w:cs="Arial"/>
          <w:szCs w:val="24"/>
          <w:lang w:eastAsia="ar-SA"/>
        </w:rPr>
        <w:tab/>
      </w:r>
    </w:p>
    <w:p w:rsidR="00633769" w:rsidRPr="000F4A1C" w:rsidRDefault="00633769" w:rsidP="007809C8">
      <w:pPr>
        <w:spacing w:after="0" w:line="240" w:lineRule="auto"/>
        <w:ind w:left="357"/>
        <w:rPr>
          <w:rFonts w:ascii="Arial" w:eastAsia="Arial Unicode MS" w:hAnsi="Arial" w:cs="Arial"/>
          <w:color w:val="000000"/>
          <w:lang w:eastAsia="ar-SA"/>
        </w:rPr>
      </w:pPr>
    </w:p>
    <w:p w:rsidR="00B06F5B" w:rsidRPr="00B06F5B" w:rsidRDefault="00B06F5B" w:rsidP="00B06F5B">
      <w:pPr>
        <w:pageBreakBefore/>
        <w:suppressAutoHyphens/>
        <w:spacing w:after="0" w:line="240" w:lineRule="auto"/>
        <w:jc w:val="right"/>
        <w:rPr>
          <w:rFonts w:ascii="Times New Roman" w:eastAsia="Times New Roman" w:hAnsi="Times New Roman" w:cs="Times New Roman"/>
          <w:sz w:val="24"/>
          <w:szCs w:val="24"/>
          <w:lang w:eastAsia="ar-SA"/>
        </w:rPr>
      </w:pPr>
      <w:r w:rsidRPr="00B06F5B">
        <w:rPr>
          <w:rFonts w:ascii="Arial" w:eastAsia="Times New Roman" w:hAnsi="Arial" w:cs="Arial"/>
          <w:szCs w:val="24"/>
          <w:lang w:eastAsia="ar-SA"/>
        </w:rPr>
        <w:lastRenderedPageBreak/>
        <w:t>Załącznik nr 1</w:t>
      </w:r>
    </w:p>
    <w:p w:rsidR="00B06F5B" w:rsidRPr="00B06F5B" w:rsidRDefault="00B06F5B" w:rsidP="00B06F5B">
      <w:pPr>
        <w:keepNext/>
        <w:numPr>
          <w:ilvl w:val="4"/>
          <w:numId w:val="0"/>
        </w:numPr>
        <w:tabs>
          <w:tab w:val="num" w:pos="0"/>
        </w:tabs>
        <w:suppressAutoHyphens/>
        <w:spacing w:after="0" w:line="240" w:lineRule="auto"/>
        <w:ind w:left="1008" w:hanging="1008"/>
        <w:jc w:val="center"/>
        <w:outlineLvl w:val="4"/>
        <w:rPr>
          <w:rFonts w:ascii="Arial" w:eastAsia="Times New Roman" w:hAnsi="Arial" w:cs="Arial"/>
          <w:bCs/>
          <w:lang w:eastAsia="ar-SA"/>
        </w:rPr>
      </w:pPr>
      <w:r w:rsidRPr="00B06F5B">
        <w:rPr>
          <w:rFonts w:ascii="Arial" w:eastAsia="Times New Roman" w:hAnsi="Arial" w:cs="Arial"/>
          <w:bCs/>
          <w:sz w:val="28"/>
          <w:szCs w:val="24"/>
          <w:lang w:eastAsia="ar-SA"/>
        </w:rPr>
        <w:t>FORMULARZ OFERTY</w:t>
      </w:r>
    </w:p>
    <w:p w:rsidR="00B06F5B" w:rsidRPr="00B06F5B" w:rsidRDefault="00B06F5B" w:rsidP="00B06F5B">
      <w:pPr>
        <w:suppressAutoHyphens/>
        <w:spacing w:after="0"/>
        <w:jc w:val="both"/>
        <w:rPr>
          <w:rFonts w:ascii="Times New Roman" w:eastAsia="Times New Roman" w:hAnsi="Times New Roman" w:cs="Times New Roman"/>
          <w:sz w:val="24"/>
          <w:lang w:eastAsia="ar-SA"/>
        </w:rPr>
      </w:pPr>
      <w:r w:rsidRPr="00B06F5B">
        <w:rPr>
          <w:rFonts w:ascii="Arial" w:eastAsia="Times New Roman" w:hAnsi="Arial" w:cs="Arial"/>
          <w:lang w:eastAsia="ar-SA"/>
        </w:rPr>
        <w:t>Nazwa Wykonawcy :.........................................................................................................................................</w:t>
      </w: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lang w:eastAsia="ar-SA"/>
        </w:rPr>
        <w:t>Siedziba Wykonawcy : ........................................................................ woj. .....................................................</w:t>
      </w: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lang w:eastAsia="ar-SA"/>
        </w:rPr>
        <w:t>REGON: ................................................. NIP: .................................................................................................</w:t>
      </w: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lang w:eastAsia="ar-SA"/>
        </w:rPr>
        <w:t>Wykonawca wpisany do Rejestru ....................................................................................................................</w:t>
      </w: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lang w:eastAsia="ar-SA"/>
        </w:rPr>
        <w:t>pod Nr ..............................................................................................................................................................</w:t>
      </w:r>
    </w:p>
    <w:p w:rsidR="00FC5C11" w:rsidRDefault="00B06F5B" w:rsidP="00FC5C11">
      <w:pPr>
        <w:suppressAutoHyphens/>
        <w:spacing w:after="0"/>
        <w:jc w:val="both"/>
        <w:rPr>
          <w:rFonts w:ascii="Arial" w:eastAsia="Times New Roman" w:hAnsi="Arial" w:cs="Arial"/>
          <w:lang w:eastAsia="ar-SA"/>
        </w:rPr>
      </w:pPr>
      <w:r w:rsidRPr="00B06F5B">
        <w:rPr>
          <w:rFonts w:ascii="Arial" w:eastAsia="Times New Roman" w:hAnsi="Arial" w:cs="Arial"/>
          <w:lang w:eastAsia="ar-SA"/>
        </w:rPr>
        <w:t>Telefon kontaktowy ...................................... fax:  ...........</w:t>
      </w:r>
      <w:r w:rsidR="0039654A">
        <w:rPr>
          <w:rFonts w:ascii="Arial" w:eastAsia="Times New Roman" w:hAnsi="Arial" w:cs="Arial"/>
          <w:lang w:eastAsia="ar-SA"/>
        </w:rPr>
        <w:t>.............................</w:t>
      </w:r>
      <w:r w:rsidR="00FC5C11">
        <w:rPr>
          <w:rFonts w:ascii="Arial" w:eastAsia="Times New Roman" w:hAnsi="Arial" w:cs="Arial"/>
          <w:lang w:eastAsia="ar-SA"/>
        </w:rPr>
        <w:t>e-mail:…………</w:t>
      </w:r>
      <w:r w:rsidR="0039654A">
        <w:rPr>
          <w:rFonts w:ascii="Arial" w:eastAsia="Times New Roman" w:hAnsi="Arial" w:cs="Arial"/>
          <w:lang w:eastAsia="ar-SA"/>
        </w:rPr>
        <w:t>...</w:t>
      </w:r>
      <w:r w:rsidR="00FC5C11">
        <w:rPr>
          <w:rFonts w:ascii="Arial" w:eastAsia="Times New Roman" w:hAnsi="Arial" w:cs="Arial"/>
          <w:lang w:eastAsia="ar-SA"/>
        </w:rPr>
        <w:t>….…………...</w:t>
      </w:r>
    </w:p>
    <w:p w:rsidR="00B06F5B" w:rsidRPr="00B06F5B" w:rsidRDefault="00B06F5B" w:rsidP="00FC5C11">
      <w:pPr>
        <w:suppressAutoHyphens/>
        <w:spacing w:after="0"/>
        <w:jc w:val="both"/>
        <w:rPr>
          <w:rFonts w:ascii="Arial" w:eastAsia="Times New Roman" w:hAnsi="Arial" w:cs="Arial"/>
          <w:szCs w:val="20"/>
          <w:lang w:eastAsia="ar-SA"/>
        </w:rPr>
      </w:pPr>
      <w:r w:rsidRPr="00B06F5B">
        <w:rPr>
          <w:rFonts w:ascii="Arial" w:eastAsia="Times New Roman" w:hAnsi="Arial" w:cs="Arial"/>
          <w:lang w:eastAsia="ar-SA"/>
        </w:rPr>
        <w:t>Osoba/y, które będą podpisywać umowę................................................................................................</w:t>
      </w:r>
      <w:r w:rsidRPr="00B06F5B">
        <w:rPr>
          <w:rFonts w:ascii="Arial" w:eastAsia="Times New Roman" w:hAnsi="Arial" w:cs="Arial"/>
          <w:szCs w:val="20"/>
          <w:lang w:eastAsia="ar-SA"/>
        </w:rPr>
        <w:t>.........</w:t>
      </w:r>
    </w:p>
    <w:p w:rsidR="00B06F5B" w:rsidRPr="00B06F5B" w:rsidRDefault="00B06F5B" w:rsidP="00B06F5B">
      <w:pPr>
        <w:suppressAutoHyphens/>
        <w:spacing w:after="0"/>
        <w:jc w:val="both"/>
        <w:rPr>
          <w:rFonts w:ascii="Arial" w:eastAsia="Times New Roman" w:hAnsi="Arial" w:cs="Arial"/>
          <w:szCs w:val="20"/>
          <w:u w:val="single"/>
          <w:lang w:eastAsia="ar-SA"/>
        </w:rPr>
      </w:pPr>
      <w:r w:rsidRPr="00B06F5B">
        <w:rPr>
          <w:rFonts w:ascii="Arial" w:eastAsia="Times New Roman" w:hAnsi="Arial" w:cs="Arial"/>
          <w:szCs w:val="20"/>
          <w:lang w:eastAsia="ar-SA"/>
        </w:rPr>
        <w:t>Osoba/osoby wpisane w dokumencie rejestracyjnym firmy uprawniona/</w:t>
      </w:r>
      <w:proofErr w:type="spellStart"/>
      <w:r w:rsidRPr="00B06F5B">
        <w:rPr>
          <w:rFonts w:ascii="Arial" w:eastAsia="Times New Roman" w:hAnsi="Arial" w:cs="Arial"/>
          <w:szCs w:val="20"/>
          <w:lang w:eastAsia="ar-SA"/>
        </w:rPr>
        <w:t>ne</w:t>
      </w:r>
      <w:proofErr w:type="spellEnd"/>
      <w:r w:rsidRPr="00B06F5B">
        <w:rPr>
          <w:rFonts w:ascii="Arial" w:eastAsia="Times New Roman" w:hAnsi="Arial" w:cs="Arial"/>
          <w:szCs w:val="20"/>
          <w:lang w:eastAsia="ar-SA"/>
        </w:rPr>
        <w:t xml:space="preserve"> do reprezentowania firmy: ...............................................................................................................................................................</w:t>
      </w:r>
    </w:p>
    <w:p w:rsidR="00B06F5B" w:rsidRPr="00B06F5B" w:rsidRDefault="00B06F5B" w:rsidP="00B06F5B">
      <w:pPr>
        <w:suppressAutoHyphens/>
        <w:spacing w:after="0"/>
        <w:jc w:val="both"/>
        <w:rPr>
          <w:rFonts w:ascii="Arial" w:eastAsia="Times New Roman" w:hAnsi="Arial" w:cs="Arial"/>
          <w:szCs w:val="20"/>
          <w:lang w:eastAsia="ar-SA"/>
        </w:rPr>
      </w:pPr>
      <w:r w:rsidRPr="00B06F5B">
        <w:rPr>
          <w:rFonts w:ascii="Arial" w:eastAsia="Times New Roman" w:hAnsi="Arial" w:cs="Arial"/>
          <w:szCs w:val="20"/>
          <w:u w:val="single"/>
          <w:lang w:eastAsia="ar-SA"/>
        </w:rPr>
        <w:t>Rodzaj Przedsiębiorstwa jakim jest Wykonawca*:</w:t>
      </w:r>
    </w:p>
    <w:p w:rsidR="007A28A0" w:rsidRDefault="00DF1855" w:rsidP="0028136A">
      <w:pPr>
        <w:numPr>
          <w:ilvl w:val="0"/>
          <w:numId w:val="7"/>
        </w:numPr>
        <w:suppressAutoHyphens/>
        <w:spacing w:after="0" w:line="240" w:lineRule="auto"/>
        <w:jc w:val="both"/>
        <w:rPr>
          <w:rFonts w:ascii="Arial" w:eastAsia="Times New Roman" w:hAnsi="Arial" w:cs="Arial"/>
          <w:szCs w:val="20"/>
          <w:lang w:eastAsia="ar-SA"/>
        </w:rPr>
      </w:pPr>
      <w:r>
        <w:rPr>
          <w:rFonts w:ascii="Arial" w:eastAsia="Times New Roman" w:hAnsi="Arial" w:cs="Arial"/>
          <w:szCs w:val="20"/>
          <w:lang w:eastAsia="ar-SA"/>
        </w:rPr>
        <w:t>Mikrop</w:t>
      </w:r>
      <w:r w:rsidR="007A28A0">
        <w:rPr>
          <w:rFonts w:ascii="Arial" w:eastAsia="Times New Roman" w:hAnsi="Arial" w:cs="Arial"/>
          <w:szCs w:val="20"/>
          <w:lang w:eastAsia="ar-SA"/>
        </w:rPr>
        <w:t>rzedsiębiorstwo</w:t>
      </w:r>
    </w:p>
    <w:p w:rsidR="00B06F5B" w:rsidRPr="00B06F5B" w:rsidRDefault="00B06F5B" w:rsidP="0028136A">
      <w:pPr>
        <w:numPr>
          <w:ilvl w:val="0"/>
          <w:numId w:val="7"/>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Małe Przedsiębiorstwo</w:t>
      </w:r>
    </w:p>
    <w:p w:rsidR="00B06F5B" w:rsidRPr="00B06F5B" w:rsidRDefault="00B06F5B" w:rsidP="0028136A">
      <w:pPr>
        <w:numPr>
          <w:ilvl w:val="0"/>
          <w:numId w:val="7"/>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Średnie Przedsiębiorstwo</w:t>
      </w:r>
    </w:p>
    <w:p w:rsidR="00B06F5B" w:rsidRPr="00B06F5B" w:rsidRDefault="00B06F5B" w:rsidP="0028136A">
      <w:pPr>
        <w:numPr>
          <w:ilvl w:val="0"/>
          <w:numId w:val="7"/>
        </w:numPr>
        <w:suppressAutoHyphens/>
        <w:spacing w:after="0" w:line="240" w:lineRule="auto"/>
        <w:jc w:val="both"/>
        <w:rPr>
          <w:rFonts w:ascii="Arial" w:eastAsia="Times New Roman" w:hAnsi="Arial" w:cs="Arial"/>
          <w:lang w:eastAsia="ar-SA"/>
        </w:rPr>
      </w:pPr>
      <w:r w:rsidRPr="00B06F5B">
        <w:rPr>
          <w:rFonts w:ascii="Arial" w:eastAsia="Times New Roman" w:hAnsi="Arial" w:cs="Arial"/>
          <w:szCs w:val="20"/>
          <w:lang w:eastAsia="ar-SA"/>
        </w:rPr>
        <w:t>Inne</w:t>
      </w:r>
    </w:p>
    <w:p w:rsidR="00B06F5B" w:rsidRPr="00B06F5B" w:rsidRDefault="00B06F5B" w:rsidP="00B06F5B">
      <w:pPr>
        <w:suppressAutoHyphens/>
        <w:spacing w:after="0" w:line="240" w:lineRule="auto"/>
        <w:jc w:val="both"/>
        <w:rPr>
          <w:rFonts w:ascii="Times New Roman" w:eastAsia="Times New Roman" w:hAnsi="Times New Roman" w:cs="Times New Roman"/>
          <w:sz w:val="24"/>
          <w:lang w:eastAsia="ar-SA"/>
        </w:rPr>
      </w:pPr>
      <w:r w:rsidRPr="00B06F5B">
        <w:rPr>
          <w:rFonts w:ascii="Arial" w:eastAsia="Times New Roman" w:hAnsi="Arial" w:cs="Arial"/>
          <w:lang w:eastAsia="ar-SA"/>
        </w:rPr>
        <w:t xml:space="preserve">Zamawiający: „Kutnowski Szpital Samorządowy” Spółka z o.o., ul. Kościuszki 52, 99-300 Kutno. </w:t>
      </w:r>
    </w:p>
    <w:p w:rsidR="00B06F5B" w:rsidRPr="00357F12" w:rsidRDefault="00451F75" w:rsidP="00B06F5B">
      <w:pPr>
        <w:suppressAutoHyphens/>
        <w:spacing w:after="0" w:line="240" w:lineRule="auto"/>
        <w:jc w:val="both"/>
        <w:rPr>
          <w:rFonts w:ascii="Arial" w:eastAsia="Times New Roman" w:hAnsi="Arial" w:cs="Arial"/>
          <w:b/>
          <w:szCs w:val="20"/>
          <w:lang w:eastAsia="ar-SA"/>
        </w:rPr>
      </w:pPr>
      <w:r>
        <w:rPr>
          <w:rFonts w:ascii="Arial" w:eastAsia="Times New Roman" w:hAnsi="Arial" w:cs="Arial"/>
          <w:b/>
          <w:lang w:eastAsia="ar-SA"/>
        </w:rPr>
        <w:t>Nr postępowania ZP/8</w:t>
      </w:r>
      <w:r w:rsidR="00762BE2" w:rsidRPr="00357F12">
        <w:rPr>
          <w:rFonts w:ascii="Arial" w:eastAsia="Times New Roman" w:hAnsi="Arial" w:cs="Arial"/>
          <w:b/>
          <w:lang w:eastAsia="ar-SA"/>
        </w:rPr>
        <w:t>/20</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 xml:space="preserve">Przystępując do w/w przetargu nieograniczonego na dostawę </w:t>
      </w:r>
      <w:r w:rsidR="001E097A">
        <w:rPr>
          <w:rFonts w:ascii="Arial" w:eastAsia="Times New Roman" w:hAnsi="Arial" w:cs="Arial"/>
          <w:b/>
          <w:bCs/>
          <w:lang w:eastAsia="ar-SA"/>
        </w:rPr>
        <w:t>materiałów opatrunkowych</w:t>
      </w:r>
      <w:r w:rsidRPr="00B06F5B">
        <w:rPr>
          <w:rFonts w:ascii="Arial" w:eastAsia="Times New Roman" w:hAnsi="Arial" w:cs="Arial"/>
          <w:lang w:eastAsia="ar-SA"/>
        </w:rPr>
        <w:t xml:space="preserve"> oferujemy realizację zamówienia zgodnie z wymogami opisu przedmiotu zamówienia.</w:t>
      </w:r>
    </w:p>
    <w:p w:rsidR="00B06F5B" w:rsidRPr="00B06F5B" w:rsidRDefault="00B06F5B" w:rsidP="00B06F5B">
      <w:pPr>
        <w:tabs>
          <w:tab w:val="left" w:pos="360"/>
        </w:tabs>
        <w:suppressAutoHyphens/>
        <w:spacing w:after="0" w:line="240" w:lineRule="auto"/>
        <w:ind w:left="360" w:hanging="360"/>
        <w:jc w:val="both"/>
        <w:rPr>
          <w:rFonts w:ascii="Arial" w:eastAsia="Times New Roman" w:hAnsi="Arial" w:cs="Arial"/>
          <w:lang w:eastAsia="ar-SA"/>
        </w:rPr>
      </w:pPr>
      <w:r w:rsidRPr="00B06F5B">
        <w:rPr>
          <w:rFonts w:ascii="Arial" w:eastAsia="Times New Roman" w:hAnsi="Arial" w:cs="Arial"/>
          <w:lang w:eastAsia="ar-SA"/>
        </w:rPr>
        <w:t xml:space="preserve">Ogólna wartość oferty brutto wynosi: .......................................................................................... PLN, </w:t>
      </w:r>
    </w:p>
    <w:p w:rsidR="00B06F5B" w:rsidRPr="00B06F5B" w:rsidRDefault="00B06F5B" w:rsidP="00B06F5B">
      <w:pPr>
        <w:suppressAutoHyphens/>
        <w:spacing w:after="0" w:line="240" w:lineRule="auto"/>
        <w:jc w:val="both"/>
        <w:rPr>
          <w:rFonts w:ascii="Arial" w:eastAsia="Times New Roman" w:hAnsi="Arial" w:cs="Arial"/>
          <w:u w:val="single"/>
          <w:lang w:eastAsia="ar-SA"/>
        </w:rPr>
      </w:pPr>
      <w:r w:rsidRPr="00B06F5B">
        <w:rPr>
          <w:rFonts w:ascii="Arial" w:eastAsia="Times New Roman" w:hAnsi="Arial" w:cs="Arial"/>
          <w:lang w:eastAsia="ar-SA"/>
        </w:rPr>
        <w:t xml:space="preserve">(słownie : .............................................................................................................................     zł … gr.) </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u w:val="single"/>
          <w:lang w:eastAsia="ar-SA"/>
        </w:rPr>
        <w:t>W tym w rozbiciu na pakiety **:</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Pakiet Nr 1   - wartość brutto: ………..…….. zł ….. gr.</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Pakiet Nr 2   - wartość brutto: ………..…….. zł ….. gr.</w:t>
      </w:r>
    </w:p>
    <w:p w:rsidR="00B06F5B" w:rsidRPr="00B06F5B" w:rsidRDefault="00B06F5B" w:rsidP="00B06F5B">
      <w:pPr>
        <w:suppressAutoHyphens/>
        <w:spacing w:after="0" w:line="240" w:lineRule="auto"/>
        <w:jc w:val="both"/>
        <w:rPr>
          <w:rFonts w:ascii="Arial" w:eastAsia="Times New Roman" w:hAnsi="Arial" w:cs="Arial"/>
          <w:szCs w:val="18"/>
          <w:lang w:eastAsia="ar-SA"/>
        </w:rPr>
      </w:pPr>
      <w:r w:rsidRPr="00B06F5B">
        <w:rPr>
          <w:rFonts w:ascii="Arial" w:eastAsia="Times New Roman" w:hAnsi="Arial" w:cs="Arial"/>
          <w:lang w:eastAsia="ar-SA"/>
        </w:rPr>
        <w:t>Pakiet Nr 3 -  wartość brutto:..........................zł.......gr (c.d.)</w:t>
      </w:r>
    </w:p>
    <w:p w:rsidR="00B06F5B" w:rsidRPr="00B06F5B" w:rsidRDefault="00B06F5B" w:rsidP="0028136A">
      <w:pPr>
        <w:numPr>
          <w:ilvl w:val="0"/>
          <w:numId w:val="2"/>
        </w:numPr>
        <w:suppressAutoHyphens/>
        <w:spacing w:after="0" w:line="240" w:lineRule="auto"/>
        <w:jc w:val="both"/>
        <w:rPr>
          <w:rFonts w:ascii="Arial" w:eastAsia="Times New Roman" w:hAnsi="Arial" w:cs="Arial"/>
          <w:lang w:eastAsia="ar-SA"/>
        </w:rPr>
      </w:pPr>
      <w:r w:rsidRPr="00B06F5B">
        <w:rPr>
          <w:rFonts w:ascii="Arial" w:eastAsia="Times New Roman" w:hAnsi="Arial" w:cs="Arial"/>
          <w:szCs w:val="18"/>
          <w:lang w:eastAsia="ar-SA"/>
        </w:rPr>
        <w:t>Oświadczamy, że wartość brutto oferty zawiera wszystkie koszty wykonania zamówienia, jakie ponosi Zamawiający w przypadku wyboru naszej oferty.</w:t>
      </w:r>
    </w:p>
    <w:p w:rsidR="00B06F5B" w:rsidRDefault="00B06F5B" w:rsidP="0028136A">
      <w:pPr>
        <w:numPr>
          <w:ilvl w:val="0"/>
          <w:numId w:val="2"/>
        </w:num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Oświadczamy, że zapoznaliśmy się ze treścią SIWZ przedmiotowego postępowania o zamówienie publiczne i nie wnosimy do niej zastrzeżeń.</w:t>
      </w:r>
    </w:p>
    <w:p w:rsidR="001E097A" w:rsidRPr="001E097A" w:rsidRDefault="00B06F5B" w:rsidP="0028136A">
      <w:pPr>
        <w:numPr>
          <w:ilvl w:val="0"/>
          <w:numId w:val="2"/>
        </w:numPr>
        <w:suppressAutoHyphens/>
        <w:spacing w:after="0" w:line="240" w:lineRule="auto"/>
        <w:jc w:val="both"/>
        <w:rPr>
          <w:rFonts w:ascii="Arial" w:eastAsia="Times New Roman" w:hAnsi="Arial" w:cs="Arial"/>
          <w:lang w:eastAsia="ar-SA"/>
        </w:rPr>
      </w:pPr>
      <w:r w:rsidRPr="001E097A">
        <w:rPr>
          <w:rFonts w:ascii="Arial" w:eastAsia="Times New Roman" w:hAnsi="Arial" w:cs="Arial"/>
          <w:lang w:eastAsia="ar-SA"/>
        </w:rPr>
        <w:t>Zobowiązujemy się dostarczyć przedmiot zamó</w:t>
      </w:r>
      <w:r w:rsidR="001E097A" w:rsidRPr="001E097A">
        <w:rPr>
          <w:rFonts w:ascii="Arial" w:eastAsia="Times New Roman" w:hAnsi="Arial" w:cs="Arial"/>
          <w:lang w:eastAsia="ar-SA"/>
        </w:rPr>
        <w:t xml:space="preserve">wienia w terminie </w:t>
      </w:r>
      <w:r w:rsidR="001E097A" w:rsidRPr="001E097A">
        <w:rPr>
          <w:rFonts w:ascii="Arial" w:eastAsia="Times New Roman" w:hAnsi="Arial" w:cs="Arial"/>
          <w:b/>
          <w:bCs/>
          <w:szCs w:val="20"/>
          <w:lang w:eastAsia="ar-SA"/>
        </w:rPr>
        <w:t xml:space="preserve">do </w:t>
      </w:r>
      <w:r w:rsidR="00451F75">
        <w:rPr>
          <w:rFonts w:ascii="Arial" w:eastAsia="Times New Roman" w:hAnsi="Arial" w:cs="Arial"/>
          <w:b/>
          <w:bCs/>
          <w:szCs w:val="20"/>
          <w:lang w:eastAsia="ar-SA"/>
        </w:rPr>
        <w:t>…</w:t>
      </w:r>
      <w:r w:rsidR="001E097A" w:rsidRPr="001E097A">
        <w:rPr>
          <w:rFonts w:ascii="Arial" w:eastAsia="Times New Roman" w:hAnsi="Arial" w:cs="Arial"/>
          <w:b/>
          <w:bCs/>
          <w:szCs w:val="20"/>
          <w:lang w:eastAsia="ar-SA"/>
        </w:rPr>
        <w:t xml:space="preserve"> dni roboczych </w:t>
      </w:r>
      <w:r w:rsidR="007430D8">
        <w:rPr>
          <w:rFonts w:ascii="Arial" w:eastAsia="Times New Roman" w:hAnsi="Arial" w:cs="Arial"/>
          <w:b/>
          <w:bCs/>
          <w:szCs w:val="20"/>
          <w:lang w:eastAsia="ar-SA"/>
        </w:rPr>
        <w:t>***</w:t>
      </w:r>
      <w:r w:rsidR="001E097A" w:rsidRPr="001E097A">
        <w:rPr>
          <w:rFonts w:ascii="Arial" w:eastAsia="Times New Roman" w:hAnsi="Arial" w:cs="Arial"/>
          <w:szCs w:val="20"/>
          <w:lang w:eastAsia="ar-SA"/>
        </w:rPr>
        <w:t xml:space="preserve"> </w:t>
      </w:r>
      <w:r w:rsidR="001E097A" w:rsidRPr="001E097A">
        <w:rPr>
          <w:rFonts w:ascii="Arial" w:eastAsia="Batang" w:hAnsi="Arial" w:cs="Arial"/>
          <w:bCs/>
          <w:lang w:eastAsia="ar-SA"/>
        </w:rPr>
        <w:t>od złożenia danego zamówienia</w:t>
      </w:r>
      <w:r w:rsidR="001E097A" w:rsidRPr="001E097A">
        <w:rPr>
          <w:rFonts w:ascii="Arial" w:eastAsia="Times New Roman" w:hAnsi="Arial" w:cs="Arial"/>
          <w:szCs w:val="20"/>
          <w:lang w:eastAsia="ar-SA"/>
        </w:rPr>
        <w:t>.</w:t>
      </w:r>
    </w:p>
    <w:p w:rsidR="00B06F5B" w:rsidRPr="00B06F5B" w:rsidRDefault="00B06F5B" w:rsidP="0028136A">
      <w:pPr>
        <w:numPr>
          <w:ilvl w:val="0"/>
          <w:numId w:val="2"/>
        </w:numPr>
        <w:suppressAutoHyphens/>
        <w:spacing w:after="0" w:line="240" w:lineRule="auto"/>
        <w:jc w:val="both"/>
        <w:rPr>
          <w:rFonts w:ascii="Arial" w:eastAsia="Times New Roman" w:hAnsi="Arial" w:cs="Arial"/>
          <w:szCs w:val="18"/>
          <w:lang w:eastAsia="ar-SA"/>
        </w:rPr>
      </w:pPr>
      <w:r w:rsidRPr="00B06F5B">
        <w:rPr>
          <w:rFonts w:ascii="Arial" w:eastAsia="Times New Roman" w:hAnsi="Arial" w:cs="Arial"/>
          <w:lang w:eastAsia="ar-SA"/>
        </w:rPr>
        <w:t>Uważamy się związani ofertą przez czas wskazany w SIWZ tj. 30 dni.</w:t>
      </w:r>
    </w:p>
    <w:p w:rsidR="00B06F5B" w:rsidRPr="00B06F5B" w:rsidRDefault="00B06F5B" w:rsidP="0028136A">
      <w:pPr>
        <w:numPr>
          <w:ilvl w:val="0"/>
          <w:numId w:val="2"/>
        </w:numPr>
        <w:suppressAutoHyphens/>
        <w:spacing w:after="0" w:line="240" w:lineRule="auto"/>
        <w:jc w:val="both"/>
        <w:rPr>
          <w:rFonts w:ascii="Arial" w:eastAsia="Times New Roman" w:hAnsi="Arial" w:cs="Arial"/>
          <w:szCs w:val="18"/>
          <w:lang w:eastAsia="ar-SA"/>
        </w:rPr>
      </w:pPr>
      <w:r w:rsidRPr="00B06F5B">
        <w:rPr>
          <w:rFonts w:ascii="Arial" w:eastAsia="Times New Roman" w:hAnsi="Arial" w:cs="Arial"/>
          <w:szCs w:val="18"/>
          <w:lang w:eastAsia="ar-SA"/>
        </w:rPr>
        <w:t xml:space="preserve">Zamówienie zamierzamy </w:t>
      </w:r>
      <w:r w:rsidRPr="00B06F5B">
        <w:rPr>
          <w:rFonts w:ascii="Arial" w:eastAsia="Times New Roman" w:hAnsi="Arial" w:cs="Arial"/>
          <w:szCs w:val="18"/>
          <w:u w:val="single"/>
          <w:lang w:eastAsia="ar-SA"/>
        </w:rPr>
        <w:t>zrealizować sami w całości</w:t>
      </w:r>
      <w:r w:rsidRPr="00B06F5B">
        <w:rPr>
          <w:rFonts w:ascii="Arial" w:eastAsia="Times New Roman" w:hAnsi="Arial" w:cs="Arial"/>
          <w:szCs w:val="18"/>
          <w:lang w:eastAsia="ar-SA"/>
        </w:rPr>
        <w:t xml:space="preserve"> / </w:t>
      </w:r>
      <w:r w:rsidRPr="00B06F5B">
        <w:rPr>
          <w:rFonts w:ascii="Arial" w:eastAsia="Times New Roman" w:hAnsi="Arial" w:cs="Arial"/>
          <w:szCs w:val="18"/>
          <w:u w:val="single"/>
          <w:lang w:eastAsia="ar-SA"/>
        </w:rPr>
        <w:t>część lub całość zamówienia zamierzamy powierzyć podwykonawcom*</w:t>
      </w:r>
      <w:r w:rsidRPr="00B06F5B">
        <w:rPr>
          <w:rFonts w:ascii="Arial" w:eastAsia="Times New Roman" w:hAnsi="Arial" w:cs="Arial"/>
          <w:szCs w:val="18"/>
          <w:u w:val="single"/>
          <w:vertAlign w:val="superscript"/>
          <w:lang w:eastAsia="ar-SA"/>
        </w:rPr>
        <w:t xml:space="preserve"> </w:t>
      </w:r>
      <w:r w:rsidRPr="00B06F5B">
        <w:rPr>
          <w:rFonts w:ascii="Arial" w:eastAsia="Times New Roman" w:hAnsi="Arial" w:cs="Arial"/>
          <w:szCs w:val="18"/>
          <w:u w:val="single"/>
          <w:lang w:eastAsia="ar-SA"/>
        </w:rPr>
        <w:t xml:space="preserve"> </w:t>
      </w:r>
    </w:p>
    <w:p w:rsidR="00B06F5B" w:rsidRPr="00B06F5B" w:rsidRDefault="00B06F5B" w:rsidP="0028136A">
      <w:pPr>
        <w:numPr>
          <w:ilvl w:val="0"/>
          <w:numId w:val="2"/>
        </w:numPr>
        <w:suppressAutoHyphens/>
        <w:spacing w:after="0" w:line="240" w:lineRule="auto"/>
        <w:jc w:val="both"/>
        <w:rPr>
          <w:rFonts w:ascii="Arial" w:eastAsia="Times New Roman" w:hAnsi="Arial" w:cs="Arial"/>
          <w:lang w:eastAsia="ar-SA"/>
        </w:rPr>
      </w:pPr>
      <w:r w:rsidRPr="00B06F5B">
        <w:rPr>
          <w:rFonts w:ascii="Arial" w:eastAsia="Times New Roman" w:hAnsi="Arial" w:cs="Arial"/>
          <w:szCs w:val="18"/>
          <w:lang w:eastAsia="ar-SA"/>
        </w:rPr>
        <w:t>Wskazujemy część zamówienia, której wykonanie powierzymy podwykonawcom (jeżeli dotyczy): ..................................................................................................................................</w:t>
      </w:r>
    </w:p>
    <w:p w:rsidR="00B06F5B" w:rsidRPr="00B06F5B" w:rsidRDefault="00B06F5B" w:rsidP="0028136A">
      <w:pPr>
        <w:numPr>
          <w:ilvl w:val="0"/>
          <w:numId w:val="2"/>
        </w:num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 xml:space="preserve">Wyrażamy zgodę na termin płatności: przelewem w terminie </w:t>
      </w:r>
      <w:r w:rsidRPr="00FB0847">
        <w:rPr>
          <w:rFonts w:ascii="Arial" w:eastAsia="Times New Roman" w:hAnsi="Arial" w:cs="Arial"/>
          <w:b/>
          <w:lang w:eastAsia="ar-SA"/>
        </w:rPr>
        <w:t>....... dni</w:t>
      </w:r>
      <w:r w:rsidRPr="00B06F5B">
        <w:rPr>
          <w:rFonts w:ascii="Arial" w:eastAsia="Times New Roman" w:hAnsi="Arial" w:cs="Arial"/>
          <w:lang w:eastAsia="ar-SA"/>
        </w:rPr>
        <w:t xml:space="preserve"> </w:t>
      </w:r>
      <w:r w:rsidR="0007305E">
        <w:rPr>
          <w:rFonts w:ascii="Arial" w:eastAsia="Times New Roman" w:hAnsi="Arial" w:cs="Arial"/>
          <w:lang w:eastAsia="ar-SA"/>
        </w:rPr>
        <w:t>(45, 60)***</w:t>
      </w:r>
      <w:r w:rsidR="007430D8">
        <w:rPr>
          <w:rFonts w:ascii="Arial" w:eastAsia="Times New Roman" w:hAnsi="Arial" w:cs="Arial"/>
          <w:lang w:eastAsia="ar-SA"/>
        </w:rPr>
        <w:t>*</w:t>
      </w:r>
      <w:r w:rsidR="0007305E">
        <w:rPr>
          <w:rFonts w:ascii="Arial" w:eastAsia="Times New Roman" w:hAnsi="Arial" w:cs="Arial"/>
          <w:lang w:eastAsia="ar-SA"/>
        </w:rPr>
        <w:t xml:space="preserve"> </w:t>
      </w:r>
      <w:r w:rsidRPr="00B06F5B">
        <w:rPr>
          <w:rFonts w:ascii="Arial" w:eastAsia="Times New Roman" w:hAnsi="Arial" w:cs="Arial"/>
          <w:lang w:eastAsia="ar-SA"/>
        </w:rPr>
        <w:t>od dnia przedłożenia prawidłowej  pod względem księgowym i finansowym faktury VAT w siedzibie Zamawiającego.</w:t>
      </w:r>
    </w:p>
    <w:p w:rsidR="00B06F5B" w:rsidRPr="00B06F5B" w:rsidRDefault="00B06F5B" w:rsidP="0028136A">
      <w:pPr>
        <w:numPr>
          <w:ilvl w:val="0"/>
          <w:numId w:val="2"/>
        </w:num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Oświadczamy, że zawarty w treści SIWZ projekt warunków umowy został przez nas zaakceptowany i zobowiązujemy się w przypadku wyboru naszej oferty (lub jej części tj. pojedynczych pakietów) jako najkorzystniejszej do zawarcia umowy z Zamawiającym na wymie</w:t>
      </w:r>
      <w:r w:rsidR="00357F12">
        <w:rPr>
          <w:rFonts w:ascii="Arial" w:eastAsia="Times New Roman" w:hAnsi="Arial" w:cs="Arial"/>
          <w:lang w:eastAsia="ar-SA"/>
        </w:rPr>
        <w:t>nionych w projekcie warunkach w </w:t>
      </w:r>
      <w:r w:rsidRPr="00B06F5B">
        <w:rPr>
          <w:rFonts w:ascii="Arial" w:eastAsia="Times New Roman" w:hAnsi="Arial" w:cs="Arial"/>
          <w:lang w:eastAsia="ar-SA"/>
        </w:rPr>
        <w:t>terminie wyznaczonym przez Zamawiającego.</w:t>
      </w:r>
    </w:p>
    <w:p w:rsidR="00B06F5B" w:rsidRPr="00B06F5B" w:rsidRDefault="00B06F5B" w:rsidP="0028136A">
      <w:pPr>
        <w:numPr>
          <w:ilvl w:val="0"/>
          <w:numId w:val="2"/>
        </w:numPr>
        <w:suppressAutoHyphens/>
        <w:spacing w:after="0" w:line="240" w:lineRule="auto"/>
        <w:jc w:val="both"/>
        <w:rPr>
          <w:rFonts w:ascii="Arial" w:eastAsia="Times New Roman" w:hAnsi="Arial" w:cs="Arial"/>
          <w:szCs w:val="18"/>
          <w:lang w:eastAsia="ar-SA"/>
        </w:rPr>
      </w:pPr>
      <w:r w:rsidRPr="00B06F5B">
        <w:rPr>
          <w:rFonts w:ascii="Arial" w:eastAsia="Times New Roman" w:hAnsi="Arial" w:cs="Arial"/>
          <w:lang w:eastAsia="ar-SA"/>
        </w:rPr>
        <w:t xml:space="preserve">Informujemy, że informacje składające się na ofertę, zawarte na stronach (jeżeli dotyczy) nr ........................... stanowią tajemnicę przedsiębiorstw w rozumieniu przepisów z </w:t>
      </w:r>
      <w:r w:rsidRPr="00B06F5B">
        <w:rPr>
          <w:rFonts w:ascii="Arial" w:eastAsia="Times New Roman" w:hAnsi="Arial" w:cs="Arial"/>
          <w:b/>
          <w:color w:val="000000"/>
          <w:lang w:eastAsia="ar-SA"/>
        </w:rPr>
        <w:t xml:space="preserve">art. 11 ust. 4 ustawy z dnia 16 kwietnia 1993 r. o zwalczaniu nieuczciwej konkurencji – Dz. U. 2003, Nr 153, poz. 1503  ze zm. </w:t>
      </w:r>
      <w:r w:rsidRPr="00B06F5B">
        <w:rPr>
          <w:rFonts w:ascii="Arial" w:eastAsia="Times New Roman" w:hAnsi="Arial" w:cs="Arial"/>
          <w:lang w:eastAsia="ar-SA"/>
        </w:rPr>
        <w:t>i jako takie nie mogą być ogólnie udostępnione oraz wykazujemy na stronach nr ……………. Naszej oferty, że zastrzeżone informacje stanowią tajemnicę przedsiębiorstwa.</w:t>
      </w:r>
    </w:p>
    <w:p w:rsidR="00B06F5B" w:rsidRPr="00B06F5B" w:rsidRDefault="00B06F5B" w:rsidP="0028136A">
      <w:pPr>
        <w:numPr>
          <w:ilvl w:val="0"/>
          <w:numId w:val="2"/>
        </w:numPr>
        <w:suppressAutoHyphens/>
        <w:spacing w:after="0" w:line="240" w:lineRule="auto"/>
        <w:jc w:val="both"/>
        <w:rPr>
          <w:rFonts w:ascii="Arial" w:eastAsia="Times New Roman" w:hAnsi="Arial" w:cs="Arial"/>
          <w:lang w:eastAsia="ar-SA"/>
        </w:rPr>
      </w:pPr>
      <w:r w:rsidRPr="00B06F5B">
        <w:rPr>
          <w:rFonts w:ascii="Arial" w:eastAsia="Times New Roman" w:hAnsi="Arial" w:cs="Arial"/>
          <w:szCs w:val="18"/>
          <w:lang w:eastAsia="ar-SA"/>
        </w:rPr>
        <w:t xml:space="preserve">Jeżeli w okresie związania ofertą nastąpią jakiekolwiek znaczące </w:t>
      </w:r>
      <w:bookmarkStart w:id="2" w:name="_GoBack"/>
      <w:bookmarkEnd w:id="2"/>
      <w:r w:rsidRPr="00B06F5B">
        <w:rPr>
          <w:rFonts w:ascii="Arial" w:eastAsia="Times New Roman" w:hAnsi="Arial" w:cs="Arial"/>
          <w:szCs w:val="18"/>
          <w:lang w:eastAsia="ar-SA"/>
        </w:rPr>
        <w:t>zmiany sytuacji przedstawionej w naszych dokumentach załączonych do oferty, natychmiast poinformujemy o nich Zamawiającego.</w:t>
      </w:r>
    </w:p>
    <w:p w:rsidR="00B06F5B" w:rsidRDefault="00B06F5B" w:rsidP="0028136A">
      <w:pPr>
        <w:numPr>
          <w:ilvl w:val="0"/>
          <w:numId w:val="2"/>
        </w:num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Zadeklarowane przez nas w ofercie jako przedmiot zamówienia produkty posiadają (i posiadać będą przez cały okres obowiązywania umowy z Zamawiającym) aktualne dopuszczenia do obrotu i używania na terytorium Rzeczpospolitej Polskiej, zgodnie z polskim prawem oraz prawem Unii Europejskiej, a także spełniają w pełni inne wymagania (normy, parametry), określone  przez Zamawiającego w </w:t>
      </w:r>
      <w:r w:rsidRPr="00B06F5B">
        <w:rPr>
          <w:rFonts w:ascii="Arial" w:eastAsia="Times New Roman" w:hAnsi="Arial" w:cs="Arial"/>
          <w:i/>
          <w:lang w:eastAsia="ar-SA"/>
        </w:rPr>
        <w:t xml:space="preserve">załączniku nr 2 </w:t>
      </w:r>
      <w:r w:rsidRPr="00B06F5B">
        <w:rPr>
          <w:rFonts w:ascii="Arial" w:eastAsia="Times New Roman" w:hAnsi="Arial" w:cs="Arial"/>
          <w:lang w:eastAsia="ar-SA"/>
        </w:rPr>
        <w:t xml:space="preserve">do SIWZ. </w:t>
      </w:r>
    </w:p>
    <w:p w:rsidR="00CC3A3B" w:rsidRDefault="00CC3A3B" w:rsidP="0028136A">
      <w:pPr>
        <w:pStyle w:val="Akapitzlist"/>
        <w:widowControl w:val="0"/>
        <w:numPr>
          <w:ilvl w:val="0"/>
          <w:numId w:val="2"/>
        </w:numPr>
        <w:overflowPunct w:val="0"/>
        <w:spacing w:after="0" w:line="240" w:lineRule="auto"/>
        <w:jc w:val="both"/>
        <w:textAlignment w:val="baseline"/>
        <w:rPr>
          <w:rFonts w:ascii="Arial" w:hAnsi="Arial" w:cs="Arial"/>
          <w:i/>
        </w:rPr>
      </w:pPr>
      <w:r w:rsidRPr="001752D0">
        <w:rPr>
          <w:rFonts w:ascii="Arial" w:hAnsi="Arial" w:cs="Arial"/>
        </w:rPr>
        <w:t xml:space="preserve">wybór naszej oferty </w:t>
      </w:r>
      <w:r>
        <w:rPr>
          <w:rFonts w:ascii="Arial" w:hAnsi="Arial" w:cs="Arial"/>
        </w:rPr>
        <w:t>będzie/</w:t>
      </w:r>
      <w:r w:rsidRPr="001752D0">
        <w:rPr>
          <w:rFonts w:ascii="Arial" w:hAnsi="Arial" w:cs="Arial"/>
        </w:rPr>
        <w:t xml:space="preserve">nie będzie* prowadził do powstania u Zamawiającego obowiązku podatkowego zgodnie z przepisami o podatku od towarów i usług (art. 91 ust. 3a ustawy Prawo Zamówień Publicznych). </w:t>
      </w:r>
    </w:p>
    <w:p w:rsidR="00CC3A3B" w:rsidRPr="00CC3A3B" w:rsidRDefault="00CC3A3B" w:rsidP="00CC3A3B">
      <w:pPr>
        <w:pStyle w:val="Akapitzlist"/>
        <w:widowControl w:val="0"/>
        <w:overflowPunct w:val="0"/>
        <w:spacing w:after="0" w:line="240" w:lineRule="auto"/>
        <w:ind w:left="363"/>
        <w:jc w:val="both"/>
        <w:textAlignment w:val="baseline"/>
        <w:rPr>
          <w:rFonts w:ascii="Arial" w:hAnsi="Arial" w:cs="Arial"/>
          <w:i/>
        </w:rPr>
      </w:pPr>
      <w:r w:rsidRPr="00272CBC">
        <w:rPr>
          <w:rFonts w:ascii="Arial" w:hAnsi="Arial" w:cs="Arial"/>
        </w:rPr>
        <w:t>Obowiązek podatkowy będzie dotyczył: …………………………………(</w:t>
      </w:r>
      <w:r w:rsidRPr="00272CBC">
        <w:rPr>
          <w:rFonts w:ascii="Arial" w:hAnsi="Arial" w:cs="Arial"/>
          <w:i/>
        </w:rPr>
        <w:t>wpisać nazwę/rodzaj towaru lub</w:t>
      </w:r>
      <w:r>
        <w:rPr>
          <w:rFonts w:ascii="Arial" w:hAnsi="Arial" w:cs="Arial"/>
          <w:i/>
        </w:rPr>
        <w:t xml:space="preserve"> </w:t>
      </w:r>
      <w:r w:rsidRPr="00272CBC">
        <w:rPr>
          <w:rFonts w:ascii="Arial" w:hAnsi="Arial" w:cs="Arial"/>
          <w:i/>
        </w:rPr>
        <w:t xml:space="preserve">usługi, które będą prowadziły do powstania u Zamawiającego obowiązku podatkowego zgodnie </w:t>
      </w:r>
      <w:r w:rsidRPr="00272CBC">
        <w:rPr>
          <w:rFonts w:ascii="Arial" w:hAnsi="Arial" w:cs="Arial"/>
          <w:i/>
        </w:rPr>
        <w:lastRenderedPageBreak/>
        <w:t>z przepisami o podatku od towarów i usług),</w:t>
      </w:r>
      <w:r w:rsidRPr="00272CBC">
        <w:rPr>
          <w:rFonts w:ascii="Arial" w:hAnsi="Arial" w:cs="Arial"/>
        </w:rPr>
        <w:t xml:space="preserve"> objętych przedmiotem zamówienia,</w:t>
      </w:r>
      <w:r w:rsidRPr="00272CBC">
        <w:rPr>
          <w:rFonts w:ascii="Arial" w:hAnsi="Arial" w:cs="Arial"/>
          <w:i/>
        </w:rPr>
        <w:t xml:space="preserve"> </w:t>
      </w:r>
      <w:r w:rsidRPr="00272CBC">
        <w:rPr>
          <w:rFonts w:ascii="Arial" w:hAnsi="Arial" w:cs="Arial"/>
        </w:rPr>
        <w:t>podlegających mechanizmowi odwróconego obciążenia VAT, a ich wartość netto (bez kwoty pod</w:t>
      </w:r>
      <w:r>
        <w:rPr>
          <w:rFonts w:ascii="Arial" w:hAnsi="Arial" w:cs="Arial"/>
        </w:rPr>
        <w:t xml:space="preserve">atku) będzie wynosiła </w:t>
      </w:r>
      <w:r w:rsidRPr="00272CBC">
        <w:rPr>
          <w:rFonts w:ascii="Arial" w:hAnsi="Arial" w:cs="Arial"/>
        </w:rPr>
        <w:t>……………… (</w:t>
      </w:r>
      <w:r w:rsidRPr="00272CBC">
        <w:rPr>
          <w:rFonts w:ascii="Arial" w:hAnsi="Arial" w:cs="Arial"/>
          <w:i/>
        </w:rPr>
        <w:t>wpisać</w:t>
      </w:r>
      <w:r>
        <w:rPr>
          <w:rFonts w:ascii="Arial" w:hAnsi="Arial" w:cs="Arial"/>
          <w:i/>
        </w:rPr>
        <w:t xml:space="preserve"> </w:t>
      </w:r>
      <w:r w:rsidRPr="00272CBC">
        <w:rPr>
          <w:rFonts w:ascii="Arial" w:hAnsi="Arial" w:cs="Arial"/>
          <w:i/>
        </w:rPr>
        <w:t>wartość netto towaru lub usługi podlegających mechanizmowi odwróconego obciążenia VAT,</w:t>
      </w:r>
      <w:r>
        <w:rPr>
          <w:rFonts w:ascii="Arial" w:hAnsi="Arial" w:cs="Arial"/>
          <w:i/>
        </w:rPr>
        <w:t xml:space="preserve"> wymienionych wcześniej)</w:t>
      </w:r>
    </w:p>
    <w:p w:rsidR="00357F12" w:rsidRPr="00DF6942" w:rsidRDefault="00357F12" w:rsidP="0028136A">
      <w:pPr>
        <w:numPr>
          <w:ilvl w:val="0"/>
          <w:numId w:val="2"/>
        </w:numPr>
        <w:suppressAutoHyphens/>
        <w:spacing w:after="0" w:line="252" w:lineRule="auto"/>
        <w:jc w:val="both"/>
        <w:rPr>
          <w:rFonts w:ascii="Arial" w:eastAsia="Arial Unicode MS" w:hAnsi="Arial" w:cs="Arial"/>
          <w:lang w:eastAsia="ar-SA"/>
        </w:rPr>
      </w:pPr>
      <w:r>
        <w:rPr>
          <w:rFonts w:ascii="Arial" w:eastAsia="Arial Unicode MS" w:hAnsi="Arial" w:cs="Arial"/>
          <w:color w:val="000000"/>
          <w:lang w:eastAsia="ar-SA"/>
        </w:rPr>
        <w:t xml:space="preserve">Oświadczam, że </w:t>
      </w:r>
      <w:r w:rsidRPr="00383DF2">
        <w:rPr>
          <w:rFonts w:ascii="Arial" w:eastAsia="Arial Unicode MS" w:hAnsi="Arial" w:cs="Arial"/>
          <w:color w:val="000000"/>
          <w:lang w:eastAsia="ar-SA"/>
        </w:rPr>
        <w:t>wypełniłem obowiązki informacyjne przewidziane w art. 13 lub art. 14 RODO</w:t>
      </w:r>
      <w:r w:rsidRPr="00383DF2">
        <w:rPr>
          <w:rFonts w:ascii="Arial" w:eastAsia="Arial Unicode MS" w:hAnsi="Arial" w:cs="Arial"/>
          <w:color w:val="000000"/>
          <w:vertAlign w:val="superscript"/>
          <w:lang w:eastAsia="ar-SA"/>
        </w:rPr>
        <w:t>1)</w:t>
      </w:r>
      <w:r w:rsidRPr="00383DF2">
        <w:rPr>
          <w:rFonts w:ascii="Arial" w:eastAsia="Arial Unicode MS" w:hAnsi="Arial" w:cs="Arial"/>
          <w:color w:val="000000"/>
          <w:lang w:eastAsia="ar-SA"/>
        </w:rPr>
        <w:t xml:space="preserve"> wobec osób fizycznych, </w:t>
      </w:r>
      <w:r w:rsidRPr="00383DF2">
        <w:rPr>
          <w:rFonts w:ascii="Arial" w:eastAsia="Arial Unicode MS" w:hAnsi="Arial" w:cs="Arial"/>
          <w:lang w:eastAsia="ar-SA"/>
        </w:rPr>
        <w:t>od których dane osobowe bezpośrednio lub pośrednio pozyskałem</w:t>
      </w:r>
      <w:r w:rsidRPr="00383DF2">
        <w:rPr>
          <w:rFonts w:ascii="Arial" w:eastAsia="Arial Unicode MS" w:hAnsi="Arial" w:cs="Arial"/>
          <w:color w:val="000000"/>
          <w:lang w:eastAsia="ar-SA"/>
        </w:rPr>
        <w:t xml:space="preserve"> w celu ubiegania się o udzielenie zamówienia publicznego w niniejszym postępowaniu</w:t>
      </w:r>
      <w:r w:rsidRPr="00DF6942">
        <w:rPr>
          <w:rFonts w:ascii="Arial" w:eastAsia="Arial Unicode MS" w:hAnsi="Arial" w:cs="Arial"/>
          <w:color w:val="000000"/>
          <w:vertAlign w:val="superscript"/>
          <w:lang w:eastAsia="ar-SA"/>
        </w:rPr>
        <w:t>2)</w:t>
      </w:r>
      <w:r>
        <w:rPr>
          <w:rFonts w:ascii="Arial" w:eastAsia="Arial Unicode MS" w:hAnsi="Arial" w:cs="Arial"/>
          <w:lang w:eastAsia="ar-SA"/>
        </w:rPr>
        <w:t xml:space="preserve"> </w:t>
      </w:r>
      <w:r w:rsidRPr="00DF6942">
        <w:rPr>
          <w:rFonts w:ascii="Arial" w:hAnsi="Arial" w:cs="Arial"/>
        </w:rPr>
        <w:t>(dotyczy</w:t>
      </w:r>
      <w:r>
        <w:rPr>
          <w:rFonts w:ascii="Arial" w:hAnsi="Arial" w:cs="Arial"/>
        </w:rPr>
        <w:t xml:space="preserve"> </w:t>
      </w:r>
      <w:r w:rsidRPr="00DF6942">
        <w:rPr>
          <w:rFonts w:ascii="Arial" w:hAnsi="Arial" w:cs="Arial"/>
        </w:rPr>
        <w:t>/</w:t>
      </w:r>
      <w:r>
        <w:rPr>
          <w:rFonts w:ascii="Arial" w:hAnsi="Arial" w:cs="Arial"/>
        </w:rPr>
        <w:t xml:space="preserve"> </w:t>
      </w:r>
      <w:r w:rsidRPr="00DF6942">
        <w:rPr>
          <w:rFonts w:ascii="Arial" w:hAnsi="Arial" w:cs="Arial"/>
        </w:rPr>
        <w:t>nie dotyczy)</w:t>
      </w:r>
      <w:r>
        <w:rPr>
          <w:rFonts w:ascii="Arial" w:hAnsi="Arial" w:cs="Arial"/>
        </w:rPr>
        <w:t>.</w:t>
      </w:r>
    </w:p>
    <w:p w:rsidR="00357F12" w:rsidRPr="00357F12" w:rsidRDefault="00357F12" w:rsidP="00357F12">
      <w:pPr>
        <w:pStyle w:val="Akapitzlist"/>
        <w:tabs>
          <w:tab w:val="left" w:pos="360"/>
        </w:tabs>
        <w:ind w:left="363"/>
        <w:jc w:val="both"/>
        <w:rPr>
          <w:rFonts w:ascii="Arial" w:hAnsi="Arial" w:cs="Arial"/>
        </w:rPr>
      </w:pPr>
    </w:p>
    <w:p w:rsidR="00357F12" w:rsidRPr="00357F12" w:rsidRDefault="00357F12" w:rsidP="00E06873">
      <w:pPr>
        <w:pStyle w:val="Akapitzlist"/>
        <w:tabs>
          <w:tab w:val="left" w:pos="360"/>
        </w:tabs>
        <w:spacing w:line="240" w:lineRule="auto"/>
        <w:ind w:left="363"/>
        <w:jc w:val="both"/>
        <w:rPr>
          <w:rFonts w:ascii="Arial" w:hAnsi="Arial" w:cs="Arial"/>
          <w:sz w:val="19"/>
          <w:szCs w:val="19"/>
        </w:rPr>
      </w:pPr>
      <w:r w:rsidRPr="00357F12">
        <w:rPr>
          <w:rFonts w:ascii="Arial" w:hAnsi="Arial" w:cs="Arial"/>
          <w:color w:val="000000"/>
          <w:sz w:val="19"/>
          <w:szCs w:val="19"/>
          <w:vertAlign w:val="superscript"/>
        </w:rPr>
        <w:t xml:space="preserve">1) </w:t>
      </w:r>
      <w:r w:rsidRPr="00357F12">
        <w:rPr>
          <w:rFonts w:ascii="Arial" w:hAnsi="Arial" w:cs="Arial"/>
          <w:sz w:val="19"/>
          <w:szCs w:val="19"/>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357F12" w:rsidRPr="00357F12" w:rsidRDefault="00357F12" w:rsidP="00E06873">
      <w:pPr>
        <w:pStyle w:val="Akapitzlist"/>
        <w:tabs>
          <w:tab w:val="left" w:pos="360"/>
        </w:tabs>
        <w:spacing w:line="240" w:lineRule="auto"/>
        <w:ind w:left="363"/>
        <w:jc w:val="both"/>
        <w:rPr>
          <w:rFonts w:ascii="Arial" w:hAnsi="Arial" w:cs="Arial"/>
          <w:sz w:val="19"/>
          <w:szCs w:val="19"/>
        </w:rPr>
      </w:pPr>
      <w:r w:rsidRPr="00357F12">
        <w:rPr>
          <w:rFonts w:ascii="Arial" w:eastAsia="Arial Unicode MS" w:hAnsi="Arial" w:cs="Arial"/>
          <w:color w:val="000000"/>
          <w:sz w:val="19"/>
          <w:szCs w:val="19"/>
          <w:vertAlign w:val="superscript"/>
        </w:rPr>
        <w:t>2)</w:t>
      </w:r>
      <w:r w:rsidRPr="00357F12">
        <w:rPr>
          <w:rFonts w:ascii="Arial" w:eastAsia="Arial Unicode MS" w:hAnsi="Arial" w:cs="Arial"/>
          <w:color w:val="000000"/>
          <w:sz w:val="19"/>
          <w:szCs w:val="19"/>
        </w:rPr>
        <w:t xml:space="preserve">W przypadku gdy wykonawca </w:t>
      </w:r>
      <w:r w:rsidRPr="00357F12">
        <w:rPr>
          <w:rFonts w:ascii="Arial" w:eastAsia="Arial Unicode MS" w:hAnsi="Arial" w:cs="Arial"/>
          <w:sz w:val="19"/>
          <w:szCs w:val="19"/>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57F12" w:rsidRDefault="00357F12" w:rsidP="00357F12">
      <w:pPr>
        <w:suppressAutoHyphens/>
        <w:spacing w:after="0" w:line="240" w:lineRule="auto"/>
        <w:ind w:left="363"/>
        <w:jc w:val="both"/>
        <w:rPr>
          <w:rFonts w:ascii="Arial" w:eastAsia="Times New Roman" w:hAnsi="Arial" w:cs="Arial"/>
          <w:lang w:eastAsia="ar-SA"/>
        </w:rPr>
      </w:pPr>
    </w:p>
    <w:p w:rsidR="00B06F5B" w:rsidRPr="00B06F5B" w:rsidRDefault="00B06F5B" w:rsidP="00B06F5B">
      <w:pPr>
        <w:tabs>
          <w:tab w:val="left" w:pos="360"/>
        </w:tabs>
        <w:suppressAutoHyphens/>
        <w:spacing w:after="0" w:line="360" w:lineRule="auto"/>
        <w:ind w:left="360" w:hanging="360"/>
        <w:jc w:val="both"/>
        <w:rPr>
          <w:rFonts w:ascii="Arial" w:eastAsia="Times New Roman" w:hAnsi="Arial" w:cs="Arial"/>
          <w:lang w:eastAsia="ar-SA"/>
        </w:rPr>
      </w:pPr>
    </w:p>
    <w:p w:rsidR="00B06F5B" w:rsidRPr="00B06F5B" w:rsidRDefault="00B06F5B" w:rsidP="00B06F5B">
      <w:pPr>
        <w:tabs>
          <w:tab w:val="left" w:pos="360"/>
        </w:tabs>
        <w:suppressAutoHyphens/>
        <w:spacing w:after="0" w:line="360" w:lineRule="auto"/>
        <w:jc w:val="both"/>
        <w:rPr>
          <w:rFonts w:ascii="Arial" w:eastAsia="Times New Roman" w:hAnsi="Arial" w:cs="Arial"/>
          <w:lang w:eastAsia="ar-SA"/>
        </w:rPr>
      </w:pPr>
      <w:r w:rsidRPr="00B06F5B">
        <w:rPr>
          <w:rFonts w:ascii="Arial" w:eastAsia="Times New Roman" w:hAnsi="Arial" w:cs="Arial"/>
          <w:lang w:eastAsia="ar-SA"/>
        </w:rPr>
        <w:t xml:space="preserve">Załącznikami do oferty są : </w:t>
      </w:r>
    </w:p>
    <w:p w:rsidR="00B06F5B" w:rsidRPr="00B06F5B" w:rsidRDefault="00B06F5B" w:rsidP="00B06F5B">
      <w:pPr>
        <w:suppressAutoHyphens/>
        <w:spacing w:after="0" w:line="240" w:lineRule="auto"/>
        <w:ind w:left="283" w:hanging="283"/>
        <w:jc w:val="both"/>
        <w:rPr>
          <w:rFonts w:ascii="Arial" w:eastAsia="Times New Roman" w:hAnsi="Arial" w:cs="Arial"/>
          <w:lang w:eastAsia="ar-SA"/>
        </w:rPr>
      </w:pPr>
      <w:r w:rsidRPr="00B06F5B">
        <w:rPr>
          <w:rFonts w:ascii="Arial" w:eastAsia="Times New Roman" w:hAnsi="Arial" w:cs="Arial"/>
          <w:lang w:eastAsia="ar-SA"/>
        </w:rPr>
        <w:t>1. ..................................................................................................................................</w:t>
      </w:r>
    </w:p>
    <w:p w:rsidR="00B06F5B" w:rsidRPr="00B06F5B" w:rsidRDefault="00B06F5B" w:rsidP="00B06F5B">
      <w:pPr>
        <w:suppressAutoHyphens/>
        <w:spacing w:after="0" w:line="240" w:lineRule="auto"/>
        <w:ind w:left="283" w:hanging="283"/>
        <w:jc w:val="both"/>
        <w:rPr>
          <w:rFonts w:ascii="Arial" w:eastAsia="Times New Roman" w:hAnsi="Arial" w:cs="Arial"/>
          <w:lang w:eastAsia="ar-SA"/>
        </w:rPr>
      </w:pPr>
      <w:r w:rsidRPr="00B06F5B">
        <w:rPr>
          <w:rFonts w:ascii="Arial" w:eastAsia="Times New Roman" w:hAnsi="Arial" w:cs="Arial"/>
          <w:lang w:eastAsia="ar-SA"/>
        </w:rPr>
        <w:t>2. ..................................................................................................................................</w:t>
      </w:r>
    </w:p>
    <w:p w:rsidR="00B06F5B" w:rsidRPr="00B06F5B" w:rsidRDefault="00B06F5B" w:rsidP="00B06F5B">
      <w:pPr>
        <w:suppressAutoHyphens/>
        <w:spacing w:after="0" w:line="240" w:lineRule="auto"/>
        <w:ind w:left="283" w:hanging="283"/>
        <w:jc w:val="both"/>
        <w:rPr>
          <w:rFonts w:ascii="Arial" w:eastAsia="Times New Roman" w:hAnsi="Arial" w:cs="Arial"/>
          <w:lang w:eastAsia="ar-SA"/>
        </w:rPr>
      </w:pPr>
      <w:r w:rsidRPr="00B06F5B">
        <w:rPr>
          <w:rFonts w:ascii="Arial" w:eastAsia="Times New Roman" w:hAnsi="Arial" w:cs="Arial"/>
          <w:lang w:eastAsia="ar-SA"/>
        </w:rPr>
        <w:t>3. ..................................................................................................................................</w:t>
      </w:r>
    </w:p>
    <w:p w:rsidR="00B06F5B" w:rsidRDefault="00B06F5B" w:rsidP="00B06F5B">
      <w:pPr>
        <w:suppressAutoHyphens/>
        <w:spacing w:after="0" w:line="240" w:lineRule="auto"/>
        <w:jc w:val="both"/>
        <w:rPr>
          <w:rFonts w:ascii="Arial" w:eastAsia="Times New Roman" w:hAnsi="Arial" w:cs="Arial"/>
          <w:lang w:eastAsia="ar-SA"/>
        </w:rPr>
      </w:pPr>
    </w:p>
    <w:p w:rsidR="002C30A7" w:rsidRDefault="002C30A7" w:rsidP="00B06F5B">
      <w:pPr>
        <w:suppressAutoHyphens/>
        <w:spacing w:after="0" w:line="240" w:lineRule="auto"/>
        <w:jc w:val="both"/>
        <w:rPr>
          <w:rFonts w:ascii="Arial" w:eastAsia="Times New Roman" w:hAnsi="Arial" w:cs="Arial"/>
          <w:lang w:eastAsia="ar-SA"/>
        </w:rPr>
      </w:pPr>
    </w:p>
    <w:p w:rsidR="00106171" w:rsidRDefault="00106171" w:rsidP="00B06F5B">
      <w:pPr>
        <w:suppressAutoHyphens/>
        <w:spacing w:after="0" w:line="240" w:lineRule="auto"/>
        <w:jc w:val="both"/>
        <w:rPr>
          <w:rFonts w:ascii="Arial" w:eastAsia="Times New Roman" w:hAnsi="Arial" w:cs="Arial"/>
          <w:lang w:eastAsia="ar-SA"/>
        </w:rPr>
      </w:pPr>
    </w:p>
    <w:p w:rsidR="002C30A7" w:rsidRDefault="002C30A7" w:rsidP="00B06F5B">
      <w:pPr>
        <w:suppressAutoHyphens/>
        <w:spacing w:after="0" w:line="240" w:lineRule="auto"/>
        <w:jc w:val="both"/>
        <w:rPr>
          <w:rFonts w:ascii="Arial" w:eastAsia="Times New Roman" w:hAnsi="Arial" w:cs="Arial"/>
          <w:lang w:eastAsia="ar-SA"/>
        </w:rPr>
      </w:pPr>
    </w:p>
    <w:p w:rsidR="002C30A7" w:rsidRPr="00B06F5B" w:rsidRDefault="002C30A7" w:rsidP="00B06F5B">
      <w:pPr>
        <w:suppressAutoHyphens/>
        <w:spacing w:after="0" w:line="240" w:lineRule="auto"/>
        <w:jc w:val="both"/>
        <w:rPr>
          <w:rFonts w:ascii="Arial" w:eastAsia="Times New Roman" w:hAnsi="Arial" w:cs="Arial"/>
          <w:lang w:eastAsia="ar-SA"/>
        </w:rPr>
      </w:pPr>
    </w:p>
    <w:p w:rsidR="00B06F5B" w:rsidRPr="00B06F5B" w:rsidRDefault="002C30A7" w:rsidP="00B06F5B">
      <w:pPr>
        <w:suppressAutoHyphens/>
        <w:spacing w:after="0" w:line="240" w:lineRule="auto"/>
        <w:jc w:val="both"/>
        <w:rPr>
          <w:rFonts w:ascii="Arial" w:eastAsia="Times New Roman" w:hAnsi="Arial" w:cs="Arial"/>
          <w:i/>
          <w:lang w:eastAsia="ar-SA"/>
        </w:rPr>
      </w:pPr>
      <w:r>
        <w:rPr>
          <w:rFonts w:ascii="Arial" w:eastAsia="Times New Roman" w:hAnsi="Arial" w:cs="Arial"/>
          <w:lang w:eastAsia="ar-SA"/>
        </w:rPr>
        <w:tab/>
        <w:t>…</w:t>
      </w:r>
      <w:r w:rsidR="00B06F5B" w:rsidRPr="00B06F5B">
        <w:rPr>
          <w:rFonts w:ascii="Arial" w:eastAsia="Times New Roman" w:hAnsi="Arial" w:cs="Arial"/>
          <w:lang w:eastAsia="ar-SA"/>
        </w:rPr>
        <w:t>.........</w:t>
      </w:r>
      <w:r>
        <w:rPr>
          <w:rFonts w:ascii="Arial" w:eastAsia="Times New Roman" w:hAnsi="Arial" w:cs="Arial"/>
          <w:lang w:eastAsia="ar-SA"/>
        </w:rPr>
        <w:t>.</w:t>
      </w:r>
      <w:r w:rsidR="00B06F5B" w:rsidRPr="00B06F5B">
        <w:rPr>
          <w:rFonts w:ascii="Arial" w:eastAsia="Times New Roman" w:hAnsi="Arial" w:cs="Arial"/>
          <w:lang w:eastAsia="ar-SA"/>
        </w:rPr>
        <w:t>.....................                           ...................                         ................</w:t>
      </w:r>
      <w:r>
        <w:rPr>
          <w:rFonts w:ascii="Arial" w:eastAsia="Times New Roman" w:hAnsi="Arial" w:cs="Arial"/>
          <w:lang w:eastAsia="ar-SA"/>
        </w:rPr>
        <w:t>.....</w:t>
      </w:r>
      <w:r w:rsidR="00B06F5B" w:rsidRPr="00B06F5B">
        <w:rPr>
          <w:rFonts w:ascii="Arial" w:eastAsia="Times New Roman" w:hAnsi="Arial" w:cs="Arial"/>
          <w:lang w:eastAsia="ar-SA"/>
        </w:rPr>
        <w:t>.................</w:t>
      </w:r>
    </w:p>
    <w:p w:rsidR="00B06F5B" w:rsidRPr="00B06F5B" w:rsidRDefault="00B06F5B" w:rsidP="00B06F5B">
      <w:pPr>
        <w:suppressAutoHyphens/>
        <w:spacing w:after="0" w:line="240" w:lineRule="auto"/>
        <w:rPr>
          <w:rFonts w:ascii="Arial" w:eastAsia="Times New Roman" w:hAnsi="Arial" w:cs="Arial"/>
          <w:sz w:val="18"/>
          <w:szCs w:val="18"/>
          <w:vertAlign w:val="superscript"/>
          <w:lang w:eastAsia="ar-SA"/>
        </w:rPr>
      </w:pPr>
      <w:r w:rsidRPr="00B06F5B">
        <w:rPr>
          <w:rFonts w:ascii="Arial" w:eastAsia="Times New Roman" w:hAnsi="Arial" w:cs="Arial"/>
          <w:i/>
          <w:lang w:eastAsia="ar-SA"/>
        </w:rPr>
        <w:t xml:space="preserve">    </w:t>
      </w:r>
      <w:r w:rsidR="002C30A7">
        <w:rPr>
          <w:rFonts w:ascii="Arial" w:eastAsia="Times New Roman" w:hAnsi="Arial" w:cs="Arial"/>
          <w:i/>
          <w:lang w:eastAsia="ar-SA"/>
        </w:rPr>
        <w:tab/>
        <w:t xml:space="preserve">    </w:t>
      </w:r>
      <w:r w:rsidRPr="00B06F5B">
        <w:rPr>
          <w:rFonts w:ascii="Arial" w:eastAsia="Times New Roman" w:hAnsi="Arial" w:cs="Arial"/>
          <w:i/>
          <w:lang w:eastAsia="ar-SA"/>
        </w:rPr>
        <w:t xml:space="preserve">miejscowość                                     </w:t>
      </w:r>
      <w:r w:rsidR="002C30A7">
        <w:rPr>
          <w:rFonts w:ascii="Arial" w:eastAsia="Times New Roman" w:hAnsi="Arial" w:cs="Arial"/>
          <w:i/>
          <w:lang w:eastAsia="ar-SA"/>
        </w:rPr>
        <w:t xml:space="preserve">     </w:t>
      </w:r>
      <w:r w:rsidRPr="00B06F5B">
        <w:rPr>
          <w:rFonts w:ascii="Arial" w:eastAsia="Times New Roman" w:hAnsi="Arial" w:cs="Arial"/>
          <w:i/>
          <w:lang w:eastAsia="ar-SA"/>
        </w:rPr>
        <w:t>data                                     pieczęć i podpis</w:t>
      </w:r>
    </w:p>
    <w:p w:rsidR="00B06F5B" w:rsidRPr="00B06F5B" w:rsidRDefault="00B06F5B" w:rsidP="00B06F5B">
      <w:pPr>
        <w:suppressAutoHyphens/>
        <w:spacing w:after="0" w:line="240" w:lineRule="auto"/>
        <w:rPr>
          <w:rFonts w:ascii="Arial" w:eastAsia="Times New Roman" w:hAnsi="Arial" w:cs="Arial"/>
          <w:sz w:val="18"/>
          <w:szCs w:val="18"/>
          <w:vertAlign w:val="superscript"/>
          <w:lang w:eastAsia="ar-SA"/>
        </w:rPr>
      </w:pPr>
    </w:p>
    <w:p w:rsidR="002C30A7" w:rsidRDefault="002C30A7" w:rsidP="00B06F5B">
      <w:pPr>
        <w:suppressAutoHyphens/>
        <w:spacing w:after="0" w:line="240" w:lineRule="auto"/>
        <w:jc w:val="both"/>
        <w:rPr>
          <w:rFonts w:ascii="Arial" w:eastAsia="Times New Roman" w:hAnsi="Arial" w:cs="Arial"/>
          <w:lang w:eastAsia="ar-SA"/>
        </w:rPr>
      </w:pPr>
    </w:p>
    <w:p w:rsidR="002C30A7" w:rsidRDefault="002C30A7" w:rsidP="00B06F5B">
      <w:pPr>
        <w:suppressAutoHyphens/>
        <w:spacing w:after="0" w:line="240" w:lineRule="auto"/>
        <w:jc w:val="both"/>
        <w:rPr>
          <w:rFonts w:ascii="Arial" w:eastAsia="Times New Roman" w:hAnsi="Arial" w:cs="Arial"/>
          <w:lang w:eastAsia="ar-SA"/>
        </w:rPr>
      </w:pPr>
    </w:p>
    <w:p w:rsidR="002C30A7" w:rsidRDefault="002C30A7" w:rsidP="00B06F5B">
      <w:pPr>
        <w:suppressAutoHyphens/>
        <w:spacing w:after="0" w:line="240" w:lineRule="auto"/>
        <w:jc w:val="both"/>
        <w:rPr>
          <w:rFonts w:ascii="Arial" w:eastAsia="Times New Roman" w:hAnsi="Arial" w:cs="Arial"/>
          <w:lang w:eastAsia="ar-SA"/>
        </w:rPr>
      </w:pPr>
    </w:p>
    <w:p w:rsidR="000E5271" w:rsidRDefault="00B06F5B" w:rsidP="00714641">
      <w:pPr>
        <w:suppressAutoHyphens/>
        <w:spacing w:after="0" w:line="360" w:lineRule="auto"/>
        <w:jc w:val="both"/>
        <w:rPr>
          <w:rFonts w:ascii="Arial" w:eastAsia="Times New Roman" w:hAnsi="Arial" w:cs="Arial"/>
          <w:lang w:eastAsia="ar-SA"/>
        </w:rPr>
      </w:pPr>
      <w:r w:rsidRPr="00B06F5B">
        <w:rPr>
          <w:rFonts w:ascii="Arial" w:eastAsia="Times New Roman" w:hAnsi="Arial" w:cs="Arial"/>
          <w:lang w:eastAsia="ar-SA"/>
        </w:rPr>
        <w:t>*</w:t>
      </w:r>
      <w:r w:rsidR="00714641">
        <w:rPr>
          <w:rFonts w:ascii="Arial" w:eastAsia="Times New Roman" w:hAnsi="Arial" w:cs="Arial"/>
          <w:lang w:eastAsia="ar-SA"/>
        </w:rPr>
        <w:t xml:space="preserve"> </w:t>
      </w:r>
      <w:r w:rsidR="000E5271" w:rsidRPr="00B06F5B">
        <w:rPr>
          <w:rFonts w:ascii="Arial" w:eastAsia="Times New Roman" w:hAnsi="Arial" w:cs="Arial"/>
          <w:szCs w:val="18"/>
          <w:lang w:eastAsia="ar-SA"/>
        </w:rPr>
        <w:t>niepotrzebne skreślić</w:t>
      </w:r>
    </w:p>
    <w:p w:rsidR="00B06F5B" w:rsidRPr="00714641" w:rsidRDefault="000E5271" w:rsidP="00714641">
      <w:pPr>
        <w:suppressAutoHyphens/>
        <w:spacing w:after="0" w:line="360" w:lineRule="auto"/>
        <w:jc w:val="both"/>
        <w:rPr>
          <w:rFonts w:ascii="Arial" w:eastAsia="Times New Roman" w:hAnsi="Arial" w:cs="Arial"/>
          <w:sz w:val="24"/>
          <w:szCs w:val="18"/>
          <w:lang w:eastAsia="ar-SA"/>
        </w:rPr>
      </w:pPr>
      <w:r>
        <w:rPr>
          <w:rFonts w:ascii="Arial" w:eastAsia="Times New Roman" w:hAnsi="Arial" w:cs="Arial"/>
          <w:lang w:eastAsia="ar-SA"/>
        </w:rPr>
        <w:t xml:space="preserve">** </w:t>
      </w:r>
      <w:r w:rsidR="00B06F5B" w:rsidRPr="00B06F5B">
        <w:rPr>
          <w:rFonts w:ascii="Arial" w:eastAsia="Times New Roman" w:hAnsi="Arial" w:cs="Arial"/>
          <w:lang w:eastAsia="ar-SA"/>
        </w:rPr>
        <w:t>wypełnić tylko w zakresie składanej oferty.</w:t>
      </w:r>
    </w:p>
    <w:p w:rsidR="007430D8" w:rsidRDefault="0007305E" w:rsidP="00714641">
      <w:pPr>
        <w:suppressAutoHyphens/>
        <w:spacing w:after="0" w:line="360" w:lineRule="auto"/>
        <w:rPr>
          <w:rFonts w:ascii="Arial" w:eastAsia="Times New Roman" w:hAnsi="Arial" w:cs="Arial"/>
          <w:szCs w:val="18"/>
          <w:lang w:eastAsia="ar-SA"/>
        </w:rPr>
      </w:pPr>
      <w:r>
        <w:rPr>
          <w:rFonts w:ascii="Arial" w:eastAsia="Times New Roman" w:hAnsi="Arial" w:cs="Arial"/>
          <w:szCs w:val="18"/>
          <w:lang w:eastAsia="ar-SA"/>
        </w:rPr>
        <w:t xml:space="preserve">*** </w:t>
      </w:r>
      <w:r w:rsidR="007430D8">
        <w:rPr>
          <w:rFonts w:ascii="Arial" w:eastAsia="Times New Roman" w:hAnsi="Arial" w:cs="Arial"/>
          <w:szCs w:val="18"/>
          <w:lang w:eastAsia="ar-SA"/>
        </w:rPr>
        <w:t>wpisać termin dostawy</w:t>
      </w:r>
      <w:r w:rsidR="006E512C">
        <w:rPr>
          <w:rFonts w:ascii="Arial" w:eastAsia="Times New Roman" w:hAnsi="Arial" w:cs="Arial"/>
          <w:szCs w:val="18"/>
          <w:lang w:eastAsia="ar-SA"/>
        </w:rPr>
        <w:t xml:space="preserve"> – nie dotyczy Pakietu Nr 2 </w:t>
      </w:r>
    </w:p>
    <w:p w:rsidR="0007305E" w:rsidRPr="00B06F5B" w:rsidRDefault="007430D8" w:rsidP="00714641">
      <w:pPr>
        <w:suppressAutoHyphens/>
        <w:spacing w:after="0" w:line="360" w:lineRule="auto"/>
        <w:rPr>
          <w:rFonts w:ascii="Arial" w:eastAsia="Times New Roman" w:hAnsi="Arial" w:cs="Arial"/>
          <w:szCs w:val="18"/>
          <w:lang w:eastAsia="ar-SA"/>
        </w:rPr>
      </w:pPr>
      <w:r>
        <w:rPr>
          <w:rFonts w:ascii="Arial" w:eastAsia="Times New Roman" w:hAnsi="Arial" w:cs="Arial"/>
          <w:szCs w:val="18"/>
          <w:lang w:eastAsia="ar-SA"/>
        </w:rPr>
        <w:t xml:space="preserve">**** </w:t>
      </w:r>
      <w:r w:rsidR="0007305E">
        <w:rPr>
          <w:rFonts w:ascii="Arial" w:eastAsia="Times New Roman" w:hAnsi="Arial" w:cs="Arial"/>
          <w:szCs w:val="18"/>
          <w:lang w:eastAsia="ar-SA"/>
        </w:rPr>
        <w:t>wpisać termin płatności</w:t>
      </w:r>
    </w:p>
    <w:p w:rsidR="00B06F5B" w:rsidRPr="00B06F5B" w:rsidRDefault="00B06F5B" w:rsidP="00B06F5B">
      <w:pPr>
        <w:suppressAutoHyphens/>
        <w:spacing w:after="0" w:line="240" w:lineRule="auto"/>
        <w:rPr>
          <w:rFonts w:ascii="Arial" w:eastAsia="Times New Roman" w:hAnsi="Arial" w:cs="Arial"/>
          <w:szCs w:val="18"/>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jc w:val="right"/>
        <w:rPr>
          <w:rFonts w:ascii="Arial" w:eastAsia="Times New Roman" w:hAnsi="Arial" w:cs="Arial"/>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8"/>
          <w:szCs w:val="24"/>
          <w:lang w:eastAsia="ar-SA"/>
        </w:rPr>
      </w:pPr>
      <w:r w:rsidRPr="00B06F5B">
        <w:rPr>
          <w:rFonts w:ascii="Arial" w:eastAsia="Arial Unicode MS" w:hAnsi="Arial" w:cs="Arial"/>
          <w:color w:val="000000"/>
          <w:szCs w:val="24"/>
          <w:lang w:eastAsia="ar-SA"/>
        </w:rPr>
        <w:t>Załącznik nr 3</w:t>
      </w:r>
    </w:p>
    <w:p w:rsidR="00B06F5B" w:rsidRPr="00B06F5B" w:rsidRDefault="00B06F5B" w:rsidP="00B06F5B">
      <w:pPr>
        <w:suppressAutoHyphens/>
        <w:spacing w:after="0" w:line="240" w:lineRule="auto"/>
        <w:jc w:val="center"/>
        <w:rPr>
          <w:rFonts w:ascii="Arial" w:eastAsia="Times New Roman" w:hAnsi="Arial" w:cs="Arial"/>
          <w:sz w:val="28"/>
          <w:szCs w:val="24"/>
          <w:lang w:eastAsia="ar-SA"/>
        </w:rPr>
      </w:pPr>
    </w:p>
    <w:p w:rsidR="00B06F5B" w:rsidRPr="00B06F5B" w:rsidRDefault="00B06F5B" w:rsidP="00B06F5B">
      <w:pPr>
        <w:keepNext/>
        <w:tabs>
          <w:tab w:val="num" w:pos="0"/>
        </w:tabs>
        <w:suppressAutoHyphens/>
        <w:spacing w:after="0"/>
        <w:ind w:left="432" w:hanging="432"/>
        <w:jc w:val="both"/>
        <w:outlineLvl w:val="0"/>
        <w:rPr>
          <w:rFonts w:ascii="Arial" w:eastAsia="Times New Roman" w:hAnsi="Arial" w:cs="Arial"/>
          <w:b/>
          <w:color w:val="000000"/>
          <w:szCs w:val="20"/>
          <w:lang w:eastAsia="ar-SA"/>
        </w:rPr>
      </w:pP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Arial" w:eastAsia="Times New Roman" w:hAnsi="Arial" w:cs="Arial"/>
          <w:bCs/>
          <w:color w:val="000000"/>
          <w:szCs w:val="20"/>
          <w:u w:val="single"/>
          <w:lang w:eastAsia="ar-SA"/>
        </w:rPr>
        <w:t>Zamawiający:</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 xml:space="preserve">„Kutnowski Szpital Samorządowy” </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Spółka z o.o.</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ul. Kościuszki 52, 99-300 Kutno</w:t>
      </w:r>
    </w:p>
    <w:p w:rsidR="00B06F5B" w:rsidRPr="00B06F5B" w:rsidRDefault="00B06F5B" w:rsidP="00B06F5B">
      <w:pPr>
        <w:suppressAutoHyphens/>
        <w:spacing w:after="0"/>
        <w:rPr>
          <w:rFonts w:ascii="Arial" w:eastAsia="Times New Roman" w:hAnsi="Arial" w:cs="Arial"/>
          <w:b/>
          <w:bCs/>
          <w:szCs w:val="24"/>
          <w:u w:val="single"/>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NIP: 7752631681, REGON: 100974785</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b/>
          <w:bCs/>
          <w:szCs w:val="24"/>
          <w:u w:val="single"/>
          <w:lang w:eastAsia="ar-SA"/>
        </w:rPr>
        <w:t>Wykonawca:</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i/>
          <w:iCs/>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i/>
          <w:iCs/>
          <w:szCs w:val="24"/>
          <w:lang w:val="en-US" w:eastAsia="ar-SA"/>
        </w:rPr>
      </w:pPr>
      <w:r w:rsidRPr="00B06F5B">
        <w:rPr>
          <w:rFonts w:ascii="Arial" w:eastAsia="Times New Roman" w:hAnsi="Arial" w:cs="Arial"/>
          <w:i/>
          <w:iCs/>
          <w:szCs w:val="24"/>
          <w:lang w:eastAsia="ar-SA"/>
        </w:rPr>
        <w:t>(pełna nazwa/firma, adres, w zależności od podmiotu:</w:t>
      </w:r>
    </w:p>
    <w:p w:rsidR="00B06F5B" w:rsidRPr="00B06F5B" w:rsidRDefault="00B06F5B" w:rsidP="00B06F5B">
      <w:pPr>
        <w:suppressAutoHyphens/>
        <w:spacing w:after="0"/>
        <w:rPr>
          <w:rFonts w:ascii="Arial" w:eastAsia="Times New Roman" w:hAnsi="Arial" w:cs="Arial"/>
          <w:szCs w:val="24"/>
          <w:u w:val="single"/>
          <w:lang w:eastAsia="ar-SA"/>
        </w:rPr>
      </w:pPr>
      <w:r w:rsidRPr="00B06F5B">
        <w:rPr>
          <w:rFonts w:ascii="Arial" w:eastAsia="Times New Roman" w:hAnsi="Arial" w:cs="Arial"/>
          <w:i/>
          <w:iCs/>
          <w:szCs w:val="24"/>
          <w:lang w:val="en-US" w:eastAsia="ar-SA"/>
        </w:rPr>
        <w:t>NIP/PESEL, KRS/</w:t>
      </w:r>
      <w:proofErr w:type="spellStart"/>
      <w:r w:rsidRPr="00B06F5B">
        <w:rPr>
          <w:rFonts w:ascii="Arial" w:eastAsia="Times New Roman" w:hAnsi="Arial" w:cs="Arial"/>
          <w:i/>
          <w:iCs/>
          <w:szCs w:val="24"/>
          <w:lang w:val="en-US" w:eastAsia="ar-SA"/>
        </w:rPr>
        <w:t>CEiDG</w:t>
      </w:r>
      <w:proofErr w:type="spellEnd"/>
      <w:r w:rsidRPr="00B06F5B">
        <w:rPr>
          <w:rFonts w:ascii="Arial" w:eastAsia="Times New Roman" w:hAnsi="Arial" w:cs="Arial"/>
          <w:i/>
          <w:iCs/>
          <w:szCs w:val="24"/>
          <w:lang w:val="en-US" w:eastAsia="ar-SA"/>
        </w:rPr>
        <w:t>)</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u w:val="single"/>
          <w:lang w:eastAsia="ar-SA"/>
        </w:rPr>
        <w:t>reprezentowany przez:</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i/>
          <w:iCs/>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bCs/>
          <w:szCs w:val="24"/>
          <w:lang w:eastAsia="ar-SA"/>
        </w:rPr>
      </w:pPr>
      <w:r w:rsidRPr="00B06F5B">
        <w:rPr>
          <w:rFonts w:ascii="Arial" w:eastAsia="Times New Roman" w:hAnsi="Arial" w:cs="Arial"/>
          <w:i/>
          <w:iCs/>
          <w:szCs w:val="24"/>
          <w:lang w:eastAsia="ar-SA"/>
        </w:rPr>
        <w:t>(imię, nazwisko, stanowisko/podstawa do reprezentacji)</w:t>
      </w:r>
    </w:p>
    <w:p w:rsidR="00B06F5B" w:rsidRPr="00B06F5B" w:rsidRDefault="00B06F5B" w:rsidP="00B06F5B">
      <w:pPr>
        <w:keepNext/>
        <w:tabs>
          <w:tab w:val="num" w:pos="0"/>
        </w:tabs>
        <w:suppressAutoHyphens/>
        <w:spacing w:after="0" w:line="240" w:lineRule="auto"/>
        <w:ind w:left="432" w:hanging="432"/>
        <w:outlineLvl w:val="0"/>
        <w:rPr>
          <w:rFonts w:ascii="Arial" w:eastAsia="Times New Roman" w:hAnsi="Arial" w:cs="Arial"/>
          <w:bCs/>
          <w:color w:val="000000"/>
          <w:szCs w:val="20"/>
          <w:lang w:eastAsia="ar-SA"/>
        </w:rPr>
      </w:pPr>
    </w:p>
    <w:p w:rsidR="00B06F5B" w:rsidRPr="00B06F5B" w:rsidRDefault="00B06F5B" w:rsidP="00B06F5B">
      <w:pPr>
        <w:keepNext/>
        <w:tabs>
          <w:tab w:val="num" w:pos="0"/>
        </w:tabs>
        <w:suppressAutoHyphens/>
        <w:spacing w:after="0" w:line="240" w:lineRule="auto"/>
        <w:ind w:left="432" w:hanging="432"/>
        <w:outlineLvl w:val="0"/>
        <w:rPr>
          <w:rFonts w:ascii="Arial" w:eastAsia="Times New Roman" w:hAnsi="Arial" w:cs="Arial"/>
          <w:bCs/>
          <w:color w:val="000000"/>
          <w:szCs w:val="20"/>
          <w:lang w:eastAsia="ar-SA"/>
        </w:rPr>
      </w:pPr>
    </w:p>
    <w:p w:rsidR="00B06F5B" w:rsidRPr="00B06F5B" w:rsidRDefault="00B06F5B" w:rsidP="00B06F5B">
      <w:pPr>
        <w:keepNext/>
        <w:tabs>
          <w:tab w:val="num" w:pos="0"/>
        </w:tabs>
        <w:suppressAutoHyphens/>
        <w:spacing w:after="0" w:line="240" w:lineRule="auto"/>
        <w:ind w:left="432" w:hanging="432"/>
        <w:jc w:val="center"/>
        <w:outlineLvl w:val="0"/>
        <w:rPr>
          <w:rFonts w:ascii="Arial" w:eastAsia="Times New Roman" w:hAnsi="Arial" w:cs="Arial"/>
          <w:b/>
          <w:bCs/>
          <w:color w:val="000000"/>
          <w:szCs w:val="20"/>
          <w:lang w:eastAsia="ar-SA"/>
        </w:rPr>
      </w:pPr>
      <w:r w:rsidRPr="00B06F5B">
        <w:rPr>
          <w:rFonts w:ascii="Arial" w:eastAsia="Times New Roman" w:hAnsi="Arial" w:cs="Arial"/>
          <w:bCs/>
          <w:color w:val="000000"/>
          <w:szCs w:val="20"/>
          <w:u w:val="single"/>
          <w:lang w:eastAsia="ar-SA"/>
        </w:rPr>
        <w:t>Oświadczenie Wykonawcy</w:t>
      </w:r>
    </w:p>
    <w:p w:rsidR="00B06F5B" w:rsidRPr="00B06F5B" w:rsidRDefault="00B06F5B" w:rsidP="00B06F5B">
      <w:pPr>
        <w:widowControl w:val="0"/>
        <w:suppressAutoHyphens/>
        <w:spacing w:after="184" w:line="365" w:lineRule="exact"/>
        <w:ind w:right="20"/>
        <w:jc w:val="center"/>
        <w:rPr>
          <w:rFonts w:ascii="Arial" w:eastAsia="Arial Unicode MS" w:hAnsi="Arial" w:cs="Arial"/>
          <w:b/>
          <w:bCs/>
          <w:szCs w:val="24"/>
          <w:lang w:eastAsia="ar-SA"/>
        </w:rPr>
      </w:pPr>
      <w:r w:rsidRPr="00B06F5B">
        <w:rPr>
          <w:rFonts w:ascii="Arial" w:eastAsia="Arial Unicode MS" w:hAnsi="Arial" w:cs="Arial"/>
          <w:b/>
          <w:bCs/>
          <w:color w:val="000000"/>
          <w:szCs w:val="24"/>
          <w:lang w:eastAsia="ar-SA"/>
        </w:rPr>
        <w:t>składane na podstawie art. 25a ust. 1 ustawy z dnia 29 stycznia 2004 r.</w:t>
      </w:r>
      <w:r w:rsidRPr="00B06F5B">
        <w:rPr>
          <w:rFonts w:ascii="Arial" w:eastAsia="Arial Unicode MS" w:hAnsi="Arial" w:cs="Arial"/>
          <w:b/>
          <w:bCs/>
          <w:color w:val="000000"/>
          <w:szCs w:val="24"/>
          <w:lang w:eastAsia="ar-SA"/>
        </w:rPr>
        <w:br/>
        <w:t xml:space="preserve">Prawo zamówień publicznych (dalej jako: ustawa </w:t>
      </w:r>
      <w:proofErr w:type="spellStart"/>
      <w:r w:rsidRPr="00B06F5B">
        <w:rPr>
          <w:rFonts w:ascii="Arial" w:eastAsia="Arial Unicode MS" w:hAnsi="Arial" w:cs="Arial"/>
          <w:b/>
          <w:bCs/>
          <w:color w:val="000000"/>
          <w:szCs w:val="24"/>
          <w:lang w:eastAsia="ar-SA"/>
        </w:rPr>
        <w:t>Pzp</w:t>
      </w:r>
      <w:proofErr w:type="spellEnd"/>
      <w:r w:rsidRPr="00B06F5B">
        <w:rPr>
          <w:rFonts w:ascii="Arial" w:eastAsia="Arial Unicode MS" w:hAnsi="Arial" w:cs="Arial"/>
          <w:b/>
          <w:bCs/>
          <w:color w:val="000000"/>
          <w:szCs w:val="24"/>
          <w:lang w:eastAsia="ar-SA"/>
        </w:rPr>
        <w:t>)</w:t>
      </w:r>
    </w:p>
    <w:p w:rsidR="00B06F5B" w:rsidRPr="00B06F5B" w:rsidRDefault="00B06F5B" w:rsidP="00B06F5B">
      <w:pPr>
        <w:keepNext/>
        <w:numPr>
          <w:ilvl w:val="1"/>
          <w:numId w:val="0"/>
        </w:numPr>
        <w:tabs>
          <w:tab w:val="num" w:pos="0"/>
        </w:tabs>
        <w:suppressAutoHyphens/>
        <w:spacing w:after="0" w:line="240" w:lineRule="auto"/>
        <w:ind w:left="576" w:hanging="576"/>
        <w:outlineLvl w:val="1"/>
        <w:rPr>
          <w:rFonts w:ascii="Arial" w:eastAsia="Times New Roman" w:hAnsi="Arial" w:cs="Arial"/>
          <w:b/>
          <w:color w:val="008000"/>
          <w:szCs w:val="20"/>
          <w:lang w:eastAsia="ar-SA"/>
        </w:rPr>
      </w:pPr>
      <w:bookmarkStart w:id="3" w:name="bookmark2"/>
      <w:r w:rsidRPr="00B06F5B">
        <w:rPr>
          <w:rFonts w:ascii="Arial" w:eastAsia="Times New Roman" w:hAnsi="Arial" w:cs="Arial"/>
          <w:b/>
          <w:bCs/>
          <w:szCs w:val="20"/>
          <w:lang w:eastAsia="ar-SA"/>
        </w:rPr>
        <w:t xml:space="preserve">                        DOTYCZĄCE PRZESŁANEK WYKLUCZENIA Z POSTĘPOWANI</w:t>
      </w:r>
      <w:bookmarkEnd w:id="3"/>
      <w:r w:rsidRPr="00B06F5B">
        <w:rPr>
          <w:rFonts w:ascii="Arial" w:eastAsia="Times New Roman" w:hAnsi="Arial" w:cs="Arial"/>
          <w:b/>
          <w:bCs/>
          <w:szCs w:val="20"/>
          <w:lang w:eastAsia="ar-SA"/>
        </w:rPr>
        <w:t>A</w:t>
      </w:r>
    </w:p>
    <w:p w:rsidR="00B06F5B" w:rsidRPr="00B06F5B" w:rsidRDefault="00B06F5B" w:rsidP="00B06F5B">
      <w:pPr>
        <w:suppressAutoHyphens/>
        <w:spacing w:after="0" w:line="240" w:lineRule="auto"/>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ab/>
        <w:t xml:space="preserve">Na potrzeby postępowania o udzielenie zamówienia publicznego na dostawę </w:t>
      </w:r>
      <w:r w:rsidR="001E097A">
        <w:rPr>
          <w:rFonts w:ascii="Arial" w:eastAsia="Times New Roman" w:hAnsi="Arial" w:cs="Arial"/>
          <w:b/>
          <w:bCs/>
          <w:szCs w:val="24"/>
          <w:lang w:eastAsia="ar-SA"/>
        </w:rPr>
        <w:t>materiałów opatrunkowych</w:t>
      </w:r>
      <w:r w:rsidRPr="00B06F5B">
        <w:rPr>
          <w:rFonts w:ascii="Arial" w:eastAsia="Times New Roman" w:hAnsi="Arial" w:cs="Arial"/>
          <w:b/>
          <w:bCs/>
          <w:szCs w:val="24"/>
          <w:lang w:eastAsia="ar-SA"/>
        </w:rPr>
        <w:t>,</w:t>
      </w:r>
      <w:r w:rsidRPr="00B06F5B">
        <w:rPr>
          <w:rFonts w:ascii="Arial" w:eastAsia="Times New Roman" w:hAnsi="Arial" w:cs="Arial"/>
          <w:szCs w:val="24"/>
          <w:lang w:eastAsia="ar-SA"/>
        </w:rPr>
        <w:t xml:space="preserve"> </w:t>
      </w:r>
      <w:r w:rsidR="00D975D3">
        <w:rPr>
          <w:rFonts w:ascii="Arial" w:eastAsia="Times New Roman" w:hAnsi="Arial" w:cs="Arial"/>
          <w:b/>
          <w:szCs w:val="24"/>
          <w:lang w:eastAsia="ar-SA"/>
        </w:rPr>
        <w:t>Nr postępowania ZP/</w:t>
      </w:r>
      <w:r w:rsidR="00106171">
        <w:rPr>
          <w:rFonts w:ascii="Arial" w:eastAsia="Times New Roman" w:hAnsi="Arial" w:cs="Arial"/>
          <w:b/>
          <w:szCs w:val="24"/>
          <w:lang w:eastAsia="ar-SA"/>
        </w:rPr>
        <w:t>8</w:t>
      </w:r>
      <w:r w:rsidR="00F71477" w:rsidRPr="00F71477">
        <w:rPr>
          <w:rFonts w:ascii="Arial" w:eastAsia="Times New Roman" w:hAnsi="Arial" w:cs="Arial"/>
          <w:b/>
          <w:szCs w:val="24"/>
          <w:lang w:eastAsia="ar-SA"/>
        </w:rPr>
        <w:t>/20</w:t>
      </w:r>
      <w:r w:rsidR="00F71477">
        <w:rPr>
          <w:rFonts w:ascii="Arial" w:eastAsia="Times New Roman" w:hAnsi="Arial" w:cs="Arial"/>
          <w:szCs w:val="24"/>
          <w:lang w:eastAsia="ar-SA"/>
        </w:rPr>
        <w:t xml:space="preserve"> </w:t>
      </w:r>
      <w:r w:rsidRPr="00B06F5B">
        <w:rPr>
          <w:rFonts w:ascii="Arial" w:eastAsia="Times New Roman" w:hAnsi="Arial" w:cs="Arial"/>
          <w:szCs w:val="24"/>
          <w:lang w:eastAsia="ar-SA"/>
        </w:rPr>
        <w:t>prowadzonego przez „Kutnowski Szpital Samorządowy” Sp. z o.o., oświadczam, co następuje:</w:t>
      </w: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b/>
          <w:bCs/>
          <w:szCs w:val="24"/>
          <w:lang w:eastAsia="ar-SA"/>
        </w:rPr>
      </w:pPr>
    </w:p>
    <w:p w:rsidR="00B06F5B" w:rsidRPr="00B06F5B" w:rsidRDefault="00B06F5B" w:rsidP="00B06F5B">
      <w:pPr>
        <w:suppressAutoHyphens/>
        <w:spacing w:after="0"/>
        <w:jc w:val="both"/>
        <w:rPr>
          <w:rFonts w:ascii="Arial" w:eastAsia="Times New Roman" w:hAnsi="Arial" w:cs="Arial"/>
          <w:b/>
          <w:bCs/>
          <w:szCs w:val="24"/>
          <w:u w:val="double"/>
          <w:lang w:eastAsia="ar-SA"/>
        </w:rPr>
      </w:pPr>
      <w:r w:rsidRPr="00B06F5B">
        <w:rPr>
          <w:rFonts w:ascii="Arial" w:eastAsia="Times New Roman" w:hAnsi="Arial" w:cs="Arial"/>
          <w:b/>
          <w:bCs/>
          <w:szCs w:val="24"/>
          <w:u w:val="double"/>
          <w:lang w:eastAsia="ar-SA"/>
        </w:rPr>
        <w:t>Oświadczenia dotyczące Wykonawcy:</w:t>
      </w:r>
    </w:p>
    <w:p w:rsidR="00B06F5B" w:rsidRPr="00B06F5B" w:rsidRDefault="00B06F5B" w:rsidP="00B06F5B">
      <w:pPr>
        <w:suppressAutoHyphens/>
        <w:spacing w:after="0"/>
        <w:jc w:val="both"/>
        <w:rPr>
          <w:rFonts w:ascii="Arial" w:eastAsia="Times New Roman" w:hAnsi="Arial" w:cs="Arial"/>
          <w:b/>
          <w:bCs/>
          <w:szCs w:val="24"/>
          <w:u w:val="double"/>
          <w:lang w:eastAsia="ar-SA"/>
        </w:rPr>
      </w:pPr>
    </w:p>
    <w:p w:rsidR="00B06F5B" w:rsidRPr="00B06F5B" w:rsidRDefault="00B06F5B" w:rsidP="00B06F5B">
      <w:pPr>
        <w:suppressAutoHyphens/>
        <w:spacing w:after="0"/>
        <w:jc w:val="both"/>
        <w:rPr>
          <w:rFonts w:ascii="Arial" w:eastAsia="Times New Roman" w:hAnsi="Arial" w:cs="Arial"/>
          <w:b/>
          <w:bCs/>
          <w:szCs w:val="24"/>
          <w:lang w:eastAsia="ar-SA"/>
        </w:rPr>
      </w:pPr>
      <w:r w:rsidRPr="00B06F5B">
        <w:rPr>
          <w:rFonts w:ascii="Arial" w:eastAsia="Times New Roman" w:hAnsi="Arial" w:cs="Arial"/>
          <w:szCs w:val="24"/>
          <w:lang w:eastAsia="ar-SA"/>
        </w:rPr>
        <w:t xml:space="preserve">Oświadczam, że nie podlegam wykluczeniu z postępowania na podstawie art. 24 ust. 1 pkt 12-23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iCs/>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line="240" w:lineRule="auto"/>
        <w:jc w:val="both"/>
        <w:rPr>
          <w:rFonts w:ascii="Arial" w:eastAsia="Times New Roman" w:hAnsi="Arial" w:cs="Arial"/>
          <w:iCs/>
          <w:lang w:eastAsia="ar-SA"/>
        </w:rPr>
      </w:pPr>
    </w:p>
    <w:p w:rsidR="00B06F5B" w:rsidRPr="00B06F5B" w:rsidRDefault="00B06F5B" w:rsidP="00B06F5B">
      <w:pPr>
        <w:suppressAutoHyphens/>
        <w:spacing w:after="0"/>
        <w:jc w:val="both"/>
        <w:rPr>
          <w:rFonts w:ascii="Arial" w:eastAsia="Times New Roman" w:hAnsi="Arial" w:cs="Arial"/>
          <w:i/>
          <w:lang w:eastAsia="ar-SA"/>
        </w:rPr>
      </w:pPr>
      <w:r w:rsidRPr="00B06F5B">
        <w:rPr>
          <w:rFonts w:ascii="Arial" w:eastAsia="Times New Roman" w:hAnsi="Arial" w:cs="Arial"/>
          <w:iCs/>
          <w:lang w:eastAsia="ar-SA"/>
        </w:rPr>
        <w:t xml:space="preserve">Oświadczam, że zachodzą w stosunku do mnie podstawy wykluczenia z postępowania na podstawie art. .................. ustawy </w:t>
      </w:r>
      <w:proofErr w:type="spellStart"/>
      <w:r w:rsidRPr="00B06F5B">
        <w:rPr>
          <w:rFonts w:ascii="Arial" w:eastAsia="Times New Roman" w:hAnsi="Arial" w:cs="Arial"/>
          <w:iCs/>
          <w:lang w:eastAsia="ar-SA"/>
        </w:rPr>
        <w:t>Pzp</w:t>
      </w:r>
      <w:proofErr w:type="spellEnd"/>
      <w:r w:rsidRPr="00B06F5B">
        <w:rPr>
          <w:rFonts w:ascii="Arial" w:eastAsia="Times New Roman" w:hAnsi="Arial" w:cs="Arial"/>
          <w:iCs/>
          <w:lang w:eastAsia="ar-SA"/>
        </w:rPr>
        <w:t xml:space="preserve">. </w:t>
      </w:r>
      <w:r w:rsidRPr="00B06F5B">
        <w:rPr>
          <w:rFonts w:ascii="Arial" w:eastAsia="Times New Roman" w:hAnsi="Arial" w:cs="Arial"/>
          <w:i/>
          <w:lang w:eastAsia="ar-SA"/>
        </w:rPr>
        <w:t>(podać mającą zastosowanie podstawę wykluczenia spośród wymienionych w art. 24 ust. 1 pkt 13-14, 16-20)</w:t>
      </w:r>
    </w:p>
    <w:p w:rsidR="00B06F5B" w:rsidRPr="00B06F5B" w:rsidRDefault="00B06F5B" w:rsidP="00B06F5B">
      <w:pPr>
        <w:suppressAutoHyphens/>
        <w:spacing w:after="0"/>
        <w:jc w:val="both"/>
        <w:rPr>
          <w:rFonts w:ascii="Arial" w:eastAsia="Times New Roman" w:hAnsi="Arial" w:cs="Arial"/>
          <w:iCs/>
          <w:lang w:eastAsia="ar-SA"/>
        </w:rPr>
      </w:pPr>
      <w:r w:rsidRPr="00B06F5B">
        <w:rPr>
          <w:rFonts w:ascii="Arial" w:eastAsia="Times New Roman" w:hAnsi="Arial" w:cs="Arial"/>
          <w:iCs/>
          <w:lang w:eastAsia="ar-SA"/>
        </w:rPr>
        <w:t xml:space="preserve">Jednocześnie oświadczam, że w związku z ww. okolicznością, na podstawie art. 24 ust. 8 ustawy </w:t>
      </w:r>
      <w:proofErr w:type="spellStart"/>
      <w:r w:rsidRPr="00B06F5B">
        <w:rPr>
          <w:rFonts w:ascii="Arial" w:eastAsia="Times New Roman" w:hAnsi="Arial" w:cs="Arial"/>
          <w:iCs/>
          <w:lang w:eastAsia="ar-SA"/>
        </w:rPr>
        <w:t>Pzp</w:t>
      </w:r>
      <w:proofErr w:type="spellEnd"/>
      <w:r w:rsidRPr="00B06F5B">
        <w:rPr>
          <w:rFonts w:ascii="Arial" w:eastAsia="Times New Roman" w:hAnsi="Arial" w:cs="Arial"/>
          <w:iCs/>
          <w:lang w:eastAsia="ar-SA"/>
        </w:rPr>
        <w:t xml:space="preserve"> podjąłem następujące środki naprawcze:</w:t>
      </w:r>
    </w:p>
    <w:p w:rsidR="00B06F5B" w:rsidRPr="00B06F5B" w:rsidRDefault="00B06F5B" w:rsidP="00B06F5B">
      <w:pPr>
        <w:suppressAutoHyphens/>
        <w:spacing w:after="0"/>
        <w:jc w:val="both"/>
        <w:rPr>
          <w:rFonts w:ascii="Arial" w:eastAsia="Times New Roman" w:hAnsi="Arial" w:cs="Arial"/>
          <w:i/>
          <w:lang w:eastAsia="ar-SA"/>
        </w:rPr>
      </w:pPr>
      <w:r w:rsidRPr="00B06F5B">
        <w:rPr>
          <w:rFonts w:ascii="Arial" w:eastAsia="Times New Roman" w:hAnsi="Arial" w:cs="Arial"/>
          <w:iCs/>
          <w:lang w:eastAsia="ar-SA"/>
        </w:rPr>
        <w:t>..................................................................................................................................................................................................................................................................................................................................................................................................................................................................................................................................</w:t>
      </w:r>
    </w:p>
    <w:p w:rsidR="00B06F5B" w:rsidRPr="00B06F5B" w:rsidRDefault="00B06F5B" w:rsidP="00B06F5B">
      <w:pPr>
        <w:suppressAutoHyphens/>
        <w:spacing w:after="0"/>
        <w:jc w:val="both"/>
        <w:rPr>
          <w:rFonts w:ascii="Arial" w:eastAsia="Times New Roman" w:hAnsi="Arial" w:cs="Arial"/>
          <w:b/>
          <w:bCs/>
          <w:szCs w:val="24"/>
          <w:lang w:eastAsia="ar-SA"/>
        </w:rPr>
      </w:pPr>
      <w:r w:rsidRPr="00B06F5B">
        <w:rPr>
          <w:rFonts w:ascii="Arial" w:eastAsia="Times New Roman" w:hAnsi="Arial" w:cs="Arial"/>
          <w:i/>
          <w:lang w:eastAsia="ar-SA"/>
        </w:rPr>
        <w:t xml:space="preserve">  </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r w:rsidRPr="00B06F5B">
        <w:rPr>
          <w:rFonts w:ascii="Arial" w:eastAsia="Times New Roman" w:hAnsi="Arial" w:cs="Arial"/>
          <w:b/>
          <w:bCs/>
          <w:szCs w:val="24"/>
          <w:u w:val="double"/>
          <w:lang w:eastAsia="ar-SA"/>
        </w:rPr>
        <w:lastRenderedPageBreak/>
        <w:t>Oświadczenie dotyczące podmiotu, na którego zasoby powołuje się Wykonawca:</w:t>
      </w: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120"/>
        <w:rPr>
          <w:rFonts w:ascii="Arial" w:eastAsia="Times New Roman" w:hAnsi="Arial" w:cs="Arial"/>
          <w:i/>
          <w:iCs/>
          <w:szCs w:val="20"/>
          <w:lang w:eastAsia="ar-SA"/>
        </w:rPr>
      </w:pPr>
      <w:r w:rsidRPr="00B06F5B">
        <w:rPr>
          <w:rFonts w:ascii="Arial" w:eastAsia="Times New Roman" w:hAnsi="Arial" w:cs="Arial"/>
          <w:szCs w:val="20"/>
          <w:lang w:eastAsia="ar-SA"/>
        </w:rPr>
        <w:t>Oświadczam, że następujący/e podmiot/y, na którego/</w:t>
      </w:r>
      <w:proofErr w:type="spellStart"/>
      <w:r w:rsidRPr="00B06F5B">
        <w:rPr>
          <w:rFonts w:ascii="Arial" w:eastAsia="Times New Roman" w:hAnsi="Arial" w:cs="Arial"/>
          <w:szCs w:val="20"/>
          <w:lang w:eastAsia="ar-SA"/>
        </w:rPr>
        <w:t>ych</w:t>
      </w:r>
      <w:proofErr w:type="spellEnd"/>
      <w:r w:rsidRPr="00B06F5B">
        <w:rPr>
          <w:rFonts w:ascii="Arial" w:eastAsia="Times New Roman" w:hAnsi="Arial" w:cs="Arial"/>
          <w:szCs w:val="20"/>
          <w:lang w:eastAsia="ar-SA"/>
        </w:rPr>
        <w:t xml:space="preserve"> zasoby powołuje się w niniejszym postępowaniu, tj.: .....................................................................................................................................................................</w:t>
      </w:r>
    </w:p>
    <w:p w:rsidR="00B06F5B" w:rsidRPr="00B06F5B" w:rsidRDefault="00B06F5B" w:rsidP="00B06F5B">
      <w:pPr>
        <w:suppressAutoHyphens/>
        <w:spacing w:after="120"/>
        <w:rPr>
          <w:rFonts w:ascii="Arial" w:eastAsia="Times New Roman" w:hAnsi="Arial" w:cs="Arial"/>
          <w:szCs w:val="20"/>
          <w:lang w:eastAsia="ar-SA"/>
        </w:rPr>
      </w:pPr>
      <w:r w:rsidRPr="00B06F5B">
        <w:rPr>
          <w:rFonts w:ascii="Arial" w:eastAsia="Times New Roman" w:hAnsi="Arial" w:cs="Arial"/>
          <w:i/>
          <w:iCs/>
          <w:szCs w:val="20"/>
          <w:lang w:eastAsia="ar-SA"/>
        </w:rPr>
        <w:t>(podać pełną nazwę/firmę, adres, a także w zależności od podmiotu: NIP/PESEL, KRS/</w:t>
      </w:r>
      <w:proofErr w:type="spellStart"/>
      <w:r w:rsidRPr="00B06F5B">
        <w:rPr>
          <w:rFonts w:ascii="Arial" w:eastAsia="Times New Roman" w:hAnsi="Arial" w:cs="Arial"/>
          <w:i/>
          <w:iCs/>
          <w:szCs w:val="20"/>
          <w:lang w:eastAsia="ar-SA"/>
        </w:rPr>
        <w:t>CEiDG</w:t>
      </w:r>
      <w:proofErr w:type="spellEnd"/>
      <w:r w:rsidRPr="00B06F5B">
        <w:rPr>
          <w:rFonts w:ascii="Arial" w:eastAsia="Times New Roman" w:hAnsi="Arial" w:cs="Arial"/>
          <w:i/>
          <w:iCs/>
          <w:szCs w:val="20"/>
          <w:lang w:eastAsia="ar-SA"/>
        </w:rPr>
        <w:t>)</w:t>
      </w:r>
    </w:p>
    <w:p w:rsidR="00B06F5B" w:rsidRPr="00B06F5B" w:rsidRDefault="00B06F5B" w:rsidP="00B06F5B">
      <w:pPr>
        <w:suppressAutoHyphens/>
        <w:spacing w:after="120"/>
        <w:rPr>
          <w:rFonts w:ascii="Arial" w:eastAsia="Times New Roman" w:hAnsi="Arial" w:cs="Arial"/>
          <w:szCs w:val="20"/>
          <w:lang w:eastAsia="ar-SA"/>
        </w:rPr>
      </w:pPr>
      <w:r w:rsidRPr="00B06F5B">
        <w:rPr>
          <w:rFonts w:ascii="Arial" w:eastAsia="Times New Roman" w:hAnsi="Arial" w:cs="Arial"/>
          <w:szCs w:val="20"/>
          <w:lang w:eastAsia="ar-SA"/>
        </w:rPr>
        <w:t>nie podlega/ją wykluczeniu z postępowania o udzielenie zamówienia.</w:t>
      </w: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line="240" w:lineRule="auto"/>
        <w:jc w:val="both"/>
        <w:rPr>
          <w:rFonts w:ascii="Arial" w:eastAsia="Times New Roman" w:hAnsi="Arial" w:cs="Arial"/>
          <w:b/>
          <w:bCs/>
          <w:szCs w:val="24"/>
          <w:lang w:eastAsia="ar-SA"/>
        </w:rPr>
      </w:pPr>
      <w:r w:rsidRPr="00B06F5B">
        <w:rPr>
          <w:rFonts w:ascii="Arial" w:eastAsia="Times New Roman" w:hAnsi="Arial" w:cs="Arial"/>
          <w:b/>
          <w:bCs/>
          <w:szCs w:val="24"/>
          <w:u w:val="double"/>
          <w:lang w:eastAsia="ar-SA"/>
        </w:rPr>
        <w:t>Oświadczenie dotyczące Podwykonawcy niebędącego podmiotem, na którego zasoby powołuje się Wykonawca:</w:t>
      </w:r>
      <w:r w:rsidRPr="00B06F5B">
        <w:rPr>
          <w:rFonts w:ascii="Arial" w:eastAsia="Times New Roman" w:hAnsi="Arial" w:cs="Arial"/>
          <w:b/>
          <w:bCs/>
          <w:szCs w:val="24"/>
          <w:lang w:eastAsia="ar-SA"/>
        </w:rPr>
        <w:t xml:space="preserve"> </w:t>
      </w:r>
      <w:r w:rsidRPr="00B06F5B">
        <w:rPr>
          <w:rFonts w:ascii="Arial" w:eastAsia="Times New Roman" w:hAnsi="Arial" w:cs="Arial"/>
          <w:i/>
          <w:iCs/>
          <w:szCs w:val="24"/>
          <w:lang w:eastAsia="ar-SA"/>
        </w:rPr>
        <w:t xml:space="preserve">(zastosować tylko wtedy, gdy Zamawiający przewidział możliwość, o której mowa w art. 25a ust. 5 pkt 2 ustawy </w:t>
      </w:r>
      <w:proofErr w:type="spellStart"/>
      <w:r w:rsidRPr="00B06F5B">
        <w:rPr>
          <w:rFonts w:ascii="Arial" w:eastAsia="Times New Roman" w:hAnsi="Arial" w:cs="Arial"/>
          <w:i/>
          <w:iCs/>
          <w:szCs w:val="24"/>
          <w:lang w:eastAsia="ar-SA"/>
        </w:rPr>
        <w:t>Pzp</w:t>
      </w:r>
      <w:proofErr w:type="spellEnd"/>
      <w:r w:rsidRPr="00B06F5B">
        <w:rPr>
          <w:rFonts w:ascii="Arial" w:eastAsia="Times New Roman" w:hAnsi="Arial" w:cs="Arial"/>
          <w:i/>
          <w:iCs/>
          <w:szCs w:val="24"/>
          <w:lang w:eastAsia="ar-SA"/>
        </w:rPr>
        <w:t>)</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120"/>
        <w:rPr>
          <w:rFonts w:ascii="Arial" w:eastAsia="Times New Roman" w:hAnsi="Arial" w:cs="Arial"/>
          <w:i/>
          <w:iCs/>
          <w:szCs w:val="20"/>
          <w:lang w:eastAsia="ar-SA"/>
        </w:rPr>
      </w:pPr>
      <w:r w:rsidRPr="00B06F5B">
        <w:rPr>
          <w:rFonts w:ascii="Arial" w:eastAsia="Times New Roman" w:hAnsi="Arial" w:cs="Arial"/>
          <w:szCs w:val="20"/>
          <w:lang w:eastAsia="ar-SA"/>
        </w:rPr>
        <w:t>Oświadczam, że następujący/e podmiot/y, będący/e Podwykonawcą/</w:t>
      </w:r>
      <w:proofErr w:type="spellStart"/>
      <w:r w:rsidRPr="00B06F5B">
        <w:rPr>
          <w:rFonts w:ascii="Arial" w:eastAsia="Times New Roman" w:hAnsi="Arial" w:cs="Arial"/>
          <w:szCs w:val="20"/>
          <w:lang w:eastAsia="ar-SA"/>
        </w:rPr>
        <w:t>ami</w:t>
      </w:r>
      <w:proofErr w:type="spellEnd"/>
      <w:r w:rsidRPr="00B06F5B">
        <w:rPr>
          <w:rFonts w:ascii="Arial" w:eastAsia="Times New Roman" w:hAnsi="Arial" w:cs="Arial"/>
          <w:szCs w:val="20"/>
          <w:lang w:eastAsia="ar-SA"/>
        </w:rPr>
        <w:t>, tj.: ..........................................................................................................................................................................</w:t>
      </w:r>
    </w:p>
    <w:p w:rsidR="00B06F5B" w:rsidRPr="00B06F5B" w:rsidRDefault="00B06F5B" w:rsidP="00B06F5B">
      <w:pPr>
        <w:suppressAutoHyphens/>
        <w:spacing w:after="120"/>
        <w:rPr>
          <w:rFonts w:ascii="Arial" w:eastAsia="Times New Roman" w:hAnsi="Arial" w:cs="Arial"/>
          <w:szCs w:val="20"/>
          <w:lang w:eastAsia="ar-SA"/>
        </w:rPr>
      </w:pPr>
      <w:r w:rsidRPr="00B06F5B">
        <w:rPr>
          <w:rFonts w:ascii="Arial" w:eastAsia="Times New Roman" w:hAnsi="Arial" w:cs="Arial"/>
          <w:i/>
          <w:iCs/>
          <w:szCs w:val="20"/>
          <w:lang w:eastAsia="ar-SA"/>
        </w:rPr>
        <w:t>(podać pełną nazwę/firmę, adres, a także w zależności od podmiotu: NIP/PESEL, KRS/</w:t>
      </w:r>
      <w:proofErr w:type="spellStart"/>
      <w:r w:rsidRPr="00B06F5B">
        <w:rPr>
          <w:rFonts w:ascii="Arial" w:eastAsia="Times New Roman" w:hAnsi="Arial" w:cs="Arial"/>
          <w:i/>
          <w:iCs/>
          <w:szCs w:val="20"/>
          <w:lang w:eastAsia="ar-SA"/>
        </w:rPr>
        <w:t>CEiDG</w:t>
      </w:r>
      <w:proofErr w:type="spellEnd"/>
      <w:r w:rsidRPr="00B06F5B">
        <w:rPr>
          <w:rFonts w:ascii="Arial" w:eastAsia="Times New Roman" w:hAnsi="Arial" w:cs="Arial"/>
          <w:i/>
          <w:iCs/>
          <w:szCs w:val="20"/>
          <w:lang w:eastAsia="ar-SA"/>
        </w:rPr>
        <w:t>)</w:t>
      </w:r>
    </w:p>
    <w:p w:rsidR="00B06F5B" w:rsidRPr="00B06F5B" w:rsidRDefault="00B06F5B" w:rsidP="00B06F5B">
      <w:pPr>
        <w:suppressAutoHyphens/>
        <w:spacing w:after="120"/>
        <w:rPr>
          <w:rFonts w:ascii="Arial" w:eastAsia="Times New Roman" w:hAnsi="Arial" w:cs="Arial"/>
          <w:szCs w:val="20"/>
          <w:lang w:eastAsia="ar-SA"/>
        </w:rPr>
      </w:pPr>
      <w:r w:rsidRPr="00B06F5B">
        <w:rPr>
          <w:rFonts w:ascii="Arial" w:eastAsia="Times New Roman" w:hAnsi="Arial" w:cs="Arial"/>
          <w:szCs w:val="20"/>
          <w:lang w:eastAsia="ar-SA"/>
        </w:rPr>
        <w:t>nie podlega/ją wykluczeniu z postępowania o udzielenie zamówienia.</w:t>
      </w: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b/>
          <w:bCs/>
          <w:szCs w:val="24"/>
          <w:lang w:eastAsia="ar-SA"/>
        </w:rPr>
      </w:pPr>
    </w:p>
    <w:p w:rsidR="00B06F5B" w:rsidRPr="00B06F5B" w:rsidRDefault="00B06F5B" w:rsidP="00B06F5B">
      <w:pPr>
        <w:suppressAutoHyphens/>
        <w:spacing w:after="0"/>
        <w:jc w:val="both"/>
        <w:rPr>
          <w:rFonts w:ascii="Arial" w:eastAsia="Times New Roman" w:hAnsi="Arial" w:cs="Arial"/>
          <w:b/>
          <w:bCs/>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r w:rsidRPr="00B06F5B">
        <w:rPr>
          <w:rFonts w:ascii="Arial" w:eastAsia="Times New Roman" w:hAnsi="Arial" w:cs="Arial"/>
          <w:b/>
          <w:bCs/>
          <w:szCs w:val="24"/>
          <w:u w:val="double"/>
          <w:lang w:eastAsia="ar-SA"/>
        </w:rPr>
        <w:t>Oświadczenie dotyczące podanych informacji:</w:t>
      </w: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120"/>
        <w:jc w:val="both"/>
        <w:rPr>
          <w:rFonts w:ascii="Arial" w:eastAsia="Times New Roman" w:hAnsi="Arial" w:cs="Arial"/>
          <w:szCs w:val="20"/>
          <w:lang w:eastAsia="ar-SA"/>
        </w:rPr>
      </w:pPr>
      <w:r w:rsidRPr="00B06F5B">
        <w:rPr>
          <w:rFonts w:ascii="Arial" w:eastAsia="Times New Roman" w:hAnsi="Arial" w:cs="Arial"/>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 w:val="24"/>
          <w:szCs w:val="24"/>
          <w:lang w:eastAsia="ar-SA"/>
        </w:rPr>
      </w:pPr>
    </w:p>
    <w:p w:rsidR="00B06F5B" w:rsidRPr="00B06F5B" w:rsidRDefault="00B06F5B" w:rsidP="00B06F5B">
      <w:pPr>
        <w:suppressAutoHyphens/>
        <w:spacing w:after="0"/>
        <w:jc w:val="both"/>
        <w:rPr>
          <w:rFonts w:ascii="Arial" w:eastAsia="Times New Roman" w:hAnsi="Arial" w:cs="Arial"/>
          <w:sz w:val="24"/>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D975D3" w:rsidRDefault="00D975D3" w:rsidP="00B06F5B">
      <w:pPr>
        <w:widowControl w:val="0"/>
        <w:suppressAutoHyphens/>
        <w:spacing w:after="4" w:line="210" w:lineRule="exact"/>
        <w:jc w:val="right"/>
        <w:rPr>
          <w:rFonts w:ascii="Arial" w:eastAsia="Arial Unicode MS" w:hAnsi="Arial" w:cs="Arial"/>
          <w:color w:val="000000"/>
          <w:szCs w:val="24"/>
          <w:lang w:eastAsia="ar-SA"/>
        </w:rPr>
      </w:pPr>
    </w:p>
    <w:p w:rsidR="00D975D3" w:rsidRDefault="00D975D3" w:rsidP="00B06F5B">
      <w:pPr>
        <w:widowControl w:val="0"/>
        <w:suppressAutoHyphens/>
        <w:spacing w:after="4" w:line="210" w:lineRule="exact"/>
        <w:jc w:val="right"/>
        <w:rPr>
          <w:rFonts w:ascii="Arial" w:eastAsia="Arial Unicode MS" w:hAnsi="Arial" w:cs="Arial"/>
          <w:color w:val="000000"/>
          <w:szCs w:val="24"/>
          <w:lang w:eastAsia="ar-SA"/>
        </w:rPr>
      </w:pPr>
    </w:p>
    <w:p w:rsidR="00D975D3" w:rsidRDefault="00D975D3" w:rsidP="00B06F5B">
      <w:pPr>
        <w:widowControl w:val="0"/>
        <w:suppressAutoHyphens/>
        <w:spacing w:after="4" w:line="210" w:lineRule="exact"/>
        <w:jc w:val="right"/>
        <w:rPr>
          <w:rFonts w:ascii="Arial" w:eastAsia="Arial Unicode MS" w:hAnsi="Arial" w:cs="Arial"/>
          <w:color w:val="000000"/>
          <w:szCs w:val="24"/>
          <w:lang w:eastAsia="ar-SA"/>
        </w:rPr>
      </w:pPr>
    </w:p>
    <w:p w:rsidR="00D975D3" w:rsidRDefault="00D975D3" w:rsidP="00B06F5B">
      <w:pPr>
        <w:widowControl w:val="0"/>
        <w:suppressAutoHyphens/>
        <w:spacing w:after="4" w:line="210" w:lineRule="exact"/>
        <w:jc w:val="right"/>
        <w:rPr>
          <w:rFonts w:ascii="Arial" w:eastAsia="Arial Unicode MS" w:hAnsi="Arial" w:cs="Arial"/>
          <w:color w:val="000000"/>
          <w:szCs w:val="24"/>
          <w:lang w:eastAsia="ar-SA"/>
        </w:rPr>
      </w:pPr>
    </w:p>
    <w:p w:rsidR="00D975D3" w:rsidRDefault="00D975D3" w:rsidP="00B06F5B">
      <w:pPr>
        <w:widowControl w:val="0"/>
        <w:suppressAutoHyphens/>
        <w:spacing w:after="4" w:line="210" w:lineRule="exact"/>
        <w:jc w:val="right"/>
        <w:rPr>
          <w:rFonts w:ascii="Arial" w:eastAsia="Arial Unicode MS" w:hAnsi="Arial" w:cs="Arial"/>
          <w:color w:val="000000"/>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Cs w:val="24"/>
          <w:lang w:eastAsia="ar-SA"/>
        </w:rPr>
      </w:pPr>
      <w:r w:rsidRPr="00B06F5B">
        <w:rPr>
          <w:rFonts w:ascii="Arial" w:eastAsia="Arial Unicode MS" w:hAnsi="Arial" w:cs="Arial"/>
          <w:color w:val="000000"/>
          <w:szCs w:val="24"/>
          <w:lang w:eastAsia="ar-SA"/>
        </w:rPr>
        <w:lastRenderedPageBreak/>
        <w:t>Załącznik nr 4</w:t>
      </w:r>
    </w:p>
    <w:p w:rsidR="00B06F5B" w:rsidRDefault="00B06F5B" w:rsidP="00F35C51">
      <w:pPr>
        <w:keepNext/>
        <w:tabs>
          <w:tab w:val="num" w:pos="0"/>
        </w:tabs>
        <w:suppressAutoHyphens/>
        <w:spacing w:after="0"/>
        <w:ind w:left="432" w:hanging="432"/>
        <w:jc w:val="both"/>
        <w:outlineLvl w:val="0"/>
        <w:rPr>
          <w:rFonts w:ascii="Arial" w:eastAsia="Times New Roman" w:hAnsi="Arial" w:cs="Arial"/>
          <w:szCs w:val="24"/>
          <w:lang w:eastAsia="ar-SA"/>
        </w:rPr>
      </w:pPr>
      <w:r w:rsidRPr="00B06F5B">
        <w:rPr>
          <w:rFonts w:ascii="Times New Roman" w:eastAsia="Times New Roman" w:hAnsi="Times New Roman" w:cs="Times New Roman"/>
          <w:b/>
          <w:bCs/>
          <w:sz w:val="24"/>
          <w:szCs w:val="24"/>
          <w:lang w:eastAsia="ar-SA"/>
        </w:rPr>
        <w:tab/>
      </w:r>
      <w:r w:rsidRPr="00B06F5B">
        <w:rPr>
          <w:rFonts w:ascii="Times New Roman" w:eastAsia="Times New Roman" w:hAnsi="Times New Roman" w:cs="Times New Roman"/>
          <w:b/>
          <w:bCs/>
          <w:sz w:val="24"/>
          <w:szCs w:val="24"/>
          <w:lang w:eastAsia="ar-SA"/>
        </w:rPr>
        <w:tab/>
      </w:r>
      <w:r w:rsidRPr="00B06F5B">
        <w:rPr>
          <w:rFonts w:ascii="Times New Roman" w:eastAsia="Times New Roman" w:hAnsi="Times New Roman" w:cs="Times New Roman"/>
          <w:b/>
          <w:bCs/>
          <w:sz w:val="24"/>
          <w:szCs w:val="24"/>
          <w:lang w:eastAsia="ar-SA"/>
        </w:rPr>
        <w:tab/>
      </w:r>
      <w:r w:rsidRPr="00B06F5B">
        <w:rPr>
          <w:rFonts w:ascii="Times New Roman" w:eastAsia="Times New Roman" w:hAnsi="Times New Roman" w:cs="Times New Roman"/>
          <w:b/>
          <w:bCs/>
          <w:sz w:val="24"/>
          <w:szCs w:val="24"/>
          <w:lang w:eastAsia="ar-SA"/>
        </w:rPr>
        <w:tab/>
      </w:r>
    </w:p>
    <w:p w:rsidR="00B06F5B" w:rsidRPr="00B06F5B" w:rsidRDefault="00B06F5B" w:rsidP="00B06F5B">
      <w:pPr>
        <w:keepNext/>
        <w:numPr>
          <w:ilvl w:val="3"/>
          <w:numId w:val="0"/>
        </w:numPr>
        <w:tabs>
          <w:tab w:val="num" w:pos="0"/>
        </w:tabs>
        <w:suppressAutoHyphens/>
        <w:spacing w:after="0" w:line="240" w:lineRule="auto"/>
        <w:ind w:left="864" w:hanging="864"/>
        <w:jc w:val="center"/>
        <w:outlineLvl w:val="3"/>
        <w:rPr>
          <w:rFonts w:ascii="Arial" w:eastAsia="Times New Roman" w:hAnsi="Arial" w:cs="Arial"/>
          <w:b/>
          <w:sz w:val="30"/>
          <w:szCs w:val="24"/>
          <w:lang w:eastAsia="ar-SA"/>
        </w:rPr>
      </w:pPr>
    </w:p>
    <w:p w:rsidR="00B06F5B" w:rsidRPr="00B06F5B" w:rsidRDefault="00B06F5B" w:rsidP="00B06F5B">
      <w:pPr>
        <w:keepNext/>
        <w:numPr>
          <w:ilvl w:val="3"/>
          <w:numId w:val="0"/>
        </w:numPr>
        <w:tabs>
          <w:tab w:val="num" w:pos="0"/>
        </w:tabs>
        <w:suppressAutoHyphens/>
        <w:spacing w:after="0" w:line="240" w:lineRule="auto"/>
        <w:ind w:left="864" w:hanging="864"/>
        <w:jc w:val="center"/>
        <w:outlineLvl w:val="3"/>
        <w:rPr>
          <w:rFonts w:ascii="Arial" w:eastAsia="Times New Roman" w:hAnsi="Arial" w:cs="Arial"/>
          <w:b/>
          <w:szCs w:val="24"/>
          <w:lang w:eastAsia="ar-SA"/>
        </w:rPr>
      </w:pPr>
      <w:r w:rsidRPr="00B06F5B">
        <w:rPr>
          <w:rFonts w:ascii="Arial" w:eastAsia="Times New Roman" w:hAnsi="Arial" w:cs="Arial"/>
          <w:b/>
          <w:sz w:val="30"/>
          <w:szCs w:val="24"/>
          <w:lang w:eastAsia="ar-SA"/>
        </w:rPr>
        <w:t>Oświadczenie Wykonawcy</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widowControl w:val="0"/>
        <w:suppressAutoHyphens/>
        <w:spacing w:after="0" w:line="240" w:lineRule="auto"/>
        <w:jc w:val="both"/>
        <w:rPr>
          <w:rFonts w:ascii="Arial" w:eastAsia="Times New Roman" w:hAnsi="Arial" w:cs="Arial"/>
          <w:b/>
          <w:bCs/>
          <w:szCs w:val="20"/>
          <w:u w:val="single"/>
          <w:lang w:eastAsia="ar-SA"/>
        </w:rPr>
      </w:pPr>
      <w:r w:rsidRPr="00B06F5B">
        <w:rPr>
          <w:rFonts w:ascii="Arial" w:eastAsia="Times New Roman" w:hAnsi="Arial" w:cs="Arial"/>
          <w:szCs w:val="20"/>
          <w:lang w:eastAsia="ar-SA"/>
        </w:rPr>
        <w:t xml:space="preserve">o przynależności do grupy kapitałowej w rozumieniu ustawy z dnia 16 lutego 2007r. o ochronie konkurencji i konsumentów (Dz. U. 2015, poz. 184 z </w:t>
      </w:r>
      <w:proofErr w:type="spellStart"/>
      <w:r w:rsidRPr="00B06F5B">
        <w:rPr>
          <w:rFonts w:ascii="Arial" w:eastAsia="Times New Roman" w:hAnsi="Arial" w:cs="Arial"/>
          <w:szCs w:val="20"/>
          <w:lang w:eastAsia="ar-SA"/>
        </w:rPr>
        <w:t>późn</w:t>
      </w:r>
      <w:proofErr w:type="spellEnd"/>
      <w:r w:rsidRPr="00B06F5B">
        <w:rPr>
          <w:rFonts w:ascii="Arial" w:eastAsia="Times New Roman" w:hAnsi="Arial" w:cs="Arial"/>
          <w:szCs w:val="20"/>
          <w:lang w:eastAsia="ar-SA"/>
        </w:rPr>
        <w:t xml:space="preserve">. zm.) </w:t>
      </w:r>
    </w:p>
    <w:p w:rsidR="00B06F5B" w:rsidRPr="00B06F5B" w:rsidRDefault="00B06F5B" w:rsidP="00B06F5B">
      <w:pPr>
        <w:suppressAutoHyphens/>
        <w:spacing w:after="0"/>
        <w:rPr>
          <w:rFonts w:ascii="Arial" w:eastAsia="Times New Roman" w:hAnsi="Arial" w:cs="Arial"/>
          <w:b/>
          <w:bCs/>
          <w:szCs w:val="24"/>
          <w:u w:val="single"/>
          <w:lang w:eastAsia="ar-SA"/>
        </w:rPr>
      </w:pPr>
    </w:p>
    <w:p w:rsidR="00B06F5B" w:rsidRPr="00B06F5B" w:rsidRDefault="00B06F5B" w:rsidP="00B06F5B">
      <w:pPr>
        <w:suppressAutoHyphens/>
        <w:spacing w:after="0"/>
        <w:rPr>
          <w:rFonts w:ascii="Arial" w:eastAsia="Times New Roman" w:hAnsi="Arial" w:cs="Arial"/>
          <w:b/>
          <w:bCs/>
          <w:szCs w:val="24"/>
          <w:u w:val="single"/>
          <w:lang w:eastAsia="ar-SA"/>
        </w:rPr>
      </w:pPr>
    </w:p>
    <w:p w:rsidR="00B06F5B" w:rsidRPr="00B06F5B" w:rsidRDefault="00B06F5B" w:rsidP="00B06F5B">
      <w:pPr>
        <w:suppressAutoHyphens/>
        <w:spacing w:after="0" w:line="288" w:lineRule="auto"/>
        <w:rPr>
          <w:rFonts w:ascii="Arial" w:eastAsia="Times New Roman" w:hAnsi="Arial" w:cs="Arial"/>
          <w:b/>
          <w:bCs/>
          <w:szCs w:val="24"/>
          <w:lang w:eastAsia="ar-SA"/>
        </w:rPr>
      </w:pPr>
      <w:r w:rsidRPr="00B06F5B">
        <w:rPr>
          <w:rFonts w:ascii="Arial" w:eastAsia="Times New Roman" w:hAnsi="Arial" w:cs="Arial"/>
          <w:b/>
          <w:bCs/>
          <w:szCs w:val="24"/>
          <w:lang w:eastAsia="ar-SA"/>
        </w:rPr>
        <w:t>Nazwa Wykonawcy ......................................................</w:t>
      </w:r>
    </w:p>
    <w:p w:rsidR="00B06F5B" w:rsidRPr="00B06F5B" w:rsidRDefault="00B06F5B" w:rsidP="00B06F5B">
      <w:pPr>
        <w:suppressAutoHyphens/>
        <w:spacing w:after="0" w:line="288" w:lineRule="auto"/>
        <w:rPr>
          <w:rFonts w:ascii="Arial" w:eastAsia="Times New Roman" w:hAnsi="Arial" w:cs="Arial"/>
          <w:b/>
          <w:bCs/>
          <w:szCs w:val="24"/>
          <w:lang w:eastAsia="ar-SA"/>
        </w:rPr>
      </w:pPr>
      <w:r w:rsidRPr="00B06F5B">
        <w:rPr>
          <w:rFonts w:ascii="Arial" w:eastAsia="Times New Roman" w:hAnsi="Arial" w:cs="Arial"/>
          <w:b/>
          <w:bCs/>
          <w:szCs w:val="24"/>
          <w:lang w:eastAsia="ar-SA"/>
        </w:rPr>
        <w:t>Adres Wykonawcy .......................................................</w:t>
      </w:r>
    </w:p>
    <w:p w:rsidR="00B06F5B" w:rsidRPr="00B06F5B" w:rsidRDefault="00B06F5B" w:rsidP="00B06F5B">
      <w:pPr>
        <w:suppressAutoHyphens/>
        <w:spacing w:after="0" w:line="288" w:lineRule="auto"/>
        <w:rPr>
          <w:rFonts w:ascii="Arial" w:eastAsia="Times New Roman" w:hAnsi="Arial" w:cs="Arial"/>
          <w:szCs w:val="24"/>
          <w:lang w:eastAsia="ar-SA"/>
        </w:rPr>
      </w:pPr>
      <w:r w:rsidRPr="00B06F5B">
        <w:rPr>
          <w:rFonts w:ascii="Arial" w:eastAsia="Times New Roman" w:hAnsi="Arial" w:cs="Arial"/>
          <w:b/>
          <w:bCs/>
          <w:szCs w:val="24"/>
          <w:lang w:eastAsia="ar-SA"/>
        </w:rPr>
        <w:t>Tel./fax. ..........................................................................</w:t>
      </w: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color w:val="000000"/>
          <w:szCs w:val="20"/>
          <w:lang w:eastAsia="ar-SA"/>
        </w:rPr>
      </w:pPr>
      <w:r w:rsidRPr="00B06F5B">
        <w:rPr>
          <w:rFonts w:ascii="Arial" w:eastAsia="Times New Roman" w:hAnsi="Arial" w:cs="Arial"/>
          <w:color w:val="000000"/>
          <w:szCs w:val="20"/>
          <w:lang w:eastAsia="ar-SA"/>
        </w:rPr>
        <w:tab/>
        <w:t xml:space="preserve">Składając ofertę w postępowaniu przetargowym </w:t>
      </w:r>
      <w:r w:rsidR="001E097A">
        <w:rPr>
          <w:rFonts w:ascii="Arial" w:eastAsia="Times New Roman" w:hAnsi="Arial" w:cs="Arial"/>
          <w:b/>
          <w:bCs/>
          <w:color w:val="000000"/>
          <w:szCs w:val="20"/>
          <w:lang w:eastAsia="ar-SA"/>
        </w:rPr>
        <w:t xml:space="preserve">na dostawę materiałów opatrunkowych, </w:t>
      </w:r>
      <w:r w:rsidR="0036458E" w:rsidRPr="00803B2A">
        <w:rPr>
          <w:rFonts w:ascii="Arial" w:eastAsia="Times New Roman" w:hAnsi="Arial" w:cs="Arial"/>
          <w:b/>
          <w:bCs/>
          <w:color w:val="000000"/>
          <w:szCs w:val="20"/>
          <w:lang w:eastAsia="ar-SA"/>
        </w:rPr>
        <w:t>Nr </w:t>
      </w:r>
      <w:r w:rsidR="00F35C51" w:rsidRPr="00803B2A">
        <w:rPr>
          <w:rFonts w:ascii="Arial" w:eastAsia="Times New Roman" w:hAnsi="Arial" w:cs="Arial"/>
          <w:b/>
          <w:bCs/>
          <w:color w:val="000000"/>
          <w:szCs w:val="20"/>
          <w:lang w:eastAsia="ar-SA"/>
        </w:rPr>
        <w:t>postępowania ZP/8</w:t>
      </w:r>
      <w:r w:rsidR="0036458E" w:rsidRPr="00803B2A">
        <w:rPr>
          <w:rFonts w:ascii="Arial" w:eastAsia="Times New Roman" w:hAnsi="Arial" w:cs="Arial"/>
          <w:b/>
          <w:bCs/>
          <w:color w:val="000000"/>
          <w:szCs w:val="20"/>
          <w:lang w:eastAsia="ar-SA"/>
        </w:rPr>
        <w:t>/20</w:t>
      </w:r>
      <w:r w:rsidR="0036458E" w:rsidRPr="0036458E">
        <w:rPr>
          <w:rFonts w:ascii="Arial" w:eastAsia="Times New Roman" w:hAnsi="Arial" w:cs="Arial"/>
          <w:bCs/>
          <w:color w:val="000000"/>
          <w:szCs w:val="20"/>
          <w:lang w:eastAsia="ar-SA"/>
        </w:rPr>
        <w:t xml:space="preserve">, </w:t>
      </w:r>
      <w:r w:rsidRPr="00B06F5B">
        <w:rPr>
          <w:rFonts w:ascii="Arial" w:eastAsia="Times New Roman" w:hAnsi="Arial" w:cs="Arial"/>
          <w:color w:val="000000"/>
          <w:szCs w:val="20"/>
          <w:lang w:eastAsia="ar-SA"/>
        </w:rPr>
        <w:t>dla „Kutnowskiego Szpitala Samorządowego” Sp. z o.o., oświadczamy, że:</w:t>
      </w:r>
    </w:p>
    <w:p w:rsidR="00B06F5B" w:rsidRPr="00B06F5B" w:rsidRDefault="00B06F5B" w:rsidP="00B06F5B">
      <w:pPr>
        <w:suppressAutoHyphens/>
        <w:spacing w:after="0" w:line="240" w:lineRule="auto"/>
        <w:rPr>
          <w:rFonts w:ascii="Arial" w:eastAsia="Times New Roman" w:hAnsi="Arial" w:cs="Arial"/>
          <w:color w:val="000000"/>
          <w:szCs w:val="20"/>
          <w:lang w:eastAsia="ar-SA"/>
        </w:rPr>
      </w:pPr>
    </w:p>
    <w:p w:rsidR="00B06F5B" w:rsidRPr="00B06F5B" w:rsidRDefault="00B06F5B" w:rsidP="0028136A">
      <w:pPr>
        <w:numPr>
          <w:ilvl w:val="0"/>
          <w:numId w:val="8"/>
        </w:numPr>
        <w:suppressAutoHyphens/>
        <w:spacing w:after="0" w:line="240" w:lineRule="auto"/>
        <w:jc w:val="both"/>
        <w:rPr>
          <w:rFonts w:ascii="Arial" w:eastAsia="Times New Roman" w:hAnsi="Arial" w:cs="Arial"/>
          <w:color w:val="000000"/>
          <w:szCs w:val="20"/>
          <w:lang w:eastAsia="ar-SA"/>
        </w:rPr>
      </w:pPr>
      <w:r w:rsidRPr="00B06F5B">
        <w:rPr>
          <w:rFonts w:ascii="Arial" w:eastAsia="Times New Roman" w:hAnsi="Arial" w:cs="Arial"/>
          <w:color w:val="000000"/>
          <w:szCs w:val="20"/>
          <w:u w:val="single"/>
          <w:lang w:eastAsia="ar-SA"/>
        </w:rPr>
        <w:t>nie należę/nie należymy do tej samej grupy kapitałowej</w:t>
      </w:r>
      <w:r w:rsidRPr="00B06F5B">
        <w:rPr>
          <w:rFonts w:ascii="Arial" w:eastAsia="Times New Roman" w:hAnsi="Arial" w:cs="Arial"/>
          <w:color w:val="000000"/>
          <w:szCs w:val="20"/>
          <w:lang w:eastAsia="ar-SA"/>
        </w:rPr>
        <w:t xml:space="preserve"> w rozumieniu ustawy z dnia 16 lutego 2007r. o ochronie konkurencji i konsumentów (Dz. U. 2015, poz. 184 z </w:t>
      </w:r>
      <w:proofErr w:type="spellStart"/>
      <w:r w:rsidRPr="00B06F5B">
        <w:rPr>
          <w:rFonts w:ascii="Arial" w:eastAsia="Times New Roman" w:hAnsi="Arial" w:cs="Arial"/>
          <w:color w:val="000000"/>
          <w:szCs w:val="20"/>
          <w:lang w:eastAsia="ar-SA"/>
        </w:rPr>
        <w:t>późn</w:t>
      </w:r>
      <w:proofErr w:type="spellEnd"/>
      <w:r w:rsidRPr="00B06F5B">
        <w:rPr>
          <w:rFonts w:ascii="Arial" w:eastAsia="Times New Roman" w:hAnsi="Arial" w:cs="Arial"/>
          <w:color w:val="000000"/>
          <w:szCs w:val="20"/>
          <w:lang w:eastAsia="ar-SA"/>
        </w:rPr>
        <w:t>. zm.) z Wykonawcami, którzy złożyli odrębne oferty w niniejszym postępowaniu *</w:t>
      </w:r>
    </w:p>
    <w:p w:rsidR="00B06F5B" w:rsidRPr="00B06F5B" w:rsidRDefault="00B06F5B" w:rsidP="00B06F5B">
      <w:pPr>
        <w:suppressAutoHyphens/>
        <w:spacing w:after="0" w:line="240" w:lineRule="auto"/>
        <w:ind w:left="360"/>
        <w:jc w:val="both"/>
        <w:rPr>
          <w:rFonts w:ascii="Arial" w:eastAsia="Times New Roman" w:hAnsi="Arial" w:cs="Arial"/>
          <w:color w:val="000000"/>
          <w:szCs w:val="20"/>
          <w:lang w:eastAsia="ar-SA"/>
        </w:rPr>
      </w:pPr>
    </w:p>
    <w:p w:rsidR="00B06F5B" w:rsidRPr="00B06F5B" w:rsidRDefault="00B06F5B" w:rsidP="0028136A">
      <w:pPr>
        <w:numPr>
          <w:ilvl w:val="0"/>
          <w:numId w:val="8"/>
        </w:numPr>
        <w:suppressAutoHyphens/>
        <w:spacing w:after="0" w:line="240" w:lineRule="auto"/>
        <w:jc w:val="both"/>
        <w:rPr>
          <w:rFonts w:ascii="Arial" w:eastAsia="Times New Roman" w:hAnsi="Arial" w:cs="Arial"/>
          <w:color w:val="000000"/>
          <w:szCs w:val="20"/>
          <w:lang w:eastAsia="ar-SA"/>
        </w:rPr>
      </w:pPr>
      <w:r w:rsidRPr="00B06F5B">
        <w:rPr>
          <w:rFonts w:ascii="Arial" w:eastAsia="Times New Roman" w:hAnsi="Arial" w:cs="Arial"/>
          <w:color w:val="000000"/>
          <w:szCs w:val="20"/>
          <w:u w:val="single"/>
          <w:lang w:eastAsia="ar-SA"/>
        </w:rPr>
        <w:t>należę/należymy do tej samej grupy kapitałowej</w:t>
      </w:r>
      <w:r w:rsidRPr="00B06F5B">
        <w:rPr>
          <w:rFonts w:ascii="Arial" w:eastAsia="Times New Roman" w:hAnsi="Arial" w:cs="Arial"/>
          <w:color w:val="000000"/>
          <w:szCs w:val="20"/>
          <w:lang w:eastAsia="ar-SA"/>
        </w:rPr>
        <w:t>, wspólnie z ........................................ w rozumieniu ustawy z dnia 16 lutego 2007r. o ochronie konkurencji i konsumentów (Dz. U. 2015, poz. 184 z </w:t>
      </w:r>
      <w:proofErr w:type="spellStart"/>
      <w:r w:rsidRPr="00B06F5B">
        <w:rPr>
          <w:rFonts w:ascii="Arial" w:eastAsia="Times New Roman" w:hAnsi="Arial" w:cs="Arial"/>
          <w:color w:val="000000"/>
          <w:szCs w:val="20"/>
          <w:lang w:eastAsia="ar-SA"/>
        </w:rPr>
        <w:t>późn</w:t>
      </w:r>
      <w:proofErr w:type="spellEnd"/>
      <w:r w:rsidRPr="00B06F5B">
        <w:rPr>
          <w:rFonts w:ascii="Arial" w:eastAsia="Times New Roman" w:hAnsi="Arial" w:cs="Arial"/>
          <w:color w:val="000000"/>
          <w:szCs w:val="20"/>
          <w:lang w:eastAsia="ar-SA"/>
        </w:rPr>
        <w:t>. zm.) i przedkładam/y niżej wymienione dowody, że powiązania między nami nie prowadzą do zakłócenia konkurencji w niniejszym postępowaniu *:</w:t>
      </w:r>
    </w:p>
    <w:p w:rsidR="00B06F5B" w:rsidRPr="00B06F5B" w:rsidRDefault="00B06F5B" w:rsidP="00B06F5B">
      <w:pPr>
        <w:suppressAutoHyphens/>
        <w:spacing w:after="0" w:line="240" w:lineRule="auto"/>
        <w:ind w:left="360"/>
        <w:rPr>
          <w:rFonts w:ascii="Arial" w:eastAsia="Times New Roman" w:hAnsi="Arial" w:cs="Arial"/>
          <w:color w:val="000000"/>
          <w:szCs w:val="20"/>
          <w:lang w:eastAsia="ar-SA"/>
        </w:rPr>
      </w:pPr>
    </w:p>
    <w:p w:rsidR="00B06F5B" w:rsidRPr="00B06F5B" w:rsidRDefault="00B06F5B" w:rsidP="0028136A">
      <w:pPr>
        <w:numPr>
          <w:ilvl w:val="0"/>
          <w:numId w:val="37"/>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28136A">
      <w:pPr>
        <w:numPr>
          <w:ilvl w:val="0"/>
          <w:numId w:val="37"/>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28136A">
      <w:pPr>
        <w:numPr>
          <w:ilvl w:val="0"/>
          <w:numId w:val="37"/>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28136A">
      <w:pPr>
        <w:numPr>
          <w:ilvl w:val="0"/>
          <w:numId w:val="37"/>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 - niepotrzebne skreślić</w:t>
      </w: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Default="00B06F5B" w:rsidP="00B06F5B">
      <w:pPr>
        <w:suppressAutoHyphens/>
        <w:spacing w:after="0" w:line="240" w:lineRule="auto"/>
        <w:ind w:left="7788"/>
        <w:jc w:val="right"/>
        <w:rPr>
          <w:rFonts w:ascii="Arial" w:eastAsia="Times New Roman" w:hAnsi="Arial" w:cs="Arial"/>
          <w:szCs w:val="24"/>
          <w:lang w:eastAsia="ar-SA"/>
        </w:rPr>
      </w:pPr>
    </w:p>
    <w:p w:rsidR="0036458E" w:rsidRDefault="0036458E" w:rsidP="00B06F5B">
      <w:pPr>
        <w:suppressAutoHyphens/>
        <w:spacing w:after="0" w:line="240" w:lineRule="auto"/>
        <w:ind w:left="7788"/>
        <w:jc w:val="right"/>
        <w:rPr>
          <w:rFonts w:ascii="Arial" w:eastAsia="Times New Roman" w:hAnsi="Arial" w:cs="Arial"/>
          <w:szCs w:val="24"/>
          <w:lang w:eastAsia="ar-SA"/>
        </w:rPr>
      </w:pPr>
    </w:p>
    <w:p w:rsidR="0036458E" w:rsidRDefault="0036458E" w:rsidP="00B06F5B">
      <w:pPr>
        <w:suppressAutoHyphens/>
        <w:spacing w:after="0" w:line="240" w:lineRule="auto"/>
        <w:ind w:left="7788"/>
        <w:jc w:val="right"/>
        <w:rPr>
          <w:rFonts w:ascii="Arial" w:eastAsia="Times New Roman" w:hAnsi="Arial" w:cs="Arial"/>
          <w:szCs w:val="24"/>
          <w:lang w:eastAsia="ar-SA"/>
        </w:rPr>
      </w:pPr>
    </w:p>
    <w:p w:rsidR="0036458E" w:rsidRDefault="0036458E" w:rsidP="00B06F5B">
      <w:pPr>
        <w:suppressAutoHyphens/>
        <w:spacing w:after="0" w:line="240" w:lineRule="auto"/>
        <w:ind w:left="7788"/>
        <w:jc w:val="right"/>
        <w:rPr>
          <w:rFonts w:ascii="Arial" w:eastAsia="Times New Roman" w:hAnsi="Arial" w:cs="Arial"/>
          <w:szCs w:val="24"/>
          <w:lang w:eastAsia="ar-SA"/>
        </w:rPr>
      </w:pPr>
    </w:p>
    <w:p w:rsidR="0036458E" w:rsidRDefault="0036458E" w:rsidP="00B06F5B">
      <w:pPr>
        <w:suppressAutoHyphens/>
        <w:spacing w:after="0" w:line="240" w:lineRule="auto"/>
        <w:ind w:left="7788"/>
        <w:jc w:val="right"/>
        <w:rPr>
          <w:rFonts w:ascii="Arial" w:eastAsia="Times New Roman" w:hAnsi="Arial" w:cs="Arial"/>
          <w:szCs w:val="24"/>
          <w:lang w:eastAsia="ar-SA"/>
        </w:rPr>
      </w:pPr>
    </w:p>
    <w:p w:rsidR="0036458E" w:rsidRDefault="0036458E" w:rsidP="00B06F5B">
      <w:pPr>
        <w:suppressAutoHyphens/>
        <w:spacing w:after="0" w:line="240" w:lineRule="auto"/>
        <w:ind w:left="7788"/>
        <w:jc w:val="right"/>
        <w:rPr>
          <w:rFonts w:ascii="Arial" w:eastAsia="Times New Roman" w:hAnsi="Arial" w:cs="Arial"/>
          <w:szCs w:val="24"/>
          <w:lang w:eastAsia="ar-SA"/>
        </w:rPr>
      </w:pPr>
    </w:p>
    <w:p w:rsidR="0036458E" w:rsidRPr="00B06F5B" w:rsidRDefault="0036458E" w:rsidP="00B06F5B">
      <w:pPr>
        <w:suppressAutoHyphens/>
        <w:spacing w:after="0" w:line="240" w:lineRule="auto"/>
        <w:ind w:left="7788"/>
        <w:jc w:val="right"/>
        <w:rPr>
          <w:rFonts w:ascii="Arial" w:eastAsia="Times New Roman" w:hAnsi="Arial" w:cs="Arial"/>
          <w:szCs w:val="24"/>
          <w:lang w:eastAsia="ar-SA"/>
        </w:rPr>
      </w:pPr>
    </w:p>
    <w:p w:rsidR="0036458E" w:rsidRPr="00127509" w:rsidRDefault="0036458E" w:rsidP="0036458E">
      <w:pPr>
        <w:pStyle w:val="Teksttreci20"/>
        <w:shd w:val="clear" w:color="auto" w:fill="auto"/>
        <w:spacing w:after="4" w:line="360" w:lineRule="auto"/>
        <w:jc w:val="both"/>
        <w:rPr>
          <w:rStyle w:val="Teksttreci2"/>
          <w:b/>
          <w:color w:val="0066FF"/>
          <w:szCs w:val="21"/>
        </w:rPr>
      </w:pPr>
      <w:r w:rsidRPr="00127509">
        <w:rPr>
          <w:rStyle w:val="Teksttreci2"/>
          <w:b/>
          <w:color w:val="0066FF"/>
          <w:szCs w:val="21"/>
        </w:rPr>
        <w:t xml:space="preserve">Przedmiotowy dokument Wykonawca jest zobowiązany złożyć </w:t>
      </w:r>
      <w:r w:rsidRPr="00127509">
        <w:rPr>
          <w:rStyle w:val="Bodytext2"/>
          <w:b/>
          <w:color w:val="0066FF"/>
          <w:sz w:val="21"/>
          <w:szCs w:val="21"/>
          <w:u w:val="single"/>
        </w:rPr>
        <w:t>w terminie 3 dni od daty zamieszczenia informacji z otwarcia ofert</w:t>
      </w:r>
      <w:r w:rsidRPr="00127509">
        <w:rPr>
          <w:rStyle w:val="Teksttreci2"/>
          <w:b/>
          <w:color w:val="0066FF"/>
          <w:szCs w:val="21"/>
        </w:rPr>
        <w:t xml:space="preserve">, o której mowa </w:t>
      </w:r>
      <w:r w:rsidRPr="00127509">
        <w:rPr>
          <w:rStyle w:val="Bodytext2"/>
          <w:b/>
          <w:color w:val="0066FF"/>
          <w:sz w:val="21"/>
          <w:szCs w:val="21"/>
        </w:rPr>
        <w:t xml:space="preserve">o której mowa w art. 86 ust. 5 ustawy </w:t>
      </w:r>
      <w:proofErr w:type="spellStart"/>
      <w:r w:rsidRPr="00127509">
        <w:rPr>
          <w:rStyle w:val="Bodytext2"/>
          <w:b/>
          <w:color w:val="0066FF"/>
          <w:sz w:val="21"/>
          <w:szCs w:val="21"/>
        </w:rPr>
        <w:t>Pzp</w:t>
      </w:r>
      <w:proofErr w:type="spellEnd"/>
      <w:r w:rsidRPr="00127509">
        <w:rPr>
          <w:rStyle w:val="Bodytext2"/>
          <w:b/>
          <w:color w:val="0066FF"/>
          <w:sz w:val="21"/>
          <w:szCs w:val="21"/>
        </w:rPr>
        <w:t>.</w:t>
      </w:r>
    </w:p>
    <w:p w:rsidR="00B06F5B" w:rsidRPr="00B06F5B" w:rsidRDefault="00B06F5B" w:rsidP="0036458E">
      <w:pPr>
        <w:suppressAutoHyphens/>
        <w:spacing w:after="0" w:line="240" w:lineRule="auto"/>
        <w:ind w:left="7788"/>
        <w:jc w:val="both"/>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Default="00B06F5B" w:rsidP="00B06F5B">
      <w:pPr>
        <w:suppressAutoHyphens/>
        <w:spacing w:after="0" w:line="240" w:lineRule="auto"/>
        <w:rPr>
          <w:rFonts w:ascii="Arial" w:eastAsia="Times New Roman" w:hAnsi="Arial" w:cs="Arial"/>
          <w:szCs w:val="24"/>
          <w:lang w:eastAsia="ar-SA"/>
        </w:rPr>
      </w:pPr>
    </w:p>
    <w:p w:rsidR="0036458E" w:rsidRPr="00B06F5B" w:rsidRDefault="0036458E" w:rsidP="0039654A">
      <w:pPr>
        <w:suppressAutoHyphens/>
        <w:spacing w:after="0" w:line="240" w:lineRule="auto"/>
        <w:rPr>
          <w:rFonts w:ascii="Arial" w:eastAsia="Times New Roman" w:hAnsi="Arial" w:cs="Arial"/>
          <w:szCs w:val="24"/>
          <w:lang w:eastAsia="ar-SA"/>
        </w:rPr>
      </w:pPr>
    </w:p>
    <w:p w:rsidR="00B06F5B" w:rsidRPr="00B06F5B" w:rsidRDefault="00B06F5B" w:rsidP="00B06F5B">
      <w:pPr>
        <w:suppressAutoHyphens/>
        <w:spacing w:after="0" w:line="240" w:lineRule="auto"/>
        <w:jc w:val="right"/>
        <w:rPr>
          <w:rFonts w:ascii="Arial" w:eastAsia="Times New Roman" w:hAnsi="Arial" w:cs="Arial"/>
          <w:b/>
          <w:szCs w:val="24"/>
          <w:lang w:eastAsia="ar-SA"/>
        </w:rPr>
      </w:pPr>
      <w:r w:rsidRPr="00B06F5B">
        <w:rPr>
          <w:rFonts w:ascii="Arial" w:eastAsia="Times New Roman" w:hAnsi="Arial" w:cs="Arial"/>
          <w:szCs w:val="24"/>
          <w:lang w:eastAsia="ar-SA"/>
        </w:rPr>
        <w:lastRenderedPageBreak/>
        <w:t xml:space="preserve">Załącznik nr </w:t>
      </w:r>
      <w:r w:rsidR="00803B2A">
        <w:rPr>
          <w:rFonts w:ascii="Arial" w:eastAsia="Times New Roman" w:hAnsi="Arial" w:cs="Arial"/>
          <w:szCs w:val="24"/>
          <w:lang w:eastAsia="ar-SA"/>
        </w:rPr>
        <w:t>5</w:t>
      </w:r>
    </w:p>
    <w:p w:rsidR="00B06F5B" w:rsidRPr="00B06F5B" w:rsidRDefault="004422AA" w:rsidP="00B06F5B">
      <w:pPr>
        <w:suppressAutoHyphens/>
        <w:spacing w:after="0" w:line="240" w:lineRule="auto"/>
        <w:jc w:val="center"/>
        <w:rPr>
          <w:rFonts w:ascii="Arial" w:eastAsia="Times New Roman" w:hAnsi="Arial" w:cs="Arial"/>
          <w:szCs w:val="24"/>
          <w:lang w:eastAsia="ar-SA"/>
        </w:rPr>
      </w:pPr>
      <w:r>
        <w:rPr>
          <w:rFonts w:ascii="Arial" w:eastAsia="Times New Roman" w:hAnsi="Arial" w:cs="Arial"/>
          <w:b/>
          <w:szCs w:val="24"/>
          <w:lang w:eastAsia="ar-SA"/>
        </w:rPr>
        <w:t>UMOWA nr ZP/8</w:t>
      </w:r>
      <w:r w:rsidR="00AC459C">
        <w:rPr>
          <w:rFonts w:ascii="Arial" w:eastAsia="Times New Roman" w:hAnsi="Arial" w:cs="Arial"/>
          <w:b/>
          <w:szCs w:val="24"/>
          <w:lang w:eastAsia="ar-SA"/>
        </w:rPr>
        <w:t>/.../20</w:t>
      </w:r>
    </w:p>
    <w:p w:rsidR="00B06F5B" w:rsidRPr="00B06F5B" w:rsidRDefault="00B06F5B" w:rsidP="00B06F5B">
      <w:pPr>
        <w:suppressAutoHyphens/>
        <w:spacing w:after="0" w:line="240" w:lineRule="auto"/>
        <w:jc w:val="center"/>
        <w:rPr>
          <w:rFonts w:ascii="Arial" w:eastAsia="Times New Roman" w:hAnsi="Arial" w:cs="Arial"/>
          <w:szCs w:val="24"/>
          <w:lang w:eastAsia="ar-SA"/>
        </w:rPr>
      </w:pPr>
      <w:r w:rsidRPr="00B06F5B">
        <w:rPr>
          <w:rFonts w:ascii="Arial" w:eastAsia="Times New Roman" w:hAnsi="Arial" w:cs="Arial"/>
          <w:szCs w:val="24"/>
          <w:lang w:eastAsia="ar-SA"/>
        </w:rPr>
        <w:t xml:space="preserve">Projekt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zawarta w dn</w:t>
      </w:r>
      <w:r w:rsidR="00AC459C">
        <w:rPr>
          <w:rFonts w:ascii="Arial" w:eastAsia="Times New Roman" w:hAnsi="Arial" w:cs="Arial"/>
          <w:szCs w:val="24"/>
          <w:lang w:eastAsia="ar-SA"/>
        </w:rPr>
        <w:t>iu  ........................2020</w:t>
      </w:r>
      <w:r w:rsidRPr="00B06F5B">
        <w:rPr>
          <w:rFonts w:ascii="Arial" w:eastAsia="Times New Roman" w:hAnsi="Arial" w:cs="Arial"/>
          <w:szCs w:val="24"/>
          <w:lang w:eastAsia="ar-SA"/>
        </w:rPr>
        <w:t xml:space="preserve">r. w Kutnie pomiędzy „Kutnowski Szpital Samorządowy” Spółka z o.o.,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ul. Kościuszki 52, 99-300 Kutno, NIP: 775-26-31-681 , REGON: 100 974 785 – reprezentowanym przez: </w:t>
      </w:r>
    </w:p>
    <w:p w:rsidR="00B06F5B" w:rsidRDefault="00AC459C" w:rsidP="0028136A">
      <w:pPr>
        <w:numPr>
          <w:ilvl w:val="0"/>
          <w:numId w:val="9"/>
        </w:numPr>
        <w:suppressAutoHyphens/>
        <w:spacing w:after="0" w:line="240" w:lineRule="auto"/>
        <w:jc w:val="both"/>
        <w:rPr>
          <w:rFonts w:ascii="Arial" w:eastAsia="Times New Roman" w:hAnsi="Arial" w:cs="Arial"/>
          <w:szCs w:val="24"/>
          <w:lang w:eastAsia="ar-SA"/>
        </w:rPr>
      </w:pPr>
      <w:r>
        <w:rPr>
          <w:rFonts w:ascii="Arial" w:eastAsia="Times New Roman" w:hAnsi="Arial" w:cs="Arial"/>
          <w:szCs w:val="24"/>
          <w:lang w:eastAsia="ar-SA"/>
        </w:rPr>
        <w:t>Andrzeja Pietruszkę – Prezesa Zarządu</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zwanym dalej</w:t>
      </w:r>
      <w:r w:rsidRPr="00B06F5B">
        <w:rPr>
          <w:rFonts w:ascii="Arial" w:eastAsia="Times New Roman" w:hAnsi="Arial" w:cs="Arial"/>
          <w:b/>
          <w:i/>
          <w:szCs w:val="24"/>
          <w:lang w:eastAsia="ar-SA"/>
        </w:rPr>
        <w:t xml:space="preserve"> Zamawiającym</w:t>
      </w:r>
    </w:p>
    <w:p w:rsidR="00B06F5B" w:rsidRPr="00B06F5B" w:rsidRDefault="00B06F5B" w:rsidP="00B06F5B">
      <w:pPr>
        <w:suppressAutoHyphens/>
        <w:spacing w:after="0" w:line="240" w:lineRule="auto"/>
        <w:jc w:val="center"/>
        <w:rPr>
          <w:rFonts w:ascii="Times New Roman" w:eastAsia="Times New Roman" w:hAnsi="Times New Roman" w:cs="Times New Roman"/>
          <w:sz w:val="24"/>
          <w:szCs w:val="24"/>
          <w:lang w:eastAsia="ar-SA"/>
        </w:rPr>
      </w:pPr>
      <w:r w:rsidRPr="00B06F5B">
        <w:rPr>
          <w:rFonts w:ascii="Arial" w:eastAsia="Times New Roman" w:hAnsi="Arial" w:cs="Arial"/>
          <w:szCs w:val="24"/>
          <w:lang w:eastAsia="ar-SA"/>
        </w:rPr>
        <w:t>a</w:t>
      </w:r>
    </w:p>
    <w:p w:rsidR="00B06F5B" w:rsidRPr="00B06F5B" w:rsidRDefault="00B06F5B" w:rsidP="00B06F5B">
      <w:pPr>
        <w:suppressAutoHyphens/>
        <w:spacing w:after="0" w:line="240" w:lineRule="auto"/>
        <w:rPr>
          <w:rFonts w:ascii="Arial" w:eastAsia="Times New Roman" w:hAnsi="Arial" w:cs="Arial"/>
          <w:szCs w:val="20"/>
          <w:lang w:eastAsia="ar-SA"/>
        </w:rPr>
      </w:pPr>
      <w:r w:rsidRPr="00B06F5B">
        <w:rPr>
          <w:rFonts w:ascii="Arial" w:eastAsia="Times New Roman" w:hAnsi="Arial" w:cs="Arial"/>
          <w:szCs w:val="20"/>
          <w:lang w:eastAsia="ar-SA"/>
        </w:rPr>
        <w:t xml:space="preserve">Firmą............................................................................................................................................................... </w:t>
      </w:r>
    </w:p>
    <w:p w:rsidR="00B06F5B" w:rsidRPr="00B06F5B" w:rsidRDefault="00B06F5B" w:rsidP="00B06F5B">
      <w:pPr>
        <w:suppressAutoHyphens/>
        <w:spacing w:after="0" w:line="240" w:lineRule="auto"/>
        <w:rPr>
          <w:rFonts w:ascii="Arial" w:eastAsia="Times New Roman" w:hAnsi="Arial" w:cs="Arial"/>
          <w:szCs w:val="20"/>
          <w:lang w:eastAsia="ar-SA"/>
        </w:rPr>
      </w:pPr>
      <w:r w:rsidRPr="00B06F5B">
        <w:rPr>
          <w:rFonts w:ascii="Arial" w:eastAsia="Times New Roman" w:hAnsi="Arial" w:cs="Arial"/>
          <w:szCs w:val="20"/>
          <w:lang w:eastAsia="ar-SA"/>
        </w:rPr>
        <w:t xml:space="preserve">z siedzibą: ......................................................................................................................................................, wpisaną do ..............................................................  pod nr .......................................................................... </w:t>
      </w:r>
    </w:p>
    <w:p w:rsidR="00B06F5B" w:rsidRPr="00B06F5B" w:rsidRDefault="00B06F5B" w:rsidP="00B06F5B">
      <w:pPr>
        <w:suppressAutoHyphens/>
        <w:spacing w:after="0" w:line="240" w:lineRule="auto"/>
        <w:rPr>
          <w:rFonts w:ascii="Arial" w:eastAsia="Times New Roman" w:hAnsi="Arial" w:cs="Arial"/>
          <w:b/>
          <w:szCs w:val="20"/>
          <w:lang w:eastAsia="ar-SA"/>
        </w:rPr>
      </w:pPr>
      <w:r w:rsidRPr="00B06F5B">
        <w:rPr>
          <w:rFonts w:ascii="Arial" w:eastAsia="Times New Roman" w:hAnsi="Arial" w:cs="Arial"/>
          <w:szCs w:val="20"/>
          <w:lang w:eastAsia="ar-SA"/>
        </w:rPr>
        <w:t xml:space="preserve">NIP: .....................................................................  REGON: .......................................................................... reprezentowaną przez: ......................................................................................., zwanym dalej </w:t>
      </w:r>
      <w:r w:rsidRPr="00B06F5B">
        <w:rPr>
          <w:rFonts w:ascii="Arial" w:eastAsia="Times New Roman" w:hAnsi="Arial" w:cs="Arial"/>
          <w:b/>
          <w:bCs/>
          <w:i/>
          <w:iCs/>
          <w:szCs w:val="20"/>
          <w:lang w:eastAsia="ar-SA"/>
        </w:rPr>
        <w:t>Wykona</w:t>
      </w:r>
      <w:r w:rsidRPr="00B06F5B">
        <w:rPr>
          <w:rFonts w:ascii="Arial" w:eastAsia="Times New Roman" w:hAnsi="Arial" w:cs="Arial"/>
          <w:b/>
          <w:i/>
          <w:szCs w:val="20"/>
          <w:lang w:eastAsia="ar-SA"/>
        </w:rPr>
        <w:t>wcą</w:t>
      </w:r>
    </w:p>
    <w:p w:rsidR="00B06F5B" w:rsidRPr="00B06F5B" w:rsidRDefault="00B06F5B" w:rsidP="00B06F5B">
      <w:pPr>
        <w:suppressAutoHyphens/>
        <w:spacing w:after="0" w:line="240" w:lineRule="auto"/>
        <w:ind w:left="283" w:hanging="283"/>
        <w:jc w:val="center"/>
        <w:rPr>
          <w:rFonts w:ascii="Arial" w:eastAsia="Times New Roman" w:hAnsi="Arial" w:cs="Arial"/>
          <w:b/>
          <w:szCs w:val="20"/>
          <w:lang w:eastAsia="ar-SA"/>
        </w:rPr>
      </w:pPr>
    </w:p>
    <w:p w:rsidR="00B06F5B" w:rsidRPr="00B06F5B" w:rsidRDefault="00B06F5B" w:rsidP="00B06F5B">
      <w:pPr>
        <w:suppressAutoHyphens/>
        <w:spacing w:after="0" w:line="240" w:lineRule="auto"/>
        <w:ind w:left="283" w:hanging="283"/>
        <w:jc w:val="center"/>
        <w:rPr>
          <w:rFonts w:ascii="Arial" w:eastAsia="Times New Roman" w:hAnsi="Arial" w:cs="Arial"/>
          <w:szCs w:val="20"/>
          <w:lang w:eastAsia="ar-SA"/>
        </w:rPr>
      </w:pPr>
      <w:r w:rsidRPr="00B06F5B">
        <w:rPr>
          <w:rFonts w:ascii="Arial" w:eastAsia="Times New Roman" w:hAnsi="Arial" w:cs="Arial"/>
          <w:b/>
          <w:szCs w:val="20"/>
          <w:lang w:eastAsia="ar-SA"/>
        </w:rPr>
        <w:t>§ 1</w:t>
      </w:r>
    </w:p>
    <w:p w:rsidR="00B06F5B" w:rsidRPr="00B06F5B" w:rsidRDefault="00B06F5B" w:rsidP="0028136A">
      <w:pPr>
        <w:numPr>
          <w:ilvl w:val="0"/>
          <w:numId w:val="10"/>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Umowa zostaje zawarta w wyniku przetargu nieogra</w:t>
      </w:r>
      <w:r w:rsidR="004422AA">
        <w:rPr>
          <w:rFonts w:ascii="Arial" w:eastAsia="Times New Roman" w:hAnsi="Arial" w:cs="Arial"/>
          <w:szCs w:val="24"/>
          <w:lang w:eastAsia="ar-SA"/>
        </w:rPr>
        <w:t>niczonego, nr postępowania ZP/8</w:t>
      </w:r>
      <w:r w:rsidR="00AC459C">
        <w:rPr>
          <w:rFonts w:ascii="Arial" w:eastAsia="Times New Roman" w:hAnsi="Arial" w:cs="Arial"/>
          <w:szCs w:val="24"/>
          <w:lang w:eastAsia="ar-SA"/>
        </w:rPr>
        <w:t>/20</w:t>
      </w:r>
      <w:r w:rsidRPr="00B06F5B">
        <w:rPr>
          <w:rFonts w:ascii="Arial" w:eastAsia="Times New Roman" w:hAnsi="Arial" w:cs="Arial"/>
          <w:szCs w:val="24"/>
          <w:lang w:eastAsia="ar-SA"/>
        </w:rPr>
        <w:t>, zgodnie z przepisami ustawy z dnia 29 stycznia 2004r. Prawo zam</w:t>
      </w:r>
      <w:r w:rsidR="00AC459C">
        <w:rPr>
          <w:rFonts w:ascii="Arial" w:eastAsia="Times New Roman" w:hAnsi="Arial" w:cs="Arial"/>
          <w:szCs w:val="24"/>
          <w:lang w:eastAsia="ar-SA"/>
        </w:rPr>
        <w:t>ówień publicznych (Dz. U. z 2019</w:t>
      </w:r>
      <w:r w:rsidR="00562D47">
        <w:rPr>
          <w:rFonts w:ascii="Arial" w:eastAsia="Times New Roman" w:hAnsi="Arial" w:cs="Arial"/>
          <w:szCs w:val="24"/>
          <w:lang w:eastAsia="ar-SA"/>
        </w:rPr>
        <w:t xml:space="preserve"> poz. 1</w:t>
      </w:r>
      <w:r w:rsidR="00AC459C">
        <w:rPr>
          <w:rFonts w:ascii="Arial" w:eastAsia="Times New Roman" w:hAnsi="Arial" w:cs="Arial"/>
          <w:szCs w:val="24"/>
          <w:lang w:eastAsia="ar-SA"/>
        </w:rPr>
        <w:t>843</w:t>
      </w:r>
      <w:r w:rsidRPr="00B06F5B">
        <w:rPr>
          <w:rFonts w:ascii="Arial" w:eastAsia="Times New Roman" w:hAnsi="Arial" w:cs="Arial"/>
          <w:szCs w:val="24"/>
          <w:lang w:eastAsia="ar-SA"/>
        </w:rPr>
        <w:t xml:space="preserve"> tj.).</w:t>
      </w:r>
    </w:p>
    <w:p w:rsidR="00B06F5B" w:rsidRPr="00B06F5B" w:rsidRDefault="00B06F5B" w:rsidP="0028136A">
      <w:pPr>
        <w:numPr>
          <w:ilvl w:val="0"/>
          <w:numId w:val="10"/>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Wartość brutto umowy wynosi:   ..................................................................................................PLN.</w:t>
      </w:r>
    </w:p>
    <w:p w:rsidR="00B06F5B" w:rsidRPr="00B06F5B" w:rsidRDefault="00B06F5B" w:rsidP="00B06F5B">
      <w:pPr>
        <w:tabs>
          <w:tab w:val="left" w:pos="360"/>
        </w:tabs>
        <w:suppressAutoHyphens/>
        <w:spacing w:after="0" w:line="240" w:lineRule="auto"/>
        <w:rPr>
          <w:rFonts w:ascii="Arial" w:eastAsia="Batang" w:hAnsi="Arial" w:cs="Arial"/>
          <w:b/>
          <w:bCs/>
          <w:lang w:eastAsia="ar-SA"/>
        </w:rPr>
      </w:pPr>
      <w:r w:rsidRPr="00B06F5B">
        <w:rPr>
          <w:rFonts w:ascii="Arial" w:eastAsia="Times New Roman" w:hAnsi="Arial" w:cs="Arial"/>
          <w:szCs w:val="24"/>
          <w:lang w:eastAsia="ar-SA"/>
        </w:rPr>
        <w:tab/>
        <w:t>słownie: .................................................................................................................................................</w:t>
      </w:r>
    </w:p>
    <w:p w:rsidR="00243BB9" w:rsidRDefault="00243BB9" w:rsidP="00B06F5B">
      <w:pPr>
        <w:suppressAutoHyphens/>
        <w:spacing w:after="0" w:line="240" w:lineRule="auto"/>
        <w:jc w:val="center"/>
        <w:rPr>
          <w:rFonts w:ascii="Arial" w:eastAsia="Batang" w:hAnsi="Arial" w:cs="Arial"/>
          <w:b/>
          <w:bCs/>
          <w:lang w:eastAsia="ar-SA"/>
        </w:rPr>
      </w:pPr>
    </w:p>
    <w:p w:rsidR="00B06F5B" w:rsidRPr="00B06F5B" w:rsidRDefault="00B06F5B" w:rsidP="00B06F5B">
      <w:pPr>
        <w:suppressAutoHyphens/>
        <w:spacing w:after="0" w:line="240" w:lineRule="auto"/>
        <w:jc w:val="center"/>
        <w:rPr>
          <w:rFonts w:ascii="Arial" w:eastAsia="Batang" w:hAnsi="Arial" w:cs="Arial"/>
          <w:bCs/>
          <w:lang w:eastAsia="ar-SA"/>
        </w:rPr>
      </w:pPr>
      <w:r w:rsidRPr="00B06F5B">
        <w:rPr>
          <w:rFonts w:ascii="Arial" w:eastAsia="Batang" w:hAnsi="Arial" w:cs="Arial"/>
          <w:b/>
          <w:bCs/>
          <w:lang w:eastAsia="ar-SA"/>
        </w:rPr>
        <w:t>§</w:t>
      </w:r>
      <w:r w:rsidR="00243BB9">
        <w:rPr>
          <w:rFonts w:ascii="Arial" w:eastAsia="Batang" w:hAnsi="Arial" w:cs="Arial"/>
          <w:b/>
          <w:bCs/>
          <w:lang w:eastAsia="ar-SA"/>
        </w:rPr>
        <w:t xml:space="preserve"> </w:t>
      </w:r>
      <w:r w:rsidRPr="00B06F5B">
        <w:rPr>
          <w:rFonts w:ascii="Arial" w:eastAsia="Batang" w:hAnsi="Arial" w:cs="Arial"/>
          <w:b/>
          <w:bCs/>
          <w:lang w:eastAsia="ar-SA"/>
        </w:rPr>
        <w:t>2</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Przedmiotem umowy jest sprzedaż w</w:t>
      </w:r>
      <w:r w:rsidR="001E097A">
        <w:rPr>
          <w:rFonts w:ascii="Arial" w:eastAsia="Batang" w:hAnsi="Arial" w:cs="Arial"/>
          <w:bCs/>
          <w:lang w:eastAsia="ar-SA"/>
        </w:rPr>
        <w:t>raz z dostawą materiałów opatrunkowych</w:t>
      </w:r>
      <w:r w:rsidRPr="00B06F5B">
        <w:rPr>
          <w:rFonts w:ascii="Arial" w:eastAsia="Batang" w:hAnsi="Arial" w:cs="Arial"/>
          <w:bCs/>
          <w:lang w:eastAsia="ar-SA"/>
        </w:rPr>
        <w:t>, wyszczególnionych asortymentowo i cenowo w załączniku nr 1 do umowy, zwanych dalej również „towarem” lub „produktami”.</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Realizacja przedmiotu zamówienia będzie następowała sukcesywnie w okresie, na który została zawarta umowa zgodnie z bieżącym zapotrzebowaniem Zamawiającego, który będzie składał do Wykonawcy zamówienia częściowe.</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Zamówienie towarów wyszczególnionych w załączniku nr 1 będzie zawierało zestawienie ilościowe i rodzajowe przedmiotowego towaru uzależnione od bieżącego zapotrzebowania Zamawiającego.</w:t>
      </w:r>
    </w:p>
    <w:p w:rsidR="00B06F5B" w:rsidRPr="00B06F5B" w:rsidRDefault="00B06F5B" w:rsidP="0028136A">
      <w:pPr>
        <w:numPr>
          <w:ilvl w:val="0"/>
          <w:numId w:val="14"/>
        </w:numPr>
        <w:suppressAutoHyphens/>
        <w:spacing w:after="0" w:line="240" w:lineRule="auto"/>
        <w:jc w:val="both"/>
        <w:rPr>
          <w:rFonts w:ascii="Arial" w:eastAsia="Batang" w:hAnsi="Arial" w:cs="Arial"/>
          <w:szCs w:val="24"/>
          <w:lang w:eastAsia="ar-SA"/>
        </w:rPr>
      </w:pPr>
      <w:r w:rsidRPr="00B06F5B">
        <w:rPr>
          <w:rFonts w:ascii="Arial" w:eastAsia="Batang" w:hAnsi="Arial" w:cs="Arial"/>
          <w:bCs/>
          <w:lang w:eastAsia="ar-SA"/>
        </w:rPr>
        <w:t>Zamówienia należy składać na nr faksu ......................................................................... lub via e-mail: ….….................…………@....................................</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szCs w:val="24"/>
          <w:lang w:eastAsia="ar-SA"/>
        </w:rPr>
        <w:t xml:space="preserve">Wykonawca zobowiązuje się dostarczać towar fabrycznie nowy, wolny od wad fizycznych i prawnych do </w:t>
      </w:r>
      <w:r w:rsidRPr="00B06F5B">
        <w:rPr>
          <w:rFonts w:ascii="Arial" w:eastAsia="Batang" w:hAnsi="Arial" w:cs="Arial"/>
          <w:bCs/>
          <w:lang w:eastAsia="ar-SA"/>
        </w:rPr>
        <w:t>Apteki Szpitalnej Zamawiającego w Kutnie zlokalizowanej w</w:t>
      </w:r>
      <w:r w:rsidRPr="00B06F5B">
        <w:rPr>
          <w:rFonts w:ascii="Arial" w:eastAsia="Batang" w:hAnsi="Arial" w:cs="Arial"/>
          <w:szCs w:val="24"/>
          <w:lang w:eastAsia="ar-SA"/>
        </w:rPr>
        <w:t xml:space="preserve"> bu</w:t>
      </w:r>
      <w:r w:rsidR="006330F2">
        <w:rPr>
          <w:rFonts w:ascii="Arial" w:eastAsia="Batang" w:hAnsi="Arial" w:cs="Arial"/>
          <w:szCs w:val="24"/>
          <w:lang w:eastAsia="ar-SA"/>
        </w:rPr>
        <w:t>dynku głównym szpitala przy ul. </w:t>
      </w:r>
      <w:r w:rsidRPr="00B06F5B">
        <w:rPr>
          <w:rFonts w:ascii="Arial" w:eastAsia="Batang" w:hAnsi="Arial" w:cs="Arial"/>
          <w:szCs w:val="24"/>
          <w:lang w:eastAsia="ar-SA"/>
        </w:rPr>
        <w:t>Kościuszki 52, oryginal</w:t>
      </w:r>
      <w:r w:rsidR="001E097A">
        <w:rPr>
          <w:rFonts w:ascii="Arial" w:eastAsia="Batang" w:hAnsi="Arial" w:cs="Arial"/>
          <w:szCs w:val="24"/>
          <w:lang w:eastAsia="ar-SA"/>
        </w:rPr>
        <w:t xml:space="preserve">nie zapakowany, w terminie </w:t>
      </w:r>
      <w:r w:rsidR="001E097A" w:rsidRPr="005512A5">
        <w:rPr>
          <w:rFonts w:ascii="Arial" w:eastAsia="Batang" w:hAnsi="Arial" w:cs="Arial"/>
          <w:b/>
          <w:szCs w:val="24"/>
          <w:lang w:eastAsia="ar-SA"/>
        </w:rPr>
        <w:t xml:space="preserve">do </w:t>
      </w:r>
      <w:r w:rsidR="00106171">
        <w:rPr>
          <w:rFonts w:ascii="Arial" w:eastAsia="Batang" w:hAnsi="Arial" w:cs="Arial"/>
          <w:b/>
          <w:szCs w:val="24"/>
          <w:lang w:eastAsia="ar-SA"/>
        </w:rPr>
        <w:t>…</w:t>
      </w:r>
      <w:r w:rsidR="001E097A" w:rsidRPr="005512A5">
        <w:rPr>
          <w:rFonts w:ascii="Arial" w:eastAsia="Batang" w:hAnsi="Arial" w:cs="Arial"/>
          <w:b/>
          <w:szCs w:val="24"/>
          <w:lang w:eastAsia="ar-SA"/>
        </w:rPr>
        <w:t xml:space="preserve"> </w:t>
      </w:r>
      <w:r w:rsidRPr="005512A5">
        <w:rPr>
          <w:rFonts w:ascii="Arial" w:eastAsia="Batang" w:hAnsi="Arial" w:cs="Arial"/>
          <w:b/>
          <w:szCs w:val="24"/>
          <w:lang w:eastAsia="ar-SA"/>
        </w:rPr>
        <w:t>dni</w:t>
      </w:r>
      <w:r w:rsidRPr="00B06F5B">
        <w:rPr>
          <w:rFonts w:ascii="Arial" w:eastAsia="Batang" w:hAnsi="Arial" w:cs="Arial"/>
          <w:szCs w:val="24"/>
          <w:lang w:eastAsia="ar-SA"/>
        </w:rPr>
        <w:t xml:space="preserve"> roboczych od złożenia danego zamówienia. </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zobowiązuje się dostarczyć zamówiony towar na własny koszt i ryzyko.</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pod rygorem prawa Zamawiającego do jednostronnego wypowiedzenia niniejszej umowy z winy Wykonawcy, zobowiązuje się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bez wezwania, przy każdorazowej zmianie stanu prawnego związanego z dopuszczeniem do obrotu jak i użytkowania na terytorium RP, dostarczanych przez niego, w ramach niniejszej umowy Zamawiającemu, produktów zobowiązuje się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zobowiązuje się wydać towar w opakowaniu określonym Polskimi Normami lub normami branżowymi, a jeśli nie ma norm to w opakowaniu odpowiadającym właściwości towaru i środka transportu.</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zobowiązuje się dostarczyć Zamawiającemu towar z terminem ważnośc</w:t>
      </w:r>
      <w:r w:rsidR="00F0174D">
        <w:rPr>
          <w:rFonts w:ascii="Arial" w:eastAsia="Batang" w:hAnsi="Arial" w:cs="Arial"/>
          <w:bCs/>
          <w:lang w:eastAsia="ar-SA"/>
        </w:rPr>
        <w:t xml:space="preserve">i nie krótszym niż </w:t>
      </w:r>
      <w:r w:rsidR="00F0174D" w:rsidRPr="006330F2">
        <w:rPr>
          <w:rFonts w:ascii="Arial" w:eastAsia="Batang" w:hAnsi="Arial" w:cs="Arial"/>
          <w:b/>
          <w:bCs/>
          <w:lang w:eastAsia="ar-SA"/>
        </w:rPr>
        <w:t>12 m-</w:t>
      </w:r>
      <w:proofErr w:type="spellStart"/>
      <w:r w:rsidR="00F0174D" w:rsidRPr="006330F2">
        <w:rPr>
          <w:rFonts w:ascii="Arial" w:eastAsia="Batang" w:hAnsi="Arial" w:cs="Arial"/>
          <w:b/>
          <w:bCs/>
          <w:lang w:eastAsia="ar-SA"/>
        </w:rPr>
        <w:t>cy</w:t>
      </w:r>
      <w:proofErr w:type="spellEnd"/>
      <w:r w:rsidRPr="00B06F5B">
        <w:rPr>
          <w:rFonts w:ascii="Arial" w:eastAsia="Batang" w:hAnsi="Arial" w:cs="Arial"/>
          <w:bCs/>
          <w:lang w:eastAsia="ar-SA"/>
        </w:rPr>
        <w:t xml:space="preserve"> od dnia dostawy. Zamawiający zastrzega sobie prawo do odmowy przyjęcia dostawy zawierającej towar o krótszym niż wskazany w umowie terminie ważności. </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 xml:space="preserve">W przypadku stwierdzenia wad fizycznych lub braków ilościowych w dostarczonym towarze Zamawiający zobowiązuje się niezwłocznie zawiadomić o tym Wykonawcę, który zobowiązuje się bezzwłocznie wymienić wadliwy towar na wolny od wad lub dostarczyć brakujący towar zgodnie </w:t>
      </w:r>
      <w:r w:rsidRPr="00B06F5B">
        <w:rPr>
          <w:rFonts w:ascii="Arial" w:eastAsia="Batang" w:hAnsi="Arial" w:cs="Arial"/>
          <w:bCs/>
          <w:lang w:eastAsia="ar-SA"/>
        </w:rPr>
        <w:lastRenderedPageBreak/>
        <w:t>z zamówieniem (co do rodzaju, jakości i ilości) –</w:t>
      </w:r>
      <w:r w:rsidR="00F0174D">
        <w:rPr>
          <w:rFonts w:ascii="Arial" w:eastAsia="Batang" w:hAnsi="Arial" w:cs="Arial"/>
          <w:bCs/>
          <w:lang w:eastAsia="ar-SA"/>
        </w:rPr>
        <w:t xml:space="preserve"> w terminie nie dłuższym niż </w:t>
      </w:r>
      <w:r w:rsidR="00F0174D" w:rsidRPr="00803B2A">
        <w:rPr>
          <w:rFonts w:ascii="Arial" w:eastAsia="Batang" w:hAnsi="Arial" w:cs="Arial"/>
          <w:b/>
          <w:bCs/>
          <w:lang w:eastAsia="ar-SA"/>
        </w:rPr>
        <w:t xml:space="preserve">5 </w:t>
      </w:r>
      <w:r w:rsidRPr="00803B2A">
        <w:rPr>
          <w:rFonts w:ascii="Arial" w:eastAsia="Batang" w:hAnsi="Arial" w:cs="Arial"/>
          <w:b/>
          <w:bCs/>
          <w:lang w:eastAsia="ar-SA"/>
        </w:rPr>
        <w:t>dni</w:t>
      </w:r>
      <w:r w:rsidRPr="00B06F5B">
        <w:rPr>
          <w:rFonts w:ascii="Arial" w:eastAsia="Batang" w:hAnsi="Arial" w:cs="Arial"/>
          <w:bCs/>
          <w:lang w:eastAsia="ar-SA"/>
        </w:rPr>
        <w:t xml:space="preserve"> roboczych od zgłoszenia danej reklamacji.</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Reklamacje Zamawiającego składane będą w formie faksu na nr:…………………… lub via e-mail: ……………………..@...............................</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 xml:space="preserve">Poza uprawnieniami wymienionymi w ust. 12 Zamawiający zastrzega sobie prawo, </w:t>
      </w:r>
      <w:r w:rsidR="003B3C60">
        <w:rPr>
          <w:rFonts w:ascii="Arial" w:eastAsia="Batang" w:hAnsi="Arial" w:cs="Arial"/>
          <w:bCs/>
        </w:rPr>
        <w:t>bez konieczności uprzedniego wzywania</w:t>
      </w:r>
      <w:r w:rsidR="003B3C60" w:rsidRPr="00B06F5B">
        <w:rPr>
          <w:rFonts w:ascii="Arial" w:eastAsia="Times New Roman" w:hAnsi="Arial" w:cs="Arial"/>
          <w:bCs/>
          <w:lang w:eastAsia="ar-SA"/>
        </w:rPr>
        <w:t xml:space="preserve"> </w:t>
      </w:r>
      <w:r w:rsidR="003B3C60">
        <w:rPr>
          <w:rFonts w:ascii="Arial" w:eastAsia="Times New Roman" w:hAnsi="Arial" w:cs="Arial"/>
          <w:bCs/>
          <w:lang w:eastAsia="ar-SA"/>
        </w:rPr>
        <w:t xml:space="preserve">Wykonawcy do </w:t>
      </w:r>
      <w:r w:rsidR="003B3C60">
        <w:rPr>
          <w:rFonts w:ascii="Arial" w:eastAsia="Batang" w:hAnsi="Arial" w:cs="Arial"/>
          <w:bCs/>
        </w:rPr>
        <w:t>uzupełnienia braków ilościowych lub wymiany wadliwego towaru na wolny od wad</w:t>
      </w:r>
      <w:r w:rsidRPr="00B06F5B">
        <w:rPr>
          <w:rFonts w:ascii="Arial" w:eastAsia="Batang" w:hAnsi="Arial" w:cs="Arial"/>
          <w:bCs/>
          <w:lang w:eastAsia="ar-SA"/>
        </w:rPr>
        <w:t>, do nabycia niedostarczonych zgodnie z umową produktów u osoby trzeciej</w:t>
      </w:r>
      <w:r w:rsidRPr="00B06F5B">
        <w:rPr>
          <w:rFonts w:ascii="Arial" w:eastAsia="Times New Roman" w:hAnsi="Arial" w:cs="Arial"/>
          <w:bCs/>
          <w:lang w:eastAsia="ar-SA"/>
        </w:rPr>
        <w:t>,</w:t>
      </w:r>
      <w:r w:rsidRPr="00B06F5B">
        <w:rPr>
          <w:rFonts w:ascii="Arial" w:eastAsia="Batang" w:hAnsi="Arial" w:cs="Arial"/>
          <w:bCs/>
          <w:lang w:eastAsia="ar-SA"/>
        </w:rPr>
        <w:t xml:space="preserve"> jeżeli a/ Wykonawca nie dostarczył danego towaru w terminie, lub b/ Wykonawca dostarczył towar wadliwy lub niezgodny z opisem przedmiotu zamówienia zawartym w zamówieniu. Zamawiający w takim przypadku może zamówić u osoby trzeciej w/w produkty, a Wykonawca  zobowiązany będzie do zwrotu Zamawiającemu różnicy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B06F5B" w:rsidRPr="00B06F5B" w:rsidRDefault="00B06F5B" w:rsidP="0028136A">
      <w:pPr>
        <w:numPr>
          <w:ilvl w:val="0"/>
          <w:numId w:val="14"/>
        </w:numPr>
        <w:suppressAutoHyphens/>
        <w:spacing w:after="0" w:line="240" w:lineRule="auto"/>
        <w:jc w:val="both"/>
        <w:rPr>
          <w:rFonts w:ascii="Arial" w:eastAsia="Times New Roman" w:hAnsi="Arial" w:cs="Arial"/>
          <w:b/>
          <w:szCs w:val="24"/>
          <w:lang w:eastAsia="ar-SA"/>
        </w:rPr>
      </w:pPr>
      <w:r w:rsidRPr="00B06F5B">
        <w:rPr>
          <w:rFonts w:ascii="Arial" w:eastAsia="Batang" w:hAnsi="Arial" w:cs="Arial"/>
          <w:bCs/>
          <w:lang w:eastAsia="ar-SA"/>
        </w:rPr>
        <w:t>Postępowanie reklamacyjne określone w ust. 12-14 niniejszego paragrafu nie wyklucza uprawnień Zamawiającego z tytułu rękojmi przy sprzedaży określonych w kodeksie cywilnym. Zamawiający ma prawo wyboru reżimu reklamacji.</w:t>
      </w:r>
    </w:p>
    <w:p w:rsidR="00B06F5B" w:rsidRPr="00B06F5B" w:rsidRDefault="00B06F5B" w:rsidP="00B06F5B">
      <w:pPr>
        <w:suppressAutoHyphens/>
        <w:spacing w:after="0" w:line="240" w:lineRule="auto"/>
        <w:jc w:val="center"/>
        <w:rPr>
          <w:rFonts w:ascii="Arial" w:eastAsia="Batang" w:hAnsi="Arial" w:cs="Arial"/>
          <w:lang w:eastAsia="ar-SA"/>
        </w:rPr>
      </w:pPr>
      <w:r w:rsidRPr="00B06F5B">
        <w:rPr>
          <w:rFonts w:ascii="Arial" w:eastAsia="Times New Roman" w:hAnsi="Arial" w:cs="Arial"/>
          <w:b/>
          <w:szCs w:val="24"/>
          <w:lang w:eastAsia="ar-SA"/>
        </w:rPr>
        <w:t>§ 3</w:t>
      </w:r>
    </w:p>
    <w:p w:rsidR="00B06F5B" w:rsidRPr="00B06F5B" w:rsidRDefault="00B06F5B" w:rsidP="0028136A">
      <w:pPr>
        <w:numPr>
          <w:ilvl w:val="0"/>
          <w:numId w:val="1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Zamawiający zobowiązuje się zapłacić za zamówiony i dostarczony towar wg cen brutto określonych w</w:t>
      </w:r>
      <w:r w:rsidRPr="00B06F5B">
        <w:rPr>
          <w:rFonts w:ascii="Arial" w:eastAsia="Batang" w:hAnsi="Arial" w:cs="Arial"/>
          <w:color w:val="0070C0"/>
          <w:lang w:eastAsia="ar-SA"/>
        </w:rPr>
        <w:t> </w:t>
      </w:r>
      <w:r w:rsidRPr="00B06F5B">
        <w:rPr>
          <w:rFonts w:ascii="Arial" w:eastAsia="Batang" w:hAnsi="Arial" w:cs="Arial"/>
          <w:lang w:eastAsia="ar-SA"/>
        </w:rPr>
        <w:t>załączniku nr 1 do niniejszej umowy. Ceny brutto nie ulegną zmianie podczas trwania umowy za wyjątkiem sytuacji opisanych w § 4 umowy.</w:t>
      </w:r>
    </w:p>
    <w:p w:rsidR="00B06F5B" w:rsidRPr="00B06F5B" w:rsidRDefault="00B06F5B" w:rsidP="0028136A">
      <w:pPr>
        <w:numPr>
          <w:ilvl w:val="0"/>
          <w:numId w:val="1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Wykonawca oświadcza, że jest podatnikiem podatku od towarów i usług VAT zobowiązanym do zapłaty i odprowadzenia tego podatku.</w:t>
      </w:r>
    </w:p>
    <w:p w:rsidR="00B06F5B" w:rsidRPr="00B06F5B" w:rsidRDefault="00B06F5B" w:rsidP="0028136A">
      <w:pPr>
        <w:numPr>
          <w:ilvl w:val="0"/>
          <w:numId w:val="1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 xml:space="preserve">Zapłata za dostarczony na podstawie zamówienia towar nastąpi przelewem na konto bankowe Wykonawcy podane w doręczonej przez niego Zamawiającemu, prawidłowo wystawionej fakturze VAT, potwierdzającej dostawę towaru, w ciągu </w:t>
      </w:r>
      <w:r w:rsidRPr="00021E94">
        <w:rPr>
          <w:rFonts w:ascii="Arial" w:eastAsia="Batang" w:hAnsi="Arial" w:cs="Arial"/>
          <w:b/>
          <w:lang w:eastAsia="ar-SA"/>
        </w:rPr>
        <w:t>............. dni</w:t>
      </w:r>
      <w:r w:rsidRPr="00B06F5B">
        <w:rPr>
          <w:rFonts w:ascii="Arial" w:eastAsia="Batang" w:hAnsi="Arial" w:cs="Arial"/>
          <w:lang w:eastAsia="ar-SA"/>
        </w:rPr>
        <w:t xml:space="preserve"> od dnia jej otrzymania przez Zamawiającego.</w:t>
      </w:r>
    </w:p>
    <w:p w:rsidR="00E23E9E" w:rsidRPr="00065BEB" w:rsidRDefault="00E23E9E" w:rsidP="0028136A">
      <w:pPr>
        <w:numPr>
          <w:ilvl w:val="0"/>
          <w:numId w:val="11"/>
        </w:numPr>
        <w:spacing w:after="0" w:line="240" w:lineRule="auto"/>
        <w:jc w:val="both"/>
        <w:rPr>
          <w:rFonts w:ascii="Arial" w:eastAsia="Batang" w:hAnsi="Arial" w:cs="Arial"/>
        </w:rPr>
      </w:pPr>
      <w:r w:rsidRPr="00507BA9">
        <w:rPr>
          <w:rFonts w:ascii="Arial" w:hAnsi="Arial" w:cs="Arial"/>
        </w:rPr>
        <w:t xml:space="preserve">Złożenie faktury następuje w formie pisemnej lub w formie ustrukturyzowanej faktury elektronicznej za pośrednictwem platformy dostępnej pod adresem </w:t>
      </w:r>
      <w:hyperlink r:id="rId11" w:history="1">
        <w:r w:rsidRPr="00065BEB">
          <w:rPr>
            <w:rStyle w:val="Hipercze"/>
            <w:rFonts w:ascii="Arial" w:hAnsi="Arial" w:cs="Arial"/>
            <w:color w:val="0070C0"/>
          </w:rPr>
          <w:t>https://brokerpefexpert.efaktura.gov.pl</w:t>
        </w:r>
      </w:hyperlink>
      <w:r w:rsidRPr="00065BEB">
        <w:rPr>
          <w:rFonts w:ascii="Arial" w:hAnsi="Arial" w:cs="Arial"/>
          <w:color w:val="0070C0"/>
          <w:u w:val="single"/>
        </w:rPr>
        <w:t xml:space="preserve"> </w:t>
      </w:r>
      <w:r w:rsidRPr="00065BEB">
        <w:rPr>
          <w:rStyle w:val="Hipercze"/>
          <w:rFonts w:ascii="Arial" w:hAnsi="Arial" w:cs="Arial"/>
        </w:rPr>
        <w:t>PEF NIP7752631681</w:t>
      </w:r>
      <w:r w:rsidRPr="00065BEB">
        <w:rPr>
          <w:rFonts w:ascii="Arial" w:hAnsi="Arial" w:cs="Arial"/>
          <w:color w:val="0070C0"/>
          <w:u w:val="single"/>
        </w:rPr>
        <w:t>.</w:t>
      </w:r>
    </w:p>
    <w:p w:rsidR="00B06F5B" w:rsidRPr="00B06F5B" w:rsidRDefault="00B06F5B" w:rsidP="0028136A">
      <w:pPr>
        <w:numPr>
          <w:ilvl w:val="0"/>
          <w:numId w:val="1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 dzień zapłaty uważa się dzień obciążenia rachunku Zamawiającego.</w:t>
      </w:r>
    </w:p>
    <w:p w:rsidR="00B06F5B" w:rsidRPr="00B06F5B" w:rsidRDefault="00B06F5B" w:rsidP="0028136A">
      <w:pPr>
        <w:numPr>
          <w:ilvl w:val="0"/>
          <w:numId w:val="1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Termin płatności faktur dotyczących dostawy, w której został stwierdzony wadliwy towar, rozpoczyna swój bieg od dnia wymiany wadliwego towaru na wolny od wad. Dostawa faktur korygujących nastąpi razem z dostawą towaru wolnego od wad.</w:t>
      </w:r>
    </w:p>
    <w:p w:rsidR="00B06F5B" w:rsidRPr="009A787F" w:rsidRDefault="00B06F5B" w:rsidP="0028136A">
      <w:pPr>
        <w:numPr>
          <w:ilvl w:val="0"/>
          <w:numId w:val="11"/>
        </w:numPr>
        <w:suppressAutoHyphens/>
        <w:spacing w:after="0" w:line="240" w:lineRule="auto"/>
        <w:jc w:val="both"/>
        <w:rPr>
          <w:rFonts w:ascii="Arial" w:eastAsia="Times New Roman" w:hAnsi="Arial" w:cs="Arial"/>
          <w:b/>
          <w:szCs w:val="24"/>
          <w:lang w:eastAsia="ar-SA"/>
        </w:rPr>
      </w:pPr>
      <w:r w:rsidRPr="00B06F5B">
        <w:rPr>
          <w:rFonts w:ascii="Arial" w:eastAsia="Batang" w:hAnsi="Arial" w:cs="Arial"/>
          <w:lang w:eastAsia="ar-SA"/>
        </w:rPr>
        <w:t xml:space="preserve">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w:t>
      </w:r>
      <w:r w:rsidR="00021E94">
        <w:rPr>
          <w:rFonts w:ascii="Arial" w:eastAsia="Batang" w:hAnsi="Arial" w:cs="Arial"/>
          <w:lang w:eastAsia="ar-SA"/>
        </w:rPr>
        <w:t>1</w:t>
      </w:r>
      <w:r w:rsidRPr="00B06F5B">
        <w:rPr>
          <w:rFonts w:ascii="Arial" w:eastAsia="Batang" w:hAnsi="Arial" w:cs="Arial"/>
          <w:lang w:eastAsia="ar-SA"/>
        </w:rPr>
        <w:t xml:space="preserve"> do niniejszej umowy,</w:t>
      </w:r>
      <w:r w:rsidRPr="00B06F5B">
        <w:rPr>
          <w:rFonts w:ascii="Arial" w:eastAsia="Batang" w:hAnsi="Arial" w:cs="Arial"/>
          <w:color w:val="0070C0"/>
          <w:lang w:eastAsia="ar-SA"/>
        </w:rPr>
        <w:t xml:space="preserve"> </w:t>
      </w:r>
      <w:r w:rsidRPr="00B06F5B">
        <w:rPr>
          <w:rFonts w:ascii="Arial" w:eastAsia="Batang" w:hAnsi="Arial" w:cs="Arial"/>
          <w:lang w:eastAsia="ar-SA"/>
        </w:rPr>
        <w:t>a Wykonawca oświadcza, że wyraża na to zgodę i nie obciąży Zamawiającego jakimikolwiek negatywnymi konsekwencjami z tego tytułu.</w:t>
      </w:r>
    </w:p>
    <w:p w:rsidR="009A787F" w:rsidRPr="009A787F" w:rsidRDefault="009A787F" w:rsidP="009A787F">
      <w:pPr>
        <w:numPr>
          <w:ilvl w:val="0"/>
          <w:numId w:val="11"/>
        </w:numPr>
        <w:spacing w:after="0" w:line="240" w:lineRule="auto"/>
        <w:jc w:val="both"/>
        <w:rPr>
          <w:rFonts w:ascii="Arial" w:eastAsia="Batang" w:hAnsi="Arial" w:cs="Arial"/>
        </w:rPr>
      </w:pPr>
      <w:r>
        <w:rPr>
          <w:rFonts w:ascii="Arial" w:hAnsi="Arial" w:cs="Arial"/>
        </w:rPr>
        <w:t xml:space="preserve">W przypadku konieczności zakupu </w:t>
      </w:r>
      <w:r w:rsidRPr="00E631E9">
        <w:rPr>
          <w:rFonts w:ascii="Arial" w:hAnsi="Arial" w:cs="Arial"/>
        </w:rPr>
        <w:t xml:space="preserve">niektórych </w:t>
      </w:r>
      <w:r>
        <w:rPr>
          <w:rFonts w:ascii="Arial" w:hAnsi="Arial" w:cs="Arial"/>
        </w:rPr>
        <w:t>produktów</w:t>
      </w:r>
      <w:r w:rsidRPr="00E631E9">
        <w:rPr>
          <w:rFonts w:ascii="Arial" w:hAnsi="Arial" w:cs="Arial"/>
        </w:rPr>
        <w:t xml:space="preserve"> w </w:t>
      </w:r>
      <w:r>
        <w:rPr>
          <w:rFonts w:ascii="Arial" w:hAnsi="Arial" w:cs="Arial"/>
        </w:rPr>
        <w:t>ilości większej</w:t>
      </w:r>
      <w:r w:rsidRPr="00E631E9">
        <w:rPr>
          <w:rFonts w:ascii="Arial" w:hAnsi="Arial" w:cs="Arial"/>
        </w:rPr>
        <w:t xml:space="preserve"> </w:t>
      </w:r>
      <w:r>
        <w:rPr>
          <w:rFonts w:ascii="Arial" w:hAnsi="Arial" w:cs="Arial"/>
        </w:rPr>
        <w:t xml:space="preserve">od </w:t>
      </w:r>
      <w:r w:rsidRPr="00E631E9">
        <w:rPr>
          <w:rFonts w:ascii="Arial" w:hAnsi="Arial" w:cs="Arial"/>
        </w:rPr>
        <w:t xml:space="preserve">ilości </w:t>
      </w:r>
      <w:r>
        <w:rPr>
          <w:rFonts w:ascii="Arial" w:hAnsi="Arial" w:cs="Arial"/>
        </w:rPr>
        <w:t xml:space="preserve">określonej w załączniku nr 1 do niniejszej umowy, </w:t>
      </w:r>
      <w:r w:rsidRPr="00E631E9">
        <w:rPr>
          <w:rFonts w:ascii="Arial" w:hAnsi="Arial" w:cs="Arial"/>
        </w:rPr>
        <w:t xml:space="preserve">możliwe jest to z równoczesnym </w:t>
      </w:r>
      <w:r>
        <w:rPr>
          <w:rFonts w:ascii="Arial" w:hAnsi="Arial" w:cs="Arial"/>
        </w:rPr>
        <w:t xml:space="preserve">zmniejszeniem ilościowym dostawy produktów </w:t>
      </w:r>
      <w:r w:rsidRPr="00E631E9">
        <w:rPr>
          <w:rFonts w:ascii="Arial" w:hAnsi="Arial" w:cs="Arial"/>
        </w:rPr>
        <w:t xml:space="preserve">pozostałych asortymentów, </w:t>
      </w:r>
      <w:r>
        <w:rPr>
          <w:rFonts w:ascii="Arial" w:hAnsi="Arial" w:cs="Arial"/>
        </w:rPr>
        <w:t>w ramach wartości brutto umowy określonej w</w:t>
      </w:r>
      <w:r w:rsidRPr="00E631E9">
        <w:rPr>
          <w:rFonts w:ascii="Arial" w:hAnsi="Arial" w:cs="Arial"/>
        </w:rPr>
        <w:t xml:space="preserve">  § </w:t>
      </w:r>
      <w:r>
        <w:rPr>
          <w:rFonts w:ascii="Arial" w:hAnsi="Arial" w:cs="Arial"/>
        </w:rPr>
        <w:t>1</w:t>
      </w:r>
      <w:r w:rsidRPr="00E631E9">
        <w:rPr>
          <w:rFonts w:ascii="Arial" w:hAnsi="Arial" w:cs="Arial"/>
        </w:rPr>
        <w:t xml:space="preserve"> ust. </w:t>
      </w:r>
      <w:r>
        <w:rPr>
          <w:rFonts w:ascii="Arial" w:hAnsi="Arial" w:cs="Arial"/>
        </w:rPr>
        <w:t>2</w:t>
      </w:r>
      <w:r w:rsidRPr="00E631E9">
        <w:rPr>
          <w:rFonts w:ascii="Arial" w:hAnsi="Arial" w:cs="Arial"/>
        </w:rPr>
        <w:t xml:space="preserve"> </w:t>
      </w:r>
      <w:r>
        <w:rPr>
          <w:rFonts w:ascii="Arial" w:hAnsi="Arial" w:cs="Arial"/>
        </w:rPr>
        <w:t>u</w:t>
      </w:r>
      <w:r w:rsidRPr="00E631E9">
        <w:rPr>
          <w:rFonts w:ascii="Arial" w:hAnsi="Arial" w:cs="Arial"/>
        </w:rPr>
        <w:t>mowy.</w:t>
      </w:r>
    </w:p>
    <w:p w:rsidR="00B06F5B" w:rsidRPr="00B06F5B" w:rsidRDefault="00B06F5B" w:rsidP="00B06F5B">
      <w:pPr>
        <w:suppressAutoHyphens/>
        <w:spacing w:after="0" w:line="240" w:lineRule="auto"/>
        <w:jc w:val="center"/>
        <w:rPr>
          <w:rFonts w:ascii="Times New Roman" w:eastAsia="Batang" w:hAnsi="Times New Roman" w:cs="Times New Roman"/>
          <w:sz w:val="20"/>
          <w:szCs w:val="20"/>
          <w:lang w:eastAsia="ar-SA"/>
        </w:rPr>
      </w:pPr>
      <w:r w:rsidRPr="00B06F5B">
        <w:rPr>
          <w:rFonts w:ascii="Arial" w:eastAsia="Times New Roman" w:hAnsi="Arial" w:cs="Arial"/>
          <w:b/>
          <w:szCs w:val="20"/>
          <w:lang w:eastAsia="ar-SA"/>
        </w:rPr>
        <w:t>§ 4</w:t>
      </w:r>
    </w:p>
    <w:p w:rsidR="00B06F5B" w:rsidRPr="00B06F5B" w:rsidRDefault="00B06F5B" w:rsidP="0028136A">
      <w:pPr>
        <w:numPr>
          <w:ilvl w:val="1"/>
          <w:numId w:val="11"/>
        </w:numPr>
        <w:suppressAutoHyphens/>
        <w:spacing w:after="0" w:line="240" w:lineRule="auto"/>
        <w:jc w:val="both"/>
        <w:rPr>
          <w:rFonts w:ascii="Arial" w:eastAsia="Batang" w:hAnsi="Arial" w:cs="Arial"/>
          <w:lang w:eastAsia="ar-SA"/>
        </w:rPr>
      </w:pPr>
      <w:r w:rsidRPr="00B06F5B">
        <w:rPr>
          <w:rFonts w:ascii="Arial" w:eastAsia="Batang" w:hAnsi="Arial" w:cs="Arial"/>
          <w:szCs w:val="20"/>
          <w:lang w:eastAsia="ar-SA"/>
        </w:rPr>
        <w:t>Zamawiający na podstawie art. 144 ust.1 pkt.1 ustawy z dnia 29 stycznia 2004. prawo zamówień publicznych przewiduje możliwość dokonania zmiany w treści zawartej umowie w następujących okolicznościach i na następujących zasadach:</w:t>
      </w:r>
    </w:p>
    <w:p w:rsidR="00B06F5B" w:rsidRPr="00B06F5B" w:rsidRDefault="00B06F5B" w:rsidP="0028136A">
      <w:pPr>
        <w:numPr>
          <w:ilvl w:val="2"/>
          <w:numId w:val="1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B06F5B" w:rsidRPr="00B06F5B" w:rsidRDefault="00B06F5B" w:rsidP="0028136A">
      <w:pPr>
        <w:numPr>
          <w:ilvl w:val="2"/>
          <w:numId w:val="11"/>
        </w:numPr>
        <w:suppressAutoHyphens/>
        <w:spacing w:after="0" w:line="240" w:lineRule="auto"/>
        <w:jc w:val="both"/>
        <w:rPr>
          <w:rFonts w:ascii="Arial" w:eastAsia="Times New Roman" w:hAnsi="Arial" w:cs="Arial"/>
          <w:lang w:eastAsia="ar-SA"/>
        </w:rPr>
      </w:pPr>
      <w:r w:rsidRPr="00B06F5B">
        <w:rPr>
          <w:rFonts w:ascii="Arial" w:eastAsia="Batang" w:hAnsi="Arial" w:cs="Arial"/>
          <w:lang w:eastAsia="ar-SA"/>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B06F5B" w:rsidRPr="00B06F5B" w:rsidRDefault="00B06F5B" w:rsidP="0028136A">
      <w:pPr>
        <w:numPr>
          <w:ilvl w:val="2"/>
          <w:numId w:val="11"/>
        </w:numPr>
        <w:suppressAutoHyphens/>
        <w:spacing w:after="0" w:line="240" w:lineRule="auto"/>
        <w:jc w:val="both"/>
        <w:rPr>
          <w:rFonts w:ascii="Arial" w:eastAsia="Batang" w:hAnsi="Arial" w:cs="Arial"/>
          <w:lang w:eastAsia="ar-SA"/>
        </w:rPr>
      </w:pPr>
      <w:r w:rsidRPr="00B06F5B">
        <w:rPr>
          <w:rFonts w:ascii="Arial" w:eastAsia="Times New Roman" w:hAnsi="Arial" w:cs="Arial"/>
          <w:lang w:eastAsia="ar-SA"/>
        </w:rPr>
        <w:lastRenderedPageBreak/>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B06F5B" w:rsidRPr="00B06F5B" w:rsidRDefault="00B06F5B" w:rsidP="0028136A">
      <w:pPr>
        <w:numPr>
          <w:ilvl w:val="2"/>
          <w:numId w:val="11"/>
        </w:numPr>
        <w:tabs>
          <w:tab w:val="left" w:pos="2160"/>
        </w:tabs>
        <w:suppressAutoHyphens/>
        <w:spacing w:after="0" w:line="240" w:lineRule="auto"/>
        <w:jc w:val="both"/>
        <w:rPr>
          <w:rFonts w:ascii="Arial" w:eastAsia="Batang" w:hAnsi="Arial" w:cs="Arial"/>
          <w:lang w:eastAsia="ar-SA"/>
        </w:rPr>
      </w:pPr>
      <w:r w:rsidRPr="00B06F5B">
        <w:rPr>
          <w:rFonts w:ascii="Arial" w:eastAsia="Batang" w:hAnsi="Arial" w:cs="Arial"/>
          <w:lang w:eastAsia="ar-SA"/>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B06F5B" w:rsidRPr="00B06F5B" w:rsidRDefault="00B06F5B" w:rsidP="0028136A">
      <w:pPr>
        <w:numPr>
          <w:ilvl w:val="2"/>
          <w:numId w:val="11"/>
        </w:numPr>
        <w:tabs>
          <w:tab w:val="left" w:pos="2160"/>
        </w:tabs>
        <w:suppressAutoHyphens/>
        <w:spacing w:after="0" w:line="240" w:lineRule="auto"/>
        <w:jc w:val="both"/>
        <w:rPr>
          <w:rFonts w:ascii="Arial" w:eastAsia="Batang" w:hAnsi="Arial" w:cs="Arial"/>
          <w:lang w:eastAsia="ar-SA"/>
        </w:rPr>
      </w:pPr>
      <w:r w:rsidRPr="00B06F5B">
        <w:rPr>
          <w:rFonts w:ascii="Arial" w:eastAsia="Batang" w:hAnsi="Arial" w:cs="Arial"/>
          <w:lang w:eastAsia="ar-SA"/>
        </w:rPr>
        <w:t>w przypadku niewyczerpania całości asortymentu określonego w Załączniku nr 1 do umowy w okresie, na jaki umowa została zawarta, okres ten może ulec przedłużeniu na wniosek Zamawiającego.</w:t>
      </w:r>
    </w:p>
    <w:p w:rsidR="00B06F5B" w:rsidRPr="00B06F5B" w:rsidRDefault="00B06F5B" w:rsidP="0028136A">
      <w:pPr>
        <w:numPr>
          <w:ilvl w:val="1"/>
          <w:numId w:val="11"/>
        </w:numPr>
        <w:tabs>
          <w:tab w:val="left" w:pos="1440"/>
        </w:tabs>
        <w:suppressAutoHyphens/>
        <w:spacing w:after="0" w:line="240" w:lineRule="auto"/>
        <w:jc w:val="both"/>
        <w:rPr>
          <w:rFonts w:ascii="Arial" w:eastAsia="Batang" w:hAnsi="Arial" w:cs="Arial"/>
          <w:szCs w:val="24"/>
          <w:lang w:eastAsia="ar-SA"/>
        </w:rPr>
      </w:pPr>
      <w:r w:rsidRPr="00B06F5B">
        <w:rPr>
          <w:rFonts w:ascii="Arial" w:eastAsia="Batang" w:hAnsi="Arial" w:cs="Arial"/>
          <w:lang w:eastAsia="ar-SA"/>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B06F5B" w:rsidRPr="00B06F5B" w:rsidRDefault="00B06F5B" w:rsidP="0028136A">
      <w:pPr>
        <w:numPr>
          <w:ilvl w:val="1"/>
          <w:numId w:val="11"/>
        </w:numPr>
        <w:tabs>
          <w:tab w:val="left" w:pos="1440"/>
        </w:tabs>
        <w:suppressAutoHyphens/>
        <w:spacing w:after="0" w:line="240" w:lineRule="auto"/>
        <w:jc w:val="both"/>
        <w:rPr>
          <w:rFonts w:ascii="Arial" w:eastAsia="Times New Roman" w:hAnsi="Arial" w:cs="Arial"/>
          <w:b/>
          <w:szCs w:val="24"/>
          <w:lang w:eastAsia="ar-SA"/>
        </w:rPr>
      </w:pPr>
      <w:r w:rsidRPr="00B06F5B">
        <w:rPr>
          <w:rFonts w:ascii="Arial" w:eastAsia="Batang" w:hAnsi="Arial" w:cs="Arial"/>
          <w:szCs w:val="24"/>
          <w:lang w:eastAsia="ar-SA"/>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B06F5B" w:rsidRPr="00B06F5B" w:rsidRDefault="00B06F5B" w:rsidP="00B06F5B">
      <w:pPr>
        <w:suppressAutoHyphens/>
        <w:spacing w:after="0" w:line="240" w:lineRule="auto"/>
        <w:jc w:val="center"/>
        <w:rPr>
          <w:rFonts w:ascii="Arial" w:eastAsia="Times New Roman" w:hAnsi="Arial" w:cs="Arial"/>
          <w:b/>
          <w:szCs w:val="20"/>
          <w:lang w:eastAsia="ar-SA"/>
        </w:rPr>
      </w:pPr>
    </w:p>
    <w:p w:rsidR="00B06F5B" w:rsidRPr="00B06F5B" w:rsidRDefault="00B06F5B" w:rsidP="00B06F5B">
      <w:pPr>
        <w:suppressAutoHyphens/>
        <w:spacing w:after="0" w:line="240" w:lineRule="auto"/>
        <w:jc w:val="center"/>
        <w:rPr>
          <w:rFonts w:ascii="Arial" w:eastAsia="Batang" w:hAnsi="Arial" w:cs="Arial"/>
          <w:sz w:val="20"/>
          <w:szCs w:val="20"/>
          <w:lang w:eastAsia="ar-SA"/>
        </w:rPr>
      </w:pPr>
      <w:r w:rsidRPr="00B06F5B">
        <w:rPr>
          <w:rFonts w:ascii="Arial" w:eastAsia="Times New Roman" w:hAnsi="Arial" w:cs="Arial"/>
          <w:b/>
          <w:szCs w:val="20"/>
          <w:lang w:eastAsia="ar-SA"/>
        </w:rPr>
        <w:t>§ 5</w:t>
      </w:r>
    </w:p>
    <w:p w:rsidR="00B06F5B" w:rsidRPr="00B06F5B" w:rsidRDefault="00B06F5B" w:rsidP="0028136A">
      <w:pPr>
        <w:numPr>
          <w:ilvl w:val="0"/>
          <w:numId w:val="15"/>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Wykonawca zobowiązuje się do informowania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B06F5B" w:rsidRPr="00B06F5B" w:rsidRDefault="00B06F5B" w:rsidP="0028136A">
      <w:pPr>
        <w:numPr>
          <w:ilvl w:val="0"/>
          <w:numId w:val="15"/>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Osobą odpowiedzialną merytorycznie za realizację umowy ze strony Zamawiającego jest  ……………………………………….……....................................... lub osoba przez nią upoważniona.</w:t>
      </w:r>
    </w:p>
    <w:p w:rsidR="00B06F5B" w:rsidRPr="00B06F5B" w:rsidRDefault="00B06F5B" w:rsidP="00B06F5B">
      <w:pPr>
        <w:suppressAutoHyphens/>
        <w:spacing w:after="0" w:line="240" w:lineRule="auto"/>
        <w:jc w:val="center"/>
        <w:rPr>
          <w:rFonts w:ascii="Arial" w:eastAsia="Times New Roman" w:hAnsi="Arial" w:cs="Arial"/>
          <w:b/>
          <w:lang w:eastAsia="ar-SA"/>
        </w:rPr>
      </w:pPr>
    </w:p>
    <w:p w:rsidR="00B06F5B" w:rsidRPr="00B06F5B" w:rsidRDefault="00B06F5B" w:rsidP="00B06F5B">
      <w:pPr>
        <w:suppressAutoHyphens/>
        <w:spacing w:after="0" w:line="240" w:lineRule="auto"/>
        <w:jc w:val="center"/>
        <w:rPr>
          <w:rFonts w:ascii="Arial" w:eastAsia="Times New Roman" w:hAnsi="Arial" w:cs="Arial"/>
          <w:lang w:eastAsia="ar-SA"/>
        </w:rPr>
      </w:pPr>
      <w:r w:rsidRPr="00B06F5B">
        <w:rPr>
          <w:rFonts w:ascii="Arial" w:eastAsia="Times New Roman" w:hAnsi="Arial" w:cs="Arial"/>
          <w:b/>
          <w:lang w:eastAsia="ar-SA"/>
        </w:rPr>
        <w:t>§ 6</w:t>
      </w:r>
    </w:p>
    <w:p w:rsidR="00B06F5B" w:rsidRPr="00B06F5B" w:rsidRDefault="00B06F5B" w:rsidP="0028136A">
      <w:pPr>
        <w:numPr>
          <w:ilvl w:val="0"/>
          <w:numId w:val="16"/>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 xml:space="preserve">Wykonawca zobowiązuje się do zapewnienia ciągłości świadczenia dostaw dla szpitala w razie wystąpienia sytuacji kryzysowych, zagrożenia bezpieczeństwa państwa i w czasie wojny. </w:t>
      </w:r>
    </w:p>
    <w:p w:rsidR="00B06F5B" w:rsidRPr="00B06F5B" w:rsidRDefault="00B06F5B" w:rsidP="0028136A">
      <w:pPr>
        <w:numPr>
          <w:ilvl w:val="0"/>
          <w:numId w:val="16"/>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Wykonawca zobowiązuje się do zwiększenia zakresu świadczonych dostaw o 100%, w przypadku podjęcia decyzji o rozwinięciu zapasowej bazy łóżkowej szpitala.</w:t>
      </w:r>
    </w:p>
    <w:p w:rsidR="00B06F5B" w:rsidRPr="00B06F5B" w:rsidRDefault="00B06F5B" w:rsidP="00B06F5B">
      <w:pPr>
        <w:suppressAutoHyphens/>
        <w:spacing w:after="0" w:line="240" w:lineRule="auto"/>
        <w:rPr>
          <w:rFonts w:ascii="Arial" w:eastAsia="Times New Roman" w:hAnsi="Arial" w:cs="Arial"/>
          <w:b/>
          <w:szCs w:val="20"/>
          <w:lang w:eastAsia="ar-SA"/>
        </w:rPr>
      </w:pPr>
    </w:p>
    <w:p w:rsidR="00B06F5B" w:rsidRPr="00B06F5B" w:rsidRDefault="00B06F5B" w:rsidP="00B06F5B">
      <w:pPr>
        <w:suppressAutoHyphens/>
        <w:spacing w:after="0" w:line="240" w:lineRule="auto"/>
        <w:jc w:val="center"/>
        <w:rPr>
          <w:rFonts w:ascii="Arial" w:eastAsia="Times New Roman" w:hAnsi="Arial" w:cs="Arial"/>
          <w:lang w:eastAsia="ar-SA"/>
        </w:rPr>
      </w:pPr>
      <w:r w:rsidRPr="00B06F5B">
        <w:rPr>
          <w:rFonts w:ascii="Arial" w:eastAsia="Times New Roman" w:hAnsi="Arial" w:cs="Arial"/>
          <w:b/>
          <w:szCs w:val="20"/>
          <w:lang w:eastAsia="ar-SA"/>
        </w:rPr>
        <w:t>§ 7</w:t>
      </w:r>
    </w:p>
    <w:p w:rsidR="00D97E74" w:rsidRPr="00D97E74" w:rsidRDefault="00B06F5B" w:rsidP="0028136A">
      <w:pPr>
        <w:pStyle w:val="Akapitzlist"/>
        <w:numPr>
          <w:ilvl w:val="0"/>
          <w:numId w:val="43"/>
        </w:numPr>
        <w:spacing w:after="0" w:line="240" w:lineRule="auto"/>
        <w:jc w:val="both"/>
        <w:rPr>
          <w:rFonts w:ascii="Arial" w:hAnsi="Arial" w:cs="Arial"/>
          <w:bCs/>
        </w:rPr>
      </w:pPr>
      <w:r w:rsidRPr="00D97E74">
        <w:rPr>
          <w:rFonts w:ascii="Arial" w:hAnsi="Arial" w:cs="Arial"/>
        </w:rPr>
        <w:t>Wykonawca nie może bez zgody Zamawiającego dokonać przelewu wierzytelności wynikających z niniejszej umowy, a także dokonać cesji w formie umowy poręczenia, czy wstąpienia w prawa zaspokojonego wierzyciela w trybie art. 518 k.c.</w:t>
      </w:r>
    </w:p>
    <w:p w:rsidR="00D97E74" w:rsidRPr="00D97E74" w:rsidRDefault="00B06F5B" w:rsidP="0028136A">
      <w:pPr>
        <w:pStyle w:val="Akapitzlist"/>
        <w:numPr>
          <w:ilvl w:val="0"/>
          <w:numId w:val="43"/>
        </w:numPr>
        <w:spacing w:after="0" w:line="240" w:lineRule="auto"/>
        <w:jc w:val="both"/>
        <w:rPr>
          <w:rFonts w:ascii="Arial" w:hAnsi="Arial" w:cs="Arial"/>
          <w:bCs/>
        </w:rPr>
      </w:pPr>
      <w:r w:rsidRPr="00D97E74">
        <w:rPr>
          <w:rFonts w:ascii="Arial" w:hAnsi="Arial" w:cs="Arial"/>
        </w:rPr>
        <w:t>Wykonawca zobowiązuje się do niedokonywania przekazu świadczenia Odbiorcy (w rozumieniu art. 921</w:t>
      </w:r>
      <w:r w:rsidRPr="00D97E74">
        <w:rPr>
          <w:rFonts w:ascii="Arial" w:hAnsi="Arial" w:cs="Arial"/>
          <w:vertAlign w:val="superscript"/>
        </w:rPr>
        <w:t>1</w:t>
      </w:r>
      <w:r w:rsidRPr="00D97E74">
        <w:rPr>
          <w:rFonts w:ascii="Arial" w:hAnsi="Arial" w:cs="Arial"/>
        </w:rPr>
        <w:t>-921</w:t>
      </w:r>
      <w:r w:rsidRPr="00D97E74">
        <w:rPr>
          <w:rFonts w:ascii="Arial" w:hAnsi="Arial" w:cs="Arial"/>
          <w:vertAlign w:val="superscript"/>
        </w:rPr>
        <w:t>5</w:t>
      </w:r>
      <w:r w:rsidRPr="00D97E74">
        <w:rPr>
          <w:rFonts w:ascii="Arial" w:hAnsi="Arial" w:cs="Arial"/>
        </w:rPr>
        <w:t xml:space="preserve"> KC), w całości lub w części, należnego na podstawie niniejszej umowy. W razie nie wywiązanie się z niniejszego zobowiązania, Wykonawca zapłaci Zamawiającemu karę umowną w wysokości wartości przekazanego świadczenia. </w:t>
      </w:r>
    </w:p>
    <w:p w:rsidR="00D97E74" w:rsidRPr="00D97E74" w:rsidRDefault="00B06F5B" w:rsidP="0028136A">
      <w:pPr>
        <w:pStyle w:val="Akapitzlist"/>
        <w:numPr>
          <w:ilvl w:val="0"/>
          <w:numId w:val="43"/>
        </w:numPr>
        <w:spacing w:after="0" w:line="240" w:lineRule="auto"/>
        <w:jc w:val="both"/>
        <w:rPr>
          <w:rFonts w:ascii="Arial" w:hAnsi="Arial" w:cs="Arial"/>
          <w:bCs/>
        </w:rPr>
      </w:pPr>
      <w:r w:rsidRPr="00D97E74">
        <w:rPr>
          <w:rFonts w:ascii="Arial" w:hAnsi="Arial" w:cs="Arial"/>
          <w:color w:val="000000"/>
          <w:szCs w:val="24"/>
        </w:rPr>
        <w:t>W razie nie wywiązania się Wykonawcy z zobowiązań określonych w niniejszym paragrafie umowy, Wykonawca zobowiązuje się zapłacić Zamawiającemu karę umowną w wysokości wartości świadczenia, które stanowiło przedmiot w/w cesji, przelewu, poręczenia.</w:t>
      </w:r>
      <w:r w:rsidRPr="00D97E74">
        <w:rPr>
          <w:rFonts w:ascii="Times New Roman" w:hAnsi="Times New Roman" w:cs="Times New Roman"/>
          <w:color w:val="000000"/>
          <w:sz w:val="24"/>
          <w:szCs w:val="24"/>
        </w:rPr>
        <w:t xml:space="preserve"> </w:t>
      </w:r>
    </w:p>
    <w:p w:rsidR="00E23E9E" w:rsidRPr="00D97E74" w:rsidRDefault="00E23E9E" w:rsidP="0028136A">
      <w:pPr>
        <w:pStyle w:val="Akapitzlist"/>
        <w:numPr>
          <w:ilvl w:val="0"/>
          <w:numId w:val="43"/>
        </w:numPr>
        <w:spacing w:after="0" w:line="240" w:lineRule="auto"/>
        <w:jc w:val="both"/>
        <w:rPr>
          <w:rFonts w:ascii="Arial" w:hAnsi="Arial" w:cs="Arial"/>
          <w:bCs/>
        </w:rPr>
      </w:pPr>
      <w:r w:rsidRPr="00D97E74">
        <w:rPr>
          <w:rFonts w:ascii="Arial" w:hAnsi="Arial" w:cs="Arial"/>
          <w:lang w:eastAsia="pl-PL"/>
        </w:rPr>
        <w:t>Wykonawcy nie przysługują uprawnienia z tytułu art. 491 k.c.</w:t>
      </w:r>
    </w:p>
    <w:p w:rsidR="00B06F5B" w:rsidRPr="00B06F5B" w:rsidRDefault="00B06F5B" w:rsidP="00B06F5B">
      <w:pPr>
        <w:suppressAutoHyphens/>
        <w:spacing w:after="0" w:line="240" w:lineRule="auto"/>
        <w:jc w:val="center"/>
        <w:rPr>
          <w:rFonts w:ascii="Arial" w:eastAsia="Times New Roman" w:hAnsi="Arial" w:cs="Arial"/>
          <w:b/>
          <w:szCs w:val="20"/>
          <w:lang w:eastAsia="ar-SA"/>
        </w:rPr>
      </w:pPr>
    </w:p>
    <w:p w:rsidR="00B06F5B" w:rsidRPr="00B06F5B" w:rsidRDefault="00B06F5B" w:rsidP="00B06F5B">
      <w:pPr>
        <w:suppressAutoHyphens/>
        <w:spacing w:after="0" w:line="240" w:lineRule="auto"/>
        <w:jc w:val="center"/>
        <w:rPr>
          <w:rFonts w:ascii="Arial" w:eastAsia="Batang" w:hAnsi="Arial" w:cs="Arial"/>
          <w:lang w:eastAsia="ar-SA"/>
        </w:rPr>
      </w:pPr>
      <w:r w:rsidRPr="00B06F5B">
        <w:rPr>
          <w:rFonts w:ascii="Arial" w:eastAsia="Times New Roman" w:hAnsi="Arial" w:cs="Arial"/>
          <w:b/>
          <w:szCs w:val="20"/>
          <w:lang w:eastAsia="ar-SA"/>
        </w:rPr>
        <w:t>§ 8</w:t>
      </w:r>
    </w:p>
    <w:p w:rsidR="00B06F5B" w:rsidRPr="00B06F5B" w:rsidRDefault="00B06F5B" w:rsidP="0028136A">
      <w:pPr>
        <w:numPr>
          <w:ilvl w:val="0"/>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Wykonawca zobowiązuje się do zapłaty Zamawiającemu kar umownych z następujących tytułów i w wysokościach:</w:t>
      </w:r>
    </w:p>
    <w:p w:rsidR="00B06F5B" w:rsidRPr="00B06F5B" w:rsidRDefault="00B06F5B" w:rsidP="0028136A">
      <w:pPr>
        <w:numPr>
          <w:ilvl w:val="2"/>
          <w:numId w:val="12"/>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 razie wystąpienia opóźnienia w dostawie towaru, w wysokości 1% wartości brutto nie dostarczonego towaru za każdy rozpoczęty dzień opóźnienia;</w:t>
      </w:r>
    </w:p>
    <w:p w:rsidR="00B06F5B" w:rsidRPr="00B06F5B" w:rsidRDefault="00B06F5B" w:rsidP="0028136A">
      <w:pPr>
        <w:numPr>
          <w:ilvl w:val="2"/>
          <w:numId w:val="12"/>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B06F5B" w:rsidRPr="00B06F5B" w:rsidRDefault="00B06F5B" w:rsidP="0028136A">
      <w:pPr>
        <w:numPr>
          <w:ilvl w:val="2"/>
          <w:numId w:val="12"/>
        </w:numPr>
        <w:suppressAutoHyphens/>
        <w:spacing w:after="0" w:line="240" w:lineRule="auto"/>
        <w:jc w:val="both"/>
        <w:rPr>
          <w:rFonts w:ascii="Times New Roman" w:eastAsia="Batang" w:hAnsi="Times New Roman" w:cs="Times New Roman"/>
          <w:lang w:eastAsia="ar-SA"/>
        </w:rPr>
      </w:pPr>
      <w:r w:rsidRPr="00B06F5B">
        <w:rPr>
          <w:rFonts w:ascii="Arial" w:eastAsia="Batang" w:hAnsi="Arial" w:cs="Arial"/>
          <w:lang w:eastAsia="ar-SA"/>
        </w:rPr>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B06F5B" w:rsidRPr="00B06F5B" w:rsidRDefault="00B06F5B" w:rsidP="0028136A">
      <w:pPr>
        <w:numPr>
          <w:ilvl w:val="0"/>
          <w:numId w:val="17"/>
        </w:numPr>
        <w:tabs>
          <w:tab w:val="left" w:pos="360"/>
          <w:tab w:val="left" w:pos="1080"/>
        </w:tabs>
        <w:suppressAutoHyphens/>
        <w:spacing w:after="0" w:line="240" w:lineRule="auto"/>
        <w:jc w:val="both"/>
        <w:rPr>
          <w:rFonts w:ascii="Arial" w:eastAsia="Times New Roman" w:hAnsi="Arial" w:cs="Arial"/>
          <w:b/>
          <w:szCs w:val="20"/>
          <w:lang w:eastAsia="ar-SA"/>
        </w:rPr>
      </w:pPr>
      <w:r w:rsidRPr="00B06F5B">
        <w:rPr>
          <w:rFonts w:ascii="Arial" w:eastAsia="Batang" w:hAnsi="Arial" w:cs="Arial"/>
          <w:lang w:eastAsia="ar-SA"/>
        </w:rPr>
        <w:lastRenderedPageBreak/>
        <w:t>Jeżeli szkoda Zamawiającego, spowodowana okolicznościami stanowiącymi podstawę naliczenia kar umownych, przewyższa wysokość naliczonych kar, Zamawiający może dochodzić na zasadach ogólnych odszkodowania uzupełniającego.</w:t>
      </w:r>
    </w:p>
    <w:p w:rsidR="00B06F5B" w:rsidRPr="00B06F5B" w:rsidRDefault="00B06F5B" w:rsidP="00B06F5B">
      <w:pPr>
        <w:suppressAutoHyphens/>
        <w:spacing w:after="0" w:line="240" w:lineRule="auto"/>
        <w:jc w:val="center"/>
        <w:rPr>
          <w:rFonts w:ascii="Arial" w:eastAsia="Times New Roman" w:hAnsi="Arial" w:cs="Arial"/>
          <w:szCs w:val="20"/>
          <w:lang w:eastAsia="ar-SA"/>
        </w:rPr>
      </w:pPr>
      <w:r w:rsidRPr="00B06F5B">
        <w:rPr>
          <w:rFonts w:ascii="Arial" w:eastAsia="Times New Roman" w:hAnsi="Arial" w:cs="Arial"/>
          <w:b/>
          <w:szCs w:val="20"/>
          <w:lang w:eastAsia="ar-SA"/>
        </w:rPr>
        <w:t>§ 9</w:t>
      </w:r>
    </w:p>
    <w:p w:rsidR="00B06F5B" w:rsidRPr="00B06F5B" w:rsidRDefault="00B06F5B" w:rsidP="0028136A">
      <w:pPr>
        <w:numPr>
          <w:ilvl w:val="0"/>
          <w:numId w:val="13"/>
        </w:numPr>
        <w:suppressAutoHyphens/>
        <w:spacing w:after="0" w:line="240" w:lineRule="auto"/>
        <w:jc w:val="both"/>
        <w:rPr>
          <w:rFonts w:ascii="Arial" w:eastAsia="Batang" w:hAnsi="Arial" w:cs="Arial"/>
          <w:lang w:eastAsia="ar-SA"/>
        </w:rPr>
      </w:pPr>
      <w:r w:rsidRPr="00B06F5B">
        <w:rPr>
          <w:rFonts w:ascii="Arial" w:eastAsia="Times New Roman" w:hAnsi="Arial" w:cs="Arial"/>
          <w:szCs w:val="24"/>
          <w:lang w:eastAsia="ar-SA"/>
        </w:rPr>
        <w:t>Umowę zawiera się na czas okr</w:t>
      </w:r>
      <w:r w:rsidR="00F0174D">
        <w:rPr>
          <w:rFonts w:ascii="Arial" w:eastAsia="Times New Roman" w:hAnsi="Arial" w:cs="Arial"/>
          <w:szCs w:val="24"/>
          <w:lang w:eastAsia="ar-SA"/>
        </w:rPr>
        <w:t xml:space="preserve">eślony </w:t>
      </w:r>
      <w:r w:rsidR="00F0174D" w:rsidRPr="005512A5">
        <w:rPr>
          <w:rFonts w:ascii="Arial" w:eastAsia="Times New Roman" w:hAnsi="Arial" w:cs="Arial"/>
          <w:b/>
          <w:szCs w:val="24"/>
          <w:lang w:eastAsia="ar-SA"/>
        </w:rPr>
        <w:t>12 m-</w:t>
      </w:r>
      <w:proofErr w:type="spellStart"/>
      <w:r w:rsidR="00F0174D" w:rsidRPr="005512A5">
        <w:rPr>
          <w:rFonts w:ascii="Arial" w:eastAsia="Times New Roman" w:hAnsi="Arial" w:cs="Arial"/>
          <w:b/>
          <w:szCs w:val="24"/>
          <w:lang w:eastAsia="ar-SA"/>
        </w:rPr>
        <w:t>cy</w:t>
      </w:r>
      <w:proofErr w:type="spellEnd"/>
      <w:r w:rsidRPr="00B06F5B">
        <w:rPr>
          <w:rFonts w:ascii="Arial" w:eastAsia="Times New Roman" w:hAnsi="Arial" w:cs="Arial"/>
          <w:szCs w:val="24"/>
          <w:lang w:eastAsia="ar-SA"/>
        </w:rPr>
        <w:t>, licząc od daty jej podpisania.</w:t>
      </w:r>
    </w:p>
    <w:p w:rsidR="00B06F5B" w:rsidRPr="00B06F5B" w:rsidRDefault="00B06F5B" w:rsidP="0028136A">
      <w:pPr>
        <w:numPr>
          <w:ilvl w:val="0"/>
          <w:numId w:val="13"/>
        </w:numPr>
        <w:suppressAutoHyphens/>
        <w:spacing w:after="0" w:line="240" w:lineRule="auto"/>
        <w:jc w:val="both"/>
        <w:rPr>
          <w:rFonts w:ascii="Arial" w:eastAsia="Batang" w:hAnsi="Arial" w:cs="Arial"/>
          <w:szCs w:val="24"/>
          <w:lang w:eastAsia="ar-SA"/>
        </w:rPr>
      </w:pPr>
      <w:r w:rsidRPr="00B06F5B">
        <w:rPr>
          <w:rFonts w:ascii="Arial" w:eastAsia="Batang" w:hAnsi="Arial" w:cs="Arial"/>
          <w:lang w:eastAsia="ar-SA"/>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w:t>
      </w:r>
      <w:r w:rsidR="00E23E9E">
        <w:rPr>
          <w:rFonts w:ascii="Arial" w:eastAsia="Batang" w:hAnsi="Arial" w:cs="Arial"/>
          <w:lang w:eastAsia="ar-SA"/>
        </w:rPr>
        <w:t>mniej 3 razy w skali kwartału).</w:t>
      </w:r>
    </w:p>
    <w:p w:rsidR="00B06F5B" w:rsidRPr="00B06F5B" w:rsidRDefault="00B06F5B" w:rsidP="0028136A">
      <w:pPr>
        <w:numPr>
          <w:ilvl w:val="0"/>
          <w:numId w:val="13"/>
        </w:numPr>
        <w:suppressAutoHyphens/>
        <w:spacing w:after="0" w:line="240" w:lineRule="auto"/>
        <w:jc w:val="both"/>
        <w:rPr>
          <w:rFonts w:ascii="Arial" w:eastAsia="Times New Roman" w:hAnsi="Arial" w:cs="Arial"/>
          <w:b/>
          <w:bCs/>
          <w:szCs w:val="24"/>
          <w:lang w:eastAsia="ar-SA"/>
        </w:rPr>
      </w:pPr>
      <w:r w:rsidRPr="00B06F5B">
        <w:rPr>
          <w:rFonts w:ascii="Arial" w:eastAsia="Batang" w:hAnsi="Arial" w:cs="Arial"/>
          <w:szCs w:val="24"/>
          <w:lang w:eastAsia="ar-SA"/>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B06F5B" w:rsidRPr="00B06F5B" w:rsidRDefault="00B06F5B" w:rsidP="00B06F5B">
      <w:pPr>
        <w:suppressAutoHyphens/>
        <w:spacing w:after="0" w:line="240" w:lineRule="auto"/>
        <w:jc w:val="center"/>
        <w:rPr>
          <w:rFonts w:ascii="Arial" w:eastAsia="Batang" w:hAnsi="Arial" w:cs="Arial"/>
          <w:lang w:eastAsia="ar-SA"/>
        </w:rPr>
      </w:pPr>
      <w:r w:rsidRPr="00B06F5B">
        <w:rPr>
          <w:rFonts w:ascii="Arial" w:eastAsia="Times New Roman" w:hAnsi="Arial" w:cs="Arial"/>
          <w:b/>
          <w:bCs/>
          <w:szCs w:val="20"/>
          <w:lang w:eastAsia="ar-SA"/>
        </w:rPr>
        <w:t>§ 10</w:t>
      </w:r>
    </w:p>
    <w:p w:rsidR="00B06F5B" w:rsidRPr="00B06F5B" w:rsidRDefault="00B06F5B" w:rsidP="0028136A">
      <w:pPr>
        <w:numPr>
          <w:ilvl w:val="0"/>
          <w:numId w:val="1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B06F5B" w:rsidRPr="00B06F5B" w:rsidRDefault="00B06F5B" w:rsidP="0028136A">
      <w:pPr>
        <w:numPr>
          <w:ilvl w:val="0"/>
          <w:numId w:val="1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 xml:space="preserve">W sprawach nieuregulowanych niniejszą umową, zastosowanie mają przepisy Kodeksu Cywilnego i ustawy Prawo zamówień publicznych. </w:t>
      </w:r>
      <w:r w:rsidRPr="00B06F5B">
        <w:rPr>
          <w:rFonts w:ascii="Arial" w:eastAsia="Batang" w:hAnsi="Arial" w:cs="Arial"/>
          <w:bCs/>
          <w:lang w:eastAsia="ar-SA"/>
        </w:rPr>
        <w:t>Strony wyłączają jednak między sobą obowiązywanie art. 552 k.c.</w:t>
      </w:r>
    </w:p>
    <w:p w:rsidR="00B06F5B" w:rsidRPr="00B06F5B" w:rsidRDefault="00B06F5B" w:rsidP="0028136A">
      <w:pPr>
        <w:numPr>
          <w:ilvl w:val="0"/>
          <w:numId w:val="1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Umowę sporządzono w dwóch jednobrzmiących egzemplarzach, po jednym egzemplarzu dla każdej ze stron.</w:t>
      </w:r>
    </w:p>
    <w:p w:rsidR="00B06F5B" w:rsidRPr="00B06F5B" w:rsidRDefault="00B06F5B" w:rsidP="00B06F5B">
      <w:pPr>
        <w:suppressAutoHyphens/>
        <w:spacing w:after="0" w:line="240" w:lineRule="auto"/>
        <w:jc w:val="both"/>
        <w:rPr>
          <w:rFonts w:ascii="Arial" w:eastAsia="Batang" w:hAnsi="Arial" w:cs="Arial"/>
          <w:lang w:eastAsia="ar-SA"/>
        </w:rPr>
      </w:pPr>
    </w:p>
    <w:p w:rsidR="00B06F5B" w:rsidRPr="00B06F5B" w:rsidRDefault="00B06F5B" w:rsidP="00B06F5B">
      <w:pPr>
        <w:tabs>
          <w:tab w:val="left" w:pos="709"/>
        </w:tabs>
        <w:suppressAutoHyphens/>
        <w:spacing w:after="0" w:line="240" w:lineRule="auto"/>
        <w:ind w:left="709" w:hanging="709"/>
        <w:jc w:val="center"/>
        <w:rPr>
          <w:rFonts w:ascii="Arial" w:eastAsia="Batang" w:hAnsi="Arial" w:cs="Arial"/>
          <w:lang w:eastAsia="ar-SA"/>
        </w:rPr>
      </w:pPr>
    </w:p>
    <w:p w:rsidR="00B06F5B" w:rsidRPr="00B06F5B" w:rsidRDefault="00B06F5B" w:rsidP="00B06F5B">
      <w:pPr>
        <w:suppressAutoHyphens/>
        <w:spacing w:after="0" w:line="240" w:lineRule="auto"/>
        <w:jc w:val="center"/>
        <w:rPr>
          <w:rFonts w:ascii="Arial" w:eastAsia="Batang" w:hAnsi="Arial" w:cs="Arial"/>
          <w:b/>
          <w:bCs/>
          <w:lang w:eastAsia="ar-SA"/>
        </w:rPr>
      </w:pPr>
    </w:p>
    <w:p w:rsidR="00B06F5B" w:rsidRPr="00B06F5B" w:rsidRDefault="00753F15" w:rsidP="00F0174D">
      <w:pPr>
        <w:suppressAutoHyphens/>
        <w:spacing w:after="0" w:line="240" w:lineRule="auto"/>
        <w:rPr>
          <w:rFonts w:ascii="Times New Roman" w:eastAsia="Times New Roman" w:hAnsi="Times New Roman" w:cs="Times New Roman"/>
          <w:sz w:val="24"/>
          <w:szCs w:val="24"/>
          <w:lang w:eastAsia="ar-SA"/>
        </w:rPr>
      </w:pPr>
      <w:r>
        <w:rPr>
          <w:rFonts w:ascii="Arial" w:eastAsia="Batang" w:hAnsi="Arial" w:cs="Arial"/>
          <w:b/>
          <w:bCs/>
          <w:lang w:eastAsia="ar-SA"/>
        </w:rPr>
        <w:tab/>
      </w:r>
      <w:r>
        <w:rPr>
          <w:rFonts w:ascii="Arial" w:eastAsia="Batang" w:hAnsi="Arial" w:cs="Arial"/>
          <w:b/>
          <w:bCs/>
          <w:lang w:eastAsia="ar-SA"/>
        </w:rPr>
        <w:tab/>
      </w:r>
      <w:r w:rsidR="00B06F5B" w:rsidRPr="00B06F5B">
        <w:rPr>
          <w:rFonts w:ascii="Arial" w:eastAsia="Batang" w:hAnsi="Arial" w:cs="Arial"/>
          <w:b/>
          <w:bCs/>
          <w:lang w:eastAsia="ar-SA"/>
        </w:rPr>
        <w:t>WYKONAWCA</w:t>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t>ZAMAWIAJĄCY</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sectPr w:rsidR="00BC2CAB" w:rsidSect="00357F12">
      <w:pgSz w:w="11906" w:h="16838"/>
      <w:pgMar w:top="426"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 'MS Mincho'"/>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2BCA6D60"/>
    <w:name w:val="WW8Num2"/>
    <w:lvl w:ilvl="0">
      <w:start w:val="1"/>
      <w:numFmt w:val="decimal"/>
      <w:lvlText w:val="%1."/>
      <w:lvlJc w:val="left"/>
      <w:pPr>
        <w:tabs>
          <w:tab w:val="num" w:pos="363"/>
        </w:tabs>
        <w:ind w:left="363" w:hanging="363"/>
      </w:pPr>
      <w:rPr>
        <w:rFonts w:ascii="Arial" w:eastAsia="Times New Roman" w:hAnsi="Arial" w:cs="Arial"/>
        <w:sz w:val="22"/>
        <w:szCs w:val="22"/>
      </w:rPr>
    </w:lvl>
  </w:abstractNum>
  <w:abstractNum w:abstractNumId="1"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sz w:val="22"/>
        <w:szCs w:val="22"/>
      </w:r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Arial"/>
        <w:b w:val="0"/>
        <w:i/>
      </w:rPr>
    </w:lvl>
  </w:abstractNum>
  <w:abstractNum w:abstractNumId="3" w15:restartNumberingAfterBreak="0">
    <w:nsid w:val="00000009"/>
    <w:multiLevelType w:val="singleLevel"/>
    <w:tmpl w:val="E856AF3E"/>
    <w:name w:val="WW8Num9"/>
    <w:lvl w:ilvl="0">
      <w:start w:val="1"/>
      <w:numFmt w:val="decimal"/>
      <w:lvlText w:val="%1."/>
      <w:lvlJc w:val="left"/>
      <w:pPr>
        <w:ind w:left="357" w:hanging="357"/>
      </w:pPr>
      <w:rPr>
        <w:rFonts w:cs="Arial" w:hint="default"/>
      </w:rPr>
    </w:lvl>
  </w:abstractNum>
  <w:abstractNum w:abstractNumId="4" w15:restartNumberingAfterBreak="0">
    <w:nsid w:val="0000000A"/>
    <w:multiLevelType w:val="multilevel"/>
    <w:tmpl w:val="508A219E"/>
    <w:name w:val="WW8Num10"/>
    <w:lvl w:ilvl="0">
      <w:start w:val="1"/>
      <w:numFmt w:val="decimal"/>
      <w:lvlText w:val="%1)"/>
      <w:lvlJc w:val="left"/>
      <w:pPr>
        <w:tabs>
          <w:tab w:val="num" w:pos="357"/>
        </w:tabs>
        <w:ind w:left="357" w:hanging="357"/>
      </w:pPr>
      <w:rPr>
        <w:rFonts w:ascii="Symbol" w:hAnsi="Symbol" w:cs="Symbol" w:hint="default"/>
        <w:bCs/>
        <w:iCs/>
        <w:color w:val="000000"/>
        <w:sz w:val="22"/>
        <w:szCs w:val="22"/>
      </w:rPr>
    </w:lvl>
    <w:lvl w:ilvl="1">
      <w:start w:val="4"/>
      <w:numFmt w:val="decimal"/>
      <w:lvlText w:val="%2)"/>
      <w:lvlJc w:val="left"/>
      <w:pPr>
        <w:tabs>
          <w:tab w:val="num" w:pos="357"/>
        </w:tabs>
        <w:ind w:left="720" w:hanging="363"/>
      </w:pPr>
      <w:rPr>
        <w:rFonts w:ascii="Arial" w:hAnsi="Arial" w:cs="Arial" w:hint="default"/>
        <w:color w:val="000000"/>
        <w:sz w:val="22"/>
      </w:rPr>
    </w:lvl>
    <w:lvl w:ilvl="2">
      <w:start w:val="1"/>
      <w:numFmt w:val="lowerRoman"/>
      <w:lvlText w:val="%3."/>
      <w:lvlJc w:val="right"/>
      <w:pPr>
        <w:tabs>
          <w:tab w:val="num" w:pos="2163"/>
        </w:tabs>
        <w:ind w:left="2163" w:hanging="180"/>
      </w:pPr>
      <w:rPr>
        <w:rFonts w:hint="default"/>
      </w:rPr>
    </w:lvl>
    <w:lvl w:ilvl="3">
      <w:start w:val="1"/>
      <w:numFmt w:val="decimal"/>
      <w:lvlText w:val="%4."/>
      <w:lvlJc w:val="left"/>
      <w:pPr>
        <w:tabs>
          <w:tab w:val="num" w:pos="2883"/>
        </w:tabs>
        <w:ind w:left="2883" w:hanging="360"/>
      </w:pPr>
      <w:rPr>
        <w:rFonts w:hint="default"/>
      </w:rPr>
    </w:lvl>
    <w:lvl w:ilvl="4">
      <w:start w:val="1"/>
      <w:numFmt w:val="lowerLetter"/>
      <w:lvlText w:val="%5."/>
      <w:lvlJc w:val="left"/>
      <w:pPr>
        <w:tabs>
          <w:tab w:val="num" w:pos="3603"/>
        </w:tabs>
        <w:ind w:left="3603" w:hanging="360"/>
      </w:pPr>
      <w:rPr>
        <w:rFonts w:hint="default"/>
      </w:rPr>
    </w:lvl>
    <w:lvl w:ilvl="5">
      <w:start w:val="1"/>
      <w:numFmt w:val="lowerRoman"/>
      <w:lvlText w:val="%6."/>
      <w:lvlJc w:val="right"/>
      <w:pPr>
        <w:tabs>
          <w:tab w:val="num" w:pos="4323"/>
        </w:tabs>
        <w:ind w:left="4323" w:hanging="180"/>
      </w:pPr>
      <w:rPr>
        <w:rFonts w:hint="default"/>
      </w:rPr>
    </w:lvl>
    <w:lvl w:ilvl="6">
      <w:start w:val="1"/>
      <w:numFmt w:val="decimal"/>
      <w:lvlText w:val="%7."/>
      <w:lvlJc w:val="left"/>
      <w:pPr>
        <w:tabs>
          <w:tab w:val="num" w:pos="5043"/>
        </w:tabs>
        <w:ind w:left="5043" w:hanging="360"/>
      </w:pPr>
      <w:rPr>
        <w:rFonts w:hint="default"/>
      </w:rPr>
    </w:lvl>
    <w:lvl w:ilvl="7">
      <w:start w:val="1"/>
      <w:numFmt w:val="lowerLetter"/>
      <w:lvlText w:val="%8."/>
      <w:lvlJc w:val="left"/>
      <w:pPr>
        <w:tabs>
          <w:tab w:val="num" w:pos="5763"/>
        </w:tabs>
        <w:ind w:left="5763" w:hanging="360"/>
      </w:pPr>
      <w:rPr>
        <w:rFonts w:hint="default"/>
      </w:rPr>
    </w:lvl>
    <w:lvl w:ilvl="8">
      <w:start w:val="1"/>
      <w:numFmt w:val="lowerRoman"/>
      <w:lvlText w:val="%9."/>
      <w:lvlJc w:val="right"/>
      <w:pPr>
        <w:tabs>
          <w:tab w:val="num" w:pos="6483"/>
        </w:tabs>
        <w:ind w:left="6483" w:hanging="180"/>
      </w:pPr>
      <w:rPr>
        <w:rFonts w:hint="default"/>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bCs/>
        <w:iCs/>
        <w:color w:val="000000"/>
        <w:szCs w:val="22"/>
      </w:rPr>
    </w:lvl>
    <w:lvl w:ilvl="1">
      <w:start w:val="1"/>
      <w:numFmt w:val="bullet"/>
      <w:lvlText w:val=""/>
      <w:lvlJc w:val="left"/>
      <w:pPr>
        <w:tabs>
          <w:tab w:val="num" w:pos="1080"/>
        </w:tabs>
        <w:ind w:left="1080" w:hanging="360"/>
      </w:pPr>
      <w:rPr>
        <w:rFonts w:ascii="Symbol" w:hAnsi="Symbol" w:cs="Symbol"/>
        <w:bCs/>
        <w:iCs/>
        <w:color w:val="000000"/>
        <w:szCs w:val="22"/>
      </w:rPr>
    </w:lvl>
    <w:lvl w:ilvl="2">
      <w:start w:val="1"/>
      <w:numFmt w:val="bullet"/>
      <w:lvlText w:val=""/>
      <w:lvlJc w:val="left"/>
      <w:pPr>
        <w:tabs>
          <w:tab w:val="num" w:pos="1440"/>
        </w:tabs>
        <w:ind w:left="1440" w:hanging="360"/>
      </w:pPr>
      <w:rPr>
        <w:rFonts w:ascii="Symbol" w:hAnsi="Symbol" w:cs="Symbol"/>
        <w:bCs/>
        <w:iCs/>
        <w:color w:val="000000"/>
        <w:szCs w:val="22"/>
      </w:rPr>
    </w:lvl>
    <w:lvl w:ilvl="3">
      <w:start w:val="1"/>
      <w:numFmt w:val="bullet"/>
      <w:lvlText w:val=""/>
      <w:lvlJc w:val="left"/>
      <w:pPr>
        <w:tabs>
          <w:tab w:val="num" w:pos="1800"/>
        </w:tabs>
        <w:ind w:left="1800" w:hanging="360"/>
      </w:pPr>
      <w:rPr>
        <w:rFonts w:ascii="Symbol" w:hAnsi="Symbol" w:cs="Symbol"/>
        <w:bCs/>
        <w:iCs/>
        <w:color w:val="000000"/>
        <w:szCs w:val="22"/>
      </w:rPr>
    </w:lvl>
    <w:lvl w:ilvl="4">
      <w:start w:val="1"/>
      <w:numFmt w:val="bullet"/>
      <w:lvlText w:val=""/>
      <w:lvlJc w:val="left"/>
      <w:pPr>
        <w:tabs>
          <w:tab w:val="num" w:pos="2160"/>
        </w:tabs>
        <w:ind w:left="2160" w:hanging="360"/>
      </w:pPr>
      <w:rPr>
        <w:rFonts w:ascii="Symbol" w:hAnsi="Symbol" w:cs="Symbol"/>
        <w:bCs/>
        <w:iCs/>
        <w:color w:val="000000"/>
        <w:szCs w:val="22"/>
      </w:rPr>
    </w:lvl>
    <w:lvl w:ilvl="5">
      <w:start w:val="1"/>
      <w:numFmt w:val="bullet"/>
      <w:lvlText w:val=""/>
      <w:lvlJc w:val="left"/>
      <w:pPr>
        <w:tabs>
          <w:tab w:val="num" w:pos="2520"/>
        </w:tabs>
        <w:ind w:left="2520" w:hanging="360"/>
      </w:pPr>
      <w:rPr>
        <w:rFonts w:ascii="Symbol" w:hAnsi="Symbol" w:cs="Symbol"/>
        <w:bCs/>
        <w:iCs/>
        <w:color w:val="000000"/>
        <w:szCs w:val="22"/>
      </w:rPr>
    </w:lvl>
    <w:lvl w:ilvl="6">
      <w:start w:val="1"/>
      <w:numFmt w:val="bullet"/>
      <w:lvlText w:val=""/>
      <w:lvlJc w:val="left"/>
      <w:pPr>
        <w:tabs>
          <w:tab w:val="num" w:pos="2880"/>
        </w:tabs>
        <w:ind w:left="2880" w:hanging="360"/>
      </w:pPr>
      <w:rPr>
        <w:rFonts w:ascii="Symbol" w:hAnsi="Symbol" w:cs="Symbol"/>
        <w:bCs/>
        <w:iCs/>
        <w:color w:val="000000"/>
        <w:szCs w:val="22"/>
      </w:rPr>
    </w:lvl>
    <w:lvl w:ilvl="7">
      <w:start w:val="1"/>
      <w:numFmt w:val="bullet"/>
      <w:lvlText w:val=""/>
      <w:lvlJc w:val="left"/>
      <w:pPr>
        <w:tabs>
          <w:tab w:val="num" w:pos="3240"/>
        </w:tabs>
        <w:ind w:left="3240" w:hanging="360"/>
      </w:pPr>
      <w:rPr>
        <w:rFonts w:ascii="Symbol" w:hAnsi="Symbol" w:cs="Symbol"/>
        <w:bCs/>
        <w:iCs/>
        <w:color w:val="000000"/>
        <w:szCs w:val="22"/>
      </w:rPr>
    </w:lvl>
    <w:lvl w:ilvl="8">
      <w:start w:val="1"/>
      <w:numFmt w:val="bullet"/>
      <w:lvlText w:val=""/>
      <w:lvlJc w:val="left"/>
      <w:pPr>
        <w:tabs>
          <w:tab w:val="num" w:pos="3600"/>
        </w:tabs>
        <w:ind w:left="3600" w:hanging="360"/>
      </w:pPr>
      <w:rPr>
        <w:rFonts w:ascii="Symbol" w:hAnsi="Symbol" w:cs="Symbol"/>
        <w:bCs/>
        <w:iCs/>
        <w:color w:val="000000"/>
        <w:szCs w:val="22"/>
      </w:rPr>
    </w:lvl>
  </w:abstractNum>
  <w:abstractNum w:abstractNumId="6" w15:restartNumberingAfterBreak="0">
    <w:nsid w:val="0000000D"/>
    <w:multiLevelType w:val="singleLevel"/>
    <w:tmpl w:val="0000000D"/>
    <w:name w:val="WW8Num13"/>
    <w:lvl w:ilvl="0">
      <w:numFmt w:val="bullet"/>
      <w:lvlText w:val="-"/>
      <w:lvlJc w:val="left"/>
      <w:pPr>
        <w:tabs>
          <w:tab w:val="num" w:pos="720"/>
        </w:tabs>
        <w:ind w:left="720" w:hanging="360"/>
      </w:pPr>
      <w:rPr>
        <w:rFonts w:ascii="Times New Roman" w:hAnsi="Times New Roman" w:cs="Symbol"/>
        <w:b/>
        <w:bCs/>
        <w:iCs/>
        <w:color w:val="000000"/>
        <w:sz w:val="22"/>
        <w:szCs w:val="22"/>
      </w:rPr>
    </w:lvl>
  </w:abstractNum>
  <w:abstractNum w:abstractNumId="7" w15:restartNumberingAfterBreak="0">
    <w:nsid w:val="0000000F"/>
    <w:multiLevelType w:val="singleLevel"/>
    <w:tmpl w:val="0000000F"/>
    <w:name w:val="WW8Num15"/>
    <w:lvl w:ilvl="0">
      <w:start w:val="1"/>
      <w:numFmt w:val="bullet"/>
      <w:lvlText w:val=""/>
      <w:lvlJc w:val="left"/>
      <w:pPr>
        <w:tabs>
          <w:tab w:val="num" w:pos="720"/>
        </w:tabs>
        <w:ind w:left="720" w:hanging="363"/>
      </w:pPr>
      <w:rPr>
        <w:rFonts w:ascii="Symbol" w:hAnsi="Symbol" w:cs="Arial"/>
        <w:color w:val="000000"/>
      </w:rPr>
    </w:lvl>
  </w:abstractNum>
  <w:abstractNum w:abstractNumId="8"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cs="Arial"/>
        <w:color w:val="000000"/>
      </w:rPr>
    </w:lvl>
  </w:abstractNum>
  <w:abstractNum w:abstractNumId="9" w15:restartNumberingAfterBreak="0">
    <w:nsid w:val="00000011"/>
    <w:multiLevelType w:val="multilevel"/>
    <w:tmpl w:val="87E270FA"/>
    <w:name w:val="WW8Num17"/>
    <w:lvl w:ilvl="0">
      <w:start w:val="1"/>
      <w:numFmt w:val="decimal"/>
      <w:lvlText w:val="%1."/>
      <w:lvlJc w:val="left"/>
      <w:pPr>
        <w:tabs>
          <w:tab w:val="num" w:pos="360"/>
        </w:tabs>
        <w:ind w:left="360" w:hanging="360"/>
      </w:pPr>
      <w:rPr>
        <w:rFonts w:ascii="Arial" w:hAnsi="Arial" w:cs="Arial"/>
        <w:b w:val="0"/>
        <w:i w:val="0"/>
        <w:caps w:val="0"/>
        <w:smallCaps w:val="0"/>
        <w:strike w:val="0"/>
        <w:dstrike w:val="0"/>
        <w:color w:val="000000"/>
        <w:spacing w:val="0"/>
        <w:w w:val="100"/>
        <w:position w:val="0"/>
        <w:sz w:val="22"/>
        <w:u w:val="none"/>
        <w:vertAlign w:val="baseline"/>
      </w:rPr>
    </w:lvl>
    <w:lvl w:ilvl="1">
      <w:start w:val="1"/>
      <w:numFmt w:val="decimal"/>
      <w:lvlText w:val="%2."/>
      <w:lvlJc w:val="left"/>
      <w:pPr>
        <w:tabs>
          <w:tab w:val="num" w:pos="360"/>
        </w:tabs>
        <w:ind w:left="357" w:hanging="357"/>
      </w:pPr>
      <w:rPr>
        <w:rFonts w:ascii="Arial" w:hAnsi="Arial" w:hint="default"/>
        <w:b w:val="0"/>
        <w:i w:val="0"/>
        <w:sz w:val="22"/>
      </w:rPr>
    </w:lvl>
    <w:lvl w:ilvl="2">
      <w:start w:val="1"/>
      <w:numFmt w:val="decimal"/>
      <w:lvlText w:val="%3)"/>
      <w:lvlJc w:val="left"/>
      <w:pPr>
        <w:tabs>
          <w:tab w:val="num" w:pos="720"/>
        </w:tabs>
        <w:ind w:left="720" w:hanging="36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2"/>
    <w:multiLevelType w:val="multilevel"/>
    <w:tmpl w:val="00000012"/>
    <w:name w:val="WW8Num18"/>
    <w:lvl w:ilvl="0">
      <w:start w:val="1"/>
      <w:numFmt w:val="decimal"/>
      <w:lvlText w:val="%1."/>
      <w:lvlJc w:val="left"/>
      <w:pPr>
        <w:tabs>
          <w:tab w:val="num" w:pos="360"/>
        </w:tabs>
        <w:ind w:left="360" w:hanging="360"/>
      </w:pPr>
      <w:rPr>
        <w:rFonts w:ascii="Symbol" w:hAnsi="Symbol" w:cs="Symbol"/>
        <w:sz w:val="22"/>
        <w:szCs w:val="22"/>
        <w:shd w:val="clear" w:color="auto" w:fill="FFFF0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720"/>
        </w:tabs>
        <w:ind w:left="720" w:hanging="36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4"/>
    <w:multiLevelType w:val="singleLevel"/>
    <w:tmpl w:val="00000014"/>
    <w:name w:val="WW8Num20"/>
    <w:lvl w:ilvl="0">
      <w:start w:val="1"/>
      <w:numFmt w:val="decimal"/>
      <w:lvlText w:val="%1."/>
      <w:lvlJc w:val="left"/>
      <w:pPr>
        <w:tabs>
          <w:tab w:val="num" w:pos="360"/>
        </w:tabs>
        <w:ind w:left="360" w:hanging="360"/>
      </w:pPr>
      <w:rPr>
        <w:rFonts w:ascii="Arial" w:hAnsi="Arial" w:cs="Arial"/>
        <w:b w:val="0"/>
        <w:bCs/>
        <w:i w:val="0"/>
        <w:iCs/>
        <w:caps w:val="0"/>
        <w:smallCaps w:val="0"/>
        <w:strike w:val="0"/>
        <w:dstrike w:val="0"/>
        <w:color w:val="000000"/>
        <w:spacing w:val="0"/>
        <w:w w:val="100"/>
        <w:position w:val="0"/>
        <w:sz w:val="22"/>
        <w:szCs w:val="22"/>
        <w:u w:val="none"/>
        <w:vertAlign w:val="baseline"/>
      </w:rPr>
    </w:lvl>
  </w:abstractNum>
  <w:abstractNum w:abstractNumId="12" w15:restartNumberingAfterBreak="0">
    <w:nsid w:val="00000015"/>
    <w:multiLevelType w:val="multilevel"/>
    <w:tmpl w:val="BB0647C4"/>
    <w:name w:val="WW8Num22"/>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080"/>
        </w:tabs>
        <w:ind w:left="1080" w:hanging="360"/>
      </w:pPr>
      <w:rPr>
        <w:rFonts w:ascii="Arial" w:hAnsi="Arial" w:cs="Arial" w:hint="default"/>
        <w:b w:val="0"/>
        <w:i w:val="0"/>
        <w:sz w:val="22"/>
        <w:szCs w:val="22"/>
      </w:rPr>
    </w:lvl>
    <w:lvl w:ilvl="2">
      <w:start w:val="1"/>
      <w:numFmt w:val="lowerRoman"/>
      <w:lvlText w:val="%3."/>
      <w:lvlJc w:val="right"/>
      <w:pPr>
        <w:tabs>
          <w:tab w:val="num" w:pos="1800"/>
        </w:tabs>
        <w:ind w:left="1800" w:hanging="180"/>
      </w:pPr>
      <w:rPr>
        <w:rFonts w:eastAsia="Batang"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16"/>
    <w:multiLevelType w:val="multilevel"/>
    <w:tmpl w:val="00000016"/>
    <w:name w:val="WW8Num23"/>
    <w:lvl w:ilvl="0">
      <w:start w:val="1"/>
      <w:numFmt w:val="lowerLetter"/>
      <w:pStyle w:val="Nagwek1"/>
      <w:lvlText w:val="%1."/>
      <w:lvlJc w:val="left"/>
      <w:pPr>
        <w:tabs>
          <w:tab w:val="num" w:pos="720"/>
        </w:tabs>
        <w:ind w:left="720" w:hanging="360"/>
      </w:pPr>
      <w:rPr>
        <w:rFonts w:ascii="Arial" w:hAnsi="Arial" w:cs="Arial"/>
        <w:b/>
        <w:bCs/>
        <w:color w:val="000000"/>
        <w:sz w:val="20"/>
        <w:szCs w:val="20"/>
      </w:rPr>
    </w:lvl>
    <w:lvl w:ilvl="1">
      <w:start w:val="1"/>
      <w:numFmt w:val="decimal"/>
      <w:pStyle w:val="Nagwek2"/>
      <w:lvlText w:val="%2)"/>
      <w:lvlJc w:val="left"/>
      <w:pPr>
        <w:tabs>
          <w:tab w:val="num" w:pos="1440"/>
        </w:tabs>
        <w:ind w:left="1440" w:hanging="360"/>
      </w:pPr>
    </w:lvl>
    <w:lvl w:ilvl="2">
      <w:start w:val="1"/>
      <w:numFmt w:val="decimal"/>
      <w:pStyle w:val="Nagwek3"/>
      <w:lvlText w:val="%3)"/>
      <w:lvlJc w:val="left"/>
      <w:pPr>
        <w:tabs>
          <w:tab w:val="num" w:pos="720"/>
        </w:tabs>
        <w:ind w:left="720" w:hanging="363"/>
      </w:pPr>
      <w:rPr>
        <w:rFonts w:ascii="Arial" w:hAnsi="Arial" w:cs="Arial"/>
        <w:color w:val="000000"/>
        <w:sz w:val="22"/>
      </w:rPr>
    </w:lvl>
    <w:lvl w:ilvl="3">
      <w:start w:val="1"/>
      <w:numFmt w:val="decimal"/>
      <w:pStyle w:val="Nagwek4"/>
      <w:lvlText w:val="%4."/>
      <w:lvlJc w:val="left"/>
      <w:pPr>
        <w:tabs>
          <w:tab w:val="num" w:pos="2880"/>
        </w:tabs>
        <w:ind w:left="2880" w:hanging="360"/>
      </w:pPr>
    </w:lvl>
    <w:lvl w:ilvl="4">
      <w:start w:val="1"/>
      <w:numFmt w:val="upperLetter"/>
      <w:pStyle w:val="Nagwek5"/>
      <w:lvlText w:val="%5."/>
      <w:lvlJc w:val="left"/>
      <w:pPr>
        <w:tabs>
          <w:tab w:val="num" w:pos="3600"/>
        </w:tabs>
        <w:ind w:left="3600" w:hanging="360"/>
      </w:pPr>
    </w:lvl>
    <w:lvl w:ilvl="5">
      <w:start w:val="1"/>
      <w:numFmt w:val="lowerRoman"/>
      <w:pStyle w:val="Nagwek6"/>
      <w:lvlText w:val="%6."/>
      <w:lvlJc w:val="right"/>
      <w:pPr>
        <w:tabs>
          <w:tab w:val="num" w:pos="4320"/>
        </w:tabs>
        <w:ind w:left="4320" w:hanging="180"/>
      </w:pPr>
    </w:lvl>
    <w:lvl w:ilvl="6">
      <w:start w:val="1"/>
      <w:numFmt w:val="decimal"/>
      <w:pStyle w:val="Nagwek7"/>
      <w:lvlText w:val="%7."/>
      <w:lvlJc w:val="left"/>
      <w:pPr>
        <w:tabs>
          <w:tab w:val="num" w:pos="5040"/>
        </w:tabs>
        <w:ind w:left="5040" w:hanging="360"/>
      </w:pPr>
    </w:lvl>
    <w:lvl w:ilvl="7">
      <w:start w:val="1"/>
      <w:numFmt w:val="lowerLetter"/>
      <w:pStyle w:val="Nagwek8"/>
      <w:lvlText w:val="%8."/>
      <w:lvlJc w:val="left"/>
      <w:pPr>
        <w:tabs>
          <w:tab w:val="num" w:pos="5760"/>
        </w:tabs>
        <w:ind w:left="5760" w:hanging="360"/>
      </w:pPr>
    </w:lvl>
    <w:lvl w:ilvl="8">
      <w:start w:val="1"/>
      <w:numFmt w:val="lowerRoman"/>
      <w:pStyle w:val="Nagwek9"/>
      <w:lvlText w:val="%9."/>
      <w:lvlJc w:val="right"/>
      <w:pPr>
        <w:tabs>
          <w:tab w:val="num" w:pos="6480"/>
        </w:tabs>
        <w:ind w:left="6480" w:hanging="180"/>
      </w:pPr>
    </w:lvl>
  </w:abstractNum>
  <w:abstractNum w:abstractNumId="14" w15:restartNumberingAfterBreak="0">
    <w:nsid w:val="00000018"/>
    <w:multiLevelType w:val="multilevel"/>
    <w:tmpl w:val="00000018"/>
    <w:name w:val="WW8Num25"/>
    <w:lvl w:ilvl="0">
      <w:start w:val="1"/>
      <w:numFmt w:val="bullet"/>
      <w:lvlText w:val=""/>
      <w:lvlJc w:val="left"/>
      <w:pPr>
        <w:tabs>
          <w:tab w:val="num" w:pos="720"/>
        </w:tabs>
        <w:ind w:left="720" w:hanging="360"/>
      </w:pPr>
      <w:rPr>
        <w:rFonts w:ascii="Symbol" w:hAnsi="Symbol" w:cs="Arial" w:hint="default"/>
        <w:sz w:val="22"/>
        <w:szCs w:val="18"/>
      </w:rPr>
    </w:lvl>
    <w:lvl w:ilvl="1">
      <w:start w:val="1"/>
      <w:numFmt w:val="bullet"/>
      <w:lvlText w:val=""/>
      <w:lvlJc w:val="left"/>
      <w:pPr>
        <w:tabs>
          <w:tab w:val="num" w:pos="1080"/>
        </w:tabs>
        <w:ind w:left="1080" w:hanging="360"/>
      </w:pPr>
      <w:rPr>
        <w:rFonts w:ascii="Symbol" w:hAnsi="Symbol" w:cs="Arial" w:hint="default"/>
        <w:sz w:val="22"/>
        <w:szCs w:val="18"/>
      </w:rPr>
    </w:lvl>
    <w:lvl w:ilvl="2">
      <w:start w:val="1"/>
      <w:numFmt w:val="bullet"/>
      <w:lvlText w:val=""/>
      <w:lvlJc w:val="left"/>
      <w:pPr>
        <w:tabs>
          <w:tab w:val="num" w:pos="1440"/>
        </w:tabs>
        <w:ind w:left="1440" w:hanging="360"/>
      </w:pPr>
      <w:rPr>
        <w:rFonts w:ascii="Symbol" w:hAnsi="Symbol" w:cs="Arial" w:hint="default"/>
        <w:sz w:val="22"/>
        <w:szCs w:val="18"/>
      </w:rPr>
    </w:lvl>
    <w:lvl w:ilvl="3">
      <w:start w:val="1"/>
      <w:numFmt w:val="bullet"/>
      <w:lvlText w:val=""/>
      <w:lvlJc w:val="left"/>
      <w:pPr>
        <w:tabs>
          <w:tab w:val="num" w:pos="1800"/>
        </w:tabs>
        <w:ind w:left="1800" w:hanging="360"/>
      </w:pPr>
      <w:rPr>
        <w:rFonts w:ascii="Symbol" w:hAnsi="Symbol" w:cs="Arial" w:hint="default"/>
        <w:sz w:val="22"/>
        <w:szCs w:val="18"/>
      </w:rPr>
    </w:lvl>
    <w:lvl w:ilvl="4">
      <w:start w:val="1"/>
      <w:numFmt w:val="bullet"/>
      <w:lvlText w:val=""/>
      <w:lvlJc w:val="left"/>
      <w:pPr>
        <w:tabs>
          <w:tab w:val="num" w:pos="2160"/>
        </w:tabs>
        <w:ind w:left="2160" w:hanging="360"/>
      </w:pPr>
      <w:rPr>
        <w:rFonts w:ascii="Symbol" w:hAnsi="Symbol" w:cs="Arial" w:hint="default"/>
        <w:sz w:val="22"/>
        <w:szCs w:val="18"/>
      </w:rPr>
    </w:lvl>
    <w:lvl w:ilvl="5">
      <w:start w:val="1"/>
      <w:numFmt w:val="bullet"/>
      <w:lvlText w:val=""/>
      <w:lvlJc w:val="left"/>
      <w:pPr>
        <w:tabs>
          <w:tab w:val="num" w:pos="2520"/>
        </w:tabs>
        <w:ind w:left="2520" w:hanging="360"/>
      </w:pPr>
      <w:rPr>
        <w:rFonts w:ascii="Symbol" w:hAnsi="Symbol" w:cs="Arial" w:hint="default"/>
        <w:sz w:val="22"/>
        <w:szCs w:val="18"/>
      </w:rPr>
    </w:lvl>
    <w:lvl w:ilvl="6">
      <w:start w:val="1"/>
      <w:numFmt w:val="bullet"/>
      <w:lvlText w:val=""/>
      <w:lvlJc w:val="left"/>
      <w:pPr>
        <w:tabs>
          <w:tab w:val="num" w:pos="2880"/>
        </w:tabs>
        <w:ind w:left="2880" w:hanging="360"/>
      </w:pPr>
      <w:rPr>
        <w:rFonts w:ascii="Symbol" w:hAnsi="Symbol" w:cs="Arial" w:hint="default"/>
        <w:sz w:val="22"/>
        <w:szCs w:val="18"/>
      </w:rPr>
    </w:lvl>
    <w:lvl w:ilvl="7">
      <w:start w:val="1"/>
      <w:numFmt w:val="bullet"/>
      <w:lvlText w:val=""/>
      <w:lvlJc w:val="left"/>
      <w:pPr>
        <w:tabs>
          <w:tab w:val="num" w:pos="3240"/>
        </w:tabs>
        <w:ind w:left="3240" w:hanging="360"/>
      </w:pPr>
      <w:rPr>
        <w:rFonts w:ascii="Symbol" w:hAnsi="Symbol" w:cs="Arial" w:hint="default"/>
        <w:sz w:val="22"/>
        <w:szCs w:val="18"/>
      </w:rPr>
    </w:lvl>
    <w:lvl w:ilvl="8">
      <w:start w:val="1"/>
      <w:numFmt w:val="bullet"/>
      <w:lvlText w:val=""/>
      <w:lvlJc w:val="left"/>
      <w:pPr>
        <w:tabs>
          <w:tab w:val="num" w:pos="3600"/>
        </w:tabs>
        <w:ind w:left="3600" w:hanging="360"/>
      </w:pPr>
      <w:rPr>
        <w:rFonts w:ascii="Symbol" w:hAnsi="Symbol" w:cs="Arial" w:hint="default"/>
        <w:sz w:val="22"/>
        <w:szCs w:val="18"/>
      </w:rPr>
    </w:lvl>
  </w:abstractNum>
  <w:abstractNum w:abstractNumId="15" w15:restartNumberingAfterBreak="0">
    <w:nsid w:val="0000001F"/>
    <w:multiLevelType w:val="singleLevel"/>
    <w:tmpl w:val="37263400"/>
    <w:name w:val="WW8Num220"/>
    <w:lvl w:ilvl="0">
      <w:start w:val="1"/>
      <w:numFmt w:val="decimal"/>
      <w:lvlText w:val="%1."/>
      <w:lvlJc w:val="left"/>
      <w:pPr>
        <w:tabs>
          <w:tab w:val="num" w:pos="363"/>
        </w:tabs>
        <w:ind w:left="363" w:hanging="363"/>
      </w:pPr>
      <w:rPr>
        <w:rFonts w:ascii="Arial" w:hAnsi="Arial" w:cs="Arial" w:hint="default"/>
        <w:sz w:val="22"/>
        <w:szCs w:val="18"/>
      </w:rPr>
    </w:lvl>
  </w:abstractNum>
  <w:abstractNum w:abstractNumId="16" w15:restartNumberingAfterBreak="0">
    <w:nsid w:val="01972A94"/>
    <w:multiLevelType w:val="multilevel"/>
    <w:tmpl w:val="75327D04"/>
    <w:lvl w:ilvl="0">
      <w:start w:val="1"/>
      <w:numFmt w:val="decimal"/>
      <w:lvlText w:val="%1."/>
      <w:lvlJc w:val="left"/>
      <w:pPr>
        <w:tabs>
          <w:tab w:val="num" w:pos="357"/>
        </w:tabs>
        <w:ind w:left="360" w:hanging="360"/>
      </w:pPr>
      <w:rPr>
        <w:rFonts w:ascii="Arial" w:hAnsi="Arial"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2B62A70"/>
    <w:multiLevelType w:val="hybridMultilevel"/>
    <w:tmpl w:val="8408A8A8"/>
    <w:lvl w:ilvl="0" w:tplc="910CF52E">
      <w:start w:val="1"/>
      <w:numFmt w:val="decimal"/>
      <w:lvlText w:val="%1)"/>
      <w:lvlJc w:val="left"/>
      <w:pPr>
        <w:tabs>
          <w:tab w:val="num" w:pos="720"/>
        </w:tabs>
        <w:ind w:left="720" w:hanging="360"/>
      </w:pPr>
      <w:rPr>
        <w:rFonts w:ascii="Calibri" w:hAnsi="Calibri" w:cs="Times New Roman" w:hint="default"/>
        <w:b w:val="0"/>
        <w:bCs w:val="0"/>
        <w:i w:val="0"/>
        <w:color w:val="auto"/>
        <w:sz w:val="22"/>
        <w:szCs w:val="20"/>
      </w:rPr>
    </w:lvl>
    <w:lvl w:ilvl="1" w:tplc="69682B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5DA38C7"/>
    <w:multiLevelType w:val="hybridMultilevel"/>
    <w:tmpl w:val="F53ECDC8"/>
    <w:lvl w:ilvl="0" w:tplc="8CE21AB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2875C8"/>
    <w:multiLevelType w:val="hybridMultilevel"/>
    <w:tmpl w:val="A13638DA"/>
    <w:name w:val="WW8Num93"/>
    <w:lvl w:ilvl="0" w:tplc="898A0E02">
      <w:start w:val="1"/>
      <w:numFmt w:val="decimal"/>
      <w:lvlText w:val="%1."/>
      <w:lvlJc w:val="left"/>
      <w:pPr>
        <w:tabs>
          <w:tab w:val="num" w:pos="357"/>
        </w:tabs>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2C4A52"/>
    <w:multiLevelType w:val="hybridMultilevel"/>
    <w:tmpl w:val="E206A5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0B60169A"/>
    <w:multiLevelType w:val="hybridMultilevel"/>
    <w:tmpl w:val="B02069EC"/>
    <w:lvl w:ilvl="0" w:tplc="87E25106">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390E2B"/>
    <w:multiLevelType w:val="hybridMultilevel"/>
    <w:tmpl w:val="FD8A2990"/>
    <w:lvl w:ilvl="0" w:tplc="8A0C8CBE">
      <w:start w:val="1"/>
      <w:numFmt w:val="decimal"/>
      <w:lvlText w:val="%1."/>
      <w:lvlJc w:val="left"/>
      <w:pPr>
        <w:tabs>
          <w:tab w:val="num" w:pos="357"/>
        </w:tabs>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3B296C"/>
    <w:multiLevelType w:val="hybridMultilevel"/>
    <w:tmpl w:val="7166D488"/>
    <w:name w:val="WW8Num423"/>
    <w:lvl w:ilvl="0" w:tplc="BFD6F834">
      <w:start w:val="3"/>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23482F76"/>
    <w:multiLevelType w:val="hybridMultilevel"/>
    <w:tmpl w:val="066CAFDC"/>
    <w:lvl w:ilvl="0" w:tplc="80B87D82">
      <w:start w:val="1"/>
      <w:numFmt w:val="decimal"/>
      <w:lvlText w:val="%1."/>
      <w:lvlJc w:val="left"/>
      <w:pPr>
        <w:tabs>
          <w:tab w:val="num" w:pos="357"/>
        </w:tabs>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DF1BB2"/>
    <w:multiLevelType w:val="hybridMultilevel"/>
    <w:tmpl w:val="C9D6BBE2"/>
    <w:name w:val="WW8Num424"/>
    <w:lvl w:ilvl="0" w:tplc="219EEF66">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413F62"/>
    <w:multiLevelType w:val="hybridMultilevel"/>
    <w:tmpl w:val="977AD0CA"/>
    <w:lvl w:ilvl="0" w:tplc="0AE43F40">
      <w:start w:val="1"/>
      <w:numFmt w:val="bullet"/>
      <w:lvlText w:val="─"/>
      <w:lvlJc w:val="left"/>
      <w:pPr>
        <w:ind w:left="1070" w:hanging="360"/>
      </w:pPr>
      <w:rPr>
        <w:rFonts w:ascii="Times New Roman" w:hAnsi="Times New Roman" w:cs="Times New Roman"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8" w15:restartNumberingAfterBreak="0">
    <w:nsid w:val="31D15016"/>
    <w:multiLevelType w:val="hybridMultilevel"/>
    <w:tmpl w:val="F7981632"/>
    <w:name w:val="WW8Num173"/>
    <w:lvl w:ilvl="0" w:tplc="E1F4119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2EE0805"/>
    <w:multiLevelType w:val="hybridMultilevel"/>
    <w:tmpl w:val="C2560D4E"/>
    <w:lvl w:ilvl="0" w:tplc="8C7E32A6">
      <w:start w:val="1"/>
      <w:numFmt w:val="decimal"/>
      <w:lvlText w:val="%1."/>
      <w:lvlJc w:val="left"/>
      <w:pPr>
        <w:tabs>
          <w:tab w:val="num" w:pos="360"/>
        </w:tabs>
        <w:ind w:left="360" w:hanging="360"/>
      </w:pPr>
      <w:rPr>
        <w:rFonts w:hint="default"/>
        <w:b w:val="0"/>
        <w:i w:val="0"/>
      </w:rPr>
    </w:lvl>
    <w:lvl w:ilvl="1" w:tplc="6EB803CC">
      <w:start w:val="1"/>
      <w:numFmt w:val="decimal"/>
      <w:lvlText w:val="%2."/>
      <w:lvlJc w:val="left"/>
      <w:pPr>
        <w:tabs>
          <w:tab w:val="num" w:pos="360"/>
        </w:tabs>
        <w:ind w:left="357" w:hanging="357"/>
      </w:pPr>
      <w:rPr>
        <w:rFonts w:ascii="Arial" w:hAnsi="Arial" w:hint="default"/>
        <w:b w:val="0"/>
        <w:i w:val="0"/>
        <w:sz w:val="22"/>
      </w:rPr>
    </w:lvl>
    <w:lvl w:ilvl="2" w:tplc="B100EC2A">
      <w:start w:val="1"/>
      <w:numFmt w:val="decimal"/>
      <w:lvlText w:val="%3)"/>
      <w:lvlJc w:val="left"/>
      <w:pPr>
        <w:tabs>
          <w:tab w:val="num" w:pos="720"/>
        </w:tabs>
        <w:ind w:left="720" w:hanging="36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9D84E7B"/>
    <w:multiLevelType w:val="hybridMultilevel"/>
    <w:tmpl w:val="D47425D4"/>
    <w:lvl w:ilvl="0" w:tplc="1842167C">
      <w:start w:val="1"/>
      <w:numFmt w:val="decimal"/>
      <w:lvlText w:val="%1)"/>
      <w:lvlJc w:val="left"/>
      <w:pPr>
        <w:ind w:left="720" w:hanging="363"/>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BA4493"/>
    <w:multiLevelType w:val="hybridMultilevel"/>
    <w:tmpl w:val="FD38D45E"/>
    <w:lvl w:ilvl="0" w:tplc="F0DCD7D0">
      <w:start w:val="1"/>
      <w:numFmt w:val="decimal"/>
      <w:lvlText w:val="%1."/>
      <w:lvlJc w:val="left"/>
      <w:pPr>
        <w:tabs>
          <w:tab w:val="num" w:pos="357"/>
        </w:tabs>
        <w:ind w:left="360" w:hanging="360"/>
      </w:pPr>
      <w:rPr>
        <w:rFonts w:ascii="Arial" w:hAnsi="Arial" w:hint="default"/>
        <w:b w:val="0"/>
        <w:i w:val="0"/>
        <w:sz w:val="22"/>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2" w15:restartNumberingAfterBreak="0">
    <w:nsid w:val="40ED0AA0"/>
    <w:multiLevelType w:val="multilevel"/>
    <w:tmpl w:val="2D1AB54A"/>
    <w:lvl w:ilvl="0">
      <w:start w:val="1"/>
      <w:numFmt w:val="decimal"/>
      <w:lvlText w:val="%1)"/>
      <w:lvlJc w:val="left"/>
      <w:pPr>
        <w:tabs>
          <w:tab w:val="num" w:pos="720"/>
        </w:tabs>
        <w:ind w:left="720" w:hanging="360"/>
      </w:pPr>
      <w:rPr>
        <w:rFonts w:ascii="Calibri" w:hAnsi="Calibri" w:cs="Times New Roman" w:hint="default"/>
        <w:b w:val="0"/>
        <w:bCs w:val="0"/>
        <w:i w:val="0"/>
        <w:color w:val="auto"/>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DD3650A"/>
    <w:multiLevelType w:val="hybridMultilevel"/>
    <w:tmpl w:val="E79CE234"/>
    <w:lvl w:ilvl="0" w:tplc="36EC6770">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8D0877"/>
    <w:multiLevelType w:val="hybridMultilevel"/>
    <w:tmpl w:val="7BF4D124"/>
    <w:lvl w:ilvl="0" w:tplc="7FC4F3CC">
      <w:start w:val="2"/>
      <w:numFmt w:val="decimal"/>
      <w:lvlText w:val="%1."/>
      <w:lvlJc w:val="left"/>
      <w:pPr>
        <w:tabs>
          <w:tab w:val="num" w:pos="357"/>
        </w:tabs>
        <w:ind w:left="357" w:hanging="357"/>
      </w:pPr>
      <w:rPr>
        <w:rFonts w:hint="default"/>
      </w:rPr>
    </w:lvl>
    <w:lvl w:ilvl="1" w:tplc="F0B6132E">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1DA5DF0"/>
    <w:multiLevelType w:val="hybridMultilevel"/>
    <w:tmpl w:val="23969B6A"/>
    <w:lvl w:ilvl="0" w:tplc="C07A9B5A">
      <w:start w:val="1"/>
      <w:numFmt w:val="decimal"/>
      <w:lvlText w:val="%1."/>
      <w:lvlJc w:val="left"/>
      <w:pPr>
        <w:tabs>
          <w:tab w:val="num" w:pos="357"/>
        </w:tabs>
        <w:ind w:left="360" w:hanging="360"/>
      </w:pPr>
      <w:rPr>
        <w:rFonts w:ascii="Arial" w:hAnsi="Arial" w:hint="default"/>
        <w:b w:val="0"/>
        <w:i w:val="0"/>
        <w:color w:val="auto"/>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5249101A"/>
    <w:multiLevelType w:val="hybridMultilevel"/>
    <w:tmpl w:val="F2462B1C"/>
    <w:lvl w:ilvl="0" w:tplc="4EFEFA60">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2078B4"/>
    <w:multiLevelType w:val="hybridMultilevel"/>
    <w:tmpl w:val="65307A6E"/>
    <w:lvl w:ilvl="0" w:tplc="C9EAB864">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E4244C"/>
    <w:multiLevelType w:val="hybridMultilevel"/>
    <w:tmpl w:val="40E05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CC6730"/>
    <w:multiLevelType w:val="hybridMultilevel"/>
    <w:tmpl w:val="00BC82A2"/>
    <w:name w:val="WW8Num1722"/>
    <w:lvl w:ilvl="0" w:tplc="460837D8">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9E7C35"/>
    <w:multiLevelType w:val="hybridMultilevel"/>
    <w:tmpl w:val="13088CC6"/>
    <w:lvl w:ilvl="0" w:tplc="946C6F10">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014C46"/>
    <w:multiLevelType w:val="hybridMultilevel"/>
    <w:tmpl w:val="D1C8602C"/>
    <w:name w:val="WW8Num42"/>
    <w:lvl w:ilvl="0" w:tplc="4EFEFA60">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08B0545"/>
    <w:multiLevelType w:val="hybridMultilevel"/>
    <w:tmpl w:val="7B3E566C"/>
    <w:lvl w:ilvl="0" w:tplc="B052EFA6">
      <w:start w:val="4"/>
      <w:numFmt w:val="decimal"/>
      <w:lvlText w:val="%1)"/>
      <w:lvlJc w:val="left"/>
      <w:pPr>
        <w:tabs>
          <w:tab w:val="num" w:pos="723"/>
        </w:tabs>
        <w:ind w:left="723" w:hanging="363"/>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BA10DA"/>
    <w:multiLevelType w:val="hybridMultilevel"/>
    <w:tmpl w:val="432A0604"/>
    <w:lvl w:ilvl="0" w:tplc="4602258E">
      <w:start w:val="1"/>
      <w:numFmt w:val="lowerLetter"/>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1913BBC"/>
    <w:multiLevelType w:val="hybridMultilevel"/>
    <w:tmpl w:val="5184ABB2"/>
    <w:lvl w:ilvl="0" w:tplc="5DC60C1E">
      <w:start w:val="1"/>
      <w:numFmt w:val="lowerLetter"/>
      <w:lvlText w:val="%1)"/>
      <w:lvlJc w:val="left"/>
      <w:pPr>
        <w:ind w:left="720" w:hanging="363"/>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62046C3D"/>
    <w:multiLevelType w:val="hybridMultilevel"/>
    <w:tmpl w:val="146A7244"/>
    <w:name w:val="WW8Num92"/>
    <w:lvl w:ilvl="0" w:tplc="DD44F36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3C67D1"/>
    <w:multiLevelType w:val="hybridMultilevel"/>
    <w:tmpl w:val="A9DE1D9E"/>
    <w:name w:val="WW8Num172"/>
    <w:lvl w:ilvl="0" w:tplc="D2BACDA4">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75B5344"/>
    <w:multiLevelType w:val="hybridMultilevel"/>
    <w:tmpl w:val="87B0F774"/>
    <w:lvl w:ilvl="0" w:tplc="B3B23190">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C6202D"/>
    <w:multiLevelType w:val="hybridMultilevel"/>
    <w:tmpl w:val="2620FC80"/>
    <w:lvl w:ilvl="0" w:tplc="C0B2251A">
      <w:start w:val="5"/>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F9175B"/>
    <w:multiLevelType w:val="hybridMultilevel"/>
    <w:tmpl w:val="1C3A1E8C"/>
    <w:lvl w:ilvl="0" w:tplc="04150011">
      <w:start w:val="1"/>
      <w:numFmt w:val="decimal"/>
      <w:lvlText w:val="%1)"/>
      <w:lvlJc w:val="left"/>
      <w:pPr>
        <w:ind w:left="1440" w:hanging="360"/>
      </w:pPr>
    </w:lvl>
    <w:lvl w:ilvl="1" w:tplc="1F123C0C">
      <w:start w:val="1"/>
      <w:numFmt w:val="decimal"/>
      <w:lvlText w:val="%2)"/>
      <w:lvlJc w:val="left"/>
      <w:pPr>
        <w:tabs>
          <w:tab w:val="num" w:pos="714"/>
        </w:tabs>
        <w:ind w:left="717" w:hanging="360"/>
      </w:pPr>
      <w:rPr>
        <w:rFonts w:ascii="Arial" w:hAnsi="Arial" w:cs="Arial" w:hint="default"/>
        <w:b w:val="0"/>
        <w:i w:val="0"/>
        <w:sz w:val="22"/>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F2A6DCB"/>
    <w:multiLevelType w:val="hybridMultilevel"/>
    <w:tmpl w:val="A4B07BAC"/>
    <w:name w:val="WW8Num1732"/>
    <w:lvl w:ilvl="0" w:tplc="C30EA266">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010A53"/>
    <w:multiLevelType w:val="hybridMultilevel"/>
    <w:tmpl w:val="9056C2CA"/>
    <w:name w:val="WW8Num272"/>
    <w:lvl w:ilvl="0" w:tplc="69961EE8">
      <w:start w:val="1"/>
      <w:numFmt w:val="decimal"/>
      <w:lvlText w:val="%1."/>
      <w:lvlJc w:val="left"/>
      <w:pPr>
        <w:ind w:left="357" w:hanging="357"/>
      </w:pPr>
      <w:rPr>
        <w:rFonts w:ascii="Arial" w:eastAsia="Times New Roman" w:hAnsi="Arial" w:cs="Arial"/>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CE50F2"/>
    <w:multiLevelType w:val="hybridMultilevel"/>
    <w:tmpl w:val="BA98C79E"/>
    <w:lvl w:ilvl="0" w:tplc="93F21E96">
      <w:start w:val="2"/>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605D36"/>
    <w:multiLevelType w:val="hybridMultilevel"/>
    <w:tmpl w:val="5D96C9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6E5BF6"/>
    <w:multiLevelType w:val="hybridMultilevel"/>
    <w:tmpl w:val="19449584"/>
    <w:lvl w:ilvl="0" w:tplc="7138DE12">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A47CCB"/>
    <w:multiLevelType w:val="hybridMultilevel"/>
    <w:tmpl w:val="82C8ABCC"/>
    <w:lvl w:ilvl="0" w:tplc="782211A6">
      <w:start w:val="1"/>
      <w:numFmt w:val="decimal"/>
      <w:lvlText w:val="%1."/>
      <w:lvlJc w:val="left"/>
      <w:pPr>
        <w:tabs>
          <w:tab w:val="num" w:pos="357"/>
        </w:tabs>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46"/>
  </w:num>
  <w:num w:numId="16">
    <w:abstractNumId w:val="28"/>
  </w:num>
  <w:num w:numId="17">
    <w:abstractNumId w:val="39"/>
  </w:num>
  <w:num w:numId="18">
    <w:abstractNumId w:val="50"/>
  </w:num>
  <w:num w:numId="19">
    <w:abstractNumId w:val="31"/>
  </w:num>
  <w:num w:numId="20">
    <w:abstractNumId w:val="40"/>
  </w:num>
  <w:num w:numId="21">
    <w:abstractNumId w:val="53"/>
  </w:num>
  <w:num w:numId="22">
    <w:abstractNumId w:val="47"/>
  </w:num>
  <w:num w:numId="23">
    <w:abstractNumId w:val="21"/>
  </w:num>
  <w:num w:numId="24">
    <w:abstractNumId w:val="44"/>
  </w:num>
  <w:num w:numId="25">
    <w:abstractNumId w:val="37"/>
  </w:num>
  <w:num w:numId="26">
    <w:abstractNumId w:val="30"/>
  </w:num>
  <w:num w:numId="27">
    <w:abstractNumId w:val="54"/>
  </w:num>
  <w:num w:numId="28">
    <w:abstractNumId w:val="45"/>
  </w:num>
  <w:num w:numId="29">
    <w:abstractNumId w:val="43"/>
  </w:num>
  <w:num w:numId="30">
    <w:abstractNumId w:val="51"/>
  </w:num>
  <w:num w:numId="31">
    <w:abstractNumId w:val="41"/>
  </w:num>
  <w:num w:numId="32">
    <w:abstractNumId w:val="23"/>
  </w:num>
  <w:num w:numId="33">
    <w:abstractNumId w:val="26"/>
  </w:num>
  <w:num w:numId="34">
    <w:abstractNumId w:val="36"/>
  </w:num>
  <w:num w:numId="35">
    <w:abstractNumId w:val="52"/>
  </w:num>
  <w:num w:numId="36">
    <w:abstractNumId w:val="18"/>
  </w:num>
  <w:num w:numId="37">
    <w:abstractNumId w:val="24"/>
  </w:num>
  <w:num w:numId="38">
    <w:abstractNumId w:val="25"/>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9"/>
  </w:num>
  <w:num w:numId="42">
    <w:abstractNumId w:val="22"/>
  </w:num>
  <w:num w:numId="43">
    <w:abstractNumId w:val="19"/>
  </w:num>
  <w:num w:numId="44">
    <w:abstractNumId w:val="33"/>
  </w:num>
  <w:num w:numId="45">
    <w:abstractNumId w:val="35"/>
  </w:num>
  <w:num w:numId="46">
    <w:abstractNumId w:val="48"/>
  </w:num>
  <w:num w:numId="47">
    <w:abstractNumId w:val="42"/>
  </w:num>
  <w:num w:numId="48">
    <w:abstractNumId w:val="55"/>
  </w:num>
  <w:num w:numId="49">
    <w:abstractNumId w:val="17"/>
  </w:num>
  <w:num w:numId="50">
    <w:abstractNumId w:val="27"/>
  </w:num>
  <w:num w:numId="51">
    <w:abstractNumId w:val="38"/>
  </w:num>
  <w:num w:numId="52">
    <w:abstractNumId w:val="32"/>
  </w:num>
  <w:num w:numId="53">
    <w:abstractNumId w:val="29"/>
  </w:num>
  <w:num w:numId="54">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F5B"/>
    <w:rsid w:val="00003BB2"/>
    <w:rsid w:val="00021E94"/>
    <w:rsid w:val="00021EE1"/>
    <w:rsid w:val="00036F01"/>
    <w:rsid w:val="00044198"/>
    <w:rsid w:val="00065BEB"/>
    <w:rsid w:val="00072880"/>
    <w:rsid w:val="0007305E"/>
    <w:rsid w:val="000879DE"/>
    <w:rsid w:val="00090AE7"/>
    <w:rsid w:val="00093FC3"/>
    <w:rsid w:val="00095581"/>
    <w:rsid w:val="000A570A"/>
    <w:rsid w:val="000A7C33"/>
    <w:rsid w:val="000B0AD6"/>
    <w:rsid w:val="000B2BD7"/>
    <w:rsid w:val="000E38F7"/>
    <w:rsid w:val="000E5271"/>
    <w:rsid w:val="00106171"/>
    <w:rsid w:val="00116D03"/>
    <w:rsid w:val="001341D0"/>
    <w:rsid w:val="00146A6D"/>
    <w:rsid w:val="00154EFA"/>
    <w:rsid w:val="00166323"/>
    <w:rsid w:val="00170FD8"/>
    <w:rsid w:val="00192499"/>
    <w:rsid w:val="001A22AD"/>
    <w:rsid w:val="001B0D78"/>
    <w:rsid w:val="001C4BB2"/>
    <w:rsid w:val="001C6D10"/>
    <w:rsid w:val="001D2FD6"/>
    <w:rsid w:val="001E097A"/>
    <w:rsid w:val="001F43E3"/>
    <w:rsid w:val="00202033"/>
    <w:rsid w:val="00211F94"/>
    <w:rsid w:val="00222440"/>
    <w:rsid w:val="00222FD2"/>
    <w:rsid w:val="00226038"/>
    <w:rsid w:val="002310B4"/>
    <w:rsid w:val="00243BB9"/>
    <w:rsid w:val="0024648F"/>
    <w:rsid w:val="002468CA"/>
    <w:rsid w:val="00246C0E"/>
    <w:rsid w:val="00253565"/>
    <w:rsid w:val="002535BC"/>
    <w:rsid w:val="0028136A"/>
    <w:rsid w:val="00282AE5"/>
    <w:rsid w:val="00286B64"/>
    <w:rsid w:val="002944C7"/>
    <w:rsid w:val="002A5131"/>
    <w:rsid w:val="002B1CA1"/>
    <w:rsid w:val="002B2768"/>
    <w:rsid w:val="002C0131"/>
    <w:rsid w:val="002C30A7"/>
    <w:rsid w:val="002C5E96"/>
    <w:rsid w:val="002C779D"/>
    <w:rsid w:val="002E259E"/>
    <w:rsid w:val="002E3CCF"/>
    <w:rsid w:val="002F4BE1"/>
    <w:rsid w:val="00302D88"/>
    <w:rsid w:val="00313F56"/>
    <w:rsid w:val="00331210"/>
    <w:rsid w:val="003338CC"/>
    <w:rsid w:val="00342659"/>
    <w:rsid w:val="00344979"/>
    <w:rsid w:val="0034507A"/>
    <w:rsid w:val="00350B7C"/>
    <w:rsid w:val="0035418E"/>
    <w:rsid w:val="00357F12"/>
    <w:rsid w:val="00361B21"/>
    <w:rsid w:val="0036237D"/>
    <w:rsid w:val="00363089"/>
    <w:rsid w:val="0036458E"/>
    <w:rsid w:val="0038121D"/>
    <w:rsid w:val="00384860"/>
    <w:rsid w:val="00385520"/>
    <w:rsid w:val="00395CAA"/>
    <w:rsid w:val="0039654A"/>
    <w:rsid w:val="003B12DC"/>
    <w:rsid w:val="003B3C60"/>
    <w:rsid w:val="003D7E6A"/>
    <w:rsid w:val="003E0853"/>
    <w:rsid w:val="003F49F7"/>
    <w:rsid w:val="003F500D"/>
    <w:rsid w:val="0040240B"/>
    <w:rsid w:val="004115E2"/>
    <w:rsid w:val="00420461"/>
    <w:rsid w:val="00421242"/>
    <w:rsid w:val="00425553"/>
    <w:rsid w:val="00430D61"/>
    <w:rsid w:val="00432098"/>
    <w:rsid w:val="00435E54"/>
    <w:rsid w:val="004422AA"/>
    <w:rsid w:val="00443C5E"/>
    <w:rsid w:val="0044682D"/>
    <w:rsid w:val="00450CB6"/>
    <w:rsid w:val="00451F41"/>
    <w:rsid w:val="00451F75"/>
    <w:rsid w:val="00452770"/>
    <w:rsid w:val="00456755"/>
    <w:rsid w:val="00470B1D"/>
    <w:rsid w:val="004848DD"/>
    <w:rsid w:val="00496324"/>
    <w:rsid w:val="00497CAC"/>
    <w:rsid w:val="004A2ABD"/>
    <w:rsid w:val="004A2E24"/>
    <w:rsid w:val="004C1505"/>
    <w:rsid w:val="004D154A"/>
    <w:rsid w:val="004E5F1F"/>
    <w:rsid w:val="004F5316"/>
    <w:rsid w:val="004F5845"/>
    <w:rsid w:val="005003B7"/>
    <w:rsid w:val="005078BB"/>
    <w:rsid w:val="005132EA"/>
    <w:rsid w:val="005272B4"/>
    <w:rsid w:val="00545903"/>
    <w:rsid w:val="005512A5"/>
    <w:rsid w:val="005513BA"/>
    <w:rsid w:val="00562D47"/>
    <w:rsid w:val="0056340A"/>
    <w:rsid w:val="005766FA"/>
    <w:rsid w:val="0058373D"/>
    <w:rsid w:val="00593689"/>
    <w:rsid w:val="005D1243"/>
    <w:rsid w:val="005D1B9D"/>
    <w:rsid w:val="005D661A"/>
    <w:rsid w:val="005E16BB"/>
    <w:rsid w:val="005E210D"/>
    <w:rsid w:val="005E2224"/>
    <w:rsid w:val="005F6248"/>
    <w:rsid w:val="00601269"/>
    <w:rsid w:val="00612D7A"/>
    <w:rsid w:val="00613013"/>
    <w:rsid w:val="00624C1C"/>
    <w:rsid w:val="006330F2"/>
    <w:rsid w:val="00633769"/>
    <w:rsid w:val="00637012"/>
    <w:rsid w:val="00650591"/>
    <w:rsid w:val="0065081D"/>
    <w:rsid w:val="00656456"/>
    <w:rsid w:val="00671CC7"/>
    <w:rsid w:val="00680DB7"/>
    <w:rsid w:val="00693DC8"/>
    <w:rsid w:val="006A29AF"/>
    <w:rsid w:val="006A2A31"/>
    <w:rsid w:val="006D65E6"/>
    <w:rsid w:val="006E0AA1"/>
    <w:rsid w:val="006E512C"/>
    <w:rsid w:val="006E5720"/>
    <w:rsid w:val="006E5DAD"/>
    <w:rsid w:val="006F1D97"/>
    <w:rsid w:val="006F6CF2"/>
    <w:rsid w:val="006F78CD"/>
    <w:rsid w:val="00714641"/>
    <w:rsid w:val="007179E4"/>
    <w:rsid w:val="00721DBE"/>
    <w:rsid w:val="00721E76"/>
    <w:rsid w:val="00723BC2"/>
    <w:rsid w:val="007421BA"/>
    <w:rsid w:val="007430D8"/>
    <w:rsid w:val="007538EE"/>
    <w:rsid w:val="00753AFF"/>
    <w:rsid w:val="00753F15"/>
    <w:rsid w:val="007543D8"/>
    <w:rsid w:val="00762BE2"/>
    <w:rsid w:val="007809C8"/>
    <w:rsid w:val="007851E6"/>
    <w:rsid w:val="007A28A0"/>
    <w:rsid w:val="007C3AF0"/>
    <w:rsid w:val="007D1A10"/>
    <w:rsid w:val="007D64D6"/>
    <w:rsid w:val="007E6ADC"/>
    <w:rsid w:val="007F2323"/>
    <w:rsid w:val="007F6452"/>
    <w:rsid w:val="007F78E2"/>
    <w:rsid w:val="00803B2A"/>
    <w:rsid w:val="008057CD"/>
    <w:rsid w:val="0081124C"/>
    <w:rsid w:val="008304A0"/>
    <w:rsid w:val="0085583F"/>
    <w:rsid w:val="00857260"/>
    <w:rsid w:val="00872A65"/>
    <w:rsid w:val="00872DDC"/>
    <w:rsid w:val="0087625D"/>
    <w:rsid w:val="00883EF9"/>
    <w:rsid w:val="00883F50"/>
    <w:rsid w:val="008A65FB"/>
    <w:rsid w:val="008D161F"/>
    <w:rsid w:val="008E243D"/>
    <w:rsid w:val="008E519A"/>
    <w:rsid w:val="008E7C3D"/>
    <w:rsid w:val="008F4BF3"/>
    <w:rsid w:val="0090114D"/>
    <w:rsid w:val="00910BB5"/>
    <w:rsid w:val="00912C99"/>
    <w:rsid w:val="00915254"/>
    <w:rsid w:val="009339C2"/>
    <w:rsid w:val="009504AC"/>
    <w:rsid w:val="009535C7"/>
    <w:rsid w:val="00956F87"/>
    <w:rsid w:val="00991510"/>
    <w:rsid w:val="009A7564"/>
    <w:rsid w:val="009A787F"/>
    <w:rsid w:val="009A7D26"/>
    <w:rsid w:val="009B45A3"/>
    <w:rsid w:val="009B54C4"/>
    <w:rsid w:val="009C65BC"/>
    <w:rsid w:val="009D2AC0"/>
    <w:rsid w:val="009F30C8"/>
    <w:rsid w:val="00A0202E"/>
    <w:rsid w:val="00A03F0C"/>
    <w:rsid w:val="00A1666A"/>
    <w:rsid w:val="00A25951"/>
    <w:rsid w:val="00A37A6D"/>
    <w:rsid w:val="00A600D9"/>
    <w:rsid w:val="00A6345E"/>
    <w:rsid w:val="00A70A12"/>
    <w:rsid w:val="00A75AAE"/>
    <w:rsid w:val="00A75E06"/>
    <w:rsid w:val="00AA04C8"/>
    <w:rsid w:val="00AA1BF4"/>
    <w:rsid w:val="00AA22DB"/>
    <w:rsid w:val="00AB73D2"/>
    <w:rsid w:val="00AC0936"/>
    <w:rsid w:val="00AC459C"/>
    <w:rsid w:val="00AC75BE"/>
    <w:rsid w:val="00AE3D2C"/>
    <w:rsid w:val="00AF3181"/>
    <w:rsid w:val="00AF6E1F"/>
    <w:rsid w:val="00B0547F"/>
    <w:rsid w:val="00B06F5B"/>
    <w:rsid w:val="00B16273"/>
    <w:rsid w:val="00B1637E"/>
    <w:rsid w:val="00B223FE"/>
    <w:rsid w:val="00B36343"/>
    <w:rsid w:val="00B80E8C"/>
    <w:rsid w:val="00B863CE"/>
    <w:rsid w:val="00BA246F"/>
    <w:rsid w:val="00BA3291"/>
    <w:rsid w:val="00BB0EA7"/>
    <w:rsid w:val="00BB21BE"/>
    <w:rsid w:val="00BB5B43"/>
    <w:rsid w:val="00BC2CAB"/>
    <w:rsid w:val="00BE49B9"/>
    <w:rsid w:val="00C01177"/>
    <w:rsid w:val="00C02AA9"/>
    <w:rsid w:val="00C05042"/>
    <w:rsid w:val="00C1704A"/>
    <w:rsid w:val="00C32C5D"/>
    <w:rsid w:val="00C33E4E"/>
    <w:rsid w:val="00C61DBC"/>
    <w:rsid w:val="00C91EEB"/>
    <w:rsid w:val="00CA40BE"/>
    <w:rsid w:val="00CA51C4"/>
    <w:rsid w:val="00CB337D"/>
    <w:rsid w:val="00CB6028"/>
    <w:rsid w:val="00CC3A3B"/>
    <w:rsid w:val="00CC7A8A"/>
    <w:rsid w:val="00CD04B6"/>
    <w:rsid w:val="00CE696D"/>
    <w:rsid w:val="00CF382E"/>
    <w:rsid w:val="00D1059B"/>
    <w:rsid w:val="00D322CB"/>
    <w:rsid w:val="00D34A7F"/>
    <w:rsid w:val="00D36C29"/>
    <w:rsid w:val="00D41D37"/>
    <w:rsid w:val="00D752A0"/>
    <w:rsid w:val="00D754D7"/>
    <w:rsid w:val="00D917A1"/>
    <w:rsid w:val="00D975D3"/>
    <w:rsid w:val="00D97E74"/>
    <w:rsid w:val="00DB61BA"/>
    <w:rsid w:val="00DC00B1"/>
    <w:rsid w:val="00DC61BE"/>
    <w:rsid w:val="00DE15FC"/>
    <w:rsid w:val="00DF1855"/>
    <w:rsid w:val="00DF2676"/>
    <w:rsid w:val="00E06873"/>
    <w:rsid w:val="00E1453F"/>
    <w:rsid w:val="00E23590"/>
    <w:rsid w:val="00E23E9E"/>
    <w:rsid w:val="00E519BC"/>
    <w:rsid w:val="00E55E80"/>
    <w:rsid w:val="00E56242"/>
    <w:rsid w:val="00E6128E"/>
    <w:rsid w:val="00E73306"/>
    <w:rsid w:val="00E80209"/>
    <w:rsid w:val="00E910FB"/>
    <w:rsid w:val="00EA2D0D"/>
    <w:rsid w:val="00EA3F1A"/>
    <w:rsid w:val="00EB1096"/>
    <w:rsid w:val="00EB6D54"/>
    <w:rsid w:val="00ED0A21"/>
    <w:rsid w:val="00F0174D"/>
    <w:rsid w:val="00F10939"/>
    <w:rsid w:val="00F135AC"/>
    <w:rsid w:val="00F347B3"/>
    <w:rsid w:val="00F3553B"/>
    <w:rsid w:val="00F35C51"/>
    <w:rsid w:val="00F36FEE"/>
    <w:rsid w:val="00F371B8"/>
    <w:rsid w:val="00F47FC4"/>
    <w:rsid w:val="00F50E26"/>
    <w:rsid w:val="00F52ABA"/>
    <w:rsid w:val="00F53743"/>
    <w:rsid w:val="00F71477"/>
    <w:rsid w:val="00F740FE"/>
    <w:rsid w:val="00F828E5"/>
    <w:rsid w:val="00F94598"/>
    <w:rsid w:val="00F9475A"/>
    <w:rsid w:val="00FA59C1"/>
    <w:rsid w:val="00FA5EA6"/>
    <w:rsid w:val="00FB0847"/>
    <w:rsid w:val="00FC264C"/>
    <w:rsid w:val="00FC5C11"/>
    <w:rsid w:val="00FC610E"/>
    <w:rsid w:val="00FF38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65AF"/>
  <w15:docId w15:val="{D3D95B43-72DD-456C-9EE5-D478E4C8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E15FC"/>
  </w:style>
  <w:style w:type="paragraph" w:styleId="Nagwek1">
    <w:name w:val="heading 1"/>
    <w:basedOn w:val="Normalny"/>
    <w:next w:val="Normalny"/>
    <w:link w:val="Nagwek1Znak"/>
    <w:qFormat/>
    <w:rsid w:val="00B06F5B"/>
    <w:pPr>
      <w:keepNext/>
      <w:numPr>
        <w:numId w:val="1"/>
      </w:numPr>
      <w:suppressAutoHyphens/>
      <w:spacing w:after="0" w:line="240" w:lineRule="auto"/>
      <w:outlineLvl w:val="0"/>
    </w:pPr>
    <w:rPr>
      <w:rFonts w:ascii="Times New Roman" w:eastAsia="Times New Roman" w:hAnsi="Times New Roman" w:cs="Times New Roman"/>
      <w:b/>
      <w:color w:val="000000"/>
      <w:sz w:val="24"/>
      <w:szCs w:val="20"/>
      <w:lang w:eastAsia="ar-SA"/>
    </w:rPr>
  </w:style>
  <w:style w:type="paragraph" w:styleId="Nagwek2">
    <w:name w:val="heading 2"/>
    <w:basedOn w:val="Normalny"/>
    <w:next w:val="Normalny"/>
    <w:link w:val="Nagwek2Znak"/>
    <w:qFormat/>
    <w:rsid w:val="00B06F5B"/>
    <w:pPr>
      <w:keepNext/>
      <w:numPr>
        <w:ilvl w:val="1"/>
        <w:numId w:val="1"/>
      </w:numPr>
      <w:suppressAutoHyphens/>
      <w:spacing w:after="0" w:line="240" w:lineRule="auto"/>
      <w:outlineLvl w:val="1"/>
    </w:pPr>
    <w:rPr>
      <w:rFonts w:ascii="Times New Roman" w:eastAsia="Times New Roman" w:hAnsi="Times New Roman" w:cs="Times New Roman"/>
      <w:b/>
      <w:color w:val="008000"/>
      <w:sz w:val="24"/>
      <w:szCs w:val="20"/>
      <w:lang w:eastAsia="ar-SA"/>
    </w:rPr>
  </w:style>
  <w:style w:type="paragraph" w:styleId="Nagwek3">
    <w:name w:val="heading 3"/>
    <w:basedOn w:val="Normalny"/>
    <w:next w:val="Normalny"/>
    <w:link w:val="Nagwek3Znak"/>
    <w:qFormat/>
    <w:rsid w:val="00B06F5B"/>
    <w:pPr>
      <w:keepNext/>
      <w:numPr>
        <w:ilvl w:val="2"/>
        <w:numId w:val="1"/>
      </w:numPr>
      <w:suppressAutoHyphens/>
      <w:spacing w:after="0" w:line="240" w:lineRule="auto"/>
      <w:jc w:val="center"/>
      <w:outlineLvl w:val="2"/>
    </w:pPr>
    <w:rPr>
      <w:rFonts w:ascii="Arial" w:eastAsia="Times New Roman" w:hAnsi="Arial" w:cs="Arial"/>
      <w:b/>
      <w:color w:val="000000"/>
      <w:sz w:val="28"/>
      <w:szCs w:val="24"/>
      <w:lang w:eastAsia="ar-SA"/>
    </w:rPr>
  </w:style>
  <w:style w:type="paragraph" w:styleId="Nagwek4">
    <w:name w:val="heading 4"/>
    <w:basedOn w:val="Normalny"/>
    <w:next w:val="Normalny"/>
    <w:link w:val="Nagwek4Znak"/>
    <w:qFormat/>
    <w:rsid w:val="00B06F5B"/>
    <w:pPr>
      <w:keepNext/>
      <w:numPr>
        <w:ilvl w:val="3"/>
        <w:numId w:val="1"/>
      </w:numPr>
      <w:suppressAutoHyphens/>
      <w:spacing w:after="0" w:line="240" w:lineRule="auto"/>
      <w:jc w:val="both"/>
      <w:outlineLvl w:val="3"/>
    </w:pPr>
    <w:rPr>
      <w:rFonts w:ascii="Arial" w:eastAsia="Times New Roman" w:hAnsi="Arial" w:cs="Arial"/>
      <w:b/>
      <w:szCs w:val="24"/>
      <w:lang w:eastAsia="ar-SA"/>
    </w:rPr>
  </w:style>
  <w:style w:type="paragraph" w:styleId="Nagwek5">
    <w:name w:val="heading 5"/>
    <w:basedOn w:val="Normalny"/>
    <w:next w:val="Normalny"/>
    <w:link w:val="Nagwek5Znak"/>
    <w:qFormat/>
    <w:rsid w:val="00B06F5B"/>
    <w:pPr>
      <w:keepNext/>
      <w:numPr>
        <w:ilvl w:val="4"/>
        <w:numId w:val="1"/>
      </w:numPr>
      <w:suppressAutoHyphens/>
      <w:spacing w:after="0" w:line="240" w:lineRule="auto"/>
      <w:jc w:val="center"/>
      <w:outlineLvl w:val="4"/>
    </w:pPr>
    <w:rPr>
      <w:rFonts w:ascii="Arial" w:eastAsia="Times New Roman" w:hAnsi="Arial" w:cs="Arial"/>
      <w:bCs/>
      <w:sz w:val="28"/>
      <w:szCs w:val="24"/>
      <w:lang w:eastAsia="ar-SA"/>
    </w:rPr>
  </w:style>
  <w:style w:type="paragraph" w:styleId="Nagwek6">
    <w:name w:val="heading 6"/>
    <w:basedOn w:val="Normalny"/>
    <w:next w:val="Normalny"/>
    <w:link w:val="Nagwek6Znak"/>
    <w:qFormat/>
    <w:rsid w:val="00B06F5B"/>
    <w:pPr>
      <w:keepNext/>
      <w:numPr>
        <w:ilvl w:val="5"/>
        <w:numId w:val="1"/>
      </w:numPr>
      <w:suppressAutoHyphens/>
      <w:spacing w:after="0" w:line="240" w:lineRule="auto"/>
      <w:jc w:val="both"/>
      <w:outlineLvl w:val="5"/>
    </w:pPr>
    <w:rPr>
      <w:rFonts w:ascii="Arial" w:eastAsia="Times New Roman" w:hAnsi="Arial" w:cs="Arial"/>
      <w:b/>
      <w:i/>
      <w:szCs w:val="24"/>
      <w:lang w:eastAsia="ar-SA"/>
    </w:rPr>
  </w:style>
  <w:style w:type="paragraph" w:styleId="Nagwek7">
    <w:name w:val="heading 7"/>
    <w:basedOn w:val="Normalny"/>
    <w:next w:val="Normalny"/>
    <w:link w:val="Nagwek7Znak"/>
    <w:qFormat/>
    <w:rsid w:val="00B06F5B"/>
    <w:pPr>
      <w:keepNext/>
      <w:numPr>
        <w:ilvl w:val="6"/>
        <w:numId w:val="1"/>
      </w:numPr>
      <w:suppressAutoHyphens/>
      <w:spacing w:after="0" w:line="240" w:lineRule="auto"/>
      <w:outlineLvl w:val="6"/>
    </w:pPr>
    <w:rPr>
      <w:rFonts w:ascii="Arial" w:eastAsia="Times New Roman" w:hAnsi="Arial" w:cs="Arial"/>
      <w:szCs w:val="24"/>
      <w:u w:val="single"/>
      <w:lang w:eastAsia="ar-SA"/>
    </w:rPr>
  </w:style>
  <w:style w:type="paragraph" w:styleId="Nagwek8">
    <w:name w:val="heading 8"/>
    <w:basedOn w:val="Normalny"/>
    <w:next w:val="Normalny"/>
    <w:link w:val="Nagwek8Znak"/>
    <w:qFormat/>
    <w:rsid w:val="00B06F5B"/>
    <w:pPr>
      <w:keepNext/>
      <w:numPr>
        <w:ilvl w:val="7"/>
        <w:numId w:val="1"/>
      </w:numPr>
      <w:suppressAutoHyphens/>
      <w:spacing w:before="280" w:after="280" w:line="240" w:lineRule="auto"/>
      <w:outlineLvl w:val="7"/>
    </w:pPr>
    <w:rPr>
      <w:rFonts w:ascii="Arial" w:eastAsia="Times New Roman" w:hAnsi="Arial" w:cs="Arial"/>
      <w:b/>
      <w:bCs/>
      <w:lang w:eastAsia="ar-SA"/>
    </w:rPr>
  </w:style>
  <w:style w:type="paragraph" w:styleId="Nagwek9">
    <w:name w:val="heading 9"/>
    <w:basedOn w:val="Normalny"/>
    <w:next w:val="Normalny"/>
    <w:link w:val="Nagwek9Znak"/>
    <w:qFormat/>
    <w:rsid w:val="00B06F5B"/>
    <w:pPr>
      <w:keepNext/>
      <w:numPr>
        <w:ilvl w:val="8"/>
        <w:numId w:val="1"/>
      </w:numPr>
      <w:suppressAutoHyphens/>
      <w:spacing w:after="0" w:line="240" w:lineRule="auto"/>
      <w:jc w:val="center"/>
      <w:outlineLvl w:val="8"/>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6F5B"/>
    <w:rPr>
      <w:rFonts w:ascii="Times New Roman" w:eastAsia="Times New Roman" w:hAnsi="Times New Roman" w:cs="Times New Roman"/>
      <w:b/>
      <w:color w:val="000000"/>
      <w:sz w:val="24"/>
      <w:szCs w:val="20"/>
      <w:lang w:eastAsia="ar-SA"/>
    </w:rPr>
  </w:style>
  <w:style w:type="character" w:customStyle="1" w:styleId="Nagwek2Znak">
    <w:name w:val="Nagłówek 2 Znak"/>
    <w:basedOn w:val="Domylnaczcionkaakapitu"/>
    <w:link w:val="Nagwek2"/>
    <w:rsid w:val="00B06F5B"/>
    <w:rPr>
      <w:rFonts w:ascii="Times New Roman" w:eastAsia="Times New Roman" w:hAnsi="Times New Roman" w:cs="Times New Roman"/>
      <w:b/>
      <w:color w:val="008000"/>
      <w:sz w:val="24"/>
      <w:szCs w:val="20"/>
      <w:lang w:eastAsia="ar-SA"/>
    </w:rPr>
  </w:style>
  <w:style w:type="character" w:customStyle="1" w:styleId="Nagwek3Znak">
    <w:name w:val="Nagłówek 3 Znak"/>
    <w:basedOn w:val="Domylnaczcionkaakapitu"/>
    <w:link w:val="Nagwek3"/>
    <w:rsid w:val="00B06F5B"/>
    <w:rPr>
      <w:rFonts w:ascii="Arial" w:eastAsia="Times New Roman" w:hAnsi="Arial" w:cs="Arial"/>
      <w:b/>
      <w:color w:val="000000"/>
      <w:sz w:val="28"/>
      <w:szCs w:val="24"/>
      <w:lang w:eastAsia="ar-SA"/>
    </w:rPr>
  </w:style>
  <w:style w:type="character" w:customStyle="1" w:styleId="Nagwek4Znak">
    <w:name w:val="Nagłówek 4 Znak"/>
    <w:basedOn w:val="Domylnaczcionkaakapitu"/>
    <w:link w:val="Nagwek4"/>
    <w:rsid w:val="00B06F5B"/>
    <w:rPr>
      <w:rFonts w:ascii="Arial" w:eastAsia="Times New Roman" w:hAnsi="Arial" w:cs="Arial"/>
      <w:b/>
      <w:szCs w:val="24"/>
      <w:lang w:eastAsia="ar-SA"/>
    </w:rPr>
  </w:style>
  <w:style w:type="character" w:customStyle="1" w:styleId="Nagwek5Znak">
    <w:name w:val="Nagłówek 5 Znak"/>
    <w:basedOn w:val="Domylnaczcionkaakapitu"/>
    <w:link w:val="Nagwek5"/>
    <w:rsid w:val="00B06F5B"/>
    <w:rPr>
      <w:rFonts w:ascii="Arial" w:eastAsia="Times New Roman" w:hAnsi="Arial" w:cs="Arial"/>
      <w:bCs/>
      <w:sz w:val="28"/>
      <w:szCs w:val="24"/>
      <w:lang w:eastAsia="ar-SA"/>
    </w:rPr>
  </w:style>
  <w:style w:type="character" w:customStyle="1" w:styleId="Nagwek6Znak">
    <w:name w:val="Nagłówek 6 Znak"/>
    <w:basedOn w:val="Domylnaczcionkaakapitu"/>
    <w:link w:val="Nagwek6"/>
    <w:rsid w:val="00B06F5B"/>
    <w:rPr>
      <w:rFonts w:ascii="Arial" w:eastAsia="Times New Roman" w:hAnsi="Arial" w:cs="Arial"/>
      <w:b/>
      <w:i/>
      <w:szCs w:val="24"/>
      <w:lang w:eastAsia="ar-SA"/>
    </w:rPr>
  </w:style>
  <w:style w:type="character" w:customStyle="1" w:styleId="Nagwek7Znak">
    <w:name w:val="Nagłówek 7 Znak"/>
    <w:basedOn w:val="Domylnaczcionkaakapitu"/>
    <w:link w:val="Nagwek7"/>
    <w:rsid w:val="00B06F5B"/>
    <w:rPr>
      <w:rFonts w:ascii="Arial" w:eastAsia="Times New Roman" w:hAnsi="Arial" w:cs="Arial"/>
      <w:szCs w:val="24"/>
      <w:u w:val="single"/>
      <w:lang w:eastAsia="ar-SA"/>
    </w:rPr>
  </w:style>
  <w:style w:type="character" w:customStyle="1" w:styleId="Nagwek8Znak">
    <w:name w:val="Nagłówek 8 Znak"/>
    <w:basedOn w:val="Domylnaczcionkaakapitu"/>
    <w:link w:val="Nagwek8"/>
    <w:rsid w:val="00B06F5B"/>
    <w:rPr>
      <w:rFonts w:ascii="Arial" w:eastAsia="Times New Roman" w:hAnsi="Arial" w:cs="Arial"/>
      <w:b/>
      <w:bCs/>
      <w:lang w:eastAsia="ar-SA"/>
    </w:rPr>
  </w:style>
  <w:style w:type="character" w:customStyle="1" w:styleId="Nagwek9Znak">
    <w:name w:val="Nagłówek 9 Znak"/>
    <w:basedOn w:val="Domylnaczcionkaakapitu"/>
    <w:link w:val="Nagwek9"/>
    <w:rsid w:val="00B06F5B"/>
    <w:rPr>
      <w:rFonts w:ascii="Times New Roman" w:eastAsia="Times New Roman" w:hAnsi="Times New Roman" w:cs="Times New Roman"/>
      <w:b/>
      <w:bCs/>
      <w:sz w:val="24"/>
      <w:szCs w:val="24"/>
      <w:lang w:eastAsia="ar-SA"/>
    </w:rPr>
  </w:style>
  <w:style w:type="numbering" w:customStyle="1" w:styleId="Bezlisty1">
    <w:name w:val="Bez listy1"/>
    <w:next w:val="Bezlisty"/>
    <w:uiPriority w:val="99"/>
    <w:semiHidden/>
    <w:unhideWhenUsed/>
    <w:rsid w:val="00B06F5B"/>
  </w:style>
  <w:style w:type="character" w:customStyle="1" w:styleId="WW8Num1z0">
    <w:name w:val="WW8Num1z0"/>
    <w:rsid w:val="00B06F5B"/>
    <w:rPr>
      <w:rFonts w:ascii="Symbol" w:hAnsi="Symbol" w:cs="Symbol" w:hint="default"/>
    </w:rPr>
  </w:style>
  <w:style w:type="character" w:customStyle="1" w:styleId="WW8Num1z1">
    <w:name w:val="WW8Num1z1"/>
    <w:rsid w:val="00B06F5B"/>
  </w:style>
  <w:style w:type="character" w:customStyle="1" w:styleId="WW8Num1z2">
    <w:name w:val="WW8Num1z2"/>
    <w:rsid w:val="00B06F5B"/>
  </w:style>
  <w:style w:type="character" w:customStyle="1" w:styleId="WW8Num1z3">
    <w:name w:val="WW8Num1z3"/>
    <w:rsid w:val="00B06F5B"/>
  </w:style>
  <w:style w:type="character" w:customStyle="1" w:styleId="WW8Num1z4">
    <w:name w:val="WW8Num1z4"/>
    <w:rsid w:val="00B06F5B"/>
  </w:style>
  <w:style w:type="character" w:customStyle="1" w:styleId="WW8Num1z5">
    <w:name w:val="WW8Num1z5"/>
    <w:rsid w:val="00B06F5B"/>
  </w:style>
  <w:style w:type="character" w:customStyle="1" w:styleId="WW8Num1z6">
    <w:name w:val="WW8Num1z6"/>
    <w:rsid w:val="00B06F5B"/>
  </w:style>
  <w:style w:type="character" w:customStyle="1" w:styleId="WW8Num1z7">
    <w:name w:val="WW8Num1z7"/>
    <w:rsid w:val="00B06F5B"/>
  </w:style>
  <w:style w:type="character" w:customStyle="1" w:styleId="WW8Num1z8">
    <w:name w:val="WW8Num1z8"/>
    <w:rsid w:val="00B06F5B"/>
  </w:style>
  <w:style w:type="character" w:customStyle="1" w:styleId="WW8Num2z0">
    <w:name w:val="WW8Num2z0"/>
    <w:rsid w:val="00B06F5B"/>
    <w:rPr>
      <w:rFonts w:ascii="Symbol" w:hAnsi="Symbol" w:cs="Symbol" w:hint="default"/>
      <w:sz w:val="22"/>
      <w:szCs w:val="22"/>
    </w:rPr>
  </w:style>
  <w:style w:type="character" w:customStyle="1" w:styleId="WW8Num3z0">
    <w:name w:val="WW8Num3z0"/>
    <w:rsid w:val="00B06F5B"/>
    <w:rPr>
      <w:rFonts w:cs="Arial"/>
      <w:b/>
      <w:bCs/>
      <w:i/>
      <w:iCs/>
      <w:color w:val="000000"/>
    </w:rPr>
  </w:style>
  <w:style w:type="character" w:customStyle="1" w:styleId="WW8Num4z0">
    <w:name w:val="WW8Num4z0"/>
    <w:rsid w:val="00B06F5B"/>
    <w:rPr>
      <w:rFonts w:ascii="Arial" w:hAnsi="Arial" w:cs="Arial"/>
      <w:sz w:val="22"/>
      <w:szCs w:val="22"/>
    </w:rPr>
  </w:style>
  <w:style w:type="character" w:customStyle="1" w:styleId="WW8Num5z0">
    <w:name w:val="WW8Num5z0"/>
    <w:rsid w:val="00B06F5B"/>
    <w:rPr>
      <w:rFonts w:cs="Arial"/>
      <w:sz w:val="22"/>
      <w:shd w:val="clear" w:color="auto" w:fill="FFFF00"/>
    </w:rPr>
  </w:style>
  <w:style w:type="character" w:customStyle="1" w:styleId="WW8Num6z0">
    <w:name w:val="WW8Num6z0"/>
    <w:rsid w:val="00B06F5B"/>
    <w:rPr>
      <w:rFonts w:cs="Arial"/>
      <w:b w:val="0"/>
      <w:i/>
    </w:rPr>
  </w:style>
  <w:style w:type="character" w:customStyle="1" w:styleId="WW8Num7z0">
    <w:name w:val="WW8Num7z0"/>
    <w:rsid w:val="00B06F5B"/>
    <w:rPr>
      <w:rFonts w:ascii="Symbol" w:hAnsi="Symbol" w:cs="Symbol"/>
      <w:b w:val="0"/>
      <w:bCs/>
      <w:i/>
      <w:iCs/>
      <w:sz w:val="22"/>
      <w:szCs w:val="22"/>
    </w:rPr>
  </w:style>
  <w:style w:type="character" w:customStyle="1" w:styleId="WW8Num8z0">
    <w:name w:val="WW8Num8z0"/>
    <w:rsid w:val="00B06F5B"/>
    <w:rPr>
      <w:rFonts w:ascii="Arial" w:hAnsi="Arial" w:cs="Arial"/>
      <w:b/>
      <w:bCs/>
      <w:sz w:val="22"/>
      <w:szCs w:val="22"/>
    </w:rPr>
  </w:style>
  <w:style w:type="character" w:customStyle="1" w:styleId="WW8Num9z0">
    <w:name w:val="WW8Num9z0"/>
    <w:rsid w:val="00B06F5B"/>
    <w:rPr>
      <w:rFonts w:cs="Arial"/>
    </w:rPr>
  </w:style>
  <w:style w:type="character" w:customStyle="1" w:styleId="WW8Num10z0">
    <w:name w:val="WW8Num10z0"/>
    <w:rsid w:val="00B06F5B"/>
    <w:rPr>
      <w:rFonts w:ascii="Symbol" w:hAnsi="Symbol" w:cs="Symbol"/>
      <w:bCs/>
      <w:iCs/>
      <w:color w:val="000000"/>
      <w:sz w:val="22"/>
      <w:szCs w:val="22"/>
    </w:rPr>
  </w:style>
  <w:style w:type="character" w:customStyle="1" w:styleId="WW8Num10z1">
    <w:name w:val="WW8Num10z1"/>
    <w:rsid w:val="00B06F5B"/>
    <w:rPr>
      <w:rFonts w:ascii="Arial" w:hAnsi="Arial" w:cs="Arial"/>
      <w:color w:val="000000"/>
      <w:sz w:val="22"/>
    </w:rPr>
  </w:style>
  <w:style w:type="character" w:customStyle="1" w:styleId="WW8Num10z2">
    <w:name w:val="WW8Num10z2"/>
    <w:rsid w:val="00B06F5B"/>
  </w:style>
  <w:style w:type="character" w:customStyle="1" w:styleId="WW8Num10z3">
    <w:name w:val="WW8Num10z3"/>
    <w:rsid w:val="00B06F5B"/>
  </w:style>
  <w:style w:type="character" w:customStyle="1" w:styleId="WW8Num10z4">
    <w:name w:val="WW8Num10z4"/>
    <w:rsid w:val="00B06F5B"/>
  </w:style>
  <w:style w:type="character" w:customStyle="1" w:styleId="WW8Num10z5">
    <w:name w:val="WW8Num10z5"/>
    <w:rsid w:val="00B06F5B"/>
  </w:style>
  <w:style w:type="character" w:customStyle="1" w:styleId="WW8Num10z6">
    <w:name w:val="WW8Num10z6"/>
    <w:rsid w:val="00B06F5B"/>
  </w:style>
  <w:style w:type="character" w:customStyle="1" w:styleId="WW8Num10z7">
    <w:name w:val="WW8Num10z7"/>
    <w:rsid w:val="00B06F5B"/>
  </w:style>
  <w:style w:type="character" w:customStyle="1" w:styleId="WW8Num10z8">
    <w:name w:val="WW8Num10z8"/>
    <w:rsid w:val="00B06F5B"/>
  </w:style>
  <w:style w:type="character" w:customStyle="1" w:styleId="WW8Num11z0">
    <w:name w:val="WW8Num11z0"/>
    <w:rsid w:val="00B06F5B"/>
    <w:rPr>
      <w:rFonts w:ascii="Arial" w:hAnsi="Arial" w:cs="Arial"/>
      <w:bCs/>
      <w:iCs/>
      <w:color w:val="000000"/>
      <w:szCs w:val="22"/>
    </w:rPr>
  </w:style>
  <w:style w:type="character" w:customStyle="1" w:styleId="WW8Num11z1">
    <w:name w:val="WW8Num11z1"/>
    <w:rsid w:val="00B06F5B"/>
    <w:rPr>
      <w:rFonts w:ascii="Arial" w:hAnsi="Arial" w:cs="Arial"/>
      <w:color w:val="000000"/>
      <w:sz w:val="20"/>
    </w:rPr>
  </w:style>
  <w:style w:type="character" w:customStyle="1" w:styleId="WW8Num11z2">
    <w:name w:val="WW8Num11z2"/>
    <w:rsid w:val="00B06F5B"/>
  </w:style>
  <w:style w:type="character" w:customStyle="1" w:styleId="WW8Num11z3">
    <w:name w:val="WW8Num11z3"/>
    <w:rsid w:val="00B06F5B"/>
  </w:style>
  <w:style w:type="character" w:customStyle="1" w:styleId="WW8Num11z4">
    <w:name w:val="WW8Num11z4"/>
    <w:rsid w:val="00B06F5B"/>
  </w:style>
  <w:style w:type="character" w:customStyle="1" w:styleId="WW8Num11z5">
    <w:name w:val="WW8Num11z5"/>
    <w:rsid w:val="00B06F5B"/>
  </w:style>
  <w:style w:type="character" w:customStyle="1" w:styleId="WW8Num11z6">
    <w:name w:val="WW8Num11z6"/>
    <w:rsid w:val="00B06F5B"/>
  </w:style>
  <w:style w:type="character" w:customStyle="1" w:styleId="WW8Num11z7">
    <w:name w:val="WW8Num11z7"/>
    <w:rsid w:val="00B06F5B"/>
  </w:style>
  <w:style w:type="character" w:customStyle="1" w:styleId="WW8Num11z8">
    <w:name w:val="WW8Num11z8"/>
    <w:rsid w:val="00B06F5B"/>
  </w:style>
  <w:style w:type="character" w:customStyle="1" w:styleId="WW8Num12z0">
    <w:name w:val="WW8Num12z0"/>
    <w:rsid w:val="00B06F5B"/>
    <w:rPr>
      <w:rFonts w:ascii="Symbol" w:hAnsi="Symbol" w:cs="Symbol"/>
      <w:bCs/>
      <w:iCs/>
      <w:color w:val="000000"/>
      <w:szCs w:val="22"/>
    </w:rPr>
  </w:style>
  <w:style w:type="character" w:customStyle="1" w:styleId="WW8Num13z0">
    <w:name w:val="WW8Num13z0"/>
    <w:rsid w:val="00B06F5B"/>
    <w:rPr>
      <w:rFonts w:ascii="Symbol" w:hAnsi="Symbol" w:cs="Symbol"/>
      <w:b/>
      <w:bCs/>
      <w:iCs/>
      <w:color w:val="000000"/>
      <w:sz w:val="22"/>
      <w:szCs w:val="22"/>
    </w:rPr>
  </w:style>
  <w:style w:type="character" w:customStyle="1" w:styleId="WW8Num14z0">
    <w:name w:val="WW8Num14z0"/>
    <w:rsid w:val="00B06F5B"/>
    <w:rPr>
      <w:rFonts w:ascii="Arial" w:hAnsi="Arial" w:cs="Arial"/>
      <w:b/>
      <w:bCs/>
      <w:color w:val="000000"/>
      <w:sz w:val="22"/>
      <w:szCs w:val="20"/>
    </w:rPr>
  </w:style>
  <w:style w:type="character" w:customStyle="1" w:styleId="WW8Num15z0">
    <w:name w:val="WW8Num15z0"/>
    <w:rsid w:val="00B06F5B"/>
    <w:rPr>
      <w:rFonts w:cs="Arial"/>
      <w:color w:val="000000"/>
    </w:rPr>
  </w:style>
  <w:style w:type="character" w:customStyle="1" w:styleId="WW8Num16z0">
    <w:name w:val="WW8Num16z0"/>
    <w:rsid w:val="00B06F5B"/>
    <w:rPr>
      <w:rFonts w:cs="Arial"/>
      <w:color w:val="000000"/>
    </w:rPr>
  </w:style>
  <w:style w:type="character" w:customStyle="1" w:styleId="WW8Num17z0">
    <w:name w:val="WW8Num17z0"/>
    <w:rsid w:val="00B06F5B"/>
    <w:rPr>
      <w:rFonts w:ascii="Arial" w:hAnsi="Arial" w:cs="Arial"/>
      <w:b w:val="0"/>
      <w:i w:val="0"/>
      <w:caps w:val="0"/>
      <w:smallCaps w:val="0"/>
      <w:strike w:val="0"/>
      <w:dstrike w:val="0"/>
      <w:color w:val="000000"/>
      <w:spacing w:val="0"/>
      <w:w w:val="100"/>
      <w:position w:val="0"/>
      <w:sz w:val="22"/>
      <w:u w:val="none"/>
      <w:vertAlign w:val="baseline"/>
    </w:rPr>
  </w:style>
  <w:style w:type="character" w:customStyle="1" w:styleId="WW8Num17z1">
    <w:name w:val="WW8Num17z1"/>
    <w:rsid w:val="00B06F5B"/>
    <w:rPr>
      <w:rFonts w:cs="Arial" w:hint="default"/>
    </w:rPr>
  </w:style>
  <w:style w:type="character" w:customStyle="1" w:styleId="WW8Num17z2">
    <w:name w:val="WW8Num17z2"/>
    <w:rsid w:val="00B06F5B"/>
  </w:style>
  <w:style w:type="character" w:customStyle="1" w:styleId="WW8Num17z3">
    <w:name w:val="WW8Num17z3"/>
    <w:rsid w:val="00B06F5B"/>
  </w:style>
  <w:style w:type="character" w:customStyle="1" w:styleId="WW8Num17z4">
    <w:name w:val="WW8Num17z4"/>
    <w:rsid w:val="00B06F5B"/>
  </w:style>
  <w:style w:type="character" w:customStyle="1" w:styleId="WW8Num17z5">
    <w:name w:val="WW8Num17z5"/>
    <w:rsid w:val="00B06F5B"/>
  </w:style>
  <w:style w:type="character" w:customStyle="1" w:styleId="WW8Num17z6">
    <w:name w:val="WW8Num17z6"/>
    <w:rsid w:val="00B06F5B"/>
  </w:style>
  <w:style w:type="character" w:customStyle="1" w:styleId="WW8Num17z7">
    <w:name w:val="WW8Num17z7"/>
    <w:rsid w:val="00B06F5B"/>
  </w:style>
  <w:style w:type="character" w:customStyle="1" w:styleId="WW8Num17z8">
    <w:name w:val="WW8Num17z8"/>
    <w:rsid w:val="00B06F5B"/>
  </w:style>
  <w:style w:type="character" w:customStyle="1" w:styleId="WW8Num18z0">
    <w:name w:val="WW8Num18z0"/>
    <w:rsid w:val="00B06F5B"/>
    <w:rPr>
      <w:rFonts w:ascii="Symbol" w:hAnsi="Symbol" w:cs="Symbol"/>
      <w:sz w:val="22"/>
      <w:szCs w:val="22"/>
      <w:shd w:val="clear" w:color="auto" w:fill="FFFF00"/>
    </w:rPr>
  </w:style>
  <w:style w:type="character" w:customStyle="1" w:styleId="WW8Num18z1">
    <w:name w:val="WW8Num18z1"/>
    <w:rsid w:val="00B06F5B"/>
    <w:rPr>
      <w:rFonts w:hint="default"/>
    </w:rPr>
  </w:style>
  <w:style w:type="character" w:customStyle="1" w:styleId="WW8Num18z2">
    <w:name w:val="WW8Num18z2"/>
    <w:rsid w:val="00B06F5B"/>
  </w:style>
  <w:style w:type="character" w:customStyle="1" w:styleId="WW8Num18z3">
    <w:name w:val="WW8Num18z3"/>
    <w:rsid w:val="00B06F5B"/>
  </w:style>
  <w:style w:type="character" w:customStyle="1" w:styleId="WW8Num18z4">
    <w:name w:val="WW8Num18z4"/>
    <w:rsid w:val="00B06F5B"/>
  </w:style>
  <w:style w:type="character" w:customStyle="1" w:styleId="WW8Num18z5">
    <w:name w:val="WW8Num18z5"/>
    <w:rsid w:val="00B06F5B"/>
  </w:style>
  <w:style w:type="character" w:customStyle="1" w:styleId="WW8Num18z6">
    <w:name w:val="WW8Num18z6"/>
    <w:rsid w:val="00B06F5B"/>
  </w:style>
  <w:style w:type="character" w:customStyle="1" w:styleId="WW8Num18z7">
    <w:name w:val="WW8Num18z7"/>
    <w:rsid w:val="00B06F5B"/>
  </w:style>
  <w:style w:type="character" w:customStyle="1" w:styleId="WW8Num18z8">
    <w:name w:val="WW8Num18z8"/>
    <w:rsid w:val="00B06F5B"/>
  </w:style>
  <w:style w:type="character" w:customStyle="1" w:styleId="WW8Num19z0">
    <w:name w:val="WW8Num19z0"/>
    <w:rsid w:val="00B06F5B"/>
    <w:rPr>
      <w:rFonts w:ascii="Arial" w:hAnsi="Arial" w:cs="Arial"/>
      <w:b w:val="0"/>
      <w:i w:val="0"/>
      <w:caps w:val="0"/>
      <w:smallCaps w:val="0"/>
      <w:strike w:val="0"/>
      <w:dstrike w:val="0"/>
      <w:color w:val="000000"/>
      <w:spacing w:val="0"/>
      <w:w w:val="100"/>
      <w:position w:val="0"/>
      <w:sz w:val="22"/>
      <w:szCs w:val="22"/>
      <w:u w:val="none"/>
      <w:shd w:val="clear" w:color="auto" w:fill="FFFF00"/>
      <w:vertAlign w:val="baseline"/>
    </w:rPr>
  </w:style>
  <w:style w:type="character" w:customStyle="1" w:styleId="WW8Num20z0">
    <w:name w:val="WW8Num20z0"/>
    <w:rsid w:val="00B06F5B"/>
    <w:rPr>
      <w:rFonts w:ascii="Arial" w:hAnsi="Arial" w:cs="Arial"/>
      <w:b w:val="0"/>
      <w:bCs/>
      <w:i w:val="0"/>
      <w:iCs/>
      <w:caps w:val="0"/>
      <w:smallCaps w:val="0"/>
      <w:strike w:val="0"/>
      <w:dstrike w:val="0"/>
      <w:color w:val="000000"/>
      <w:spacing w:val="0"/>
      <w:w w:val="100"/>
      <w:position w:val="0"/>
      <w:sz w:val="22"/>
      <w:szCs w:val="22"/>
      <w:u w:val="none"/>
      <w:vertAlign w:val="baseline"/>
    </w:rPr>
  </w:style>
  <w:style w:type="character" w:customStyle="1" w:styleId="WW8Num21z0">
    <w:name w:val="WW8Num21z0"/>
    <w:rsid w:val="00B06F5B"/>
    <w:rPr>
      <w:rFonts w:ascii="Wingdings" w:hAnsi="Wingdings" w:cs="Wingdings"/>
      <w:sz w:val="22"/>
    </w:rPr>
  </w:style>
  <w:style w:type="character" w:customStyle="1" w:styleId="WW8Num22z0">
    <w:name w:val="WW8Num22z0"/>
    <w:rsid w:val="00B06F5B"/>
    <w:rPr>
      <w:rFonts w:ascii="Times New Roman" w:hAnsi="Times New Roman" w:cs="Times New Roman"/>
    </w:rPr>
  </w:style>
  <w:style w:type="character" w:customStyle="1" w:styleId="WW8Num22z1">
    <w:name w:val="WW8Num22z1"/>
    <w:rsid w:val="00B06F5B"/>
    <w:rPr>
      <w:rFonts w:ascii="Arial" w:hAnsi="Arial" w:cs="Arial" w:hint="default"/>
      <w:b w:val="0"/>
      <w:i w:val="0"/>
      <w:sz w:val="22"/>
      <w:szCs w:val="22"/>
    </w:rPr>
  </w:style>
  <w:style w:type="character" w:customStyle="1" w:styleId="WW8Num22z2">
    <w:name w:val="WW8Num22z2"/>
    <w:rsid w:val="00B06F5B"/>
    <w:rPr>
      <w:rFonts w:eastAsia="Batang" w:hint="default"/>
    </w:rPr>
  </w:style>
  <w:style w:type="character" w:customStyle="1" w:styleId="WW8Num22z3">
    <w:name w:val="WW8Num22z3"/>
    <w:rsid w:val="00B06F5B"/>
  </w:style>
  <w:style w:type="character" w:customStyle="1" w:styleId="WW8Num22z4">
    <w:name w:val="WW8Num22z4"/>
    <w:rsid w:val="00B06F5B"/>
  </w:style>
  <w:style w:type="character" w:customStyle="1" w:styleId="WW8Num22z5">
    <w:name w:val="WW8Num22z5"/>
    <w:rsid w:val="00B06F5B"/>
  </w:style>
  <w:style w:type="character" w:customStyle="1" w:styleId="WW8Num22z6">
    <w:name w:val="WW8Num22z6"/>
    <w:rsid w:val="00B06F5B"/>
  </w:style>
  <w:style w:type="character" w:customStyle="1" w:styleId="WW8Num22z7">
    <w:name w:val="WW8Num22z7"/>
    <w:rsid w:val="00B06F5B"/>
  </w:style>
  <w:style w:type="character" w:customStyle="1" w:styleId="WW8Num22z8">
    <w:name w:val="WW8Num22z8"/>
    <w:rsid w:val="00B06F5B"/>
  </w:style>
  <w:style w:type="character" w:customStyle="1" w:styleId="WW8Num23z0">
    <w:name w:val="WW8Num23z0"/>
    <w:rsid w:val="00B06F5B"/>
    <w:rPr>
      <w:rFonts w:ascii="Arial" w:hAnsi="Arial" w:cs="Arial"/>
      <w:b/>
      <w:bCs/>
      <w:color w:val="000000"/>
      <w:sz w:val="20"/>
      <w:szCs w:val="20"/>
    </w:rPr>
  </w:style>
  <w:style w:type="character" w:customStyle="1" w:styleId="WW8Num23z1">
    <w:name w:val="WW8Num23z1"/>
    <w:rsid w:val="00B06F5B"/>
  </w:style>
  <w:style w:type="character" w:customStyle="1" w:styleId="WW8Num23z2">
    <w:name w:val="WW8Num23z2"/>
    <w:rsid w:val="00B06F5B"/>
    <w:rPr>
      <w:rFonts w:ascii="Arial" w:hAnsi="Arial" w:cs="Arial"/>
      <w:color w:val="000000"/>
      <w:sz w:val="22"/>
    </w:rPr>
  </w:style>
  <w:style w:type="character" w:customStyle="1" w:styleId="WW8Num23z3">
    <w:name w:val="WW8Num23z3"/>
    <w:rsid w:val="00B06F5B"/>
  </w:style>
  <w:style w:type="character" w:customStyle="1" w:styleId="WW8Num23z4">
    <w:name w:val="WW8Num23z4"/>
    <w:rsid w:val="00B06F5B"/>
  </w:style>
  <w:style w:type="character" w:customStyle="1" w:styleId="WW8Num23z5">
    <w:name w:val="WW8Num23z5"/>
    <w:rsid w:val="00B06F5B"/>
  </w:style>
  <w:style w:type="character" w:customStyle="1" w:styleId="WW8Num23z6">
    <w:name w:val="WW8Num23z6"/>
    <w:rsid w:val="00B06F5B"/>
  </w:style>
  <w:style w:type="character" w:customStyle="1" w:styleId="WW8Num23z7">
    <w:name w:val="WW8Num23z7"/>
    <w:rsid w:val="00B06F5B"/>
  </w:style>
  <w:style w:type="character" w:customStyle="1" w:styleId="WW8Num23z8">
    <w:name w:val="WW8Num23z8"/>
    <w:rsid w:val="00B06F5B"/>
  </w:style>
  <w:style w:type="character" w:customStyle="1" w:styleId="WW8Num24z0">
    <w:name w:val="WW8Num24z0"/>
    <w:rsid w:val="00B06F5B"/>
    <w:rPr>
      <w:rFonts w:ascii="Arial" w:hAnsi="Arial" w:cs="Arial"/>
      <w:b/>
      <w:sz w:val="22"/>
    </w:rPr>
  </w:style>
  <w:style w:type="character" w:customStyle="1" w:styleId="WW8Num25z0">
    <w:name w:val="WW8Num25z0"/>
    <w:rsid w:val="00B06F5B"/>
    <w:rPr>
      <w:rFonts w:ascii="Arial" w:eastAsia="Batang" w:hAnsi="Arial" w:cs="Arial" w:hint="default"/>
      <w:sz w:val="22"/>
      <w:szCs w:val="18"/>
    </w:rPr>
  </w:style>
  <w:style w:type="character" w:customStyle="1" w:styleId="WW8Num26z0">
    <w:name w:val="WW8Num26z0"/>
    <w:rsid w:val="00B06F5B"/>
    <w:rPr>
      <w:rFonts w:eastAsia="Batang"/>
      <w:b/>
    </w:rPr>
  </w:style>
  <w:style w:type="character" w:customStyle="1" w:styleId="WW8Num27z0">
    <w:name w:val="WW8Num27z0"/>
    <w:rsid w:val="00B06F5B"/>
    <w:rPr>
      <w:rFonts w:ascii="Arial" w:eastAsia="Batang" w:hAnsi="Arial" w:cs="Arial"/>
      <w:b/>
      <w:sz w:val="22"/>
      <w:szCs w:val="22"/>
    </w:rPr>
  </w:style>
  <w:style w:type="character" w:customStyle="1" w:styleId="WW8Num27z1">
    <w:name w:val="WW8Num27z1"/>
    <w:rsid w:val="00B06F5B"/>
    <w:rPr>
      <w:rFonts w:ascii="Arial" w:hAnsi="Arial" w:cs="Arial" w:hint="default"/>
      <w:b w:val="0"/>
      <w:i w:val="0"/>
      <w:sz w:val="22"/>
    </w:rPr>
  </w:style>
  <w:style w:type="character" w:customStyle="1" w:styleId="WW8Num27z2">
    <w:name w:val="WW8Num27z2"/>
    <w:rsid w:val="00B06F5B"/>
    <w:rPr>
      <w:rFonts w:hint="default"/>
    </w:rPr>
  </w:style>
  <w:style w:type="character" w:customStyle="1" w:styleId="WW8Num27z3">
    <w:name w:val="WW8Num27z3"/>
    <w:rsid w:val="00B06F5B"/>
  </w:style>
  <w:style w:type="character" w:customStyle="1" w:styleId="WW8Num27z4">
    <w:name w:val="WW8Num27z4"/>
    <w:rsid w:val="00B06F5B"/>
  </w:style>
  <w:style w:type="character" w:customStyle="1" w:styleId="WW8Num27z5">
    <w:name w:val="WW8Num27z5"/>
    <w:rsid w:val="00B06F5B"/>
  </w:style>
  <w:style w:type="character" w:customStyle="1" w:styleId="WW8Num27z6">
    <w:name w:val="WW8Num27z6"/>
    <w:rsid w:val="00B06F5B"/>
  </w:style>
  <w:style w:type="character" w:customStyle="1" w:styleId="WW8Num27z7">
    <w:name w:val="WW8Num27z7"/>
    <w:rsid w:val="00B06F5B"/>
  </w:style>
  <w:style w:type="character" w:customStyle="1" w:styleId="WW8Num27z8">
    <w:name w:val="WW8Num27z8"/>
    <w:rsid w:val="00B06F5B"/>
  </w:style>
  <w:style w:type="character" w:customStyle="1" w:styleId="WW8Num28z0">
    <w:name w:val="WW8Num28z0"/>
    <w:rsid w:val="00B06F5B"/>
    <w:rPr>
      <w:rFonts w:ascii="Arial" w:eastAsia="Batang" w:hAnsi="Arial" w:cs="Arial"/>
      <w:sz w:val="22"/>
      <w:szCs w:val="22"/>
    </w:rPr>
  </w:style>
  <w:style w:type="character" w:customStyle="1" w:styleId="WW8Num28z1">
    <w:name w:val="WW8Num28z1"/>
    <w:rsid w:val="00B06F5B"/>
  </w:style>
  <w:style w:type="character" w:customStyle="1" w:styleId="WW8Num28z2">
    <w:name w:val="WW8Num28z2"/>
    <w:rsid w:val="00B06F5B"/>
  </w:style>
  <w:style w:type="character" w:customStyle="1" w:styleId="WW8Num28z3">
    <w:name w:val="WW8Num28z3"/>
    <w:rsid w:val="00B06F5B"/>
  </w:style>
  <w:style w:type="character" w:customStyle="1" w:styleId="WW8Num28z4">
    <w:name w:val="WW8Num28z4"/>
    <w:rsid w:val="00B06F5B"/>
  </w:style>
  <w:style w:type="character" w:customStyle="1" w:styleId="WW8Num28z5">
    <w:name w:val="WW8Num28z5"/>
    <w:rsid w:val="00B06F5B"/>
  </w:style>
  <w:style w:type="character" w:customStyle="1" w:styleId="WW8Num28z6">
    <w:name w:val="WW8Num28z6"/>
    <w:rsid w:val="00B06F5B"/>
  </w:style>
  <w:style w:type="character" w:customStyle="1" w:styleId="WW8Num28z7">
    <w:name w:val="WW8Num28z7"/>
    <w:rsid w:val="00B06F5B"/>
  </w:style>
  <w:style w:type="character" w:customStyle="1" w:styleId="WW8Num28z8">
    <w:name w:val="WW8Num28z8"/>
    <w:rsid w:val="00B06F5B"/>
  </w:style>
  <w:style w:type="character" w:customStyle="1" w:styleId="WW8Num7z1">
    <w:name w:val="WW8Num7z1"/>
    <w:rsid w:val="00B06F5B"/>
    <w:rPr>
      <w:rFonts w:ascii="Courier New" w:hAnsi="Courier New" w:cs="Courier New"/>
      <w:color w:val="000000"/>
    </w:rPr>
  </w:style>
  <w:style w:type="character" w:customStyle="1" w:styleId="WW8Num7z2">
    <w:name w:val="WW8Num7z2"/>
    <w:rsid w:val="00B06F5B"/>
  </w:style>
  <w:style w:type="character" w:customStyle="1" w:styleId="WW8Num7z3">
    <w:name w:val="WW8Num7z3"/>
    <w:rsid w:val="00B06F5B"/>
  </w:style>
  <w:style w:type="character" w:customStyle="1" w:styleId="WW8Num7z4">
    <w:name w:val="WW8Num7z4"/>
    <w:rsid w:val="00B06F5B"/>
  </w:style>
  <w:style w:type="character" w:customStyle="1" w:styleId="WW8Num7z5">
    <w:name w:val="WW8Num7z5"/>
    <w:rsid w:val="00B06F5B"/>
  </w:style>
  <w:style w:type="character" w:customStyle="1" w:styleId="WW8Num7z6">
    <w:name w:val="WW8Num7z6"/>
    <w:rsid w:val="00B06F5B"/>
  </w:style>
  <w:style w:type="character" w:customStyle="1" w:styleId="WW8Num7z7">
    <w:name w:val="WW8Num7z7"/>
    <w:rsid w:val="00B06F5B"/>
  </w:style>
  <w:style w:type="character" w:customStyle="1" w:styleId="WW8Num7z8">
    <w:name w:val="WW8Num7z8"/>
    <w:rsid w:val="00B06F5B"/>
  </w:style>
  <w:style w:type="character" w:customStyle="1" w:styleId="WW8Num13z1">
    <w:name w:val="WW8Num13z1"/>
    <w:rsid w:val="00B06F5B"/>
    <w:rPr>
      <w:rFonts w:ascii="Arial" w:hAnsi="Arial" w:cs="Arial"/>
      <w:color w:val="000000"/>
      <w:sz w:val="20"/>
    </w:rPr>
  </w:style>
  <w:style w:type="character" w:customStyle="1" w:styleId="WW8Num13z2">
    <w:name w:val="WW8Num13z2"/>
    <w:rsid w:val="00B06F5B"/>
  </w:style>
  <w:style w:type="character" w:customStyle="1" w:styleId="WW8Num13z3">
    <w:name w:val="WW8Num13z3"/>
    <w:rsid w:val="00B06F5B"/>
  </w:style>
  <w:style w:type="character" w:customStyle="1" w:styleId="WW8Num13z4">
    <w:name w:val="WW8Num13z4"/>
    <w:rsid w:val="00B06F5B"/>
  </w:style>
  <w:style w:type="character" w:customStyle="1" w:styleId="WW8Num13z5">
    <w:name w:val="WW8Num13z5"/>
    <w:rsid w:val="00B06F5B"/>
  </w:style>
  <w:style w:type="character" w:customStyle="1" w:styleId="WW8Num13z6">
    <w:name w:val="WW8Num13z6"/>
    <w:rsid w:val="00B06F5B"/>
  </w:style>
  <w:style w:type="character" w:customStyle="1" w:styleId="WW8Num13z7">
    <w:name w:val="WW8Num13z7"/>
    <w:rsid w:val="00B06F5B"/>
  </w:style>
  <w:style w:type="character" w:customStyle="1" w:styleId="WW8Num13z8">
    <w:name w:val="WW8Num13z8"/>
    <w:rsid w:val="00B06F5B"/>
  </w:style>
  <w:style w:type="character" w:customStyle="1" w:styleId="WW8Num14z1">
    <w:name w:val="WW8Num14z1"/>
    <w:rsid w:val="00B06F5B"/>
    <w:rPr>
      <w:rFonts w:ascii="Arial" w:hAnsi="Arial" w:cs="Arial"/>
      <w:color w:val="000000"/>
      <w:sz w:val="20"/>
    </w:rPr>
  </w:style>
  <w:style w:type="character" w:customStyle="1" w:styleId="WW8Num14z2">
    <w:name w:val="WW8Num14z2"/>
    <w:rsid w:val="00B06F5B"/>
  </w:style>
  <w:style w:type="character" w:customStyle="1" w:styleId="WW8Num14z3">
    <w:name w:val="WW8Num14z3"/>
    <w:rsid w:val="00B06F5B"/>
  </w:style>
  <w:style w:type="character" w:customStyle="1" w:styleId="WW8Num14z4">
    <w:name w:val="WW8Num14z4"/>
    <w:rsid w:val="00B06F5B"/>
  </w:style>
  <w:style w:type="character" w:customStyle="1" w:styleId="WW8Num14z5">
    <w:name w:val="WW8Num14z5"/>
    <w:rsid w:val="00B06F5B"/>
  </w:style>
  <w:style w:type="character" w:customStyle="1" w:styleId="WW8Num14z6">
    <w:name w:val="WW8Num14z6"/>
    <w:rsid w:val="00B06F5B"/>
  </w:style>
  <w:style w:type="character" w:customStyle="1" w:styleId="WW8Num14z7">
    <w:name w:val="WW8Num14z7"/>
    <w:rsid w:val="00B06F5B"/>
  </w:style>
  <w:style w:type="character" w:customStyle="1" w:styleId="WW8Num14z8">
    <w:name w:val="WW8Num14z8"/>
    <w:rsid w:val="00B06F5B"/>
  </w:style>
  <w:style w:type="character" w:customStyle="1" w:styleId="WW8Num20z1">
    <w:name w:val="WW8Num20z1"/>
    <w:rsid w:val="00B06F5B"/>
    <w:rPr>
      <w:rFonts w:cs="Arial"/>
    </w:rPr>
  </w:style>
  <w:style w:type="character" w:customStyle="1" w:styleId="WW8Num20z2">
    <w:name w:val="WW8Num20z2"/>
    <w:rsid w:val="00B06F5B"/>
  </w:style>
  <w:style w:type="character" w:customStyle="1" w:styleId="WW8Num20z3">
    <w:name w:val="WW8Num20z3"/>
    <w:rsid w:val="00B06F5B"/>
  </w:style>
  <w:style w:type="character" w:customStyle="1" w:styleId="WW8Num20z4">
    <w:name w:val="WW8Num20z4"/>
    <w:rsid w:val="00B06F5B"/>
  </w:style>
  <w:style w:type="character" w:customStyle="1" w:styleId="WW8Num20z5">
    <w:name w:val="WW8Num20z5"/>
    <w:rsid w:val="00B06F5B"/>
  </w:style>
  <w:style w:type="character" w:customStyle="1" w:styleId="WW8Num20z6">
    <w:name w:val="WW8Num20z6"/>
    <w:rsid w:val="00B06F5B"/>
  </w:style>
  <w:style w:type="character" w:customStyle="1" w:styleId="WW8Num20z7">
    <w:name w:val="WW8Num20z7"/>
    <w:rsid w:val="00B06F5B"/>
  </w:style>
  <w:style w:type="character" w:customStyle="1" w:styleId="WW8Num20z8">
    <w:name w:val="WW8Num20z8"/>
    <w:rsid w:val="00B06F5B"/>
  </w:style>
  <w:style w:type="character" w:customStyle="1" w:styleId="WW8Num21z1">
    <w:name w:val="WW8Num21z1"/>
    <w:rsid w:val="00B06F5B"/>
    <w:rPr>
      <w:rFonts w:hint="default"/>
    </w:rPr>
  </w:style>
  <w:style w:type="character" w:customStyle="1" w:styleId="WW8Num21z2">
    <w:name w:val="WW8Num21z2"/>
    <w:rsid w:val="00B06F5B"/>
    <w:rPr>
      <w:rFonts w:ascii="Sylfaen" w:hAnsi="Sylfaen" w:cs="Sylfaen"/>
      <w:b w:val="0"/>
      <w:i/>
    </w:rPr>
  </w:style>
  <w:style w:type="character" w:customStyle="1" w:styleId="WW8Num21z3">
    <w:name w:val="WW8Num21z3"/>
    <w:rsid w:val="00B06F5B"/>
  </w:style>
  <w:style w:type="character" w:customStyle="1" w:styleId="WW8Num21z4">
    <w:name w:val="WW8Num21z4"/>
    <w:rsid w:val="00B06F5B"/>
    <w:rPr>
      <w:color w:val="000000"/>
      <w:sz w:val="20"/>
    </w:rPr>
  </w:style>
  <w:style w:type="character" w:customStyle="1" w:styleId="WW8Num21z5">
    <w:name w:val="WW8Num21z5"/>
    <w:rsid w:val="00B06F5B"/>
  </w:style>
  <w:style w:type="character" w:customStyle="1" w:styleId="WW8Num21z6">
    <w:name w:val="WW8Num21z6"/>
    <w:rsid w:val="00B06F5B"/>
  </w:style>
  <w:style w:type="character" w:customStyle="1" w:styleId="WW8Num21z7">
    <w:name w:val="WW8Num21z7"/>
    <w:rsid w:val="00B06F5B"/>
    <w:rPr>
      <w:b w:val="0"/>
      <w:i w:val="0"/>
      <w:color w:val="auto"/>
    </w:rPr>
  </w:style>
  <w:style w:type="character" w:customStyle="1" w:styleId="WW8Num21z8">
    <w:name w:val="WW8Num21z8"/>
    <w:rsid w:val="00B06F5B"/>
    <w:rPr>
      <w:b w:val="0"/>
      <w:i w:val="0"/>
    </w:rPr>
  </w:style>
  <w:style w:type="character" w:customStyle="1" w:styleId="WW8Num25z1">
    <w:name w:val="WW8Num25z1"/>
    <w:rsid w:val="00B06F5B"/>
    <w:rPr>
      <w:rFonts w:ascii="Arial" w:hAnsi="Arial" w:cs="Arial" w:hint="default"/>
      <w:b w:val="0"/>
      <w:i w:val="0"/>
      <w:sz w:val="22"/>
      <w:szCs w:val="22"/>
    </w:rPr>
  </w:style>
  <w:style w:type="character" w:customStyle="1" w:styleId="WW8Num25z2">
    <w:name w:val="WW8Num25z2"/>
    <w:rsid w:val="00B06F5B"/>
    <w:rPr>
      <w:rFonts w:eastAsia="Batang" w:hint="default"/>
    </w:rPr>
  </w:style>
  <w:style w:type="character" w:customStyle="1" w:styleId="WW8Num25z3">
    <w:name w:val="WW8Num25z3"/>
    <w:rsid w:val="00B06F5B"/>
  </w:style>
  <w:style w:type="character" w:customStyle="1" w:styleId="WW8Num25z4">
    <w:name w:val="WW8Num25z4"/>
    <w:rsid w:val="00B06F5B"/>
  </w:style>
  <w:style w:type="character" w:customStyle="1" w:styleId="WW8Num25z5">
    <w:name w:val="WW8Num25z5"/>
    <w:rsid w:val="00B06F5B"/>
  </w:style>
  <w:style w:type="character" w:customStyle="1" w:styleId="WW8Num25z6">
    <w:name w:val="WW8Num25z6"/>
    <w:rsid w:val="00B06F5B"/>
  </w:style>
  <w:style w:type="character" w:customStyle="1" w:styleId="WW8Num25z7">
    <w:name w:val="WW8Num25z7"/>
    <w:rsid w:val="00B06F5B"/>
  </w:style>
  <w:style w:type="character" w:customStyle="1" w:styleId="WW8Num25z8">
    <w:name w:val="WW8Num25z8"/>
    <w:rsid w:val="00B06F5B"/>
  </w:style>
  <w:style w:type="character" w:customStyle="1" w:styleId="WW8Num26z1">
    <w:name w:val="WW8Num26z1"/>
    <w:rsid w:val="00B06F5B"/>
  </w:style>
  <w:style w:type="character" w:customStyle="1" w:styleId="WW8Num26z2">
    <w:name w:val="WW8Num26z2"/>
    <w:rsid w:val="00B06F5B"/>
    <w:rPr>
      <w:rFonts w:ascii="Arial" w:hAnsi="Arial" w:cs="Arial"/>
      <w:color w:val="000000"/>
      <w:sz w:val="22"/>
    </w:rPr>
  </w:style>
  <w:style w:type="character" w:customStyle="1" w:styleId="WW8Num26z3">
    <w:name w:val="WW8Num26z3"/>
    <w:rsid w:val="00B06F5B"/>
  </w:style>
  <w:style w:type="character" w:customStyle="1" w:styleId="WW8Num26z4">
    <w:name w:val="WW8Num26z4"/>
    <w:rsid w:val="00B06F5B"/>
  </w:style>
  <w:style w:type="character" w:customStyle="1" w:styleId="WW8Num26z5">
    <w:name w:val="WW8Num26z5"/>
    <w:rsid w:val="00B06F5B"/>
  </w:style>
  <w:style w:type="character" w:customStyle="1" w:styleId="WW8Num26z6">
    <w:name w:val="WW8Num26z6"/>
    <w:rsid w:val="00B06F5B"/>
  </w:style>
  <w:style w:type="character" w:customStyle="1" w:styleId="WW8Num26z7">
    <w:name w:val="WW8Num26z7"/>
    <w:rsid w:val="00B06F5B"/>
  </w:style>
  <w:style w:type="character" w:customStyle="1" w:styleId="WW8Num26z8">
    <w:name w:val="WW8Num26z8"/>
    <w:rsid w:val="00B06F5B"/>
  </w:style>
  <w:style w:type="character" w:customStyle="1" w:styleId="WW8Num29z0">
    <w:name w:val="WW8Num29z0"/>
    <w:rsid w:val="00B06F5B"/>
    <w:rPr>
      <w:rFonts w:ascii="Arial" w:eastAsia="Batang" w:hAnsi="Arial" w:cs="Arial"/>
      <w:b/>
      <w:color w:val="000000"/>
      <w:sz w:val="22"/>
      <w:szCs w:val="22"/>
    </w:rPr>
  </w:style>
  <w:style w:type="character" w:customStyle="1" w:styleId="WW8Num30z0">
    <w:name w:val="WW8Num30z0"/>
    <w:rsid w:val="00B06F5B"/>
    <w:rPr>
      <w:rFonts w:ascii="Arial" w:eastAsia="Batang" w:hAnsi="Arial" w:cs="Arial"/>
      <w:bCs/>
      <w:sz w:val="22"/>
      <w:szCs w:val="22"/>
    </w:rPr>
  </w:style>
  <w:style w:type="character" w:customStyle="1" w:styleId="WW8Num8z1">
    <w:name w:val="WW8Num8z1"/>
    <w:rsid w:val="00B06F5B"/>
    <w:rPr>
      <w:rFonts w:ascii="Courier New" w:hAnsi="Courier New" w:cs="Courier New"/>
      <w:color w:val="000000"/>
    </w:rPr>
  </w:style>
  <w:style w:type="character" w:customStyle="1" w:styleId="WW8Num8z2">
    <w:name w:val="WW8Num8z2"/>
    <w:rsid w:val="00B06F5B"/>
  </w:style>
  <w:style w:type="character" w:customStyle="1" w:styleId="WW8Num8z3">
    <w:name w:val="WW8Num8z3"/>
    <w:rsid w:val="00B06F5B"/>
  </w:style>
  <w:style w:type="character" w:customStyle="1" w:styleId="WW8Num8z4">
    <w:name w:val="WW8Num8z4"/>
    <w:rsid w:val="00B06F5B"/>
  </w:style>
  <w:style w:type="character" w:customStyle="1" w:styleId="WW8Num8z5">
    <w:name w:val="WW8Num8z5"/>
    <w:rsid w:val="00B06F5B"/>
  </w:style>
  <w:style w:type="character" w:customStyle="1" w:styleId="WW8Num8z6">
    <w:name w:val="WW8Num8z6"/>
    <w:rsid w:val="00B06F5B"/>
  </w:style>
  <w:style w:type="character" w:customStyle="1" w:styleId="WW8Num8z7">
    <w:name w:val="WW8Num8z7"/>
    <w:rsid w:val="00B06F5B"/>
  </w:style>
  <w:style w:type="character" w:customStyle="1" w:styleId="WW8Num8z8">
    <w:name w:val="WW8Num8z8"/>
    <w:rsid w:val="00B06F5B"/>
  </w:style>
  <w:style w:type="character" w:customStyle="1" w:styleId="WW8Num15z1">
    <w:name w:val="WW8Num15z1"/>
    <w:rsid w:val="00B06F5B"/>
    <w:rPr>
      <w:rFonts w:ascii="Arial" w:hAnsi="Arial" w:cs="Arial"/>
      <w:color w:val="000000"/>
      <w:sz w:val="22"/>
    </w:rPr>
  </w:style>
  <w:style w:type="character" w:customStyle="1" w:styleId="WW8Num15z2">
    <w:name w:val="WW8Num15z2"/>
    <w:rsid w:val="00B06F5B"/>
  </w:style>
  <w:style w:type="character" w:customStyle="1" w:styleId="WW8Num15z3">
    <w:name w:val="WW8Num15z3"/>
    <w:rsid w:val="00B06F5B"/>
  </w:style>
  <w:style w:type="character" w:customStyle="1" w:styleId="WW8Num15z4">
    <w:name w:val="WW8Num15z4"/>
    <w:rsid w:val="00B06F5B"/>
  </w:style>
  <w:style w:type="character" w:customStyle="1" w:styleId="WW8Num15z5">
    <w:name w:val="WW8Num15z5"/>
    <w:rsid w:val="00B06F5B"/>
  </w:style>
  <w:style w:type="character" w:customStyle="1" w:styleId="WW8Num15z6">
    <w:name w:val="WW8Num15z6"/>
    <w:rsid w:val="00B06F5B"/>
  </w:style>
  <w:style w:type="character" w:customStyle="1" w:styleId="WW8Num15z7">
    <w:name w:val="WW8Num15z7"/>
    <w:rsid w:val="00B06F5B"/>
  </w:style>
  <w:style w:type="character" w:customStyle="1" w:styleId="WW8Num15z8">
    <w:name w:val="WW8Num15z8"/>
    <w:rsid w:val="00B06F5B"/>
  </w:style>
  <w:style w:type="character" w:customStyle="1" w:styleId="WW8Num19z1">
    <w:name w:val="WW8Num19z1"/>
    <w:rsid w:val="00B06F5B"/>
    <w:rPr>
      <w:rFonts w:hint="default"/>
    </w:rPr>
  </w:style>
  <w:style w:type="character" w:customStyle="1" w:styleId="WW8Num19z2">
    <w:name w:val="WW8Num19z2"/>
    <w:rsid w:val="00B06F5B"/>
  </w:style>
  <w:style w:type="character" w:customStyle="1" w:styleId="WW8Num19z3">
    <w:name w:val="WW8Num19z3"/>
    <w:rsid w:val="00B06F5B"/>
  </w:style>
  <w:style w:type="character" w:customStyle="1" w:styleId="WW8Num19z4">
    <w:name w:val="WW8Num19z4"/>
    <w:rsid w:val="00B06F5B"/>
  </w:style>
  <w:style w:type="character" w:customStyle="1" w:styleId="WW8Num19z5">
    <w:name w:val="WW8Num19z5"/>
    <w:rsid w:val="00B06F5B"/>
  </w:style>
  <w:style w:type="character" w:customStyle="1" w:styleId="WW8Num19z6">
    <w:name w:val="WW8Num19z6"/>
    <w:rsid w:val="00B06F5B"/>
  </w:style>
  <w:style w:type="character" w:customStyle="1" w:styleId="WW8Num19z7">
    <w:name w:val="WW8Num19z7"/>
    <w:rsid w:val="00B06F5B"/>
  </w:style>
  <w:style w:type="character" w:customStyle="1" w:styleId="WW8Num19z8">
    <w:name w:val="WW8Num19z8"/>
    <w:rsid w:val="00B06F5B"/>
  </w:style>
  <w:style w:type="character" w:customStyle="1" w:styleId="WW8Num24z1">
    <w:name w:val="WW8Num24z1"/>
    <w:rsid w:val="00B06F5B"/>
    <w:rPr>
      <w:rFonts w:ascii="Wingdings" w:hAnsi="Wingdings" w:cs="Wingdings"/>
    </w:rPr>
  </w:style>
  <w:style w:type="character" w:customStyle="1" w:styleId="WW8Num24z2">
    <w:name w:val="WW8Num24z2"/>
    <w:rsid w:val="00B06F5B"/>
  </w:style>
  <w:style w:type="character" w:customStyle="1" w:styleId="WW8Num24z3">
    <w:name w:val="WW8Num24z3"/>
    <w:rsid w:val="00B06F5B"/>
  </w:style>
  <w:style w:type="character" w:customStyle="1" w:styleId="WW8Num24z4">
    <w:name w:val="WW8Num24z4"/>
    <w:rsid w:val="00B06F5B"/>
  </w:style>
  <w:style w:type="character" w:customStyle="1" w:styleId="WW8Num24z5">
    <w:name w:val="WW8Num24z5"/>
    <w:rsid w:val="00B06F5B"/>
  </w:style>
  <w:style w:type="character" w:customStyle="1" w:styleId="WW8Num24z6">
    <w:name w:val="WW8Num24z6"/>
    <w:rsid w:val="00B06F5B"/>
  </w:style>
  <w:style w:type="character" w:customStyle="1" w:styleId="WW8Num24z7">
    <w:name w:val="WW8Num24z7"/>
    <w:rsid w:val="00B06F5B"/>
  </w:style>
  <w:style w:type="character" w:customStyle="1" w:styleId="WW8Num24z8">
    <w:name w:val="WW8Num24z8"/>
    <w:rsid w:val="00B06F5B"/>
  </w:style>
  <w:style w:type="character" w:customStyle="1" w:styleId="WW8Num29z1">
    <w:name w:val="WW8Num29z1"/>
    <w:rsid w:val="00B06F5B"/>
    <w:rPr>
      <w:rFonts w:ascii="Arial" w:hAnsi="Arial" w:cs="Arial"/>
      <w:color w:val="000000"/>
      <w:sz w:val="22"/>
    </w:rPr>
  </w:style>
  <w:style w:type="character" w:customStyle="1" w:styleId="WW8Num29z2">
    <w:name w:val="WW8Num29z2"/>
    <w:rsid w:val="00B06F5B"/>
  </w:style>
  <w:style w:type="character" w:customStyle="1" w:styleId="WW8Num29z3">
    <w:name w:val="WW8Num29z3"/>
    <w:rsid w:val="00B06F5B"/>
  </w:style>
  <w:style w:type="character" w:customStyle="1" w:styleId="WW8Num29z4">
    <w:name w:val="WW8Num29z4"/>
    <w:rsid w:val="00B06F5B"/>
  </w:style>
  <w:style w:type="character" w:customStyle="1" w:styleId="WW8Num29z5">
    <w:name w:val="WW8Num29z5"/>
    <w:rsid w:val="00B06F5B"/>
  </w:style>
  <w:style w:type="character" w:customStyle="1" w:styleId="WW8Num29z6">
    <w:name w:val="WW8Num29z6"/>
    <w:rsid w:val="00B06F5B"/>
  </w:style>
  <w:style w:type="character" w:customStyle="1" w:styleId="WW8Num29z7">
    <w:name w:val="WW8Num29z7"/>
    <w:rsid w:val="00B06F5B"/>
  </w:style>
  <w:style w:type="character" w:customStyle="1" w:styleId="WW8Num29z8">
    <w:name w:val="WW8Num29z8"/>
    <w:rsid w:val="00B06F5B"/>
  </w:style>
  <w:style w:type="character" w:customStyle="1" w:styleId="WW8Num31z0">
    <w:name w:val="WW8Num31z0"/>
    <w:rsid w:val="00B06F5B"/>
    <w:rPr>
      <w:rFonts w:cs="Arial"/>
    </w:rPr>
  </w:style>
  <w:style w:type="character" w:customStyle="1" w:styleId="WW8Num31z1">
    <w:name w:val="WW8Num31z1"/>
    <w:rsid w:val="00B06F5B"/>
    <w:rPr>
      <w:rFonts w:ascii="Arial" w:hAnsi="Arial" w:cs="Arial" w:hint="default"/>
      <w:b w:val="0"/>
      <w:bCs/>
      <w:i w:val="0"/>
      <w:iCs/>
      <w:color w:val="000000"/>
      <w:sz w:val="22"/>
    </w:rPr>
  </w:style>
  <w:style w:type="character" w:customStyle="1" w:styleId="WW8Num31z2">
    <w:name w:val="WW8Num31z2"/>
    <w:rsid w:val="00B06F5B"/>
    <w:rPr>
      <w:rFonts w:ascii="Arial" w:hAnsi="Arial" w:cs="Arial" w:hint="default"/>
      <w:color w:val="000000"/>
      <w:sz w:val="22"/>
    </w:rPr>
  </w:style>
  <w:style w:type="character" w:customStyle="1" w:styleId="WW8Num31z3">
    <w:name w:val="WW8Num31z3"/>
    <w:rsid w:val="00B06F5B"/>
    <w:rPr>
      <w:rFonts w:ascii="Arial" w:hAnsi="Arial" w:cs="Arial" w:hint="default"/>
      <w:b w:val="0"/>
      <w:i w:val="0"/>
      <w:sz w:val="22"/>
    </w:rPr>
  </w:style>
  <w:style w:type="character" w:customStyle="1" w:styleId="WW8Num31z4">
    <w:name w:val="WW8Num31z4"/>
    <w:rsid w:val="00B06F5B"/>
  </w:style>
  <w:style w:type="character" w:customStyle="1" w:styleId="WW8Num31z5">
    <w:name w:val="WW8Num31z5"/>
    <w:rsid w:val="00B06F5B"/>
  </w:style>
  <w:style w:type="character" w:customStyle="1" w:styleId="WW8Num31z6">
    <w:name w:val="WW8Num31z6"/>
    <w:rsid w:val="00B06F5B"/>
  </w:style>
  <w:style w:type="character" w:customStyle="1" w:styleId="WW8Num31z7">
    <w:name w:val="WW8Num31z7"/>
    <w:rsid w:val="00B06F5B"/>
  </w:style>
  <w:style w:type="character" w:customStyle="1" w:styleId="WW8Num31z8">
    <w:name w:val="WW8Num31z8"/>
    <w:rsid w:val="00B06F5B"/>
  </w:style>
  <w:style w:type="character" w:customStyle="1" w:styleId="WW8Num32z0">
    <w:name w:val="WW8Num32z0"/>
    <w:rsid w:val="00B06F5B"/>
    <w:rPr>
      <w:rFonts w:ascii="Arial" w:hAnsi="Arial" w:cs="Arial"/>
      <w:color w:val="000000"/>
      <w:sz w:val="22"/>
      <w:szCs w:val="22"/>
      <w:shd w:val="clear" w:color="auto" w:fill="FFFF00"/>
    </w:rPr>
  </w:style>
  <w:style w:type="character" w:customStyle="1" w:styleId="WW8Num33z0">
    <w:name w:val="WW8Num33z0"/>
    <w:rsid w:val="00B06F5B"/>
  </w:style>
  <w:style w:type="character" w:customStyle="1" w:styleId="WW8Num34z0">
    <w:name w:val="WW8Num34z0"/>
    <w:rsid w:val="00B06F5B"/>
    <w:rPr>
      <w:rFonts w:ascii="Arial" w:hAnsi="Arial" w:cs="Arial"/>
      <w:b/>
      <w:color w:val="000000"/>
      <w:sz w:val="22"/>
    </w:rPr>
  </w:style>
  <w:style w:type="character" w:customStyle="1" w:styleId="WW8Num35z0">
    <w:name w:val="WW8Num35z0"/>
    <w:rsid w:val="00B06F5B"/>
  </w:style>
  <w:style w:type="character" w:customStyle="1" w:styleId="WW8Num3z1">
    <w:name w:val="WW8Num3z1"/>
    <w:rsid w:val="00B06F5B"/>
  </w:style>
  <w:style w:type="character" w:customStyle="1" w:styleId="WW8Num3z2">
    <w:name w:val="WW8Num3z2"/>
    <w:rsid w:val="00B06F5B"/>
  </w:style>
  <w:style w:type="character" w:customStyle="1" w:styleId="WW8Num3z3">
    <w:name w:val="WW8Num3z3"/>
    <w:rsid w:val="00B06F5B"/>
    <w:rPr>
      <w:color w:val="000000"/>
    </w:rPr>
  </w:style>
  <w:style w:type="character" w:customStyle="1" w:styleId="WW8Num3z4">
    <w:name w:val="WW8Num3z4"/>
    <w:rsid w:val="00B06F5B"/>
  </w:style>
  <w:style w:type="character" w:customStyle="1" w:styleId="WW8Num3z5">
    <w:name w:val="WW8Num3z5"/>
    <w:rsid w:val="00B06F5B"/>
  </w:style>
  <w:style w:type="character" w:customStyle="1" w:styleId="WW8Num3z6">
    <w:name w:val="WW8Num3z6"/>
    <w:rsid w:val="00B06F5B"/>
  </w:style>
  <w:style w:type="character" w:customStyle="1" w:styleId="WW8Num3z7">
    <w:name w:val="WW8Num3z7"/>
    <w:rsid w:val="00B06F5B"/>
  </w:style>
  <w:style w:type="character" w:customStyle="1" w:styleId="WW8Num3z8">
    <w:name w:val="WW8Num3z8"/>
    <w:rsid w:val="00B06F5B"/>
  </w:style>
  <w:style w:type="character" w:customStyle="1" w:styleId="WW8Num9z1">
    <w:name w:val="WW8Num9z1"/>
    <w:rsid w:val="00B06F5B"/>
    <w:rPr>
      <w:color w:val="000000"/>
    </w:rPr>
  </w:style>
  <w:style w:type="character" w:customStyle="1" w:styleId="WW8Num9z2">
    <w:name w:val="WW8Num9z2"/>
    <w:rsid w:val="00B06F5B"/>
  </w:style>
  <w:style w:type="character" w:customStyle="1" w:styleId="WW8Num9z3">
    <w:name w:val="WW8Num9z3"/>
    <w:rsid w:val="00B06F5B"/>
  </w:style>
  <w:style w:type="character" w:customStyle="1" w:styleId="WW8Num9z4">
    <w:name w:val="WW8Num9z4"/>
    <w:rsid w:val="00B06F5B"/>
  </w:style>
  <w:style w:type="character" w:customStyle="1" w:styleId="WW8Num9z5">
    <w:name w:val="WW8Num9z5"/>
    <w:rsid w:val="00B06F5B"/>
  </w:style>
  <w:style w:type="character" w:customStyle="1" w:styleId="WW8Num9z6">
    <w:name w:val="WW8Num9z6"/>
    <w:rsid w:val="00B06F5B"/>
  </w:style>
  <w:style w:type="character" w:customStyle="1" w:styleId="WW8Num9z7">
    <w:name w:val="WW8Num9z7"/>
    <w:rsid w:val="00B06F5B"/>
  </w:style>
  <w:style w:type="character" w:customStyle="1" w:styleId="WW8Num9z8">
    <w:name w:val="WW8Num9z8"/>
    <w:rsid w:val="00B06F5B"/>
  </w:style>
  <w:style w:type="character" w:customStyle="1" w:styleId="WW8Num16z1">
    <w:name w:val="WW8Num16z1"/>
    <w:rsid w:val="00B06F5B"/>
    <w:rPr>
      <w:rFonts w:ascii="Arial" w:hAnsi="Arial" w:cs="Arial"/>
      <w:color w:val="000000"/>
      <w:sz w:val="22"/>
    </w:rPr>
  </w:style>
  <w:style w:type="character" w:customStyle="1" w:styleId="WW8Num16z2">
    <w:name w:val="WW8Num16z2"/>
    <w:rsid w:val="00B06F5B"/>
  </w:style>
  <w:style w:type="character" w:customStyle="1" w:styleId="WW8Num16z3">
    <w:name w:val="WW8Num16z3"/>
    <w:rsid w:val="00B06F5B"/>
  </w:style>
  <w:style w:type="character" w:customStyle="1" w:styleId="WW8Num16z4">
    <w:name w:val="WW8Num16z4"/>
    <w:rsid w:val="00B06F5B"/>
  </w:style>
  <w:style w:type="character" w:customStyle="1" w:styleId="WW8Num16z5">
    <w:name w:val="WW8Num16z5"/>
    <w:rsid w:val="00B06F5B"/>
  </w:style>
  <w:style w:type="character" w:customStyle="1" w:styleId="WW8Num16z6">
    <w:name w:val="WW8Num16z6"/>
    <w:rsid w:val="00B06F5B"/>
  </w:style>
  <w:style w:type="character" w:customStyle="1" w:styleId="WW8Num16z7">
    <w:name w:val="WW8Num16z7"/>
    <w:rsid w:val="00B06F5B"/>
  </w:style>
  <w:style w:type="character" w:customStyle="1" w:styleId="WW8Num16z8">
    <w:name w:val="WW8Num16z8"/>
    <w:rsid w:val="00B06F5B"/>
  </w:style>
  <w:style w:type="character" w:customStyle="1" w:styleId="WW8Num30z1">
    <w:name w:val="WW8Num30z1"/>
    <w:rsid w:val="00B06F5B"/>
  </w:style>
  <w:style w:type="character" w:customStyle="1" w:styleId="WW8Num30z2">
    <w:name w:val="WW8Num30z2"/>
    <w:rsid w:val="00B06F5B"/>
  </w:style>
  <w:style w:type="character" w:customStyle="1" w:styleId="WW8Num30z3">
    <w:name w:val="WW8Num30z3"/>
    <w:rsid w:val="00B06F5B"/>
  </w:style>
  <w:style w:type="character" w:customStyle="1" w:styleId="WW8Num30z4">
    <w:name w:val="WW8Num30z4"/>
    <w:rsid w:val="00B06F5B"/>
  </w:style>
  <w:style w:type="character" w:customStyle="1" w:styleId="WW8Num30z5">
    <w:name w:val="WW8Num30z5"/>
    <w:rsid w:val="00B06F5B"/>
  </w:style>
  <w:style w:type="character" w:customStyle="1" w:styleId="WW8Num30z6">
    <w:name w:val="WW8Num30z6"/>
    <w:rsid w:val="00B06F5B"/>
  </w:style>
  <w:style w:type="character" w:customStyle="1" w:styleId="WW8Num30z7">
    <w:name w:val="WW8Num30z7"/>
    <w:rsid w:val="00B06F5B"/>
  </w:style>
  <w:style w:type="character" w:customStyle="1" w:styleId="WW8Num30z8">
    <w:name w:val="WW8Num30z8"/>
    <w:rsid w:val="00B06F5B"/>
  </w:style>
  <w:style w:type="character" w:customStyle="1" w:styleId="WW8Num33z1">
    <w:name w:val="WW8Num33z1"/>
    <w:rsid w:val="00B06F5B"/>
  </w:style>
  <w:style w:type="character" w:customStyle="1" w:styleId="WW8Num33z2">
    <w:name w:val="WW8Num33z2"/>
    <w:rsid w:val="00B06F5B"/>
    <w:rPr>
      <w:rFonts w:ascii="Arial" w:hAnsi="Arial" w:cs="Arial"/>
      <w:color w:val="000000"/>
      <w:sz w:val="22"/>
    </w:rPr>
  </w:style>
  <w:style w:type="character" w:customStyle="1" w:styleId="WW8Num33z4">
    <w:name w:val="WW8Num33z4"/>
    <w:rsid w:val="00B06F5B"/>
  </w:style>
  <w:style w:type="character" w:customStyle="1" w:styleId="WW8Num33z5">
    <w:name w:val="WW8Num33z5"/>
    <w:rsid w:val="00B06F5B"/>
  </w:style>
  <w:style w:type="character" w:customStyle="1" w:styleId="WW8Num33z6">
    <w:name w:val="WW8Num33z6"/>
    <w:rsid w:val="00B06F5B"/>
  </w:style>
  <w:style w:type="character" w:customStyle="1" w:styleId="WW8Num33z7">
    <w:name w:val="WW8Num33z7"/>
    <w:rsid w:val="00B06F5B"/>
  </w:style>
  <w:style w:type="character" w:customStyle="1" w:styleId="WW8Num33z8">
    <w:name w:val="WW8Num33z8"/>
    <w:rsid w:val="00B06F5B"/>
  </w:style>
  <w:style w:type="character" w:customStyle="1" w:styleId="WW8Num36z0">
    <w:name w:val="WW8Num36z0"/>
    <w:rsid w:val="00B06F5B"/>
    <w:rPr>
      <w:rFonts w:ascii="Arial" w:hAnsi="Arial" w:cs="Arial"/>
      <w:b/>
      <w:sz w:val="22"/>
    </w:rPr>
  </w:style>
  <w:style w:type="character" w:customStyle="1" w:styleId="WW8Num37z0">
    <w:name w:val="WW8Num37z0"/>
    <w:rsid w:val="00B06F5B"/>
  </w:style>
  <w:style w:type="character" w:customStyle="1" w:styleId="Domylnaczcionkaakapitu2">
    <w:name w:val="Domyślna czcionka akapitu2"/>
    <w:rsid w:val="00B06F5B"/>
  </w:style>
  <w:style w:type="character" w:customStyle="1" w:styleId="WW8Num32z1">
    <w:name w:val="WW8Num32z1"/>
    <w:rsid w:val="00B06F5B"/>
    <w:rPr>
      <w:rFonts w:hint="default"/>
    </w:rPr>
  </w:style>
  <w:style w:type="character" w:customStyle="1" w:styleId="WW8Num32z2">
    <w:name w:val="WW8Num32z2"/>
    <w:rsid w:val="00B06F5B"/>
  </w:style>
  <w:style w:type="character" w:customStyle="1" w:styleId="WW8Num32z3">
    <w:name w:val="WW8Num32z3"/>
    <w:rsid w:val="00B06F5B"/>
  </w:style>
  <w:style w:type="character" w:customStyle="1" w:styleId="WW8Num32z4">
    <w:name w:val="WW8Num32z4"/>
    <w:rsid w:val="00B06F5B"/>
  </w:style>
  <w:style w:type="character" w:customStyle="1" w:styleId="WW8Num32z5">
    <w:name w:val="WW8Num32z5"/>
    <w:rsid w:val="00B06F5B"/>
  </w:style>
  <w:style w:type="character" w:customStyle="1" w:styleId="WW8Num32z6">
    <w:name w:val="WW8Num32z6"/>
    <w:rsid w:val="00B06F5B"/>
  </w:style>
  <w:style w:type="character" w:customStyle="1" w:styleId="WW8Num32z7">
    <w:name w:val="WW8Num32z7"/>
    <w:rsid w:val="00B06F5B"/>
  </w:style>
  <w:style w:type="character" w:customStyle="1" w:styleId="WW8Num32z8">
    <w:name w:val="WW8Num32z8"/>
    <w:rsid w:val="00B06F5B"/>
  </w:style>
  <w:style w:type="character" w:customStyle="1" w:styleId="WW8Num33z3">
    <w:name w:val="WW8Num33z3"/>
    <w:rsid w:val="00B06F5B"/>
  </w:style>
  <w:style w:type="character" w:customStyle="1" w:styleId="WW8Num4z1">
    <w:name w:val="WW8Num4z1"/>
    <w:rsid w:val="00B06F5B"/>
  </w:style>
  <w:style w:type="character" w:customStyle="1" w:styleId="WW8Num4z2">
    <w:name w:val="WW8Num4z2"/>
    <w:rsid w:val="00B06F5B"/>
  </w:style>
  <w:style w:type="character" w:customStyle="1" w:styleId="WW8Num4z3">
    <w:name w:val="WW8Num4z3"/>
    <w:rsid w:val="00B06F5B"/>
  </w:style>
  <w:style w:type="character" w:customStyle="1" w:styleId="WW8Num4z4">
    <w:name w:val="WW8Num4z4"/>
    <w:rsid w:val="00B06F5B"/>
  </w:style>
  <w:style w:type="character" w:customStyle="1" w:styleId="WW8Num4z5">
    <w:name w:val="WW8Num4z5"/>
    <w:rsid w:val="00B06F5B"/>
  </w:style>
  <w:style w:type="character" w:customStyle="1" w:styleId="WW8Num4z6">
    <w:name w:val="WW8Num4z6"/>
    <w:rsid w:val="00B06F5B"/>
  </w:style>
  <w:style w:type="character" w:customStyle="1" w:styleId="WW8Num4z7">
    <w:name w:val="WW8Num4z7"/>
    <w:rsid w:val="00B06F5B"/>
  </w:style>
  <w:style w:type="character" w:customStyle="1" w:styleId="WW8Num4z8">
    <w:name w:val="WW8Num4z8"/>
    <w:rsid w:val="00B06F5B"/>
  </w:style>
  <w:style w:type="character" w:customStyle="1" w:styleId="WW8Num5z1">
    <w:name w:val="WW8Num5z1"/>
    <w:rsid w:val="00B06F5B"/>
    <w:rPr>
      <w:rFonts w:ascii="Wingdings" w:hAnsi="Wingdings" w:cs="Wingdings"/>
    </w:rPr>
  </w:style>
  <w:style w:type="character" w:customStyle="1" w:styleId="WW8Num5z2">
    <w:name w:val="WW8Num5z2"/>
    <w:rsid w:val="00B06F5B"/>
  </w:style>
  <w:style w:type="character" w:customStyle="1" w:styleId="WW8Num5z3">
    <w:name w:val="WW8Num5z3"/>
    <w:rsid w:val="00B06F5B"/>
  </w:style>
  <w:style w:type="character" w:customStyle="1" w:styleId="WW8Num5z4">
    <w:name w:val="WW8Num5z4"/>
    <w:rsid w:val="00B06F5B"/>
  </w:style>
  <w:style w:type="character" w:customStyle="1" w:styleId="WW8Num5z5">
    <w:name w:val="WW8Num5z5"/>
    <w:rsid w:val="00B06F5B"/>
  </w:style>
  <w:style w:type="character" w:customStyle="1" w:styleId="WW8Num5z6">
    <w:name w:val="WW8Num5z6"/>
    <w:rsid w:val="00B06F5B"/>
  </w:style>
  <w:style w:type="character" w:customStyle="1" w:styleId="WW8Num5z7">
    <w:name w:val="WW8Num5z7"/>
    <w:rsid w:val="00B06F5B"/>
  </w:style>
  <w:style w:type="character" w:customStyle="1" w:styleId="WW8Num5z8">
    <w:name w:val="WW8Num5z8"/>
    <w:rsid w:val="00B06F5B"/>
  </w:style>
  <w:style w:type="character" w:customStyle="1" w:styleId="WW8Num12z1">
    <w:name w:val="WW8Num12z1"/>
    <w:rsid w:val="00B06F5B"/>
    <w:rPr>
      <w:rFonts w:ascii="Symbol" w:hAnsi="Symbol" w:cs="Courier New"/>
    </w:rPr>
  </w:style>
  <w:style w:type="character" w:customStyle="1" w:styleId="WW8Num12z2">
    <w:name w:val="WW8Num12z2"/>
    <w:rsid w:val="00B06F5B"/>
  </w:style>
  <w:style w:type="character" w:customStyle="1" w:styleId="WW8Num12z3">
    <w:name w:val="WW8Num12z3"/>
    <w:rsid w:val="00B06F5B"/>
  </w:style>
  <w:style w:type="character" w:customStyle="1" w:styleId="WW8Num12z4">
    <w:name w:val="WW8Num12z4"/>
    <w:rsid w:val="00B06F5B"/>
  </w:style>
  <w:style w:type="character" w:customStyle="1" w:styleId="WW8Num12z5">
    <w:name w:val="WW8Num12z5"/>
    <w:rsid w:val="00B06F5B"/>
  </w:style>
  <w:style w:type="character" w:customStyle="1" w:styleId="WW8Num12z6">
    <w:name w:val="WW8Num12z6"/>
    <w:rsid w:val="00B06F5B"/>
  </w:style>
  <w:style w:type="character" w:customStyle="1" w:styleId="WW8Num12z7">
    <w:name w:val="WW8Num12z7"/>
    <w:rsid w:val="00B06F5B"/>
  </w:style>
  <w:style w:type="character" w:customStyle="1" w:styleId="WW8Num12z8">
    <w:name w:val="WW8Num12z8"/>
    <w:rsid w:val="00B06F5B"/>
  </w:style>
  <w:style w:type="character" w:customStyle="1" w:styleId="WW8Num35z1">
    <w:name w:val="WW8Num35z1"/>
    <w:rsid w:val="00B06F5B"/>
  </w:style>
  <w:style w:type="character" w:customStyle="1" w:styleId="WW8Num35z2">
    <w:name w:val="WW8Num35z2"/>
    <w:rsid w:val="00B06F5B"/>
  </w:style>
  <w:style w:type="character" w:customStyle="1" w:styleId="WW8Num35z3">
    <w:name w:val="WW8Num35z3"/>
    <w:rsid w:val="00B06F5B"/>
  </w:style>
  <w:style w:type="character" w:customStyle="1" w:styleId="WW8Num35z4">
    <w:name w:val="WW8Num35z4"/>
    <w:rsid w:val="00B06F5B"/>
  </w:style>
  <w:style w:type="character" w:customStyle="1" w:styleId="WW8Num35z5">
    <w:name w:val="WW8Num35z5"/>
    <w:rsid w:val="00B06F5B"/>
  </w:style>
  <w:style w:type="character" w:customStyle="1" w:styleId="WW8Num35z6">
    <w:name w:val="WW8Num35z6"/>
    <w:rsid w:val="00B06F5B"/>
  </w:style>
  <w:style w:type="character" w:customStyle="1" w:styleId="WW8Num35z7">
    <w:name w:val="WW8Num35z7"/>
    <w:rsid w:val="00B06F5B"/>
  </w:style>
  <w:style w:type="character" w:customStyle="1" w:styleId="WW8Num35z8">
    <w:name w:val="WW8Num35z8"/>
    <w:rsid w:val="00B06F5B"/>
  </w:style>
  <w:style w:type="character" w:customStyle="1" w:styleId="WW8Num38z0">
    <w:name w:val="WW8Num38z0"/>
    <w:rsid w:val="00B06F5B"/>
  </w:style>
  <w:style w:type="character" w:customStyle="1" w:styleId="WW8Num39z0">
    <w:name w:val="WW8Num39z0"/>
    <w:rsid w:val="00B06F5B"/>
  </w:style>
  <w:style w:type="character" w:customStyle="1" w:styleId="WW8Num39z1">
    <w:name w:val="WW8Num39z1"/>
    <w:rsid w:val="00B06F5B"/>
  </w:style>
  <w:style w:type="character" w:customStyle="1" w:styleId="WW8Num39z2">
    <w:name w:val="WW8Num39z2"/>
    <w:rsid w:val="00B06F5B"/>
  </w:style>
  <w:style w:type="character" w:customStyle="1" w:styleId="WW8Num39z3">
    <w:name w:val="WW8Num39z3"/>
    <w:rsid w:val="00B06F5B"/>
    <w:rPr>
      <w:b/>
    </w:rPr>
  </w:style>
  <w:style w:type="character" w:customStyle="1" w:styleId="WW8Num39z4">
    <w:name w:val="WW8Num39z4"/>
    <w:rsid w:val="00B06F5B"/>
  </w:style>
  <w:style w:type="character" w:customStyle="1" w:styleId="WW8Num39z6">
    <w:name w:val="WW8Num39z6"/>
    <w:rsid w:val="00B06F5B"/>
    <w:rPr>
      <w:color w:val="auto"/>
    </w:rPr>
  </w:style>
  <w:style w:type="character" w:customStyle="1" w:styleId="WW8Num39z7">
    <w:name w:val="WW8Num39z7"/>
    <w:rsid w:val="00B06F5B"/>
  </w:style>
  <w:style w:type="character" w:customStyle="1" w:styleId="WW8Num39z8">
    <w:name w:val="WW8Num39z8"/>
    <w:rsid w:val="00B06F5B"/>
  </w:style>
  <w:style w:type="character" w:customStyle="1" w:styleId="WW8Num40z0">
    <w:name w:val="WW8Num40z0"/>
    <w:rsid w:val="00B06F5B"/>
    <w:rPr>
      <w:rFonts w:ascii="Arial" w:hAnsi="Arial" w:cs="Arial" w:hint="default"/>
      <w:sz w:val="24"/>
    </w:rPr>
  </w:style>
  <w:style w:type="character" w:customStyle="1" w:styleId="WW8Num40z1">
    <w:name w:val="WW8Num40z1"/>
    <w:rsid w:val="00B06F5B"/>
  </w:style>
  <w:style w:type="character" w:customStyle="1" w:styleId="WW8Num40z2">
    <w:name w:val="WW8Num40z2"/>
    <w:rsid w:val="00B06F5B"/>
  </w:style>
  <w:style w:type="character" w:customStyle="1" w:styleId="WW8Num40z3">
    <w:name w:val="WW8Num40z3"/>
    <w:rsid w:val="00B06F5B"/>
  </w:style>
  <w:style w:type="character" w:customStyle="1" w:styleId="WW8Num40z4">
    <w:name w:val="WW8Num40z4"/>
    <w:rsid w:val="00B06F5B"/>
  </w:style>
  <w:style w:type="character" w:customStyle="1" w:styleId="WW8Num40z5">
    <w:name w:val="WW8Num40z5"/>
    <w:rsid w:val="00B06F5B"/>
  </w:style>
  <w:style w:type="character" w:customStyle="1" w:styleId="WW8Num40z6">
    <w:name w:val="WW8Num40z6"/>
    <w:rsid w:val="00B06F5B"/>
  </w:style>
  <w:style w:type="character" w:customStyle="1" w:styleId="WW8Num40z7">
    <w:name w:val="WW8Num40z7"/>
    <w:rsid w:val="00B06F5B"/>
  </w:style>
  <w:style w:type="character" w:customStyle="1" w:styleId="WW8Num40z8">
    <w:name w:val="WW8Num40z8"/>
    <w:rsid w:val="00B06F5B"/>
  </w:style>
  <w:style w:type="character" w:customStyle="1" w:styleId="WW8Num41z0">
    <w:name w:val="WW8Num41z0"/>
    <w:rsid w:val="00B06F5B"/>
    <w:rPr>
      <w:rFonts w:hint="default"/>
    </w:rPr>
  </w:style>
  <w:style w:type="character" w:customStyle="1" w:styleId="WW8Num41z1">
    <w:name w:val="WW8Num41z1"/>
    <w:rsid w:val="00B06F5B"/>
  </w:style>
  <w:style w:type="character" w:customStyle="1" w:styleId="WW8Num41z2">
    <w:name w:val="WW8Num41z2"/>
    <w:rsid w:val="00B06F5B"/>
  </w:style>
  <w:style w:type="character" w:customStyle="1" w:styleId="WW8Num41z3">
    <w:name w:val="WW8Num41z3"/>
    <w:rsid w:val="00B06F5B"/>
  </w:style>
  <w:style w:type="character" w:customStyle="1" w:styleId="WW8Num41z4">
    <w:name w:val="WW8Num41z4"/>
    <w:rsid w:val="00B06F5B"/>
  </w:style>
  <w:style w:type="character" w:customStyle="1" w:styleId="WW8Num41z5">
    <w:name w:val="WW8Num41z5"/>
    <w:rsid w:val="00B06F5B"/>
  </w:style>
  <w:style w:type="character" w:customStyle="1" w:styleId="WW8Num41z6">
    <w:name w:val="WW8Num41z6"/>
    <w:rsid w:val="00B06F5B"/>
  </w:style>
  <w:style w:type="character" w:customStyle="1" w:styleId="WW8Num41z7">
    <w:name w:val="WW8Num41z7"/>
    <w:rsid w:val="00B06F5B"/>
  </w:style>
  <w:style w:type="character" w:customStyle="1" w:styleId="WW8Num41z8">
    <w:name w:val="WW8Num41z8"/>
    <w:rsid w:val="00B06F5B"/>
  </w:style>
  <w:style w:type="character" w:customStyle="1" w:styleId="WW8Num42z0">
    <w:name w:val="WW8Num42z0"/>
    <w:rsid w:val="00B06F5B"/>
    <w:rPr>
      <w:rFonts w:hint="default"/>
    </w:rPr>
  </w:style>
  <w:style w:type="character" w:customStyle="1" w:styleId="WW8Num42z1">
    <w:name w:val="WW8Num42z1"/>
    <w:rsid w:val="00B06F5B"/>
  </w:style>
  <w:style w:type="character" w:customStyle="1" w:styleId="WW8Num42z2">
    <w:name w:val="WW8Num42z2"/>
    <w:rsid w:val="00B06F5B"/>
  </w:style>
  <w:style w:type="character" w:customStyle="1" w:styleId="WW8Num42z3">
    <w:name w:val="WW8Num42z3"/>
    <w:rsid w:val="00B06F5B"/>
  </w:style>
  <w:style w:type="character" w:customStyle="1" w:styleId="WW8Num42z4">
    <w:name w:val="WW8Num42z4"/>
    <w:rsid w:val="00B06F5B"/>
  </w:style>
  <w:style w:type="character" w:customStyle="1" w:styleId="WW8Num42z5">
    <w:name w:val="WW8Num42z5"/>
    <w:rsid w:val="00B06F5B"/>
  </w:style>
  <w:style w:type="character" w:customStyle="1" w:styleId="WW8Num42z6">
    <w:name w:val="WW8Num42z6"/>
    <w:rsid w:val="00B06F5B"/>
  </w:style>
  <w:style w:type="character" w:customStyle="1" w:styleId="WW8Num42z7">
    <w:name w:val="WW8Num42z7"/>
    <w:rsid w:val="00B06F5B"/>
  </w:style>
  <w:style w:type="character" w:customStyle="1" w:styleId="WW8Num42z8">
    <w:name w:val="WW8Num42z8"/>
    <w:rsid w:val="00B06F5B"/>
  </w:style>
  <w:style w:type="character" w:customStyle="1" w:styleId="WW8Num43z0">
    <w:name w:val="WW8Num43z0"/>
    <w:rsid w:val="00B06F5B"/>
    <w:rPr>
      <w:rFonts w:hint="default"/>
      <w:color w:val="000000"/>
    </w:rPr>
  </w:style>
  <w:style w:type="character" w:customStyle="1" w:styleId="WW8Num43z1">
    <w:name w:val="WW8Num43z1"/>
    <w:rsid w:val="00B06F5B"/>
    <w:rPr>
      <w:rFonts w:hint="default"/>
      <w:color w:val="000000"/>
    </w:rPr>
  </w:style>
  <w:style w:type="character" w:customStyle="1" w:styleId="WW8Num43z2">
    <w:name w:val="WW8Num43z2"/>
    <w:rsid w:val="00B06F5B"/>
  </w:style>
  <w:style w:type="character" w:customStyle="1" w:styleId="WW8Num43z3">
    <w:name w:val="WW8Num43z3"/>
    <w:rsid w:val="00B06F5B"/>
  </w:style>
  <w:style w:type="character" w:customStyle="1" w:styleId="WW8Num43z4">
    <w:name w:val="WW8Num43z4"/>
    <w:rsid w:val="00B06F5B"/>
  </w:style>
  <w:style w:type="character" w:customStyle="1" w:styleId="WW8Num43z5">
    <w:name w:val="WW8Num43z5"/>
    <w:rsid w:val="00B06F5B"/>
  </w:style>
  <w:style w:type="character" w:customStyle="1" w:styleId="WW8Num43z6">
    <w:name w:val="WW8Num43z6"/>
    <w:rsid w:val="00B06F5B"/>
  </w:style>
  <w:style w:type="character" w:customStyle="1" w:styleId="WW8Num43z7">
    <w:name w:val="WW8Num43z7"/>
    <w:rsid w:val="00B06F5B"/>
  </w:style>
  <w:style w:type="character" w:customStyle="1" w:styleId="WW8Num43z8">
    <w:name w:val="WW8Num43z8"/>
    <w:rsid w:val="00B06F5B"/>
  </w:style>
  <w:style w:type="character" w:customStyle="1" w:styleId="WW8Num44z0">
    <w:name w:val="WW8Num44z0"/>
    <w:rsid w:val="00B06F5B"/>
    <w:rPr>
      <w:rFonts w:hint="default"/>
      <w:b w:val="0"/>
      <w:i w:val="0"/>
    </w:rPr>
  </w:style>
  <w:style w:type="character" w:customStyle="1" w:styleId="WW8Num44z1">
    <w:name w:val="WW8Num44z1"/>
    <w:rsid w:val="00B06F5B"/>
  </w:style>
  <w:style w:type="character" w:customStyle="1" w:styleId="WW8Num44z2">
    <w:name w:val="WW8Num44z2"/>
    <w:rsid w:val="00B06F5B"/>
  </w:style>
  <w:style w:type="character" w:customStyle="1" w:styleId="WW8Num44z3">
    <w:name w:val="WW8Num44z3"/>
    <w:rsid w:val="00B06F5B"/>
  </w:style>
  <w:style w:type="character" w:customStyle="1" w:styleId="WW8Num44z4">
    <w:name w:val="WW8Num44z4"/>
    <w:rsid w:val="00B06F5B"/>
  </w:style>
  <w:style w:type="character" w:customStyle="1" w:styleId="WW8Num44z5">
    <w:name w:val="WW8Num44z5"/>
    <w:rsid w:val="00B06F5B"/>
  </w:style>
  <w:style w:type="character" w:customStyle="1" w:styleId="WW8Num44z6">
    <w:name w:val="WW8Num44z6"/>
    <w:rsid w:val="00B06F5B"/>
  </w:style>
  <w:style w:type="character" w:customStyle="1" w:styleId="WW8Num44z7">
    <w:name w:val="WW8Num44z7"/>
    <w:rsid w:val="00B06F5B"/>
  </w:style>
  <w:style w:type="character" w:customStyle="1" w:styleId="WW8Num44z8">
    <w:name w:val="WW8Num44z8"/>
    <w:rsid w:val="00B06F5B"/>
  </w:style>
  <w:style w:type="character" w:customStyle="1" w:styleId="WW8Num45z0">
    <w:name w:val="WW8Num45z0"/>
    <w:rsid w:val="00B06F5B"/>
    <w:rPr>
      <w:rFonts w:ascii="Symbol" w:hAnsi="Symbol" w:cs="Symbol" w:hint="default"/>
      <w:sz w:val="20"/>
    </w:rPr>
  </w:style>
  <w:style w:type="character" w:customStyle="1" w:styleId="WW8Num45z1">
    <w:name w:val="WW8Num45z1"/>
    <w:rsid w:val="00B06F5B"/>
    <w:rPr>
      <w:rFonts w:ascii="Courier New" w:hAnsi="Courier New" w:cs="Courier New" w:hint="default"/>
      <w:sz w:val="20"/>
    </w:rPr>
  </w:style>
  <w:style w:type="character" w:customStyle="1" w:styleId="WW8Num45z2">
    <w:name w:val="WW8Num45z2"/>
    <w:rsid w:val="00B06F5B"/>
    <w:rPr>
      <w:rFonts w:ascii="Wingdings" w:hAnsi="Wingdings" w:cs="Wingdings" w:hint="default"/>
      <w:sz w:val="20"/>
    </w:rPr>
  </w:style>
  <w:style w:type="character" w:customStyle="1" w:styleId="WW8Num46z0">
    <w:name w:val="WW8Num46z0"/>
    <w:rsid w:val="00B06F5B"/>
    <w:rPr>
      <w:rFonts w:hint="default"/>
      <w:b w:val="0"/>
      <w:i w:val="0"/>
    </w:rPr>
  </w:style>
  <w:style w:type="character" w:customStyle="1" w:styleId="WW8Num46z1">
    <w:name w:val="WW8Num46z1"/>
    <w:rsid w:val="00B06F5B"/>
  </w:style>
  <w:style w:type="character" w:customStyle="1" w:styleId="WW8Num46z2">
    <w:name w:val="WW8Num46z2"/>
    <w:rsid w:val="00B06F5B"/>
  </w:style>
  <w:style w:type="character" w:customStyle="1" w:styleId="WW8Num46z3">
    <w:name w:val="WW8Num46z3"/>
    <w:rsid w:val="00B06F5B"/>
  </w:style>
  <w:style w:type="character" w:customStyle="1" w:styleId="WW8Num46z4">
    <w:name w:val="WW8Num46z4"/>
    <w:rsid w:val="00B06F5B"/>
  </w:style>
  <w:style w:type="character" w:customStyle="1" w:styleId="WW8Num46z5">
    <w:name w:val="WW8Num46z5"/>
    <w:rsid w:val="00B06F5B"/>
  </w:style>
  <w:style w:type="character" w:customStyle="1" w:styleId="WW8Num46z6">
    <w:name w:val="WW8Num46z6"/>
    <w:rsid w:val="00B06F5B"/>
  </w:style>
  <w:style w:type="character" w:customStyle="1" w:styleId="WW8Num46z7">
    <w:name w:val="WW8Num46z7"/>
    <w:rsid w:val="00B06F5B"/>
  </w:style>
  <w:style w:type="character" w:customStyle="1" w:styleId="WW8Num46z8">
    <w:name w:val="WW8Num46z8"/>
    <w:rsid w:val="00B06F5B"/>
  </w:style>
  <w:style w:type="character" w:customStyle="1" w:styleId="WW8Num47z0">
    <w:name w:val="WW8Num47z0"/>
    <w:rsid w:val="00B06F5B"/>
  </w:style>
  <w:style w:type="character" w:customStyle="1" w:styleId="WW8Num47z1">
    <w:name w:val="WW8Num47z1"/>
    <w:rsid w:val="00B06F5B"/>
  </w:style>
  <w:style w:type="character" w:customStyle="1" w:styleId="WW8Num47z2">
    <w:name w:val="WW8Num47z2"/>
    <w:rsid w:val="00B06F5B"/>
  </w:style>
  <w:style w:type="character" w:customStyle="1" w:styleId="WW8Num47z3">
    <w:name w:val="WW8Num47z3"/>
    <w:rsid w:val="00B06F5B"/>
  </w:style>
  <w:style w:type="character" w:customStyle="1" w:styleId="WW8Num47z4">
    <w:name w:val="WW8Num47z4"/>
    <w:rsid w:val="00B06F5B"/>
  </w:style>
  <w:style w:type="character" w:customStyle="1" w:styleId="WW8Num47z5">
    <w:name w:val="WW8Num47z5"/>
    <w:rsid w:val="00B06F5B"/>
  </w:style>
  <w:style w:type="character" w:customStyle="1" w:styleId="WW8Num47z6">
    <w:name w:val="WW8Num47z6"/>
    <w:rsid w:val="00B06F5B"/>
  </w:style>
  <w:style w:type="character" w:customStyle="1" w:styleId="WW8Num47z7">
    <w:name w:val="WW8Num47z7"/>
    <w:rsid w:val="00B06F5B"/>
  </w:style>
  <w:style w:type="character" w:customStyle="1" w:styleId="WW8Num47z8">
    <w:name w:val="WW8Num47z8"/>
    <w:rsid w:val="00B06F5B"/>
  </w:style>
  <w:style w:type="character" w:customStyle="1" w:styleId="WW8Num48z0">
    <w:name w:val="WW8Num48z0"/>
    <w:rsid w:val="00B06F5B"/>
    <w:rPr>
      <w:rFonts w:ascii="Arial" w:hAnsi="Arial" w:cs="Arial" w:hint="default"/>
      <w:sz w:val="22"/>
      <w:szCs w:val="22"/>
    </w:rPr>
  </w:style>
  <w:style w:type="character" w:customStyle="1" w:styleId="WW8Num49z0">
    <w:name w:val="WW8Num49z0"/>
    <w:rsid w:val="00B06F5B"/>
    <w:rPr>
      <w:rFonts w:hint="default"/>
    </w:rPr>
  </w:style>
  <w:style w:type="character" w:customStyle="1" w:styleId="WW8Num49z1">
    <w:name w:val="WW8Num49z1"/>
    <w:rsid w:val="00B06F5B"/>
  </w:style>
  <w:style w:type="character" w:customStyle="1" w:styleId="WW8Num49z2">
    <w:name w:val="WW8Num49z2"/>
    <w:rsid w:val="00B06F5B"/>
  </w:style>
  <w:style w:type="character" w:customStyle="1" w:styleId="WW8Num49z3">
    <w:name w:val="WW8Num49z3"/>
    <w:rsid w:val="00B06F5B"/>
  </w:style>
  <w:style w:type="character" w:customStyle="1" w:styleId="WW8Num49z4">
    <w:name w:val="WW8Num49z4"/>
    <w:rsid w:val="00B06F5B"/>
  </w:style>
  <w:style w:type="character" w:customStyle="1" w:styleId="WW8Num49z5">
    <w:name w:val="WW8Num49z5"/>
    <w:rsid w:val="00B06F5B"/>
  </w:style>
  <w:style w:type="character" w:customStyle="1" w:styleId="WW8Num49z6">
    <w:name w:val="WW8Num49z6"/>
    <w:rsid w:val="00B06F5B"/>
  </w:style>
  <w:style w:type="character" w:customStyle="1" w:styleId="WW8Num49z7">
    <w:name w:val="WW8Num49z7"/>
    <w:rsid w:val="00B06F5B"/>
  </w:style>
  <w:style w:type="character" w:customStyle="1" w:styleId="WW8Num49z8">
    <w:name w:val="WW8Num49z8"/>
    <w:rsid w:val="00B06F5B"/>
  </w:style>
  <w:style w:type="character" w:customStyle="1" w:styleId="WW8Num50z0">
    <w:name w:val="WW8Num50z0"/>
    <w:rsid w:val="00B06F5B"/>
    <w:rPr>
      <w:rFonts w:ascii="Symbol" w:hAnsi="Symbol" w:cs="Symbol" w:hint="default"/>
    </w:rPr>
  </w:style>
  <w:style w:type="character" w:customStyle="1" w:styleId="WW8Num50z1">
    <w:name w:val="WW8Num50z1"/>
    <w:rsid w:val="00B06F5B"/>
    <w:rPr>
      <w:rFonts w:ascii="Courier New" w:hAnsi="Courier New" w:cs="Courier New" w:hint="default"/>
    </w:rPr>
  </w:style>
  <w:style w:type="character" w:customStyle="1" w:styleId="WW8Num50z2">
    <w:name w:val="WW8Num50z2"/>
    <w:rsid w:val="00B06F5B"/>
    <w:rPr>
      <w:rFonts w:ascii="Wingdings" w:hAnsi="Wingdings" w:cs="Wingdings" w:hint="default"/>
    </w:rPr>
  </w:style>
  <w:style w:type="character" w:customStyle="1" w:styleId="WW8Num51z0">
    <w:name w:val="WW8Num51z0"/>
    <w:rsid w:val="00B06F5B"/>
  </w:style>
  <w:style w:type="character" w:customStyle="1" w:styleId="WW8Num51z1">
    <w:name w:val="WW8Num51z1"/>
    <w:rsid w:val="00B06F5B"/>
  </w:style>
  <w:style w:type="character" w:customStyle="1" w:styleId="WW8Num51z2">
    <w:name w:val="WW8Num51z2"/>
    <w:rsid w:val="00B06F5B"/>
  </w:style>
  <w:style w:type="character" w:customStyle="1" w:styleId="WW8Num51z3">
    <w:name w:val="WW8Num51z3"/>
    <w:rsid w:val="00B06F5B"/>
  </w:style>
  <w:style w:type="character" w:customStyle="1" w:styleId="WW8Num51z4">
    <w:name w:val="WW8Num51z4"/>
    <w:rsid w:val="00B06F5B"/>
  </w:style>
  <w:style w:type="character" w:customStyle="1" w:styleId="WW8Num51z5">
    <w:name w:val="WW8Num51z5"/>
    <w:rsid w:val="00B06F5B"/>
  </w:style>
  <w:style w:type="character" w:customStyle="1" w:styleId="WW8Num51z6">
    <w:name w:val="WW8Num51z6"/>
    <w:rsid w:val="00B06F5B"/>
  </w:style>
  <w:style w:type="character" w:customStyle="1" w:styleId="WW8Num51z7">
    <w:name w:val="WW8Num51z7"/>
    <w:rsid w:val="00B06F5B"/>
  </w:style>
  <w:style w:type="character" w:customStyle="1" w:styleId="WW8Num51z8">
    <w:name w:val="WW8Num51z8"/>
    <w:rsid w:val="00B06F5B"/>
  </w:style>
  <w:style w:type="character" w:customStyle="1" w:styleId="WW8Num52z0">
    <w:name w:val="WW8Num52z0"/>
    <w:rsid w:val="00B06F5B"/>
  </w:style>
  <w:style w:type="character" w:customStyle="1" w:styleId="WW8Num52z1">
    <w:name w:val="WW8Num52z1"/>
    <w:rsid w:val="00B06F5B"/>
  </w:style>
  <w:style w:type="character" w:customStyle="1" w:styleId="WW8Num52z2">
    <w:name w:val="WW8Num52z2"/>
    <w:rsid w:val="00B06F5B"/>
  </w:style>
  <w:style w:type="character" w:customStyle="1" w:styleId="WW8Num52z3">
    <w:name w:val="WW8Num52z3"/>
    <w:rsid w:val="00B06F5B"/>
  </w:style>
  <w:style w:type="character" w:customStyle="1" w:styleId="WW8Num52z4">
    <w:name w:val="WW8Num52z4"/>
    <w:rsid w:val="00B06F5B"/>
  </w:style>
  <w:style w:type="character" w:customStyle="1" w:styleId="WW8Num52z5">
    <w:name w:val="WW8Num52z5"/>
    <w:rsid w:val="00B06F5B"/>
  </w:style>
  <w:style w:type="character" w:customStyle="1" w:styleId="WW8Num52z6">
    <w:name w:val="WW8Num52z6"/>
    <w:rsid w:val="00B06F5B"/>
  </w:style>
  <w:style w:type="character" w:customStyle="1" w:styleId="WW8Num52z7">
    <w:name w:val="WW8Num52z7"/>
    <w:rsid w:val="00B06F5B"/>
  </w:style>
  <w:style w:type="character" w:customStyle="1" w:styleId="WW8Num52z8">
    <w:name w:val="WW8Num52z8"/>
    <w:rsid w:val="00B06F5B"/>
  </w:style>
  <w:style w:type="character" w:customStyle="1" w:styleId="WW8Num53z0">
    <w:name w:val="WW8Num53z0"/>
    <w:rsid w:val="00B06F5B"/>
    <w:rPr>
      <w:rFonts w:ascii="Arial Narrow" w:hAnsi="Arial Narrow" w:cs="Arial Narrow" w:hint="default"/>
      <w:b w:val="0"/>
      <w:sz w:val="24"/>
      <w:szCs w:val="24"/>
    </w:rPr>
  </w:style>
  <w:style w:type="character" w:customStyle="1" w:styleId="WW8Num53z1">
    <w:name w:val="WW8Num53z1"/>
    <w:rsid w:val="00B06F5B"/>
  </w:style>
  <w:style w:type="character" w:customStyle="1" w:styleId="WW8Num53z2">
    <w:name w:val="WW8Num53z2"/>
    <w:rsid w:val="00B06F5B"/>
  </w:style>
  <w:style w:type="character" w:customStyle="1" w:styleId="WW8Num53z3">
    <w:name w:val="WW8Num53z3"/>
    <w:rsid w:val="00B06F5B"/>
  </w:style>
  <w:style w:type="character" w:customStyle="1" w:styleId="WW8Num53z4">
    <w:name w:val="WW8Num53z4"/>
    <w:rsid w:val="00B06F5B"/>
  </w:style>
  <w:style w:type="character" w:customStyle="1" w:styleId="WW8Num53z5">
    <w:name w:val="WW8Num53z5"/>
    <w:rsid w:val="00B06F5B"/>
  </w:style>
  <w:style w:type="character" w:customStyle="1" w:styleId="WW8Num53z6">
    <w:name w:val="WW8Num53z6"/>
    <w:rsid w:val="00B06F5B"/>
  </w:style>
  <w:style w:type="character" w:customStyle="1" w:styleId="WW8Num53z7">
    <w:name w:val="WW8Num53z7"/>
    <w:rsid w:val="00B06F5B"/>
  </w:style>
  <w:style w:type="character" w:customStyle="1" w:styleId="WW8Num53z8">
    <w:name w:val="WW8Num53z8"/>
    <w:rsid w:val="00B06F5B"/>
  </w:style>
  <w:style w:type="character" w:customStyle="1" w:styleId="WW8Num54z0">
    <w:name w:val="WW8Num54z0"/>
    <w:rsid w:val="00B06F5B"/>
    <w:rPr>
      <w:rFonts w:hint="default"/>
    </w:rPr>
  </w:style>
  <w:style w:type="character" w:customStyle="1" w:styleId="WW8Num54z1">
    <w:name w:val="WW8Num54z1"/>
    <w:rsid w:val="00B06F5B"/>
  </w:style>
  <w:style w:type="character" w:customStyle="1" w:styleId="WW8Num54z2">
    <w:name w:val="WW8Num54z2"/>
    <w:rsid w:val="00B06F5B"/>
  </w:style>
  <w:style w:type="character" w:customStyle="1" w:styleId="WW8Num54z3">
    <w:name w:val="WW8Num54z3"/>
    <w:rsid w:val="00B06F5B"/>
  </w:style>
  <w:style w:type="character" w:customStyle="1" w:styleId="WW8Num54z4">
    <w:name w:val="WW8Num54z4"/>
    <w:rsid w:val="00B06F5B"/>
  </w:style>
  <w:style w:type="character" w:customStyle="1" w:styleId="WW8Num54z5">
    <w:name w:val="WW8Num54z5"/>
    <w:rsid w:val="00B06F5B"/>
  </w:style>
  <w:style w:type="character" w:customStyle="1" w:styleId="WW8Num54z6">
    <w:name w:val="WW8Num54z6"/>
    <w:rsid w:val="00B06F5B"/>
  </w:style>
  <w:style w:type="character" w:customStyle="1" w:styleId="WW8Num54z7">
    <w:name w:val="WW8Num54z7"/>
    <w:rsid w:val="00B06F5B"/>
  </w:style>
  <w:style w:type="character" w:customStyle="1" w:styleId="WW8Num54z8">
    <w:name w:val="WW8Num54z8"/>
    <w:rsid w:val="00B06F5B"/>
  </w:style>
  <w:style w:type="character" w:customStyle="1" w:styleId="WW8Num55z0">
    <w:name w:val="WW8Num55z0"/>
    <w:rsid w:val="00B06F5B"/>
    <w:rPr>
      <w:rFonts w:hint="default"/>
      <w:b w:val="0"/>
      <w:i w:val="0"/>
    </w:rPr>
  </w:style>
  <w:style w:type="character" w:customStyle="1" w:styleId="WW8Num55z1">
    <w:name w:val="WW8Num55z1"/>
    <w:rsid w:val="00B06F5B"/>
  </w:style>
  <w:style w:type="character" w:customStyle="1" w:styleId="WW8Num55z2">
    <w:name w:val="WW8Num55z2"/>
    <w:rsid w:val="00B06F5B"/>
  </w:style>
  <w:style w:type="character" w:customStyle="1" w:styleId="WW8Num55z3">
    <w:name w:val="WW8Num55z3"/>
    <w:rsid w:val="00B06F5B"/>
  </w:style>
  <w:style w:type="character" w:customStyle="1" w:styleId="WW8Num55z4">
    <w:name w:val="WW8Num55z4"/>
    <w:rsid w:val="00B06F5B"/>
  </w:style>
  <w:style w:type="character" w:customStyle="1" w:styleId="WW8Num55z5">
    <w:name w:val="WW8Num55z5"/>
    <w:rsid w:val="00B06F5B"/>
  </w:style>
  <w:style w:type="character" w:customStyle="1" w:styleId="WW8Num55z6">
    <w:name w:val="WW8Num55z6"/>
    <w:rsid w:val="00B06F5B"/>
  </w:style>
  <w:style w:type="character" w:customStyle="1" w:styleId="WW8Num55z7">
    <w:name w:val="WW8Num55z7"/>
    <w:rsid w:val="00B06F5B"/>
  </w:style>
  <w:style w:type="character" w:customStyle="1" w:styleId="WW8Num55z8">
    <w:name w:val="WW8Num55z8"/>
    <w:rsid w:val="00B06F5B"/>
  </w:style>
  <w:style w:type="character" w:customStyle="1" w:styleId="WW8Num56z0">
    <w:name w:val="WW8Num56z0"/>
    <w:rsid w:val="00B06F5B"/>
    <w:rPr>
      <w:rFonts w:hint="default"/>
    </w:rPr>
  </w:style>
  <w:style w:type="character" w:customStyle="1" w:styleId="WW8Num56z1">
    <w:name w:val="WW8Num56z1"/>
    <w:rsid w:val="00B06F5B"/>
  </w:style>
  <w:style w:type="character" w:customStyle="1" w:styleId="WW8Num56z2">
    <w:name w:val="WW8Num56z2"/>
    <w:rsid w:val="00B06F5B"/>
  </w:style>
  <w:style w:type="character" w:customStyle="1" w:styleId="WW8Num56z3">
    <w:name w:val="WW8Num56z3"/>
    <w:rsid w:val="00B06F5B"/>
  </w:style>
  <w:style w:type="character" w:customStyle="1" w:styleId="WW8Num56z4">
    <w:name w:val="WW8Num56z4"/>
    <w:rsid w:val="00B06F5B"/>
  </w:style>
  <w:style w:type="character" w:customStyle="1" w:styleId="WW8Num56z5">
    <w:name w:val="WW8Num56z5"/>
    <w:rsid w:val="00B06F5B"/>
  </w:style>
  <w:style w:type="character" w:customStyle="1" w:styleId="WW8Num56z6">
    <w:name w:val="WW8Num56z6"/>
    <w:rsid w:val="00B06F5B"/>
  </w:style>
  <w:style w:type="character" w:customStyle="1" w:styleId="WW8Num56z7">
    <w:name w:val="WW8Num56z7"/>
    <w:rsid w:val="00B06F5B"/>
  </w:style>
  <w:style w:type="character" w:customStyle="1" w:styleId="WW8Num56z8">
    <w:name w:val="WW8Num56z8"/>
    <w:rsid w:val="00B06F5B"/>
  </w:style>
  <w:style w:type="character" w:customStyle="1" w:styleId="WW8Num57z0">
    <w:name w:val="WW8Num57z0"/>
    <w:rsid w:val="00B06F5B"/>
    <w:rPr>
      <w:rFonts w:hint="default"/>
    </w:rPr>
  </w:style>
  <w:style w:type="character" w:customStyle="1" w:styleId="WW8Num57z1">
    <w:name w:val="WW8Num57z1"/>
    <w:rsid w:val="00B06F5B"/>
  </w:style>
  <w:style w:type="character" w:customStyle="1" w:styleId="WW8Num57z2">
    <w:name w:val="WW8Num57z2"/>
    <w:rsid w:val="00B06F5B"/>
  </w:style>
  <w:style w:type="character" w:customStyle="1" w:styleId="WW8Num57z3">
    <w:name w:val="WW8Num57z3"/>
    <w:rsid w:val="00B06F5B"/>
  </w:style>
  <w:style w:type="character" w:customStyle="1" w:styleId="WW8Num57z4">
    <w:name w:val="WW8Num57z4"/>
    <w:rsid w:val="00B06F5B"/>
  </w:style>
  <w:style w:type="character" w:customStyle="1" w:styleId="WW8Num57z5">
    <w:name w:val="WW8Num57z5"/>
    <w:rsid w:val="00B06F5B"/>
  </w:style>
  <w:style w:type="character" w:customStyle="1" w:styleId="WW8Num57z6">
    <w:name w:val="WW8Num57z6"/>
    <w:rsid w:val="00B06F5B"/>
  </w:style>
  <w:style w:type="character" w:customStyle="1" w:styleId="WW8Num57z7">
    <w:name w:val="WW8Num57z7"/>
    <w:rsid w:val="00B06F5B"/>
  </w:style>
  <w:style w:type="character" w:customStyle="1" w:styleId="WW8Num57z8">
    <w:name w:val="WW8Num57z8"/>
    <w:rsid w:val="00B06F5B"/>
  </w:style>
  <w:style w:type="character" w:customStyle="1" w:styleId="WW8Num58z0">
    <w:name w:val="WW8Num58z0"/>
    <w:rsid w:val="00B06F5B"/>
    <w:rPr>
      <w:rFonts w:hint="default"/>
      <w:b w:val="0"/>
      <w:color w:val="auto"/>
    </w:rPr>
  </w:style>
  <w:style w:type="character" w:customStyle="1" w:styleId="WW8Num58z1">
    <w:name w:val="WW8Num58z1"/>
    <w:rsid w:val="00B06F5B"/>
  </w:style>
  <w:style w:type="character" w:customStyle="1" w:styleId="WW8Num58z2">
    <w:name w:val="WW8Num58z2"/>
    <w:rsid w:val="00B06F5B"/>
  </w:style>
  <w:style w:type="character" w:customStyle="1" w:styleId="WW8Num58z3">
    <w:name w:val="WW8Num58z3"/>
    <w:rsid w:val="00B06F5B"/>
  </w:style>
  <w:style w:type="character" w:customStyle="1" w:styleId="WW8Num58z4">
    <w:name w:val="WW8Num58z4"/>
    <w:rsid w:val="00B06F5B"/>
  </w:style>
  <w:style w:type="character" w:customStyle="1" w:styleId="WW8Num58z5">
    <w:name w:val="WW8Num58z5"/>
    <w:rsid w:val="00B06F5B"/>
  </w:style>
  <w:style w:type="character" w:customStyle="1" w:styleId="WW8Num58z6">
    <w:name w:val="WW8Num58z6"/>
    <w:rsid w:val="00B06F5B"/>
  </w:style>
  <w:style w:type="character" w:customStyle="1" w:styleId="WW8Num58z7">
    <w:name w:val="WW8Num58z7"/>
    <w:rsid w:val="00B06F5B"/>
  </w:style>
  <w:style w:type="character" w:customStyle="1" w:styleId="WW8Num58z8">
    <w:name w:val="WW8Num58z8"/>
    <w:rsid w:val="00B06F5B"/>
  </w:style>
  <w:style w:type="character" w:customStyle="1" w:styleId="WW8Num59z0">
    <w:name w:val="WW8Num59z0"/>
    <w:rsid w:val="00B06F5B"/>
    <w:rPr>
      <w:rFonts w:hint="default"/>
    </w:rPr>
  </w:style>
  <w:style w:type="character" w:customStyle="1" w:styleId="WW8Num59z1">
    <w:name w:val="WW8Num59z1"/>
    <w:rsid w:val="00B06F5B"/>
  </w:style>
  <w:style w:type="character" w:customStyle="1" w:styleId="WW8Num59z3">
    <w:name w:val="WW8Num59z3"/>
    <w:rsid w:val="00B06F5B"/>
  </w:style>
  <w:style w:type="character" w:customStyle="1" w:styleId="WW8Num59z4">
    <w:name w:val="WW8Num59z4"/>
    <w:rsid w:val="00B06F5B"/>
  </w:style>
  <w:style w:type="character" w:customStyle="1" w:styleId="WW8Num59z5">
    <w:name w:val="WW8Num59z5"/>
    <w:rsid w:val="00B06F5B"/>
  </w:style>
  <w:style w:type="character" w:customStyle="1" w:styleId="WW8Num59z6">
    <w:name w:val="WW8Num59z6"/>
    <w:rsid w:val="00B06F5B"/>
  </w:style>
  <w:style w:type="character" w:customStyle="1" w:styleId="WW8Num59z7">
    <w:name w:val="WW8Num59z7"/>
    <w:rsid w:val="00B06F5B"/>
  </w:style>
  <w:style w:type="character" w:customStyle="1" w:styleId="WW8Num59z8">
    <w:name w:val="WW8Num59z8"/>
    <w:rsid w:val="00B06F5B"/>
  </w:style>
  <w:style w:type="character" w:customStyle="1" w:styleId="WW8Num60z0">
    <w:name w:val="WW8Num60z0"/>
    <w:rsid w:val="00B06F5B"/>
    <w:rPr>
      <w:rFonts w:hint="default"/>
    </w:rPr>
  </w:style>
  <w:style w:type="character" w:customStyle="1" w:styleId="WW8Num60z1">
    <w:name w:val="WW8Num60z1"/>
    <w:rsid w:val="00B06F5B"/>
  </w:style>
  <w:style w:type="character" w:customStyle="1" w:styleId="WW8Num60z2">
    <w:name w:val="WW8Num60z2"/>
    <w:rsid w:val="00B06F5B"/>
  </w:style>
  <w:style w:type="character" w:customStyle="1" w:styleId="WW8Num60z3">
    <w:name w:val="WW8Num60z3"/>
    <w:rsid w:val="00B06F5B"/>
  </w:style>
  <w:style w:type="character" w:customStyle="1" w:styleId="WW8Num60z4">
    <w:name w:val="WW8Num60z4"/>
    <w:rsid w:val="00B06F5B"/>
  </w:style>
  <w:style w:type="character" w:customStyle="1" w:styleId="WW8Num60z5">
    <w:name w:val="WW8Num60z5"/>
    <w:rsid w:val="00B06F5B"/>
  </w:style>
  <w:style w:type="character" w:customStyle="1" w:styleId="WW8Num60z6">
    <w:name w:val="WW8Num60z6"/>
    <w:rsid w:val="00B06F5B"/>
  </w:style>
  <w:style w:type="character" w:customStyle="1" w:styleId="WW8Num60z7">
    <w:name w:val="WW8Num60z7"/>
    <w:rsid w:val="00B06F5B"/>
  </w:style>
  <w:style w:type="character" w:customStyle="1" w:styleId="WW8Num60z8">
    <w:name w:val="WW8Num60z8"/>
    <w:rsid w:val="00B06F5B"/>
  </w:style>
  <w:style w:type="character" w:customStyle="1" w:styleId="WW8Num61z0">
    <w:name w:val="WW8Num61z0"/>
    <w:rsid w:val="00B06F5B"/>
    <w:rPr>
      <w:rFonts w:hint="default"/>
    </w:rPr>
  </w:style>
  <w:style w:type="character" w:customStyle="1" w:styleId="WW8Num61z1">
    <w:name w:val="WW8Num61z1"/>
    <w:rsid w:val="00B06F5B"/>
  </w:style>
  <w:style w:type="character" w:customStyle="1" w:styleId="WW8Num61z2">
    <w:name w:val="WW8Num61z2"/>
    <w:rsid w:val="00B06F5B"/>
  </w:style>
  <w:style w:type="character" w:customStyle="1" w:styleId="WW8Num61z3">
    <w:name w:val="WW8Num61z3"/>
    <w:rsid w:val="00B06F5B"/>
  </w:style>
  <w:style w:type="character" w:customStyle="1" w:styleId="WW8Num61z4">
    <w:name w:val="WW8Num61z4"/>
    <w:rsid w:val="00B06F5B"/>
  </w:style>
  <w:style w:type="character" w:customStyle="1" w:styleId="WW8Num61z5">
    <w:name w:val="WW8Num61z5"/>
    <w:rsid w:val="00B06F5B"/>
  </w:style>
  <w:style w:type="character" w:customStyle="1" w:styleId="WW8Num61z6">
    <w:name w:val="WW8Num61z6"/>
    <w:rsid w:val="00B06F5B"/>
  </w:style>
  <w:style w:type="character" w:customStyle="1" w:styleId="WW8Num61z7">
    <w:name w:val="WW8Num61z7"/>
    <w:rsid w:val="00B06F5B"/>
  </w:style>
  <w:style w:type="character" w:customStyle="1" w:styleId="WW8Num61z8">
    <w:name w:val="WW8Num61z8"/>
    <w:rsid w:val="00B06F5B"/>
  </w:style>
  <w:style w:type="character" w:customStyle="1" w:styleId="WW8Num62z0">
    <w:name w:val="WW8Num62z0"/>
    <w:rsid w:val="00B06F5B"/>
    <w:rPr>
      <w:rFonts w:hint="default"/>
    </w:rPr>
  </w:style>
  <w:style w:type="character" w:customStyle="1" w:styleId="WW8Num62z1">
    <w:name w:val="WW8Num62z1"/>
    <w:rsid w:val="00B06F5B"/>
  </w:style>
  <w:style w:type="character" w:customStyle="1" w:styleId="WW8Num62z2">
    <w:name w:val="WW8Num62z2"/>
    <w:rsid w:val="00B06F5B"/>
  </w:style>
  <w:style w:type="character" w:customStyle="1" w:styleId="WW8Num62z3">
    <w:name w:val="WW8Num62z3"/>
    <w:rsid w:val="00B06F5B"/>
  </w:style>
  <w:style w:type="character" w:customStyle="1" w:styleId="WW8Num62z4">
    <w:name w:val="WW8Num62z4"/>
    <w:rsid w:val="00B06F5B"/>
  </w:style>
  <w:style w:type="character" w:customStyle="1" w:styleId="WW8Num62z5">
    <w:name w:val="WW8Num62z5"/>
    <w:rsid w:val="00B06F5B"/>
  </w:style>
  <w:style w:type="character" w:customStyle="1" w:styleId="WW8Num62z6">
    <w:name w:val="WW8Num62z6"/>
    <w:rsid w:val="00B06F5B"/>
  </w:style>
  <w:style w:type="character" w:customStyle="1" w:styleId="WW8Num62z7">
    <w:name w:val="WW8Num62z7"/>
    <w:rsid w:val="00B06F5B"/>
  </w:style>
  <w:style w:type="character" w:customStyle="1" w:styleId="WW8Num62z8">
    <w:name w:val="WW8Num62z8"/>
    <w:rsid w:val="00B06F5B"/>
  </w:style>
  <w:style w:type="character" w:customStyle="1" w:styleId="WW8Num63z0">
    <w:name w:val="WW8Num63z0"/>
    <w:rsid w:val="00B06F5B"/>
    <w:rPr>
      <w:rFonts w:hint="default"/>
      <w:color w:val="000000"/>
    </w:rPr>
  </w:style>
  <w:style w:type="character" w:customStyle="1" w:styleId="WW8Num63z1">
    <w:name w:val="WW8Num63z1"/>
    <w:rsid w:val="00B06F5B"/>
  </w:style>
  <w:style w:type="character" w:customStyle="1" w:styleId="WW8Num63z2">
    <w:name w:val="WW8Num63z2"/>
    <w:rsid w:val="00B06F5B"/>
  </w:style>
  <w:style w:type="character" w:customStyle="1" w:styleId="WW8Num63z3">
    <w:name w:val="WW8Num63z3"/>
    <w:rsid w:val="00B06F5B"/>
  </w:style>
  <w:style w:type="character" w:customStyle="1" w:styleId="WW8Num63z4">
    <w:name w:val="WW8Num63z4"/>
    <w:rsid w:val="00B06F5B"/>
  </w:style>
  <w:style w:type="character" w:customStyle="1" w:styleId="WW8Num63z5">
    <w:name w:val="WW8Num63z5"/>
    <w:rsid w:val="00B06F5B"/>
  </w:style>
  <w:style w:type="character" w:customStyle="1" w:styleId="WW8Num63z6">
    <w:name w:val="WW8Num63z6"/>
    <w:rsid w:val="00B06F5B"/>
  </w:style>
  <w:style w:type="character" w:customStyle="1" w:styleId="WW8Num63z7">
    <w:name w:val="WW8Num63z7"/>
    <w:rsid w:val="00B06F5B"/>
  </w:style>
  <w:style w:type="character" w:customStyle="1" w:styleId="WW8Num63z8">
    <w:name w:val="WW8Num63z8"/>
    <w:rsid w:val="00B06F5B"/>
  </w:style>
  <w:style w:type="character" w:customStyle="1" w:styleId="WW8Num64z0">
    <w:name w:val="WW8Num64z0"/>
    <w:rsid w:val="00B06F5B"/>
    <w:rPr>
      <w:rFonts w:hint="default"/>
    </w:rPr>
  </w:style>
  <w:style w:type="character" w:customStyle="1" w:styleId="WW8Num64z1">
    <w:name w:val="WW8Num64z1"/>
    <w:rsid w:val="00B06F5B"/>
  </w:style>
  <w:style w:type="character" w:customStyle="1" w:styleId="WW8Num64z2">
    <w:name w:val="WW8Num64z2"/>
    <w:rsid w:val="00B06F5B"/>
  </w:style>
  <w:style w:type="character" w:customStyle="1" w:styleId="WW8Num64z3">
    <w:name w:val="WW8Num64z3"/>
    <w:rsid w:val="00B06F5B"/>
  </w:style>
  <w:style w:type="character" w:customStyle="1" w:styleId="WW8Num64z4">
    <w:name w:val="WW8Num64z4"/>
    <w:rsid w:val="00B06F5B"/>
  </w:style>
  <w:style w:type="character" w:customStyle="1" w:styleId="WW8Num64z5">
    <w:name w:val="WW8Num64z5"/>
    <w:rsid w:val="00B06F5B"/>
  </w:style>
  <w:style w:type="character" w:customStyle="1" w:styleId="WW8Num64z6">
    <w:name w:val="WW8Num64z6"/>
    <w:rsid w:val="00B06F5B"/>
  </w:style>
  <w:style w:type="character" w:customStyle="1" w:styleId="WW8Num64z7">
    <w:name w:val="WW8Num64z7"/>
    <w:rsid w:val="00B06F5B"/>
  </w:style>
  <w:style w:type="character" w:customStyle="1" w:styleId="WW8Num64z8">
    <w:name w:val="WW8Num64z8"/>
    <w:rsid w:val="00B06F5B"/>
  </w:style>
  <w:style w:type="character" w:customStyle="1" w:styleId="WW8Num65z0">
    <w:name w:val="WW8Num65z0"/>
    <w:rsid w:val="00B06F5B"/>
    <w:rPr>
      <w:rFonts w:ascii="Arial" w:hAnsi="Arial" w:cs="Arial" w:hint="default"/>
      <w:sz w:val="24"/>
    </w:rPr>
  </w:style>
  <w:style w:type="character" w:customStyle="1" w:styleId="WW8Num65z1">
    <w:name w:val="WW8Num65z1"/>
    <w:rsid w:val="00B06F5B"/>
  </w:style>
  <w:style w:type="character" w:customStyle="1" w:styleId="WW8Num65z2">
    <w:name w:val="WW8Num65z2"/>
    <w:rsid w:val="00B06F5B"/>
  </w:style>
  <w:style w:type="character" w:customStyle="1" w:styleId="WW8Num65z3">
    <w:name w:val="WW8Num65z3"/>
    <w:rsid w:val="00B06F5B"/>
  </w:style>
  <w:style w:type="character" w:customStyle="1" w:styleId="WW8Num65z4">
    <w:name w:val="WW8Num65z4"/>
    <w:rsid w:val="00B06F5B"/>
  </w:style>
  <w:style w:type="character" w:customStyle="1" w:styleId="WW8Num65z5">
    <w:name w:val="WW8Num65z5"/>
    <w:rsid w:val="00B06F5B"/>
  </w:style>
  <w:style w:type="character" w:customStyle="1" w:styleId="WW8Num65z6">
    <w:name w:val="WW8Num65z6"/>
    <w:rsid w:val="00B06F5B"/>
  </w:style>
  <w:style w:type="character" w:customStyle="1" w:styleId="WW8Num65z7">
    <w:name w:val="WW8Num65z7"/>
    <w:rsid w:val="00B06F5B"/>
  </w:style>
  <w:style w:type="character" w:customStyle="1" w:styleId="WW8Num65z8">
    <w:name w:val="WW8Num65z8"/>
    <w:rsid w:val="00B06F5B"/>
  </w:style>
  <w:style w:type="character" w:customStyle="1" w:styleId="WW8Num66z0">
    <w:name w:val="WW8Num66z0"/>
    <w:rsid w:val="00B06F5B"/>
  </w:style>
  <w:style w:type="character" w:customStyle="1" w:styleId="WW8Num66z1">
    <w:name w:val="WW8Num66z1"/>
    <w:rsid w:val="00B06F5B"/>
    <w:rPr>
      <w:rFonts w:cs="Arial" w:hint="default"/>
    </w:rPr>
  </w:style>
  <w:style w:type="character" w:customStyle="1" w:styleId="WW8Num66z2">
    <w:name w:val="WW8Num66z2"/>
    <w:rsid w:val="00B06F5B"/>
  </w:style>
  <w:style w:type="character" w:customStyle="1" w:styleId="WW8Num66z3">
    <w:name w:val="WW8Num66z3"/>
    <w:rsid w:val="00B06F5B"/>
  </w:style>
  <w:style w:type="character" w:customStyle="1" w:styleId="WW8Num66z4">
    <w:name w:val="WW8Num66z4"/>
    <w:rsid w:val="00B06F5B"/>
  </w:style>
  <w:style w:type="character" w:customStyle="1" w:styleId="WW8Num66z5">
    <w:name w:val="WW8Num66z5"/>
    <w:rsid w:val="00B06F5B"/>
  </w:style>
  <w:style w:type="character" w:customStyle="1" w:styleId="WW8Num66z6">
    <w:name w:val="WW8Num66z6"/>
    <w:rsid w:val="00B06F5B"/>
  </w:style>
  <w:style w:type="character" w:customStyle="1" w:styleId="WW8Num66z7">
    <w:name w:val="WW8Num66z7"/>
    <w:rsid w:val="00B06F5B"/>
  </w:style>
  <w:style w:type="character" w:customStyle="1" w:styleId="WW8Num66z8">
    <w:name w:val="WW8Num66z8"/>
    <w:rsid w:val="00B06F5B"/>
  </w:style>
  <w:style w:type="character" w:customStyle="1" w:styleId="WW8Num67z0">
    <w:name w:val="WW8Num67z0"/>
    <w:rsid w:val="00B06F5B"/>
    <w:rPr>
      <w:rFonts w:hint="default"/>
      <w:color w:val="auto"/>
    </w:rPr>
  </w:style>
  <w:style w:type="character" w:customStyle="1" w:styleId="WW8Num67z1">
    <w:name w:val="WW8Num67z1"/>
    <w:rsid w:val="00B06F5B"/>
  </w:style>
  <w:style w:type="character" w:customStyle="1" w:styleId="WW8Num67z2">
    <w:name w:val="WW8Num67z2"/>
    <w:rsid w:val="00B06F5B"/>
  </w:style>
  <w:style w:type="character" w:customStyle="1" w:styleId="WW8Num67z3">
    <w:name w:val="WW8Num67z3"/>
    <w:rsid w:val="00B06F5B"/>
  </w:style>
  <w:style w:type="character" w:customStyle="1" w:styleId="WW8Num67z4">
    <w:name w:val="WW8Num67z4"/>
    <w:rsid w:val="00B06F5B"/>
  </w:style>
  <w:style w:type="character" w:customStyle="1" w:styleId="WW8Num67z5">
    <w:name w:val="WW8Num67z5"/>
    <w:rsid w:val="00B06F5B"/>
  </w:style>
  <w:style w:type="character" w:customStyle="1" w:styleId="WW8Num67z6">
    <w:name w:val="WW8Num67z6"/>
    <w:rsid w:val="00B06F5B"/>
  </w:style>
  <w:style w:type="character" w:customStyle="1" w:styleId="WW8Num67z7">
    <w:name w:val="WW8Num67z7"/>
    <w:rsid w:val="00B06F5B"/>
  </w:style>
  <w:style w:type="character" w:customStyle="1" w:styleId="WW8Num67z8">
    <w:name w:val="WW8Num67z8"/>
    <w:rsid w:val="00B06F5B"/>
  </w:style>
  <w:style w:type="character" w:customStyle="1" w:styleId="WW8Num68z0">
    <w:name w:val="WW8Num68z0"/>
    <w:rsid w:val="00B06F5B"/>
    <w:rPr>
      <w:rFonts w:hint="default"/>
      <w:b w:val="0"/>
      <w:i w:val="0"/>
    </w:rPr>
  </w:style>
  <w:style w:type="character" w:customStyle="1" w:styleId="WW8Num68z1">
    <w:name w:val="WW8Num68z1"/>
    <w:rsid w:val="00B06F5B"/>
  </w:style>
  <w:style w:type="character" w:customStyle="1" w:styleId="WW8Num68z2">
    <w:name w:val="WW8Num68z2"/>
    <w:rsid w:val="00B06F5B"/>
  </w:style>
  <w:style w:type="character" w:customStyle="1" w:styleId="WW8Num68z3">
    <w:name w:val="WW8Num68z3"/>
    <w:rsid w:val="00B06F5B"/>
  </w:style>
  <w:style w:type="character" w:customStyle="1" w:styleId="WW8Num68z4">
    <w:name w:val="WW8Num68z4"/>
    <w:rsid w:val="00B06F5B"/>
  </w:style>
  <w:style w:type="character" w:customStyle="1" w:styleId="WW8Num68z5">
    <w:name w:val="WW8Num68z5"/>
    <w:rsid w:val="00B06F5B"/>
  </w:style>
  <w:style w:type="character" w:customStyle="1" w:styleId="WW8Num68z6">
    <w:name w:val="WW8Num68z6"/>
    <w:rsid w:val="00B06F5B"/>
  </w:style>
  <w:style w:type="character" w:customStyle="1" w:styleId="WW8Num68z7">
    <w:name w:val="WW8Num68z7"/>
    <w:rsid w:val="00B06F5B"/>
  </w:style>
  <w:style w:type="character" w:customStyle="1" w:styleId="WW8Num68z8">
    <w:name w:val="WW8Num68z8"/>
    <w:rsid w:val="00B06F5B"/>
  </w:style>
  <w:style w:type="character" w:customStyle="1" w:styleId="WW8Num69z0">
    <w:name w:val="WW8Num69z0"/>
    <w:rsid w:val="00B06F5B"/>
    <w:rPr>
      <w:rFonts w:hint="default"/>
    </w:rPr>
  </w:style>
  <w:style w:type="character" w:customStyle="1" w:styleId="WW8Num69z1">
    <w:name w:val="WW8Num69z1"/>
    <w:rsid w:val="00B06F5B"/>
  </w:style>
  <w:style w:type="character" w:customStyle="1" w:styleId="WW8Num69z2">
    <w:name w:val="WW8Num69z2"/>
    <w:rsid w:val="00B06F5B"/>
  </w:style>
  <w:style w:type="character" w:customStyle="1" w:styleId="WW8Num69z3">
    <w:name w:val="WW8Num69z3"/>
    <w:rsid w:val="00B06F5B"/>
  </w:style>
  <w:style w:type="character" w:customStyle="1" w:styleId="WW8Num69z4">
    <w:name w:val="WW8Num69z4"/>
    <w:rsid w:val="00B06F5B"/>
  </w:style>
  <w:style w:type="character" w:customStyle="1" w:styleId="WW8Num69z5">
    <w:name w:val="WW8Num69z5"/>
    <w:rsid w:val="00B06F5B"/>
  </w:style>
  <w:style w:type="character" w:customStyle="1" w:styleId="WW8Num69z6">
    <w:name w:val="WW8Num69z6"/>
    <w:rsid w:val="00B06F5B"/>
  </w:style>
  <w:style w:type="character" w:customStyle="1" w:styleId="WW8Num69z7">
    <w:name w:val="WW8Num69z7"/>
    <w:rsid w:val="00B06F5B"/>
  </w:style>
  <w:style w:type="character" w:customStyle="1" w:styleId="WW8Num69z8">
    <w:name w:val="WW8Num69z8"/>
    <w:rsid w:val="00B06F5B"/>
  </w:style>
  <w:style w:type="character" w:customStyle="1" w:styleId="WW8Num70z0">
    <w:name w:val="WW8Num70z0"/>
    <w:rsid w:val="00B06F5B"/>
    <w:rPr>
      <w:rFonts w:hint="default"/>
    </w:rPr>
  </w:style>
  <w:style w:type="character" w:customStyle="1" w:styleId="WW8Num70z1">
    <w:name w:val="WW8Num70z1"/>
    <w:rsid w:val="00B06F5B"/>
  </w:style>
  <w:style w:type="character" w:customStyle="1" w:styleId="WW8Num70z2">
    <w:name w:val="WW8Num70z2"/>
    <w:rsid w:val="00B06F5B"/>
  </w:style>
  <w:style w:type="character" w:customStyle="1" w:styleId="WW8Num70z3">
    <w:name w:val="WW8Num70z3"/>
    <w:rsid w:val="00B06F5B"/>
  </w:style>
  <w:style w:type="character" w:customStyle="1" w:styleId="WW8Num70z4">
    <w:name w:val="WW8Num70z4"/>
    <w:rsid w:val="00B06F5B"/>
  </w:style>
  <w:style w:type="character" w:customStyle="1" w:styleId="WW8Num70z5">
    <w:name w:val="WW8Num70z5"/>
    <w:rsid w:val="00B06F5B"/>
  </w:style>
  <w:style w:type="character" w:customStyle="1" w:styleId="WW8Num70z6">
    <w:name w:val="WW8Num70z6"/>
    <w:rsid w:val="00B06F5B"/>
  </w:style>
  <w:style w:type="character" w:customStyle="1" w:styleId="WW8Num70z7">
    <w:name w:val="WW8Num70z7"/>
    <w:rsid w:val="00B06F5B"/>
  </w:style>
  <w:style w:type="character" w:customStyle="1" w:styleId="WW8Num70z8">
    <w:name w:val="WW8Num70z8"/>
    <w:rsid w:val="00B06F5B"/>
  </w:style>
  <w:style w:type="character" w:customStyle="1" w:styleId="WW8Num71z0">
    <w:name w:val="WW8Num71z0"/>
    <w:rsid w:val="00B06F5B"/>
    <w:rPr>
      <w:rFonts w:ascii="Symbol" w:hAnsi="Symbol" w:cs="Symbol" w:hint="default"/>
    </w:rPr>
  </w:style>
  <w:style w:type="character" w:customStyle="1" w:styleId="WW8Num71z1">
    <w:name w:val="WW8Num71z1"/>
    <w:rsid w:val="00B06F5B"/>
    <w:rPr>
      <w:rFonts w:ascii="Courier New" w:hAnsi="Courier New" w:cs="Courier New" w:hint="default"/>
    </w:rPr>
  </w:style>
  <w:style w:type="character" w:customStyle="1" w:styleId="WW8Num71z2">
    <w:name w:val="WW8Num71z2"/>
    <w:rsid w:val="00B06F5B"/>
    <w:rPr>
      <w:rFonts w:ascii="Wingdings" w:hAnsi="Wingdings" w:cs="Wingdings" w:hint="default"/>
    </w:rPr>
  </w:style>
  <w:style w:type="character" w:customStyle="1" w:styleId="WW8Num72z0">
    <w:name w:val="WW8Num72z0"/>
    <w:rsid w:val="00B06F5B"/>
    <w:rPr>
      <w:rFonts w:hint="default"/>
    </w:rPr>
  </w:style>
  <w:style w:type="character" w:customStyle="1" w:styleId="WW8Num72z1">
    <w:name w:val="WW8Num72z1"/>
    <w:rsid w:val="00B06F5B"/>
  </w:style>
  <w:style w:type="character" w:customStyle="1" w:styleId="WW8Num72z2">
    <w:name w:val="WW8Num72z2"/>
    <w:rsid w:val="00B06F5B"/>
  </w:style>
  <w:style w:type="character" w:customStyle="1" w:styleId="WW8Num72z3">
    <w:name w:val="WW8Num72z3"/>
    <w:rsid w:val="00B06F5B"/>
  </w:style>
  <w:style w:type="character" w:customStyle="1" w:styleId="WW8Num72z4">
    <w:name w:val="WW8Num72z4"/>
    <w:rsid w:val="00B06F5B"/>
  </w:style>
  <w:style w:type="character" w:customStyle="1" w:styleId="WW8Num72z5">
    <w:name w:val="WW8Num72z5"/>
    <w:rsid w:val="00B06F5B"/>
  </w:style>
  <w:style w:type="character" w:customStyle="1" w:styleId="WW8Num72z6">
    <w:name w:val="WW8Num72z6"/>
    <w:rsid w:val="00B06F5B"/>
  </w:style>
  <w:style w:type="character" w:customStyle="1" w:styleId="WW8Num72z7">
    <w:name w:val="WW8Num72z7"/>
    <w:rsid w:val="00B06F5B"/>
  </w:style>
  <w:style w:type="character" w:customStyle="1" w:styleId="WW8Num72z8">
    <w:name w:val="WW8Num72z8"/>
    <w:rsid w:val="00B06F5B"/>
  </w:style>
  <w:style w:type="character" w:customStyle="1" w:styleId="WW8Num73z0">
    <w:name w:val="WW8Num73z0"/>
    <w:rsid w:val="00B06F5B"/>
    <w:rPr>
      <w:rFonts w:ascii="Symbol" w:hAnsi="Symbol" w:cs="Symbol" w:hint="default"/>
      <w:color w:val="auto"/>
    </w:rPr>
  </w:style>
  <w:style w:type="character" w:customStyle="1" w:styleId="WW8Num73z1">
    <w:name w:val="WW8Num73z1"/>
    <w:rsid w:val="00B06F5B"/>
    <w:rPr>
      <w:rFonts w:ascii="Courier New" w:hAnsi="Courier New" w:cs="Courier New" w:hint="default"/>
    </w:rPr>
  </w:style>
  <w:style w:type="character" w:customStyle="1" w:styleId="WW8Num73z2">
    <w:name w:val="WW8Num73z2"/>
    <w:rsid w:val="00B06F5B"/>
    <w:rPr>
      <w:rFonts w:ascii="Wingdings" w:hAnsi="Wingdings" w:cs="Wingdings" w:hint="default"/>
    </w:rPr>
  </w:style>
  <w:style w:type="character" w:customStyle="1" w:styleId="WW8Num73z3">
    <w:name w:val="WW8Num73z3"/>
    <w:rsid w:val="00B06F5B"/>
    <w:rPr>
      <w:rFonts w:ascii="Symbol" w:hAnsi="Symbol" w:cs="Symbol" w:hint="default"/>
    </w:rPr>
  </w:style>
  <w:style w:type="character" w:customStyle="1" w:styleId="WW8Num74z0">
    <w:name w:val="WW8Num74z0"/>
    <w:rsid w:val="00B06F5B"/>
  </w:style>
  <w:style w:type="character" w:customStyle="1" w:styleId="WW8Num74z1">
    <w:name w:val="WW8Num74z1"/>
    <w:rsid w:val="00B06F5B"/>
  </w:style>
  <w:style w:type="character" w:customStyle="1" w:styleId="WW8Num74z2">
    <w:name w:val="WW8Num74z2"/>
    <w:rsid w:val="00B06F5B"/>
  </w:style>
  <w:style w:type="character" w:customStyle="1" w:styleId="WW8Num74z3">
    <w:name w:val="WW8Num74z3"/>
    <w:rsid w:val="00B06F5B"/>
  </w:style>
  <w:style w:type="character" w:customStyle="1" w:styleId="WW8Num74z4">
    <w:name w:val="WW8Num74z4"/>
    <w:rsid w:val="00B06F5B"/>
  </w:style>
  <w:style w:type="character" w:customStyle="1" w:styleId="WW8Num74z5">
    <w:name w:val="WW8Num74z5"/>
    <w:rsid w:val="00B06F5B"/>
  </w:style>
  <w:style w:type="character" w:customStyle="1" w:styleId="WW8Num74z6">
    <w:name w:val="WW8Num74z6"/>
    <w:rsid w:val="00B06F5B"/>
  </w:style>
  <w:style w:type="character" w:customStyle="1" w:styleId="WW8Num74z7">
    <w:name w:val="WW8Num74z7"/>
    <w:rsid w:val="00B06F5B"/>
  </w:style>
  <w:style w:type="character" w:customStyle="1" w:styleId="WW8Num74z8">
    <w:name w:val="WW8Num74z8"/>
    <w:rsid w:val="00B06F5B"/>
  </w:style>
  <w:style w:type="character" w:customStyle="1" w:styleId="WW8Num75z0">
    <w:name w:val="WW8Num75z0"/>
    <w:rsid w:val="00B06F5B"/>
    <w:rPr>
      <w:rFonts w:hint="default"/>
    </w:rPr>
  </w:style>
  <w:style w:type="character" w:customStyle="1" w:styleId="WW8Num75z1">
    <w:name w:val="WW8Num75z1"/>
    <w:rsid w:val="00B06F5B"/>
    <w:rPr>
      <w:rFonts w:ascii="Times New Roman" w:eastAsia="Times New Roman" w:hAnsi="Times New Roman" w:cs="Times New Roman" w:hint="default"/>
    </w:rPr>
  </w:style>
  <w:style w:type="character" w:customStyle="1" w:styleId="WW8Num75z2">
    <w:name w:val="WW8Num75z2"/>
    <w:rsid w:val="00B06F5B"/>
  </w:style>
  <w:style w:type="character" w:customStyle="1" w:styleId="WW8Num75z3">
    <w:name w:val="WW8Num75z3"/>
    <w:rsid w:val="00B06F5B"/>
  </w:style>
  <w:style w:type="character" w:customStyle="1" w:styleId="WW8Num75z4">
    <w:name w:val="WW8Num75z4"/>
    <w:rsid w:val="00B06F5B"/>
  </w:style>
  <w:style w:type="character" w:customStyle="1" w:styleId="WW8Num75z5">
    <w:name w:val="WW8Num75z5"/>
    <w:rsid w:val="00B06F5B"/>
  </w:style>
  <w:style w:type="character" w:customStyle="1" w:styleId="WW8Num75z6">
    <w:name w:val="WW8Num75z6"/>
    <w:rsid w:val="00B06F5B"/>
  </w:style>
  <w:style w:type="character" w:customStyle="1" w:styleId="WW8Num75z7">
    <w:name w:val="WW8Num75z7"/>
    <w:rsid w:val="00B06F5B"/>
  </w:style>
  <w:style w:type="character" w:customStyle="1" w:styleId="WW8Num75z8">
    <w:name w:val="WW8Num75z8"/>
    <w:rsid w:val="00B06F5B"/>
  </w:style>
  <w:style w:type="character" w:customStyle="1" w:styleId="WW8Num76z0">
    <w:name w:val="WW8Num76z0"/>
    <w:rsid w:val="00B06F5B"/>
    <w:rPr>
      <w:rFonts w:hint="default"/>
    </w:rPr>
  </w:style>
  <w:style w:type="character" w:customStyle="1" w:styleId="WW8Num76z1">
    <w:name w:val="WW8Num76z1"/>
    <w:rsid w:val="00B06F5B"/>
  </w:style>
  <w:style w:type="character" w:customStyle="1" w:styleId="WW8Num76z2">
    <w:name w:val="WW8Num76z2"/>
    <w:rsid w:val="00B06F5B"/>
  </w:style>
  <w:style w:type="character" w:customStyle="1" w:styleId="WW8Num76z3">
    <w:name w:val="WW8Num76z3"/>
    <w:rsid w:val="00B06F5B"/>
  </w:style>
  <w:style w:type="character" w:customStyle="1" w:styleId="WW8Num76z4">
    <w:name w:val="WW8Num76z4"/>
    <w:rsid w:val="00B06F5B"/>
  </w:style>
  <w:style w:type="character" w:customStyle="1" w:styleId="WW8Num76z5">
    <w:name w:val="WW8Num76z5"/>
    <w:rsid w:val="00B06F5B"/>
  </w:style>
  <w:style w:type="character" w:customStyle="1" w:styleId="WW8Num76z6">
    <w:name w:val="WW8Num76z6"/>
    <w:rsid w:val="00B06F5B"/>
  </w:style>
  <w:style w:type="character" w:customStyle="1" w:styleId="WW8Num76z7">
    <w:name w:val="WW8Num76z7"/>
    <w:rsid w:val="00B06F5B"/>
  </w:style>
  <w:style w:type="character" w:customStyle="1" w:styleId="WW8Num76z8">
    <w:name w:val="WW8Num76z8"/>
    <w:rsid w:val="00B06F5B"/>
  </w:style>
  <w:style w:type="character" w:customStyle="1" w:styleId="WW8Num77z0">
    <w:name w:val="WW8Num77z0"/>
    <w:rsid w:val="00B06F5B"/>
    <w:rPr>
      <w:rFonts w:ascii="Symbol" w:hAnsi="Symbol" w:cs="Symbol" w:hint="default"/>
    </w:rPr>
  </w:style>
  <w:style w:type="character" w:customStyle="1" w:styleId="WW8Num77z1">
    <w:name w:val="WW8Num77z1"/>
    <w:rsid w:val="00B06F5B"/>
    <w:rPr>
      <w:rFonts w:ascii="Courier New" w:hAnsi="Courier New" w:cs="Courier New" w:hint="default"/>
    </w:rPr>
  </w:style>
  <w:style w:type="character" w:customStyle="1" w:styleId="WW8Num77z2">
    <w:name w:val="WW8Num77z2"/>
    <w:rsid w:val="00B06F5B"/>
    <w:rPr>
      <w:rFonts w:ascii="Wingdings" w:hAnsi="Wingdings" w:cs="Wingdings" w:hint="default"/>
    </w:rPr>
  </w:style>
  <w:style w:type="character" w:customStyle="1" w:styleId="WW8Num78z0">
    <w:name w:val="WW8Num78z0"/>
    <w:rsid w:val="00B06F5B"/>
    <w:rPr>
      <w:rFonts w:hint="default"/>
    </w:rPr>
  </w:style>
  <w:style w:type="character" w:customStyle="1" w:styleId="WW8Num78z1">
    <w:name w:val="WW8Num78z1"/>
    <w:rsid w:val="00B06F5B"/>
  </w:style>
  <w:style w:type="character" w:customStyle="1" w:styleId="WW8Num78z2">
    <w:name w:val="WW8Num78z2"/>
    <w:rsid w:val="00B06F5B"/>
  </w:style>
  <w:style w:type="character" w:customStyle="1" w:styleId="WW8Num78z3">
    <w:name w:val="WW8Num78z3"/>
    <w:rsid w:val="00B06F5B"/>
  </w:style>
  <w:style w:type="character" w:customStyle="1" w:styleId="WW8Num78z4">
    <w:name w:val="WW8Num78z4"/>
    <w:rsid w:val="00B06F5B"/>
  </w:style>
  <w:style w:type="character" w:customStyle="1" w:styleId="WW8Num78z5">
    <w:name w:val="WW8Num78z5"/>
    <w:rsid w:val="00B06F5B"/>
  </w:style>
  <w:style w:type="character" w:customStyle="1" w:styleId="WW8Num78z6">
    <w:name w:val="WW8Num78z6"/>
    <w:rsid w:val="00B06F5B"/>
  </w:style>
  <w:style w:type="character" w:customStyle="1" w:styleId="WW8Num78z7">
    <w:name w:val="WW8Num78z7"/>
    <w:rsid w:val="00B06F5B"/>
  </w:style>
  <w:style w:type="character" w:customStyle="1" w:styleId="WW8Num78z8">
    <w:name w:val="WW8Num78z8"/>
    <w:rsid w:val="00B06F5B"/>
  </w:style>
  <w:style w:type="character" w:customStyle="1" w:styleId="WW8Num79z0">
    <w:name w:val="WW8Num79z0"/>
    <w:rsid w:val="00B06F5B"/>
    <w:rPr>
      <w:rFonts w:hint="default"/>
    </w:rPr>
  </w:style>
  <w:style w:type="character" w:customStyle="1" w:styleId="WW8Num79z1">
    <w:name w:val="WW8Num79z1"/>
    <w:rsid w:val="00B06F5B"/>
  </w:style>
  <w:style w:type="character" w:customStyle="1" w:styleId="WW8Num79z2">
    <w:name w:val="WW8Num79z2"/>
    <w:rsid w:val="00B06F5B"/>
  </w:style>
  <w:style w:type="character" w:customStyle="1" w:styleId="WW8Num79z3">
    <w:name w:val="WW8Num79z3"/>
    <w:rsid w:val="00B06F5B"/>
  </w:style>
  <w:style w:type="character" w:customStyle="1" w:styleId="WW8Num79z4">
    <w:name w:val="WW8Num79z4"/>
    <w:rsid w:val="00B06F5B"/>
  </w:style>
  <w:style w:type="character" w:customStyle="1" w:styleId="WW8Num79z5">
    <w:name w:val="WW8Num79z5"/>
    <w:rsid w:val="00B06F5B"/>
  </w:style>
  <w:style w:type="character" w:customStyle="1" w:styleId="WW8Num79z6">
    <w:name w:val="WW8Num79z6"/>
    <w:rsid w:val="00B06F5B"/>
  </w:style>
  <w:style w:type="character" w:customStyle="1" w:styleId="WW8Num79z7">
    <w:name w:val="WW8Num79z7"/>
    <w:rsid w:val="00B06F5B"/>
  </w:style>
  <w:style w:type="character" w:customStyle="1" w:styleId="WW8Num79z8">
    <w:name w:val="WW8Num79z8"/>
    <w:rsid w:val="00B06F5B"/>
  </w:style>
  <w:style w:type="character" w:customStyle="1" w:styleId="WW8Num80z0">
    <w:name w:val="WW8Num80z0"/>
    <w:rsid w:val="00B06F5B"/>
    <w:rPr>
      <w:rFonts w:hint="default"/>
    </w:rPr>
  </w:style>
  <w:style w:type="character" w:customStyle="1" w:styleId="WW8Num80z1">
    <w:name w:val="WW8Num80z1"/>
    <w:rsid w:val="00B06F5B"/>
    <w:rPr>
      <w:rFonts w:ascii="Courier New" w:hAnsi="Courier New" w:cs="Courier New" w:hint="default"/>
    </w:rPr>
  </w:style>
  <w:style w:type="character" w:customStyle="1" w:styleId="WW8Num80z2">
    <w:name w:val="WW8Num80z2"/>
    <w:rsid w:val="00B06F5B"/>
    <w:rPr>
      <w:rFonts w:ascii="Wingdings" w:hAnsi="Wingdings" w:cs="Wingdings" w:hint="default"/>
    </w:rPr>
  </w:style>
  <w:style w:type="character" w:customStyle="1" w:styleId="WW8Num80z3">
    <w:name w:val="WW8Num80z3"/>
    <w:rsid w:val="00B06F5B"/>
    <w:rPr>
      <w:rFonts w:ascii="Symbol" w:hAnsi="Symbol" w:cs="Symbol" w:hint="default"/>
    </w:rPr>
  </w:style>
  <w:style w:type="character" w:customStyle="1" w:styleId="WW8Num81z0">
    <w:name w:val="WW8Num81z0"/>
    <w:rsid w:val="00B06F5B"/>
    <w:rPr>
      <w:rFonts w:hint="default"/>
    </w:rPr>
  </w:style>
  <w:style w:type="character" w:customStyle="1" w:styleId="WW8Num81z1">
    <w:name w:val="WW8Num81z1"/>
    <w:rsid w:val="00B06F5B"/>
  </w:style>
  <w:style w:type="character" w:customStyle="1" w:styleId="WW8Num81z2">
    <w:name w:val="WW8Num81z2"/>
    <w:rsid w:val="00B06F5B"/>
  </w:style>
  <w:style w:type="character" w:customStyle="1" w:styleId="WW8Num81z3">
    <w:name w:val="WW8Num81z3"/>
    <w:rsid w:val="00B06F5B"/>
  </w:style>
  <w:style w:type="character" w:customStyle="1" w:styleId="WW8Num81z4">
    <w:name w:val="WW8Num81z4"/>
    <w:rsid w:val="00B06F5B"/>
  </w:style>
  <w:style w:type="character" w:customStyle="1" w:styleId="WW8Num81z5">
    <w:name w:val="WW8Num81z5"/>
    <w:rsid w:val="00B06F5B"/>
  </w:style>
  <w:style w:type="character" w:customStyle="1" w:styleId="WW8Num81z6">
    <w:name w:val="WW8Num81z6"/>
    <w:rsid w:val="00B06F5B"/>
  </w:style>
  <w:style w:type="character" w:customStyle="1" w:styleId="WW8Num81z7">
    <w:name w:val="WW8Num81z7"/>
    <w:rsid w:val="00B06F5B"/>
  </w:style>
  <w:style w:type="character" w:customStyle="1" w:styleId="WW8Num81z8">
    <w:name w:val="WW8Num81z8"/>
    <w:rsid w:val="00B06F5B"/>
  </w:style>
  <w:style w:type="character" w:customStyle="1" w:styleId="WW8Num82z0">
    <w:name w:val="WW8Num82z0"/>
    <w:rsid w:val="00B06F5B"/>
    <w:rPr>
      <w:rFonts w:hint="default"/>
    </w:rPr>
  </w:style>
  <w:style w:type="character" w:customStyle="1" w:styleId="WW8Num82z1">
    <w:name w:val="WW8Num82z1"/>
    <w:rsid w:val="00B06F5B"/>
  </w:style>
  <w:style w:type="character" w:customStyle="1" w:styleId="WW8Num82z2">
    <w:name w:val="WW8Num82z2"/>
    <w:rsid w:val="00B06F5B"/>
  </w:style>
  <w:style w:type="character" w:customStyle="1" w:styleId="WW8Num82z3">
    <w:name w:val="WW8Num82z3"/>
    <w:rsid w:val="00B06F5B"/>
  </w:style>
  <w:style w:type="character" w:customStyle="1" w:styleId="WW8Num82z4">
    <w:name w:val="WW8Num82z4"/>
    <w:rsid w:val="00B06F5B"/>
  </w:style>
  <w:style w:type="character" w:customStyle="1" w:styleId="WW8Num82z5">
    <w:name w:val="WW8Num82z5"/>
    <w:rsid w:val="00B06F5B"/>
  </w:style>
  <w:style w:type="character" w:customStyle="1" w:styleId="WW8Num82z6">
    <w:name w:val="WW8Num82z6"/>
    <w:rsid w:val="00B06F5B"/>
  </w:style>
  <w:style w:type="character" w:customStyle="1" w:styleId="WW8Num82z7">
    <w:name w:val="WW8Num82z7"/>
    <w:rsid w:val="00B06F5B"/>
  </w:style>
  <w:style w:type="character" w:customStyle="1" w:styleId="WW8Num82z8">
    <w:name w:val="WW8Num82z8"/>
    <w:rsid w:val="00B06F5B"/>
  </w:style>
  <w:style w:type="character" w:customStyle="1" w:styleId="WW8Num83z0">
    <w:name w:val="WW8Num83z0"/>
    <w:rsid w:val="00B06F5B"/>
    <w:rPr>
      <w:rFonts w:hint="default"/>
    </w:rPr>
  </w:style>
  <w:style w:type="character" w:customStyle="1" w:styleId="WW8Num83z1">
    <w:name w:val="WW8Num83z1"/>
    <w:rsid w:val="00B06F5B"/>
  </w:style>
  <w:style w:type="character" w:customStyle="1" w:styleId="WW8Num83z2">
    <w:name w:val="WW8Num83z2"/>
    <w:rsid w:val="00B06F5B"/>
  </w:style>
  <w:style w:type="character" w:customStyle="1" w:styleId="WW8Num83z3">
    <w:name w:val="WW8Num83z3"/>
    <w:rsid w:val="00B06F5B"/>
  </w:style>
  <w:style w:type="character" w:customStyle="1" w:styleId="WW8Num83z4">
    <w:name w:val="WW8Num83z4"/>
    <w:rsid w:val="00B06F5B"/>
  </w:style>
  <w:style w:type="character" w:customStyle="1" w:styleId="WW8Num83z5">
    <w:name w:val="WW8Num83z5"/>
    <w:rsid w:val="00B06F5B"/>
  </w:style>
  <w:style w:type="character" w:customStyle="1" w:styleId="WW8Num83z6">
    <w:name w:val="WW8Num83z6"/>
    <w:rsid w:val="00B06F5B"/>
  </w:style>
  <w:style w:type="character" w:customStyle="1" w:styleId="WW8Num83z7">
    <w:name w:val="WW8Num83z7"/>
    <w:rsid w:val="00B06F5B"/>
  </w:style>
  <w:style w:type="character" w:customStyle="1" w:styleId="WW8Num83z8">
    <w:name w:val="WW8Num83z8"/>
    <w:rsid w:val="00B06F5B"/>
  </w:style>
  <w:style w:type="character" w:customStyle="1" w:styleId="WW8Num84z0">
    <w:name w:val="WW8Num84z0"/>
    <w:rsid w:val="00B06F5B"/>
    <w:rPr>
      <w:rFonts w:ascii="Symbol" w:hAnsi="Symbol" w:cs="Symbol" w:hint="default"/>
    </w:rPr>
  </w:style>
  <w:style w:type="character" w:customStyle="1" w:styleId="WW8Num84z1">
    <w:name w:val="WW8Num84z1"/>
    <w:rsid w:val="00B06F5B"/>
    <w:rPr>
      <w:rFonts w:ascii="Courier New" w:hAnsi="Courier New" w:cs="Courier New" w:hint="default"/>
    </w:rPr>
  </w:style>
  <w:style w:type="character" w:customStyle="1" w:styleId="WW8Num84z2">
    <w:name w:val="WW8Num84z2"/>
    <w:rsid w:val="00B06F5B"/>
    <w:rPr>
      <w:rFonts w:ascii="Wingdings" w:hAnsi="Wingdings" w:cs="Wingdings" w:hint="default"/>
    </w:rPr>
  </w:style>
  <w:style w:type="character" w:customStyle="1" w:styleId="WW8Num85z0">
    <w:name w:val="WW8Num85z0"/>
    <w:rsid w:val="00B06F5B"/>
    <w:rPr>
      <w:rFonts w:ascii="Wingdings" w:hAnsi="Wingdings" w:cs="Wingdings" w:hint="default"/>
    </w:rPr>
  </w:style>
  <w:style w:type="character" w:customStyle="1" w:styleId="WW8Num85z1">
    <w:name w:val="WW8Num85z1"/>
    <w:rsid w:val="00B06F5B"/>
  </w:style>
  <w:style w:type="character" w:customStyle="1" w:styleId="WW8Num85z2">
    <w:name w:val="WW8Num85z2"/>
    <w:rsid w:val="00B06F5B"/>
    <w:rPr>
      <w:rFonts w:ascii="Sylfaen" w:hAnsi="Sylfaen" w:cs="Sylfaen" w:hint="default"/>
      <w:b w:val="0"/>
      <w:i/>
    </w:rPr>
  </w:style>
  <w:style w:type="character" w:customStyle="1" w:styleId="WW8Num85z4">
    <w:name w:val="WW8Num85z4"/>
    <w:rsid w:val="00B06F5B"/>
    <w:rPr>
      <w:rFonts w:ascii="Courier New" w:hAnsi="Courier New" w:cs="Courier New" w:hint="default"/>
    </w:rPr>
  </w:style>
  <w:style w:type="character" w:customStyle="1" w:styleId="WW8Num85z6">
    <w:name w:val="WW8Num85z6"/>
    <w:rsid w:val="00B06F5B"/>
  </w:style>
  <w:style w:type="character" w:customStyle="1" w:styleId="WW8Num85z7">
    <w:name w:val="WW8Num85z7"/>
    <w:rsid w:val="00B06F5B"/>
  </w:style>
  <w:style w:type="character" w:customStyle="1" w:styleId="WW8Num86z0">
    <w:name w:val="WW8Num86z0"/>
    <w:rsid w:val="00B06F5B"/>
    <w:rPr>
      <w:rFonts w:hint="default"/>
    </w:rPr>
  </w:style>
  <w:style w:type="character" w:customStyle="1" w:styleId="WW8Num86z1">
    <w:name w:val="WW8Num86z1"/>
    <w:rsid w:val="00B06F5B"/>
  </w:style>
  <w:style w:type="character" w:customStyle="1" w:styleId="WW8Num86z2">
    <w:name w:val="WW8Num86z2"/>
    <w:rsid w:val="00B06F5B"/>
  </w:style>
  <w:style w:type="character" w:customStyle="1" w:styleId="WW8Num86z3">
    <w:name w:val="WW8Num86z3"/>
    <w:rsid w:val="00B06F5B"/>
  </w:style>
  <w:style w:type="character" w:customStyle="1" w:styleId="WW8Num86z4">
    <w:name w:val="WW8Num86z4"/>
    <w:rsid w:val="00B06F5B"/>
  </w:style>
  <w:style w:type="character" w:customStyle="1" w:styleId="WW8Num86z5">
    <w:name w:val="WW8Num86z5"/>
    <w:rsid w:val="00B06F5B"/>
  </w:style>
  <w:style w:type="character" w:customStyle="1" w:styleId="WW8Num86z6">
    <w:name w:val="WW8Num86z6"/>
    <w:rsid w:val="00B06F5B"/>
  </w:style>
  <w:style w:type="character" w:customStyle="1" w:styleId="WW8Num86z7">
    <w:name w:val="WW8Num86z7"/>
    <w:rsid w:val="00B06F5B"/>
  </w:style>
  <w:style w:type="character" w:customStyle="1" w:styleId="WW8Num86z8">
    <w:name w:val="WW8Num86z8"/>
    <w:rsid w:val="00B06F5B"/>
  </w:style>
  <w:style w:type="character" w:customStyle="1" w:styleId="WW8Num87z0">
    <w:name w:val="WW8Num87z0"/>
    <w:rsid w:val="00B06F5B"/>
    <w:rPr>
      <w:rFonts w:ascii="Symbol" w:hAnsi="Symbol" w:cs="Symbol" w:hint="default"/>
    </w:rPr>
  </w:style>
  <w:style w:type="character" w:customStyle="1" w:styleId="WW8Num87z1">
    <w:name w:val="WW8Num87z1"/>
    <w:rsid w:val="00B06F5B"/>
    <w:rPr>
      <w:rFonts w:ascii="Courier New" w:hAnsi="Courier New" w:cs="Courier New" w:hint="default"/>
    </w:rPr>
  </w:style>
  <w:style w:type="character" w:customStyle="1" w:styleId="WW8Num87z2">
    <w:name w:val="WW8Num87z2"/>
    <w:rsid w:val="00B06F5B"/>
    <w:rPr>
      <w:rFonts w:ascii="Wingdings" w:hAnsi="Wingdings" w:cs="Wingdings" w:hint="default"/>
    </w:rPr>
  </w:style>
  <w:style w:type="character" w:customStyle="1" w:styleId="WW8Num88z0">
    <w:name w:val="WW8Num88z0"/>
    <w:rsid w:val="00B06F5B"/>
    <w:rPr>
      <w:rFonts w:ascii="Times New Roman" w:eastAsia="Times New Roman" w:hAnsi="Times New Roman" w:cs="Times New Roman" w:hint="default"/>
    </w:rPr>
  </w:style>
  <w:style w:type="character" w:customStyle="1" w:styleId="WW8Num88z1">
    <w:name w:val="WW8Num88z1"/>
    <w:rsid w:val="00B06F5B"/>
    <w:rPr>
      <w:rFonts w:ascii="Symbol" w:hAnsi="Symbol" w:cs="Symbol" w:hint="default"/>
    </w:rPr>
  </w:style>
  <w:style w:type="character" w:customStyle="1" w:styleId="WW8Num88z2">
    <w:name w:val="WW8Num88z2"/>
    <w:rsid w:val="00B06F5B"/>
    <w:rPr>
      <w:rFonts w:ascii="Wingdings" w:hAnsi="Wingdings" w:cs="Wingdings" w:hint="default"/>
    </w:rPr>
  </w:style>
  <w:style w:type="character" w:customStyle="1" w:styleId="WW8Num88z4">
    <w:name w:val="WW8Num88z4"/>
    <w:rsid w:val="00B06F5B"/>
    <w:rPr>
      <w:rFonts w:ascii="Courier New" w:hAnsi="Courier New" w:cs="Courier New" w:hint="default"/>
    </w:rPr>
  </w:style>
  <w:style w:type="character" w:customStyle="1" w:styleId="WW8Num89z0">
    <w:name w:val="WW8Num89z0"/>
    <w:rsid w:val="00B06F5B"/>
    <w:rPr>
      <w:rFonts w:hint="default"/>
    </w:rPr>
  </w:style>
  <w:style w:type="character" w:customStyle="1" w:styleId="WW8Num89z1">
    <w:name w:val="WW8Num89z1"/>
    <w:rsid w:val="00B06F5B"/>
  </w:style>
  <w:style w:type="character" w:customStyle="1" w:styleId="WW8Num89z2">
    <w:name w:val="WW8Num89z2"/>
    <w:rsid w:val="00B06F5B"/>
  </w:style>
  <w:style w:type="character" w:customStyle="1" w:styleId="WW8Num89z3">
    <w:name w:val="WW8Num89z3"/>
    <w:rsid w:val="00B06F5B"/>
  </w:style>
  <w:style w:type="character" w:customStyle="1" w:styleId="WW8Num89z4">
    <w:name w:val="WW8Num89z4"/>
    <w:rsid w:val="00B06F5B"/>
  </w:style>
  <w:style w:type="character" w:customStyle="1" w:styleId="WW8Num89z5">
    <w:name w:val="WW8Num89z5"/>
    <w:rsid w:val="00B06F5B"/>
  </w:style>
  <w:style w:type="character" w:customStyle="1" w:styleId="WW8Num89z6">
    <w:name w:val="WW8Num89z6"/>
    <w:rsid w:val="00B06F5B"/>
  </w:style>
  <w:style w:type="character" w:customStyle="1" w:styleId="WW8Num89z7">
    <w:name w:val="WW8Num89z7"/>
    <w:rsid w:val="00B06F5B"/>
  </w:style>
  <w:style w:type="character" w:customStyle="1" w:styleId="WW8Num89z8">
    <w:name w:val="WW8Num89z8"/>
    <w:rsid w:val="00B06F5B"/>
  </w:style>
  <w:style w:type="character" w:customStyle="1" w:styleId="WW8Num90z0">
    <w:name w:val="WW8Num90z0"/>
    <w:rsid w:val="00B06F5B"/>
    <w:rPr>
      <w:rFonts w:hint="default"/>
    </w:rPr>
  </w:style>
  <w:style w:type="character" w:customStyle="1" w:styleId="WW8Num90z1">
    <w:name w:val="WW8Num90z1"/>
    <w:rsid w:val="00B06F5B"/>
  </w:style>
  <w:style w:type="character" w:customStyle="1" w:styleId="WW8Num90z2">
    <w:name w:val="WW8Num90z2"/>
    <w:rsid w:val="00B06F5B"/>
  </w:style>
  <w:style w:type="character" w:customStyle="1" w:styleId="WW8Num90z3">
    <w:name w:val="WW8Num90z3"/>
    <w:rsid w:val="00B06F5B"/>
  </w:style>
  <w:style w:type="character" w:customStyle="1" w:styleId="WW8Num90z4">
    <w:name w:val="WW8Num90z4"/>
    <w:rsid w:val="00B06F5B"/>
  </w:style>
  <w:style w:type="character" w:customStyle="1" w:styleId="WW8Num90z5">
    <w:name w:val="WW8Num90z5"/>
    <w:rsid w:val="00B06F5B"/>
  </w:style>
  <w:style w:type="character" w:customStyle="1" w:styleId="WW8Num90z6">
    <w:name w:val="WW8Num90z6"/>
    <w:rsid w:val="00B06F5B"/>
  </w:style>
  <w:style w:type="character" w:customStyle="1" w:styleId="WW8Num90z7">
    <w:name w:val="WW8Num90z7"/>
    <w:rsid w:val="00B06F5B"/>
  </w:style>
  <w:style w:type="character" w:customStyle="1" w:styleId="WW8Num90z8">
    <w:name w:val="WW8Num90z8"/>
    <w:rsid w:val="00B06F5B"/>
  </w:style>
  <w:style w:type="character" w:customStyle="1" w:styleId="WW8Num91z0">
    <w:name w:val="WW8Num91z0"/>
    <w:rsid w:val="00B06F5B"/>
    <w:rPr>
      <w:rFonts w:hint="default"/>
      <w:color w:val="000000"/>
    </w:rPr>
  </w:style>
  <w:style w:type="character" w:customStyle="1" w:styleId="WW8Num91z1">
    <w:name w:val="WW8Num91z1"/>
    <w:rsid w:val="00B06F5B"/>
  </w:style>
  <w:style w:type="character" w:customStyle="1" w:styleId="WW8Num91z2">
    <w:name w:val="WW8Num91z2"/>
    <w:rsid w:val="00B06F5B"/>
  </w:style>
  <w:style w:type="character" w:customStyle="1" w:styleId="WW8Num91z3">
    <w:name w:val="WW8Num91z3"/>
    <w:rsid w:val="00B06F5B"/>
  </w:style>
  <w:style w:type="character" w:customStyle="1" w:styleId="WW8Num91z4">
    <w:name w:val="WW8Num91z4"/>
    <w:rsid w:val="00B06F5B"/>
  </w:style>
  <w:style w:type="character" w:customStyle="1" w:styleId="WW8Num91z5">
    <w:name w:val="WW8Num91z5"/>
    <w:rsid w:val="00B06F5B"/>
  </w:style>
  <w:style w:type="character" w:customStyle="1" w:styleId="WW8Num91z6">
    <w:name w:val="WW8Num91z6"/>
    <w:rsid w:val="00B06F5B"/>
  </w:style>
  <w:style w:type="character" w:customStyle="1" w:styleId="WW8Num91z7">
    <w:name w:val="WW8Num91z7"/>
    <w:rsid w:val="00B06F5B"/>
  </w:style>
  <w:style w:type="character" w:customStyle="1" w:styleId="WW8Num91z8">
    <w:name w:val="WW8Num91z8"/>
    <w:rsid w:val="00B06F5B"/>
  </w:style>
  <w:style w:type="character" w:customStyle="1" w:styleId="WW8Num92z0">
    <w:name w:val="WW8Num92z0"/>
    <w:rsid w:val="00B06F5B"/>
    <w:rPr>
      <w:rFonts w:hint="default"/>
    </w:rPr>
  </w:style>
  <w:style w:type="character" w:customStyle="1" w:styleId="WW8Num92z1">
    <w:name w:val="WW8Num92z1"/>
    <w:rsid w:val="00B06F5B"/>
  </w:style>
  <w:style w:type="character" w:customStyle="1" w:styleId="WW8Num92z2">
    <w:name w:val="WW8Num92z2"/>
    <w:rsid w:val="00B06F5B"/>
  </w:style>
  <w:style w:type="character" w:customStyle="1" w:styleId="WW8Num92z3">
    <w:name w:val="WW8Num92z3"/>
    <w:rsid w:val="00B06F5B"/>
  </w:style>
  <w:style w:type="character" w:customStyle="1" w:styleId="WW8Num92z4">
    <w:name w:val="WW8Num92z4"/>
    <w:rsid w:val="00B06F5B"/>
  </w:style>
  <w:style w:type="character" w:customStyle="1" w:styleId="WW8Num92z5">
    <w:name w:val="WW8Num92z5"/>
    <w:rsid w:val="00B06F5B"/>
  </w:style>
  <w:style w:type="character" w:customStyle="1" w:styleId="WW8Num92z6">
    <w:name w:val="WW8Num92z6"/>
    <w:rsid w:val="00B06F5B"/>
  </w:style>
  <w:style w:type="character" w:customStyle="1" w:styleId="WW8Num92z7">
    <w:name w:val="WW8Num92z7"/>
    <w:rsid w:val="00B06F5B"/>
  </w:style>
  <w:style w:type="character" w:customStyle="1" w:styleId="WW8Num92z8">
    <w:name w:val="WW8Num92z8"/>
    <w:rsid w:val="00B06F5B"/>
  </w:style>
  <w:style w:type="character" w:customStyle="1" w:styleId="WW8Num93z0">
    <w:name w:val="WW8Num93z0"/>
    <w:rsid w:val="00B06F5B"/>
  </w:style>
  <w:style w:type="character" w:customStyle="1" w:styleId="WW8Num93z1">
    <w:name w:val="WW8Num93z1"/>
    <w:rsid w:val="00B06F5B"/>
  </w:style>
  <w:style w:type="character" w:customStyle="1" w:styleId="WW8Num93z2">
    <w:name w:val="WW8Num93z2"/>
    <w:rsid w:val="00B06F5B"/>
  </w:style>
  <w:style w:type="character" w:customStyle="1" w:styleId="WW8Num93z3">
    <w:name w:val="WW8Num93z3"/>
    <w:rsid w:val="00B06F5B"/>
    <w:rPr>
      <w:rFonts w:hint="default"/>
    </w:rPr>
  </w:style>
  <w:style w:type="character" w:customStyle="1" w:styleId="WW8Num93z4">
    <w:name w:val="WW8Num93z4"/>
    <w:rsid w:val="00B06F5B"/>
  </w:style>
  <w:style w:type="character" w:customStyle="1" w:styleId="WW8Num93z5">
    <w:name w:val="WW8Num93z5"/>
    <w:rsid w:val="00B06F5B"/>
  </w:style>
  <w:style w:type="character" w:customStyle="1" w:styleId="WW8Num93z6">
    <w:name w:val="WW8Num93z6"/>
    <w:rsid w:val="00B06F5B"/>
  </w:style>
  <w:style w:type="character" w:customStyle="1" w:styleId="WW8Num93z7">
    <w:name w:val="WW8Num93z7"/>
    <w:rsid w:val="00B06F5B"/>
  </w:style>
  <w:style w:type="character" w:customStyle="1" w:styleId="WW8Num93z8">
    <w:name w:val="WW8Num93z8"/>
    <w:rsid w:val="00B06F5B"/>
  </w:style>
  <w:style w:type="character" w:customStyle="1" w:styleId="WW8Num94z0">
    <w:name w:val="WW8Num94z0"/>
    <w:rsid w:val="00B06F5B"/>
    <w:rPr>
      <w:rFonts w:hint="default"/>
    </w:rPr>
  </w:style>
  <w:style w:type="character" w:customStyle="1" w:styleId="WW8Num94z1">
    <w:name w:val="WW8Num94z1"/>
    <w:rsid w:val="00B06F5B"/>
  </w:style>
  <w:style w:type="character" w:customStyle="1" w:styleId="WW8Num94z2">
    <w:name w:val="WW8Num94z2"/>
    <w:rsid w:val="00B06F5B"/>
  </w:style>
  <w:style w:type="character" w:customStyle="1" w:styleId="WW8Num94z3">
    <w:name w:val="WW8Num94z3"/>
    <w:rsid w:val="00B06F5B"/>
  </w:style>
  <w:style w:type="character" w:customStyle="1" w:styleId="WW8Num94z4">
    <w:name w:val="WW8Num94z4"/>
    <w:rsid w:val="00B06F5B"/>
  </w:style>
  <w:style w:type="character" w:customStyle="1" w:styleId="WW8Num94z5">
    <w:name w:val="WW8Num94z5"/>
    <w:rsid w:val="00B06F5B"/>
  </w:style>
  <w:style w:type="character" w:customStyle="1" w:styleId="WW8Num94z6">
    <w:name w:val="WW8Num94z6"/>
    <w:rsid w:val="00B06F5B"/>
  </w:style>
  <w:style w:type="character" w:customStyle="1" w:styleId="WW8Num94z7">
    <w:name w:val="WW8Num94z7"/>
    <w:rsid w:val="00B06F5B"/>
  </w:style>
  <w:style w:type="character" w:customStyle="1" w:styleId="WW8Num94z8">
    <w:name w:val="WW8Num94z8"/>
    <w:rsid w:val="00B06F5B"/>
  </w:style>
  <w:style w:type="character" w:customStyle="1" w:styleId="WW8Num95z0">
    <w:name w:val="WW8Num95z0"/>
    <w:rsid w:val="00B06F5B"/>
    <w:rPr>
      <w:rFonts w:hint="default"/>
      <w:b w:val="0"/>
      <w:i w:val="0"/>
    </w:rPr>
  </w:style>
  <w:style w:type="character" w:customStyle="1" w:styleId="WW8Num95z1">
    <w:name w:val="WW8Num95z1"/>
    <w:rsid w:val="00B06F5B"/>
  </w:style>
  <w:style w:type="character" w:customStyle="1" w:styleId="WW8Num95z2">
    <w:name w:val="WW8Num95z2"/>
    <w:rsid w:val="00B06F5B"/>
  </w:style>
  <w:style w:type="character" w:customStyle="1" w:styleId="WW8Num95z3">
    <w:name w:val="WW8Num95z3"/>
    <w:rsid w:val="00B06F5B"/>
  </w:style>
  <w:style w:type="character" w:customStyle="1" w:styleId="WW8Num95z4">
    <w:name w:val="WW8Num95z4"/>
    <w:rsid w:val="00B06F5B"/>
  </w:style>
  <w:style w:type="character" w:customStyle="1" w:styleId="WW8Num95z5">
    <w:name w:val="WW8Num95z5"/>
    <w:rsid w:val="00B06F5B"/>
  </w:style>
  <w:style w:type="character" w:customStyle="1" w:styleId="WW8Num95z6">
    <w:name w:val="WW8Num95z6"/>
    <w:rsid w:val="00B06F5B"/>
  </w:style>
  <w:style w:type="character" w:customStyle="1" w:styleId="WW8Num95z7">
    <w:name w:val="WW8Num95z7"/>
    <w:rsid w:val="00B06F5B"/>
  </w:style>
  <w:style w:type="character" w:customStyle="1" w:styleId="WW8Num95z8">
    <w:name w:val="WW8Num95z8"/>
    <w:rsid w:val="00B06F5B"/>
  </w:style>
  <w:style w:type="character" w:customStyle="1" w:styleId="WW8Num96z0">
    <w:name w:val="WW8Num96z0"/>
    <w:rsid w:val="00B06F5B"/>
    <w:rPr>
      <w:rFonts w:hint="default"/>
      <w:color w:val="000000"/>
    </w:rPr>
  </w:style>
  <w:style w:type="character" w:customStyle="1" w:styleId="WW8Num96z1">
    <w:name w:val="WW8Num96z1"/>
    <w:rsid w:val="00B06F5B"/>
  </w:style>
  <w:style w:type="character" w:customStyle="1" w:styleId="WW8Num96z2">
    <w:name w:val="WW8Num96z2"/>
    <w:rsid w:val="00B06F5B"/>
  </w:style>
  <w:style w:type="character" w:customStyle="1" w:styleId="WW8Num96z3">
    <w:name w:val="WW8Num96z3"/>
    <w:rsid w:val="00B06F5B"/>
  </w:style>
  <w:style w:type="character" w:customStyle="1" w:styleId="WW8Num96z4">
    <w:name w:val="WW8Num96z4"/>
    <w:rsid w:val="00B06F5B"/>
  </w:style>
  <w:style w:type="character" w:customStyle="1" w:styleId="WW8Num96z5">
    <w:name w:val="WW8Num96z5"/>
    <w:rsid w:val="00B06F5B"/>
  </w:style>
  <w:style w:type="character" w:customStyle="1" w:styleId="WW8Num96z6">
    <w:name w:val="WW8Num96z6"/>
    <w:rsid w:val="00B06F5B"/>
  </w:style>
  <w:style w:type="character" w:customStyle="1" w:styleId="WW8Num96z7">
    <w:name w:val="WW8Num96z7"/>
    <w:rsid w:val="00B06F5B"/>
  </w:style>
  <w:style w:type="character" w:customStyle="1" w:styleId="WW8Num96z8">
    <w:name w:val="WW8Num96z8"/>
    <w:rsid w:val="00B06F5B"/>
  </w:style>
  <w:style w:type="character" w:customStyle="1" w:styleId="WW8Num97z0">
    <w:name w:val="WW8Num97z0"/>
    <w:rsid w:val="00B06F5B"/>
    <w:rPr>
      <w:rFonts w:hint="default"/>
    </w:rPr>
  </w:style>
  <w:style w:type="character" w:customStyle="1" w:styleId="WW8Num97z1">
    <w:name w:val="WW8Num97z1"/>
    <w:rsid w:val="00B06F5B"/>
  </w:style>
  <w:style w:type="character" w:customStyle="1" w:styleId="WW8Num97z2">
    <w:name w:val="WW8Num97z2"/>
    <w:rsid w:val="00B06F5B"/>
  </w:style>
  <w:style w:type="character" w:customStyle="1" w:styleId="WW8Num97z3">
    <w:name w:val="WW8Num97z3"/>
    <w:rsid w:val="00B06F5B"/>
  </w:style>
  <w:style w:type="character" w:customStyle="1" w:styleId="WW8Num97z4">
    <w:name w:val="WW8Num97z4"/>
    <w:rsid w:val="00B06F5B"/>
  </w:style>
  <w:style w:type="character" w:customStyle="1" w:styleId="WW8Num97z5">
    <w:name w:val="WW8Num97z5"/>
    <w:rsid w:val="00B06F5B"/>
  </w:style>
  <w:style w:type="character" w:customStyle="1" w:styleId="WW8Num97z6">
    <w:name w:val="WW8Num97z6"/>
    <w:rsid w:val="00B06F5B"/>
  </w:style>
  <w:style w:type="character" w:customStyle="1" w:styleId="WW8Num97z7">
    <w:name w:val="WW8Num97z7"/>
    <w:rsid w:val="00B06F5B"/>
  </w:style>
  <w:style w:type="character" w:customStyle="1" w:styleId="WW8Num97z8">
    <w:name w:val="WW8Num97z8"/>
    <w:rsid w:val="00B06F5B"/>
  </w:style>
  <w:style w:type="character" w:customStyle="1" w:styleId="WW8Num98z0">
    <w:name w:val="WW8Num98z0"/>
    <w:rsid w:val="00B06F5B"/>
    <w:rPr>
      <w:rFonts w:hint="default"/>
    </w:rPr>
  </w:style>
  <w:style w:type="character" w:customStyle="1" w:styleId="WW8Num98z1">
    <w:name w:val="WW8Num98z1"/>
    <w:rsid w:val="00B06F5B"/>
  </w:style>
  <w:style w:type="character" w:customStyle="1" w:styleId="WW8Num98z2">
    <w:name w:val="WW8Num98z2"/>
    <w:rsid w:val="00B06F5B"/>
  </w:style>
  <w:style w:type="character" w:customStyle="1" w:styleId="WW8Num98z3">
    <w:name w:val="WW8Num98z3"/>
    <w:rsid w:val="00B06F5B"/>
  </w:style>
  <w:style w:type="character" w:customStyle="1" w:styleId="WW8Num98z4">
    <w:name w:val="WW8Num98z4"/>
    <w:rsid w:val="00B06F5B"/>
  </w:style>
  <w:style w:type="character" w:customStyle="1" w:styleId="WW8Num98z5">
    <w:name w:val="WW8Num98z5"/>
    <w:rsid w:val="00B06F5B"/>
  </w:style>
  <w:style w:type="character" w:customStyle="1" w:styleId="WW8Num98z6">
    <w:name w:val="WW8Num98z6"/>
    <w:rsid w:val="00B06F5B"/>
  </w:style>
  <w:style w:type="character" w:customStyle="1" w:styleId="WW8Num98z7">
    <w:name w:val="WW8Num98z7"/>
    <w:rsid w:val="00B06F5B"/>
  </w:style>
  <w:style w:type="character" w:customStyle="1" w:styleId="WW8Num98z8">
    <w:name w:val="WW8Num98z8"/>
    <w:rsid w:val="00B06F5B"/>
  </w:style>
  <w:style w:type="character" w:customStyle="1" w:styleId="WW8Num99z0">
    <w:name w:val="WW8Num99z0"/>
    <w:rsid w:val="00B06F5B"/>
    <w:rPr>
      <w:rFonts w:hint="default"/>
    </w:rPr>
  </w:style>
  <w:style w:type="character" w:customStyle="1" w:styleId="WW8Num99z1">
    <w:name w:val="WW8Num99z1"/>
    <w:rsid w:val="00B06F5B"/>
  </w:style>
  <w:style w:type="character" w:customStyle="1" w:styleId="WW8Num99z2">
    <w:name w:val="WW8Num99z2"/>
    <w:rsid w:val="00B06F5B"/>
  </w:style>
  <w:style w:type="character" w:customStyle="1" w:styleId="WW8Num99z3">
    <w:name w:val="WW8Num99z3"/>
    <w:rsid w:val="00B06F5B"/>
  </w:style>
  <w:style w:type="character" w:customStyle="1" w:styleId="WW8Num99z4">
    <w:name w:val="WW8Num99z4"/>
    <w:rsid w:val="00B06F5B"/>
  </w:style>
  <w:style w:type="character" w:customStyle="1" w:styleId="WW8Num99z5">
    <w:name w:val="WW8Num99z5"/>
    <w:rsid w:val="00B06F5B"/>
  </w:style>
  <w:style w:type="character" w:customStyle="1" w:styleId="WW8Num99z6">
    <w:name w:val="WW8Num99z6"/>
    <w:rsid w:val="00B06F5B"/>
  </w:style>
  <w:style w:type="character" w:customStyle="1" w:styleId="WW8Num99z7">
    <w:name w:val="WW8Num99z7"/>
    <w:rsid w:val="00B06F5B"/>
  </w:style>
  <w:style w:type="character" w:customStyle="1" w:styleId="WW8Num99z8">
    <w:name w:val="WW8Num99z8"/>
    <w:rsid w:val="00B06F5B"/>
  </w:style>
  <w:style w:type="character" w:customStyle="1" w:styleId="WW8Num100z0">
    <w:name w:val="WW8Num100z0"/>
    <w:rsid w:val="00B06F5B"/>
    <w:rPr>
      <w:rFonts w:ascii="Times New Roman" w:eastAsia="Times New Roman" w:hAnsi="Times New Roman" w:cs="Times New Roman" w:hint="default"/>
    </w:rPr>
  </w:style>
  <w:style w:type="character" w:customStyle="1" w:styleId="WW8Num100z1">
    <w:name w:val="WW8Num100z1"/>
    <w:rsid w:val="00B06F5B"/>
    <w:rPr>
      <w:rFonts w:ascii="Courier New" w:hAnsi="Courier New" w:cs="Courier New" w:hint="default"/>
    </w:rPr>
  </w:style>
  <w:style w:type="character" w:customStyle="1" w:styleId="WW8Num100z2">
    <w:name w:val="WW8Num100z2"/>
    <w:rsid w:val="00B06F5B"/>
    <w:rPr>
      <w:rFonts w:ascii="Wingdings" w:hAnsi="Wingdings" w:cs="Wingdings" w:hint="default"/>
    </w:rPr>
  </w:style>
  <w:style w:type="character" w:customStyle="1" w:styleId="WW8Num100z3">
    <w:name w:val="WW8Num100z3"/>
    <w:rsid w:val="00B06F5B"/>
    <w:rPr>
      <w:rFonts w:ascii="Symbol" w:hAnsi="Symbol" w:cs="Symbol" w:hint="default"/>
    </w:rPr>
  </w:style>
  <w:style w:type="character" w:customStyle="1" w:styleId="WW8Num101z0">
    <w:name w:val="WW8Num101z0"/>
    <w:rsid w:val="00B06F5B"/>
    <w:rPr>
      <w:rFonts w:hint="default"/>
    </w:rPr>
  </w:style>
  <w:style w:type="character" w:customStyle="1" w:styleId="WW8Num101z1">
    <w:name w:val="WW8Num101z1"/>
    <w:rsid w:val="00B06F5B"/>
  </w:style>
  <w:style w:type="character" w:customStyle="1" w:styleId="WW8Num101z2">
    <w:name w:val="WW8Num101z2"/>
    <w:rsid w:val="00B06F5B"/>
  </w:style>
  <w:style w:type="character" w:customStyle="1" w:styleId="WW8Num101z3">
    <w:name w:val="WW8Num101z3"/>
    <w:rsid w:val="00B06F5B"/>
  </w:style>
  <w:style w:type="character" w:customStyle="1" w:styleId="WW8Num101z4">
    <w:name w:val="WW8Num101z4"/>
    <w:rsid w:val="00B06F5B"/>
  </w:style>
  <w:style w:type="character" w:customStyle="1" w:styleId="WW8Num101z5">
    <w:name w:val="WW8Num101z5"/>
    <w:rsid w:val="00B06F5B"/>
  </w:style>
  <w:style w:type="character" w:customStyle="1" w:styleId="WW8Num101z6">
    <w:name w:val="WW8Num101z6"/>
    <w:rsid w:val="00B06F5B"/>
  </w:style>
  <w:style w:type="character" w:customStyle="1" w:styleId="WW8Num101z7">
    <w:name w:val="WW8Num101z7"/>
    <w:rsid w:val="00B06F5B"/>
  </w:style>
  <w:style w:type="character" w:customStyle="1" w:styleId="WW8Num101z8">
    <w:name w:val="WW8Num101z8"/>
    <w:rsid w:val="00B06F5B"/>
  </w:style>
  <w:style w:type="character" w:customStyle="1" w:styleId="WW8Num102z0">
    <w:name w:val="WW8Num102z0"/>
    <w:rsid w:val="00B06F5B"/>
    <w:rPr>
      <w:rFonts w:hint="default"/>
      <w:b w:val="0"/>
    </w:rPr>
  </w:style>
  <w:style w:type="character" w:customStyle="1" w:styleId="WW8Num102z1">
    <w:name w:val="WW8Num102z1"/>
    <w:rsid w:val="00B06F5B"/>
  </w:style>
  <w:style w:type="character" w:customStyle="1" w:styleId="WW8Num102z2">
    <w:name w:val="WW8Num102z2"/>
    <w:rsid w:val="00B06F5B"/>
  </w:style>
  <w:style w:type="character" w:customStyle="1" w:styleId="WW8Num102z3">
    <w:name w:val="WW8Num102z3"/>
    <w:rsid w:val="00B06F5B"/>
  </w:style>
  <w:style w:type="character" w:customStyle="1" w:styleId="WW8Num102z4">
    <w:name w:val="WW8Num102z4"/>
    <w:rsid w:val="00B06F5B"/>
  </w:style>
  <w:style w:type="character" w:customStyle="1" w:styleId="WW8Num102z5">
    <w:name w:val="WW8Num102z5"/>
    <w:rsid w:val="00B06F5B"/>
  </w:style>
  <w:style w:type="character" w:customStyle="1" w:styleId="WW8Num102z6">
    <w:name w:val="WW8Num102z6"/>
    <w:rsid w:val="00B06F5B"/>
  </w:style>
  <w:style w:type="character" w:customStyle="1" w:styleId="WW8Num102z7">
    <w:name w:val="WW8Num102z7"/>
    <w:rsid w:val="00B06F5B"/>
  </w:style>
  <w:style w:type="character" w:customStyle="1" w:styleId="WW8Num102z8">
    <w:name w:val="WW8Num102z8"/>
    <w:rsid w:val="00B06F5B"/>
  </w:style>
  <w:style w:type="character" w:customStyle="1" w:styleId="WW8Num103z0">
    <w:name w:val="WW8Num103z0"/>
    <w:rsid w:val="00B06F5B"/>
    <w:rPr>
      <w:rFonts w:ascii="Arial" w:eastAsia="Batang" w:hAnsi="Arial" w:cs="Arial" w:hint="default"/>
      <w:bCs/>
      <w:sz w:val="22"/>
      <w:szCs w:val="22"/>
    </w:rPr>
  </w:style>
  <w:style w:type="character" w:customStyle="1" w:styleId="WW8Num103z1">
    <w:name w:val="WW8Num103z1"/>
    <w:rsid w:val="00B06F5B"/>
  </w:style>
  <w:style w:type="character" w:customStyle="1" w:styleId="WW8Num103z2">
    <w:name w:val="WW8Num103z2"/>
    <w:rsid w:val="00B06F5B"/>
  </w:style>
  <w:style w:type="character" w:customStyle="1" w:styleId="WW8Num103z3">
    <w:name w:val="WW8Num103z3"/>
    <w:rsid w:val="00B06F5B"/>
  </w:style>
  <w:style w:type="character" w:customStyle="1" w:styleId="WW8Num103z4">
    <w:name w:val="WW8Num103z4"/>
    <w:rsid w:val="00B06F5B"/>
  </w:style>
  <w:style w:type="character" w:customStyle="1" w:styleId="WW8Num103z5">
    <w:name w:val="WW8Num103z5"/>
    <w:rsid w:val="00B06F5B"/>
  </w:style>
  <w:style w:type="character" w:customStyle="1" w:styleId="WW8Num103z6">
    <w:name w:val="WW8Num103z6"/>
    <w:rsid w:val="00B06F5B"/>
  </w:style>
  <w:style w:type="character" w:customStyle="1" w:styleId="WW8Num103z7">
    <w:name w:val="WW8Num103z7"/>
    <w:rsid w:val="00B06F5B"/>
  </w:style>
  <w:style w:type="character" w:customStyle="1" w:styleId="WW8Num103z8">
    <w:name w:val="WW8Num103z8"/>
    <w:rsid w:val="00B06F5B"/>
  </w:style>
  <w:style w:type="character" w:customStyle="1" w:styleId="WW8Num104z0">
    <w:name w:val="WW8Num104z0"/>
    <w:rsid w:val="00B06F5B"/>
    <w:rPr>
      <w:rFonts w:hint="default"/>
    </w:rPr>
  </w:style>
  <w:style w:type="character" w:customStyle="1" w:styleId="WW8Num104z2">
    <w:name w:val="WW8Num104z2"/>
    <w:rsid w:val="00B06F5B"/>
  </w:style>
  <w:style w:type="character" w:customStyle="1" w:styleId="WW8Num104z3">
    <w:name w:val="WW8Num104z3"/>
    <w:rsid w:val="00B06F5B"/>
  </w:style>
  <w:style w:type="character" w:customStyle="1" w:styleId="WW8Num104z4">
    <w:name w:val="WW8Num104z4"/>
    <w:rsid w:val="00B06F5B"/>
  </w:style>
  <w:style w:type="character" w:customStyle="1" w:styleId="WW8Num104z5">
    <w:name w:val="WW8Num104z5"/>
    <w:rsid w:val="00B06F5B"/>
  </w:style>
  <w:style w:type="character" w:customStyle="1" w:styleId="WW8Num104z6">
    <w:name w:val="WW8Num104z6"/>
    <w:rsid w:val="00B06F5B"/>
  </w:style>
  <w:style w:type="character" w:customStyle="1" w:styleId="WW8Num104z7">
    <w:name w:val="WW8Num104z7"/>
    <w:rsid w:val="00B06F5B"/>
  </w:style>
  <w:style w:type="character" w:customStyle="1" w:styleId="WW8Num104z8">
    <w:name w:val="WW8Num104z8"/>
    <w:rsid w:val="00B06F5B"/>
  </w:style>
  <w:style w:type="character" w:customStyle="1" w:styleId="WW8Num105z0">
    <w:name w:val="WW8Num105z0"/>
    <w:rsid w:val="00B06F5B"/>
    <w:rPr>
      <w:rFonts w:ascii="Symbol" w:hAnsi="Symbol" w:cs="Symbol" w:hint="default"/>
    </w:rPr>
  </w:style>
  <w:style w:type="character" w:customStyle="1" w:styleId="WW8Num105z1">
    <w:name w:val="WW8Num105z1"/>
    <w:rsid w:val="00B06F5B"/>
    <w:rPr>
      <w:rFonts w:ascii="Courier New" w:hAnsi="Courier New" w:cs="Courier New" w:hint="default"/>
    </w:rPr>
  </w:style>
  <w:style w:type="character" w:customStyle="1" w:styleId="WW8Num105z2">
    <w:name w:val="WW8Num105z2"/>
    <w:rsid w:val="00B06F5B"/>
    <w:rPr>
      <w:rFonts w:ascii="Wingdings" w:hAnsi="Wingdings" w:cs="Wingdings" w:hint="default"/>
    </w:rPr>
  </w:style>
  <w:style w:type="character" w:customStyle="1" w:styleId="WW8Num106z0">
    <w:name w:val="WW8Num106z0"/>
    <w:rsid w:val="00B06F5B"/>
    <w:rPr>
      <w:rFonts w:hint="default"/>
    </w:rPr>
  </w:style>
  <w:style w:type="character" w:customStyle="1" w:styleId="WW8Num106z1">
    <w:name w:val="WW8Num106z1"/>
    <w:rsid w:val="00B06F5B"/>
  </w:style>
  <w:style w:type="character" w:customStyle="1" w:styleId="WW8Num106z2">
    <w:name w:val="WW8Num106z2"/>
    <w:rsid w:val="00B06F5B"/>
  </w:style>
  <w:style w:type="character" w:customStyle="1" w:styleId="WW8Num106z3">
    <w:name w:val="WW8Num106z3"/>
    <w:rsid w:val="00B06F5B"/>
  </w:style>
  <w:style w:type="character" w:customStyle="1" w:styleId="WW8Num106z4">
    <w:name w:val="WW8Num106z4"/>
    <w:rsid w:val="00B06F5B"/>
  </w:style>
  <w:style w:type="character" w:customStyle="1" w:styleId="WW8Num106z5">
    <w:name w:val="WW8Num106z5"/>
    <w:rsid w:val="00B06F5B"/>
  </w:style>
  <w:style w:type="character" w:customStyle="1" w:styleId="WW8Num106z6">
    <w:name w:val="WW8Num106z6"/>
    <w:rsid w:val="00B06F5B"/>
  </w:style>
  <w:style w:type="character" w:customStyle="1" w:styleId="WW8Num106z7">
    <w:name w:val="WW8Num106z7"/>
    <w:rsid w:val="00B06F5B"/>
  </w:style>
  <w:style w:type="character" w:customStyle="1" w:styleId="WW8Num106z8">
    <w:name w:val="WW8Num106z8"/>
    <w:rsid w:val="00B06F5B"/>
  </w:style>
  <w:style w:type="character" w:customStyle="1" w:styleId="WW8Num107z0">
    <w:name w:val="WW8Num107z0"/>
    <w:rsid w:val="00B06F5B"/>
    <w:rPr>
      <w:rFonts w:hint="default"/>
    </w:rPr>
  </w:style>
  <w:style w:type="character" w:customStyle="1" w:styleId="WW8Num107z1">
    <w:name w:val="WW8Num107z1"/>
    <w:rsid w:val="00B06F5B"/>
  </w:style>
  <w:style w:type="character" w:customStyle="1" w:styleId="WW8Num107z2">
    <w:name w:val="WW8Num107z2"/>
    <w:rsid w:val="00B06F5B"/>
  </w:style>
  <w:style w:type="character" w:customStyle="1" w:styleId="WW8Num107z3">
    <w:name w:val="WW8Num107z3"/>
    <w:rsid w:val="00B06F5B"/>
  </w:style>
  <w:style w:type="character" w:customStyle="1" w:styleId="WW8Num107z4">
    <w:name w:val="WW8Num107z4"/>
    <w:rsid w:val="00B06F5B"/>
  </w:style>
  <w:style w:type="character" w:customStyle="1" w:styleId="WW8Num107z5">
    <w:name w:val="WW8Num107z5"/>
    <w:rsid w:val="00B06F5B"/>
  </w:style>
  <w:style w:type="character" w:customStyle="1" w:styleId="WW8Num107z6">
    <w:name w:val="WW8Num107z6"/>
    <w:rsid w:val="00B06F5B"/>
  </w:style>
  <w:style w:type="character" w:customStyle="1" w:styleId="WW8Num107z7">
    <w:name w:val="WW8Num107z7"/>
    <w:rsid w:val="00B06F5B"/>
  </w:style>
  <w:style w:type="character" w:customStyle="1" w:styleId="WW8Num107z8">
    <w:name w:val="WW8Num107z8"/>
    <w:rsid w:val="00B06F5B"/>
  </w:style>
  <w:style w:type="character" w:customStyle="1" w:styleId="WW8Num108z0">
    <w:name w:val="WW8Num108z0"/>
    <w:rsid w:val="00B06F5B"/>
    <w:rPr>
      <w:rFonts w:hint="default"/>
      <w:b w:val="0"/>
      <w:i w:val="0"/>
    </w:rPr>
  </w:style>
  <w:style w:type="character" w:customStyle="1" w:styleId="WW8Num108z1">
    <w:name w:val="WW8Num108z1"/>
    <w:rsid w:val="00B06F5B"/>
  </w:style>
  <w:style w:type="character" w:customStyle="1" w:styleId="WW8Num108z2">
    <w:name w:val="WW8Num108z2"/>
    <w:rsid w:val="00B06F5B"/>
  </w:style>
  <w:style w:type="character" w:customStyle="1" w:styleId="WW8Num108z3">
    <w:name w:val="WW8Num108z3"/>
    <w:rsid w:val="00B06F5B"/>
  </w:style>
  <w:style w:type="character" w:customStyle="1" w:styleId="WW8Num108z4">
    <w:name w:val="WW8Num108z4"/>
    <w:rsid w:val="00B06F5B"/>
  </w:style>
  <w:style w:type="character" w:customStyle="1" w:styleId="WW8Num108z5">
    <w:name w:val="WW8Num108z5"/>
    <w:rsid w:val="00B06F5B"/>
  </w:style>
  <w:style w:type="character" w:customStyle="1" w:styleId="WW8Num108z6">
    <w:name w:val="WW8Num108z6"/>
    <w:rsid w:val="00B06F5B"/>
  </w:style>
  <w:style w:type="character" w:customStyle="1" w:styleId="WW8Num108z7">
    <w:name w:val="WW8Num108z7"/>
    <w:rsid w:val="00B06F5B"/>
  </w:style>
  <w:style w:type="character" w:customStyle="1" w:styleId="WW8Num108z8">
    <w:name w:val="WW8Num108z8"/>
    <w:rsid w:val="00B06F5B"/>
  </w:style>
  <w:style w:type="character" w:customStyle="1" w:styleId="WW8Num109z0">
    <w:name w:val="WW8Num109z0"/>
    <w:rsid w:val="00B06F5B"/>
    <w:rPr>
      <w:rFonts w:hint="default"/>
      <w:color w:val="000000"/>
    </w:rPr>
  </w:style>
  <w:style w:type="character" w:customStyle="1" w:styleId="WW8Num109z1">
    <w:name w:val="WW8Num109z1"/>
    <w:rsid w:val="00B06F5B"/>
  </w:style>
  <w:style w:type="character" w:customStyle="1" w:styleId="WW8Num109z2">
    <w:name w:val="WW8Num109z2"/>
    <w:rsid w:val="00B06F5B"/>
  </w:style>
  <w:style w:type="character" w:customStyle="1" w:styleId="WW8Num109z3">
    <w:name w:val="WW8Num109z3"/>
    <w:rsid w:val="00B06F5B"/>
  </w:style>
  <w:style w:type="character" w:customStyle="1" w:styleId="WW8Num109z4">
    <w:name w:val="WW8Num109z4"/>
    <w:rsid w:val="00B06F5B"/>
  </w:style>
  <w:style w:type="character" w:customStyle="1" w:styleId="WW8Num109z5">
    <w:name w:val="WW8Num109z5"/>
    <w:rsid w:val="00B06F5B"/>
  </w:style>
  <w:style w:type="character" w:customStyle="1" w:styleId="WW8Num109z6">
    <w:name w:val="WW8Num109z6"/>
    <w:rsid w:val="00B06F5B"/>
  </w:style>
  <w:style w:type="character" w:customStyle="1" w:styleId="WW8Num109z7">
    <w:name w:val="WW8Num109z7"/>
    <w:rsid w:val="00B06F5B"/>
  </w:style>
  <w:style w:type="character" w:customStyle="1" w:styleId="WW8Num109z8">
    <w:name w:val="WW8Num109z8"/>
    <w:rsid w:val="00B06F5B"/>
  </w:style>
  <w:style w:type="character" w:customStyle="1" w:styleId="WW8Num110z0">
    <w:name w:val="WW8Num110z0"/>
    <w:rsid w:val="00B06F5B"/>
    <w:rPr>
      <w:rFonts w:hint="default"/>
    </w:rPr>
  </w:style>
  <w:style w:type="character" w:customStyle="1" w:styleId="WW8Num110z1">
    <w:name w:val="WW8Num110z1"/>
    <w:rsid w:val="00B06F5B"/>
  </w:style>
  <w:style w:type="character" w:customStyle="1" w:styleId="WW8Num110z2">
    <w:name w:val="WW8Num110z2"/>
    <w:rsid w:val="00B06F5B"/>
  </w:style>
  <w:style w:type="character" w:customStyle="1" w:styleId="WW8Num110z3">
    <w:name w:val="WW8Num110z3"/>
    <w:rsid w:val="00B06F5B"/>
  </w:style>
  <w:style w:type="character" w:customStyle="1" w:styleId="WW8Num110z4">
    <w:name w:val="WW8Num110z4"/>
    <w:rsid w:val="00B06F5B"/>
  </w:style>
  <w:style w:type="character" w:customStyle="1" w:styleId="WW8Num110z5">
    <w:name w:val="WW8Num110z5"/>
    <w:rsid w:val="00B06F5B"/>
  </w:style>
  <w:style w:type="character" w:customStyle="1" w:styleId="WW8Num110z6">
    <w:name w:val="WW8Num110z6"/>
    <w:rsid w:val="00B06F5B"/>
  </w:style>
  <w:style w:type="character" w:customStyle="1" w:styleId="WW8Num110z7">
    <w:name w:val="WW8Num110z7"/>
    <w:rsid w:val="00B06F5B"/>
  </w:style>
  <w:style w:type="character" w:customStyle="1" w:styleId="WW8Num110z8">
    <w:name w:val="WW8Num110z8"/>
    <w:rsid w:val="00B06F5B"/>
  </w:style>
  <w:style w:type="character" w:customStyle="1" w:styleId="WW8Num111z0">
    <w:name w:val="WW8Num111z0"/>
    <w:rsid w:val="00B06F5B"/>
    <w:rPr>
      <w:rFonts w:hint="default"/>
    </w:rPr>
  </w:style>
  <w:style w:type="character" w:customStyle="1" w:styleId="WW8Num111z1">
    <w:name w:val="WW8Num111z1"/>
    <w:rsid w:val="00B06F5B"/>
  </w:style>
  <w:style w:type="character" w:customStyle="1" w:styleId="WW8Num111z2">
    <w:name w:val="WW8Num111z2"/>
    <w:rsid w:val="00B06F5B"/>
  </w:style>
  <w:style w:type="character" w:customStyle="1" w:styleId="WW8Num111z3">
    <w:name w:val="WW8Num111z3"/>
    <w:rsid w:val="00B06F5B"/>
  </w:style>
  <w:style w:type="character" w:customStyle="1" w:styleId="WW8Num111z4">
    <w:name w:val="WW8Num111z4"/>
    <w:rsid w:val="00B06F5B"/>
  </w:style>
  <w:style w:type="character" w:customStyle="1" w:styleId="WW8Num111z5">
    <w:name w:val="WW8Num111z5"/>
    <w:rsid w:val="00B06F5B"/>
  </w:style>
  <w:style w:type="character" w:customStyle="1" w:styleId="WW8Num111z6">
    <w:name w:val="WW8Num111z6"/>
    <w:rsid w:val="00B06F5B"/>
  </w:style>
  <w:style w:type="character" w:customStyle="1" w:styleId="WW8Num111z7">
    <w:name w:val="WW8Num111z7"/>
    <w:rsid w:val="00B06F5B"/>
  </w:style>
  <w:style w:type="character" w:customStyle="1" w:styleId="WW8Num111z8">
    <w:name w:val="WW8Num111z8"/>
    <w:rsid w:val="00B06F5B"/>
  </w:style>
  <w:style w:type="character" w:customStyle="1" w:styleId="WW8Num112z0">
    <w:name w:val="WW8Num112z0"/>
    <w:rsid w:val="00B06F5B"/>
    <w:rPr>
      <w:rFonts w:hint="default"/>
    </w:rPr>
  </w:style>
  <w:style w:type="character" w:customStyle="1" w:styleId="WW8Num112z1">
    <w:name w:val="WW8Num112z1"/>
    <w:rsid w:val="00B06F5B"/>
  </w:style>
  <w:style w:type="character" w:customStyle="1" w:styleId="WW8Num112z2">
    <w:name w:val="WW8Num112z2"/>
    <w:rsid w:val="00B06F5B"/>
  </w:style>
  <w:style w:type="character" w:customStyle="1" w:styleId="WW8Num112z3">
    <w:name w:val="WW8Num112z3"/>
    <w:rsid w:val="00B06F5B"/>
  </w:style>
  <w:style w:type="character" w:customStyle="1" w:styleId="WW8Num112z4">
    <w:name w:val="WW8Num112z4"/>
    <w:rsid w:val="00B06F5B"/>
  </w:style>
  <w:style w:type="character" w:customStyle="1" w:styleId="WW8Num112z5">
    <w:name w:val="WW8Num112z5"/>
    <w:rsid w:val="00B06F5B"/>
  </w:style>
  <w:style w:type="character" w:customStyle="1" w:styleId="WW8Num112z6">
    <w:name w:val="WW8Num112z6"/>
    <w:rsid w:val="00B06F5B"/>
  </w:style>
  <w:style w:type="character" w:customStyle="1" w:styleId="WW8Num112z7">
    <w:name w:val="WW8Num112z7"/>
    <w:rsid w:val="00B06F5B"/>
  </w:style>
  <w:style w:type="character" w:customStyle="1" w:styleId="WW8Num112z8">
    <w:name w:val="WW8Num112z8"/>
    <w:rsid w:val="00B06F5B"/>
  </w:style>
  <w:style w:type="character" w:customStyle="1" w:styleId="WW8Num113z0">
    <w:name w:val="WW8Num113z0"/>
    <w:rsid w:val="00B06F5B"/>
    <w:rPr>
      <w:rFonts w:ascii="Tahoma" w:eastAsia="Times New Roman" w:hAnsi="Tahoma" w:cs="Tahoma"/>
    </w:rPr>
  </w:style>
  <w:style w:type="character" w:customStyle="1" w:styleId="WW8Num113z1">
    <w:name w:val="WW8Num113z1"/>
    <w:rsid w:val="00B06F5B"/>
  </w:style>
  <w:style w:type="character" w:customStyle="1" w:styleId="WW8Num113z2">
    <w:name w:val="WW8Num113z2"/>
    <w:rsid w:val="00B06F5B"/>
  </w:style>
  <w:style w:type="character" w:customStyle="1" w:styleId="WW8Num113z3">
    <w:name w:val="WW8Num113z3"/>
    <w:rsid w:val="00B06F5B"/>
  </w:style>
  <w:style w:type="character" w:customStyle="1" w:styleId="WW8Num113z4">
    <w:name w:val="WW8Num113z4"/>
    <w:rsid w:val="00B06F5B"/>
  </w:style>
  <w:style w:type="character" w:customStyle="1" w:styleId="WW8Num113z5">
    <w:name w:val="WW8Num113z5"/>
    <w:rsid w:val="00B06F5B"/>
  </w:style>
  <w:style w:type="character" w:customStyle="1" w:styleId="WW8Num113z6">
    <w:name w:val="WW8Num113z6"/>
    <w:rsid w:val="00B06F5B"/>
  </w:style>
  <w:style w:type="character" w:customStyle="1" w:styleId="WW8Num113z7">
    <w:name w:val="WW8Num113z7"/>
    <w:rsid w:val="00B06F5B"/>
  </w:style>
  <w:style w:type="character" w:customStyle="1" w:styleId="WW8Num113z8">
    <w:name w:val="WW8Num113z8"/>
    <w:rsid w:val="00B06F5B"/>
  </w:style>
  <w:style w:type="character" w:customStyle="1" w:styleId="WW8Num114z0">
    <w:name w:val="WW8Num114z0"/>
    <w:rsid w:val="00B06F5B"/>
    <w:rPr>
      <w:rFonts w:hint="default"/>
      <w:b w:val="0"/>
      <w:i w:val="0"/>
    </w:rPr>
  </w:style>
  <w:style w:type="character" w:customStyle="1" w:styleId="WW8Num114z1">
    <w:name w:val="WW8Num114z1"/>
    <w:rsid w:val="00B06F5B"/>
    <w:rPr>
      <w:rFonts w:hint="default"/>
      <w:b w:val="0"/>
      <w:i w:val="0"/>
      <w:color w:val="auto"/>
      <w:sz w:val="22"/>
      <w:u w:val="none"/>
    </w:rPr>
  </w:style>
  <w:style w:type="character" w:customStyle="1" w:styleId="WW8Num114z2">
    <w:name w:val="WW8Num114z2"/>
    <w:rsid w:val="00B06F5B"/>
  </w:style>
  <w:style w:type="character" w:customStyle="1" w:styleId="WW8Num114z3">
    <w:name w:val="WW8Num114z3"/>
    <w:rsid w:val="00B06F5B"/>
  </w:style>
  <w:style w:type="character" w:customStyle="1" w:styleId="WW8Num114z4">
    <w:name w:val="WW8Num114z4"/>
    <w:rsid w:val="00B06F5B"/>
  </w:style>
  <w:style w:type="character" w:customStyle="1" w:styleId="WW8Num114z5">
    <w:name w:val="WW8Num114z5"/>
    <w:rsid w:val="00B06F5B"/>
  </w:style>
  <w:style w:type="character" w:customStyle="1" w:styleId="WW8Num114z6">
    <w:name w:val="WW8Num114z6"/>
    <w:rsid w:val="00B06F5B"/>
  </w:style>
  <w:style w:type="character" w:customStyle="1" w:styleId="WW8Num114z7">
    <w:name w:val="WW8Num114z7"/>
    <w:rsid w:val="00B06F5B"/>
  </w:style>
  <w:style w:type="character" w:customStyle="1" w:styleId="WW8Num114z8">
    <w:name w:val="WW8Num114z8"/>
    <w:rsid w:val="00B06F5B"/>
  </w:style>
  <w:style w:type="character" w:customStyle="1" w:styleId="WW8Num115z0">
    <w:name w:val="WW8Num115z0"/>
    <w:rsid w:val="00B06F5B"/>
    <w:rPr>
      <w:rFonts w:ascii="Arial" w:eastAsia="Batang" w:hAnsi="Arial" w:cs="Arial" w:hint="default"/>
      <w:b w:val="0"/>
    </w:rPr>
  </w:style>
  <w:style w:type="character" w:customStyle="1" w:styleId="WW8Num115z1">
    <w:name w:val="WW8Num115z1"/>
    <w:rsid w:val="00B06F5B"/>
    <w:rPr>
      <w:rFonts w:hint="default"/>
    </w:rPr>
  </w:style>
  <w:style w:type="character" w:customStyle="1" w:styleId="WW8Num115z2">
    <w:name w:val="WW8Num115z2"/>
    <w:rsid w:val="00B06F5B"/>
  </w:style>
  <w:style w:type="character" w:customStyle="1" w:styleId="WW8Num115z3">
    <w:name w:val="WW8Num115z3"/>
    <w:rsid w:val="00B06F5B"/>
  </w:style>
  <w:style w:type="character" w:customStyle="1" w:styleId="WW8Num115z4">
    <w:name w:val="WW8Num115z4"/>
    <w:rsid w:val="00B06F5B"/>
  </w:style>
  <w:style w:type="character" w:customStyle="1" w:styleId="WW8Num115z5">
    <w:name w:val="WW8Num115z5"/>
    <w:rsid w:val="00B06F5B"/>
  </w:style>
  <w:style w:type="character" w:customStyle="1" w:styleId="WW8Num115z6">
    <w:name w:val="WW8Num115z6"/>
    <w:rsid w:val="00B06F5B"/>
  </w:style>
  <w:style w:type="character" w:customStyle="1" w:styleId="WW8Num115z7">
    <w:name w:val="WW8Num115z7"/>
    <w:rsid w:val="00B06F5B"/>
  </w:style>
  <w:style w:type="character" w:customStyle="1" w:styleId="WW8Num115z8">
    <w:name w:val="WW8Num115z8"/>
    <w:rsid w:val="00B06F5B"/>
  </w:style>
  <w:style w:type="character" w:customStyle="1" w:styleId="WW8Num116z0">
    <w:name w:val="WW8Num116z0"/>
    <w:rsid w:val="00B06F5B"/>
    <w:rPr>
      <w:rFonts w:hint="default"/>
    </w:rPr>
  </w:style>
  <w:style w:type="character" w:customStyle="1" w:styleId="WW8Num116z1">
    <w:name w:val="WW8Num116z1"/>
    <w:rsid w:val="00B06F5B"/>
  </w:style>
  <w:style w:type="character" w:customStyle="1" w:styleId="WW8Num116z2">
    <w:name w:val="WW8Num116z2"/>
    <w:rsid w:val="00B06F5B"/>
  </w:style>
  <w:style w:type="character" w:customStyle="1" w:styleId="WW8Num116z3">
    <w:name w:val="WW8Num116z3"/>
    <w:rsid w:val="00B06F5B"/>
  </w:style>
  <w:style w:type="character" w:customStyle="1" w:styleId="WW8Num116z4">
    <w:name w:val="WW8Num116z4"/>
    <w:rsid w:val="00B06F5B"/>
  </w:style>
  <w:style w:type="character" w:customStyle="1" w:styleId="WW8Num116z5">
    <w:name w:val="WW8Num116z5"/>
    <w:rsid w:val="00B06F5B"/>
  </w:style>
  <w:style w:type="character" w:customStyle="1" w:styleId="WW8Num116z6">
    <w:name w:val="WW8Num116z6"/>
    <w:rsid w:val="00B06F5B"/>
  </w:style>
  <w:style w:type="character" w:customStyle="1" w:styleId="WW8Num116z7">
    <w:name w:val="WW8Num116z7"/>
    <w:rsid w:val="00B06F5B"/>
  </w:style>
  <w:style w:type="character" w:customStyle="1" w:styleId="WW8Num116z8">
    <w:name w:val="WW8Num116z8"/>
    <w:rsid w:val="00B06F5B"/>
  </w:style>
  <w:style w:type="character" w:customStyle="1" w:styleId="WW8Num117z0">
    <w:name w:val="WW8Num117z0"/>
    <w:rsid w:val="00B06F5B"/>
  </w:style>
  <w:style w:type="character" w:customStyle="1" w:styleId="WW8Num117z1">
    <w:name w:val="WW8Num117z1"/>
    <w:rsid w:val="00B06F5B"/>
    <w:rPr>
      <w:rFonts w:ascii="Courier New" w:hAnsi="Courier New" w:cs="Courier New" w:hint="default"/>
    </w:rPr>
  </w:style>
  <w:style w:type="character" w:customStyle="1" w:styleId="WW8Num117z2">
    <w:name w:val="WW8Num117z2"/>
    <w:rsid w:val="00B06F5B"/>
    <w:rPr>
      <w:rFonts w:ascii="Wingdings" w:hAnsi="Wingdings" w:cs="Wingdings" w:hint="default"/>
    </w:rPr>
  </w:style>
  <w:style w:type="character" w:customStyle="1" w:styleId="WW8Num117z3">
    <w:name w:val="WW8Num117z3"/>
    <w:rsid w:val="00B06F5B"/>
    <w:rPr>
      <w:rFonts w:ascii="Symbol" w:hAnsi="Symbol" w:cs="Symbol" w:hint="default"/>
    </w:rPr>
  </w:style>
  <w:style w:type="character" w:customStyle="1" w:styleId="WW8Num118z0">
    <w:name w:val="WW8Num118z0"/>
    <w:rsid w:val="00B06F5B"/>
    <w:rPr>
      <w:rFonts w:ascii="Arial" w:eastAsia="Batang" w:hAnsi="Arial" w:cs="Arial" w:hint="default"/>
      <w:b w:val="0"/>
      <w:i w:val="0"/>
      <w:sz w:val="22"/>
      <w:szCs w:val="22"/>
    </w:rPr>
  </w:style>
  <w:style w:type="character" w:customStyle="1" w:styleId="WW8Num118z1">
    <w:name w:val="WW8Num118z1"/>
    <w:rsid w:val="00B06F5B"/>
  </w:style>
  <w:style w:type="character" w:customStyle="1" w:styleId="WW8Num118z2">
    <w:name w:val="WW8Num118z2"/>
    <w:rsid w:val="00B06F5B"/>
  </w:style>
  <w:style w:type="character" w:customStyle="1" w:styleId="WW8Num118z3">
    <w:name w:val="WW8Num118z3"/>
    <w:rsid w:val="00B06F5B"/>
  </w:style>
  <w:style w:type="character" w:customStyle="1" w:styleId="WW8Num118z4">
    <w:name w:val="WW8Num118z4"/>
    <w:rsid w:val="00B06F5B"/>
  </w:style>
  <w:style w:type="character" w:customStyle="1" w:styleId="WW8Num118z5">
    <w:name w:val="WW8Num118z5"/>
    <w:rsid w:val="00B06F5B"/>
  </w:style>
  <w:style w:type="character" w:customStyle="1" w:styleId="WW8Num118z6">
    <w:name w:val="WW8Num118z6"/>
    <w:rsid w:val="00B06F5B"/>
  </w:style>
  <w:style w:type="character" w:customStyle="1" w:styleId="WW8Num118z7">
    <w:name w:val="WW8Num118z7"/>
    <w:rsid w:val="00B06F5B"/>
  </w:style>
  <w:style w:type="character" w:customStyle="1" w:styleId="WW8Num118z8">
    <w:name w:val="WW8Num118z8"/>
    <w:rsid w:val="00B06F5B"/>
  </w:style>
  <w:style w:type="character" w:customStyle="1" w:styleId="WW8Num119z0">
    <w:name w:val="WW8Num119z0"/>
    <w:rsid w:val="00B06F5B"/>
    <w:rPr>
      <w:rFonts w:hint="default"/>
    </w:rPr>
  </w:style>
  <w:style w:type="character" w:customStyle="1" w:styleId="WW8Num119z1">
    <w:name w:val="WW8Num119z1"/>
    <w:rsid w:val="00B06F5B"/>
  </w:style>
  <w:style w:type="character" w:customStyle="1" w:styleId="WW8Num119z2">
    <w:name w:val="WW8Num119z2"/>
    <w:rsid w:val="00B06F5B"/>
  </w:style>
  <w:style w:type="character" w:customStyle="1" w:styleId="WW8Num119z3">
    <w:name w:val="WW8Num119z3"/>
    <w:rsid w:val="00B06F5B"/>
  </w:style>
  <w:style w:type="character" w:customStyle="1" w:styleId="WW8Num119z4">
    <w:name w:val="WW8Num119z4"/>
    <w:rsid w:val="00B06F5B"/>
  </w:style>
  <w:style w:type="character" w:customStyle="1" w:styleId="WW8Num119z5">
    <w:name w:val="WW8Num119z5"/>
    <w:rsid w:val="00B06F5B"/>
  </w:style>
  <w:style w:type="character" w:customStyle="1" w:styleId="WW8Num119z6">
    <w:name w:val="WW8Num119z6"/>
    <w:rsid w:val="00B06F5B"/>
  </w:style>
  <w:style w:type="character" w:customStyle="1" w:styleId="WW8Num119z7">
    <w:name w:val="WW8Num119z7"/>
    <w:rsid w:val="00B06F5B"/>
  </w:style>
  <w:style w:type="character" w:customStyle="1" w:styleId="WW8Num119z8">
    <w:name w:val="WW8Num119z8"/>
    <w:rsid w:val="00B06F5B"/>
  </w:style>
  <w:style w:type="character" w:customStyle="1" w:styleId="WW8Num120z0">
    <w:name w:val="WW8Num120z0"/>
    <w:rsid w:val="00B06F5B"/>
    <w:rPr>
      <w:rFonts w:hint="default"/>
    </w:rPr>
  </w:style>
  <w:style w:type="character" w:customStyle="1" w:styleId="WW8Num120z1">
    <w:name w:val="WW8Num120z1"/>
    <w:rsid w:val="00B06F5B"/>
    <w:rPr>
      <w:rFonts w:ascii="Courier New" w:hAnsi="Courier New" w:cs="Courier New" w:hint="default"/>
    </w:rPr>
  </w:style>
  <w:style w:type="character" w:customStyle="1" w:styleId="WW8Num120z2">
    <w:name w:val="WW8Num120z2"/>
    <w:rsid w:val="00B06F5B"/>
    <w:rPr>
      <w:rFonts w:ascii="Wingdings" w:hAnsi="Wingdings" w:cs="Wingdings" w:hint="default"/>
    </w:rPr>
  </w:style>
  <w:style w:type="character" w:customStyle="1" w:styleId="WW8Num120z3">
    <w:name w:val="WW8Num120z3"/>
    <w:rsid w:val="00B06F5B"/>
    <w:rPr>
      <w:rFonts w:ascii="Symbol" w:hAnsi="Symbol" w:cs="Symbol" w:hint="default"/>
    </w:rPr>
  </w:style>
  <w:style w:type="character" w:customStyle="1" w:styleId="WW8Num121z0">
    <w:name w:val="WW8Num121z0"/>
    <w:rsid w:val="00B06F5B"/>
    <w:rPr>
      <w:b w:val="0"/>
    </w:rPr>
  </w:style>
  <w:style w:type="character" w:customStyle="1" w:styleId="WW8Num121z2">
    <w:name w:val="WW8Num121z2"/>
    <w:rsid w:val="00B06F5B"/>
    <w:rPr>
      <w:rFonts w:ascii="Symbol" w:eastAsia="Times New Roman" w:hAnsi="Symbol" w:cs="Times New Roman" w:hint="default"/>
    </w:rPr>
  </w:style>
  <w:style w:type="character" w:customStyle="1" w:styleId="WW8Num121z3">
    <w:name w:val="WW8Num121z3"/>
    <w:rsid w:val="00B06F5B"/>
  </w:style>
  <w:style w:type="character" w:customStyle="1" w:styleId="WW8Num121z4">
    <w:name w:val="WW8Num121z4"/>
    <w:rsid w:val="00B06F5B"/>
  </w:style>
  <w:style w:type="character" w:customStyle="1" w:styleId="WW8Num121z5">
    <w:name w:val="WW8Num121z5"/>
    <w:rsid w:val="00B06F5B"/>
  </w:style>
  <w:style w:type="character" w:customStyle="1" w:styleId="WW8Num121z6">
    <w:name w:val="WW8Num121z6"/>
    <w:rsid w:val="00B06F5B"/>
  </w:style>
  <w:style w:type="character" w:customStyle="1" w:styleId="WW8Num121z7">
    <w:name w:val="WW8Num121z7"/>
    <w:rsid w:val="00B06F5B"/>
  </w:style>
  <w:style w:type="character" w:customStyle="1" w:styleId="WW8Num121z8">
    <w:name w:val="WW8Num121z8"/>
    <w:rsid w:val="00B06F5B"/>
  </w:style>
  <w:style w:type="character" w:customStyle="1" w:styleId="WW8Num122z0">
    <w:name w:val="WW8Num122z0"/>
    <w:rsid w:val="00B06F5B"/>
    <w:rPr>
      <w:rFonts w:ascii="Symbol" w:hAnsi="Symbol" w:cs="Symbol" w:hint="default"/>
      <w:sz w:val="20"/>
    </w:rPr>
  </w:style>
  <w:style w:type="character" w:customStyle="1" w:styleId="WW8Num122z1">
    <w:name w:val="WW8Num122z1"/>
    <w:rsid w:val="00B06F5B"/>
    <w:rPr>
      <w:rFonts w:ascii="Courier New" w:hAnsi="Courier New" w:cs="Courier New" w:hint="default"/>
      <w:sz w:val="20"/>
    </w:rPr>
  </w:style>
  <w:style w:type="character" w:customStyle="1" w:styleId="WW8Num122z2">
    <w:name w:val="WW8Num122z2"/>
    <w:rsid w:val="00B06F5B"/>
    <w:rPr>
      <w:rFonts w:ascii="Wingdings" w:hAnsi="Wingdings" w:cs="Wingdings" w:hint="default"/>
      <w:sz w:val="20"/>
    </w:rPr>
  </w:style>
  <w:style w:type="character" w:customStyle="1" w:styleId="WW8Num123z0">
    <w:name w:val="WW8Num123z0"/>
    <w:rsid w:val="00B06F5B"/>
    <w:rPr>
      <w:rFonts w:hint="default"/>
    </w:rPr>
  </w:style>
  <w:style w:type="character" w:customStyle="1" w:styleId="WW8Num123z1">
    <w:name w:val="WW8Num123z1"/>
    <w:rsid w:val="00B06F5B"/>
  </w:style>
  <w:style w:type="character" w:customStyle="1" w:styleId="WW8Num123z2">
    <w:name w:val="WW8Num123z2"/>
    <w:rsid w:val="00B06F5B"/>
  </w:style>
  <w:style w:type="character" w:customStyle="1" w:styleId="WW8Num123z3">
    <w:name w:val="WW8Num123z3"/>
    <w:rsid w:val="00B06F5B"/>
  </w:style>
  <w:style w:type="character" w:customStyle="1" w:styleId="WW8Num123z4">
    <w:name w:val="WW8Num123z4"/>
    <w:rsid w:val="00B06F5B"/>
  </w:style>
  <w:style w:type="character" w:customStyle="1" w:styleId="WW8Num123z5">
    <w:name w:val="WW8Num123z5"/>
    <w:rsid w:val="00B06F5B"/>
  </w:style>
  <w:style w:type="character" w:customStyle="1" w:styleId="WW8Num123z6">
    <w:name w:val="WW8Num123z6"/>
    <w:rsid w:val="00B06F5B"/>
  </w:style>
  <w:style w:type="character" w:customStyle="1" w:styleId="WW8Num123z7">
    <w:name w:val="WW8Num123z7"/>
    <w:rsid w:val="00B06F5B"/>
  </w:style>
  <w:style w:type="character" w:customStyle="1" w:styleId="WW8Num123z8">
    <w:name w:val="WW8Num123z8"/>
    <w:rsid w:val="00B06F5B"/>
  </w:style>
  <w:style w:type="character" w:customStyle="1" w:styleId="WW8Num124z0">
    <w:name w:val="WW8Num124z0"/>
    <w:rsid w:val="00B06F5B"/>
    <w:rPr>
      <w:rFonts w:ascii="Symbol" w:hAnsi="Symbol" w:cs="Symbol" w:hint="default"/>
    </w:rPr>
  </w:style>
  <w:style w:type="character" w:customStyle="1" w:styleId="WW8Num124z1">
    <w:name w:val="WW8Num124z1"/>
    <w:rsid w:val="00B06F5B"/>
    <w:rPr>
      <w:rFonts w:ascii="Courier New" w:hAnsi="Courier New" w:cs="Courier New" w:hint="default"/>
    </w:rPr>
  </w:style>
  <w:style w:type="character" w:customStyle="1" w:styleId="WW8Num124z2">
    <w:name w:val="WW8Num124z2"/>
    <w:rsid w:val="00B06F5B"/>
    <w:rPr>
      <w:rFonts w:ascii="Wingdings" w:hAnsi="Wingdings" w:cs="Wingdings" w:hint="default"/>
    </w:rPr>
  </w:style>
  <w:style w:type="character" w:customStyle="1" w:styleId="WW8Num125z0">
    <w:name w:val="WW8Num125z0"/>
    <w:rsid w:val="00B06F5B"/>
  </w:style>
  <w:style w:type="character" w:customStyle="1" w:styleId="WW8Num125z1">
    <w:name w:val="WW8Num125z1"/>
    <w:rsid w:val="00B06F5B"/>
  </w:style>
  <w:style w:type="character" w:customStyle="1" w:styleId="WW8Num125z2">
    <w:name w:val="WW8Num125z2"/>
    <w:rsid w:val="00B06F5B"/>
  </w:style>
  <w:style w:type="character" w:customStyle="1" w:styleId="WW8Num125z3">
    <w:name w:val="WW8Num125z3"/>
    <w:rsid w:val="00B06F5B"/>
  </w:style>
  <w:style w:type="character" w:customStyle="1" w:styleId="WW8Num125z4">
    <w:name w:val="WW8Num125z4"/>
    <w:rsid w:val="00B06F5B"/>
  </w:style>
  <w:style w:type="character" w:customStyle="1" w:styleId="WW8Num125z5">
    <w:name w:val="WW8Num125z5"/>
    <w:rsid w:val="00B06F5B"/>
  </w:style>
  <w:style w:type="character" w:customStyle="1" w:styleId="WW8Num125z6">
    <w:name w:val="WW8Num125z6"/>
    <w:rsid w:val="00B06F5B"/>
  </w:style>
  <w:style w:type="character" w:customStyle="1" w:styleId="WW8Num125z7">
    <w:name w:val="WW8Num125z7"/>
    <w:rsid w:val="00B06F5B"/>
  </w:style>
  <w:style w:type="character" w:customStyle="1" w:styleId="WW8Num125z8">
    <w:name w:val="WW8Num125z8"/>
    <w:rsid w:val="00B06F5B"/>
  </w:style>
  <w:style w:type="character" w:customStyle="1" w:styleId="WW8Num126z0">
    <w:name w:val="WW8Num126z0"/>
    <w:rsid w:val="00B06F5B"/>
    <w:rPr>
      <w:rFonts w:hint="default"/>
    </w:rPr>
  </w:style>
  <w:style w:type="character" w:customStyle="1" w:styleId="WW8Num126z1">
    <w:name w:val="WW8Num126z1"/>
    <w:rsid w:val="00B06F5B"/>
  </w:style>
  <w:style w:type="character" w:customStyle="1" w:styleId="WW8Num126z2">
    <w:name w:val="WW8Num126z2"/>
    <w:rsid w:val="00B06F5B"/>
  </w:style>
  <w:style w:type="character" w:customStyle="1" w:styleId="WW8Num126z3">
    <w:name w:val="WW8Num126z3"/>
    <w:rsid w:val="00B06F5B"/>
  </w:style>
  <w:style w:type="character" w:customStyle="1" w:styleId="WW8Num126z4">
    <w:name w:val="WW8Num126z4"/>
    <w:rsid w:val="00B06F5B"/>
  </w:style>
  <w:style w:type="character" w:customStyle="1" w:styleId="WW8Num126z5">
    <w:name w:val="WW8Num126z5"/>
    <w:rsid w:val="00B06F5B"/>
  </w:style>
  <w:style w:type="character" w:customStyle="1" w:styleId="WW8Num126z6">
    <w:name w:val="WW8Num126z6"/>
    <w:rsid w:val="00B06F5B"/>
  </w:style>
  <w:style w:type="character" w:customStyle="1" w:styleId="WW8Num126z7">
    <w:name w:val="WW8Num126z7"/>
    <w:rsid w:val="00B06F5B"/>
  </w:style>
  <w:style w:type="character" w:customStyle="1" w:styleId="WW8Num126z8">
    <w:name w:val="WW8Num126z8"/>
    <w:rsid w:val="00B06F5B"/>
  </w:style>
  <w:style w:type="character" w:customStyle="1" w:styleId="WW8Num127z0">
    <w:name w:val="WW8Num127z0"/>
    <w:rsid w:val="00B06F5B"/>
    <w:rPr>
      <w:rFonts w:hint="default"/>
      <w:b w:val="0"/>
      <w:i w:val="0"/>
    </w:rPr>
  </w:style>
  <w:style w:type="character" w:customStyle="1" w:styleId="WW8Num127z1">
    <w:name w:val="WW8Num127z1"/>
    <w:rsid w:val="00B06F5B"/>
  </w:style>
  <w:style w:type="character" w:customStyle="1" w:styleId="WW8Num127z2">
    <w:name w:val="WW8Num127z2"/>
    <w:rsid w:val="00B06F5B"/>
  </w:style>
  <w:style w:type="character" w:customStyle="1" w:styleId="WW8Num127z3">
    <w:name w:val="WW8Num127z3"/>
    <w:rsid w:val="00B06F5B"/>
  </w:style>
  <w:style w:type="character" w:customStyle="1" w:styleId="WW8Num127z4">
    <w:name w:val="WW8Num127z4"/>
    <w:rsid w:val="00B06F5B"/>
  </w:style>
  <w:style w:type="character" w:customStyle="1" w:styleId="WW8Num127z5">
    <w:name w:val="WW8Num127z5"/>
    <w:rsid w:val="00B06F5B"/>
  </w:style>
  <w:style w:type="character" w:customStyle="1" w:styleId="WW8Num127z6">
    <w:name w:val="WW8Num127z6"/>
    <w:rsid w:val="00B06F5B"/>
  </w:style>
  <w:style w:type="character" w:customStyle="1" w:styleId="WW8Num127z7">
    <w:name w:val="WW8Num127z7"/>
    <w:rsid w:val="00B06F5B"/>
  </w:style>
  <w:style w:type="character" w:customStyle="1" w:styleId="WW8Num127z8">
    <w:name w:val="WW8Num127z8"/>
    <w:rsid w:val="00B06F5B"/>
  </w:style>
  <w:style w:type="character" w:customStyle="1" w:styleId="WW8Num128z0">
    <w:name w:val="WW8Num128z0"/>
    <w:rsid w:val="00B06F5B"/>
  </w:style>
  <w:style w:type="character" w:customStyle="1" w:styleId="WW8Num128z1">
    <w:name w:val="WW8Num128z1"/>
    <w:rsid w:val="00B06F5B"/>
  </w:style>
  <w:style w:type="character" w:customStyle="1" w:styleId="WW8Num128z2">
    <w:name w:val="WW8Num128z2"/>
    <w:rsid w:val="00B06F5B"/>
  </w:style>
  <w:style w:type="character" w:customStyle="1" w:styleId="WW8Num128z3">
    <w:name w:val="WW8Num128z3"/>
    <w:rsid w:val="00B06F5B"/>
  </w:style>
  <w:style w:type="character" w:customStyle="1" w:styleId="WW8Num128z4">
    <w:name w:val="WW8Num128z4"/>
    <w:rsid w:val="00B06F5B"/>
  </w:style>
  <w:style w:type="character" w:customStyle="1" w:styleId="WW8Num128z5">
    <w:name w:val="WW8Num128z5"/>
    <w:rsid w:val="00B06F5B"/>
  </w:style>
  <w:style w:type="character" w:customStyle="1" w:styleId="WW8Num128z6">
    <w:name w:val="WW8Num128z6"/>
    <w:rsid w:val="00B06F5B"/>
  </w:style>
  <w:style w:type="character" w:customStyle="1" w:styleId="WW8Num128z7">
    <w:name w:val="WW8Num128z7"/>
    <w:rsid w:val="00B06F5B"/>
  </w:style>
  <w:style w:type="character" w:customStyle="1" w:styleId="WW8Num128z8">
    <w:name w:val="WW8Num128z8"/>
    <w:rsid w:val="00B06F5B"/>
  </w:style>
  <w:style w:type="character" w:customStyle="1" w:styleId="WW8Num129z0">
    <w:name w:val="WW8Num129z0"/>
    <w:rsid w:val="00B06F5B"/>
    <w:rPr>
      <w:rFonts w:hint="default"/>
    </w:rPr>
  </w:style>
  <w:style w:type="character" w:customStyle="1" w:styleId="WW8Num129z2">
    <w:name w:val="WW8Num129z2"/>
    <w:rsid w:val="00B06F5B"/>
  </w:style>
  <w:style w:type="character" w:customStyle="1" w:styleId="WW8Num129z3">
    <w:name w:val="WW8Num129z3"/>
    <w:rsid w:val="00B06F5B"/>
  </w:style>
  <w:style w:type="character" w:customStyle="1" w:styleId="WW8Num129z4">
    <w:name w:val="WW8Num129z4"/>
    <w:rsid w:val="00B06F5B"/>
  </w:style>
  <w:style w:type="character" w:customStyle="1" w:styleId="WW8Num129z5">
    <w:name w:val="WW8Num129z5"/>
    <w:rsid w:val="00B06F5B"/>
  </w:style>
  <w:style w:type="character" w:customStyle="1" w:styleId="WW8Num129z6">
    <w:name w:val="WW8Num129z6"/>
    <w:rsid w:val="00B06F5B"/>
  </w:style>
  <w:style w:type="character" w:customStyle="1" w:styleId="WW8Num129z7">
    <w:name w:val="WW8Num129z7"/>
    <w:rsid w:val="00B06F5B"/>
  </w:style>
  <w:style w:type="character" w:customStyle="1" w:styleId="WW8Num129z8">
    <w:name w:val="WW8Num129z8"/>
    <w:rsid w:val="00B06F5B"/>
  </w:style>
  <w:style w:type="character" w:customStyle="1" w:styleId="WW8Num130z0">
    <w:name w:val="WW8Num130z0"/>
    <w:rsid w:val="00B06F5B"/>
    <w:rPr>
      <w:rFonts w:ascii="Arial" w:eastAsia="Calibri" w:hAnsi="Arial" w:cs="Arial" w:hint="default"/>
      <w:sz w:val="20"/>
      <w:szCs w:val="20"/>
    </w:rPr>
  </w:style>
  <w:style w:type="character" w:customStyle="1" w:styleId="WW8Num130z1">
    <w:name w:val="WW8Num130z1"/>
    <w:rsid w:val="00B06F5B"/>
  </w:style>
  <w:style w:type="character" w:customStyle="1" w:styleId="WW8Num130z2">
    <w:name w:val="WW8Num130z2"/>
    <w:rsid w:val="00B06F5B"/>
  </w:style>
  <w:style w:type="character" w:customStyle="1" w:styleId="WW8Num130z3">
    <w:name w:val="WW8Num130z3"/>
    <w:rsid w:val="00B06F5B"/>
  </w:style>
  <w:style w:type="character" w:customStyle="1" w:styleId="WW8Num130z4">
    <w:name w:val="WW8Num130z4"/>
    <w:rsid w:val="00B06F5B"/>
  </w:style>
  <w:style w:type="character" w:customStyle="1" w:styleId="WW8Num130z5">
    <w:name w:val="WW8Num130z5"/>
    <w:rsid w:val="00B06F5B"/>
  </w:style>
  <w:style w:type="character" w:customStyle="1" w:styleId="WW8Num130z6">
    <w:name w:val="WW8Num130z6"/>
    <w:rsid w:val="00B06F5B"/>
  </w:style>
  <w:style w:type="character" w:customStyle="1" w:styleId="WW8Num130z7">
    <w:name w:val="WW8Num130z7"/>
    <w:rsid w:val="00B06F5B"/>
  </w:style>
  <w:style w:type="character" w:customStyle="1" w:styleId="WW8Num130z8">
    <w:name w:val="WW8Num130z8"/>
    <w:rsid w:val="00B06F5B"/>
  </w:style>
  <w:style w:type="character" w:customStyle="1" w:styleId="WW8Num131z0">
    <w:name w:val="WW8Num131z0"/>
    <w:rsid w:val="00B06F5B"/>
    <w:rPr>
      <w:rFonts w:ascii="Arial" w:hAnsi="Arial" w:cs="Arial" w:hint="default"/>
      <w:b w:val="0"/>
      <w:i w:val="0"/>
      <w:sz w:val="22"/>
    </w:rPr>
  </w:style>
  <w:style w:type="character" w:customStyle="1" w:styleId="WW8Num131z1">
    <w:name w:val="WW8Num131z1"/>
    <w:rsid w:val="00B06F5B"/>
    <w:rPr>
      <w:rFonts w:ascii="Symbol" w:hAnsi="Symbol" w:cs="Symbol" w:hint="default"/>
    </w:rPr>
  </w:style>
  <w:style w:type="character" w:customStyle="1" w:styleId="WW8Num131z2">
    <w:name w:val="WW8Num131z2"/>
    <w:rsid w:val="00B06F5B"/>
  </w:style>
  <w:style w:type="character" w:customStyle="1" w:styleId="WW8Num131z3">
    <w:name w:val="WW8Num131z3"/>
    <w:rsid w:val="00B06F5B"/>
  </w:style>
  <w:style w:type="character" w:customStyle="1" w:styleId="WW8Num131z4">
    <w:name w:val="WW8Num131z4"/>
    <w:rsid w:val="00B06F5B"/>
  </w:style>
  <w:style w:type="character" w:customStyle="1" w:styleId="WW8Num131z5">
    <w:name w:val="WW8Num131z5"/>
    <w:rsid w:val="00B06F5B"/>
  </w:style>
  <w:style w:type="character" w:customStyle="1" w:styleId="WW8Num131z6">
    <w:name w:val="WW8Num131z6"/>
    <w:rsid w:val="00B06F5B"/>
  </w:style>
  <w:style w:type="character" w:customStyle="1" w:styleId="WW8Num131z7">
    <w:name w:val="WW8Num131z7"/>
    <w:rsid w:val="00B06F5B"/>
  </w:style>
  <w:style w:type="character" w:customStyle="1" w:styleId="WW8Num131z8">
    <w:name w:val="WW8Num131z8"/>
    <w:rsid w:val="00B06F5B"/>
  </w:style>
  <w:style w:type="character" w:customStyle="1" w:styleId="WW8Num132z0">
    <w:name w:val="WW8Num132z0"/>
    <w:rsid w:val="00B06F5B"/>
    <w:rPr>
      <w:rFonts w:hint="default"/>
    </w:rPr>
  </w:style>
  <w:style w:type="character" w:customStyle="1" w:styleId="WW8Num132z1">
    <w:name w:val="WW8Num132z1"/>
    <w:rsid w:val="00B06F5B"/>
  </w:style>
  <w:style w:type="character" w:customStyle="1" w:styleId="WW8Num132z2">
    <w:name w:val="WW8Num132z2"/>
    <w:rsid w:val="00B06F5B"/>
  </w:style>
  <w:style w:type="character" w:customStyle="1" w:styleId="WW8Num132z3">
    <w:name w:val="WW8Num132z3"/>
    <w:rsid w:val="00B06F5B"/>
  </w:style>
  <w:style w:type="character" w:customStyle="1" w:styleId="WW8Num132z4">
    <w:name w:val="WW8Num132z4"/>
    <w:rsid w:val="00B06F5B"/>
  </w:style>
  <w:style w:type="character" w:customStyle="1" w:styleId="WW8Num132z5">
    <w:name w:val="WW8Num132z5"/>
    <w:rsid w:val="00B06F5B"/>
  </w:style>
  <w:style w:type="character" w:customStyle="1" w:styleId="WW8Num132z6">
    <w:name w:val="WW8Num132z6"/>
    <w:rsid w:val="00B06F5B"/>
  </w:style>
  <w:style w:type="character" w:customStyle="1" w:styleId="WW8Num132z7">
    <w:name w:val="WW8Num132z7"/>
    <w:rsid w:val="00B06F5B"/>
  </w:style>
  <w:style w:type="character" w:customStyle="1" w:styleId="WW8Num132z8">
    <w:name w:val="WW8Num132z8"/>
    <w:rsid w:val="00B06F5B"/>
  </w:style>
  <w:style w:type="character" w:customStyle="1" w:styleId="WW8Num133z0">
    <w:name w:val="WW8Num133z0"/>
    <w:rsid w:val="00B06F5B"/>
    <w:rPr>
      <w:rFonts w:hint="default"/>
    </w:rPr>
  </w:style>
  <w:style w:type="character" w:customStyle="1" w:styleId="WW8Num133z1">
    <w:name w:val="WW8Num133z1"/>
    <w:rsid w:val="00B06F5B"/>
  </w:style>
  <w:style w:type="character" w:customStyle="1" w:styleId="WW8Num133z2">
    <w:name w:val="WW8Num133z2"/>
    <w:rsid w:val="00B06F5B"/>
  </w:style>
  <w:style w:type="character" w:customStyle="1" w:styleId="WW8Num133z3">
    <w:name w:val="WW8Num133z3"/>
    <w:rsid w:val="00B06F5B"/>
  </w:style>
  <w:style w:type="character" w:customStyle="1" w:styleId="WW8Num133z4">
    <w:name w:val="WW8Num133z4"/>
    <w:rsid w:val="00B06F5B"/>
  </w:style>
  <w:style w:type="character" w:customStyle="1" w:styleId="WW8Num133z5">
    <w:name w:val="WW8Num133z5"/>
    <w:rsid w:val="00B06F5B"/>
  </w:style>
  <w:style w:type="character" w:customStyle="1" w:styleId="WW8Num133z6">
    <w:name w:val="WW8Num133z6"/>
    <w:rsid w:val="00B06F5B"/>
  </w:style>
  <w:style w:type="character" w:customStyle="1" w:styleId="WW8Num133z7">
    <w:name w:val="WW8Num133z7"/>
    <w:rsid w:val="00B06F5B"/>
  </w:style>
  <w:style w:type="character" w:customStyle="1" w:styleId="WW8Num133z8">
    <w:name w:val="WW8Num133z8"/>
    <w:rsid w:val="00B06F5B"/>
  </w:style>
  <w:style w:type="character" w:customStyle="1" w:styleId="WW8Num134z0">
    <w:name w:val="WW8Num134z0"/>
    <w:rsid w:val="00B06F5B"/>
    <w:rPr>
      <w:rFonts w:ascii="Symbol" w:eastAsia="Times New Roman" w:hAnsi="Symbol" w:cs="Arial" w:hint="default"/>
    </w:rPr>
  </w:style>
  <w:style w:type="character" w:customStyle="1" w:styleId="WW8Num134z1">
    <w:name w:val="WW8Num134z1"/>
    <w:rsid w:val="00B06F5B"/>
    <w:rPr>
      <w:rFonts w:ascii="Courier New" w:hAnsi="Courier New" w:cs="Courier New" w:hint="default"/>
    </w:rPr>
  </w:style>
  <w:style w:type="character" w:customStyle="1" w:styleId="WW8Num134z2">
    <w:name w:val="WW8Num134z2"/>
    <w:rsid w:val="00B06F5B"/>
    <w:rPr>
      <w:rFonts w:ascii="Wingdings" w:hAnsi="Wingdings" w:cs="Wingdings" w:hint="default"/>
    </w:rPr>
  </w:style>
  <w:style w:type="character" w:customStyle="1" w:styleId="WW8Num134z3">
    <w:name w:val="WW8Num134z3"/>
    <w:rsid w:val="00B06F5B"/>
    <w:rPr>
      <w:rFonts w:ascii="Symbol" w:hAnsi="Symbol" w:cs="Symbol" w:hint="default"/>
    </w:rPr>
  </w:style>
  <w:style w:type="character" w:customStyle="1" w:styleId="WW8Num135z0">
    <w:name w:val="WW8Num135z0"/>
    <w:rsid w:val="00B06F5B"/>
    <w:rPr>
      <w:rFonts w:hint="default"/>
    </w:rPr>
  </w:style>
  <w:style w:type="character" w:customStyle="1" w:styleId="WW8Num135z1">
    <w:name w:val="WW8Num135z1"/>
    <w:rsid w:val="00B06F5B"/>
  </w:style>
  <w:style w:type="character" w:customStyle="1" w:styleId="WW8Num135z2">
    <w:name w:val="WW8Num135z2"/>
    <w:rsid w:val="00B06F5B"/>
  </w:style>
  <w:style w:type="character" w:customStyle="1" w:styleId="WW8Num135z3">
    <w:name w:val="WW8Num135z3"/>
    <w:rsid w:val="00B06F5B"/>
  </w:style>
  <w:style w:type="character" w:customStyle="1" w:styleId="WW8Num135z4">
    <w:name w:val="WW8Num135z4"/>
    <w:rsid w:val="00B06F5B"/>
  </w:style>
  <w:style w:type="character" w:customStyle="1" w:styleId="WW8Num135z5">
    <w:name w:val="WW8Num135z5"/>
    <w:rsid w:val="00B06F5B"/>
  </w:style>
  <w:style w:type="character" w:customStyle="1" w:styleId="WW8Num135z6">
    <w:name w:val="WW8Num135z6"/>
    <w:rsid w:val="00B06F5B"/>
  </w:style>
  <w:style w:type="character" w:customStyle="1" w:styleId="WW8Num135z7">
    <w:name w:val="WW8Num135z7"/>
    <w:rsid w:val="00B06F5B"/>
  </w:style>
  <w:style w:type="character" w:customStyle="1" w:styleId="WW8Num135z8">
    <w:name w:val="WW8Num135z8"/>
    <w:rsid w:val="00B06F5B"/>
  </w:style>
  <w:style w:type="character" w:customStyle="1" w:styleId="WW8Num136z0">
    <w:name w:val="WW8Num136z0"/>
    <w:rsid w:val="00B06F5B"/>
    <w:rPr>
      <w:rFonts w:ascii="Symbol" w:hAnsi="Symbol" w:cs="Symbol" w:hint="default"/>
      <w:sz w:val="20"/>
    </w:rPr>
  </w:style>
  <w:style w:type="character" w:customStyle="1" w:styleId="WW8Num136z1">
    <w:name w:val="WW8Num136z1"/>
    <w:rsid w:val="00B06F5B"/>
    <w:rPr>
      <w:rFonts w:ascii="Courier New" w:hAnsi="Courier New" w:cs="Courier New" w:hint="default"/>
      <w:sz w:val="20"/>
    </w:rPr>
  </w:style>
  <w:style w:type="character" w:customStyle="1" w:styleId="WW8Num136z2">
    <w:name w:val="WW8Num136z2"/>
    <w:rsid w:val="00B06F5B"/>
    <w:rPr>
      <w:rFonts w:ascii="Wingdings" w:hAnsi="Wingdings" w:cs="Wingdings" w:hint="default"/>
      <w:sz w:val="20"/>
    </w:rPr>
  </w:style>
  <w:style w:type="character" w:customStyle="1" w:styleId="WW8Num137z0">
    <w:name w:val="WW8Num137z0"/>
    <w:rsid w:val="00B06F5B"/>
    <w:rPr>
      <w:rFonts w:hint="default"/>
      <w:b w:val="0"/>
      <w:i w:val="0"/>
    </w:rPr>
  </w:style>
  <w:style w:type="character" w:customStyle="1" w:styleId="WW8Num137z1">
    <w:name w:val="WW8Num137z1"/>
    <w:rsid w:val="00B06F5B"/>
  </w:style>
  <w:style w:type="character" w:customStyle="1" w:styleId="WW8Num137z2">
    <w:name w:val="WW8Num137z2"/>
    <w:rsid w:val="00B06F5B"/>
  </w:style>
  <w:style w:type="character" w:customStyle="1" w:styleId="WW8Num137z3">
    <w:name w:val="WW8Num137z3"/>
    <w:rsid w:val="00B06F5B"/>
  </w:style>
  <w:style w:type="character" w:customStyle="1" w:styleId="WW8Num137z4">
    <w:name w:val="WW8Num137z4"/>
    <w:rsid w:val="00B06F5B"/>
  </w:style>
  <w:style w:type="character" w:customStyle="1" w:styleId="WW8Num137z5">
    <w:name w:val="WW8Num137z5"/>
    <w:rsid w:val="00B06F5B"/>
  </w:style>
  <w:style w:type="character" w:customStyle="1" w:styleId="WW8Num137z6">
    <w:name w:val="WW8Num137z6"/>
    <w:rsid w:val="00B06F5B"/>
  </w:style>
  <w:style w:type="character" w:customStyle="1" w:styleId="WW8Num137z7">
    <w:name w:val="WW8Num137z7"/>
    <w:rsid w:val="00B06F5B"/>
  </w:style>
  <w:style w:type="character" w:customStyle="1" w:styleId="WW8Num137z8">
    <w:name w:val="WW8Num137z8"/>
    <w:rsid w:val="00B06F5B"/>
  </w:style>
  <w:style w:type="character" w:customStyle="1" w:styleId="WW8Num138z0">
    <w:name w:val="WW8Num138z0"/>
    <w:rsid w:val="00B06F5B"/>
    <w:rPr>
      <w:rFonts w:ascii="Arial" w:hAnsi="Arial" w:cs="Arial" w:hint="default"/>
      <w:b w:val="0"/>
      <w:i w:val="0"/>
      <w:color w:val="auto"/>
    </w:rPr>
  </w:style>
  <w:style w:type="character" w:customStyle="1" w:styleId="WW8Num138z1">
    <w:name w:val="WW8Num138z1"/>
    <w:rsid w:val="00B06F5B"/>
  </w:style>
  <w:style w:type="character" w:customStyle="1" w:styleId="WW8Num138z2">
    <w:name w:val="WW8Num138z2"/>
    <w:rsid w:val="00B06F5B"/>
  </w:style>
  <w:style w:type="character" w:customStyle="1" w:styleId="WW8Num138z3">
    <w:name w:val="WW8Num138z3"/>
    <w:rsid w:val="00B06F5B"/>
  </w:style>
  <w:style w:type="character" w:customStyle="1" w:styleId="WW8Num138z4">
    <w:name w:val="WW8Num138z4"/>
    <w:rsid w:val="00B06F5B"/>
  </w:style>
  <w:style w:type="character" w:customStyle="1" w:styleId="WW8Num138z5">
    <w:name w:val="WW8Num138z5"/>
    <w:rsid w:val="00B06F5B"/>
  </w:style>
  <w:style w:type="character" w:customStyle="1" w:styleId="WW8Num138z6">
    <w:name w:val="WW8Num138z6"/>
    <w:rsid w:val="00B06F5B"/>
  </w:style>
  <w:style w:type="character" w:customStyle="1" w:styleId="WW8Num138z7">
    <w:name w:val="WW8Num138z7"/>
    <w:rsid w:val="00B06F5B"/>
  </w:style>
  <w:style w:type="character" w:customStyle="1" w:styleId="WW8Num138z8">
    <w:name w:val="WW8Num138z8"/>
    <w:rsid w:val="00B06F5B"/>
  </w:style>
  <w:style w:type="character" w:customStyle="1" w:styleId="WW8Num139z0">
    <w:name w:val="WW8Num139z0"/>
    <w:rsid w:val="00B06F5B"/>
    <w:rPr>
      <w:rFonts w:ascii="Symbol" w:hAnsi="Symbol" w:cs="Symbol" w:hint="default"/>
      <w:sz w:val="20"/>
    </w:rPr>
  </w:style>
  <w:style w:type="character" w:customStyle="1" w:styleId="WW8Num139z1">
    <w:name w:val="WW8Num139z1"/>
    <w:rsid w:val="00B06F5B"/>
    <w:rPr>
      <w:rFonts w:ascii="Courier New" w:hAnsi="Courier New" w:cs="Courier New" w:hint="default"/>
      <w:sz w:val="20"/>
    </w:rPr>
  </w:style>
  <w:style w:type="character" w:customStyle="1" w:styleId="WW8Num139z2">
    <w:name w:val="WW8Num139z2"/>
    <w:rsid w:val="00B06F5B"/>
    <w:rPr>
      <w:rFonts w:ascii="Wingdings" w:hAnsi="Wingdings" w:cs="Wingdings" w:hint="default"/>
      <w:sz w:val="20"/>
    </w:rPr>
  </w:style>
  <w:style w:type="character" w:customStyle="1" w:styleId="WW8Num140z0">
    <w:name w:val="WW8Num140z0"/>
    <w:rsid w:val="00B06F5B"/>
    <w:rPr>
      <w:rFonts w:hint="default"/>
    </w:rPr>
  </w:style>
  <w:style w:type="character" w:customStyle="1" w:styleId="WW8Num140z1">
    <w:name w:val="WW8Num140z1"/>
    <w:rsid w:val="00B06F5B"/>
  </w:style>
  <w:style w:type="character" w:customStyle="1" w:styleId="WW8Num140z2">
    <w:name w:val="WW8Num140z2"/>
    <w:rsid w:val="00B06F5B"/>
  </w:style>
  <w:style w:type="character" w:customStyle="1" w:styleId="WW8Num140z3">
    <w:name w:val="WW8Num140z3"/>
    <w:rsid w:val="00B06F5B"/>
  </w:style>
  <w:style w:type="character" w:customStyle="1" w:styleId="WW8Num140z4">
    <w:name w:val="WW8Num140z4"/>
    <w:rsid w:val="00B06F5B"/>
  </w:style>
  <w:style w:type="character" w:customStyle="1" w:styleId="WW8Num140z5">
    <w:name w:val="WW8Num140z5"/>
    <w:rsid w:val="00B06F5B"/>
  </w:style>
  <w:style w:type="character" w:customStyle="1" w:styleId="WW8Num140z6">
    <w:name w:val="WW8Num140z6"/>
    <w:rsid w:val="00B06F5B"/>
  </w:style>
  <w:style w:type="character" w:customStyle="1" w:styleId="WW8Num140z7">
    <w:name w:val="WW8Num140z7"/>
    <w:rsid w:val="00B06F5B"/>
  </w:style>
  <w:style w:type="character" w:customStyle="1" w:styleId="WW8Num140z8">
    <w:name w:val="WW8Num140z8"/>
    <w:rsid w:val="00B06F5B"/>
  </w:style>
  <w:style w:type="character" w:customStyle="1" w:styleId="WW8Num141z0">
    <w:name w:val="WW8Num141z0"/>
    <w:rsid w:val="00B06F5B"/>
    <w:rPr>
      <w:rFonts w:hint="default"/>
    </w:rPr>
  </w:style>
  <w:style w:type="character" w:customStyle="1" w:styleId="WW8Num141z1">
    <w:name w:val="WW8Num141z1"/>
    <w:rsid w:val="00B06F5B"/>
  </w:style>
  <w:style w:type="character" w:customStyle="1" w:styleId="WW8Num141z2">
    <w:name w:val="WW8Num141z2"/>
    <w:rsid w:val="00B06F5B"/>
  </w:style>
  <w:style w:type="character" w:customStyle="1" w:styleId="WW8Num141z3">
    <w:name w:val="WW8Num141z3"/>
    <w:rsid w:val="00B06F5B"/>
  </w:style>
  <w:style w:type="character" w:customStyle="1" w:styleId="WW8Num141z4">
    <w:name w:val="WW8Num141z4"/>
    <w:rsid w:val="00B06F5B"/>
  </w:style>
  <w:style w:type="character" w:customStyle="1" w:styleId="WW8Num141z5">
    <w:name w:val="WW8Num141z5"/>
    <w:rsid w:val="00B06F5B"/>
  </w:style>
  <w:style w:type="character" w:customStyle="1" w:styleId="WW8Num141z6">
    <w:name w:val="WW8Num141z6"/>
    <w:rsid w:val="00B06F5B"/>
  </w:style>
  <w:style w:type="character" w:customStyle="1" w:styleId="WW8Num141z7">
    <w:name w:val="WW8Num141z7"/>
    <w:rsid w:val="00B06F5B"/>
  </w:style>
  <w:style w:type="character" w:customStyle="1" w:styleId="WW8Num141z8">
    <w:name w:val="WW8Num141z8"/>
    <w:rsid w:val="00B06F5B"/>
  </w:style>
  <w:style w:type="character" w:customStyle="1" w:styleId="WW8Num142z0">
    <w:name w:val="WW8Num142z0"/>
    <w:rsid w:val="00B06F5B"/>
    <w:rPr>
      <w:rFonts w:hint="default"/>
    </w:rPr>
  </w:style>
  <w:style w:type="character" w:customStyle="1" w:styleId="WW8Num142z1">
    <w:name w:val="WW8Num142z1"/>
    <w:rsid w:val="00B06F5B"/>
  </w:style>
  <w:style w:type="character" w:customStyle="1" w:styleId="WW8Num142z2">
    <w:name w:val="WW8Num142z2"/>
    <w:rsid w:val="00B06F5B"/>
  </w:style>
  <w:style w:type="character" w:customStyle="1" w:styleId="WW8Num142z3">
    <w:name w:val="WW8Num142z3"/>
    <w:rsid w:val="00B06F5B"/>
  </w:style>
  <w:style w:type="character" w:customStyle="1" w:styleId="WW8Num142z4">
    <w:name w:val="WW8Num142z4"/>
    <w:rsid w:val="00B06F5B"/>
  </w:style>
  <w:style w:type="character" w:customStyle="1" w:styleId="WW8Num142z5">
    <w:name w:val="WW8Num142z5"/>
    <w:rsid w:val="00B06F5B"/>
  </w:style>
  <w:style w:type="character" w:customStyle="1" w:styleId="WW8Num142z6">
    <w:name w:val="WW8Num142z6"/>
    <w:rsid w:val="00B06F5B"/>
  </w:style>
  <w:style w:type="character" w:customStyle="1" w:styleId="WW8Num142z7">
    <w:name w:val="WW8Num142z7"/>
    <w:rsid w:val="00B06F5B"/>
  </w:style>
  <w:style w:type="character" w:customStyle="1" w:styleId="WW8Num142z8">
    <w:name w:val="WW8Num142z8"/>
    <w:rsid w:val="00B06F5B"/>
  </w:style>
  <w:style w:type="character" w:customStyle="1" w:styleId="WW8Num143z0">
    <w:name w:val="WW8Num143z0"/>
    <w:rsid w:val="00B06F5B"/>
    <w:rPr>
      <w:rFonts w:hint="default"/>
      <w:b w:val="0"/>
      <w:i w:val="0"/>
    </w:rPr>
  </w:style>
  <w:style w:type="character" w:customStyle="1" w:styleId="WW8Num143z1">
    <w:name w:val="WW8Num143z1"/>
    <w:rsid w:val="00B06F5B"/>
  </w:style>
  <w:style w:type="character" w:customStyle="1" w:styleId="WW8Num143z2">
    <w:name w:val="WW8Num143z2"/>
    <w:rsid w:val="00B06F5B"/>
  </w:style>
  <w:style w:type="character" w:customStyle="1" w:styleId="WW8Num143z3">
    <w:name w:val="WW8Num143z3"/>
    <w:rsid w:val="00B06F5B"/>
  </w:style>
  <w:style w:type="character" w:customStyle="1" w:styleId="WW8Num143z4">
    <w:name w:val="WW8Num143z4"/>
    <w:rsid w:val="00B06F5B"/>
  </w:style>
  <w:style w:type="character" w:customStyle="1" w:styleId="WW8Num143z5">
    <w:name w:val="WW8Num143z5"/>
    <w:rsid w:val="00B06F5B"/>
  </w:style>
  <w:style w:type="character" w:customStyle="1" w:styleId="WW8Num143z6">
    <w:name w:val="WW8Num143z6"/>
    <w:rsid w:val="00B06F5B"/>
  </w:style>
  <w:style w:type="character" w:customStyle="1" w:styleId="WW8Num143z7">
    <w:name w:val="WW8Num143z7"/>
    <w:rsid w:val="00B06F5B"/>
  </w:style>
  <w:style w:type="character" w:customStyle="1" w:styleId="WW8Num143z8">
    <w:name w:val="WW8Num143z8"/>
    <w:rsid w:val="00B06F5B"/>
  </w:style>
  <w:style w:type="character" w:customStyle="1" w:styleId="WW8Num144z0">
    <w:name w:val="WW8Num144z0"/>
    <w:rsid w:val="00B06F5B"/>
    <w:rPr>
      <w:rFonts w:ascii="Symbol" w:hAnsi="Symbol" w:cs="Symbol" w:hint="default"/>
      <w:color w:val="auto"/>
    </w:rPr>
  </w:style>
  <w:style w:type="character" w:customStyle="1" w:styleId="WW8Num144z1">
    <w:name w:val="WW8Num144z1"/>
    <w:rsid w:val="00B06F5B"/>
    <w:rPr>
      <w:rFonts w:ascii="Courier New" w:hAnsi="Courier New" w:cs="Courier New" w:hint="default"/>
    </w:rPr>
  </w:style>
  <w:style w:type="character" w:customStyle="1" w:styleId="WW8Num144z2">
    <w:name w:val="WW8Num144z2"/>
    <w:rsid w:val="00B06F5B"/>
    <w:rPr>
      <w:rFonts w:ascii="Wingdings" w:hAnsi="Wingdings" w:cs="Wingdings" w:hint="default"/>
    </w:rPr>
  </w:style>
  <w:style w:type="character" w:customStyle="1" w:styleId="WW8Num144z3">
    <w:name w:val="WW8Num144z3"/>
    <w:rsid w:val="00B06F5B"/>
    <w:rPr>
      <w:rFonts w:ascii="Symbol" w:hAnsi="Symbol" w:cs="Symbol" w:hint="default"/>
    </w:rPr>
  </w:style>
  <w:style w:type="character" w:customStyle="1" w:styleId="WW8Num145z0">
    <w:name w:val="WW8Num145z0"/>
    <w:rsid w:val="00B06F5B"/>
    <w:rPr>
      <w:rFonts w:hint="default"/>
    </w:rPr>
  </w:style>
  <w:style w:type="character" w:customStyle="1" w:styleId="WW8Num145z1">
    <w:name w:val="WW8Num145z1"/>
    <w:rsid w:val="00B06F5B"/>
  </w:style>
  <w:style w:type="character" w:customStyle="1" w:styleId="WW8Num145z2">
    <w:name w:val="WW8Num145z2"/>
    <w:rsid w:val="00B06F5B"/>
  </w:style>
  <w:style w:type="character" w:customStyle="1" w:styleId="WW8Num145z3">
    <w:name w:val="WW8Num145z3"/>
    <w:rsid w:val="00B06F5B"/>
  </w:style>
  <w:style w:type="character" w:customStyle="1" w:styleId="WW8Num145z4">
    <w:name w:val="WW8Num145z4"/>
    <w:rsid w:val="00B06F5B"/>
  </w:style>
  <w:style w:type="character" w:customStyle="1" w:styleId="WW8Num145z5">
    <w:name w:val="WW8Num145z5"/>
    <w:rsid w:val="00B06F5B"/>
  </w:style>
  <w:style w:type="character" w:customStyle="1" w:styleId="WW8Num145z6">
    <w:name w:val="WW8Num145z6"/>
    <w:rsid w:val="00B06F5B"/>
  </w:style>
  <w:style w:type="character" w:customStyle="1" w:styleId="WW8Num145z7">
    <w:name w:val="WW8Num145z7"/>
    <w:rsid w:val="00B06F5B"/>
  </w:style>
  <w:style w:type="character" w:customStyle="1" w:styleId="WW8Num145z8">
    <w:name w:val="WW8Num145z8"/>
    <w:rsid w:val="00B06F5B"/>
  </w:style>
  <w:style w:type="character" w:customStyle="1" w:styleId="WW8Num146z0">
    <w:name w:val="WW8Num146z0"/>
    <w:rsid w:val="00B06F5B"/>
    <w:rPr>
      <w:rFonts w:ascii="Symbol" w:hAnsi="Symbol" w:cs="Symbol" w:hint="default"/>
    </w:rPr>
  </w:style>
  <w:style w:type="character" w:customStyle="1" w:styleId="WW8Num146z1">
    <w:name w:val="WW8Num146z1"/>
    <w:rsid w:val="00B06F5B"/>
    <w:rPr>
      <w:rFonts w:ascii="Courier New" w:hAnsi="Courier New" w:cs="Courier New" w:hint="default"/>
    </w:rPr>
  </w:style>
  <w:style w:type="character" w:customStyle="1" w:styleId="WW8Num146z2">
    <w:name w:val="WW8Num146z2"/>
    <w:rsid w:val="00B06F5B"/>
    <w:rPr>
      <w:rFonts w:ascii="Wingdings" w:hAnsi="Wingdings" w:cs="Wingdings" w:hint="default"/>
    </w:rPr>
  </w:style>
  <w:style w:type="character" w:customStyle="1" w:styleId="WW8Num147z0">
    <w:name w:val="WW8Num147z0"/>
    <w:rsid w:val="00B06F5B"/>
    <w:rPr>
      <w:rFonts w:hint="default"/>
      <w:b w:val="0"/>
      <w:i w:val="0"/>
    </w:rPr>
  </w:style>
  <w:style w:type="character" w:customStyle="1" w:styleId="WW8Num147z1">
    <w:name w:val="WW8Num147z1"/>
    <w:rsid w:val="00B06F5B"/>
  </w:style>
  <w:style w:type="character" w:customStyle="1" w:styleId="WW8Num147z2">
    <w:name w:val="WW8Num147z2"/>
    <w:rsid w:val="00B06F5B"/>
  </w:style>
  <w:style w:type="character" w:customStyle="1" w:styleId="WW8Num147z3">
    <w:name w:val="WW8Num147z3"/>
    <w:rsid w:val="00B06F5B"/>
  </w:style>
  <w:style w:type="character" w:customStyle="1" w:styleId="WW8Num147z4">
    <w:name w:val="WW8Num147z4"/>
    <w:rsid w:val="00B06F5B"/>
  </w:style>
  <w:style w:type="character" w:customStyle="1" w:styleId="WW8Num147z5">
    <w:name w:val="WW8Num147z5"/>
    <w:rsid w:val="00B06F5B"/>
  </w:style>
  <w:style w:type="character" w:customStyle="1" w:styleId="WW8Num147z6">
    <w:name w:val="WW8Num147z6"/>
    <w:rsid w:val="00B06F5B"/>
  </w:style>
  <w:style w:type="character" w:customStyle="1" w:styleId="WW8Num147z7">
    <w:name w:val="WW8Num147z7"/>
    <w:rsid w:val="00B06F5B"/>
  </w:style>
  <w:style w:type="character" w:customStyle="1" w:styleId="WW8Num147z8">
    <w:name w:val="WW8Num147z8"/>
    <w:rsid w:val="00B06F5B"/>
  </w:style>
  <w:style w:type="character" w:customStyle="1" w:styleId="WW8Num148z0">
    <w:name w:val="WW8Num148z0"/>
    <w:rsid w:val="00B06F5B"/>
    <w:rPr>
      <w:rFonts w:hint="default"/>
      <w:b w:val="0"/>
      <w:i w:val="0"/>
    </w:rPr>
  </w:style>
  <w:style w:type="character" w:customStyle="1" w:styleId="WW8Num148z2">
    <w:name w:val="WW8Num148z2"/>
    <w:rsid w:val="00B06F5B"/>
  </w:style>
  <w:style w:type="character" w:customStyle="1" w:styleId="WW8Num148z3">
    <w:name w:val="WW8Num148z3"/>
    <w:rsid w:val="00B06F5B"/>
  </w:style>
  <w:style w:type="character" w:customStyle="1" w:styleId="WW8Num148z4">
    <w:name w:val="WW8Num148z4"/>
    <w:rsid w:val="00B06F5B"/>
  </w:style>
  <w:style w:type="character" w:customStyle="1" w:styleId="WW8Num148z5">
    <w:name w:val="WW8Num148z5"/>
    <w:rsid w:val="00B06F5B"/>
  </w:style>
  <w:style w:type="character" w:customStyle="1" w:styleId="WW8Num148z6">
    <w:name w:val="WW8Num148z6"/>
    <w:rsid w:val="00B06F5B"/>
  </w:style>
  <w:style w:type="character" w:customStyle="1" w:styleId="WW8Num148z7">
    <w:name w:val="WW8Num148z7"/>
    <w:rsid w:val="00B06F5B"/>
  </w:style>
  <w:style w:type="character" w:customStyle="1" w:styleId="WW8Num148z8">
    <w:name w:val="WW8Num148z8"/>
    <w:rsid w:val="00B06F5B"/>
  </w:style>
  <w:style w:type="character" w:customStyle="1" w:styleId="WW8Num149z0">
    <w:name w:val="WW8Num149z0"/>
    <w:rsid w:val="00B06F5B"/>
    <w:rPr>
      <w:rFonts w:hint="default"/>
    </w:rPr>
  </w:style>
  <w:style w:type="character" w:customStyle="1" w:styleId="WW8Num149z1">
    <w:name w:val="WW8Num149z1"/>
    <w:rsid w:val="00B06F5B"/>
  </w:style>
  <w:style w:type="character" w:customStyle="1" w:styleId="WW8Num149z2">
    <w:name w:val="WW8Num149z2"/>
    <w:rsid w:val="00B06F5B"/>
  </w:style>
  <w:style w:type="character" w:customStyle="1" w:styleId="WW8Num149z3">
    <w:name w:val="WW8Num149z3"/>
    <w:rsid w:val="00B06F5B"/>
  </w:style>
  <w:style w:type="character" w:customStyle="1" w:styleId="WW8Num149z4">
    <w:name w:val="WW8Num149z4"/>
    <w:rsid w:val="00B06F5B"/>
  </w:style>
  <w:style w:type="character" w:customStyle="1" w:styleId="WW8Num149z5">
    <w:name w:val="WW8Num149z5"/>
    <w:rsid w:val="00B06F5B"/>
  </w:style>
  <w:style w:type="character" w:customStyle="1" w:styleId="WW8Num149z6">
    <w:name w:val="WW8Num149z6"/>
    <w:rsid w:val="00B06F5B"/>
  </w:style>
  <w:style w:type="character" w:customStyle="1" w:styleId="WW8Num149z7">
    <w:name w:val="WW8Num149z7"/>
    <w:rsid w:val="00B06F5B"/>
  </w:style>
  <w:style w:type="character" w:customStyle="1" w:styleId="WW8Num149z8">
    <w:name w:val="WW8Num149z8"/>
    <w:rsid w:val="00B06F5B"/>
  </w:style>
  <w:style w:type="character" w:customStyle="1" w:styleId="WW8Num150z0">
    <w:name w:val="WW8Num150z0"/>
    <w:rsid w:val="00B06F5B"/>
  </w:style>
  <w:style w:type="character" w:customStyle="1" w:styleId="WW8Num150z1">
    <w:name w:val="WW8Num150z1"/>
    <w:rsid w:val="00B06F5B"/>
    <w:rPr>
      <w:rFonts w:hint="default"/>
    </w:rPr>
  </w:style>
  <w:style w:type="character" w:customStyle="1" w:styleId="WW8Num150z2">
    <w:name w:val="WW8Num150z2"/>
    <w:rsid w:val="00B06F5B"/>
  </w:style>
  <w:style w:type="character" w:customStyle="1" w:styleId="WW8Num150z3">
    <w:name w:val="WW8Num150z3"/>
    <w:rsid w:val="00B06F5B"/>
  </w:style>
  <w:style w:type="character" w:customStyle="1" w:styleId="WW8Num150z4">
    <w:name w:val="WW8Num150z4"/>
    <w:rsid w:val="00B06F5B"/>
  </w:style>
  <w:style w:type="character" w:customStyle="1" w:styleId="WW8Num150z5">
    <w:name w:val="WW8Num150z5"/>
    <w:rsid w:val="00B06F5B"/>
  </w:style>
  <w:style w:type="character" w:customStyle="1" w:styleId="WW8Num150z6">
    <w:name w:val="WW8Num150z6"/>
    <w:rsid w:val="00B06F5B"/>
  </w:style>
  <w:style w:type="character" w:customStyle="1" w:styleId="WW8Num150z7">
    <w:name w:val="WW8Num150z7"/>
    <w:rsid w:val="00B06F5B"/>
  </w:style>
  <w:style w:type="character" w:customStyle="1" w:styleId="WW8Num150z8">
    <w:name w:val="WW8Num150z8"/>
    <w:rsid w:val="00B06F5B"/>
  </w:style>
  <w:style w:type="character" w:customStyle="1" w:styleId="WW8Num151z0">
    <w:name w:val="WW8Num151z0"/>
    <w:rsid w:val="00B06F5B"/>
    <w:rPr>
      <w:rFonts w:ascii="Symbol" w:hAnsi="Symbol" w:cs="Symbol" w:hint="default"/>
      <w:sz w:val="20"/>
    </w:rPr>
  </w:style>
  <w:style w:type="character" w:customStyle="1" w:styleId="WW8Num151z1">
    <w:name w:val="WW8Num151z1"/>
    <w:rsid w:val="00B06F5B"/>
    <w:rPr>
      <w:rFonts w:ascii="Courier New" w:hAnsi="Courier New" w:cs="Courier New" w:hint="default"/>
      <w:sz w:val="20"/>
    </w:rPr>
  </w:style>
  <w:style w:type="character" w:customStyle="1" w:styleId="WW8Num151z2">
    <w:name w:val="WW8Num151z2"/>
    <w:rsid w:val="00B06F5B"/>
    <w:rPr>
      <w:rFonts w:ascii="Wingdings" w:hAnsi="Wingdings" w:cs="Wingdings" w:hint="default"/>
      <w:sz w:val="20"/>
    </w:rPr>
  </w:style>
  <w:style w:type="character" w:customStyle="1" w:styleId="WW8Num152z0">
    <w:name w:val="WW8Num152z0"/>
    <w:rsid w:val="00B06F5B"/>
    <w:rPr>
      <w:rFonts w:hint="default"/>
    </w:rPr>
  </w:style>
  <w:style w:type="character" w:customStyle="1" w:styleId="WW8Num152z1">
    <w:name w:val="WW8Num152z1"/>
    <w:rsid w:val="00B06F5B"/>
  </w:style>
  <w:style w:type="character" w:customStyle="1" w:styleId="WW8Num152z2">
    <w:name w:val="WW8Num152z2"/>
    <w:rsid w:val="00B06F5B"/>
  </w:style>
  <w:style w:type="character" w:customStyle="1" w:styleId="WW8Num152z3">
    <w:name w:val="WW8Num152z3"/>
    <w:rsid w:val="00B06F5B"/>
  </w:style>
  <w:style w:type="character" w:customStyle="1" w:styleId="WW8Num152z4">
    <w:name w:val="WW8Num152z4"/>
    <w:rsid w:val="00B06F5B"/>
  </w:style>
  <w:style w:type="character" w:customStyle="1" w:styleId="WW8Num152z5">
    <w:name w:val="WW8Num152z5"/>
    <w:rsid w:val="00B06F5B"/>
  </w:style>
  <w:style w:type="character" w:customStyle="1" w:styleId="WW8Num152z6">
    <w:name w:val="WW8Num152z6"/>
    <w:rsid w:val="00B06F5B"/>
  </w:style>
  <w:style w:type="character" w:customStyle="1" w:styleId="WW8Num152z7">
    <w:name w:val="WW8Num152z7"/>
    <w:rsid w:val="00B06F5B"/>
  </w:style>
  <w:style w:type="character" w:customStyle="1" w:styleId="WW8Num152z8">
    <w:name w:val="WW8Num152z8"/>
    <w:rsid w:val="00B06F5B"/>
  </w:style>
  <w:style w:type="character" w:customStyle="1" w:styleId="WW8Num153z0">
    <w:name w:val="WW8Num153z0"/>
    <w:rsid w:val="00B06F5B"/>
    <w:rPr>
      <w:rFonts w:hint="default"/>
    </w:rPr>
  </w:style>
  <w:style w:type="character" w:customStyle="1" w:styleId="WW8Num153z1">
    <w:name w:val="WW8Num153z1"/>
    <w:rsid w:val="00B06F5B"/>
  </w:style>
  <w:style w:type="character" w:customStyle="1" w:styleId="WW8Num153z2">
    <w:name w:val="WW8Num153z2"/>
    <w:rsid w:val="00B06F5B"/>
  </w:style>
  <w:style w:type="character" w:customStyle="1" w:styleId="WW8Num153z3">
    <w:name w:val="WW8Num153z3"/>
    <w:rsid w:val="00B06F5B"/>
  </w:style>
  <w:style w:type="character" w:customStyle="1" w:styleId="WW8Num153z4">
    <w:name w:val="WW8Num153z4"/>
    <w:rsid w:val="00B06F5B"/>
  </w:style>
  <w:style w:type="character" w:customStyle="1" w:styleId="WW8Num153z5">
    <w:name w:val="WW8Num153z5"/>
    <w:rsid w:val="00B06F5B"/>
  </w:style>
  <w:style w:type="character" w:customStyle="1" w:styleId="WW8Num153z6">
    <w:name w:val="WW8Num153z6"/>
    <w:rsid w:val="00B06F5B"/>
  </w:style>
  <w:style w:type="character" w:customStyle="1" w:styleId="WW8Num153z7">
    <w:name w:val="WW8Num153z7"/>
    <w:rsid w:val="00B06F5B"/>
  </w:style>
  <w:style w:type="character" w:customStyle="1" w:styleId="WW8Num153z8">
    <w:name w:val="WW8Num153z8"/>
    <w:rsid w:val="00B06F5B"/>
  </w:style>
  <w:style w:type="character" w:customStyle="1" w:styleId="WW8Num154z0">
    <w:name w:val="WW8Num154z0"/>
    <w:rsid w:val="00B06F5B"/>
  </w:style>
  <w:style w:type="character" w:customStyle="1" w:styleId="WW8Num155z0">
    <w:name w:val="WW8Num155z0"/>
    <w:rsid w:val="00B06F5B"/>
    <w:rPr>
      <w:rFonts w:hint="default"/>
    </w:rPr>
  </w:style>
  <w:style w:type="character" w:customStyle="1" w:styleId="WW8Num155z1">
    <w:name w:val="WW8Num155z1"/>
    <w:rsid w:val="00B06F5B"/>
  </w:style>
  <w:style w:type="character" w:customStyle="1" w:styleId="WW8Num155z2">
    <w:name w:val="WW8Num155z2"/>
    <w:rsid w:val="00B06F5B"/>
  </w:style>
  <w:style w:type="character" w:customStyle="1" w:styleId="WW8Num155z3">
    <w:name w:val="WW8Num155z3"/>
    <w:rsid w:val="00B06F5B"/>
  </w:style>
  <w:style w:type="character" w:customStyle="1" w:styleId="WW8Num155z4">
    <w:name w:val="WW8Num155z4"/>
    <w:rsid w:val="00B06F5B"/>
  </w:style>
  <w:style w:type="character" w:customStyle="1" w:styleId="WW8Num155z5">
    <w:name w:val="WW8Num155z5"/>
    <w:rsid w:val="00B06F5B"/>
  </w:style>
  <w:style w:type="character" w:customStyle="1" w:styleId="WW8Num155z6">
    <w:name w:val="WW8Num155z6"/>
    <w:rsid w:val="00B06F5B"/>
  </w:style>
  <w:style w:type="character" w:customStyle="1" w:styleId="WW8Num155z7">
    <w:name w:val="WW8Num155z7"/>
    <w:rsid w:val="00B06F5B"/>
  </w:style>
  <w:style w:type="character" w:customStyle="1" w:styleId="WW8Num155z8">
    <w:name w:val="WW8Num155z8"/>
    <w:rsid w:val="00B06F5B"/>
  </w:style>
  <w:style w:type="character" w:customStyle="1" w:styleId="WW8Num156z0">
    <w:name w:val="WW8Num156z0"/>
    <w:rsid w:val="00B06F5B"/>
    <w:rPr>
      <w:rFonts w:hint="default"/>
      <w:b w:val="0"/>
      <w:i w:val="0"/>
    </w:rPr>
  </w:style>
  <w:style w:type="character" w:customStyle="1" w:styleId="WW8Num156z1">
    <w:name w:val="WW8Num156z1"/>
    <w:rsid w:val="00B06F5B"/>
    <w:rPr>
      <w:rFonts w:hint="default"/>
      <w:color w:val="auto"/>
    </w:rPr>
  </w:style>
  <w:style w:type="character" w:customStyle="1" w:styleId="WW8Num156z2">
    <w:name w:val="WW8Num156z2"/>
    <w:rsid w:val="00B06F5B"/>
    <w:rPr>
      <w:rFonts w:ascii="Arial" w:hAnsi="Arial" w:cs="Arial" w:hint="default"/>
      <w:b w:val="0"/>
      <w:i w:val="0"/>
      <w:sz w:val="22"/>
    </w:rPr>
  </w:style>
  <w:style w:type="character" w:customStyle="1" w:styleId="WW8Num156z3">
    <w:name w:val="WW8Num156z3"/>
    <w:rsid w:val="00B06F5B"/>
  </w:style>
  <w:style w:type="character" w:customStyle="1" w:styleId="WW8Num156z4">
    <w:name w:val="WW8Num156z4"/>
    <w:rsid w:val="00B06F5B"/>
  </w:style>
  <w:style w:type="character" w:customStyle="1" w:styleId="WW8Num156z5">
    <w:name w:val="WW8Num156z5"/>
    <w:rsid w:val="00B06F5B"/>
  </w:style>
  <w:style w:type="character" w:customStyle="1" w:styleId="WW8Num156z6">
    <w:name w:val="WW8Num156z6"/>
    <w:rsid w:val="00B06F5B"/>
  </w:style>
  <w:style w:type="character" w:customStyle="1" w:styleId="WW8Num156z7">
    <w:name w:val="WW8Num156z7"/>
    <w:rsid w:val="00B06F5B"/>
  </w:style>
  <w:style w:type="character" w:customStyle="1" w:styleId="WW8Num156z8">
    <w:name w:val="WW8Num156z8"/>
    <w:rsid w:val="00B06F5B"/>
  </w:style>
  <w:style w:type="character" w:customStyle="1" w:styleId="WW8Num157z0">
    <w:name w:val="WW8Num157z0"/>
    <w:rsid w:val="00B06F5B"/>
    <w:rPr>
      <w:rFonts w:hint="default"/>
      <w:b w:val="0"/>
      <w:i w:val="0"/>
    </w:rPr>
  </w:style>
  <w:style w:type="character" w:customStyle="1" w:styleId="WW8Num157z1">
    <w:name w:val="WW8Num157z1"/>
    <w:rsid w:val="00B06F5B"/>
  </w:style>
  <w:style w:type="character" w:customStyle="1" w:styleId="WW8Num157z2">
    <w:name w:val="WW8Num157z2"/>
    <w:rsid w:val="00B06F5B"/>
  </w:style>
  <w:style w:type="character" w:customStyle="1" w:styleId="WW8Num157z3">
    <w:name w:val="WW8Num157z3"/>
    <w:rsid w:val="00B06F5B"/>
  </w:style>
  <w:style w:type="character" w:customStyle="1" w:styleId="WW8Num157z4">
    <w:name w:val="WW8Num157z4"/>
    <w:rsid w:val="00B06F5B"/>
  </w:style>
  <w:style w:type="character" w:customStyle="1" w:styleId="WW8Num157z5">
    <w:name w:val="WW8Num157z5"/>
    <w:rsid w:val="00B06F5B"/>
  </w:style>
  <w:style w:type="character" w:customStyle="1" w:styleId="WW8Num157z6">
    <w:name w:val="WW8Num157z6"/>
    <w:rsid w:val="00B06F5B"/>
  </w:style>
  <w:style w:type="character" w:customStyle="1" w:styleId="WW8Num157z7">
    <w:name w:val="WW8Num157z7"/>
    <w:rsid w:val="00B06F5B"/>
  </w:style>
  <w:style w:type="character" w:customStyle="1" w:styleId="WW8Num157z8">
    <w:name w:val="WW8Num157z8"/>
    <w:rsid w:val="00B06F5B"/>
  </w:style>
  <w:style w:type="character" w:customStyle="1" w:styleId="WW8Num158z0">
    <w:name w:val="WW8Num158z0"/>
    <w:rsid w:val="00B06F5B"/>
  </w:style>
  <w:style w:type="character" w:customStyle="1" w:styleId="WW8Num158z1">
    <w:name w:val="WW8Num158z1"/>
    <w:rsid w:val="00B06F5B"/>
  </w:style>
  <w:style w:type="character" w:customStyle="1" w:styleId="WW8Num158z2">
    <w:name w:val="WW8Num158z2"/>
    <w:rsid w:val="00B06F5B"/>
  </w:style>
  <w:style w:type="character" w:customStyle="1" w:styleId="WW8Num158z3">
    <w:name w:val="WW8Num158z3"/>
    <w:rsid w:val="00B06F5B"/>
  </w:style>
  <w:style w:type="character" w:customStyle="1" w:styleId="WW8Num158z4">
    <w:name w:val="WW8Num158z4"/>
    <w:rsid w:val="00B06F5B"/>
  </w:style>
  <w:style w:type="character" w:customStyle="1" w:styleId="WW8Num158z5">
    <w:name w:val="WW8Num158z5"/>
    <w:rsid w:val="00B06F5B"/>
  </w:style>
  <w:style w:type="character" w:customStyle="1" w:styleId="WW8Num158z6">
    <w:name w:val="WW8Num158z6"/>
    <w:rsid w:val="00B06F5B"/>
  </w:style>
  <w:style w:type="character" w:customStyle="1" w:styleId="WW8Num158z7">
    <w:name w:val="WW8Num158z7"/>
    <w:rsid w:val="00B06F5B"/>
  </w:style>
  <w:style w:type="character" w:customStyle="1" w:styleId="WW8Num158z8">
    <w:name w:val="WW8Num158z8"/>
    <w:rsid w:val="00B06F5B"/>
  </w:style>
  <w:style w:type="character" w:customStyle="1" w:styleId="WW8Num159z0">
    <w:name w:val="WW8Num159z0"/>
    <w:rsid w:val="00B06F5B"/>
    <w:rPr>
      <w:rFonts w:hint="default"/>
    </w:rPr>
  </w:style>
  <w:style w:type="character" w:customStyle="1" w:styleId="WW8Num159z1">
    <w:name w:val="WW8Num159z1"/>
    <w:rsid w:val="00B06F5B"/>
  </w:style>
  <w:style w:type="character" w:customStyle="1" w:styleId="WW8Num159z2">
    <w:name w:val="WW8Num159z2"/>
    <w:rsid w:val="00B06F5B"/>
  </w:style>
  <w:style w:type="character" w:customStyle="1" w:styleId="WW8Num159z3">
    <w:name w:val="WW8Num159z3"/>
    <w:rsid w:val="00B06F5B"/>
  </w:style>
  <w:style w:type="character" w:customStyle="1" w:styleId="WW8Num159z4">
    <w:name w:val="WW8Num159z4"/>
    <w:rsid w:val="00B06F5B"/>
  </w:style>
  <w:style w:type="character" w:customStyle="1" w:styleId="WW8Num159z5">
    <w:name w:val="WW8Num159z5"/>
    <w:rsid w:val="00B06F5B"/>
  </w:style>
  <w:style w:type="character" w:customStyle="1" w:styleId="WW8Num159z6">
    <w:name w:val="WW8Num159z6"/>
    <w:rsid w:val="00B06F5B"/>
  </w:style>
  <w:style w:type="character" w:customStyle="1" w:styleId="WW8Num159z7">
    <w:name w:val="WW8Num159z7"/>
    <w:rsid w:val="00B06F5B"/>
  </w:style>
  <w:style w:type="character" w:customStyle="1" w:styleId="WW8Num159z8">
    <w:name w:val="WW8Num159z8"/>
    <w:rsid w:val="00B06F5B"/>
  </w:style>
  <w:style w:type="character" w:customStyle="1" w:styleId="WW8Num160z0">
    <w:name w:val="WW8Num160z0"/>
    <w:rsid w:val="00B06F5B"/>
    <w:rPr>
      <w:rFonts w:hint="default"/>
      <w:b w:val="0"/>
      <w:i w:val="0"/>
    </w:rPr>
  </w:style>
  <w:style w:type="character" w:customStyle="1" w:styleId="WW8Num160z1">
    <w:name w:val="WW8Num160z1"/>
    <w:rsid w:val="00B06F5B"/>
  </w:style>
  <w:style w:type="character" w:customStyle="1" w:styleId="WW8Num160z2">
    <w:name w:val="WW8Num160z2"/>
    <w:rsid w:val="00B06F5B"/>
  </w:style>
  <w:style w:type="character" w:customStyle="1" w:styleId="WW8Num160z3">
    <w:name w:val="WW8Num160z3"/>
    <w:rsid w:val="00B06F5B"/>
  </w:style>
  <w:style w:type="character" w:customStyle="1" w:styleId="WW8Num160z4">
    <w:name w:val="WW8Num160z4"/>
    <w:rsid w:val="00B06F5B"/>
  </w:style>
  <w:style w:type="character" w:customStyle="1" w:styleId="WW8Num160z5">
    <w:name w:val="WW8Num160z5"/>
    <w:rsid w:val="00B06F5B"/>
  </w:style>
  <w:style w:type="character" w:customStyle="1" w:styleId="WW8Num160z6">
    <w:name w:val="WW8Num160z6"/>
    <w:rsid w:val="00B06F5B"/>
  </w:style>
  <w:style w:type="character" w:customStyle="1" w:styleId="WW8Num160z7">
    <w:name w:val="WW8Num160z7"/>
    <w:rsid w:val="00B06F5B"/>
  </w:style>
  <w:style w:type="character" w:customStyle="1" w:styleId="WW8Num160z8">
    <w:name w:val="WW8Num160z8"/>
    <w:rsid w:val="00B06F5B"/>
  </w:style>
  <w:style w:type="character" w:customStyle="1" w:styleId="WW8Num161z0">
    <w:name w:val="WW8Num161z0"/>
    <w:rsid w:val="00B06F5B"/>
    <w:rPr>
      <w:rFonts w:hint="default"/>
    </w:rPr>
  </w:style>
  <w:style w:type="character" w:customStyle="1" w:styleId="WW8Num161z1">
    <w:name w:val="WW8Num161z1"/>
    <w:rsid w:val="00B06F5B"/>
  </w:style>
  <w:style w:type="character" w:customStyle="1" w:styleId="WW8Num161z2">
    <w:name w:val="WW8Num161z2"/>
    <w:rsid w:val="00B06F5B"/>
  </w:style>
  <w:style w:type="character" w:customStyle="1" w:styleId="WW8Num161z3">
    <w:name w:val="WW8Num161z3"/>
    <w:rsid w:val="00B06F5B"/>
  </w:style>
  <w:style w:type="character" w:customStyle="1" w:styleId="WW8Num161z4">
    <w:name w:val="WW8Num161z4"/>
    <w:rsid w:val="00B06F5B"/>
  </w:style>
  <w:style w:type="character" w:customStyle="1" w:styleId="WW8Num161z5">
    <w:name w:val="WW8Num161z5"/>
    <w:rsid w:val="00B06F5B"/>
  </w:style>
  <w:style w:type="character" w:customStyle="1" w:styleId="WW8Num161z6">
    <w:name w:val="WW8Num161z6"/>
    <w:rsid w:val="00B06F5B"/>
  </w:style>
  <w:style w:type="character" w:customStyle="1" w:styleId="WW8Num161z7">
    <w:name w:val="WW8Num161z7"/>
    <w:rsid w:val="00B06F5B"/>
  </w:style>
  <w:style w:type="character" w:customStyle="1" w:styleId="WW8Num161z8">
    <w:name w:val="WW8Num161z8"/>
    <w:rsid w:val="00B06F5B"/>
  </w:style>
  <w:style w:type="character" w:customStyle="1" w:styleId="WW8Num162z0">
    <w:name w:val="WW8Num162z0"/>
    <w:rsid w:val="00B06F5B"/>
    <w:rPr>
      <w:rFonts w:hint="default"/>
    </w:rPr>
  </w:style>
  <w:style w:type="character" w:customStyle="1" w:styleId="WW8Num162z1">
    <w:name w:val="WW8Num162z1"/>
    <w:rsid w:val="00B06F5B"/>
  </w:style>
  <w:style w:type="character" w:customStyle="1" w:styleId="WW8Num162z2">
    <w:name w:val="WW8Num162z2"/>
    <w:rsid w:val="00B06F5B"/>
  </w:style>
  <w:style w:type="character" w:customStyle="1" w:styleId="WW8Num162z3">
    <w:name w:val="WW8Num162z3"/>
    <w:rsid w:val="00B06F5B"/>
  </w:style>
  <w:style w:type="character" w:customStyle="1" w:styleId="WW8Num162z4">
    <w:name w:val="WW8Num162z4"/>
    <w:rsid w:val="00B06F5B"/>
  </w:style>
  <w:style w:type="character" w:customStyle="1" w:styleId="WW8Num162z5">
    <w:name w:val="WW8Num162z5"/>
    <w:rsid w:val="00B06F5B"/>
  </w:style>
  <w:style w:type="character" w:customStyle="1" w:styleId="WW8Num162z6">
    <w:name w:val="WW8Num162z6"/>
    <w:rsid w:val="00B06F5B"/>
  </w:style>
  <w:style w:type="character" w:customStyle="1" w:styleId="WW8Num162z7">
    <w:name w:val="WW8Num162z7"/>
    <w:rsid w:val="00B06F5B"/>
  </w:style>
  <w:style w:type="character" w:customStyle="1" w:styleId="WW8Num162z8">
    <w:name w:val="WW8Num162z8"/>
    <w:rsid w:val="00B06F5B"/>
  </w:style>
  <w:style w:type="character" w:customStyle="1" w:styleId="WW8Num163z0">
    <w:name w:val="WW8Num163z0"/>
    <w:rsid w:val="00B06F5B"/>
  </w:style>
  <w:style w:type="character" w:customStyle="1" w:styleId="WW8Num163z1">
    <w:name w:val="WW8Num163z1"/>
    <w:rsid w:val="00B06F5B"/>
  </w:style>
  <w:style w:type="character" w:customStyle="1" w:styleId="WW8Num163z2">
    <w:name w:val="WW8Num163z2"/>
    <w:rsid w:val="00B06F5B"/>
  </w:style>
  <w:style w:type="character" w:customStyle="1" w:styleId="WW8Num163z3">
    <w:name w:val="WW8Num163z3"/>
    <w:rsid w:val="00B06F5B"/>
  </w:style>
  <w:style w:type="character" w:customStyle="1" w:styleId="WW8Num163z4">
    <w:name w:val="WW8Num163z4"/>
    <w:rsid w:val="00B06F5B"/>
  </w:style>
  <w:style w:type="character" w:customStyle="1" w:styleId="WW8Num163z5">
    <w:name w:val="WW8Num163z5"/>
    <w:rsid w:val="00B06F5B"/>
  </w:style>
  <w:style w:type="character" w:customStyle="1" w:styleId="WW8Num163z6">
    <w:name w:val="WW8Num163z6"/>
    <w:rsid w:val="00B06F5B"/>
  </w:style>
  <w:style w:type="character" w:customStyle="1" w:styleId="WW8Num163z7">
    <w:name w:val="WW8Num163z7"/>
    <w:rsid w:val="00B06F5B"/>
  </w:style>
  <w:style w:type="character" w:customStyle="1" w:styleId="WW8Num163z8">
    <w:name w:val="WW8Num163z8"/>
    <w:rsid w:val="00B06F5B"/>
  </w:style>
  <w:style w:type="character" w:customStyle="1" w:styleId="WW8Num164z0">
    <w:name w:val="WW8Num164z0"/>
    <w:rsid w:val="00B06F5B"/>
    <w:rPr>
      <w:rFonts w:hint="default"/>
      <w:b w:val="0"/>
      <w:i w:val="0"/>
    </w:rPr>
  </w:style>
  <w:style w:type="character" w:customStyle="1" w:styleId="WW8Num164z1">
    <w:name w:val="WW8Num164z1"/>
    <w:rsid w:val="00B06F5B"/>
    <w:rPr>
      <w:rFonts w:hint="default"/>
      <w:color w:val="auto"/>
    </w:rPr>
  </w:style>
  <w:style w:type="character" w:customStyle="1" w:styleId="WW8Num164z2">
    <w:name w:val="WW8Num164z2"/>
    <w:rsid w:val="00B06F5B"/>
  </w:style>
  <w:style w:type="character" w:customStyle="1" w:styleId="WW8Num164z3">
    <w:name w:val="WW8Num164z3"/>
    <w:rsid w:val="00B06F5B"/>
  </w:style>
  <w:style w:type="character" w:customStyle="1" w:styleId="WW8Num164z4">
    <w:name w:val="WW8Num164z4"/>
    <w:rsid w:val="00B06F5B"/>
  </w:style>
  <w:style w:type="character" w:customStyle="1" w:styleId="WW8Num164z5">
    <w:name w:val="WW8Num164z5"/>
    <w:rsid w:val="00B06F5B"/>
  </w:style>
  <w:style w:type="character" w:customStyle="1" w:styleId="WW8Num164z6">
    <w:name w:val="WW8Num164z6"/>
    <w:rsid w:val="00B06F5B"/>
  </w:style>
  <w:style w:type="character" w:customStyle="1" w:styleId="WW8Num164z7">
    <w:name w:val="WW8Num164z7"/>
    <w:rsid w:val="00B06F5B"/>
  </w:style>
  <w:style w:type="character" w:customStyle="1" w:styleId="WW8Num164z8">
    <w:name w:val="WW8Num164z8"/>
    <w:rsid w:val="00B06F5B"/>
  </w:style>
  <w:style w:type="character" w:customStyle="1" w:styleId="WW8Num165z0">
    <w:name w:val="WW8Num165z0"/>
    <w:rsid w:val="00B06F5B"/>
    <w:rPr>
      <w:rFonts w:hint="default"/>
    </w:rPr>
  </w:style>
  <w:style w:type="character" w:customStyle="1" w:styleId="WW8Num165z1">
    <w:name w:val="WW8Num165z1"/>
    <w:rsid w:val="00B06F5B"/>
  </w:style>
  <w:style w:type="character" w:customStyle="1" w:styleId="WW8Num165z2">
    <w:name w:val="WW8Num165z2"/>
    <w:rsid w:val="00B06F5B"/>
  </w:style>
  <w:style w:type="character" w:customStyle="1" w:styleId="WW8Num165z3">
    <w:name w:val="WW8Num165z3"/>
    <w:rsid w:val="00B06F5B"/>
  </w:style>
  <w:style w:type="character" w:customStyle="1" w:styleId="WW8Num165z4">
    <w:name w:val="WW8Num165z4"/>
    <w:rsid w:val="00B06F5B"/>
  </w:style>
  <w:style w:type="character" w:customStyle="1" w:styleId="WW8Num165z5">
    <w:name w:val="WW8Num165z5"/>
    <w:rsid w:val="00B06F5B"/>
  </w:style>
  <w:style w:type="character" w:customStyle="1" w:styleId="WW8Num165z6">
    <w:name w:val="WW8Num165z6"/>
    <w:rsid w:val="00B06F5B"/>
  </w:style>
  <w:style w:type="character" w:customStyle="1" w:styleId="WW8Num165z7">
    <w:name w:val="WW8Num165z7"/>
    <w:rsid w:val="00B06F5B"/>
  </w:style>
  <w:style w:type="character" w:customStyle="1" w:styleId="WW8Num165z8">
    <w:name w:val="WW8Num165z8"/>
    <w:rsid w:val="00B06F5B"/>
  </w:style>
  <w:style w:type="character" w:customStyle="1" w:styleId="WW8Num166z0">
    <w:name w:val="WW8Num166z0"/>
    <w:rsid w:val="00B06F5B"/>
    <w:rPr>
      <w:rFonts w:hint="default"/>
      <w:b w:val="0"/>
      <w:i w:val="0"/>
    </w:rPr>
  </w:style>
  <w:style w:type="character" w:customStyle="1" w:styleId="WW8Num166z1">
    <w:name w:val="WW8Num166z1"/>
    <w:rsid w:val="00B06F5B"/>
  </w:style>
  <w:style w:type="character" w:customStyle="1" w:styleId="WW8Num166z2">
    <w:name w:val="WW8Num166z2"/>
    <w:rsid w:val="00B06F5B"/>
  </w:style>
  <w:style w:type="character" w:customStyle="1" w:styleId="WW8Num166z3">
    <w:name w:val="WW8Num166z3"/>
    <w:rsid w:val="00B06F5B"/>
  </w:style>
  <w:style w:type="character" w:customStyle="1" w:styleId="WW8Num166z4">
    <w:name w:val="WW8Num166z4"/>
    <w:rsid w:val="00B06F5B"/>
  </w:style>
  <w:style w:type="character" w:customStyle="1" w:styleId="WW8Num166z5">
    <w:name w:val="WW8Num166z5"/>
    <w:rsid w:val="00B06F5B"/>
  </w:style>
  <w:style w:type="character" w:customStyle="1" w:styleId="WW8Num166z6">
    <w:name w:val="WW8Num166z6"/>
    <w:rsid w:val="00B06F5B"/>
  </w:style>
  <w:style w:type="character" w:customStyle="1" w:styleId="WW8Num166z7">
    <w:name w:val="WW8Num166z7"/>
    <w:rsid w:val="00B06F5B"/>
  </w:style>
  <w:style w:type="character" w:customStyle="1" w:styleId="WW8Num166z8">
    <w:name w:val="WW8Num166z8"/>
    <w:rsid w:val="00B06F5B"/>
  </w:style>
  <w:style w:type="character" w:customStyle="1" w:styleId="WW8Num167z0">
    <w:name w:val="WW8Num167z0"/>
    <w:rsid w:val="00B06F5B"/>
    <w:rPr>
      <w:rFonts w:hint="default"/>
    </w:rPr>
  </w:style>
  <w:style w:type="character" w:customStyle="1" w:styleId="WW8Num167z1">
    <w:name w:val="WW8Num167z1"/>
    <w:rsid w:val="00B06F5B"/>
  </w:style>
  <w:style w:type="character" w:customStyle="1" w:styleId="WW8Num167z2">
    <w:name w:val="WW8Num167z2"/>
    <w:rsid w:val="00B06F5B"/>
  </w:style>
  <w:style w:type="character" w:customStyle="1" w:styleId="WW8Num167z3">
    <w:name w:val="WW8Num167z3"/>
    <w:rsid w:val="00B06F5B"/>
  </w:style>
  <w:style w:type="character" w:customStyle="1" w:styleId="WW8Num167z4">
    <w:name w:val="WW8Num167z4"/>
    <w:rsid w:val="00B06F5B"/>
  </w:style>
  <w:style w:type="character" w:customStyle="1" w:styleId="WW8Num167z5">
    <w:name w:val="WW8Num167z5"/>
    <w:rsid w:val="00B06F5B"/>
  </w:style>
  <w:style w:type="character" w:customStyle="1" w:styleId="WW8Num167z6">
    <w:name w:val="WW8Num167z6"/>
    <w:rsid w:val="00B06F5B"/>
  </w:style>
  <w:style w:type="character" w:customStyle="1" w:styleId="WW8Num167z7">
    <w:name w:val="WW8Num167z7"/>
    <w:rsid w:val="00B06F5B"/>
  </w:style>
  <w:style w:type="character" w:customStyle="1" w:styleId="WW8Num167z8">
    <w:name w:val="WW8Num167z8"/>
    <w:rsid w:val="00B06F5B"/>
  </w:style>
  <w:style w:type="character" w:customStyle="1" w:styleId="WW8Num168z0">
    <w:name w:val="WW8Num168z0"/>
    <w:rsid w:val="00B06F5B"/>
    <w:rPr>
      <w:rFonts w:hint="default"/>
    </w:rPr>
  </w:style>
  <w:style w:type="character" w:customStyle="1" w:styleId="WW8Num168z1">
    <w:name w:val="WW8Num168z1"/>
    <w:rsid w:val="00B06F5B"/>
  </w:style>
  <w:style w:type="character" w:customStyle="1" w:styleId="WW8Num168z2">
    <w:name w:val="WW8Num168z2"/>
    <w:rsid w:val="00B06F5B"/>
  </w:style>
  <w:style w:type="character" w:customStyle="1" w:styleId="WW8Num168z3">
    <w:name w:val="WW8Num168z3"/>
    <w:rsid w:val="00B06F5B"/>
  </w:style>
  <w:style w:type="character" w:customStyle="1" w:styleId="WW8Num168z4">
    <w:name w:val="WW8Num168z4"/>
    <w:rsid w:val="00B06F5B"/>
  </w:style>
  <w:style w:type="character" w:customStyle="1" w:styleId="WW8Num168z5">
    <w:name w:val="WW8Num168z5"/>
    <w:rsid w:val="00B06F5B"/>
  </w:style>
  <w:style w:type="character" w:customStyle="1" w:styleId="WW8Num168z6">
    <w:name w:val="WW8Num168z6"/>
    <w:rsid w:val="00B06F5B"/>
  </w:style>
  <w:style w:type="character" w:customStyle="1" w:styleId="WW8Num168z7">
    <w:name w:val="WW8Num168z7"/>
    <w:rsid w:val="00B06F5B"/>
  </w:style>
  <w:style w:type="character" w:customStyle="1" w:styleId="WW8Num168z8">
    <w:name w:val="WW8Num168z8"/>
    <w:rsid w:val="00B06F5B"/>
  </w:style>
  <w:style w:type="character" w:customStyle="1" w:styleId="WW8Num169z0">
    <w:name w:val="WW8Num169z0"/>
    <w:rsid w:val="00B06F5B"/>
    <w:rPr>
      <w:rFonts w:hint="default"/>
    </w:rPr>
  </w:style>
  <w:style w:type="character" w:customStyle="1" w:styleId="WW8Num169z1">
    <w:name w:val="WW8Num169z1"/>
    <w:rsid w:val="00B06F5B"/>
  </w:style>
  <w:style w:type="character" w:customStyle="1" w:styleId="WW8Num169z2">
    <w:name w:val="WW8Num169z2"/>
    <w:rsid w:val="00B06F5B"/>
  </w:style>
  <w:style w:type="character" w:customStyle="1" w:styleId="WW8Num169z3">
    <w:name w:val="WW8Num169z3"/>
    <w:rsid w:val="00B06F5B"/>
  </w:style>
  <w:style w:type="character" w:customStyle="1" w:styleId="WW8Num169z4">
    <w:name w:val="WW8Num169z4"/>
    <w:rsid w:val="00B06F5B"/>
  </w:style>
  <w:style w:type="character" w:customStyle="1" w:styleId="WW8Num169z5">
    <w:name w:val="WW8Num169z5"/>
    <w:rsid w:val="00B06F5B"/>
  </w:style>
  <w:style w:type="character" w:customStyle="1" w:styleId="WW8Num169z6">
    <w:name w:val="WW8Num169z6"/>
    <w:rsid w:val="00B06F5B"/>
  </w:style>
  <w:style w:type="character" w:customStyle="1" w:styleId="WW8Num169z7">
    <w:name w:val="WW8Num169z7"/>
    <w:rsid w:val="00B06F5B"/>
  </w:style>
  <w:style w:type="character" w:customStyle="1" w:styleId="WW8Num169z8">
    <w:name w:val="WW8Num169z8"/>
    <w:rsid w:val="00B06F5B"/>
  </w:style>
  <w:style w:type="character" w:customStyle="1" w:styleId="WW8Num170z0">
    <w:name w:val="WW8Num170z0"/>
    <w:rsid w:val="00B06F5B"/>
    <w:rPr>
      <w:rFonts w:hint="default"/>
      <w:b w:val="0"/>
      <w:i w:val="0"/>
    </w:rPr>
  </w:style>
  <w:style w:type="character" w:customStyle="1" w:styleId="WW8Num170z1">
    <w:name w:val="WW8Num170z1"/>
    <w:rsid w:val="00B06F5B"/>
  </w:style>
  <w:style w:type="character" w:customStyle="1" w:styleId="WW8Num170z2">
    <w:name w:val="WW8Num170z2"/>
    <w:rsid w:val="00B06F5B"/>
  </w:style>
  <w:style w:type="character" w:customStyle="1" w:styleId="WW8Num170z3">
    <w:name w:val="WW8Num170z3"/>
    <w:rsid w:val="00B06F5B"/>
  </w:style>
  <w:style w:type="character" w:customStyle="1" w:styleId="WW8Num170z4">
    <w:name w:val="WW8Num170z4"/>
    <w:rsid w:val="00B06F5B"/>
  </w:style>
  <w:style w:type="character" w:customStyle="1" w:styleId="WW8Num170z5">
    <w:name w:val="WW8Num170z5"/>
    <w:rsid w:val="00B06F5B"/>
  </w:style>
  <w:style w:type="character" w:customStyle="1" w:styleId="WW8Num170z6">
    <w:name w:val="WW8Num170z6"/>
    <w:rsid w:val="00B06F5B"/>
  </w:style>
  <w:style w:type="character" w:customStyle="1" w:styleId="WW8Num170z7">
    <w:name w:val="WW8Num170z7"/>
    <w:rsid w:val="00B06F5B"/>
  </w:style>
  <w:style w:type="character" w:customStyle="1" w:styleId="WW8Num170z8">
    <w:name w:val="WW8Num170z8"/>
    <w:rsid w:val="00B06F5B"/>
  </w:style>
  <w:style w:type="character" w:customStyle="1" w:styleId="WW8Num171z0">
    <w:name w:val="WW8Num171z0"/>
    <w:rsid w:val="00B06F5B"/>
  </w:style>
  <w:style w:type="character" w:customStyle="1" w:styleId="WW8Num171z1">
    <w:name w:val="WW8Num171z1"/>
    <w:rsid w:val="00B06F5B"/>
  </w:style>
  <w:style w:type="character" w:customStyle="1" w:styleId="WW8Num171z2">
    <w:name w:val="WW8Num171z2"/>
    <w:rsid w:val="00B06F5B"/>
  </w:style>
  <w:style w:type="character" w:customStyle="1" w:styleId="WW8Num171z3">
    <w:name w:val="WW8Num171z3"/>
    <w:rsid w:val="00B06F5B"/>
  </w:style>
  <w:style w:type="character" w:customStyle="1" w:styleId="WW8Num171z4">
    <w:name w:val="WW8Num171z4"/>
    <w:rsid w:val="00B06F5B"/>
  </w:style>
  <w:style w:type="character" w:customStyle="1" w:styleId="WW8Num171z5">
    <w:name w:val="WW8Num171z5"/>
    <w:rsid w:val="00B06F5B"/>
  </w:style>
  <w:style w:type="character" w:customStyle="1" w:styleId="WW8Num171z6">
    <w:name w:val="WW8Num171z6"/>
    <w:rsid w:val="00B06F5B"/>
  </w:style>
  <w:style w:type="character" w:customStyle="1" w:styleId="WW8Num171z7">
    <w:name w:val="WW8Num171z7"/>
    <w:rsid w:val="00B06F5B"/>
  </w:style>
  <w:style w:type="character" w:customStyle="1" w:styleId="WW8Num171z8">
    <w:name w:val="WW8Num171z8"/>
    <w:rsid w:val="00B06F5B"/>
  </w:style>
  <w:style w:type="character" w:customStyle="1" w:styleId="WW8Num172z0">
    <w:name w:val="WW8Num172z0"/>
    <w:rsid w:val="00B06F5B"/>
    <w:rPr>
      <w:rFonts w:ascii="Symbol" w:hAnsi="Symbol" w:cs="Symbol" w:hint="default"/>
      <w:sz w:val="22"/>
    </w:rPr>
  </w:style>
  <w:style w:type="character" w:customStyle="1" w:styleId="WW8Num172z1">
    <w:name w:val="WW8Num172z1"/>
    <w:rsid w:val="00B06F5B"/>
    <w:rPr>
      <w:rFonts w:ascii="Courier New" w:hAnsi="Courier New" w:cs="Courier New" w:hint="default"/>
    </w:rPr>
  </w:style>
  <w:style w:type="character" w:customStyle="1" w:styleId="WW8Num172z2">
    <w:name w:val="WW8Num172z2"/>
    <w:rsid w:val="00B06F5B"/>
    <w:rPr>
      <w:rFonts w:ascii="Wingdings" w:hAnsi="Wingdings" w:cs="Wingdings" w:hint="default"/>
    </w:rPr>
  </w:style>
  <w:style w:type="character" w:customStyle="1" w:styleId="WW8Num173z0">
    <w:name w:val="WW8Num173z0"/>
    <w:rsid w:val="00B06F5B"/>
    <w:rPr>
      <w:rFonts w:ascii="Arial" w:hAnsi="Arial" w:cs="Arial" w:hint="default"/>
      <w:sz w:val="22"/>
    </w:rPr>
  </w:style>
  <w:style w:type="character" w:customStyle="1" w:styleId="WW8Num174z0">
    <w:name w:val="WW8Num174z0"/>
    <w:rsid w:val="00B06F5B"/>
    <w:rPr>
      <w:rFonts w:hint="default"/>
    </w:rPr>
  </w:style>
  <w:style w:type="character" w:customStyle="1" w:styleId="WW8Num174z1">
    <w:name w:val="WW8Num174z1"/>
    <w:rsid w:val="00B06F5B"/>
  </w:style>
  <w:style w:type="character" w:customStyle="1" w:styleId="WW8Num174z2">
    <w:name w:val="WW8Num174z2"/>
    <w:rsid w:val="00B06F5B"/>
  </w:style>
  <w:style w:type="character" w:customStyle="1" w:styleId="WW8Num174z3">
    <w:name w:val="WW8Num174z3"/>
    <w:rsid w:val="00B06F5B"/>
  </w:style>
  <w:style w:type="character" w:customStyle="1" w:styleId="WW8Num174z4">
    <w:name w:val="WW8Num174z4"/>
    <w:rsid w:val="00B06F5B"/>
  </w:style>
  <w:style w:type="character" w:customStyle="1" w:styleId="WW8Num174z5">
    <w:name w:val="WW8Num174z5"/>
    <w:rsid w:val="00B06F5B"/>
  </w:style>
  <w:style w:type="character" w:customStyle="1" w:styleId="WW8Num174z6">
    <w:name w:val="WW8Num174z6"/>
    <w:rsid w:val="00B06F5B"/>
  </w:style>
  <w:style w:type="character" w:customStyle="1" w:styleId="WW8Num174z7">
    <w:name w:val="WW8Num174z7"/>
    <w:rsid w:val="00B06F5B"/>
  </w:style>
  <w:style w:type="character" w:customStyle="1" w:styleId="WW8Num174z8">
    <w:name w:val="WW8Num174z8"/>
    <w:rsid w:val="00B06F5B"/>
  </w:style>
  <w:style w:type="character" w:customStyle="1" w:styleId="WW8Num175z0">
    <w:name w:val="WW8Num175z0"/>
    <w:rsid w:val="00B06F5B"/>
    <w:rPr>
      <w:rFonts w:hint="default"/>
      <w:b w:val="0"/>
      <w:i w:val="0"/>
    </w:rPr>
  </w:style>
  <w:style w:type="character" w:customStyle="1" w:styleId="WW8Num175z1">
    <w:name w:val="WW8Num175z1"/>
    <w:rsid w:val="00B06F5B"/>
  </w:style>
  <w:style w:type="character" w:customStyle="1" w:styleId="WW8Num175z2">
    <w:name w:val="WW8Num175z2"/>
    <w:rsid w:val="00B06F5B"/>
  </w:style>
  <w:style w:type="character" w:customStyle="1" w:styleId="WW8Num175z3">
    <w:name w:val="WW8Num175z3"/>
    <w:rsid w:val="00B06F5B"/>
  </w:style>
  <w:style w:type="character" w:customStyle="1" w:styleId="WW8Num175z4">
    <w:name w:val="WW8Num175z4"/>
    <w:rsid w:val="00B06F5B"/>
  </w:style>
  <w:style w:type="character" w:customStyle="1" w:styleId="WW8Num175z5">
    <w:name w:val="WW8Num175z5"/>
    <w:rsid w:val="00B06F5B"/>
  </w:style>
  <w:style w:type="character" w:customStyle="1" w:styleId="WW8Num175z6">
    <w:name w:val="WW8Num175z6"/>
    <w:rsid w:val="00B06F5B"/>
  </w:style>
  <w:style w:type="character" w:customStyle="1" w:styleId="WW8Num175z7">
    <w:name w:val="WW8Num175z7"/>
    <w:rsid w:val="00B06F5B"/>
  </w:style>
  <w:style w:type="character" w:customStyle="1" w:styleId="WW8Num175z8">
    <w:name w:val="WW8Num175z8"/>
    <w:rsid w:val="00B06F5B"/>
  </w:style>
  <w:style w:type="character" w:customStyle="1" w:styleId="WW8Num176z0">
    <w:name w:val="WW8Num176z0"/>
    <w:rsid w:val="00B06F5B"/>
    <w:rPr>
      <w:rFonts w:hint="default"/>
    </w:rPr>
  </w:style>
  <w:style w:type="character" w:customStyle="1" w:styleId="WW8Num176z1">
    <w:name w:val="WW8Num176z1"/>
    <w:rsid w:val="00B06F5B"/>
  </w:style>
  <w:style w:type="character" w:customStyle="1" w:styleId="WW8Num176z2">
    <w:name w:val="WW8Num176z2"/>
    <w:rsid w:val="00B06F5B"/>
  </w:style>
  <w:style w:type="character" w:customStyle="1" w:styleId="WW8Num176z3">
    <w:name w:val="WW8Num176z3"/>
    <w:rsid w:val="00B06F5B"/>
  </w:style>
  <w:style w:type="character" w:customStyle="1" w:styleId="WW8Num176z4">
    <w:name w:val="WW8Num176z4"/>
    <w:rsid w:val="00B06F5B"/>
  </w:style>
  <w:style w:type="character" w:customStyle="1" w:styleId="WW8Num176z5">
    <w:name w:val="WW8Num176z5"/>
    <w:rsid w:val="00B06F5B"/>
  </w:style>
  <w:style w:type="character" w:customStyle="1" w:styleId="WW8Num176z6">
    <w:name w:val="WW8Num176z6"/>
    <w:rsid w:val="00B06F5B"/>
  </w:style>
  <w:style w:type="character" w:customStyle="1" w:styleId="WW8Num176z7">
    <w:name w:val="WW8Num176z7"/>
    <w:rsid w:val="00B06F5B"/>
  </w:style>
  <w:style w:type="character" w:customStyle="1" w:styleId="WW8Num176z8">
    <w:name w:val="WW8Num176z8"/>
    <w:rsid w:val="00B06F5B"/>
  </w:style>
  <w:style w:type="character" w:customStyle="1" w:styleId="WW8Num177z0">
    <w:name w:val="WW8Num177z0"/>
    <w:rsid w:val="00B06F5B"/>
    <w:rPr>
      <w:rFonts w:hint="default"/>
      <w:b w:val="0"/>
      <w:i w:val="0"/>
    </w:rPr>
  </w:style>
  <w:style w:type="character" w:customStyle="1" w:styleId="WW8Num177z1">
    <w:name w:val="WW8Num177z1"/>
    <w:rsid w:val="00B06F5B"/>
  </w:style>
  <w:style w:type="character" w:customStyle="1" w:styleId="WW8Num177z2">
    <w:name w:val="WW8Num177z2"/>
    <w:rsid w:val="00B06F5B"/>
  </w:style>
  <w:style w:type="character" w:customStyle="1" w:styleId="WW8Num177z3">
    <w:name w:val="WW8Num177z3"/>
    <w:rsid w:val="00B06F5B"/>
  </w:style>
  <w:style w:type="character" w:customStyle="1" w:styleId="WW8Num177z4">
    <w:name w:val="WW8Num177z4"/>
    <w:rsid w:val="00B06F5B"/>
  </w:style>
  <w:style w:type="character" w:customStyle="1" w:styleId="WW8Num177z5">
    <w:name w:val="WW8Num177z5"/>
    <w:rsid w:val="00B06F5B"/>
  </w:style>
  <w:style w:type="character" w:customStyle="1" w:styleId="WW8Num177z6">
    <w:name w:val="WW8Num177z6"/>
    <w:rsid w:val="00B06F5B"/>
  </w:style>
  <w:style w:type="character" w:customStyle="1" w:styleId="WW8Num177z7">
    <w:name w:val="WW8Num177z7"/>
    <w:rsid w:val="00B06F5B"/>
  </w:style>
  <w:style w:type="character" w:customStyle="1" w:styleId="WW8Num177z8">
    <w:name w:val="WW8Num177z8"/>
    <w:rsid w:val="00B06F5B"/>
  </w:style>
  <w:style w:type="character" w:customStyle="1" w:styleId="WW8Num178z0">
    <w:name w:val="WW8Num178z0"/>
    <w:rsid w:val="00B06F5B"/>
    <w:rPr>
      <w:rFonts w:hint="default"/>
    </w:rPr>
  </w:style>
  <w:style w:type="character" w:customStyle="1" w:styleId="WW8Num178z1">
    <w:name w:val="WW8Num178z1"/>
    <w:rsid w:val="00B06F5B"/>
  </w:style>
  <w:style w:type="character" w:customStyle="1" w:styleId="WW8Num178z2">
    <w:name w:val="WW8Num178z2"/>
    <w:rsid w:val="00B06F5B"/>
  </w:style>
  <w:style w:type="character" w:customStyle="1" w:styleId="WW8Num178z3">
    <w:name w:val="WW8Num178z3"/>
    <w:rsid w:val="00B06F5B"/>
  </w:style>
  <w:style w:type="character" w:customStyle="1" w:styleId="WW8Num178z4">
    <w:name w:val="WW8Num178z4"/>
    <w:rsid w:val="00B06F5B"/>
  </w:style>
  <w:style w:type="character" w:customStyle="1" w:styleId="WW8Num178z5">
    <w:name w:val="WW8Num178z5"/>
    <w:rsid w:val="00B06F5B"/>
  </w:style>
  <w:style w:type="character" w:customStyle="1" w:styleId="WW8Num178z6">
    <w:name w:val="WW8Num178z6"/>
    <w:rsid w:val="00B06F5B"/>
  </w:style>
  <w:style w:type="character" w:customStyle="1" w:styleId="WW8Num178z7">
    <w:name w:val="WW8Num178z7"/>
    <w:rsid w:val="00B06F5B"/>
  </w:style>
  <w:style w:type="character" w:customStyle="1" w:styleId="WW8Num178z8">
    <w:name w:val="WW8Num178z8"/>
    <w:rsid w:val="00B06F5B"/>
  </w:style>
  <w:style w:type="character" w:customStyle="1" w:styleId="WW8Num179z0">
    <w:name w:val="WW8Num179z0"/>
    <w:rsid w:val="00B06F5B"/>
    <w:rPr>
      <w:rFonts w:hint="default"/>
    </w:rPr>
  </w:style>
  <w:style w:type="character" w:customStyle="1" w:styleId="WW8Num179z1">
    <w:name w:val="WW8Num179z1"/>
    <w:rsid w:val="00B06F5B"/>
  </w:style>
  <w:style w:type="character" w:customStyle="1" w:styleId="WW8Num179z2">
    <w:name w:val="WW8Num179z2"/>
    <w:rsid w:val="00B06F5B"/>
  </w:style>
  <w:style w:type="character" w:customStyle="1" w:styleId="WW8Num179z3">
    <w:name w:val="WW8Num179z3"/>
    <w:rsid w:val="00B06F5B"/>
  </w:style>
  <w:style w:type="character" w:customStyle="1" w:styleId="WW8Num179z4">
    <w:name w:val="WW8Num179z4"/>
    <w:rsid w:val="00B06F5B"/>
  </w:style>
  <w:style w:type="character" w:customStyle="1" w:styleId="WW8Num179z5">
    <w:name w:val="WW8Num179z5"/>
    <w:rsid w:val="00B06F5B"/>
  </w:style>
  <w:style w:type="character" w:customStyle="1" w:styleId="WW8Num179z6">
    <w:name w:val="WW8Num179z6"/>
    <w:rsid w:val="00B06F5B"/>
  </w:style>
  <w:style w:type="character" w:customStyle="1" w:styleId="WW8Num179z7">
    <w:name w:val="WW8Num179z7"/>
    <w:rsid w:val="00B06F5B"/>
  </w:style>
  <w:style w:type="character" w:customStyle="1" w:styleId="WW8Num179z8">
    <w:name w:val="WW8Num179z8"/>
    <w:rsid w:val="00B06F5B"/>
  </w:style>
  <w:style w:type="character" w:customStyle="1" w:styleId="WW8Num180z0">
    <w:name w:val="WW8Num180z0"/>
    <w:rsid w:val="00B06F5B"/>
    <w:rPr>
      <w:rFonts w:hint="default"/>
    </w:rPr>
  </w:style>
  <w:style w:type="character" w:customStyle="1" w:styleId="WW8Num180z1">
    <w:name w:val="WW8Num180z1"/>
    <w:rsid w:val="00B06F5B"/>
  </w:style>
  <w:style w:type="character" w:customStyle="1" w:styleId="WW8Num180z2">
    <w:name w:val="WW8Num180z2"/>
    <w:rsid w:val="00B06F5B"/>
  </w:style>
  <w:style w:type="character" w:customStyle="1" w:styleId="WW8Num180z3">
    <w:name w:val="WW8Num180z3"/>
    <w:rsid w:val="00B06F5B"/>
  </w:style>
  <w:style w:type="character" w:customStyle="1" w:styleId="WW8Num180z4">
    <w:name w:val="WW8Num180z4"/>
    <w:rsid w:val="00B06F5B"/>
  </w:style>
  <w:style w:type="character" w:customStyle="1" w:styleId="WW8Num180z5">
    <w:name w:val="WW8Num180z5"/>
    <w:rsid w:val="00B06F5B"/>
  </w:style>
  <w:style w:type="character" w:customStyle="1" w:styleId="WW8Num180z6">
    <w:name w:val="WW8Num180z6"/>
    <w:rsid w:val="00B06F5B"/>
  </w:style>
  <w:style w:type="character" w:customStyle="1" w:styleId="WW8Num180z7">
    <w:name w:val="WW8Num180z7"/>
    <w:rsid w:val="00B06F5B"/>
  </w:style>
  <w:style w:type="character" w:customStyle="1" w:styleId="WW8Num180z8">
    <w:name w:val="WW8Num180z8"/>
    <w:rsid w:val="00B06F5B"/>
  </w:style>
  <w:style w:type="character" w:customStyle="1" w:styleId="WW8Num181z0">
    <w:name w:val="WW8Num181z0"/>
    <w:rsid w:val="00B06F5B"/>
    <w:rPr>
      <w:rFonts w:ascii="Symbol" w:hAnsi="Symbol" w:cs="Symbol" w:hint="default"/>
      <w:sz w:val="20"/>
    </w:rPr>
  </w:style>
  <w:style w:type="character" w:customStyle="1" w:styleId="WW8Num181z1">
    <w:name w:val="WW8Num181z1"/>
    <w:rsid w:val="00B06F5B"/>
    <w:rPr>
      <w:rFonts w:ascii="Courier New" w:hAnsi="Courier New" w:cs="Courier New" w:hint="default"/>
      <w:sz w:val="20"/>
    </w:rPr>
  </w:style>
  <w:style w:type="character" w:customStyle="1" w:styleId="WW8Num181z2">
    <w:name w:val="WW8Num181z2"/>
    <w:rsid w:val="00B06F5B"/>
    <w:rPr>
      <w:rFonts w:ascii="Wingdings" w:hAnsi="Wingdings" w:cs="Wingdings" w:hint="default"/>
      <w:sz w:val="20"/>
    </w:rPr>
  </w:style>
  <w:style w:type="character" w:customStyle="1" w:styleId="WW8Num182z0">
    <w:name w:val="WW8Num182z0"/>
    <w:rsid w:val="00B06F5B"/>
    <w:rPr>
      <w:rFonts w:hint="default"/>
    </w:rPr>
  </w:style>
  <w:style w:type="character" w:customStyle="1" w:styleId="WW8Num182z1">
    <w:name w:val="WW8Num182z1"/>
    <w:rsid w:val="00B06F5B"/>
  </w:style>
  <w:style w:type="character" w:customStyle="1" w:styleId="WW8Num182z2">
    <w:name w:val="WW8Num182z2"/>
    <w:rsid w:val="00B06F5B"/>
  </w:style>
  <w:style w:type="character" w:customStyle="1" w:styleId="WW8Num182z3">
    <w:name w:val="WW8Num182z3"/>
    <w:rsid w:val="00B06F5B"/>
  </w:style>
  <w:style w:type="character" w:customStyle="1" w:styleId="WW8Num182z4">
    <w:name w:val="WW8Num182z4"/>
    <w:rsid w:val="00B06F5B"/>
  </w:style>
  <w:style w:type="character" w:customStyle="1" w:styleId="WW8Num182z5">
    <w:name w:val="WW8Num182z5"/>
    <w:rsid w:val="00B06F5B"/>
  </w:style>
  <w:style w:type="character" w:customStyle="1" w:styleId="WW8Num182z6">
    <w:name w:val="WW8Num182z6"/>
    <w:rsid w:val="00B06F5B"/>
  </w:style>
  <w:style w:type="character" w:customStyle="1" w:styleId="WW8Num182z7">
    <w:name w:val="WW8Num182z7"/>
    <w:rsid w:val="00B06F5B"/>
  </w:style>
  <w:style w:type="character" w:customStyle="1" w:styleId="WW8Num182z8">
    <w:name w:val="WW8Num182z8"/>
    <w:rsid w:val="00B06F5B"/>
  </w:style>
  <w:style w:type="character" w:customStyle="1" w:styleId="WW8Num183z0">
    <w:name w:val="WW8Num183z0"/>
    <w:rsid w:val="00B06F5B"/>
    <w:rPr>
      <w:rFonts w:hint="default"/>
    </w:rPr>
  </w:style>
  <w:style w:type="character" w:customStyle="1" w:styleId="WW8Num183z1">
    <w:name w:val="WW8Num183z1"/>
    <w:rsid w:val="00B06F5B"/>
  </w:style>
  <w:style w:type="character" w:customStyle="1" w:styleId="WW8Num183z2">
    <w:name w:val="WW8Num183z2"/>
    <w:rsid w:val="00B06F5B"/>
  </w:style>
  <w:style w:type="character" w:customStyle="1" w:styleId="WW8Num183z3">
    <w:name w:val="WW8Num183z3"/>
    <w:rsid w:val="00B06F5B"/>
  </w:style>
  <w:style w:type="character" w:customStyle="1" w:styleId="WW8Num183z4">
    <w:name w:val="WW8Num183z4"/>
    <w:rsid w:val="00B06F5B"/>
  </w:style>
  <w:style w:type="character" w:customStyle="1" w:styleId="WW8Num183z5">
    <w:name w:val="WW8Num183z5"/>
    <w:rsid w:val="00B06F5B"/>
  </w:style>
  <w:style w:type="character" w:customStyle="1" w:styleId="WW8Num183z6">
    <w:name w:val="WW8Num183z6"/>
    <w:rsid w:val="00B06F5B"/>
  </w:style>
  <w:style w:type="character" w:customStyle="1" w:styleId="WW8Num183z7">
    <w:name w:val="WW8Num183z7"/>
    <w:rsid w:val="00B06F5B"/>
  </w:style>
  <w:style w:type="character" w:customStyle="1" w:styleId="WW8Num183z8">
    <w:name w:val="WW8Num183z8"/>
    <w:rsid w:val="00B06F5B"/>
  </w:style>
  <w:style w:type="character" w:customStyle="1" w:styleId="WW8Num184z0">
    <w:name w:val="WW8Num184z0"/>
    <w:rsid w:val="00B06F5B"/>
    <w:rPr>
      <w:rFonts w:hint="default"/>
      <w:b w:val="0"/>
      <w:i w:val="0"/>
    </w:rPr>
  </w:style>
  <w:style w:type="character" w:customStyle="1" w:styleId="WW8Num184z1">
    <w:name w:val="WW8Num184z1"/>
    <w:rsid w:val="00B06F5B"/>
    <w:rPr>
      <w:rFonts w:hint="default"/>
      <w:color w:val="auto"/>
    </w:rPr>
  </w:style>
  <w:style w:type="character" w:customStyle="1" w:styleId="WW8Num184z2">
    <w:name w:val="WW8Num184z2"/>
    <w:rsid w:val="00B06F5B"/>
  </w:style>
  <w:style w:type="character" w:customStyle="1" w:styleId="WW8Num184z3">
    <w:name w:val="WW8Num184z3"/>
    <w:rsid w:val="00B06F5B"/>
  </w:style>
  <w:style w:type="character" w:customStyle="1" w:styleId="WW8Num184z4">
    <w:name w:val="WW8Num184z4"/>
    <w:rsid w:val="00B06F5B"/>
  </w:style>
  <w:style w:type="character" w:customStyle="1" w:styleId="WW8Num184z5">
    <w:name w:val="WW8Num184z5"/>
    <w:rsid w:val="00B06F5B"/>
  </w:style>
  <w:style w:type="character" w:customStyle="1" w:styleId="WW8Num184z6">
    <w:name w:val="WW8Num184z6"/>
    <w:rsid w:val="00B06F5B"/>
  </w:style>
  <w:style w:type="character" w:customStyle="1" w:styleId="WW8Num184z7">
    <w:name w:val="WW8Num184z7"/>
    <w:rsid w:val="00B06F5B"/>
  </w:style>
  <w:style w:type="character" w:customStyle="1" w:styleId="WW8Num184z8">
    <w:name w:val="WW8Num184z8"/>
    <w:rsid w:val="00B06F5B"/>
  </w:style>
  <w:style w:type="character" w:customStyle="1" w:styleId="WW8Num185z0">
    <w:name w:val="WW8Num185z0"/>
    <w:rsid w:val="00B06F5B"/>
    <w:rPr>
      <w:rFonts w:ascii="Arial" w:hAnsi="Arial" w:cs="Arial" w:hint="default"/>
      <w:b w:val="0"/>
      <w:bCs/>
      <w:i w:val="0"/>
      <w:iCs/>
      <w:sz w:val="22"/>
      <w:szCs w:val="22"/>
    </w:rPr>
  </w:style>
  <w:style w:type="character" w:customStyle="1" w:styleId="WW8Num185z1">
    <w:name w:val="WW8Num185z1"/>
    <w:rsid w:val="00B06F5B"/>
    <w:rPr>
      <w:rFonts w:ascii="Symbol" w:hAnsi="Symbol" w:cs="Symbol" w:hint="default"/>
    </w:rPr>
  </w:style>
  <w:style w:type="character" w:customStyle="1" w:styleId="WW8Num185z2">
    <w:name w:val="WW8Num185z2"/>
    <w:rsid w:val="00B06F5B"/>
    <w:rPr>
      <w:rFonts w:ascii="Wingdings" w:hAnsi="Wingdings" w:cs="Wingdings" w:hint="default"/>
    </w:rPr>
  </w:style>
  <w:style w:type="character" w:customStyle="1" w:styleId="WW8Num185z3">
    <w:name w:val="WW8Num185z3"/>
    <w:rsid w:val="00B06F5B"/>
    <w:rPr>
      <w:rFonts w:hint="default"/>
    </w:rPr>
  </w:style>
  <w:style w:type="character" w:customStyle="1" w:styleId="WW8Num185z4">
    <w:name w:val="WW8Num185z4"/>
    <w:rsid w:val="00B06F5B"/>
  </w:style>
  <w:style w:type="character" w:customStyle="1" w:styleId="WW8Num185z7">
    <w:name w:val="WW8Num185z7"/>
    <w:rsid w:val="00B06F5B"/>
  </w:style>
  <w:style w:type="character" w:customStyle="1" w:styleId="WW8Num185z8">
    <w:name w:val="WW8Num185z8"/>
    <w:rsid w:val="00B06F5B"/>
  </w:style>
  <w:style w:type="character" w:customStyle="1" w:styleId="WW8Num186z0">
    <w:name w:val="WW8Num186z0"/>
    <w:rsid w:val="00B06F5B"/>
    <w:rPr>
      <w:rFonts w:eastAsia="Batang" w:hint="default"/>
    </w:rPr>
  </w:style>
  <w:style w:type="character" w:customStyle="1" w:styleId="WW8Num186z1">
    <w:name w:val="WW8Num186z1"/>
    <w:rsid w:val="00B06F5B"/>
    <w:rPr>
      <w:rFonts w:ascii="Arial" w:hAnsi="Arial" w:cs="Arial" w:hint="default"/>
      <w:b w:val="0"/>
      <w:i w:val="0"/>
      <w:sz w:val="22"/>
    </w:rPr>
  </w:style>
  <w:style w:type="character" w:customStyle="1" w:styleId="WW8Num186z2">
    <w:name w:val="WW8Num186z2"/>
    <w:rsid w:val="00B06F5B"/>
  </w:style>
  <w:style w:type="character" w:customStyle="1" w:styleId="WW8Num186z3">
    <w:name w:val="WW8Num186z3"/>
    <w:rsid w:val="00B06F5B"/>
  </w:style>
  <w:style w:type="character" w:customStyle="1" w:styleId="WW8Num186z4">
    <w:name w:val="WW8Num186z4"/>
    <w:rsid w:val="00B06F5B"/>
  </w:style>
  <w:style w:type="character" w:customStyle="1" w:styleId="WW8Num186z5">
    <w:name w:val="WW8Num186z5"/>
    <w:rsid w:val="00B06F5B"/>
  </w:style>
  <w:style w:type="character" w:customStyle="1" w:styleId="WW8Num186z6">
    <w:name w:val="WW8Num186z6"/>
    <w:rsid w:val="00B06F5B"/>
  </w:style>
  <w:style w:type="character" w:customStyle="1" w:styleId="WW8Num186z7">
    <w:name w:val="WW8Num186z7"/>
    <w:rsid w:val="00B06F5B"/>
  </w:style>
  <w:style w:type="character" w:customStyle="1" w:styleId="WW8Num186z8">
    <w:name w:val="WW8Num186z8"/>
    <w:rsid w:val="00B06F5B"/>
  </w:style>
  <w:style w:type="character" w:customStyle="1" w:styleId="WW8Num187z0">
    <w:name w:val="WW8Num187z0"/>
    <w:rsid w:val="00B06F5B"/>
    <w:rPr>
      <w:rFonts w:hint="default"/>
      <w:b w:val="0"/>
      <w:i w:val="0"/>
    </w:rPr>
  </w:style>
  <w:style w:type="character" w:customStyle="1" w:styleId="WW8Num187z2">
    <w:name w:val="WW8Num187z2"/>
    <w:rsid w:val="00B06F5B"/>
  </w:style>
  <w:style w:type="character" w:customStyle="1" w:styleId="WW8Num187z3">
    <w:name w:val="WW8Num187z3"/>
    <w:rsid w:val="00B06F5B"/>
  </w:style>
  <w:style w:type="character" w:customStyle="1" w:styleId="WW8Num187z4">
    <w:name w:val="WW8Num187z4"/>
    <w:rsid w:val="00B06F5B"/>
  </w:style>
  <w:style w:type="character" w:customStyle="1" w:styleId="WW8Num187z5">
    <w:name w:val="WW8Num187z5"/>
    <w:rsid w:val="00B06F5B"/>
  </w:style>
  <w:style w:type="character" w:customStyle="1" w:styleId="WW8Num187z6">
    <w:name w:val="WW8Num187z6"/>
    <w:rsid w:val="00B06F5B"/>
  </w:style>
  <w:style w:type="character" w:customStyle="1" w:styleId="WW8Num187z7">
    <w:name w:val="WW8Num187z7"/>
    <w:rsid w:val="00B06F5B"/>
  </w:style>
  <w:style w:type="character" w:customStyle="1" w:styleId="WW8Num187z8">
    <w:name w:val="WW8Num187z8"/>
    <w:rsid w:val="00B06F5B"/>
  </w:style>
  <w:style w:type="character" w:customStyle="1" w:styleId="WW8Num188z0">
    <w:name w:val="WW8Num188z0"/>
    <w:rsid w:val="00B06F5B"/>
    <w:rPr>
      <w:rFonts w:hint="default"/>
    </w:rPr>
  </w:style>
  <w:style w:type="character" w:customStyle="1" w:styleId="WW8Num188z1">
    <w:name w:val="WW8Num188z1"/>
    <w:rsid w:val="00B06F5B"/>
  </w:style>
  <w:style w:type="character" w:customStyle="1" w:styleId="WW8Num188z2">
    <w:name w:val="WW8Num188z2"/>
    <w:rsid w:val="00B06F5B"/>
  </w:style>
  <w:style w:type="character" w:customStyle="1" w:styleId="WW8Num188z3">
    <w:name w:val="WW8Num188z3"/>
    <w:rsid w:val="00B06F5B"/>
  </w:style>
  <w:style w:type="character" w:customStyle="1" w:styleId="WW8Num188z4">
    <w:name w:val="WW8Num188z4"/>
    <w:rsid w:val="00B06F5B"/>
  </w:style>
  <w:style w:type="character" w:customStyle="1" w:styleId="WW8Num188z5">
    <w:name w:val="WW8Num188z5"/>
    <w:rsid w:val="00B06F5B"/>
  </w:style>
  <w:style w:type="character" w:customStyle="1" w:styleId="WW8Num188z6">
    <w:name w:val="WW8Num188z6"/>
    <w:rsid w:val="00B06F5B"/>
  </w:style>
  <w:style w:type="character" w:customStyle="1" w:styleId="WW8Num188z7">
    <w:name w:val="WW8Num188z7"/>
    <w:rsid w:val="00B06F5B"/>
  </w:style>
  <w:style w:type="character" w:customStyle="1" w:styleId="WW8Num188z8">
    <w:name w:val="WW8Num188z8"/>
    <w:rsid w:val="00B06F5B"/>
  </w:style>
  <w:style w:type="character" w:customStyle="1" w:styleId="WW8Num189z0">
    <w:name w:val="WW8Num189z0"/>
    <w:rsid w:val="00B06F5B"/>
    <w:rPr>
      <w:rFonts w:hint="default"/>
    </w:rPr>
  </w:style>
  <w:style w:type="character" w:customStyle="1" w:styleId="WW8Num189z1">
    <w:name w:val="WW8Num189z1"/>
    <w:rsid w:val="00B06F5B"/>
  </w:style>
  <w:style w:type="character" w:customStyle="1" w:styleId="WW8Num189z2">
    <w:name w:val="WW8Num189z2"/>
    <w:rsid w:val="00B06F5B"/>
  </w:style>
  <w:style w:type="character" w:customStyle="1" w:styleId="WW8Num189z3">
    <w:name w:val="WW8Num189z3"/>
    <w:rsid w:val="00B06F5B"/>
  </w:style>
  <w:style w:type="character" w:customStyle="1" w:styleId="WW8Num189z4">
    <w:name w:val="WW8Num189z4"/>
    <w:rsid w:val="00B06F5B"/>
  </w:style>
  <w:style w:type="character" w:customStyle="1" w:styleId="WW8Num189z5">
    <w:name w:val="WW8Num189z5"/>
    <w:rsid w:val="00B06F5B"/>
  </w:style>
  <w:style w:type="character" w:customStyle="1" w:styleId="WW8Num189z6">
    <w:name w:val="WW8Num189z6"/>
    <w:rsid w:val="00B06F5B"/>
  </w:style>
  <w:style w:type="character" w:customStyle="1" w:styleId="WW8Num189z7">
    <w:name w:val="WW8Num189z7"/>
    <w:rsid w:val="00B06F5B"/>
  </w:style>
  <w:style w:type="character" w:customStyle="1" w:styleId="WW8Num189z8">
    <w:name w:val="WW8Num189z8"/>
    <w:rsid w:val="00B06F5B"/>
  </w:style>
  <w:style w:type="character" w:customStyle="1" w:styleId="WW8Num190z0">
    <w:name w:val="WW8Num190z0"/>
    <w:rsid w:val="00B06F5B"/>
    <w:rPr>
      <w:rFonts w:ascii="Arial" w:eastAsia="Batang" w:hAnsi="Arial" w:cs="Arial"/>
      <w:b w:val="0"/>
    </w:rPr>
  </w:style>
  <w:style w:type="character" w:customStyle="1" w:styleId="WW8Num190z1">
    <w:name w:val="WW8Num190z1"/>
    <w:rsid w:val="00B06F5B"/>
  </w:style>
  <w:style w:type="character" w:customStyle="1" w:styleId="WW8Num190z2">
    <w:name w:val="WW8Num190z2"/>
    <w:rsid w:val="00B06F5B"/>
  </w:style>
  <w:style w:type="character" w:customStyle="1" w:styleId="WW8Num190z3">
    <w:name w:val="WW8Num190z3"/>
    <w:rsid w:val="00B06F5B"/>
  </w:style>
  <w:style w:type="character" w:customStyle="1" w:styleId="WW8Num190z4">
    <w:name w:val="WW8Num190z4"/>
    <w:rsid w:val="00B06F5B"/>
  </w:style>
  <w:style w:type="character" w:customStyle="1" w:styleId="WW8Num190z5">
    <w:name w:val="WW8Num190z5"/>
    <w:rsid w:val="00B06F5B"/>
  </w:style>
  <w:style w:type="character" w:customStyle="1" w:styleId="WW8Num190z6">
    <w:name w:val="WW8Num190z6"/>
    <w:rsid w:val="00B06F5B"/>
  </w:style>
  <w:style w:type="character" w:customStyle="1" w:styleId="WW8Num190z7">
    <w:name w:val="WW8Num190z7"/>
    <w:rsid w:val="00B06F5B"/>
  </w:style>
  <w:style w:type="character" w:customStyle="1" w:styleId="WW8Num190z8">
    <w:name w:val="WW8Num190z8"/>
    <w:rsid w:val="00B06F5B"/>
  </w:style>
  <w:style w:type="character" w:customStyle="1" w:styleId="WW8Num191z0">
    <w:name w:val="WW8Num191z0"/>
    <w:rsid w:val="00B06F5B"/>
    <w:rPr>
      <w:rFonts w:hint="default"/>
      <w:u w:val="none"/>
    </w:rPr>
  </w:style>
  <w:style w:type="character" w:customStyle="1" w:styleId="WW8Num191z1">
    <w:name w:val="WW8Num191z1"/>
    <w:rsid w:val="00B06F5B"/>
  </w:style>
  <w:style w:type="character" w:customStyle="1" w:styleId="WW8Num191z2">
    <w:name w:val="WW8Num191z2"/>
    <w:rsid w:val="00B06F5B"/>
  </w:style>
  <w:style w:type="character" w:customStyle="1" w:styleId="WW8Num191z3">
    <w:name w:val="WW8Num191z3"/>
    <w:rsid w:val="00B06F5B"/>
  </w:style>
  <w:style w:type="character" w:customStyle="1" w:styleId="WW8Num191z4">
    <w:name w:val="WW8Num191z4"/>
    <w:rsid w:val="00B06F5B"/>
  </w:style>
  <w:style w:type="character" w:customStyle="1" w:styleId="WW8Num191z5">
    <w:name w:val="WW8Num191z5"/>
    <w:rsid w:val="00B06F5B"/>
  </w:style>
  <w:style w:type="character" w:customStyle="1" w:styleId="WW8Num191z6">
    <w:name w:val="WW8Num191z6"/>
    <w:rsid w:val="00B06F5B"/>
  </w:style>
  <w:style w:type="character" w:customStyle="1" w:styleId="WW8Num191z7">
    <w:name w:val="WW8Num191z7"/>
    <w:rsid w:val="00B06F5B"/>
  </w:style>
  <w:style w:type="character" w:customStyle="1" w:styleId="WW8Num191z8">
    <w:name w:val="WW8Num191z8"/>
    <w:rsid w:val="00B06F5B"/>
  </w:style>
  <w:style w:type="character" w:customStyle="1" w:styleId="WW8Num192z0">
    <w:name w:val="WW8Num192z0"/>
    <w:rsid w:val="00B06F5B"/>
    <w:rPr>
      <w:rFonts w:hint="default"/>
      <w:b w:val="0"/>
    </w:rPr>
  </w:style>
  <w:style w:type="character" w:customStyle="1" w:styleId="WW8Num192z1">
    <w:name w:val="WW8Num192z1"/>
    <w:rsid w:val="00B06F5B"/>
  </w:style>
  <w:style w:type="character" w:customStyle="1" w:styleId="WW8Num192z2">
    <w:name w:val="WW8Num192z2"/>
    <w:rsid w:val="00B06F5B"/>
  </w:style>
  <w:style w:type="character" w:customStyle="1" w:styleId="WW8Num192z3">
    <w:name w:val="WW8Num192z3"/>
    <w:rsid w:val="00B06F5B"/>
  </w:style>
  <w:style w:type="character" w:customStyle="1" w:styleId="WW8Num192z4">
    <w:name w:val="WW8Num192z4"/>
    <w:rsid w:val="00B06F5B"/>
  </w:style>
  <w:style w:type="character" w:customStyle="1" w:styleId="WW8Num192z5">
    <w:name w:val="WW8Num192z5"/>
    <w:rsid w:val="00B06F5B"/>
  </w:style>
  <w:style w:type="character" w:customStyle="1" w:styleId="WW8Num192z6">
    <w:name w:val="WW8Num192z6"/>
    <w:rsid w:val="00B06F5B"/>
  </w:style>
  <w:style w:type="character" w:customStyle="1" w:styleId="WW8Num192z7">
    <w:name w:val="WW8Num192z7"/>
    <w:rsid w:val="00B06F5B"/>
  </w:style>
  <w:style w:type="character" w:customStyle="1" w:styleId="WW8Num192z8">
    <w:name w:val="WW8Num192z8"/>
    <w:rsid w:val="00B06F5B"/>
  </w:style>
  <w:style w:type="character" w:customStyle="1" w:styleId="WW8Num193z0">
    <w:name w:val="WW8Num193z0"/>
    <w:rsid w:val="00B06F5B"/>
  </w:style>
  <w:style w:type="character" w:customStyle="1" w:styleId="WW8Num193z1">
    <w:name w:val="WW8Num193z1"/>
    <w:rsid w:val="00B06F5B"/>
  </w:style>
  <w:style w:type="character" w:customStyle="1" w:styleId="WW8Num193z2">
    <w:name w:val="WW8Num193z2"/>
    <w:rsid w:val="00B06F5B"/>
  </w:style>
  <w:style w:type="character" w:customStyle="1" w:styleId="WW8Num193z3">
    <w:name w:val="WW8Num193z3"/>
    <w:rsid w:val="00B06F5B"/>
  </w:style>
  <w:style w:type="character" w:customStyle="1" w:styleId="WW8Num193z4">
    <w:name w:val="WW8Num193z4"/>
    <w:rsid w:val="00B06F5B"/>
  </w:style>
  <w:style w:type="character" w:customStyle="1" w:styleId="WW8Num193z5">
    <w:name w:val="WW8Num193z5"/>
    <w:rsid w:val="00B06F5B"/>
  </w:style>
  <w:style w:type="character" w:customStyle="1" w:styleId="WW8Num193z6">
    <w:name w:val="WW8Num193z6"/>
    <w:rsid w:val="00B06F5B"/>
  </w:style>
  <w:style w:type="character" w:customStyle="1" w:styleId="WW8Num193z7">
    <w:name w:val="WW8Num193z7"/>
    <w:rsid w:val="00B06F5B"/>
  </w:style>
  <w:style w:type="character" w:customStyle="1" w:styleId="WW8Num193z8">
    <w:name w:val="WW8Num193z8"/>
    <w:rsid w:val="00B06F5B"/>
  </w:style>
  <w:style w:type="character" w:customStyle="1" w:styleId="WW8Num194z0">
    <w:name w:val="WW8Num194z0"/>
    <w:rsid w:val="00B06F5B"/>
    <w:rPr>
      <w:rFonts w:hint="default"/>
    </w:rPr>
  </w:style>
  <w:style w:type="character" w:customStyle="1" w:styleId="WW8Num194z1">
    <w:name w:val="WW8Num194z1"/>
    <w:rsid w:val="00B06F5B"/>
  </w:style>
  <w:style w:type="character" w:customStyle="1" w:styleId="WW8Num194z2">
    <w:name w:val="WW8Num194z2"/>
    <w:rsid w:val="00B06F5B"/>
  </w:style>
  <w:style w:type="character" w:customStyle="1" w:styleId="WW8Num194z3">
    <w:name w:val="WW8Num194z3"/>
    <w:rsid w:val="00B06F5B"/>
  </w:style>
  <w:style w:type="character" w:customStyle="1" w:styleId="WW8Num194z4">
    <w:name w:val="WW8Num194z4"/>
    <w:rsid w:val="00B06F5B"/>
  </w:style>
  <w:style w:type="character" w:customStyle="1" w:styleId="WW8Num194z5">
    <w:name w:val="WW8Num194z5"/>
    <w:rsid w:val="00B06F5B"/>
  </w:style>
  <w:style w:type="character" w:customStyle="1" w:styleId="WW8Num194z6">
    <w:name w:val="WW8Num194z6"/>
    <w:rsid w:val="00B06F5B"/>
  </w:style>
  <w:style w:type="character" w:customStyle="1" w:styleId="WW8Num194z7">
    <w:name w:val="WW8Num194z7"/>
    <w:rsid w:val="00B06F5B"/>
  </w:style>
  <w:style w:type="character" w:customStyle="1" w:styleId="WW8Num194z8">
    <w:name w:val="WW8Num194z8"/>
    <w:rsid w:val="00B06F5B"/>
  </w:style>
  <w:style w:type="character" w:customStyle="1" w:styleId="WW8Num195z0">
    <w:name w:val="WW8Num195z0"/>
    <w:rsid w:val="00B06F5B"/>
    <w:rPr>
      <w:rFonts w:hint="default"/>
    </w:rPr>
  </w:style>
  <w:style w:type="character" w:customStyle="1" w:styleId="WW8Num195z1">
    <w:name w:val="WW8Num195z1"/>
    <w:rsid w:val="00B06F5B"/>
  </w:style>
  <w:style w:type="character" w:customStyle="1" w:styleId="WW8Num195z2">
    <w:name w:val="WW8Num195z2"/>
    <w:rsid w:val="00B06F5B"/>
  </w:style>
  <w:style w:type="character" w:customStyle="1" w:styleId="WW8Num195z3">
    <w:name w:val="WW8Num195z3"/>
    <w:rsid w:val="00B06F5B"/>
  </w:style>
  <w:style w:type="character" w:customStyle="1" w:styleId="WW8Num195z4">
    <w:name w:val="WW8Num195z4"/>
    <w:rsid w:val="00B06F5B"/>
  </w:style>
  <w:style w:type="character" w:customStyle="1" w:styleId="WW8Num195z5">
    <w:name w:val="WW8Num195z5"/>
    <w:rsid w:val="00B06F5B"/>
  </w:style>
  <w:style w:type="character" w:customStyle="1" w:styleId="WW8Num195z6">
    <w:name w:val="WW8Num195z6"/>
    <w:rsid w:val="00B06F5B"/>
  </w:style>
  <w:style w:type="character" w:customStyle="1" w:styleId="WW8Num195z7">
    <w:name w:val="WW8Num195z7"/>
    <w:rsid w:val="00B06F5B"/>
  </w:style>
  <w:style w:type="character" w:customStyle="1" w:styleId="WW8Num195z8">
    <w:name w:val="WW8Num195z8"/>
    <w:rsid w:val="00B06F5B"/>
  </w:style>
  <w:style w:type="character" w:customStyle="1" w:styleId="WW8Num196z0">
    <w:name w:val="WW8Num196z0"/>
    <w:rsid w:val="00B06F5B"/>
    <w:rPr>
      <w:b w:val="0"/>
    </w:rPr>
  </w:style>
  <w:style w:type="character" w:customStyle="1" w:styleId="WW8Num196z1">
    <w:name w:val="WW8Num196z1"/>
    <w:rsid w:val="00B06F5B"/>
    <w:rPr>
      <w:rFonts w:ascii="Symbol" w:hAnsi="Symbol" w:cs="Symbol"/>
    </w:rPr>
  </w:style>
  <w:style w:type="character" w:customStyle="1" w:styleId="WW8Num196z2">
    <w:name w:val="WW8Num196z2"/>
    <w:rsid w:val="00B06F5B"/>
  </w:style>
  <w:style w:type="character" w:customStyle="1" w:styleId="WW8Num196z3">
    <w:name w:val="WW8Num196z3"/>
    <w:rsid w:val="00B06F5B"/>
    <w:rPr>
      <w:rFonts w:hint="default"/>
      <w:b/>
      <w:i w:val="0"/>
    </w:rPr>
  </w:style>
  <w:style w:type="character" w:customStyle="1" w:styleId="WW8Num196z4">
    <w:name w:val="WW8Num196z4"/>
    <w:rsid w:val="00B06F5B"/>
  </w:style>
  <w:style w:type="character" w:customStyle="1" w:styleId="WW8Num196z5">
    <w:name w:val="WW8Num196z5"/>
    <w:rsid w:val="00B06F5B"/>
  </w:style>
  <w:style w:type="character" w:customStyle="1" w:styleId="WW8Num196z6">
    <w:name w:val="WW8Num196z6"/>
    <w:rsid w:val="00B06F5B"/>
  </w:style>
  <w:style w:type="character" w:customStyle="1" w:styleId="WW8Num196z7">
    <w:name w:val="WW8Num196z7"/>
    <w:rsid w:val="00B06F5B"/>
  </w:style>
  <w:style w:type="character" w:customStyle="1" w:styleId="WW8Num196z8">
    <w:name w:val="WW8Num196z8"/>
    <w:rsid w:val="00B06F5B"/>
  </w:style>
  <w:style w:type="character" w:customStyle="1" w:styleId="WW8Num197z0">
    <w:name w:val="WW8Num197z0"/>
    <w:rsid w:val="00B06F5B"/>
    <w:rPr>
      <w:rFonts w:ascii="Arial" w:eastAsia="Batang" w:hAnsi="Arial" w:cs="Arial" w:hint="default"/>
      <w:b w:val="0"/>
    </w:rPr>
  </w:style>
  <w:style w:type="character" w:customStyle="1" w:styleId="WW8Num197z1">
    <w:name w:val="WW8Num197z1"/>
    <w:rsid w:val="00B06F5B"/>
    <w:rPr>
      <w:rFonts w:hint="default"/>
    </w:rPr>
  </w:style>
  <w:style w:type="character" w:customStyle="1" w:styleId="WW8Num197z2">
    <w:name w:val="WW8Num197z2"/>
    <w:rsid w:val="00B06F5B"/>
  </w:style>
  <w:style w:type="character" w:customStyle="1" w:styleId="WW8Num197z3">
    <w:name w:val="WW8Num197z3"/>
    <w:rsid w:val="00B06F5B"/>
  </w:style>
  <w:style w:type="character" w:customStyle="1" w:styleId="WW8Num197z4">
    <w:name w:val="WW8Num197z4"/>
    <w:rsid w:val="00B06F5B"/>
  </w:style>
  <w:style w:type="character" w:customStyle="1" w:styleId="WW8Num197z5">
    <w:name w:val="WW8Num197z5"/>
    <w:rsid w:val="00B06F5B"/>
  </w:style>
  <w:style w:type="character" w:customStyle="1" w:styleId="WW8Num197z6">
    <w:name w:val="WW8Num197z6"/>
    <w:rsid w:val="00B06F5B"/>
  </w:style>
  <w:style w:type="character" w:customStyle="1" w:styleId="WW8Num197z7">
    <w:name w:val="WW8Num197z7"/>
    <w:rsid w:val="00B06F5B"/>
  </w:style>
  <w:style w:type="character" w:customStyle="1" w:styleId="WW8Num197z8">
    <w:name w:val="WW8Num197z8"/>
    <w:rsid w:val="00B06F5B"/>
  </w:style>
  <w:style w:type="character" w:customStyle="1" w:styleId="WW8Num198z0">
    <w:name w:val="WW8Num198z0"/>
    <w:rsid w:val="00B06F5B"/>
    <w:rPr>
      <w:rFonts w:hint="default"/>
    </w:rPr>
  </w:style>
  <w:style w:type="character" w:customStyle="1" w:styleId="WW8Num198z1">
    <w:name w:val="WW8Num198z1"/>
    <w:rsid w:val="00B06F5B"/>
  </w:style>
  <w:style w:type="character" w:customStyle="1" w:styleId="WW8Num198z2">
    <w:name w:val="WW8Num198z2"/>
    <w:rsid w:val="00B06F5B"/>
  </w:style>
  <w:style w:type="character" w:customStyle="1" w:styleId="WW8Num198z3">
    <w:name w:val="WW8Num198z3"/>
    <w:rsid w:val="00B06F5B"/>
  </w:style>
  <w:style w:type="character" w:customStyle="1" w:styleId="WW8Num198z4">
    <w:name w:val="WW8Num198z4"/>
    <w:rsid w:val="00B06F5B"/>
  </w:style>
  <w:style w:type="character" w:customStyle="1" w:styleId="WW8Num198z5">
    <w:name w:val="WW8Num198z5"/>
    <w:rsid w:val="00B06F5B"/>
  </w:style>
  <w:style w:type="character" w:customStyle="1" w:styleId="WW8Num198z6">
    <w:name w:val="WW8Num198z6"/>
    <w:rsid w:val="00B06F5B"/>
  </w:style>
  <w:style w:type="character" w:customStyle="1" w:styleId="WW8Num198z7">
    <w:name w:val="WW8Num198z7"/>
    <w:rsid w:val="00B06F5B"/>
  </w:style>
  <w:style w:type="character" w:customStyle="1" w:styleId="WW8Num198z8">
    <w:name w:val="WW8Num198z8"/>
    <w:rsid w:val="00B06F5B"/>
  </w:style>
  <w:style w:type="character" w:customStyle="1" w:styleId="WW8Num199z0">
    <w:name w:val="WW8Num199z0"/>
    <w:rsid w:val="00B06F5B"/>
    <w:rPr>
      <w:rFonts w:hint="default"/>
    </w:rPr>
  </w:style>
  <w:style w:type="character" w:customStyle="1" w:styleId="WW8Num199z1">
    <w:name w:val="WW8Num199z1"/>
    <w:rsid w:val="00B06F5B"/>
  </w:style>
  <w:style w:type="character" w:customStyle="1" w:styleId="WW8Num199z2">
    <w:name w:val="WW8Num199z2"/>
    <w:rsid w:val="00B06F5B"/>
  </w:style>
  <w:style w:type="character" w:customStyle="1" w:styleId="WW8Num199z3">
    <w:name w:val="WW8Num199z3"/>
    <w:rsid w:val="00B06F5B"/>
  </w:style>
  <w:style w:type="character" w:customStyle="1" w:styleId="WW8Num199z4">
    <w:name w:val="WW8Num199z4"/>
    <w:rsid w:val="00B06F5B"/>
  </w:style>
  <w:style w:type="character" w:customStyle="1" w:styleId="WW8Num199z5">
    <w:name w:val="WW8Num199z5"/>
    <w:rsid w:val="00B06F5B"/>
  </w:style>
  <w:style w:type="character" w:customStyle="1" w:styleId="WW8Num199z6">
    <w:name w:val="WW8Num199z6"/>
    <w:rsid w:val="00B06F5B"/>
  </w:style>
  <w:style w:type="character" w:customStyle="1" w:styleId="WW8Num199z7">
    <w:name w:val="WW8Num199z7"/>
    <w:rsid w:val="00B06F5B"/>
  </w:style>
  <w:style w:type="character" w:customStyle="1" w:styleId="WW8Num199z8">
    <w:name w:val="WW8Num199z8"/>
    <w:rsid w:val="00B06F5B"/>
  </w:style>
  <w:style w:type="character" w:customStyle="1" w:styleId="WW8Num200z0">
    <w:name w:val="WW8Num200z0"/>
    <w:rsid w:val="00B06F5B"/>
    <w:rPr>
      <w:rFonts w:hint="default"/>
      <w:b w:val="0"/>
      <w:i w:val="0"/>
    </w:rPr>
  </w:style>
  <w:style w:type="character" w:customStyle="1" w:styleId="WW8Num200z1">
    <w:name w:val="WW8Num200z1"/>
    <w:rsid w:val="00B06F5B"/>
  </w:style>
  <w:style w:type="character" w:customStyle="1" w:styleId="WW8Num200z2">
    <w:name w:val="WW8Num200z2"/>
    <w:rsid w:val="00B06F5B"/>
  </w:style>
  <w:style w:type="character" w:customStyle="1" w:styleId="WW8Num200z3">
    <w:name w:val="WW8Num200z3"/>
    <w:rsid w:val="00B06F5B"/>
  </w:style>
  <w:style w:type="character" w:customStyle="1" w:styleId="WW8Num200z4">
    <w:name w:val="WW8Num200z4"/>
    <w:rsid w:val="00B06F5B"/>
  </w:style>
  <w:style w:type="character" w:customStyle="1" w:styleId="WW8Num200z5">
    <w:name w:val="WW8Num200z5"/>
    <w:rsid w:val="00B06F5B"/>
  </w:style>
  <w:style w:type="character" w:customStyle="1" w:styleId="WW8Num200z6">
    <w:name w:val="WW8Num200z6"/>
    <w:rsid w:val="00B06F5B"/>
  </w:style>
  <w:style w:type="character" w:customStyle="1" w:styleId="WW8Num200z7">
    <w:name w:val="WW8Num200z7"/>
    <w:rsid w:val="00B06F5B"/>
  </w:style>
  <w:style w:type="character" w:customStyle="1" w:styleId="WW8Num200z8">
    <w:name w:val="WW8Num200z8"/>
    <w:rsid w:val="00B06F5B"/>
  </w:style>
  <w:style w:type="character" w:customStyle="1" w:styleId="WW8Num201z0">
    <w:name w:val="WW8Num201z0"/>
    <w:rsid w:val="00B06F5B"/>
    <w:rPr>
      <w:rFonts w:hint="default"/>
      <w:b w:val="0"/>
      <w:i w:val="0"/>
    </w:rPr>
  </w:style>
  <w:style w:type="character" w:customStyle="1" w:styleId="WW8Num201z1">
    <w:name w:val="WW8Num201z1"/>
    <w:rsid w:val="00B06F5B"/>
  </w:style>
  <w:style w:type="character" w:customStyle="1" w:styleId="WW8Num201z2">
    <w:name w:val="WW8Num201z2"/>
    <w:rsid w:val="00B06F5B"/>
  </w:style>
  <w:style w:type="character" w:customStyle="1" w:styleId="WW8Num201z3">
    <w:name w:val="WW8Num201z3"/>
    <w:rsid w:val="00B06F5B"/>
  </w:style>
  <w:style w:type="character" w:customStyle="1" w:styleId="WW8Num201z4">
    <w:name w:val="WW8Num201z4"/>
    <w:rsid w:val="00B06F5B"/>
  </w:style>
  <w:style w:type="character" w:customStyle="1" w:styleId="WW8Num201z5">
    <w:name w:val="WW8Num201z5"/>
    <w:rsid w:val="00B06F5B"/>
  </w:style>
  <w:style w:type="character" w:customStyle="1" w:styleId="WW8Num201z6">
    <w:name w:val="WW8Num201z6"/>
    <w:rsid w:val="00B06F5B"/>
  </w:style>
  <w:style w:type="character" w:customStyle="1" w:styleId="WW8Num201z7">
    <w:name w:val="WW8Num201z7"/>
    <w:rsid w:val="00B06F5B"/>
  </w:style>
  <w:style w:type="character" w:customStyle="1" w:styleId="WW8Num201z8">
    <w:name w:val="WW8Num201z8"/>
    <w:rsid w:val="00B06F5B"/>
  </w:style>
  <w:style w:type="character" w:customStyle="1" w:styleId="WW8Num202z0">
    <w:name w:val="WW8Num202z0"/>
    <w:rsid w:val="00B06F5B"/>
    <w:rPr>
      <w:rFonts w:hint="default"/>
    </w:rPr>
  </w:style>
  <w:style w:type="character" w:customStyle="1" w:styleId="WW8Num202z1">
    <w:name w:val="WW8Num202z1"/>
    <w:rsid w:val="00B06F5B"/>
  </w:style>
  <w:style w:type="character" w:customStyle="1" w:styleId="WW8Num202z2">
    <w:name w:val="WW8Num202z2"/>
    <w:rsid w:val="00B06F5B"/>
  </w:style>
  <w:style w:type="character" w:customStyle="1" w:styleId="WW8Num202z3">
    <w:name w:val="WW8Num202z3"/>
    <w:rsid w:val="00B06F5B"/>
  </w:style>
  <w:style w:type="character" w:customStyle="1" w:styleId="WW8Num202z4">
    <w:name w:val="WW8Num202z4"/>
    <w:rsid w:val="00B06F5B"/>
  </w:style>
  <w:style w:type="character" w:customStyle="1" w:styleId="WW8Num202z5">
    <w:name w:val="WW8Num202z5"/>
    <w:rsid w:val="00B06F5B"/>
  </w:style>
  <w:style w:type="character" w:customStyle="1" w:styleId="WW8Num202z6">
    <w:name w:val="WW8Num202z6"/>
    <w:rsid w:val="00B06F5B"/>
  </w:style>
  <w:style w:type="character" w:customStyle="1" w:styleId="WW8Num202z7">
    <w:name w:val="WW8Num202z7"/>
    <w:rsid w:val="00B06F5B"/>
  </w:style>
  <w:style w:type="character" w:customStyle="1" w:styleId="WW8Num202z8">
    <w:name w:val="WW8Num202z8"/>
    <w:rsid w:val="00B06F5B"/>
  </w:style>
  <w:style w:type="character" w:customStyle="1" w:styleId="WW8Num203z0">
    <w:name w:val="WW8Num203z0"/>
    <w:rsid w:val="00B06F5B"/>
    <w:rPr>
      <w:rFonts w:hint="default"/>
    </w:rPr>
  </w:style>
  <w:style w:type="character" w:customStyle="1" w:styleId="WW8Num203z1">
    <w:name w:val="WW8Num203z1"/>
    <w:rsid w:val="00B06F5B"/>
  </w:style>
  <w:style w:type="character" w:customStyle="1" w:styleId="WW8Num203z2">
    <w:name w:val="WW8Num203z2"/>
    <w:rsid w:val="00B06F5B"/>
  </w:style>
  <w:style w:type="character" w:customStyle="1" w:styleId="WW8Num203z3">
    <w:name w:val="WW8Num203z3"/>
    <w:rsid w:val="00B06F5B"/>
  </w:style>
  <w:style w:type="character" w:customStyle="1" w:styleId="WW8Num203z4">
    <w:name w:val="WW8Num203z4"/>
    <w:rsid w:val="00B06F5B"/>
  </w:style>
  <w:style w:type="character" w:customStyle="1" w:styleId="WW8Num203z5">
    <w:name w:val="WW8Num203z5"/>
    <w:rsid w:val="00B06F5B"/>
  </w:style>
  <w:style w:type="character" w:customStyle="1" w:styleId="WW8Num203z6">
    <w:name w:val="WW8Num203z6"/>
    <w:rsid w:val="00B06F5B"/>
  </w:style>
  <w:style w:type="character" w:customStyle="1" w:styleId="WW8Num203z7">
    <w:name w:val="WW8Num203z7"/>
    <w:rsid w:val="00B06F5B"/>
  </w:style>
  <w:style w:type="character" w:customStyle="1" w:styleId="WW8Num203z8">
    <w:name w:val="WW8Num203z8"/>
    <w:rsid w:val="00B06F5B"/>
  </w:style>
  <w:style w:type="character" w:customStyle="1" w:styleId="WW8Num204z0">
    <w:name w:val="WW8Num204z0"/>
    <w:rsid w:val="00B06F5B"/>
    <w:rPr>
      <w:rFonts w:hint="default"/>
      <w:b w:val="0"/>
    </w:rPr>
  </w:style>
  <w:style w:type="character" w:customStyle="1" w:styleId="WW8Num204z1">
    <w:name w:val="WW8Num204z1"/>
    <w:rsid w:val="00B06F5B"/>
  </w:style>
  <w:style w:type="character" w:customStyle="1" w:styleId="WW8Num204z2">
    <w:name w:val="WW8Num204z2"/>
    <w:rsid w:val="00B06F5B"/>
  </w:style>
  <w:style w:type="character" w:customStyle="1" w:styleId="WW8Num204z3">
    <w:name w:val="WW8Num204z3"/>
    <w:rsid w:val="00B06F5B"/>
  </w:style>
  <w:style w:type="character" w:customStyle="1" w:styleId="WW8Num204z4">
    <w:name w:val="WW8Num204z4"/>
    <w:rsid w:val="00B06F5B"/>
  </w:style>
  <w:style w:type="character" w:customStyle="1" w:styleId="WW8Num204z5">
    <w:name w:val="WW8Num204z5"/>
    <w:rsid w:val="00B06F5B"/>
  </w:style>
  <w:style w:type="character" w:customStyle="1" w:styleId="WW8Num204z6">
    <w:name w:val="WW8Num204z6"/>
    <w:rsid w:val="00B06F5B"/>
  </w:style>
  <w:style w:type="character" w:customStyle="1" w:styleId="WW8Num204z7">
    <w:name w:val="WW8Num204z7"/>
    <w:rsid w:val="00B06F5B"/>
  </w:style>
  <w:style w:type="character" w:customStyle="1" w:styleId="WW8Num204z8">
    <w:name w:val="WW8Num204z8"/>
    <w:rsid w:val="00B06F5B"/>
  </w:style>
  <w:style w:type="character" w:customStyle="1" w:styleId="WW8Num205z0">
    <w:name w:val="WW8Num205z0"/>
    <w:rsid w:val="00B06F5B"/>
    <w:rPr>
      <w:rFonts w:hint="default"/>
    </w:rPr>
  </w:style>
  <w:style w:type="character" w:customStyle="1" w:styleId="WW8Num205z1">
    <w:name w:val="WW8Num205z1"/>
    <w:rsid w:val="00B06F5B"/>
  </w:style>
  <w:style w:type="character" w:customStyle="1" w:styleId="WW8Num205z2">
    <w:name w:val="WW8Num205z2"/>
    <w:rsid w:val="00B06F5B"/>
  </w:style>
  <w:style w:type="character" w:customStyle="1" w:styleId="WW8Num205z3">
    <w:name w:val="WW8Num205z3"/>
    <w:rsid w:val="00B06F5B"/>
  </w:style>
  <w:style w:type="character" w:customStyle="1" w:styleId="WW8Num205z4">
    <w:name w:val="WW8Num205z4"/>
    <w:rsid w:val="00B06F5B"/>
  </w:style>
  <w:style w:type="character" w:customStyle="1" w:styleId="WW8Num205z5">
    <w:name w:val="WW8Num205z5"/>
    <w:rsid w:val="00B06F5B"/>
  </w:style>
  <w:style w:type="character" w:customStyle="1" w:styleId="WW8Num205z6">
    <w:name w:val="WW8Num205z6"/>
    <w:rsid w:val="00B06F5B"/>
  </w:style>
  <w:style w:type="character" w:customStyle="1" w:styleId="WW8Num205z7">
    <w:name w:val="WW8Num205z7"/>
    <w:rsid w:val="00B06F5B"/>
  </w:style>
  <w:style w:type="character" w:customStyle="1" w:styleId="WW8Num205z8">
    <w:name w:val="WW8Num205z8"/>
    <w:rsid w:val="00B06F5B"/>
  </w:style>
  <w:style w:type="character" w:customStyle="1" w:styleId="WW8Num206z0">
    <w:name w:val="WW8Num206z0"/>
    <w:rsid w:val="00B06F5B"/>
  </w:style>
  <w:style w:type="character" w:customStyle="1" w:styleId="WW8Num206z1">
    <w:name w:val="WW8Num206z1"/>
    <w:rsid w:val="00B06F5B"/>
    <w:rPr>
      <w:rFonts w:hint="default"/>
    </w:rPr>
  </w:style>
  <w:style w:type="character" w:customStyle="1" w:styleId="WW8Num206z4">
    <w:name w:val="WW8Num206z4"/>
    <w:rsid w:val="00B06F5B"/>
  </w:style>
  <w:style w:type="character" w:customStyle="1" w:styleId="WW8Num206z5">
    <w:name w:val="WW8Num206z5"/>
    <w:rsid w:val="00B06F5B"/>
  </w:style>
  <w:style w:type="character" w:customStyle="1" w:styleId="WW8Num206z6">
    <w:name w:val="WW8Num206z6"/>
    <w:rsid w:val="00B06F5B"/>
  </w:style>
  <w:style w:type="character" w:customStyle="1" w:styleId="WW8Num206z7">
    <w:name w:val="WW8Num206z7"/>
    <w:rsid w:val="00B06F5B"/>
  </w:style>
  <w:style w:type="character" w:customStyle="1" w:styleId="WW8Num206z8">
    <w:name w:val="WW8Num206z8"/>
    <w:rsid w:val="00B06F5B"/>
  </w:style>
  <w:style w:type="character" w:customStyle="1" w:styleId="WW8Num207z0">
    <w:name w:val="WW8Num207z0"/>
    <w:rsid w:val="00B06F5B"/>
    <w:rPr>
      <w:rFonts w:hint="default"/>
      <w:b w:val="0"/>
      <w:i w:val="0"/>
    </w:rPr>
  </w:style>
  <w:style w:type="character" w:customStyle="1" w:styleId="WW8Num207z1">
    <w:name w:val="WW8Num207z1"/>
    <w:rsid w:val="00B06F5B"/>
  </w:style>
  <w:style w:type="character" w:customStyle="1" w:styleId="WW8Num207z2">
    <w:name w:val="WW8Num207z2"/>
    <w:rsid w:val="00B06F5B"/>
  </w:style>
  <w:style w:type="character" w:customStyle="1" w:styleId="WW8Num207z3">
    <w:name w:val="WW8Num207z3"/>
    <w:rsid w:val="00B06F5B"/>
  </w:style>
  <w:style w:type="character" w:customStyle="1" w:styleId="WW8Num207z4">
    <w:name w:val="WW8Num207z4"/>
    <w:rsid w:val="00B06F5B"/>
  </w:style>
  <w:style w:type="character" w:customStyle="1" w:styleId="WW8Num207z5">
    <w:name w:val="WW8Num207z5"/>
    <w:rsid w:val="00B06F5B"/>
  </w:style>
  <w:style w:type="character" w:customStyle="1" w:styleId="WW8Num207z6">
    <w:name w:val="WW8Num207z6"/>
    <w:rsid w:val="00B06F5B"/>
  </w:style>
  <w:style w:type="character" w:customStyle="1" w:styleId="WW8Num207z7">
    <w:name w:val="WW8Num207z7"/>
    <w:rsid w:val="00B06F5B"/>
  </w:style>
  <w:style w:type="character" w:customStyle="1" w:styleId="WW8Num207z8">
    <w:name w:val="WW8Num207z8"/>
    <w:rsid w:val="00B06F5B"/>
  </w:style>
  <w:style w:type="character" w:customStyle="1" w:styleId="WW8Num208z0">
    <w:name w:val="WW8Num208z0"/>
    <w:rsid w:val="00B06F5B"/>
  </w:style>
  <w:style w:type="character" w:customStyle="1" w:styleId="WW8Num208z1">
    <w:name w:val="WW8Num208z1"/>
    <w:rsid w:val="00B06F5B"/>
  </w:style>
  <w:style w:type="character" w:customStyle="1" w:styleId="WW8Num208z2">
    <w:name w:val="WW8Num208z2"/>
    <w:rsid w:val="00B06F5B"/>
  </w:style>
  <w:style w:type="character" w:customStyle="1" w:styleId="WW8Num208z3">
    <w:name w:val="WW8Num208z3"/>
    <w:rsid w:val="00B06F5B"/>
  </w:style>
  <w:style w:type="character" w:customStyle="1" w:styleId="WW8Num208z4">
    <w:name w:val="WW8Num208z4"/>
    <w:rsid w:val="00B06F5B"/>
  </w:style>
  <w:style w:type="character" w:customStyle="1" w:styleId="WW8Num208z5">
    <w:name w:val="WW8Num208z5"/>
    <w:rsid w:val="00B06F5B"/>
  </w:style>
  <w:style w:type="character" w:customStyle="1" w:styleId="WW8Num208z6">
    <w:name w:val="WW8Num208z6"/>
    <w:rsid w:val="00B06F5B"/>
  </w:style>
  <w:style w:type="character" w:customStyle="1" w:styleId="WW8Num208z7">
    <w:name w:val="WW8Num208z7"/>
    <w:rsid w:val="00B06F5B"/>
  </w:style>
  <w:style w:type="character" w:customStyle="1" w:styleId="WW8Num208z8">
    <w:name w:val="WW8Num208z8"/>
    <w:rsid w:val="00B06F5B"/>
  </w:style>
  <w:style w:type="character" w:customStyle="1" w:styleId="WW8Num209z0">
    <w:name w:val="WW8Num209z0"/>
    <w:rsid w:val="00B06F5B"/>
    <w:rPr>
      <w:rFonts w:ascii="Arial" w:hAnsi="Arial" w:cs="Arial" w:hint="default"/>
      <w:sz w:val="24"/>
    </w:rPr>
  </w:style>
  <w:style w:type="character" w:customStyle="1" w:styleId="WW8Num209z1">
    <w:name w:val="WW8Num209z1"/>
    <w:rsid w:val="00B06F5B"/>
  </w:style>
  <w:style w:type="character" w:customStyle="1" w:styleId="WW8Num209z2">
    <w:name w:val="WW8Num209z2"/>
    <w:rsid w:val="00B06F5B"/>
  </w:style>
  <w:style w:type="character" w:customStyle="1" w:styleId="WW8Num209z3">
    <w:name w:val="WW8Num209z3"/>
    <w:rsid w:val="00B06F5B"/>
  </w:style>
  <w:style w:type="character" w:customStyle="1" w:styleId="WW8Num209z4">
    <w:name w:val="WW8Num209z4"/>
    <w:rsid w:val="00B06F5B"/>
  </w:style>
  <w:style w:type="character" w:customStyle="1" w:styleId="WW8Num209z5">
    <w:name w:val="WW8Num209z5"/>
    <w:rsid w:val="00B06F5B"/>
  </w:style>
  <w:style w:type="character" w:customStyle="1" w:styleId="WW8Num209z6">
    <w:name w:val="WW8Num209z6"/>
    <w:rsid w:val="00B06F5B"/>
  </w:style>
  <w:style w:type="character" w:customStyle="1" w:styleId="WW8Num209z7">
    <w:name w:val="WW8Num209z7"/>
    <w:rsid w:val="00B06F5B"/>
  </w:style>
  <w:style w:type="character" w:customStyle="1" w:styleId="WW8Num209z8">
    <w:name w:val="WW8Num209z8"/>
    <w:rsid w:val="00B06F5B"/>
  </w:style>
  <w:style w:type="character" w:customStyle="1" w:styleId="WW8Num210z0">
    <w:name w:val="WW8Num210z0"/>
    <w:rsid w:val="00B06F5B"/>
    <w:rPr>
      <w:rFonts w:hint="default"/>
    </w:rPr>
  </w:style>
  <w:style w:type="character" w:customStyle="1" w:styleId="WW8Num210z1">
    <w:name w:val="WW8Num210z1"/>
    <w:rsid w:val="00B06F5B"/>
  </w:style>
  <w:style w:type="character" w:customStyle="1" w:styleId="WW8Num210z2">
    <w:name w:val="WW8Num210z2"/>
    <w:rsid w:val="00B06F5B"/>
  </w:style>
  <w:style w:type="character" w:customStyle="1" w:styleId="WW8Num210z3">
    <w:name w:val="WW8Num210z3"/>
    <w:rsid w:val="00B06F5B"/>
  </w:style>
  <w:style w:type="character" w:customStyle="1" w:styleId="WW8Num210z4">
    <w:name w:val="WW8Num210z4"/>
    <w:rsid w:val="00B06F5B"/>
  </w:style>
  <w:style w:type="character" w:customStyle="1" w:styleId="WW8Num210z5">
    <w:name w:val="WW8Num210z5"/>
    <w:rsid w:val="00B06F5B"/>
  </w:style>
  <w:style w:type="character" w:customStyle="1" w:styleId="WW8Num210z6">
    <w:name w:val="WW8Num210z6"/>
    <w:rsid w:val="00B06F5B"/>
  </w:style>
  <w:style w:type="character" w:customStyle="1" w:styleId="WW8Num210z7">
    <w:name w:val="WW8Num210z7"/>
    <w:rsid w:val="00B06F5B"/>
  </w:style>
  <w:style w:type="character" w:customStyle="1" w:styleId="WW8Num210z8">
    <w:name w:val="WW8Num210z8"/>
    <w:rsid w:val="00B06F5B"/>
  </w:style>
  <w:style w:type="character" w:customStyle="1" w:styleId="WW8Num211z0">
    <w:name w:val="WW8Num211z0"/>
    <w:rsid w:val="00B06F5B"/>
    <w:rPr>
      <w:rFonts w:ascii="Symbol" w:hAnsi="Symbol" w:cs="Symbol" w:hint="default"/>
      <w:color w:val="auto"/>
    </w:rPr>
  </w:style>
  <w:style w:type="character" w:customStyle="1" w:styleId="WW8Num211z1">
    <w:name w:val="WW8Num211z1"/>
    <w:rsid w:val="00B06F5B"/>
    <w:rPr>
      <w:rFonts w:ascii="Courier New" w:hAnsi="Courier New" w:cs="Courier New" w:hint="default"/>
    </w:rPr>
  </w:style>
  <w:style w:type="character" w:customStyle="1" w:styleId="WW8Num211z2">
    <w:name w:val="WW8Num211z2"/>
    <w:rsid w:val="00B06F5B"/>
    <w:rPr>
      <w:rFonts w:ascii="Wingdings" w:hAnsi="Wingdings" w:cs="Wingdings" w:hint="default"/>
    </w:rPr>
  </w:style>
  <w:style w:type="character" w:customStyle="1" w:styleId="WW8Num211z3">
    <w:name w:val="WW8Num211z3"/>
    <w:rsid w:val="00B06F5B"/>
    <w:rPr>
      <w:rFonts w:ascii="Symbol" w:hAnsi="Symbol" w:cs="Symbol" w:hint="default"/>
    </w:rPr>
  </w:style>
  <w:style w:type="character" w:customStyle="1" w:styleId="WW8Num212z0">
    <w:name w:val="WW8Num212z0"/>
    <w:rsid w:val="00B06F5B"/>
    <w:rPr>
      <w:rFonts w:ascii="Arial" w:hAnsi="Arial" w:cs="Arial" w:hint="default"/>
      <w:sz w:val="22"/>
    </w:rPr>
  </w:style>
  <w:style w:type="character" w:customStyle="1" w:styleId="WW8Num212z1">
    <w:name w:val="WW8Num212z1"/>
    <w:rsid w:val="00B06F5B"/>
  </w:style>
  <w:style w:type="character" w:customStyle="1" w:styleId="WW8Num212z2">
    <w:name w:val="WW8Num212z2"/>
    <w:rsid w:val="00B06F5B"/>
  </w:style>
  <w:style w:type="character" w:customStyle="1" w:styleId="WW8Num212z3">
    <w:name w:val="WW8Num212z3"/>
    <w:rsid w:val="00B06F5B"/>
  </w:style>
  <w:style w:type="character" w:customStyle="1" w:styleId="WW8Num212z4">
    <w:name w:val="WW8Num212z4"/>
    <w:rsid w:val="00B06F5B"/>
  </w:style>
  <w:style w:type="character" w:customStyle="1" w:styleId="WW8Num212z5">
    <w:name w:val="WW8Num212z5"/>
    <w:rsid w:val="00B06F5B"/>
  </w:style>
  <w:style w:type="character" w:customStyle="1" w:styleId="WW8Num212z6">
    <w:name w:val="WW8Num212z6"/>
    <w:rsid w:val="00B06F5B"/>
  </w:style>
  <w:style w:type="character" w:customStyle="1" w:styleId="WW8Num212z7">
    <w:name w:val="WW8Num212z7"/>
    <w:rsid w:val="00B06F5B"/>
  </w:style>
  <w:style w:type="character" w:customStyle="1" w:styleId="WW8Num212z8">
    <w:name w:val="WW8Num212z8"/>
    <w:rsid w:val="00B06F5B"/>
  </w:style>
  <w:style w:type="character" w:customStyle="1" w:styleId="WW8Num213z0">
    <w:name w:val="WW8Num213z0"/>
    <w:rsid w:val="00B06F5B"/>
    <w:rPr>
      <w:rFonts w:hint="default"/>
    </w:rPr>
  </w:style>
  <w:style w:type="character" w:customStyle="1" w:styleId="WW8Num213z1">
    <w:name w:val="WW8Num213z1"/>
    <w:rsid w:val="00B06F5B"/>
  </w:style>
  <w:style w:type="character" w:customStyle="1" w:styleId="WW8Num213z2">
    <w:name w:val="WW8Num213z2"/>
    <w:rsid w:val="00B06F5B"/>
  </w:style>
  <w:style w:type="character" w:customStyle="1" w:styleId="WW8Num213z3">
    <w:name w:val="WW8Num213z3"/>
    <w:rsid w:val="00B06F5B"/>
  </w:style>
  <w:style w:type="character" w:customStyle="1" w:styleId="WW8Num213z4">
    <w:name w:val="WW8Num213z4"/>
    <w:rsid w:val="00B06F5B"/>
  </w:style>
  <w:style w:type="character" w:customStyle="1" w:styleId="WW8Num213z5">
    <w:name w:val="WW8Num213z5"/>
    <w:rsid w:val="00B06F5B"/>
  </w:style>
  <w:style w:type="character" w:customStyle="1" w:styleId="WW8Num213z6">
    <w:name w:val="WW8Num213z6"/>
    <w:rsid w:val="00B06F5B"/>
  </w:style>
  <w:style w:type="character" w:customStyle="1" w:styleId="WW8Num213z7">
    <w:name w:val="WW8Num213z7"/>
    <w:rsid w:val="00B06F5B"/>
  </w:style>
  <w:style w:type="character" w:customStyle="1" w:styleId="WW8Num213z8">
    <w:name w:val="WW8Num213z8"/>
    <w:rsid w:val="00B06F5B"/>
  </w:style>
  <w:style w:type="character" w:customStyle="1" w:styleId="WW8Num214z0">
    <w:name w:val="WW8Num214z0"/>
    <w:rsid w:val="00B06F5B"/>
    <w:rPr>
      <w:rFonts w:hint="default"/>
    </w:rPr>
  </w:style>
  <w:style w:type="character" w:customStyle="1" w:styleId="WW8Num214z1">
    <w:name w:val="WW8Num214z1"/>
    <w:rsid w:val="00B06F5B"/>
  </w:style>
  <w:style w:type="character" w:customStyle="1" w:styleId="WW8Num214z2">
    <w:name w:val="WW8Num214z2"/>
    <w:rsid w:val="00B06F5B"/>
  </w:style>
  <w:style w:type="character" w:customStyle="1" w:styleId="WW8Num214z3">
    <w:name w:val="WW8Num214z3"/>
    <w:rsid w:val="00B06F5B"/>
  </w:style>
  <w:style w:type="character" w:customStyle="1" w:styleId="WW8Num214z4">
    <w:name w:val="WW8Num214z4"/>
    <w:rsid w:val="00B06F5B"/>
  </w:style>
  <w:style w:type="character" w:customStyle="1" w:styleId="WW8Num214z5">
    <w:name w:val="WW8Num214z5"/>
    <w:rsid w:val="00B06F5B"/>
  </w:style>
  <w:style w:type="character" w:customStyle="1" w:styleId="WW8Num214z6">
    <w:name w:val="WW8Num214z6"/>
    <w:rsid w:val="00B06F5B"/>
  </w:style>
  <w:style w:type="character" w:customStyle="1" w:styleId="WW8Num214z7">
    <w:name w:val="WW8Num214z7"/>
    <w:rsid w:val="00B06F5B"/>
  </w:style>
  <w:style w:type="character" w:customStyle="1" w:styleId="WW8Num214z8">
    <w:name w:val="WW8Num214z8"/>
    <w:rsid w:val="00B06F5B"/>
  </w:style>
  <w:style w:type="character" w:customStyle="1" w:styleId="WW8Num215z0">
    <w:name w:val="WW8Num215z0"/>
    <w:rsid w:val="00B06F5B"/>
    <w:rPr>
      <w:rFonts w:ascii="Arial" w:eastAsia="Batang" w:hAnsi="Arial" w:cs="Arial"/>
      <w:b w:val="0"/>
    </w:rPr>
  </w:style>
  <w:style w:type="character" w:customStyle="1" w:styleId="WW8Num215z1">
    <w:name w:val="WW8Num215z1"/>
    <w:rsid w:val="00B06F5B"/>
  </w:style>
  <w:style w:type="character" w:customStyle="1" w:styleId="WW8Num215z2">
    <w:name w:val="WW8Num215z2"/>
    <w:rsid w:val="00B06F5B"/>
  </w:style>
  <w:style w:type="character" w:customStyle="1" w:styleId="WW8Num215z3">
    <w:name w:val="WW8Num215z3"/>
    <w:rsid w:val="00B06F5B"/>
  </w:style>
  <w:style w:type="character" w:customStyle="1" w:styleId="WW8Num215z4">
    <w:name w:val="WW8Num215z4"/>
    <w:rsid w:val="00B06F5B"/>
  </w:style>
  <w:style w:type="character" w:customStyle="1" w:styleId="WW8Num215z5">
    <w:name w:val="WW8Num215z5"/>
    <w:rsid w:val="00B06F5B"/>
  </w:style>
  <w:style w:type="character" w:customStyle="1" w:styleId="WW8Num215z6">
    <w:name w:val="WW8Num215z6"/>
    <w:rsid w:val="00B06F5B"/>
  </w:style>
  <w:style w:type="character" w:customStyle="1" w:styleId="WW8Num215z7">
    <w:name w:val="WW8Num215z7"/>
    <w:rsid w:val="00B06F5B"/>
  </w:style>
  <w:style w:type="character" w:customStyle="1" w:styleId="WW8Num215z8">
    <w:name w:val="WW8Num215z8"/>
    <w:rsid w:val="00B06F5B"/>
  </w:style>
  <w:style w:type="character" w:customStyle="1" w:styleId="WW8Num216z0">
    <w:name w:val="WW8Num216z0"/>
    <w:rsid w:val="00B06F5B"/>
    <w:rPr>
      <w:rFonts w:ascii="Arial" w:hAnsi="Arial" w:cs="Times New Roman" w:hint="default"/>
      <w:b w:val="0"/>
      <w:i w:val="0"/>
      <w:color w:val="auto"/>
    </w:rPr>
  </w:style>
  <w:style w:type="character" w:customStyle="1" w:styleId="WW8Num216z1">
    <w:name w:val="WW8Num216z1"/>
    <w:rsid w:val="00B06F5B"/>
  </w:style>
  <w:style w:type="character" w:customStyle="1" w:styleId="WW8Num216z2">
    <w:name w:val="WW8Num216z2"/>
    <w:rsid w:val="00B06F5B"/>
  </w:style>
  <w:style w:type="character" w:customStyle="1" w:styleId="WW8Num216z3">
    <w:name w:val="WW8Num216z3"/>
    <w:rsid w:val="00B06F5B"/>
  </w:style>
  <w:style w:type="character" w:customStyle="1" w:styleId="WW8Num216z4">
    <w:name w:val="WW8Num216z4"/>
    <w:rsid w:val="00B06F5B"/>
  </w:style>
  <w:style w:type="character" w:customStyle="1" w:styleId="WW8Num216z5">
    <w:name w:val="WW8Num216z5"/>
    <w:rsid w:val="00B06F5B"/>
  </w:style>
  <w:style w:type="character" w:customStyle="1" w:styleId="WW8Num216z6">
    <w:name w:val="WW8Num216z6"/>
    <w:rsid w:val="00B06F5B"/>
  </w:style>
  <w:style w:type="character" w:customStyle="1" w:styleId="WW8Num216z7">
    <w:name w:val="WW8Num216z7"/>
    <w:rsid w:val="00B06F5B"/>
  </w:style>
  <w:style w:type="character" w:customStyle="1" w:styleId="WW8Num216z8">
    <w:name w:val="WW8Num216z8"/>
    <w:rsid w:val="00B06F5B"/>
  </w:style>
  <w:style w:type="character" w:customStyle="1" w:styleId="WW8Num217z0">
    <w:name w:val="WW8Num217z0"/>
    <w:rsid w:val="00B06F5B"/>
    <w:rPr>
      <w:rFonts w:ascii="Arial" w:hAnsi="Arial" w:cs="Arial"/>
      <w:sz w:val="22"/>
      <w:szCs w:val="22"/>
    </w:rPr>
  </w:style>
  <w:style w:type="character" w:customStyle="1" w:styleId="WW8Num217z1">
    <w:name w:val="WW8Num217z1"/>
    <w:rsid w:val="00B06F5B"/>
    <w:rPr>
      <w:rFonts w:hint="default"/>
    </w:rPr>
  </w:style>
  <w:style w:type="character" w:customStyle="1" w:styleId="WW8Num217z2">
    <w:name w:val="WW8Num217z2"/>
    <w:rsid w:val="00B06F5B"/>
  </w:style>
  <w:style w:type="character" w:customStyle="1" w:styleId="WW8Num217z3">
    <w:name w:val="WW8Num217z3"/>
    <w:rsid w:val="00B06F5B"/>
  </w:style>
  <w:style w:type="character" w:customStyle="1" w:styleId="WW8Num217z4">
    <w:name w:val="WW8Num217z4"/>
    <w:rsid w:val="00B06F5B"/>
  </w:style>
  <w:style w:type="character" w:customStyle="1" w:styleId="WW8Num217z5">
    <w:name w:val="WW8Num217z5"/>
    <w:rsid w:val="00B06F5B"/>
  </w:style>
  <w:style w:type="character" w:customStyle="1" w:styleId="WW8Num217z6">
    <w:name w:val="WW8Num217z6"/>
    <w:rsid w:val="00B06F5B"/>
  </w:style>
  <w:style w:type="character" w:customStyle="1" w:styleId="WW8Num217z7">
    <w:name w:val="WW8Num217z7"/>
    <w:rsid w:val="00B06F5B"/>
  </w:style>
  <w:style w:type="character" w:customStyle="1" w:styleId="WW8Num217z8">
    <w:name w:val="WW8Num217z8"/>
    <w:rsid w:val="00B06F5B"/>
  </w:style>
  <w:style w:type="character" w:customStyle="1" w:styleId="WW8Num218z0">
    <w:name w:val="WW8Num218z0"/>
    <w:rsid w:val="00B06F5B"/>
    <w:rPr>
      <w:rFonts w:ascii="Arial" w:hAnsi="Arial" w:cs="Arial" w:hint="default"/>
      <w:b w:val="0"/>
      <w:i w:val="0"/>
      <w:sz w:val="22"/>
    </w:rPr>
  </w:style>
  <w:style w:type="character" w:customStyle="1" w:styleId="WW8Num218z1">
    <w:name w:val="WW8Num218z1"/>
    <w:rsid w:val="00B06F5B"/>
  </w:style>
  <w:style w:type="character" w:customStyle="1" w:styleId="WW8Num218z2">
    <w:name w:val="WW8Num218z2"/>
    <w:rsid w:val="00B06F5B"/>
  </w:style>
  <w:style w:type="character" w:customStyle="1" w:styleId="WW8Num218z3">
    <w:name w:val="WW8Num218z3"/>
    <w:rsid w:val="00B06F5B"/>
  </w:style>
  <w:style w:type="character" w:customStyle="1" w:styleId="WW8Num218z4">
    <w:name w:val="WW8Num218z4"/>
    <w:rsid w:val="00B06F5B"/>
  </w:style>
  <w:style w:type="character" w:customStyle="1" w:styleId="WW8Num218z5">
    <w:name w:val="WW8Num218z5"/>
    <w:rsid w:val="00B06F5B"/>
  </w:style>
  <w:style w:type="character" w:customStyle="1" w:styleId="WW8Num218z6">
    <w:name w:val="WW8Num218z6"/>
    <w:rsid w:val="00B06F5B"/>
  </w:style>
  <w:style w:type="character" w:customStyle="1" w:styleId="WW8Num218z7">
    <w:name w:val="WW8Num218z7"/>
    <w:rsid w:val="00B06F5B"/>
  </w:style>
  <w:style w:type="character" w:customStyle="1" w:styleId="WW8Num218z8">
    <w:name w:val="WW8Num218z8"/>
    <w:rsid w:val="00B06F5B"/>
  </w:style>
  <w:style w:type="character" w:customStyle="1" w:styleId="WW8Num219z0">
    <w:name w:val="WW8Num219z0"/>
    <w:rsid w:val="00B06F5B"/>
    <w:rPr>
      <w:rFonts w:hint="default"/>
      <w:b w:val="0"/>
      <w:i w:val="0"/>
    </w:rPr>
  </w:style>
  <w:style w:type="character" w:customStyle="1" w:styleId="WW8Num219z2">
    <w:name w:val="WW8Num219z2"/>
    <w:rsid w:val="00B06F5B"/>
  </w:style>
  <w:style w:type="character" w:customStyle="1" w:styleId="WW8Num219z3">
    <w:name w:val="WW8Num219z3"/>
    <w:rsid w:val="00B06F5B"/>
  </w:style>
  <w:style w:type="character" w:customStyle="1" w:styleId="WW8Num219z4">
    <w:name w:val="WW8Num219z4"/>
    <w:rsid w:val="00B06F5B"/>
  </w:style>
  <w:style w:type="character" w:customStyle="1" w:styleId="WW8Num219z5">
    <w:name w:val="WW8Num219z5"/>
    <w:rsid w:val="00B06F5B"/>
  </w:style>
  <w:style w:type="character" w:customStyle="1" w:styleId="WW8Num219z6">
    <w:name w:val="WW8Num219z6"/>
    <w:rsid w:val="00B06F5B"/>
  </w:style>
  <w:style w:type="character" w:customStyle="1" w:styleId="WW8Num219z7">
    <w:name w:val="WW8Num219z7"/>
    <w:rsid w:val="00B06F5B"/>
  </w:style>
  <w:style w:type="character" w:customStyle="1" w:styleId="WW8Num219z8">
    <w:name w:val="WW8Num219z8"/>
    <w:rsid w:val="00B06F5B"/>
  </w:style>
  <w:style w:type="character" w:customStyle="1" w:styleId="WW8Num220z0">
    <w:name w:val="WW8Num220z0"/>
    <w:rsid w:val="00B06F5B"/>
    <w:rPr>
      <w:rFonts w:hint="default"/>
    </w:rPr>
  </w:style>
  <w:style w:type="character" w:customStyle="1" w:styleId="WW8Num220z1">
    <w:name w:val="WW8Num220z1"/>
    <w:rsid w:val="00B06F5B"/>
  </w:style>
  <w:style w:type="character" w:customStyle="1" w:styleId="WW8Num220z2">
    <w:name w:val="WW8Num220z2"/>
    <w:rsid w:val="00B06F5B"/>
  </w:style>
  <w:style w:type="character" w:customStyle="1" w:styleId="WW8Num220z3">
    <w:name w:val="WW8Num220z3"/>
    <w:rsid w:val="00B06F5B"/>
  </w:style>
  <w:style w:type="character" w:customStyle="1" w:styleId="WW8Num220z4">
    <w:name w:val="WW8Num220z4"/>
    <w:rsid w:val="00B06F5B"/>
  </w:style>
  <w:style w:type="character" w:customStyle="1" w:styleId="WW8Num220z5">
    <w:name w:val="WW8Num220z5"/>
    <w:rsid w:val="00B06F5B"/>
  </w:style>
  <w:style w:type="character" w:customStyle="1" w:styleId="WW8Num220z6">
    <w:name w:val="WW8Num220z6"/>
    <w:rsid w:val="00B06F5B"/>
  </w:style>
  <w:style w:type="character" w:customStyle="1" w:styleId="WW8Num220z7">
    <w:name w:val="WW8Num220z7"/>
    <w:rsid w:val="00B06F5B"/>
  </w:style>
  <w:style w:type="character" w:customStyle="1" w:styleId="WW8Num220z8">
    <w:name w:val="WW8Num220z8"/>
    <w:rsid w:val="00B06F5B"/>
  </w:style>
  <w:style w:type="character" w:customStyle="1" w:styleId="WW8Num221z0">
    <w:name w:val="WW8Num221z0"/>
    <w:rsid w:val="00B06F5B"/>
    <w:rPr>
      <w:rFonts w:hint="default"/>
      <w:b w:val="0"/>
      <w:i w:val="0"/>
    </w:rPr>
  </w:style>
  <w:style w:type="character" w:customStyle="1" w:styleId="WW8Num221z1">
    <w:name w:val="WW8Num221z1"/>
    <w:rsid w:val="00B06F5B"/>
  </w:style>
  <w:style w:type="character" w:customStyle="1" w:styleId="WW8Num221z2">
    <w:name w:val="WW8Num221z2"/>
    <w:rsid w:val="00B06F5B"/>
  </w:style>
  <w:style w:type="character" w:customStyle="1" w:styleId="WW8Num221z3">
    <w:name w:val="WW8Num221z3"/>
    <w:rsid w:val="00B06F5B"/>
  </w:style>
  <w:style w:type="character" w:customStyle="1" w:styleId="WW8Num221z4">
    <w:name w:val="WW8Num221z4"/>
    <w:rsid w:val="00B06F5B"/>
  </w:style>
  <w:style w:type="character" w:customStyle="1" w:styleId="WW8Num221z5">
    <w:name w:val="WW8Num221z5"/>
    <w:rsid w:val="00B06F5B"/>
  </w:style>
  <w:style w:type="character" w:customStyle="1" w:styleId="WW8Num221z6">
    <w:name w:val="WW8Num221z6"/>
    <w:rsid w:val="00B06F5B"/>
  </w:style>
  <w:style w:type="character" w:customStyle="1" w:styleId="WW8Num221z7">
    <w:name w:val="WW8Num221z7"/>
    <w:rsid w:val="00B06F5B"/>
  </w:style>
  <w:style w:type="character" w:customStyle="1" w:styleId="WW8Num221z8">
    <w:name w:val="WW8Num221z8"/>
    <w:rsid w:val="00B06F5B"/>
  </w:style>
  <w:style w:type="character" w:customStyle="1" w:styleId="WW8Num222z0">
    <w:name w:val="WW8Num222z0"/>
    <w:rsid w:val="00B06F5B"/>
    <w:rPr>
      <w:rFonts w:hint="default"/>
    </w:rPr>
  </w:style>
  <w:style w:type="character" w:customStyle="1" w:styleId="WW8Num222z1">
    <w:name w:val="WW8Num222z1"/>
    <w:rsid w:val="00B06F5B"/>
  </w:style>
  <w:style w:type="character" w:customStyle="1" w:styleId="WW8Num222z2">
    <w:name w:val="WW8Num222z2"/>
    <w:rsid w:val="00B06F5B"/>
  </w:style>
  <w:style w:type="character" w:customStyle="1" w:styleId="WW8Num222z3">
    <w:name w:val="WW8Num222z3"/>
    <w:rsid w:val="00B06F5B"/>
  </w:style>
  <w:style w:type="character" w:customStyle="1" w:styleId="WW8Num222z4">
    <w:name w:val="WW8Num222z4"/>
    <w:rsid w:val="00B06F5B"/>
  </w:style>
  <w:style w:type="character" w:customStyle="1" w:styleId="WW8Num222z5">
    <w:name w:val="WW8Num222z5"/>
    <w:rsid w:val="00B06F5B"/>
  </w:style>
  <w:style w:type="character" w:customStyle="1" w:styleId="WW8Num222z6">
    <w:name w:val="WW8Num222z6"/>
    <w:rsid w:val="00B06F5B"/>
  </w:style>
  <w:style w:type="character" w:customStyle="1" w:styleId="WW8Num222z7">
    <w:name w:val="WW8Num222z7"/>
    <w:rsid w:val="00B06F5B"/>
  </w:style>
  <w:style w:type="character" w:customStyle="1" w:styleId="WW8Num222z8">
    <w:name w:val="WW8Num222z8"/>
    <w:rsid w:val="00B06F5B"/>
  </w:style>
  <w:style w:type="character" w:customStyle="1" w:styleId="WW8Num223z0">
    <w:name w:val="WW8Num223z0"/>
    <w:rsid w:val="00B06F5B"/>
    <w:rPr>
      <w:rFonts w:hint="default"/>
    </w:rPr>
  </w:style>
  <w:style w:type="character" w:customStyle="1" w:styleId="WW8Num223z1">
    <w:name w:val="WW8Num223z1"/>
    <w:rsid w:val="00B06F5B"/>
  </w:style>
  <w:style w:type="character" w:customStyle="1" w:styleId="WW8Num223z2">
    <w:name w:val="WW8Num223z2"/>
    <w:rsid w:val="00B06F5B"/>
  </w:style>
  <w:style w:type="character" w:customStyle="1" w:styleId="WW8Num223z3">
    <w:name w:val="WW8Num223z3"/>
    <w:rsid w:val="00B06F5B"/>
  </w:style>
  <w:style w:type="character" w:customStyle="1" w:styleId="WW8Num223z4">
    <w:name w:val="WW8Num223z4"/>
    <w:rsid w:val="00B06F5B"/>
  </w:style>
  <w:style w:type="character" w:customStyle="1" w:styleId="WW8Num223z5">
    <w:name w:val="WW8Num223z5"/>
    <w:rsid w:val="00B06F5B"/>
  </w:style>
  <w:style w:type="character" w:customStyle="1" w:styleId="WW8Num223z6">
    <w:name w:val="WW8Num223z6"/>
    <w:rsid w:val="00B06F5B"/>
  </w:style>
  <w:style w:type="character" w:customStyle="1" w:styleId="WW8Num223z7">
    <w:name w:val="WW8Num223z7"/>
    <w:rsid w:val="00B06F5B"/>
  </w:style>
  <w:style w:type="character" w:customStyle="1" w:styleId="WW8Num223z8">
    <w:name w:val="WW8Num223z8"/>
    <w:rsid w:val="00B06F5B"/>
  </w:style>
  <w:style w:type="character" w:customStyle="1" w:styleId="WW8Num224z0">
    <w:name w:val="WW8Num224z0"/>
    <w:rsid w:val="00B06F5B"/>
    <w:rPr>
      <w:rFonts w:hint="default"/>
      <w:color w:val="auto"/>
    </w:rPr>
  </w:style>
  <w:style w:type="character" w:customStyle="1" w:styleId="WW8Num224z1">
    <w:name w:val="WW8Num224z1"/>
    <w:rsid w:val="00B06F5B"/>
  </w:style>
  <w:style w:type="character" w:customStyle="1" w:styleId="WW8Num224z2">
    <w:name w:val="WW8Num224z2"/>
    <w:rsid w:val="00B06F5B"/>
  </w:style>
  <w:style w:type="character" w:customStyle="1" w:styleId="WW8Num224z3">
    <w:name w:val="WW8Num224z3"/>
    <w:rsid w:val="00B06F5B"/>
  </w:style>
  <w:style w:type="character" w:customStyle="1" w:styleId="WW8Num224z4">
    <w:name w:val="WW8Num224z4"/>
    <w:rsid w:val="00B06F5B"/>
  </w:style>
  <w:style w:type="character" w:customStyle="1" w:styleId="WW8Num224z5">
    <w:name w:val="WW8Num224z5"/>
    <w:rsid w:val="00B06F5B"/>
  </w:style>
  <w:style w:type="character" w:customStyle="1" w:styleId="WW8Num224z6">
    <w:name w:val="WW8Num224z6"/>
    <w:rsid w:val="00B06F5B"/>
  </w:style>
  <w:style w:type="character" w:customStyle="1" w:styleId="WW8Num224z7">
    <w:name w:val="WW8Num224z7"/>
    <w:rsid w:val="00B06F5B"/>
  </w:style>
  <w:style w:type="character" w:customStyle="1" w:styleId="WW8Num224z8">
    <w:name w:val="WW8Num224z8"/>
    <w:rsid w:val="00B06F5B"/>
  </w:style>
  <w:style w:type="character" w:customStyle="1" w:styleId="WW8Num225z0">
    <w:name w:val="WW8Num225z0"/>
    <w:rsid w:val="00B06F5B"/>
    <w:rPr>
      <w:rFonts w:ascii="Symbol" w:hAnsi="Symbol" w:cs="Symbol" w:hint="default"/>
      <w:sz w:val="20"/>
    </w:rPr>
  </w:style>
  <w:style w:type="character" w:customStyle="1" w:styleId="WW8Num225z1">
    <w:name w:val="WW8Num225z1"/>
    <w:rsid w:val="00B06F5B"/>
    <w:rPr>
      <w:rFonts w:ascii="Courier New" w:hAnsi="Courier New" w:cs="Courier New" w:hint="default"/>
      <w:sz w:val="20"/>
    </w:rPr>
  </w:style>
  <w:style w:type="character" w:customStyle="1" w:styleId="WW8Num225z2">
    <w:name w:val="WW8Num225z2"/>
    <w:rsid w:val="00B06F5B"/>
    <w:rPr>
      <w:rFonts w:ascii="Wingdings" w:hAnsi="Wingdings" w:cs="Wingdings" w:hint="default"/>
      <w:sz w:val="20"/>
    </w:rPr>
  </w:style>
  <w:style w:type="character" w:customStyle="1" w:styleId="WW8Num226z0">
    <w:name w:val="WW8Num226z0"/>
    <w:rsid w:val="00B06F5B"/>
    <w:rPr>
      <w:rFonts w:ascii="Times New Roman" w:eastAsia="Times New Roman" w:hAnsi="Times New Roman" w:cs="Times New Roman" w:hint="default"/>
    </w:rPr>
  </w:style>
  <w:style w:type="character" w:customStyle="1" w:styleId="WW8Num226z1">
    <w:name w:val="WW8Num226z1"/>
    <w:rsid w:val="00B06F5B"/>
    <w:rPr>
      <w:rFonts w:ascii="Courier New" w:hAnsi="Courier New" w:cs="Courier New" w:hint="default"/>
    </w:rPr>
  </w:style>
  <w:style w:type="character" w:customStyle="1" w:styleId="WW8Num226z2">
    <w:name w:val="WW8Num226z2"/>
    <w:rsid w:val="00B06F5B"/>
    <w:rPr>
      <w:rFonts w:ascii="Wingdings" w:hAnsi="Wingdings" w:cs="Wingdings" w:hint="default"/>
    </w:rPr>
  </w:style>
  <w:style w:type="character" w:customStyle="1" w:styleId="WW8Num226z3">
    <w:name w:val="WW8Num226z3"/>
    <w:rsid w:val="00B06F5B"/>
    <w:rPr>
      <w:rFonts w:ascii="Symbol" w:hAnsi="Symbol" w:cs="Symbol" w:hint="default"/>
    </w:rPr>
  </w:style>
  <w:style w:type="character" w:customStyle="1" w:styleId="WW8Num227z0">
    <w:name w:val="WW8Num227z0"/>
    <w:rsid w:val="00B06F5B"/>
    <w:rPr>
      <w:rFonts w:hint="default"/>
    </w:rPr>
  </w:style>
  <w:style w:type="character" w:customStyle="1" w:styleId="WW8Num227z1">
    <w:name w:val="WW8Num227z1"/>
    <w:rsid w:val="00B06F5B"/>
  </w:style>
  <w:style w:type="character" w:customStyle="1" w:styleId="WW8Num227z2">
    <w:name w:val="WW8Num227z2"/>
    <w:rsid w:val="00B06F5B"/>
  </w:style>
  <w:style w:type="character" w:customStyle="1" w:styleId="WW8Num227z3">
    <w:name w:val="WW8Num227z3"/>
    <w:rsid w:val="00B06F5B"/>
  </w:style>
  <w:style w:type="character" w:customStyle="1" w:styleId="WW8Num227z4">
    <w:name w:val="WW8Num227z4"/>
    <w:rsid w:val="00B06F5B"/>
  </w:style>
  <w:style w:type="character" w:customStyle="1" w:styleId="WW8Num227z5">
    <w:name w:val="WW8Num227z5"/>
    <w:rsid w:val="00B06F5B"/>
  </w:style>
  <w:style w:type="character" w:customStyle="1" w:styleId="WW8Num227z6">
    <w:name w:val="WW8Num227z6"/>
    <w:rsid w:val="00B06F5B"/>
  </w:style>
  <w:style w:type="character" w:customStyle="1" w:styleId="WW8Num227z7">
    <w:name w:val="WW8Num227z7"/>
    <w:rsid w:val="00B06F5B"/>
  </w:style>
  <w:style w:type="character" w:customStyle="1" w:styleId="WW8Num227z8">
    <w:name w:val="WW8Num227z8"/>
    <w:rsid w:val="00B06F5B"/>
  </w:style>
  <w:style w:type="character" w:customStyle="1" w:styleId="WW8Num228z0">
    <w:name w:val="WW8Num228z0"/>
    <w:rsid w:val="00B06F5B"/>
    <w:rPr>
      <w:rFonts w:ascii="Arial" w:hAnsi="Arial" w:cs="Arial" w:hint="default"/>
      <w:sz w:val="24"/>
    </w:rPr>
  </w:style>
  <w:style w:type="character" w:customStyle="1" w:styleId="WW8Num228z1">
    <w:name w:val="WW8Num228z1"/>
    <w:rsid w:val="00B06F5B"/>
  </w:style>
  <w:style w:type="character" w:customStyle="1" w:styleId="WW8Num228z2">
    <w:name w:val="WW8Num228z2"/>
    <w:rsid w:val="00B06F5B"/>
  </w:style>
  <w:style w:type="character" w:customStyle="1" w:styleId="WW8Num228z3">
    <w:name w:val="WW8Num228z3"/>
    <w:rsid w:val="00B06F5B"/>
  </w:style>
  <w:style w:type="character" w:customStyle="1" w:styleId="WW8Num228z4">
    <w:name w:val="WW8Num228z4"/>
    <w:rsid w:val="00B06F5B"/>
  </w:style>
  <w:style w:type="character" w:customStyle="1" w:styleId="WW8Num228z5">
    <w:name w:val="WW8Num228z5"/>
    <w:rsid w:val="00B06F5B"/>
  </w:style>
  <w:style w:type="character" w:customStyle="1" w:styleId="WW8Num228z6">
    <w:name w:val="WW8Num228z6"/>
    <w:rsid w:val="00B06F5B"/>
  </w:style>
  <w:style w:type="character" w:customStyle="1" w:styleId="WW8Num228z7">
    <w:name w:val="WW8Num228z7"/>
    <w:rsid w:val="00B06F5B"/>
  </w:style>
  <w:style w:type="character" w:customStyle="1" w:styleId="WW8Num228z8">
    <w:name w:val="WW8Num228z8"/>
    <w:rsid w:val="00B06F5B"/>
  </w:style>
  <w:style w:type="character" w:customStyle="1" w:styleId="WW8Num229z0">
    <w:name w:val="WW8Num229z0"/>
    <w:rsid w:val="00B06F5B"/>
    <w:rPr>
      <w:rFonts w:hint="default"/>
    </w:rPr>
  </w:style>
  <w:style w:type="character" w:customStyle="1" w:styleId="WW8Num229z1">
    <w:name w:val="WW8Num229z1"/>
    <w:rsid w:val="00B06F5B"/>
  </w:style>
  <w:style w:type="character" w:customStyle="1" w:styleId="WW8Num229z2">
    <w:name w:val="WW8Num229z2"/>
    <w:rsid w:val="00B06F5B"/>
  </w:style>
  <w:style w:type="character" w:customStyle="1" w:styleId="WW8Num229z3">
    <w:name w:val="WW8Num229z3"/>
    <w:rsid w:val="00B06F5B"/>
  </w:style>
  <w:style w:type="character" w:customStyle="1" w:styleId="WW8Num229z4">
    <w:name w:val="WW8Num229z4"/>
    <w:rsid w:val="00B06F5B"/>
  </w:style>
  <w:style w:type="character" w:customStyle="1" w:styleId="WW8Num229z5">
    <w:name w:val="WW8Num229z5"/>
    <w:rsid w:val="00B06F5B"/>
  </w:style>
  <w:style w:type="character" w:customStyle="1" w:styleId="WW8Num229z6">
    <w:name w:val="WW8Num229z6"/>
    <w:rsid w:val="00B06F5B"/>
  </w:style>
  <w:style w:type="character" w:customStyle="1" w:styleId="WW8Num229z7">
    <w:name w:val="WW8Num229z7"/>
    <w:rsid w:val="00B06F5B"/>
  </w:style>
  <w:style w:type="character" w:customStyle="1" w:styleId="WW8Num229z8">
    <w:name w:val="WW8Num229z8"/>
    <w:rsid w:val="00B06F5B"/>
  </w:style>
  <w:style w:type="character" w:customStyle="1" w:styleId="WW8Num230z0">
    <w:name w:val="WW8Num230z0"/>
    <w:rsid w:val="00B06F5B"/>
    <w:rPr>
      <w:rFonts w:eastAsia="Times New Roman" w:hint="default"/>
      <w:color w:val="000000"/>
    </w:rPr>
  </w:style>
  <w:style w:type="character" w:customStyle="1" w:styleId="WW8Num230z1">
    <w:name w:val="WW8Num230z1"/>
    <w:rsid w:val="00B06F5B"/>
  </w:style>
  <w:style w:type="character" w:customStyle="1" w:styleId="WW8Num230z2">
    <w:name w:val="WW8Num230z2"/>
    <w:rsid w:val="00B06F5B"/>
  </w:style>
  <w:style w:type="character" w:customStyle="1" w:styleId="WW8Num230z3">
    <w:name w:val="WW8Num230z3"/>
    <w:rsid w:val="00B06F5B"/>
  </w:style>
  <w:style w:type="character" w:customStyle="1" w:styleId="WW8Num230z4">
    <w:name w:val="WW8Num230z4"/>
    <w:rsid w:val="00B06F5B"/>
  </w:style>
  <w:style w:type="character" w:customStyle="1" w:styleId="WW8Num230z5">
    <w:name w:val="WW8Num230z5"/>
    <w:rsid w:val="00B06F5B"/>
  </w:style>
  <w:style w:type="character" w:customStyle="1" w:styleId="WW8Num230z6">
    <w:name w:val="WW8Num230z6"/>
    <w:rsid w:val="00B06F5B"/>
  </w:style>
  <w:style w:type="character" w:customStyle="1" w:styleId="WW8Num230z7">
    <w:name w:val="WW8Num230z7"/>
    <w:rsid w:val="00B06F5B"/>
  </w:style>
  <w:style w:type="character" w:customStyle="1" w:styleId="WW8Num230z8">
    <w:name w:val="WW8Num230z8"/>
    <w:rsid w:val="00B06F5B"/>
  </w:style>
  <w:style w:type="character" w:customStyle="1" w:styleId="WW8Num231z0">
    <w:name w:val="WW8Num231z0"/>
    <w:rsid w:val="00B06F5B"/>
    <w:rPr>
      <w:rFonts w:hint="default"/>
    </w:rPr>
  </w:style>
  <w:style w:type="character" w:customStyle="1" w:styleId="WW8Num231z1">
    <w:name w:val="WW8Num231z1"/>
    <w:rsid w:val="00B06F5B"/>
  </w:style>
  <w:style w:type="character" w:customStyle="1" w:styleId="WW8Num231z2">
    <w:name w:val="WW8Num231z2"/>
    <w:rsid w:val="00B06F5B"/>
  </w:style>
  <w:style w:type="character" w:customStyle="1" w:styleId="WW8Num231z3">
    <w:name w:val="WW8Num231z3"/>
    <w:rsid w:val="00B06F5B"/>
  </w:style>
  <w:style w:type="character" w:customStyle="1" w:styleId="WW8Num231z4">
    <w:name w:val="WW8Num231z4"/>
    <w:rsid w:val="00B06F5B"/>
  </w:style>
  <w:style w:type="character" w:customStyle="1" w:styleId="WW8Num231z5">
    <w:name w:val="WW8Num231z5"/>
    <w:rsid w:val="00B06F5B"/>
  </w:style>
  <w:style w:type="character" w:customStyle="1" w:styleId="WW8Num231z6">
    <w:name w:val="WW8Num231z6"/>
    <w:rsid w:val="00B06F5B"/>
  </w:style>
  <w:style w:type="character" w:customStyle="1" w:styleId="WW8Num231z7">
    <w:name w:val="WW8Num231z7"/>
    <w:rsid w:val="00B06F5B"/>
  </w:style>
  <w:style w:type="character" w:customStyle="1" w:styleId="WW8Num231z8">
    <w:name w:val="WW8Num231z8"/>
    <w:rsid w:val="00B06F5B"/>
  </w:style>
  <w:style w:type="character" w:customStyle="1" w:styleId="WW8Num232z0">
    <w:name w:val="WW8Num232z0"/>
    <w:rsid w:val="00B06F5B"/>
    <w:rPr>
      <w:rFonts w:hint="default"/>
    </w:rPr>
  </w:style>
  <w:style w:type="character" w:customStyle="1" w:styleId="WW8Num232z1">
    <w:name w:val="WW8Num232z1"/>
    <w:rsid w:val="00B06F5B"/>
  </w:style>
  <w:style w:type="character" w:customStyle="1" w:styleId="WW8Num232z2">
    <w:name w:val="WW8Num232z2"/>
    <w:rsid w:val="00B06F5B"/>
  </w:style>
  <w:style w:type="character" w:customStyle="1" w:styleId="WW8Num232z3">
    <w:name w:val="WW8Num232z3"/>
    <w:rsid w:val="00B06F5B"/>
  </w:style>
  <w:style w:type="character" w:customStyle="1" w:styleId="WW8Num232z4">
    <w:name w:val="WW8Num232z4"/>
    <w:rsid w:val="00B06F5B"/>
  </w:style>
  <w:style w:type="character" w:customStyle="1" w:styleId="WW8Num232z5">
    <w:name w:val="WW8Num232z5"/>
    <w:rsid w:val="00B06F5B"/>
  </w:style>
  <w:style w:type="character" w:customStyle="1" w:styleId="WW8Num232z6">
    <w:name w:val="WW8Num232z6"/>
    <w:rsid w:val="00B06F5B"/>
  </w:style>
  <w:style w:type="character" w:customStyle="1" w:styleId="WW8Num232z7">
    <w:name w:val="WW8Num232z7"/>
    <w:rsid w:val="00B06F5B"/>
  </w:style>
  <w:style w:type="character" w:customStyle="1" w:styleId="WW8Num232z8">
    <w:name w:val="WW8Num232z8"/>
    <w:rsid w:val="00B06F5B"/>
  </w:style>
  <w:style w:type="character" w:customStyle="1" w:styleId="WW8Num233z0">
    <w:name w:val="WW8Num233z0"/>
    <w:rsid w:val="00B06F5B"/>
    <w:rPr>
      <w:rFonts w:hint="default"/>
      <w:b w:val="0"/>
    </w:rPr>
  </w:style>
  <w:style w:type="character" w:customStyle="1" w:styleId="WW8Num233z1">
    <w:name w:val="WW8Num233z1"/>
    <w:rsid w:val="00B06F5B"/>
  </w:style>
  <w:style w:type="character" w:customStyle="1" w:styleId="WW8Num233z2">
    <w:name w:val="WW8Num233z2"/>
    <w:rsid w:val="00B06F5B"/>
  </w:style>
  <w:style w:type="character" w:customStyle="1" w:styleId="WW8Num233z3">
    <w:name w:val="WW8Num233z3"/>
    <w:rsid w:val="00B06F5B"/>
  </w:style>
  <w:style w:type="character" w:customStyle="1" w:styleId="WW8Num233z4">
    <w:name w:val="WW8Num233z4"/>
    <w:rsid w:val="00B06F5B"/>
  </w:style>
  <w:style w:type="character" w:customStyle="1" w:styleId="WW8Num233z5">
    <w:name w:val="WW8Num233z5"/>
    <w:rsid w:val="00B06F5B"/>
  </w:style>
  <w:style w:type="character" w:customStyle="1" w:styleId="WW8Num233z6">
    <w:name w:val="WW8Num233z6"/>
    <w:rsid w:val="00B06F5B"/>
  </w:style>
  <w:style w:type="character" w:customStyle="1" w:styleId="WW8Num233z7">
    <w:name w:val="WW8Num233z7"/>
    <w:rsid w:val="00B06F5B"/>
  </w:style>
  <w:style w:type="character" w:customStyle="1" w:styleId="WW8Num233z8">
    <w:name w:val="WW8Num233z8"/>
    <w:rsid w:val="00B06F5B"/>
  </w:style>
  <w:style w:type="character" w:customStyle="1" w:styleId="WW8Num234z0">
    <w:name w:val="WW8Num234z0"/>
    <w:rsid w:val="00B06F5B"/>
    <w:rPr>
      <w:rFonts w:cs="Times New Roman"/>
    </w:rPr>
  </w:style>
  <w:style w:type="character" w:customStyle="1" w:styleId="WW8Num235z0">
    <w:name w:val="WW8Num235z0"/>
    <w:rsid w:val="00B06F5B"/>
    <w:rPr>
      <w:b w:val="0"/>
    </w:rPr>
  </w:style>
  <w:style w:type="character" w:customStyle="1" w:styleId="WW8Num235z1">
    <w:name w:val="WW8Num235z1"/>
    <w:rsid w:val="00B06F5B"/>
  </w:style>
  <w:style w:type="character" w:customStyle="1" w:styleId="WW8Num235z2">
    <w:name w:val="WW8Num235z2"/>
    <w:rsid w:val="00B06F5B"/>
  </w:style>
  <w:style w:type="character" w:customStyle="1" w:styleId="WW8Num235z3">
    <w:name w:val="WW8Num235z3"/>
    <w:rsid w:val="00B06F5B"/>
  </w:style>
  <w:style w:type="character" w:customStyle="1" w:styleId="WW8Num235z4">
    <w:name w:val="WW8Num235z4"/>
    <w:rsid w:val="00B06F5B"/>
  </w:style>
  <w:style w:type="character" w:customStyle="1" w:styleId="WW8Num235z5">
    <w:name w:val="WW8Num235z5"/>
    <w:rsid w:val="00B06F5B"/>
  </w:style>
  <w:style w:type="character" w:customStyle="1" w:styleId="WW8Num235z6">
    <w:name w:val="WW8Num235z6"/>
    <w:rsid w:val="00B06F5B"/>
  </w:style>
  <w:style w:type="character" w:customStyle="1" w:styleId="WW8Num235z7">
    <w:name w:val="WW8Num235z7"/>
    <w:rsid w:val="00B06F5B"/>
  </w:style>
  <w:style w:type="character" w:customStyle="1" w:styleId="WW8Num235z8">
    <w:name w:val="WW8Num235z8"/>
    <w:rsid w:val="00B06F5B"/>
  </w:style>
  <w:style w:type="character" w:customStyle="1" w:styleId="WW8Num236z0">
    <w:name w:val="WW8Num236z0"/>
    <w:rsid w:val="00B06F5B"/>
    <w:rPr>
      <w:rFonts w:hint="default"/>
    </w:rPr>
  </w:style>
  <w:style w:type="character" w:customStyle="1" w:styleId="WW8Num236z1">
    <w:name w:val="WW8Num236z1"/>
    <w:rsid w:val="00B06F5B"/>
  </w:style>
  <w:style w:type="character" w:customStyle="1" w:styleId="WW8Num236z2">
    <w:name w:val="WW8Num236z2"/>
    <w:rsid w:val="00B06F5B"/>
  </w:style>
  <w:style w:type="character" w:customStyle="1" w:styleId="WW8Num236z3">
    <w:name w:val="WW8Num236z3"/>
    <w:rsid w:val="00B06F5B"/>
  </w:style>
  <w:style w:type="character" w:customStyle="1" w:styleId="WW8Num236z4">
    <w:name w:val="WW8Num236z4"/>
    <w:rsid w:val="00B06F5B"/>
  </w:style>
  <w:style w:type="character" w:customStyle="1" w:styleId="WW8Num236z5">
    <w:name w:val="WW8Num236z5"/>
    <w:rsid w:val="00B06F5B"/>
  </w:style>
  <w:style w:type="character" w:customStyle="1" w:styleId="WW8Num236z6">
    <w:name w:val="WW8Num236z6"/>
    <w:rsid w:val="00B06F5B"/>
  </w:style>
  <w:style w:type="character" w:customStyle="1" w:styleId="WW8Num236z7">
    <w:name w:val="WW8Num236z7"/>
    <w:rsid w:val="00B06F5B"/>
  </w:style>
  <w:style w:type="character" w:customStyle="1" w:styleId="WW8Num236z8">
    <w:name w:val="WW8Num236z8"/>
    <w:rsid w:val="00B06F5B"/>
  </w:style>
  <w:style w:type="character" w:customStyle="1" w:styleId="WW8Num237z0">
    <w:name w:val="WW8Num237z0"/>
    <w:rsid w:val="00B06F5B"/>
    <w:rPr>
      <w:rFonts w:hint="default"/>
      <w:b w:val="0"/>
      <w:i w:val="0"/>
    </w:rPr>
  </w:style>
  <w:style w:type="character" w:customStyle="1" w:styleId="WW8Num237z1">
    <w:name w:val="WW8Num237z1"/>
    <w:rsid w:val="00B06F5B"/>
  </w:style>
  <w:style w:type="character" w:customStyle="1" w:styleId="WW8Num237z2">
    <w:name w:val="WW8Num237z2"/>
    <w:rsid w:val="00B06F5B"/>
  </w:style>
  <w:style w:type="character" w:customStyle="1" w:styleId="WW8Num237z3">
    <w:name w:val="WW8Num237z3"/>
    <w:rsid w:val="00B06F5B"/>
  </w:style>
  <w:style w:type="character" w:customStyle="1" w:styleId="WW8Num237z4">
    <w:name w:val="WW8Num237z4"/>
    <w:rsid w:val="00B06F5B"/>
  </w:style>
  <w:style w:type="character" w:customStyle="1" w:styleId="WW8Num237z5">
    <w:name w:val="WW8Num237z5"/>
    <w:rsid w:val="00B06F5B"/>
  </w:style>
  <w:style w:type="character" w:customStyle="1" w:styleId="WW8Num237z6">
    <w:name w:val="WW8Num237z6"/>
    <w:rsid w:val="00B06F5B"/>
  </w:style>
  <w:style w:type="character" w:customStyle="1" w:styleId="WW8Num237z7">
    <w:name w:val="WW8Num237z7"/>
    <w:rsid w:val="00B06F5B"/>
  </w:style>
  <w:style w:type="character" w:customStyle="1" w:styleId="WW8Num237z8">
    <w:name w:val="WW8Num237z8"/>
    <w:rsid w:val="00B06F5B"/>
  </w:style>
  <w:style w:type="character" w:customStyle="1" w:styleId="WW8Num238z0">
    <w:name w:val="WW8Num238z0"/>
    <w:rsid w:val="00B06F5B"/>
    <w:rPr>
      <w:rFonts w:ascii="Courier New" w:hAnsi="Courier New" w:cs="Courier New" w:hint="default"/>
    </w:rPr>
  </w:style>
  <w:style w:type="character" w:customStyle="1" w:styleId="WW8Num238z2">
    <w:name w:val="WW8Num238z2"/>
    <w:rsid w:val="00B06F5B"/>
    <w:rPr>
      <w:rFonts w:ascii="Wingdings" w:hAnsi="Wingdings" w:cs="Wingdings" w:hint="default"/>
    </w:rPr>
  </w:style>
  <w:style w:type="character" w:customStyle="1" w:styleId="WW8Num238z3">
    <w:name w:val="WW8Num238z3"/>
    <w:rsid w:val="00B06F5B"/>
    <w:rPr>
      <w:rFonts w:ascii="Symbol" w:hAnsi="Symbol" w:cs="Symbol" w:hint="default"/>
    </w:rPr>
  </w:style>
  <w:style w:type="character" w:customStyle="1" w:styleId="WW8Num239z0">
    <w:name w:val="WW8Num239z0"/>
    <w:rsid w:val="00B06F5B"/>
    <w:rPr>
      <w:rFonts w:ascii="Arial" w:hAnsi="Arial" w:cs="Arial" w:hint="default"/>
      <w:sz w:val="22"/>
    </w:rPr>
  </w:style>
  <w:style w:type="character" w:customStyle="1" w:styleId="WW8Num239z1">
    <w:name w:val="WW8Num239z1"/>
    <w:rsid w:val="00B06F5B"/>
  </w:style>
  <w:style w:type="character" w:customStyle="1" w:styleId="WW8Num239z2">
    <w:name w:val="WW8Num239z2"/>
    <w:rsid w:val="00B06F5B"/>
  </w:style>
  <w:style w:type="character" w:customStyle="1" w:styleId="WW8Num239z3">
    <w:name w:val="WW8Num239z3"/>
    <w:rsid w:val="00B06F5B"/>
  </w:style>
  <w:style w:type="character" w:customStyle="1" w:styleId="WW8Num239z4">
    <w:name w:val="WW8Num239z4"/>
    <w:rsid w:val="00B06F5B"/>
  </w:style>
  <w:style w:type="character" w:customStyle="1" w:styleId="WW8Num239z5">
    <w:name w:val="WW8Num239z5"/>
    <w:rsid w:val="00B06F5B"/>
  </w:style>
  <w:style w:type="character" w:customStyle="1" w:styleId="WW8Num239z6">
    <w:name w:val="WW8Num239z6"/>
    <w:rsid w:val="00B06F5B"/>
  </w:style>
  <w:style w:type="character" w:customStyle="1" w:styleId="WW8Num239z7">
    <w:name w:val="WW8Num239z7"/>
    <w:rsid w:val="00B06F5B"/>
  </w:style>
  <w:style w:type="character" w:customStyle="1" w:styleId="WW8Num239z8">
    <w:name w:val="WW8Num239z8"/>
    <w:rsid w:val="00B06F5B"/>
  </w:style>
  <w:style w:type="character" w:customStyle="1" w:styleId="WW8Num240z0">
    <w:name w:val="WW8Num240z0"/>
    <w:rsid w:val="00B06F5B"/>
  </w:style>
  <w:style w:type="character" w:customStyle="1" w:styleId="WW8Num240z1">
    <w:name w:val="WW8Num240z1"/>
    <w:rsid w:val="00B06F5B"/>
    <w:rPr>
      <w:rFonts w:hint="default"/>
    </w:rPr>
  </w:style>
  <w:style w:type="character" w:customStyle="1" w:styleId="WW8Num240z2">
    <w:name w:val="WW8Num240z2"/>
    <w:rsid w:val="00B06F5B"/>
    <w:rPr>
      <w:rFonts w:ascii="Arial" w:hAnsi="Arial" w:cs="Arial" w:hint="default"/>
      <w:b w:val="0"/>
      <w:i w:val="0"/>
      <w:sz w:val="22"/>
      <w:u w:val="none"/>
    </w:rPr>
  </w:style>
  <w:style w:type="character" w:customStyle="1" w:styleId="WW8Num240z4">
    <w:name w:val="WW8Num240z4"/>
    <w:rsid w:val="00B06F5B"/>
    <w:rPr>
      <w:rFonts w:cs="Arial" w:hint="default"/>
      <w:sz w:val="20"/>
    </w:rPr>
  </w:style>
  <w:style w:type="character" w:customStyle="1" w:styleId="WW8Num240z5">
    <w:name w:val="WW8Num240z5"/>
    <w:rsid w:val="00B06F5B"/>
  </w:style>
  <w:style w:type="character" w:customStyle="1" w:styleId="WW8Num240z6">
    <w:name w:val="WW8Num240z6"/>
    <w:rsid w:val="00B06F5B"/>
  </w:style>
  <w:style w:type="character" w:customStyle="1" w:styleId="WW8Num240z7">
    <w:name w:val="WW8Num240z7"/>
    <w:rsid w:val="00B06F5B"/>
  </w:style>
  <w:style w:type="character" w:customStyle="1" w:styleId="WW8Num240z8">
    <w:name w:val="WW8Num240z8"/>
    <w:rsid w:val="00B06F5B"/>
  </w:style>
  <w:style w:type="character" w:customStyle="1" w:styleId="WW8Num241z0">
    <w:name w:val="WW8Num241z0"/>
    <w:rsid w:val="00B06F5B"/>
    <w:rPr>
      <w:rFonts w:hint="default"/>
    </w:rPr>
  </w:style>
  <w:style w:type="character" w:customStyle="1" w:styleId="WW8Num241z1">
    <w:name w:val="WW8Num241z1"/>
    <w:rsid w:val="00B06F5B"/>
  </w:style>
  <w:style w:type="character" w:customStyle="1" w:styleId="WW8Num241z2">
    <w:name w:val="WW8Num241z2"/>
    <w:rsid w:val="00B06F5B"/>
  </w:style>
  <w:style w:type="character" w:customStyle="1" w:styleId="WW8Num241z3">
    <w:name w:val="WW8Num241z3"/>
    <w:rsid w:val="00B06F5B"/>
  </w:style>
  <w:style w:type="character" w:customStyle="1" w:styleId="WW8Num241z4">
    <w:name w:val="WW8Num241z4"/>
    <w:rsid w:val="00B06F5B"/>
  </w:style>
  <w:style w:type="character" w:customStyle="1" w:styleId="WW8Num241z5">
    <w:name w:val="WW8Num241z5"/>
    <w:rsid w:val="00B06F5B"/>
  </w:style>
  <w:style w:type="character" w:customStyle="1" w:styleId="WW8Num241z6">
    <w:name w:val="WW8Num241z6"/>
    <w:rsid w:val="00B06F5B"/>
  </w:style>
  <w:style w:type="character" w:customStyle="1" w:styleId="WW8Num241z7">
    <w:name w:val="WW8Num241z7"/>
    <w:rsid w:val="00B06F5B"/>
  </w:style>
  <w:style w:type="character" w:customStyle="1" w:styleId="WW8Num241z8">
    <w:name w:val="WW8Num241z8"/>
    <w:rsid w:val="00B06F5B"/>
  </w:style>
  <w:style w:type="character" w:customStyle="1" w:styleId="WW8Num242z0">
    <w:name w:val="WW8Num242z0"/>
    <w:rsid w:val="00B06F5B"/>
    <w:rPr>
      <w:rFonts w:hint="default"/>
    </w:rPr>
  </w:style>
  <w:style w:type="character" w:customStyle="1" w:styleId="WW8Num242z1">
    <w:name w:val="WW8Num242z1"/>
    <w:rsid w:val="00B06F5B"/>
  </w:style>
  <w:style w:type="character" w:customStyle="1" w:styleId="WW8Num242z2">
    <w:name w:val="WW8Num242z2"/>
    <w:rsid w:val="00B06F5B"/>
  </w:style>
  <w:style w:type="character" w:customStyle="1" w:styleId="WW8Num242z3">
    <w:name w:val="WW8Num242z3"/>
    <w:rsid w:val="00B06F5B"/>
  </w:style>
  <w:style w:type="character" w:customStyle="1" w:styleId="WW8Num242z4">
    <w:name w:val="WW8Num242z4"/>
    <w:rsid w:val="00B06F5B"/>
  </w:style>
  <w:style w:type="character" w:customStyle="1" w:styleId="WW8Num242z5">
    <w:name w:val="WW8Num242z5"/>
    <w:rsid w:val="00B06F5B"/>
  </w:style>
  <w:style w:type="character" w:customStyle="1" w:styleId="WW8Num242z6">
    <w:name w:val="WW8Num242z6"/>
    <w:rsid w:val="00B06F5B"/>
  </w:style>
  <w:style w:type="character" w:customStyle="1" w:styleId="WW8Num242z7">
    <w:name w:val="WW8Num242z7"/>
    <w:rsid w:val="00B06F5B"/>
  </w:style>
  <w:style w:type="character" w:customStyle="1" w:styleId="WW8Num242z8">
    <w:name w:val="WW8Num242z8"/>
    <w:rsid w:val="00B06F5B"/>
  </w:style>
  <w:style w:type="character" w:customStyle="1" w:styleId="WW8Num243z0">
    <w:name w:val="WW8Num243z0"/>
    <w:rsid w:val="00B06F5B"/>
    <w:rPr>
      <w:rFonts w:hint="default"/>
    </w:rPr>
  </w:style>
  <w:style w:type="character" w:customStyle="1" w:styleId="WW8Num243z1">
    <w:name w:val="WW8Num243z1"/>
    <w:rsid w:val="00B06F5B"/>
  </w:style>
  <w:style w:type="character" w:customStyle="1" w:styleId="WW8Num243z2">
    <w:name w:val="WW8Num243z2"/>
    <w:rsid w:val="00B06F5B"/>
  </w:style>
  <w:style w:type="character" w:customStyle="1" w:styleId="WW8Num243z3">
    <w:name w:val="WW8Num243z3"/>
    <w:rsid w:val="00B06F5B"/>
  </w:style>
  <w:style w:type="character" w:customStyle="1" w:styleId="WW8Num243z4">
    <w:name w:val="WW8Num243z4"/>
    <w:rsid w:val="00B06F5B"/>
  </w:style>
  <w:style w:type="character" w:customStyle="1" w:styleId="WW8Num243z5">
    <w:name w:val="WW8Num243z5"/>
    <w:rsid w:val="00B06F5B"/>
  </w:style>
  <w:style w:type="character" w:customStyle="1" w:styleId="WW8Num243z6">
    <w:name w:val="WW8Num243z6"/>
    <w:rsid w:val="00B06F5B"/>
  </w:style>
  <w:style w:type="character" w:customStyle="1" w:styleId="WW8Num243z7">
    <w:name w:val="WW8Num243z7"/>
    <w:rsid w:val="00B06F5B"/>
  </w:style>
  <w:style w:type="character" w:customStyle="1" w:styleId="WW8Num243z8">
    <w:name w:val="WW8Num243z8"/>
    <w:rsid w:val="00B06F5B"/>
  </w:style>
  <w:style w:type="character" w:customStyle="1" w:styleId="WW8Num244z0">
    <w:name w:val="WW8Num244z0"/>
    <w:rsid w:val="00B06F5B"/>
    <w:rPr>
      <w:rFonts w:ascii="Arial" w:eastAsia="Batang" w:hAnsi="Arial" w:cs="Arial"/>
      <w:b w:val="0"/>
      <w:bCs/>
      <w:sz w:val="22"/>
      <w:szCs w:val="22"/>
    </w:rPr>
  </w:style>
  <w:style w:type="character" w:customStyle="1" w:styleId="WW8Num244z1">
    <w:name w:val="WW8Num244z1"/>
    <w:rsid w:val="00B06F5B"/>
  </w:style>
  <w:style w:type="character" w:customStyle="1" w:styleId="WW8Num244z2">
    <w:name w:val="WW8Num244z2"/>
    <w:rsid w:val="00B06F5B"/>
  </w:style>
  <w:style w:type="character" w:customStyle="1" w:styleId="WW8Num244z3">
    <w:name w:val="WW8Num244z3"/>
    <w:rsid w:val="00B06F5B"/>
  </w:style>
  <w:style w:type="character" w:customStyle="1" w:styleId="WW8Num244z4">
    <w:name w:val="WW8Num244z4"/>
    <w:rsid w:val="00B06F5B"/>
  </w:style>
  <w:style w:type="character" w:customStyle="1" w:styleId="WW8Num244z5">
    <w:name w:val="WW8Num244z5"/>
    <w:rsid w:val="00B06F5B"/>
  </w:style>
  <w:style w:type="character" w:customStyle="1" w:styleId="WW8Num244z6">
    <w:name w:val="WW8Num244z6"/>
    <w:rsid w:val="00B06F5B"/>
  </w:style>
  <w:style w:type="character" w:customStyle="1" w:styleId="WW8Num244z7">
    <w:name w:val="WW8Num244z7"/>
    <w:rsid w:val="00B06F5B"/>
  </w:style>
  <w:style w:type="character" w:customStyle="1" w:styleId="WW8Num244z8">
    <w:name w:val="WW8Num244z8"/>
    <w:rsid w:val="00B06F5B"/>
  </w:style>
  <w:style w:type="character" w:customStyle="1" w:styleId="WW8Num245z0">
    <w:name w:val="WW8Num245z0"/>
    <w:rsid w:val="00B06F5B"/>
    <w:rPr>
      <w:rFonts w:ascii="Wingdings" w:hAnsi="Wingdings" w:cs="Wingdings" w:hint="default"/>
    </w:rPr>
  </w:style>
  <w:style w:type="character" w:customStyle="1" w:styleId="WW8Num245z1">
    <w:name w:val="WW8Num245z1"/>
    <w:rsid w:val="00B06F5B"/>
    <w:rPr>
      <w:rFonts w:hint="default"/>
    </w:rPr>
  </w:style>
  <w:style w:type="character" w:customStyle="1" w:styleId="WW8Num245z4">
    <w:name w:val="WW8Num245z4"/>
    <w:rsid w:val="00B06F5B"/>
    <w:rPr>
      <w:rFonts w:ascii="Courier New" w:hAnsi="Courier New" w:cs="Courier New" w:hint="default"/>
    </w:rPr>
  </w:style>
  <w:style w:type="character" w:customStyle="1" w:styleId="WW8Num245z6">
    <w:name w:val="WW8Num245z6"/>
    <w:rsid w:val="00B06F5B"/>
    <w:rPr>
      <w:rFonts w:ascii="Symbol" w:hAnsi="Symbol" w:cs="Symbol" w:hint="default"/>
    </w:rPr>
  </w:style>
  <w:style w:type="character" w:customStyle="1" w:styleId="WW8Num246z0">
    <w:name w:val="WW8Num246z0"/>
    <w:rsid w:val="00B06F5B"/>
    <w:rPr>
      <w:rFonts w:hint="default"/>
    </w:rPr>
  </w:style>
  <w:style w:type="character" w:customStyle="1" w:styleId="WW8Num246z1">
    <w:name w:val="WW8Num246z1"/>
    <w:rsid w:val="00B06F5B"/>
  </w:style>
  <w:style w:type="character" w:customStyle="1" w:styleId="WW8Num246z2">
    <w:name w:val="WW8Num246z2"/>
    <w:rsid w:val="00B06F5B"/>
  </w:style>
  <w:style w:type="character" w:customStyle="1" w:styleId="WW8Num246z3">
    <w:name w:val="WW8Num246z3"/>
    <w:rsid w:val="00B06F5B"/>
  </w:style>
  <w:style w:type="character" w:customStyle="1" w:styleId="WW8Num246z4">
    <w:name w:val="WW8Num246z4"/>
    <w:rsid w:val="00B06F5B"/>
  </w:style>
  <w:style w:type="character" w:customStyle="1" w:styleId="WW8Num246z5">
    <w:name w:val="WW8Num246z5"/>
    <w:rsid w:val="00B06F5B"/>
  </w:style>
  <w:style w:type="character" w:customStyle="1" w:styleId="WW8Num246z6">
    <w:name w:val="WW8Num246z6"/>
    <w:rsid w:val="00B06F5B"/>
  </w:style>
  <w:style w:type="character" w:customStyle="1" w:styleId="WW8Num246z7">
    <w:name w:val="WW8Num246z7"/>
    <w:rsid w:val="00B06F5B"/>
  </w:style>
  <w:style w:type="character" w:customStyle="1" w:styleId="WW8Num246z8">
    <w:name w:val="WW8Num246z8"/>
    <w:rsid w:val="00B06F5B"/>
  </w:style>
  <w:style w:type="character" w:customStyle="1" w:styleId="WW8Num247z0">
    <w:name w:val="WW8Num247z0"/>
    <w:rsid w:val="00B06F5B"/>
    <w:rPr>
      <w:rFonts w:ascii="Symbol" w:hAnsi="Symbol" w:cs="Symbol" w:hint="default"/>
    </w:rPr>
  </w:style>
  <w:style w:type="character" w:customStyle="1" w:styleId="WW8Num247z1">
    <w:name w:val="WW8Num247z1"/>
    <w:rsid w:val="00B06F5B"/>
    <w:rPr>
      <w:rFonts w:ascii="Courier New" w:hAnsi="Courier New" w:cs="Courier New" w:hint="default"/>
    </w:rPr>
  </w:style>
  <w:style w:type="character" w:customStyle="1" w:styleId="WW8Num247z2">
    <w:name w:val="WW8Num247z2"/>
    <w:rsid w:val="00B06F5B"/>
    <w:rPr>
      <w:rFonts w:ascii="Wingdings" w:hAnsi="Wingdings" w:cs="Wingdings" w:hint="default"/>
    </w:rPr>
  </w:style>
  <w:style w:type="character" w:customStyle="1" w:styleId="WW8Num248z0">
    <w:name w:val="WW8Num248z0"/>
    <w:rsid w:val="00B06F5B"/>
    <w:rPr>
      <w:rFonts w:eastAsia="Times New Roman" w:hint="default"/>
      <w:color w:val="000000"/>
    </w:rPr>
  </w:style>
  <w:style w:type="character" w:customStyle="1" w:styleId="WW8Num248z1">
    <w:name w:val="WW8Num248z1"/>
    <w:rsid w:val="00B06F5B"/>
  </w:style>
  <w:style w:type="character" w:customStyle="1" w:styleId="WW8Num248z2">
    <w:name w:val="WW8Num248z2"/>
    <w:rsid w:val="00B06F5B"/>
  </w:style>
  <w:style w:type="character" w:customStyle="1" w:styleId="WW8Num248z3">
    <w:name w:val="WW8Num248z3"/>
    <w:rsid w:val="00B06F5B"/>
  </w:style>
  <w:style w:type="character" w:customStyle="1" w:styleId="WW8Num248z4">
    <w:name w:val="WW8Num248z4"/>
    <w:rsid w:val="00B06F5B"/>
  </w:style>
  <w:style w:type="character" w:customStyle="1" w:styleId="WW8Num248z5">
    <w:name w:val="WW8Num248z5"/>
    <w:rsid w:val="00B06F5B"/>
  </w:style>
  <w:style w:type="character" w:customStyle="1" w:styleId="WW8Num248z6">
    <w:name w:val="WW8Num248z6"/>
    <w:rsid w:val="00B06F5B"/>
  </w:style>
  <w:style w:type="character" w:customStyle="1" w:styleId="WW8Num248z7">
    <w:name w:val="WW8Num248z7"/>
    <w:rsid w:val="00B06F5B"/>
  </w:style>
  <w:style w:type="character" w:customStyle="1" w:styleId="WW8Num248z8">
    <w:name w:val="WW8Num248z8"/>
    <w:rsid w:val="00B06F5B"/>
  </w:style>
  <w:style w:type="character" w:customStyle="1" w:styleId="WW8Num249z0">
    <w:name w:val="WW8Num249z0"/>
    <w:rsid w:val="00B06F5B"/>
    <w:rPr>
      <w:rFonts w:hint="default"/>
    </w:rPr>
  </w:style>
  <w:style w:type="character" w:customStyle="1" w:styleId="WW8Num249z1">
    <w:name w:val="WW8Num249z1"/>
    <w:rsid w:val="00B06F5B"/>
  </w:style>
  <w:style w:type="character" w:customStyle="1" w:styleId="WW8Num249z2">
    <w:name w:val="WW8Num249z2"/>
    <w:rsid w:val="00B06F5B"/>
  </w:style>
  <w:style w:type="character" w:customStyle="1" w:styleId="WW8Num249z3">
    <w:name w:val="WW8Num249z3"/>
    <w:rsid w:val="00B06F5B"/>
  </w:style>
  <w:style w:type="character" w:customStyle="1" w:styleId="WW8Num249z4">
    <w:name w:val="WW8Num249z4"/>
    <w:rsid w:val="00B06F5B"/>
  </w:style>
  <w:style w:type="character" w:customStyle="1" w:styleId="WW8Num249z5">
    <w:name w:val="WW8Num249z5"/>
    <w:rsid w:val="00B06F5B"/>
  </w:style>
  <w:style w:type="character" w:customStyle="1" w:styleId="WW8Num249z6">
    <w:name w:val="WW8Num249z6"/>
    <w:rsid w:val="00B06F5B"/>
  </w:style>
  <w:style w:type="character" w:customStyle="1" w:styleId="WW8Num249z7">
    <w:name w:val="WW8Num249z7"/>
    <w:rsid w:val="00B06F5B"/>
  </w:style>
  <w:style w:type="character" w:customStyle="1" w:styleId="WW8Num249z8">
    <w:name w:val="WW8Num249z8"/>
    <w:rsid w:val="00B06F5B"/>
  </w:style>
  <w:style w:type="character" w:customStyle="1" w:styleId="WW8Num250z0">
    <w:name w:val="WW8Num250z0"/>
    <w:rsid w:val="00B06F5B"/>
    <w:rPr>
      <w:rFonts w:ascii="Arial" w:eastAsia="Batang" w:hAnsi="Arial" w:cs="Arial" w:hint="default"/>
      <w:b w:val="0"/>
      <w:bCs/>
      <w:i w:val="0"/>
      <w:sz w:val="22"/>
    </w:rPr>
  </w:style>
  <w:style w:type="character" w:customStyle="1" w:styleId="WW8Num250z1">
    <w:name w:val="WW8Num250z1"/>
    <w:rsid w:val="00B06F5B"/>
  </w:style>
  <w:style w:type="character" w:customStyle="1" w:styleId="WW8Num250z2">
    <w:name w:val="WW8Num250z2"/>
    <w:rsid w:val="00B06F5B"/>
  </w:style>
  <w:style w:type="character" w:customStyle="1" w:styleId="WW8Num250z3">
    <w:name w:val="WW8Num250z3"/>
    <w:rsid w:val="00B06F5B"/>
  </w:style>
  <w:style w:type="character" w:customStyle="1" w:styleId="WW8Num250z4">
    <w:name w:val="WW8Num250z4"/>
    <w:rsid w:val="00B06F5B"/>
  </w:style>
  <w:style w:type="character" w:customStyle="1" w:styleId="WW8Num250z5">
    <w:name w:val="WW8Num250z5"/>
    <w:rsid w:val="00B06F5B"/>
  </w:style>
  <w:style w:type="character" w:customStyle="1" w:styleId="WW8Num250z6">
    <w:name w:val="WW8Num250z6"/>
    <w:rsid w:val="00B06F5B"/>
  </w:style>
  <w:style w:type="character" w:customStyle="1" w:styleId="WW8Num250z7">
    <w:name w:val="WW8Num250z7"/>
    <w:rsid w:val="00B06F5B"/>
  </w:style>
  <w:style w:type="character" w:customStyle="1" w:styleId="WW8Num250z8">
    <w:name w:val="WW8Num250z8"/>
    <w:rsid w:val="00B06F5B"/>
  </w:style>
  <w:style w:type="character" w:customStyle="1" w:styleId="WW8Num251z0">
    <w:name w:val="WW8Num251z0"/>
    <w:rsid w:val="00B06F5B"/>
    <w:rPr>
      <w:rFonts w:hint="default"/>
    </w:rPr>
  </w:style>
  <w:style w:type="character" w:customStyle="1" w:styleId="WW8Num251z1">
    <w:name w:val="WW8Num251z1"/>
    <w:rsid w:val="00B06F5B"/>
  </w:style>
  <w:style w:type="character" w:customStyle="1" w:styleId="WW8Num251z2">
    <w:name w:val="WW8Num251z2"/>
    <w:rsid w:val="00B06F5B"/>
  </w:style>
  <w:style w:type="character" w:customStyle="1" w:styleId="WW8Num251z3">
    <w:name w:val="WW8Num251z3"/>
    <w:rsid w:val="00B06F5B"/>
  </w:style>
  <w:style w:type="character" w:customStyle="1" w:styleId="WW8Num251z4">
    <w:name w:val="WW8Num251z4"/>
    <w:rsid w:val="00B06F5B"/>
  </w:style>
  <w:style w:type="character" w:customStyle="1" w:styleId="WW8Num251z5">
    <w:name w:val="WW8Num251z5"/>
    <w:rsid w:val="00B06F5B"/>
  </w:style>
  <w:style w:type="character" w:customStyle="1" w:styleId="WW8Num251z6">
    <w:name w:val="WW8Num251z6"/>
    <w:rsid w:val="00B06F5B"/>
  </w:style>
  <w:style w:type="character" w:customStyle="1" w:styleId="WW8Num251z7">
    <w:name w:val="WW8Num251z7"/>
    <w:rsid w:val="00B06F5B"/>
  </w:style>
  <w:style w:type="character" w:customStyle="1" w:styleId="WW8Num251z8">
    <w:name w:val="WW8Num251z8"/>
    <w:rsid w:val="00B06F5B"/>
  </w:style>
  <w:style w:type="character" w:customStyle="1" w:styleId="WW8Num252z0">
    <w:name w:val="WW8Num252z0"/>
    <w:rsid w:val="00B06F5B"/>
    <w:rPr>
      <w:rFonts w:hint="default"/>
    </w:rPr>
  </w:style>
  <w:style w:type="character" w:customStyle="1" w:styleId="WW8Num252z1">
    <w:name w:val="WW8Num252z1"/>
    <w:rsid w:val="00B06F5B"/>
  </w:style>
  <w:style w:type="character" w:customStyle="1" w:styleId="WW8Num252z2">
    <w:name w:val="WW8Num252z2"/>
    <w:rsid w:val="00B06F5B"/>
  </w:style>
  <w:style w:type="character" w:customStyle="1" w:styleId="WW8Num252z3">
    <w:name w:val="WW8Num252z3"/>
    <w:rsid w:val="00B06F5B"/>
  </w:style>
  <w:style w:type="character" w:customStyle="1" w:styleId="WW8Num252z4">
    <w:name w:val="WW8Num252z4"/>
    <w:rsid w:val="00B06F5B"/>
  </w:style>
  <w:style w:type="character" w:customStyle="1" w:styleId="WW8Num252z5">
    <w:name w:val="WW8Num252z5"/>
    <w:rsid w:val="00B06F5B"/>
  </w:style>
  <w:style w:type="character" w:customStyle="1" w:styleId="WW8Num252z6">
    <w:name w:val="WW8Num252z6"/>
    <w:rsid w:val="00B06F5B"/>
  </w:style>
  <w:style w:type="character" w:customStyle="1" w:styleId="WW8Num252z7">
    <w:name w:val="WW8Num252z7"/>
    <w:rsid w:val="00B06F5B"/>
  </w:style>
  <w:style w:type="character" w:customStyle="1" w:styleId="WW8Num252z8">
    <w:name w:val="WW8Num252z8"/>
    <w:rsid w:val="00B06F5B"/>
  </w:style>
  <w:style w:type="character" w:customStyle="1" w:styleId="WW8Num253z0">
    <w:name w:val="WW8Num253z0"/>
    <w:rsid w:val="00B06F5B"/>
    <w:rPr>
      <w:rFonts w:hint="default"/>
      <w:b w:val="0"/>
      <w:i w:val="0"/>
    </w:rPr>
  </w:style>
  <w:style w:type="character" w:customStyle="1" w:styleId="WW8Num253z1">
    <w:name w:val="WW8Num253z1"/>
    <w:rsid w:val="00B06F5B"/>
  </w:style>
  <w:style w:type="character" w:customStyle="1" w:styleId="WW8Num253z2">
    <w:name w:val="WW8Num253z2"/>
    <w:rsid w:val="00B06F5B"/>
  </w:style>
  <w:style w:type="character" w:customStyle="1" w:styleId="WW8Num253z3">
    <w:name w:val="WW8Num253z3"/>
    <w:rsid w:val="00B06F5B"/>
  </w:style>
  <w:style w:type="character" w:customStyle="1" w:styleId="WW8Num253z4">
    <w:name w:val="WW8Num253z4"/>
    <w:rsid w:val="00B06F5B"/>
  </w:style>
  <w:style w:type="character" w:customStyle="1" w:styleId="WW8Num253z5">
    <w:name w:val="WW8Num253z5"/>
    <w:rsid w:val="00B06F5B"/>
  </w:style>
  <w:style w:type="character" w:customStyle="1" w:styleId="WW8Num253z6">
    <w:name w:val="WW8Num253z6"/>
    <w:rsid w:val="00B06F5B"/>
  </w:style>
  <w:style w:type="character" w:customStyle="1" w:styleId="WW8Num253z7">
    <w:name w:val="WW8Num253z7"/>
    <w:rsid w:val="00B06F5B"/>
  </w:style>
  <w:style w:type="character" w:customStyle="1" w:styleId="WW8Num253z8">
    <w:name w:val="WW8Num253z8"/>
    <w:rsid w:val="00B06F5B"/>
  </w:style>
  <w:style w:type="character" w:customStyle="1" w:styleId="WW8Num254z0">
    <w:name w:val="WW8Num254z0"/>
    <w:rsid w:val="00B06F5B"/>
    <w:rPr>
      <w:b/>
    </w:rPr>
  </w:style>
  <w:style w:type="character" w:customStyle="1" w:styleId="WW8Num254z1">
    <w:name w:val="WW8Num254z1"/>
    <w:rsid w:val="00B06F5B"/>
  </w:style>
  <w:style w:type="character" w:customStyle="1" w:styleId="WW8Num254z2">
    <w:name w:val="WW8Num254z2"/>
    <w:rsid w:val="00B06F5B"/>
  </w:style>
  <w:style w:type="character" w:customStyle="1" w:styleId="WW8Num254z3">
    <w:name w:val="WW8Num254z3"/>
    <w:rsid w:val="00B06F5B"/>
  </w:style>
  <w:style w:type="character" w:customStyle="1" w:styleId="WW8Num254z4">
    <w:name w:val="WW8Num254z4"/>
    <w:rsid w:val="00B06F5B"/>
  </w:style>
  <w:style w:type="character" w:customStyle="1" w:styleId="WW8Num254z5">
    <w:name w:val="WW8Num254z5"/>
    <w:rsid w:val="00B06F5B"/>
  </w:style>
  <w:style w:type="character" w:customStyle="1" w:styleId="WW8Num254z6">
    <w:name w:val="WW8Num254z6"/>
    <w:rsid w:val="00B06F5B"/>
  </w:style>
  <w:style w:type="character" w:customStyle="1" w:styleId="WW8Num254z7">
    <w:name w:val="WW8Num254z7"/>
    <w:rsid w:val="00B06F5B"/>
  </w:style>
  <w:style w:type="character" w:customStyle="1" w:styleId="WW8Num254z8">
    <w:name w:val="WW8Num254z8"/>
    <w:rsid w:val="00B06F5B"/>
  </w:style>
  <w:style w:type="character" w:customStyle="1" w:styleId="WW8Num255z0">
    <w:name w:val="WW8Num255z0"/>
    <w:rsid w:val="00B06F5B"/>
    <w:rPr>
      <w:rFonts w:hint="default"/>
    </w:rPr>
  </w:style>
  <w:style w:type="character" w:customStyle="1" w:styleId="WW8Num255z1">
    <w:name w:val="WW8Num255z1"/>
    <w:rsid w:val="00B06F5B"/>
    <w:rPr>
      <w:rFonts w:ascii="Times New Roman" w:eastAsia="Times New Roman" w:hAnsi="Times New Roman" w:cs="Times New Roman" w:hint="default"/>
      <w:b/>
    </w:rPr>
  </w:style>
  <w:style w:type="character" w:customStyle="1" w:styleId="WW8Num255z2">
    <w:name w:val="WW8Num255z2"/>
    <w:rsid w:val="00B06F5B"/>
  </w:style>
  <w:style w:type="character" w:customStyle="1" w:styleId="WW8Num255z3">
    <w:name w:val="WW8Num255z3"/>
    <w:rsid w:val="00B06F5B"/>
  </w:style>
  <w:style w:type="character" w:customStyle="1" w:styleId="WW8Num255z4">
    <w:name w:val="WW8Num255z4"/>
    <w:rsid w:val="00B06F5B"/>
  </w:style>
  <w:style w:type="character" w:customStyle="1" w:styleId="WW8Num255z5">
    <w:name w:val="WW8Num255z5"/>
    <w:rsid w:val="00B06F5B"/>
  </w:style>
  <w:style w:type="character" w:customStyle="1" w:styleId="WW8Num255z6">
    <w:name w:val="WW8Num255z6"/>
    <w:rsid w:val="00B06F5B"/>
  </w:style>
  <w:style w:type="character" w:customStyle="1" w:styleId="WW8Num255z7">
    <w:name w:val="WW8Num255z7"/>
    <w:rsid w:val="00B06F5B"/>
  </w:style>
  <w:style w:type="character" w:customStyle="1" w:styleId="WW8Num255z8">
    <w:name w:val="WW8Num255z8"/>
    <w:rsid w:val="00B06F5B"/>
  </w:style>
  <w:style w:type="character" w:customStyle="1" w:styleId="WW8Num256z0">
    <w:name w:val="WW8Num256z0"/>
    <w:rsid w:val="00B06F5B"/>
    <w:rPr>
      <w:rFonts w:hint="default"/>
    </w:rPr>
  </w:style>
  <w:style w:type="character" w:customStyle="1" w:styleId="WW8Num256z1">
    <w:name w:val="WW8Num256z1"/>
    <w:rsid w:val="00B06F5B"/>
  </w:style>
  <w:style w:type="character" w:customStyle="1" w:styleId="WW8Num256z2">
    <w:name w:val="WW8Num256z2"/>
    <w:rsid w:val="00B06F5B"/>
  </w:style>
  <w:style w:type="character" w:customStyle="1" w:styleId="WW8Num256z3">
    <w:name w:val="WW8Num256z3"/>
    <w:rsid w:val="00B06F5B"/>
  </w:style>
  <w:style w:type="character" w:customStyle="1" w:styleId="WW8Num256z4">
    <w:name w:val="WW8Num256z4"/>
    <w:rsid w:val="00B06F5B"/>
  </w:style>
  <w:style w:type="character" w:customStyle="1" w:styleId="WW8Num256z5">
    <w:name w:val="WW8Num256z5"/>
    <w:rsid w:val="00B06F5B"/>
  </w:style>
  <w:style w:type="character" w:customStyle="1" w:styleId="WW8Num256z6">
    <w:name w:val="WW8Num256z6"/>
    <w:rsid w:val="00B06F5B"/>
  </w:style>
  <w:style w:type="character" w:customStyle="1" w:styleId="WW8Num256z7">
    <w:name w:val="WW8Num256z7"/>
    <w:rsid w:val="00B06F5B"/>
  </w:style>
  <w:style w:type="character" w:customStyle="1" w:styleId="WW8Num256z8">
    <w:name w:val="WW8Num256z8"/>
    <w:rsid w:val="00B06F5B"/>
  </w:style>
  <w:style w:type="character" w:customStyle="1" w:styleId="WW8Num257z0">
    <w:name w:val="WW8Num257z0"/>
    <w:rsid w:val="00B06F5B"/>
    <w:rPr>
      <w:rFonts w:ascii="Arial" w:hAnsi="Arial" w:cs="Arial" w:hint="default"/>
      <w:sz w:val="22"/>
    </w:rPr>
  </w:style>
  <w:style w:type="character" w:customStyle="1" w:styleId="WW8Num257z1">
    <w:name w:val="WW8Num257z1"/>
    <w:rsid w:val="00B06F5B"/>
  </w:style>
  <w:style w:type="character" w:customStyle="1" w:styleId="WW8Num257z2">
    <w:name w:val="WW8Num257z2"/>
    <w:rsid w:val="00B06F5B"/>
  </w:style>
  <w:style w:type="character" w:customStyle="1" w:styleId="WW8Num257z3">
    <w:name w:val="WW8Num257z3"/>
    <w:rsid w:val="00B06F5B"/>
  </w:style>
  <w:style w:type="character" w:customStyle="1" w:styleId="WW8Num257z4">
    <w:name w:val="WW8Num257z4"/>
    <w:rsid w:val="00B06F5B"/>
  </w:style>
  <w:style w:type="character" w:customStyle="1" w:styleId="WW8Num257z5">
    <w:name w:val="WW8Num257z5"/>
    <w:rsid w:val="00B06F5B"/>
  </w:style>
  <w:style w:type="character" w:customStyle="1" w:styleId="WW8Num257z6">
    <w:name w:val="WW8Num257z6"/>
    <w:rsid w:val="00B06F5B"/>
  </w:style>
  <w:style w:type="character" w:customStyle="1" w:styleId="WW8Num257z7">
    <w:name w:val="WW8Num257z7"/>
    <w:rsid w:val="00B06F5B"/>
  </w:style>
  <w:style w:type="character" w:customStyle="1" w:styleId="WW8Num257z8">
    <w:name w:val="WW8Num257z8"/>
    <w:rsid w:val="00B06F5B"/>
  </w:style>
  <w:style w:type="character" w:customStyle="1" w:styleId="WW8Num258z0">
    <w:name w:val="WW8Num258z0"/>
    <w:rsid w:val="00B06F5B"/>
    <w:rPr>
      <w:rFonts w:hint="default"/>
    </w:rPr>
  </w:style>
  <w:style w:type="character" w:customStyle="1" w:styleId="WW8Num258z1">
    <w:name w:val="WW8Num258z1"/>
    <w:rsid w:val="00B06F5B"/>
  </w:style>
  <w:style w:type="character" w:customStyle="1" w:styleId="WW8Num258z2">
    <w:name w:val="WW8Num258z2"/>
    <w:rsid w:val="00B06F5B"/>
  </w:style>
  <w:style w:type="character" w:customStyle="1" w:styleId="WW8Num258z3">
    <w:name w:val="WW8Num258z3"/>
    <w:rsid w:val="00B06F5B"/>
  </w:style>
  <w:style w:type="character" w:customStyle="1" w:styleId="WW8Num258z4">
    <w:name w:val="WW8Num258z4"/>
    <w:rsid w:val="00B06F5B"/>
  </w:style>
  <w:style w:type="character" w:customStyle="1" w:styleId="WW8Num258z5">
    <w:name w:val="WW8Num258z5"/>
    <w:rsid w:val="00B06F5B"/>
  </w:style>
  <w:style w:type="character" w:customStyle="1" w:styleId="WW8Num258z6">
    <w:name w:val="WW8Num258z6"/>
    <w:rsid w:val="00B06F5B"/>
  </w:style>
  <w:style w:type="character" w:customStyle="1" w:styleId="WW8Num258z7">
    <w:name w:val="WW8Num258z7"/>
    <w:rsid w:val="00B06F5B"/>
  </w:style>
  <w:style w:type="character" w:customStyle="1" w:styleId="WW8Num258z8">
    <w:name w:val="WW8Num258z8"/>
    <w:rsid w:val="00B06F5B"/>
  </w:style>
  <w:style w:type="character" w:customStyle="1" w:styleId="WW8Num259z0">
    <w:name w:val="WW8Num259z0"/>
    <w:rsid w:val="00B06F5B"/>
    <w:rPr>
      <w:rFonts w:ascii="Calibri" w:eastAsia="Calibri" w:hAnsi="Calibri" w:cs="Times New Roman"/>
    </w:rPr>
  </w:style>
  <w:style w:type="character" w:customStyle="1" w:styleId="WW8Num259z1">
    <w:name w:val="WW8Num259z1"/>
    <w:rsid w:val="00B06F5B"/>
  </w:style>
  <w:style w:type="character" w:customStyle="1" w:styleId="WW8Num259z2">
    <w:name w:val="WW8Num259z2"/>
    <w:rsid w:val="00B06F5B"/>
  </w:style>
  <w:style w:type="character" w:customStyle="1" w:styleId="WW8Num259z3">
    <w:name w:val="WW8Num259z3"/>
    <w:rsid w:val="00B06F5B"/>
  </w:style>
  <w:style w:type="character" w:customStyle="1" w:styleId="WW8Num259z4">
    <w:name w:val="WW8Num259z4"/>
    <w:rsid w:val="00B06F5B"/>
  </w:style>
  <w:style w:type="character" w:customStyle="1" w:styleId="WW8Num259z5">
    <w:name w:val="WW8Num259z5"/>
    <w:rsid w:val="00B06F5B"/>
  </w:style>
  <w:style w:type="character" w:customStyle="1" w:styleId="WW8Num259z6">
    <w:name w:val="WW8Num259z6"/>
    <w:rsid w:val="00B06F5B"/>
  </w:style>
  <w:style w:type="character" w:customStyle="1" w:styleId="WW8Num259z7">
    <w:name w:val="WW8Num259z7"/>
    <w:rsid w:val="00B06F5B"/>
  </w:style>
  <w:style w:type="character" w:customStyle="1" w:styleId="WW8Num259z8">
    <w:name w:val="WW8Num259z8"/>
    <w:rsid w:val="00B06F5B"/>
  </w:style>
  <w:style w:type="character" w:customStyle="1" w:styleId="WW8Num260z0">
    <w:name w:val="WW8Num260z0"/>
    <w:rsid w:val="00B06F5B"/>
    <w:rPr>
      <w:rFonts w:hint="default"/>
    </w:rPr>
  </w:style>
  <w:style w:type="character" w:customStyle="1" w:styleId="WW8Num260z1">
    <w:name w:val="WW8Num260z1"/>
    <w:rsid w:val="00B06F5B"/>
  </w:style>
  <w:style w:type="character" w:customStyle="1" w:styleId="WW8Num260z2">
    <w:name w:val="WW8Num260z2"/>
    <w:rsid w:val="00B06F5B"/>
  </w:style>
  <w:style w:type="character" w:customStyle="1" w:styleId="WW8Num260z3">
    <w:name w:val="WW8Num260z3"/>
    <w:rsid w:val="00B06F5B"/>
  </w:style>
  <w:style w:type="character" w:customStyle="1" w:styleId="WW8Num260z4">
    <w:name w:val="WW8Num260z4"/>
    <w:rsid w:val="00B06F5B"/>
  </w:style>
  <w:style w:type="character" w:customStyle="1" w:styleId="WW8Num260z5">
    <w:name w:val="WW8Num260z5"/>
    <w:rsid w:val="00B06F5B"/>
  </w:style>
  <w:style w:type="character" w:customStyle="1" w:styleId="WW8Num260z6">
    <w:name w:val="WW8Num260z6"/>
    <w:rsid w:val="00B06F5B"/>
  </w:style>
  <w:style w:type="character" w:customStyle="1" w:styleId="WW8Num260z7">
    <w:name w:val="WW8Num260z7"/>
    <w:rsid w:val="00B06F5B"/>
  </w:style>
  <w:style w:type="character" w:customStyle="1" w:styleId="WW8Num260z8">
    <w:name w:val="WW8Num260z8"/>
    <w:rsid w:val="00B06F5B"/>
  </w:style>
  <w:style w:type="character" w:customStyle="1" w:styleId="WW8Num261z0">
    <w:name w:val="WW8Num261z0"/>
    <w:rsid w:val="00B06F5B"/>
  </w:style>
  <w:style w:type="character" w:customStyle="1" w:styleId="WW8Num261z1">
    <w:name w:val="WW8Num261z1"/>
    <w:rsid w:val="00B06F5B"/>
  </w:style>
  <w:style w:type="character" w:customStyle="1" w:styleId="WW8Num261z2">
    <w:name w:val="WW8Num261z2"/>
    <w:rsid w:val="00B06F5B"/>
  </w:style>
  <w:style w:type="character" w:customStyle="1" w:styleId="WW8Num261z3">
    <w:name w:val="WW8Num261z3"/>
    <w:rsid w:val="00B06F5B"/>
  </w:style>
  <w:style w:type="character" w:customStyle="1" w:styleId="WW8Num261z4">
    <w:name w:val="WW8Num261z4"/>
    <w:rsid w:val="00B06F5B"/>
  </w:style>
  <w:style w:type="character" w:customStyle="1" w:styleId="WW8Num261z5">
    <w:name w:val="WW8Num261z5"/>
    <w:rsid w:val="00B06F5B"/>
  </w:style>
  <w:style w:type="character" w:customStyle="1" w:styleId="WW8Num261z6">
    <w:name w:val="WW8Num261z6"/>
    <w:rsid w:val="00B06F5B"/>
  </w:style>
  <w:style w:type="character" w:customStyle="1" w:styleId="WW8Num261z7">
    <w:name w:val="WW8Num261z7"/>
    <w:rsid w:val="00B06F5B"/>
  </w:style>
  <w:style w:type="character" w:customStyle="1" w:styleId="WW8Num261z8">
    <w:name w:val="WW8Num261z8"/>
    <w:rsid w:val="00B06F5B"/>
  </w:style>
  <w:style w:type="character" w:customStyle="1" w:styleId="WW8Num262z0">
    <w:name w:val="WW8Num262z0"/>
    <w:rsid w:val="00B06F5B"/>
    <w:rPr>
      <w:rFonts w:hint="default"/>
      <w:color w:val="auto"/>
    </w:rPr>
  </w:style>
  <w:style w:type="character" w:customStyle="1" w:styleId="WW8Num262z1">
    <w:name w:val="WW8Num262z1"/>
    <w:rsid w:val="00B06F5B"/>
  </w:style>
  <w:style w:type="character" w:customStyle="1" w:styleId="WW8Num262z2">
    <w:name w:val="WW8Num262z2"/>
    <w:rsid w:val="00B06F5B"/>
  </w:style>
  <w:style w:type="character" w:customStyle="1" w:styleId="WW8Num262z3">
    <w:name w:val="WW8Num262z3"/>
    <w:rsid w:val="00B06F5B"/>
  </w:style>
  <w:style w:type="character" w:customStyle="1" w:styleId="WW8Num262z4">
    <w:name w:val="WW8Num262z4"/>
    <w:rsid w:val="00B06F5B"/>
  </w:style>
  <w:style w:type="character" w:customStyle="1" w:styleId="WW8Num262z5">
    <w:name w:val="WW8Num262z5"/>
    <w:rsid w:val="00B06F5B"/>
  </w:style>
  <w:style w:type="character" w:customStyle="1" w:styleId="WW8Num262z6">
    <w:name w:val="WW8Num262z6"/>
    <w:rsid w:val="00B06F5B"/>
  </w:style>
  <w:style w:type="character" w:customStyle="1" w:styleId="WW8Num262z7">
    <w:name w:val="WW8Num262z7"/>
    <w:rsid w:val="00B06F5B"/>
  </w:style>
  <w:style w:type="character" w:customStyle="1" w:styleId="WW8Num262z8">
    <w:name w:val="WW8Num262z8"/>
    <w:rsid w:val="00B06F5B"/>
  </w:style>
  <w:style w:type="character" w:customStyle="1" w:styleId="WW8Num263z0">
    <w:name w:val="WW8Num263z0"/>
    <w:rsid w:val="00B06F5B"/>
    <w:rPr>
      <w:rFonts w:ascii="Arial" w:eastAsia="Times New Roman" w:hAnsi="Arial" w:cs="Arial"/>
      <w:b w:val="0"/>
      <w:i/>
    </w:rPr>
  </w:style>
  <w:style w:type="character" w:customStyle="1" w:styleId="WW8Num264z0">
    <w:name w:val="WW8Num264z0"/>
    <w:rsid w:val="00B06F5B"/>
    <w:rPr>
      <w:rFonts w:hint="default"/>
      <w:b/>
    </w:rPr>
  </w:style>
  <w:style w:type="character" w:customStyle="1" w:styleId="WW8Num264z1">
    <w:name w:val="WW8Num264z1"/>
    <w:rsid w:val="00B06F5B"/>
  </w:style>
  <w:style w:type="character" w:customStyle="1" w:styleId="WW8Num264z2">
    <w:name w:val="WW8Num264z2"/>
    <w:rsid w:val="00B06F5B"/>
  </w:style>
  <w:style w:type="character" w:customStyle="1" w:styleId="WW8Num264z3">
    <w:name w:val="WW8Num264z3"/>
    <w:rsid w:val="00B06F5B"/>
  </w:style>
  <w:style w:type="character" w:customStyle="1" w:styleId="WW8Num264z4">
    <w:name w:val="WW8Num264z4"/>
    <w:rsid w:val="00B06F5B"/>
  </w:style>
  <w:style w:type="character" w:customStyle="1" w:styleId="WW8Num264z5">
    <w:name w:val="WW8Num264z5"/>
    <w:rsid w:val="00B06F5B"/>
  </w:style>
  <w:style w:type="character" w:customStyle="1" w:styleId="WW8Num264z6">
    <w:name w:val="WW8Num264z6"/>
    <w:rsid w:val="00B06F5B"/>
  </w:style>
  <w:style w:type="character" w:customStyle="1" w:styleId="WW8Num264z7">
    <w:name w:val="WW8Num264z7"/>
    <w:rsid w:val="00B06F5B"/>
  </w:style>
  <w:style w:type="character" w:customStyle="1" w:styleId="WW8Num264z8">
    <w:name w:val="WW8Num264z8"/>
    <w:rsid w:val="00B06F5B"/>
  </w:style>
  <w:style w:type="character" w:customStyle="1" w:styleId="WW8Num265z0">
    <w:name w:val="WW8Num265z0"/>
    <w:rsid w:val="00B06F5B"/>
    <w:rPr>
      <w:rFonts w:ascii="Arial" w:eastAsia="Batang" w:hAnsi="Arial" w:cs="Arial"/>
      <w:b w:val="0"/>
    </w:rPr>
  </w:style>
  <w:style w:type="character" w:customStyle="1" w:styleId="WW8Num265z1">
    <w:name w:val="WW8Num265z1"/>
    <w:rsid w:val="00B06F5B"/>
    <w:rPr>
      <w:rFonts w:hint="default"/>
      <w:b w:val="0"/>
      <w:i w:val="0"/>
    </w:rPr>
  </w:style>
  <w:style w:type="character" w:customStyle="1" w:styleId="WW8Num265z2">
    <w:name w:val="WW8Num265z2"/>
    <w:rsid w:val="00B06F5B"/>
  </w:style>
  <w:style w:type="character" w:customStyle="1" w:styleId="WW8Num265z3">
    <w:name w:val="WW8Num265z3"/>
    <w:rsid w:val="00B06F5B"/>
  </w:style>
  <w:style w:type="character" w:customStyle="1" w:styleId="WW8Num265z4">
    <w:name w:val="WW8Num265z4"/>
    <w:rsid w:val="00B06F5B"/>
  </w:style>
  <w:style w:type="character" w:customStyle="1" w:styleId="WW8Num265z5">
    <w:name w:val="WW8Num265z5"/>
    <w:rsid w:val="00B06F5B"/>
  </w:style>
  <w:style w:type="character" w:customStyle="1" w:styleId="WW8Num265z6">
    <w:name w:val="WW8Num265z6"/>
    <w:rsid w:val="00B06F5B"/>
  </w:style>
  <w:style w:type="character" w:customStyle="1" w:styleId="WW8Num265z7">
    <w:name w:val="WW8Num265z7"/>
    <w:rsid w:val="00B06F5B"/>
  </w:style>
  <w:style w:type="character" w:customStyle="1" w:styleId="WW8Num265z8">
    <w:name w:val="WW8Num265z8"/>
    <w:rsid w:val="00B06F5B"/>
  </w:style>
  <w:style w:type="character" w:customStyle="1" w:styleId="WW8Num266z0">
    <w:name w:val="WW8Num266z0"/>
    <w:rsid w:val="00B06F5B"/>
    <w:rPr>
      <w:rFonts w:hint="default"/>
      <w:b w:val="0"/>
      <w:bCs/>
      <w:i w:val="0"/>
    </w:rPr>
  </w:style>
  <w:style w:type="character" w:customStyle="1" w:styleId="WW8Num266z1">
    <w:name w:val="WW8Num266z1"/>
    <w:rsid w:val="00B06F5B"/>
    <w:rPr>
      <w:rFonts w:ascii="Arial" w:hAnsi="Arial" w:cs="Arial" w:hint="default"/>
      <w:b w:val="0"/>
      <w:i w:val="0"/>
      <w:sz w:val="22"/>
    </w:rPr>
  </w:style>
  <w:style w:type="character" w:customStyle="1" w:styleId="WW8Num266z2">
    <w:name w:val="WW8Num266z2"/>
    <w:rsid w:val="00B06F5B"/>
    <w:rPr>
      <w:rFonts w:hint="default"/>
    </w:rPr>
  </w:style>
  <w:style w:type="character" w:customStyle="1" w:styleId="WW8Num266z3">
    <w:name w:val="WW8Num266z3"/>
    <w:rsid w:val="00B06F5B"/>
  </w:style>
  <w:style w:type="character" w:customStyle="1" w:styleId="WW8Num266z4">
    <w:name w:val="WW8Num266z4"/>
    <w:rsid w:val="00B06F5B"/>
  </w:style>
  <w:style w:type="character" w:customStyle="1" w:styleId="WW8Num266z5">
    <w:name w:val="WW8Num266z5"/>
    <w:rsid w:val="00B06F5B"/>
  </w:style>
  <w:style w:type="character" w:customStyle="1" w:styleId="WW8Num266z6">
    <w:name w:val="WW8Num266z6"/>
    <w:rsid w:val="00B06F5B"/>
  </w:style>
  <w:style w:type="character" w:customStyle="1" w:styleId="WW8Num266z7">
    <w:name w:val="WW8Num266z7"/>
    <w:rsid w:val="00B06F5B"/>
  </w:style>
  <w:style w:type="character" w:customStyle="1" w:styleId="WW8Num266z8">
    <w:name w:val="WW8Num266z8"/>
    <w:rsid w:val="00B06F5B"/>
  </w:style>
  <w:style w:type="character" w:customStyle="1" w:styleId="WW8NumSt259z1">
    <w:name w:val="WW8NumSt259z1"/>
    <w:rsid w:val="00B06F5B"/>
  </w:style>
  <w:style w:type="character" w:customStyle="1" w:styleId="WW8NumSt259z2">
    <w:name w:val="WW8NumSt259z2"/>
    <w:rsid w:val="00B06F5B"/>
  </w:style>
  <w:style w:type="character" w:customStyle="1" w:styleId="WW8NumSt259z3">
    <w:name w:val="WW8NumSt259z3"/>
    <w:rsid w:val="00B06F5B"/>
  </w:style>
  <w:style w:type="character" w:customStyle="1" w:styleId="WW8NumSt259z4">
    <w:name w:val="WW8NumSt259z4"/>
    <w:rsid w:val="00B06F5B"/>
  </w:style>
  <w:style w:type="character" w:customStyle="1" w:styleId="WW8NumSt259z5">
    <w:name w:val="WW8NumSt259z5"/>
    <w:rsid w:val="00B06F5B"/>
  </w:style>
  <w:style w:type="character" w:customStyle="1" w:styleId="WW8NumSt259z6">
    <w:name w:val="WW8NumSt259z6"/>
    <w:rsid w:val="00B06F5B"/>
  </w:style>
  <w:style w:type="character" w:customStyle="1" w:styleId="WW8NumSt259z7">
    <w:name w:val="WW8NumSt259z7"/>
    <w:rsid w:val="00B06F5B"/>
  </w:style>
  <w:style w:type="character" w:customStyle="1" w:styleId="WW8NumSt259z8">
    <w:name w:val="WW8NumSt259z8"/>
    <w:rsid w:val="00B06F5B"/>
  </w:style>
  <w:style w:type="character" w:customStyle="1" w:styleId="WW8NumSt261z1">
    <w:name w:val="WW8NumSt261z1"/>
    <w:rsid w:val="00B06F5B"/>
  </w:style>
  <w:style w:type="character" w:customStyle="1" w:styleId="WW8NumSt261z2">
    <w:name w:val="WW8NumSt261z2"/>
    <w:rsid w:val="00B06F5B"/>
  </w:style>
  <w:style w:type="character" w:customStyle="1" w:styleId="WW8NumSt261z3">
    <w:name w:val="WW8NumSt261z3"/>
    <w:rsid w:val="00B06F5B"/>
  </w:style>
  <w:style w:type="character" w:customStyle="1" w:styleId="WW8NumSt261z4">
    <w:name w:val="WW8NumSt261z4"/>
    <w:rsid w:val="00B06F5B"/>
  </w:style>
  <w:style w:type="character" w:customStyle="1" w:styleId="WW8NumSt261z5">
    <w:name w:val="WW8NumSt261z5"/>
    <w:rsid w:val="00B06F5B"/>
  </w:style>
  <w:style w:type="character" w:customStyle="1" w:styleId="WW8NumSt261z6">
    <w:name w:val="WW8NumSt261z6"/>
    <w:rsid w:val="00B06F5B"/>
  </w:style>
  <w:style w:type="character" w:customStyle="1" w:styleId="WW8NumSt261z7">
    <w:name w:val="WW8NumSt261z7"/>
    <w:rsid w:val="00B06F5B"/>
  </w:style>
  <w:style w:type="character" w:customStyle="1" w:styleId="WW8NumSt261z8">
    <w:name w:val="WW8NumSt261z8"/>
    <w:rsid w:val="00B06F5B"/>
  </w:style>
  <w:style w:type="character" w:customStyle="1" w:styleId="Domylnaczcionkaakapitu1">
    <w:name w:val="Domyślna czcionka akapitu1"/>
    <w:rsid w:val="00B06F5B"/>
  </w:style>
  <w:style w:type="character" w:styleId="Hipercze">
    <w:name w:val="Hyperlink"/>
    <w:rsid w:val="00B06F5B"/>
    <w:rPr>
      <w:color w:val="0000FF"/>
      <w:u w:val="single"/>
    </w:rPr>
  </w:style>
  <w:style w:type="character" w:customStyle="1" w:styleId="txt-new">
    <w:name w:val="txt-new"/>
    <w:basedOn w:val="Domylnaczcionkaakapitu1"/>
    <w:rsid w:val="00B06F5B"/>
  </w:style>
  <w:style w:type="character" w:customStyle="1" w:styleId="apple-converted-space">
    <w:name w:val="apple-converted-space"/>
    <w:basedOn w:val="Domylnaczcionkaakapitu1"/>
    <w:rsid w:val="00B06F5B"/>
  </w:style>
  <w:style w:type="character" w:customStyle="1" w:styleId="grame">
    <w:name w:val="grame"/>
    <w:basedOn w:val="Domylnaczcionkaakapitu1"/>
    <w:rsid w:val="00B06F5B"/>
  </w:style>
  <w:style w:type="character" w:customStyle="1" w:styleId="Bodytext2">
    <w:name w:val="Body text (2)_"/>
    <w:rsid w:val="00B06F5B"/>
    <w:rPr>
      <w:rFonts w:ascii="Arial" w:hAnsi="Arial" w:cs="Arial"/>
      <w:sz w:val="22"/>
      <w:u w:val="none"/>
    </w:rPr>
  </w:style>
  <w:style w:type="character" w:customStyle="1" w:styleId="Heading2">
    <w:name w:val="Heading #2_"/>
    <w:rsid w:val="00B06F5B"/>
    <w:rPr>
      <w:rFonts w:ascii="Arial" w:hAnsi="Arial" w:cs="Arial"/>
      <w:b/>
      <w:i/>
      <w:sz w:val="28"/>
      <w:u w:val="none"/>
    </w:rPr>
  </w:style>
  <w:style w:type="character" w:customStyle="1" w:styleId="Teksttreci2">
    <w:name w:val="Tekst treści (2)_"/>
    <w:rsid w:val="00B06F5B"/>
    <w:rPr>
      <w:rFonts w:ascii="Arial" w:hAnsi="Arial" w:cs="Arial"/>
      <w:sz w:val="21"/>
      <w:u w:val="none"/>
    </w:rPr>
  </w:style>
  <w:style w:type="character" w:customStyle="1" w:styleId="Nagwek20">
    <w:name w:val="Nagłówek #2_"/>
    <w:rsid w:val="00B06F5B"/>
    <w:rPr>
      <w:rFonts w:ascii="Arial" w:hAnsi="Arial" w:cs="Arial"/>
      <w:b/>
      <w:sz w:val="21"/>
      <w:u w:val="none"/>
    </w:rPr>
  </w:style>
  <w:style w:type="character" w:customStyle="1" w:styleId="Znakinumeracji">
    <w:name w:val="Znaki numeracji"/>
    <w:rsid w:val="00B06F5B"/>
  </w:style>
  <w:style w:type="character" w:customStyle="1" w:styleId="WW8Num298z0">
    <w:name w:val="WW8Num298z0"/>
    <w:rsid w:val="00B06F5B"/>
    <w:rPr>
      <w:rFonts w:ascii="Arial" w:hAnsi="Arial" w:cs="Arial" w:hint="default"/>
      <w:b w:val="0"/>
      <w:i w:val="0"/>
      <w:color w:val="auto"/>
      <w:sz w:val="22"/>
      <w:szCs w:val="20"/>
    </w:rPr>
  </w:style>
  <w:style w:type="character" w:customStyle="1" w:styleId="WW8Num298z1">
    <w:name w:val="WW8Num298z1"/>
    <w:rsid w:val="00B06F5B"/>
    <w:rPr>
      <w:rFonts w:ascii="Arial" w:hAnsi="Arial" w:cs="Arial" w:hint="default"/>
      <w:b w:val="0"/>
      <w:i w:val="0"/>
      <w:color w:val="000000"/>
      <w:sz w:val="22"/>
      <w:szCs w:val="22"/>
    </w:rPr>
  </w:style>
  <w:style w:type="character" w:customStyle="1" w:styleId="WW8Num298z2">
    <w:name w:val="WW8Num298z2"/>
    <w:rsid w:val="00B06F5B"/>
  </w:style>
  <w:style w:type="character" w:customStyle="1" w:styleId="WW8Num298z3">
    <w:name w:val="WW8Num298z3"/>
    <w:rsid w:val="00B06F5B"/>
  </w:style>
  <w:style w:type="character" w:customStyle="1" w:styleId="WW8Num298z4">
    <w:name w:val="WW8Num298z4"/>
    <w:rsid w:val="00B06F5B"/>
  </w:style>
  <w:style w:type="character" w:customStyle="1" w:styleId="WW8Num298z5">
    <w:name w:val="WW8Num298z5"/>
    <w:rsid w:val="00B06F5B"/>
  </w:style>
  <w:style w:type="character" w:customStyle="1" w:styleId="WW8Num298z6">
    <w:name w:val="WW8Num298z6"/>
    <w:rsid w:val="00B06F5B"/>
  </w:style>
  <w:style w:type="character" w:customStyle="1" w:styleId="WW8Num298z7">
    <w:name w:val="WW8Num298z7"/>
    <w:rsid w:val="00B06F5B"/>
  </w:style>
  <w:style w:type="character" w:customStyle="1" w:styleId="WW8Num298z8">
    <w:name w:val="WW8Num298z8"/>
    <w:rsid w:val="00B06F5B"/>
  </w:style>
  <w:style w:type="character" w:customStyle="1" w:styleId="Symbolewypunktowania">
    <w:name w:val="Symbole wypunktowania"/>
    <w:rsid w:val="00B06F5B"/>
    <w:rPr>
      <w:rFonts w:ascii="OpenSymbol" w:eastAsia="OpenSymbol" w:hAnsi="OpenSymbol" w:cs="OpenSymbol"/>
    </w:rPr>
  </w:style>
  <w:style w:type="character" w:customStyle="1" w:styleId="WW8Num303z0">
    <w:name w:val="WW8Num303z0"/>
    <w:rsid w:val="00B06F5B"/>
    <w:rPr>
      <w:rFonts w:ascii="Symbol" w:hAnsi="Symbol" w:cs="Symbol" w:hint="default"/>
      <w:b w:val="0"/>
      <w:i w:val="0"/>
      <w:color w:val="auto"/>
      <w:sz w:val="22"/>
    </w:rPr>
  </w:style>
  <w:style w:type="character" w:customStyle="1" w:styleId="WW8Num303z1">
    <w:name w:val="WW8Num303z1"/>
    <w:rsid w:val="00B06F5B"/>
  </w:style>
  <w:style w:type="character" w:customStyle="1" w:styleId="WW8Num303z2">
    <w:name w:val="WW8Num303z2"/>
    <w:rsid w:val="00B06F5B"/>
  </w:style>
  <w:style w:type="character" w:customStyle="1" w:styleId="WW8Num303z3">
    <w:name w:val="WW8Num303z3"/>
    <w:rsid w:val="00B06F5B"/>
  </w:style>
  <w:style w:type="character" w:customStyle="1" w:styleId="WW8Num303z4">
    <w:name w:val="WW8Num303z4"/>
    <w:rsid w:val="00B06F5B"/>
  </w:style>
  <w:style w:type="character" w:customStyle="1" w:styleId="WW8Num303z5">
    <w:name w:val="WW8Num303z5"/>
    <w:rsid w:val="00B06F5B"/>
  </w:style>
  <w:style w:type="character" w:customStyle="1" w:styleId="WW8Num303z6">
    <w:name w:val="WW8Num303z6"/>
    <w:rsid w:val="00B06F5B"/>
  </w:style>
  <w:style w:type="character" w:customStyle="1" w:styleId="WW8Num303z7">
    <w:name w:val="WW8Num303z7"/>
    <w:rsid w:val="00B06F5B"/>
  </w:style>
  <w:style w:type="character" w:customStyle="1" w:styleId="WW8Num303z8">
    <w:name w:val="WW8Num303z8"/>
    <w:rsid w:val="00B06F5B"/>
  </w:style>
  <w:style w:type="character" w:customStyle="1" w:styleId="WW8Num306z0">
    <w:name w:val="WW8Num306z0"/>
    <w:rsid w:val="00B06F5B"/>
    <w:rPr>
      <w:rFonts w:ascii="Symbol" w:hAnsi="Symbol" w:cs="Symbol" w:hint="default"/>
      <w:b w:val="0"/>
      <w:i w:val="0"/>
      <w:color w:val="auto"/>
      <w:sz w:val="22"/>
    </w:rPr>
  </w:style>
  <w:style w:type="character" w:customStyle="1" w:styleId="WW8Num306z1">
    <w:name w:val="WW8Num306z1"/>
    <w:rsid w:val="00B06F5B"/>
  </w:style>
  <w:style w:type="character" w:customStyle="1" w:styleId="WW8Num306z2">
    <w:name w:val="WW8Num306z2"/>
    <w:rsid w:val="00B06F5B"/>
  </w:style>
  <w:style w:type="character" w:customStyle="1" w:styleId="WW8Num306z3">
    <w:name w:val="WW8Num306z3"/>
    <w:rsid w:val="00B06F5B"/>
  </w:style>
  <w:style w:type="character" w:customStyle="1" w:styleId="WW8Num306z4">
    <w:name w:val="WW8Num306z4"/>
    <w:rsid w:val="00B06F5B"/>
  </w:style>
  <w:style w:type="character" w:customStyle="1" w:styleId="WW8Num306z5">
    <w:name w:val="WW8Num306z5"/>
    <w:rsid w:val="00B06F5B"/>
  </w:style>
  <w:style w:type="character" w:customStyle="1" w:styleId="WW8Num306z6">
    <w:name w:val="WW8Num306z6"/>
    <w:rsid w:val="00B06F5B"/>
  </w:style>
  <w:style w:type="character" w:customStyle="1" w:styleId="WW8Num306z7">
    <w:name w:val="WW8Num306z7"/>
    <w:rsid w:val="00B06F5B"/>
  </w:style>
  <w:style w:type="character" w:customStyle="1" w:styleId="WW8Num306z8">
    <w:name w:val="WW8Num306z8"/>
    <w:rsid w:val="00B06F5B"/>
  </w:style>
  <w:style w:type="character" w:customStyle="1" w:styleId="WW8Num314z0">
    <w:name w:val="WW8Num314z0"/>
    <w:rsid w:val="00B06F5B"/>
    <w:rPr>
      <w:rFonts w:ascii="Times New Roman" w:eastAsia="Times New Roman" w:hAnsi="Times New Roman" w:cs="Times New Roman" w:hint="default"/>
      <w:sz w:val="22"/>
    </w:rPr>
  </w:style>
  <w:style w:type="character" w:customStyle="1" w:styleId="WW8Num314z1">
    <w:name w:val="WW8Num314z1"/>
    <w:rsid w:val="00B06F5B"/>
    <w:rPr>
      <w:rFonts w:ascii="Courier New" w:hAnsi="Courier New" w:cs="Courier New" w:hint="default"/>
    </w:rPr>
  </w:style>
  <w:style w:type="character" w:customStyle="1" w:styleId="WW8Num314z2">
    <w:name w:val="WW8Num314z2"/>
    <w:rsid w:val="00B06F5B"/>
    <w:rPr>
      <w:rFonts w:ascii="Wingdings" w:hAnsi="Wingdings" w:cs="Wingdings" w:hint="default"/>
    </w:rPr>
  </w:style>
  <w:style w:type="character" w:customStyle="1" w:styleId="WW8Num314z3">
    <w:name w:val="WW8Num314z3"/>
    <w:rsid w:val="00B06F5B"/>
    <w:rPr>
      <w:rFonts w:ascii="Symbol" w:hAnsi="Symbol" w:cs="Symbol" w:hint="default"/>
    </w:rPr>
  </w:style>
  <w:style w:type="character" w:customStyle="1" w:styleId="WW8Num308z0">
    <w:name w:val="WW8Num308z0"/>
    <w:rsid w:val="00B06F5B"/>
    <w:rPr>
      <w:rFonts w:ascii="Arial" w:hAnsi="Arial" w:cs="Arial" w:hint="default"/>
      <w:b w:val="0"/>
      <w:i w:val="0"/>
      <w:sz w:val="22"/>
    </w:rPr>
  </w:style>
  <w:style w:type="character" w:customStyle="1" w:styleId="WW8Num308z1">
    <w:name w:val="WW8Num308z1"/>
    <w:rsid w:val="00B06F5B"/>
    <w:rPr>
      <w:rFonts w:ascii="Courier New" w:hAnsi="Courier New" w:cs="Courier New" w:hint="default"/>
    </w:rPr>
  </w:style>
  <w:style w:type="character" w:customStyle="1" w:styleId="WW8Num308z2">
    <w:name w:val="WW8Num308z2"/>
    <w:rsid w:val="00B06F5B"/>
    <w:rPr>
      <w:rFonts w:ascii="Wingdings" w:hAnsi="Wingdings" w:cs="Wingdings" w:hint="default"/>
    </w:rPr>
  </w:style>
  <w:style w:type="character" w:customStyle="1" w:styleId="WW8Num308z3">
    <w:name w:val="WW8Num308z3"/>
    <w:rsid w:val="00B06F5B"/>
    <w:rPr>
      <w:rFonts w:ascii="Symbol" w:hAnsi="Symbol" w:cs="Symbol" w:hint="default"/>
    </w:rPr>
  </w:style>
  <w:style w:type="character" w:customStyle="1" w:styleId="WW8Num293z0">
    <w:name w:val="WW8Num293z0"/>
    <w:rsid w:val="00B06F5B"/>
    <w:rPr>
      <w:rFonts w:ascii="Arial" w:hAnsi="Arial" w:cs="Arial" w:hint="default"/>
      <w:sz w:val="22"/>
    </w:rPr>
  </w:style>
  <w:style w:type="character" w:customStyle="1" w:styleId="WW8Num293z1">
    <w:name w:val="WW8Num293z1"/>
    <w:rsid w:val="00B06F5B"/>
  </w:style>
  <w:style w:type="character" w:customStyle="1" w:styleId="WW8Num293z2">
    <w:name w:val="WW8Num293z2"/>
    <w:rsid w:val="00B06F5B"/>
  </w:style>
  <w:style w:type="character" w:customStyle="1" w:styleId="WW8Num293z3">
    <w:name w:val="WW8Num293z3"/>
    <w:rsid w:val="00B06F5B"/>
  </w:style>
  <w:style w:type="character" w:customStyle="1" w:styleId="WW8Num293z4">
    <w:name w:val="WW8Num293z4"/>
    <w:rsid w:val="00B06F5B"/>
  </w:style>
  <w:style w:type="character" w:customStyle="1" w:styleId="WW8Num293z5">
    <w:name w:val="WW8Num293z5"/>
    <w:rsid w:val="00B06F5B"/>
  </w:style>
  <w:style w:type="character" w:customStyle="1" w:styleId="WW8Num293z6">
    <w:name w:val="WW8Num293z6"/>
    <w:rsid w:val="00B06F5B"/>
  </w:style>
  <w:style w:type="character" w:customStyle="1" w:styleId="WW8Num293z7">
    <w:name w:val="WW8Num293z7"/>
    <w:rsid w:val="00B06F5B"/>
  </w:style>
  <w:style w:type="character" w:customStyle="1" w:styleId="WW8Num293z8">
    <w:name w:val="WW8Num293z8"/>
    <w:rsid w:val="00B06F5B"/>
  </w:style>
  <w:style w:type="character" w:customStyle="1" w:styleId="WW8Num334z0">
    <w:name w:val="WW8Num334z0"/>
    <w:rsid w:val="00B06F5B"/>
    <w:rPr>
      <w:rFonts w:ascii="Arial" w:eastAsia="Batang" w:hAnsi="Arial" w:cs="Arial"/>
      <w:b w:val="0"/>
      <w:bCs/>
      <w:sz w:val="22"/>
      <w:szCs w:val="22"/>
    </w:rPr>
  </w:style>
  <w:style w:type="character" w:customStyle="1" w:styleId="WW8Num334z1">
    <w:name w:val="WW8Num334z1"/>
    <w:rsid w:val="00B06F5B"/>
  </w:style>
  <w:style w:type="character" w:customStyle="1" w:styleId="WW8Num334z2">
    <w:name w:val="WW8Num334z2"/>
    <w:rsid w:val="00B06F5B"/>
  </w:style>
  <w:style w:type="character" w:customStyle="1" w:styleId="WW8Num334z3">
    <w:name w:val="WW8Num334z3"/>
    <w:rsid w:val="00B06F5B"/>
  </w:style>
  <w:style w:type="character" w:customStyle="1" w:styleId="WW8Num334z4">
    <w:name w:val="WW8Num334z4"/>
    <w:rsid w:val="00B06F5B"/>
  </w:style>
  <w:style w:type="character" w:customStyle="1" w:styleId="WW8Num334z5">
    <w:name w:val="WW8Num334z5"/>
    <w:rsid w:val="00B06F5B"/>
  </w:style>
  <w:style w:type="character" w:customStyle="1" w:styleId="WW8Num334z6">
    <w:name w:val="WW8Num334z6"/>
    <w:rsid w:val="00B06F5B"/>
  </w:style>
  <w:style w:type="character" w:customStyle="1" w:styleId="WW8Num334z7">
    <w:name w:val="WW8Num334z7"/>
    <w:rsid w:val="00B06F5B"/>
  </w:style>
  <w:style w:type="character" w:customStyle="1" w:styleId="WW8Num334z8">
    <w:name w:val="WW8Num334z8"/>
    <w:rsid w:val="00B06F5B"/>
  </w:style>
  <w:style w:type="character" w:customStyle="1" w:styleId="WW8Num360z0">
    <w:name w:val="WW8Num360z0"/>
    <w:rsid w:val="00B06F5B"/>
    <w:rPr>
      <w:rFonts w:hint="default"/>
      <w:b w:val="0"/>
      <w:bCs/>
      <w:i w:val="0"/>
    </w:rPr>
  </w:style>
  <w:style w:type="character" w:customStyle="1" w:styleId="WW8Num360z1">
    <w:name w:val="WW8Num360z1"/>
    <w:rsid w:val="00B06F5B"/>
    <w:rPr>
      <w:rFonts w:ascii="Arial" w:hAnsi="Arial" w:cs="Arial" w:hint="default"/>
      <w:b w:val="0"/>
      <w:i w:val="0"/>
      <w:sz w:val="22"/>
    </w:rPr>
  </w:style>
  <w:style w:type="character" w:customStyle="1" w:styleId="WW8Num360z2">
    <w:name w:val="WW8Num360z2"/>
    <w:rsid w:val="00B06F5B"/>
    <w:rPr>
      <w:rFonts w:hint="default"/>
      <w:color w:val="auto"/>
    </w:rPr>
  </w:style>
  <w:style w:type="character" w:customStyle="1" w:styleId="WW8Num360z3">
    <w:name w:val="WW8Num360z3"/>
    <w:rsid w:val="00B06F5B"/>
  </w:style>
  <w:style w:type="character" w:customStyle="1" w:styleId="WW8Num360z4">
    <w:name w:val="WW8Num360z4"/>
    <w:rsid w:val="00B06F5B"/>
  </w:style>
  <w:style w:type="character" w:customStyle="1" w:styleId="WW8Num360z5">
    <w:name w:val="WW8Num360z5"/>
    <w:rsid w:val="00B06F5B"/>
  </w:style>
  <w:style w:type="character" w:customStyle="1" w:styleId="WW8Num360z6">
    <w:name w:val="WW8Num360z6"/>
    <w:rsid w:val="00B06F5B"/>
  </w:style>
  <w:style w:type="character" w:customStyle="1" w:styleId="WW8Num360z7">
    <w:name w:val="WW8Num360z7"/>
    <w:rsid w:val="00B06F5B"/>
  </w:style>
  <w:style w:type="character" w:customStyle="1" w:styleId="WW8Num360z8">
    <w:name w:val="WW8Num360z8"/>
    <w:rsid w:val="00B06F5B"/>
  </w:style>
  <w:style w:type="character" w:customStyle="1" w:styleId="WW8Num342z0">
    <w:name w:val="WW8Num342z0"/>
    <w:rsid w:val="00B06F5B"/>
    <w:rPr>
      <w:rFonts w:eastAsia="Batang" w:hint="default"/>
      <w:b w:val="0"/>
      <w:bCs/>
      <w:i w:val="0"/>
    </w:rPr>
  </w:style>
  <w:style w:type="character" w:customStyle="1" w:styleId="WW8Num342z1">
    <w:name w:val="WW8Num342z1"/>
    <w:rsid w:val="00B06F5B"/>
  </w:style>
  <w:style w:type="character" w:customStyle="1" w:styleId="WW8Num342z2">
    <w:name w:val="WW8Num342z2"/>
    <w:rsid w:val="00B06F5B"/>
  </w:style>
  <w:style w:type="character" w:customStyle="1" w:styleId="WW8Num342z3">
    <w:name w:val="WW8Num342z3"/>
    <w:rsid w:val="00B06F5B"/>
  </w:style>
  <w:style w:type="character" w:customStyle="1" w:styleId="WW8Num342z4">
    <w:name w:val="WW8Num342z4"/>
    <w:rsid w:val="00B06F5B"/>
  </w:style>
  <w:style w:type="character" w:customStyle="1" w:styleId="WW8Num342z5">
    <w:name w:val="WW8Num342z5"/>
    <w:rsid w:val="00B06F5B"/>
  </w:style>
  <w:style w:type="character" w:customStyle="1" w:styleId="WW8Num342z6">
    <w:name w:val="WW8Num342z6"/>
    <w:rsid w:val="00B06F5B"/>
  </w:style>
  <w:style w:type="character" w:customStyle="1" w:styleId="WW8Num342z7">
    <w:name w:val="WW8Num342z7"/>
    <w:rsid w:val="00B06F5B"/>
  </w:style>
  <w:style w:type="character" w:customStyle="1" w:styleId="WW8Num342z8">
    <w:name w:val="WW8Num342z8"/>
    <w:rsid w:val="00B06F5B"/>
  </w:style>
  <w:style w:type="character" w:customStyle="1" w:styleId="WW8Num341z0">
    <w:name w:val="WW8Num341z0"/>
    <w:rsid w:val="00B06F5B"/>
    <w:rPr>
      <w:rFonts w:ascii="Arial" w:hAnsi="Arial" w:cs="Arial" w:hint="default"/>
      <w:sz w:val="22"/>
    </w:rPr>
  </w:style>
  <w:style w:type="character" w:customStyle="1" w:styleId="WW8Num341z1">
    <w:name w:val="WW8Num341z1"/>
    <w:rsid w:val="00B06F5B"/>
  </w:style>
  <w:style w:type="character" w:customStyle="1" w:styleId="WW8Num341z2">
    <w:name w:val="WW8Num341z2"/>
    <w:rsid w:val="00B06F5B"/>
  </w:style>
  <w:style w:type="character" w:customStyle="1" w:styleId="WW8Num341z3">
    <w:name w:val="WW8Num341z3"/>
    <w:rsid w:val="00B06F5B"/>
  </w:style>
  <w:style w:type="character" w:customStyle="1" w:styleId="WW8Num341z4">
    <w:name w:val="WW8Num341z4"/>
    <w:rsid w:val="00B06F5B"/>
  </w:style>
  <w:style w:type="character" w:customStyle="1" w:styleId="WW8Num341z5">
    <w:name w:val="WW8Num341z5"/>
    <w:rsid w:val="00B06F5B"/>
  </w:style>
  <w:style w:type="character" w:customStyle="1" w:styleId="WW8Num341z6">
    <w:name w:val="WW8Num341z6"/>
    <w:rsid w:val="00B06F5B"/>
  </w:style>
  <w:style w:type="character" w:customStyle="1" w:styleId="WW8Num341z7">
    <w:name w:val="WW8Num341z7"/>
    <w:rsid w:val="00B06F5B"/>
  </w:style>
  <w:style w:type="character" w:customStyle="1" w:styleId="WW8Num341z8">
    <w:name w:val="WW8Num341z8"/>
    <w:rsid w:val="00B06F5B"/>
  </w:style>
  <w:style w:type="character" w:styleId="UyteHipercze">
    <w:name w:val="FollowedHyperlink"/>
    <w:rsid w:val="00B06F5B"/>
    <w:rPr>
      <w:color w:val="800080"/>
      <w:u w:val="single"/>
    </w:rPr>
  </w:style>
  <w:style w:type="character" w:customStyle="1" w:styleId="WW8Num329z0">
    <w:name w:val="WW8Num329z0"/>
    <w:rsid w:val="00B06F5B"/>
  </w:style>
  <w:style w:type="character" w:customStyle="1" w:styleId="WW8Num329z1">
    <w:name w:val="WW8Num329z1"/>
    <w:rsid w:val="00B06F5B"/>
    <w:rPr>
      <w:rFonts w:hint="default"/>
    </w:rPr>
  </w:style>
  <w:style w:type="character" w:customStyle="1" w:styleId="WW8Num329z2">
    <w:name w:val="WW8Num329z2"/>
    <w:rsid w:val="00B06F5B"/>
    <w:rPr>
      <w:rFonts w:ascii="Arial" w:hAnsi="Arial" w:cs="Arial" w:hint="default"/>
      <w:b w:val="0"/>
      <w:i w:val="0"/>
      <w:color w:val="auto"/>
      <w:sz w:val="22"/>
      <w:szCs w:val="20"/>
    </w:rPr>
  </w:style>
  <w:style w:type="character" w:customStyle="1" w:styleId="WW8Num329z4">
    <w:name w:val="WW8Num329z4"/>
    <w:rsid w:val="00B06F5B"/>
    <w:rPr>
      <w:rFonts w:cs="Arial" w:hint="default"/>
      <w:sz w:val="20"/>
    </w:rPr>
  </w:style>
  <w:style w:type="character" w:customStyle="1" w:styleId="WW8Num329z5">
    <w:name w:val="WW8Num329z5"/>
    <w:rsid w:val="00B06F5B"/>
  </w:style>
  <w:style w:type="character" w:customStyle="1" w:styleId="WW8Num329z6">
    <w:name w:val="WW8Num329z6"/>
    <w:rsid w:val="00B06F5B"/>
  </w:style>
  <w:style w:type="character" w:customStyle="1" w:styleId="WW8Num329z7">
    <w:name w:val="WW8Num329z7"/>
    <w:rsid w:val="00B06F5B"/>
  </w:style>
  <w:style w:type="character" w:customStyle="1" w:styleId="WW8Num329z8">
    <w:name w:val="WW8Num329z8"/>
    <w:rsid w:val="00B06F5B"/>
  </w:style>
  <w:style w:type="paragraph" w:customStyle="1" w:styleId="Nagwek21">
    <w:name w:val="Nagłówek2"/>
    <w:basedOn w:val="Normalny"/>
    <w:next w:val="Tekstpodstawowy"/>
    <w:rsid w:val="00B06F5B"/>
    <w:pPr>
      <w:keepNext/>
      <w:suppressAutoHyphens/>
      <w:spacing w:before="240" w:after="120" w:line="240" w:lineRule="auto"/>
    </w:pPr>
    <w:rPr>
      <w:rFonts w:ascii="Arial" w:eastAsia="Microsoft YaHei" w:hAnsi="Arial" w:cs="Lucida Sans"/>
      <w:sz w:val="28"/>
      <w:szCs w:val="28"/>
      <w:lang w:eastAsia="ar-SA"/>
    </w:rPr>
  </w:style>
  <w:style w:type="paragraph" w:styleId="Tekstpodstawowy">
    <w:name w:val="Body Text"/>
    <w:basedOn w:val="Normalny"/>
    <w:link w:val="TekstpodstawowyZnak"/>
    <w:rsid w:val="00B06F5B"/>
    <w:pPr>
      <w:suppressAutoHyphens/>
      <w:spacing w:after="120" w:line="240" w:lineRule="auto"/>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B06F5B"/>
    <w:rPr>
      <w:rFonts w:ascii="Times New Roman" w:eastAsia="Times New Roman" w:hAnsi="Times New Roman" w:cs="Times New Roman"/>
      <w:sz w:val="20"/>
      <w:szCs w:val="20"/>
      <w:lang w:eastAsia="ar-SA"/>
    </w:rPr>
  </w:style>
  <w:style w:type="paragraph" w:styleId="Lista">
    <w:name w:val="List"/>
    <w:basedOn w:val="Normalny"/>
    <w:rsid w:val="00B06F5B"/>
    <w:pPr>
      <w:suppressAutoHyphens/>
      <w:spacing w:after="0" w:line="240" w:lineRule="auto"/>
      <w:ind w:left="283" w:hanging="283"/>
    </w:pPr>
    <w:rPr>
      <w:rFonts w:ascii="Times New Roman" w:eastAsia="Times New Roman" w:hAnsi="Times New Roman" w:cs="Times New Roman"/>
      <w:sz w:val="20"/>
      <w:szCs w:val="20"/>
      <w:lang w:eastAsia="ar-SA"/>
    </w:rPr>
  </w:style>
  <w:style w:type="paragraph" w:customStyle="1" w:styleId="Podpis2">
    <w:name w:val="Podpis2"/>
    <w:basedOn w:val="Normalny"/>
    <w:rsid w:val="00B06F5B"/>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Indeks">
    <w:name w:val="Indeks"/>
    <w:basedOn w:val="Normalny"/>
    <w:rsid w:val="00B06F5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10">
    <w:name w:val="Nagłówek1"/>
    <w:basedOn w:val="Normalny"/>
    <w:next w:val="Tekstpodstawowy"/>
    <w:rsid w:val="00B06F5B"/>
    <w:pPr>
      <w:keepNext/>
      <w:suppressAutoHyphens/>
      <w:spacing w:before="240" w:after="120" w:line="240" w:lineRule="auto"/>
    </w:pPr>
    <w:rPr>
      <w:rFonts w:ascii="Arial" w:eastAsia="Microsoft YaHei" w:hAnsi="Arial" w:cs="Lucida Sans"/>
      <w:sz w:val="28"/>
      <w:szCs w:val="28"/>
      <w:lang w:eastAsia="ar-SA"/>
    </w:rPr>
  </w:style>
  <w:style w:type="paragraph" w:customStyle="1" w:styleId="Podpis1">
    <w:name w:val="Podpis1"/>
    <w:basedOn w:val="Normalny"/>
    <w:rsid w:val="00B06F5B"/>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Default">
    <w:name w:val="Default"/>
    <w:rsid w:val="00B06F5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31">
    <w:name w:val="Tekst podstawowy 31"/>
    <w:basedOn w:val="Normalny"/>
    <w:rsid w:val="00B06F5B"/>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Listawypunktowana2">
    <w:name w:val="Lista wypunktowana 2"/>
    <w:basedOn w:val="Normalny"/>
    <w:rsid w:val="00B06F5B"/>
    <w:pPr>
      <w:suppressAutoHyphens/>
      <w:spacing w:after="0" w:line="240" w:lineRule="auto"/>
      <w:ind w:left="360" w:hanging="360"/>
      <w:jc w:val="both"/>
    </w:pPr>
    <w:rPr>
      <w:rFonts w:ascii="Arial" w:eastAsia="Times New Roman" w:hAnsi="Arial" w:cs="Arial"/>
      <w:bCs/>
      <w:lang w:eastAsia="ar-SA"/>
    </w:rPr>
  </w:style>
  <w:style w:type="paragraph" w:styleId="Bezodstpw">
    <w:name w:val="No Spacing"/>
    <w:qFormat/>
    <w:rsid w:val="00B06F5B"/>
    <w:pPr>
      <w:suppressAutoHyphens/>
      <w:spacing w:after="0" w:line="240" w:lineRule="auto"/>
    </w:pPr>
    <w:rPr>
      <w:rFonts w:ascii="Calibri" w:eastAsia="Times New Roman" w:hAnsi="Calibri" w:cs="Calibri"/>
      <w:lang w:eastAsia="ar-SA"/>
    </w:rPr>
  </w:style>
  <w:style w:type="paragraph" w:customStyle="1" w:styleId="Tekstpodstawowy21">
    <w:name w:val="Tekst podstawowy 21"/>
    <w:basedOn w:val="Normalny"/>
    <w:rsid w:val="00B06F5B"/>
    <w:pPr>
      <w:widowControl w:val="0"/>
      <w:suppressAutoHyphens/>
      <w:spacing w:after="0" w:line="240" w:lineRule="auto"/>
      <w:jc w:val="both"/>
    </w:pPr>
    <w:rPr>
      <w:rFonts w:ascii="Arial" w:eastAsia="Times New Roman" w:hAnsi="Arial" w:cs="Arial"/>
      <w:szCs w:val="20"/>
      <w:lang w:eastAsia="ar-SA"/>
    </w:rPr>
  </w:style>
  <w:style w:type="paragraph" w:customStyle="1" w:styleId="Tekstpodstawowywcity31">
    <w:name w:val="Tekst podstawowy wcięty 31"/>
    <w:basedOn w:val="Normalny"/>
    <w:rsid w:val="00B06F5B"/>
    <w:pPr>
      <w:suppressAutoHyphens/>
      <w:spacing w:after="0" w:line="240" w:lineRule="auto"/>
      <w:ind w:firstLine="708"/>
      <w:jc w:val="center"/>
    </w:pPr>
    <w:rPr>
      <w:rFonts w:ascii="Arial" w:eastAsia="Times New Roman" w:hAnsi="Arial" w:cs="Arial"/>
      <w:b/>
      <w:i/>
      <w:sz w:val="72"/>
      <w:szCs w:val="20"/>
      <w:lang w:eastAsia="ar-SA"/>
    </w:rPr>
  </w:style>
  <w:style w:type="paragraph" w:customStyle="1" w:styleId="Style6">
    <w:name w:val="Style6"/>
    <w:basedOn w:val="Normalny"/>
    <w:rsid w:val="00B06F5B"/>
    <w:pPr>
      <w:suppressAutoHyphens/>
      <w:autoSpaceDE w:val="0"/>
      <w:spacing w:after="0" w:line="240" w:lineRule="auto"/>
    </w:pPr>
    <w:rPr>
      <w:rFonts w:ascii="Arial Black" w:eastAsia="Calibri" w:hAnsi="Arial Black" w:cs="Arial Black"/>
      <w:sz w:val="24"/>
      <w:szCs w:val="24"/>
      <w:lang w:eastAsia="ar-SA"/>
    </w:rPr>
  </w:style>
  <w:style w:type="paragraph" w:styleId="Tekstpodstawowywcity">
    <w:name w:val="Body Text Indent"/>
    <w:basedOn w:val="Normalny"/>
    <w:link w:val="TekstpodstawowywcityZnak"/>
    <w:rsid w:val="00B06F5B"/>
    <w:pPr>
      <w:tabs>
        <w:tab w:val="left" w:pos="360"/>
      </w:tabs>
      <w:suppressAutoHyphens/>
      <w:spacing w:after="0" w:line="240" w:lineRule="auto"/>
      <w:ind w:left="360" w:hanging="360"/>
    </w:pPr>
    <w:rPr>
      <w:rFonts w:ascii="Arial" w:eastAsia="Times New Roman" w:hAnsi="Arial" w:cs="Arial"/>
      <w:sz w:val="20"/>
      <w:szCs w:val="20"/>
      <w:lang w:eastAsia="ar-SA"/>
    </w:rPr>
  </w:style>
  <w:style w:type="character" w:customStyle="1" w:styleId="TekstpodstawowywcityZnak">
    <w:name w:val="Tekst podstawowy wcięty Znak"/>
    <w:basedOn w:val="Domylnaczcionkaakapitu"/>
    <w:link w:val="Tekstpodstawowywcity"/>
    <w:rsid w:val="00B06F5B"/>
    <w:rPr>
      <w:rFonts w:ascii="Arial" w:eastAsia="Times New Roman" w:hAnsi="Arial" w:cs="Arial"/>
      <w:sz w:val="20"/>
      <w:szCs w:val="20"/>
      <w:lang w:eastAsia="ar-SA"/>
    </w:rPr>
  </w:style>
  <w:style w:type="paragraph" w:customStyle="1" w:styleId="Akapitzlist1">
    <w:name w:val="Akapit z listą1"/>
    <w:basedOn w:val="Normalny"/>
    <w:rsid w:val="00B06F5B"/>
    <w:pPr>
      <w:suppressAutoHyphens/>
      <w:spacing w:after="0" w:line="240" w:lineRule="auto"/>
      <w:ind w:left="720"/>
    </w:pPr>
    <w:rPr>
      <w:rFonts w:ascii="Arial" w:eastAsia="Times New Roman" w:hAnsi="Arial" w:cs="Arial"/>
      <w:sz w:val="20"/>
      <w:szCs w:val="20"/>
      <w:lang w:val="de-DE" w:eastAsia="ar-SA"/>
    </w:rPr>
  </w:style>
  <w:style w:type="paragraph" w:customStyle="1" w:styleId="Lista-kontynuacja1">
    <w:name w:val="Lista - kontynuacja1"/>
    <w:basedOn w:val="Normalny"/>
    <w:rsid w:val="00B06F5B"/>
    <w:pPr>
      <w:suppressAutoHyphens/>
      <w:spacing w:after="120" w:line="240" w:lineRule="auto"/>
      <w:ind w:left="283"/>
    </w:pPr>
    <w:rPr>
      <w:rFonts w:ascii="Times New Roman" w:eastAsia="Times New Roman" w:hAnsi="Times New Roman" w:cs="Times New Roman"/>
      <w:sz w:val="24"/>
      <w:szCs w:val="24"/>
      <w:lang w:eastAsia="ar-SA"/>
    </w:rPr>
  </w:style>
  <w:style w:type="paragraph" w:styleId="NormalnyWeb">
    <w:name w:val="Normal (Web)"/>
    <w:basedOn w:val="Normalny"/>
    <w:rsid w:val="00B06F5B"/>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Standard">
    <w:name w:val="Standard"/>
    <w:rsid w:val="00B06F5B"/>
    <w:pPr>
      <w:suppressAutoHyphens/>
      <w:spacing w:after="0" w:line="240" w:lineRule="auto"/>
      <w:textAlignment w:val="baseline"/>
    </w:pPr>
    <w:rPr>
      <w:rFonts w:ascii="Tahoma" w:eastAsia="Times New Roman" w:hAnsi="Tahoma" w:cs="Tahoma"/>
      <w:kern w:val="1"/>
      <w:sz w:val="24"/>
      <w:szCs w:val="24"/>
      <w:lang w:eastAsia="ar-SA"/>
    </w:rPr>
  </w:style>
  <w:style w:type="paragraph" w:customStyle="1" w:styleId="Nagwek210">
    <w:name w:val="Nagłówek 21"/>
    <w:basedOn w:val="Standard"/>
    <w:next w:val="Standard"/>
    <w:rsid w:val="00B06F5B"/>
    <w:pPr>
      <w:keepNext/>
      <w:spacing w:before="240" w:after="60"/>
    </w:pPr>
    <w:rPr>
      <w:rFonts w:ascii="Arial" w:hAnsi="Arial" w:cs="Arial"/>
      <w:b/>
      <w:bCs/>
      <w:i/>
      <w:iCs/>
      <w:sz w:val="28"/>
      <w:szCs w:val="28"/>
    </w:rPr>
  </w:style>
  <w:style w:type="paragraph" w:customStyle="1" w:styleId="Tekstpodstawowywcity21">
    <w:name w:val="Tekst podstawowy wcięty 21"/>
    <w:basedOn w:val="Normalny"/>
    <w:rsid w:val="00B06F5B"/>
    <w:pPr>
      <w:suppressAutoHyphens/>
      <w:spacing w:after="0" w:line="240" w:lineRule="auto"/>
      <w:ind w:left="283" w:hanging="283"/>
    </w:pPr>
    <w:rPr>
      <w:rFonts w:ascii="Arial" w:eastAsia="Times New Roman" w:hAnsi="Arial" w:cs="Arial"/>
      <w:szCs w:val="24"/>
      <w:lang w:eastAsia="ar-SA"/>
    </w:rPr>
  </w:style>
  <w:style w:type="paragraph" w:styleId="Tekstprzypisudolnego">
    <w:name w:val="footnote text"/>
    <w:basedOn w:val="Normalny"/>
    <w:link w:val="TekstprzypisudolnegoZnak"/>
    <w:rsid w:val="00B06F5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B06F5B"/>
    <w:rPr>
      <w:rFonts w:ascii="Times New Roman" w:eastAsia="Times New Roman" w:hAnsi="Times New Roman" w:cs="Times New Roman"/>
      <w:sz w:val="20"/>
      <w:szCs w:val="20"/>
      <w:lang w:eastAsia="ar-SA"/>
    </w:rPr>
  </w:style>
  <w:style w:type="paragraph" w:customStyle="1" w:styleId="Textbody">
    <w:name w:val="Text body"/>
    <w:basedOn w:val="Normalny"/>
    <w:rsid w:val="00B06F5B"/>
    <w:pPr>
      <w:widowControl w:val="0"/>
      <w:suppressAutoHyphens/>
      <w:spacing w:after="120" w:line="240" w:lineRule="auto"/>
      <w:textAlignment w:val="baseline"/>
    </w:pPr>
    <w:rPr>
      <w:rFonts w:ascii="Times New Roman" w:eastAsia="Arial Unicode MS" w:hAnsi="Times New Roman" w:cs="Tahoma"/>
      <w:kern w:val="1"/>
      <w:sz w:val="24"/>
      <w:szCs w:val="24"/>
      <w:lang w:eastAsia="ar-SA"/>
    </w:rPr>
  </w:style>
  <w:style w:type="paragraph" w:styleId="Tytu">
    <w:name w:val="Title"/>
    <w:basedOn w:val="Normalny"/>
    <w:next w:val="Podtytu"/>
    <w:link w:val="TytuZnak"/>
    <w:qFormat/>
    <w:rsid w:val="00B06F5B"/>
    <w:pPr>
      <w:suppressAutoHyphens/>
      <w:spacing w:after="0" w:line="240" w:lineRule="auto"/>
      <w:jc w:val="center"/>
    </w:pPr>
    <w:rPr>
      <w:rFonts w:ascii="Arial" w:eastAsia="Times New Roman" w:hAnsi="Arial" w:cs="Arial"/>
      <w:b/>
      <w:sz w:val="20"/>
      <w:szCs w:val="20"/>
      <w:lang w:eastAsia="ar-SA"/>
    </w:rPr>
  </w:style>
  <w:style w:type="character" w:customStyle="1" w:styleId="TytuZnak">
    <w:name w:val="Tytuł Znak"/>
    <w:basedOn w:val="Domylnaczcionkaakapitu"/>
    <w:link w:val="Tytu"/>
    <w:rsid w:val="00B06F5B"/>
    <w:rPr>
      <w:rFonts w:ascii="Arial" w:eastAsia="Times New Roman" w:hAnsi="Arial" w:cs="Arial"/>
      <w:b/>
      <w:sz w:val="20"/>
      <w:szCs w:val="20"/>
      <w:lang w:eastAsia="ar-SA"/>
    </w:rPr>
  </w:style>
  <w:style w:type="paragraph" w:styleId="Podtytu">
    <w:name w:val="Subtitle"/>
    <w:basedOn w:val="Nagwek10"/>
    <w:next w:val="Tekstpodstawowy"/>
    <w:link w:val="PodtytuZnak"/>
    <w:qFormat/>
    <w:rsid w:val="00B06F5B"/>
    <w:pPr>
      <w:jc w:val="center"/>
    </w:pPr>
    <w:rPr>
      <w:i/>
      <w:iCs/>
    </w:rPr>
  </w:style>
  <w:style w:type="character" w:customStyle="1" w:styleId="PodtytuZnak">
    <w:name w:val="Podtytuł Znak"/>
    <w:basedOn w:val="Domylnaczcionkaakapitu"/>
    <w:link w:val="Podtytu"/>
    <w:rsid w:val="00B06F5B"/>
    <w:rPr>
      <w:rFonts w:ascii="Arial" w:eastAsia="Microsoft YaHei" w:hAnsi="Arial" w:cs="Lucida Sans"/>
      <w:i/>
      <w:iCs/>
      <w:sz w:val="28"/>
      <w:szCs w:val="28"/>
      <w:lang w:eastAsia="ar-SA"/>
    </w:rPr>
  </w:style>
  <w:style w:type="paragraph" w:styleId="Akapitzlist">
    <w:name w:val="List Paragraph"/>
    <w:aliases w:val="Numerowanie,Akapit z listą BS,Bulleted list,L1,Akapit z listą5,Odstavec,Kolorowa lista — akcent 11,CW_Lista,Podsis rysunku,sw tekst,normalny tekst,Akapit z listą3,Obiekt,BulletC,Akapit z listą31,NOWY,Akapit z listą32,Akapit z listą2"/>
    <w:basedOn w:val="Normalny"/>
    <w:link w:val="AkapitzlistZnak"/>
    <w:uiPriority w:val="34"/>
    <w:qFormat/>
    <w:rsid w:val="00B06F5B"/>
    <w:pPr>
      <w:suppressAutoHyphens/>
      <w:ind w:left="720"/>
    </w:pPr>
    <w:rPr>
      <w:rFonts w:ascii="Calibri" w:eastAsia="Times New Roman" w:hAnsi="Calibri" w:cs="Calibri"/>
      <w:lang w:eastAsia="ar-SA"/>
    </w:rPr>
  </w:style>
  <w:style w:type="paragraph" w:customStyle="1" w:styleId="Bodytext21">
    <w:name w:val="Body text (2)1"/>
    <w:basedOn w:val="Normalny"/>
    <w:rsid w:val="00B06F5B"/>
    <w:pPr>
      <w:widowControl w:val="0"/>
      <w:shd w:val="clear" w:color="auto" w:fill="FFFFFF"/>
      <w:suppressAutoHyphens/>
      <w:spacing w:after="0" w:line="250" w:lineRule="exact"/>
      <w:ind w:hanging="400"/>
    </w:pPr>
    <w:rPr>
      <w:rFonts w:ascii="Arial" w:eastAsia="Arial Unicode MS" w:hAnsi="Arial" w:cs="Arial"/>
      <w:szCs w:val="24"/>
      <w:lang w:eastAsia="ar-SA"/>
    </w:rPr>
  </w:style>
  <w:style w:type="paragraph" w:customStyle="1" w:styleId="Heading20">
    <w:name w:val="Heading #2"/>
    <w:basedOn w:val="Normalny"/>
    <w:rsid w:val="00B06F5B"/>
    <w:pPr>
      <w:widowControl w:val="0"/>
      <w:shd w:val="clear" w:color="auto" w:fill="FFFFFF"/>
      <w:suppressAutoHyphens/>
      <w:spacing w:after="120" w:line="240" w:lineRule="atLeast"/>
      <w:jc w:val="both"/>
    </w:pPr>
    <w:rPr>
      <w:rFonts w:ascii="Arial" w:eastAsia="Arial Unicode MS" w:hAnsi="Arial" w:cs="Arial"/>
      <w:b/>
      <w:i/>
      <w:sz w:val="28"/>
      <w:szCs w:val="24"/>
      <w:lang w:eastAsia="ar-SA"/>
    </w:rPr>
  </w:style>
  <w:style w:type="paragraph" w:customStyle="1" w:styleId="Teksttreci20">
    <w:name w:val="Tekst treści (2)"/>
    <w:basedOn w:val="Normalny"/>
    <w:rsid w:val="00B06F5B"/>
    <w:pPr>
      <w:widowControl w:val="0"/>
      <w:shd w:val="clear" w:color="auto" w:fill="FFFFFF"/>
      <w:suppressAutoHyphens/>
      <w:spacing w:after="180" w:line="240" w:lineRule="atLeast"/>
      <w:jc w:val="right"/>
    </w:pPr>
    <w:rPr>
      <w:rFonts w:ascii="Arial" w:eastAsia="Arial Unicode MS" w:hAnsi="Arial" w:cs="Arial"/>
      <w:sz w:val="21"/>
      <w:szCs w:val="24"/>
      <w:lang w:eastAsia="ar-SA"/>
    </w:rPr>
  </w:style>
  <w:style w:type="paragraph" w:styleId="Nagwek">
    <w:name w:val="header"/>
    <w:basedOn w:val="Normalny"/>
    <w:link w:val="NagwekZnak"/>
    <w:rsid w:val="00B06F5B"/>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B06F5B"/>
    <w:rPr>
      <w:rFonts w:ascii="Times New Roman" w:eastAsia="Times New Roman" w:hAnsi="Times New Roman" w:cs="Times New Roman"/>
      <w:sz w:val="24"/>
      <w:szCs w:val="24"/>
      <w:lang w:eastAsia="ar-SA"/>
    </w:rPr>
  </w:style>
  <w:style w:type="paragraph" w:customStyle="1" w:styleId="Zawartotabeli">
    <w:name w:val="Zawartość tabeli"/>
    <w:basedOn w:val="Normalny"/>
    <w:rsid w:val="00B06F5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B06F5B"/>
    <w:pPr>
      <w:jc w:val="center"/>
    </w:pPr>
    <w:rPr>
      <w:b/>
      <w:bCs/>
    </w:rPr>
  </w:style>
  <w:style w:type="paragraph" w:customStyle="1" w:styleId="Tekstpodstawowywcity32">
    <w:name w:val="Tekst podstawowy wcięty 32"/>
    <w:basedOn w:val="Normalny"/>
    <w:rsid w:val="00B06F5B"/>
    <w:pPr>
      <w:suppressAutoHyphens/>
      <w:spacing w:after="0" w:line="240" w:lineRule="auto"/>
      <w:ind w:firstLine="708"/>
      <w:jc w:val="center"/>
    </w:pPr>
    <w:rPr>
      <w:rFonts w:ascii="Arial" w:eastAsia="Times New Roman" w:hAnsi="Arial" w:cs="Arial"/>
      <w:b/>
      <w:i/>
      <w:sz w:val="72"/>
      <w:szCs w:val="20"/>
      <w:lang w:eastAsia="ar-SA"/>
    </w:rPr>
  </w:style>
  <w:style w:type="paragraph" w:customStyle="1" w:styleId="Tekstpodstawowy32">
    <w:name w:val="Tekst podstawowy 32"/>
    <w:basedOn w:val="Normalny"/>
    <w:rsid w:val="00B06F5B"/>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Lista-kontynuacja2">
    <w:name w:val="Lista - kontynuacja2"/>
    <w:basedOn w:val="Normalny"/>
    <w:rsid w:val="00B06F5B"/>
    <w:pPr>
      <w:suppressAutoHyphens/>
      <w:spacing w:after="120" w:line="240" w:lineRule="auto"/>
      <w:ind w:left="283"/>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06F5B"/>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B06F5B"/>
    <w:rPr>
      <w:rFonts w:ascii="Tahoma" w:eastAsia="Times New Roman" w:hAnsi="Tahoma" w:cs="Tahoma"/>
      <w:sz w:val="16"/>
      <w:szCs w:val="16"/>
      <w:lang w:eastAsia="ar-SA"/>
    </w:rPr>
  </w:style>
  <w:style w:type="paragraph" w:styleId="Tekstpodstawowy2">
    <w:name w:val="Body Text 2"/>
    <w:basedOn w:val="Normalny"/>
    <w:link w:val="Tekstpodstawowy2Znak"/>
    <w:uiPriority w:val="99"/>
    <w:unhideWhenUsed/>
    <w:rsid w:val="00B06F5B"/>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uiPriority w:val="99"/>
    <w:rsid w:val="00B06F5B"/>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semiHidden/>
    <w:unhideWhenUsed/>
    <w:rsid w:val="00B06F5B"/>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semiHidden/>
    <w:rsid w:val="00B06F5B"/>
    <w:rPr>
      <w:rFonts w:ascii="Times New Roman" w:eastAsia="Times New Roman" w:hAnsi="Times New Roman" w:cs="Times New Roman"/>
      <w:sz w:val="16"/>
      <w:szCs w:val="16"/>
      <w:lang w:eastAsia="ar-SA"/>
    </w:rPr>
  </w:style>
  <w:style w:type="paragraph" w:styleId="Lista-kontynuacja">
    <w:name w:val="List Continue"/>
    <w:basedOn w:val="Normalny"/>
    <w:uiPriority w:val="99"/>
    <w:unhideWhenUsed/>
    <w:rsid w:val="00D754D7"/>
    <w:pPr>
      <w:spacing w:after="120"/>
      <w:ind w:left="283"/>
      <w:contextualSpacing/>
    </w:pPr>
  </w:style>
  <w:style w:type="character" w:customStyle="1" w:styleId="ListLabel91">
    <w:name w:val="ListLabel 91"/>
    <w:qFormat/>
    <w:rsid w:val="00633769"/>
    <w:rPr>
      <w:rFonts w:ascii="Arial" w:hAnsi="Arial" w:cs="Arial" w:hint="default"/>
      <w:color w:val="0000FF"/>
      <w:kern w:val="2"/>
      <w:u w:val="single"/>
    </w:rPr>
  </w:style>
  <w:style w:type="character" w:customStyle="1" w:styleId="AkapitzlistZnak">
    <w:name w:val="Akapit z listą Znak"/>
    <w:aliases w:val="Numerowanie Znak,Akapit z listą BS Znak,Bulleted list Znak,L1 Znak,Akapit z listą5 Znak,Odstavec Znak,Kolorowa lista — akcent 11 Znak,CW_Lista Znak,Podsis rysunku Znak,sw tekst Znak,normalny tekst Znak,Akapit z listą3 Znak,NOWY Znak"/>
    <w:link w:val="Akapitzlist"/>
    <w:uiPriority w:val="34"/>
    <w:qFormat/>
    <w:locked/>
    <w:rsid w:val="00CC3A3B"/>
    <w:rPr>
      <w:rFonts w:ascii="Calibri" w:eastAsia="Times New Roman" w:hAnsi="Calibri" w:cs="Calibri"/>
      <w:lang w:eastAsia="ar-SA"/>
    </w:rPr>
  </w:style>
  <w:style w:type="paragraph" w:styleId="Zwykytekst">
    <w:name w:val="Plain Text"/>
    <w:basedOn w:val="Normalny"/>
    <w:link w:val="ZwykytekstZnak"/>
    <w:rsid w:val="0028136A"/>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rsid w:val="0028136A"/>
    <w:rPr>
      <w:rFonts w:ascii="Courier New" w:eastAsia="Times New Roman" w:hAnsi="Courier New" w:cs="Times New Roman"/>
      <w:w w:val="89"/>
      <w:sz w:val="25"/>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malak@szpital.kut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tomalak@szpital.kutno.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zpital.kutno.pl/" TargetMode="External"/><Relationship Id="rId11" Type="http://schemas.openxmlformats.org/officeDocument/2006/relationships/hyperlink" Target="https://brokerpefexpert.efaktura.gov.pl" TargetMode="External"/><Relationship Id="rId5" Type="http://schemas.openxmlformats.org/officeDocument/2006/relationships/webSettings" Target="webSettings.xml"/><Relationship Id="rId10" Type="http://schemas.openxmlformats.org/officeDocument/2006/relationships/hyperlink" Target="mailto:nzoz.kss@szpital.kutno.pl" TargetMode="External"/><Relationship Id="rId4" Type="http://schemas.openxmlformats.org/officeDocument/2006/relationships/settings" Target="settings.xml"/><Relationship Id="rId9" Type="http://schemas.openxmlformats.org/officeDocument/2006/relationships/hyperlink" Target="http://www.szpital.ku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46FC6-7B9D-431F-98EE-B78371B4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21</Pages>
  <Words>10636</Words>
  <Characters>63819</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278</cp:revision>
  <cp:lastPrinted>2020-05-29T06:52:00Z</cp:lastPrinted>
  <dcterms:created xsi:type="dcterms:W3CDTF">2018-02-06T10:31:00Z</dcterms:created>
  <dcterms:modified xsi:type="dcterms:W3CDTF">2020-05-29T09:23:00Z</dcterms:modified>
</cp:coreProperties>
</file>