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8B" w:rsidRDefault="0039398B" w:rsidP="004044C8">
      <w:pPr>
        <w:pStyle w:val="Cytat"/>
      </w:pPr>
    </w:p>
    <w:p w:rsidR="0039398B" w:rsidRDefault="0039398B" w:rsidP="0039398B">
      <w:pPr>
        <w:pStyle w:val="Tekstpodstawowywcity3"/>
        <w:rPr>
          <w:i/>
          <w:iCs/>
          <w:sz w:val="56"/>
        </w:rPr>
      </w:pPr>
    </w:p>
    <w:p w:rsidR="0039398B" w:rsidRPr="0039398B" w:rsidRDefault="0039398B" w:rsidP="0039398B">
      <w:pPr>
        <w:pStyle w:val="Tekstpodstawowywcity3"/>
        <w:rPr>
          <w:rFonts w:ascii="Arial" w:hAnsi="Arial" w:cs="Arial"/>
          <w:iCs/>
          <w:sz w:val="22"/>
          <w:szCs w:val="22"/>
        </w:rPr>
      </w:pPr>
    </w:p>
    <w:p w:rsidR="0039398B" w:rsidRPr="0039398B" w:rsidRDefault="0039398B" w:rsidP="0039398B">
      <w:pPr>
        <w:pStyle w:val="Tekstpodstawowywcity3"/>
        <w:rPr>
          <w:rFonts w:ascii="Arial" w:hAnsi="Arial" w:cs="Arial"/>
          <w:iCs/>
          <w:sz w:val="22"/>
          <w:szCs w:val="22"/>
        </w:rPr>
      </w:pPr>
    </w:p>
    <w:p w:rsidR="0039398B" w:rsidRPr="0039398B" w:rsidRDefault="0039398B" w:rsidP="0039398B">
      <w:pPr>
        <w:pStyle w:val="Tekstpodstawowywcity3"/>
        <w:jc w:val="center"/>
        <w:rPr>
          <w:rFonts w:ascii="Arial" w:hAnsi="Arial" w:cs="Arial"/>
          <w:b/>
          <w:iCs/>
          <w:sz w:val="56"/>
          <w:szCs w:val="56"/>
        </w:rPr>
      </w:pPr>
      <w:r w:rsidRPr="0039398B">
        <w:rPr>
          <w:rFonts w:ascii="Arial" w:hAnsi="Arial" w:cs="Arial"/>
          <w:b/>
          <w:iCs/>
          <w:sz w:val="56"/>
          <w:szCs w:val="56"/>
        </w:rPr>
        <w:t>SPECYFIKACJA  ISTOTNYCH    WARUNKÓW  ZAMÓWIENIA</w:t>
      </w:r>
    </w:p>
    <w:p w:rsidR="0039398B" w:rsidRPr="0039398B" w:rsidRDefault="0039398B" w:rsidP="0039398B">
      <w:pPr>
        <w:pStyle w:val="Tekstpodstawowywcity3"/>
        <w:rPr>
          <w:rFonts w:ascii="Arial" w:hAnsi="Arial" w:cs="Arial"/>
          <w:sz w:val="22"/>
          <w:szCs w:val="22"/>
        </w:rPr>
      </w:pPr>
    </w:p>
    <w:p w:rsidR="0039398B" w:rsidRPr="0039398B" w:rsidRDefault="0039398B" w:rsidP="0039398B">
      <w:pPr>
        <w:pStyle w:val="Tekstpodstawowywcity3"/>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39398B" w:rsidRPr="0039398B" w:rsidTr="00DE6F47">
        <w:trPr>
          <w:trHeight w:val="505"/>
          <w:jc w:val="center"/>
        </w:trPr>
        <w:tc>
          <w:tcPr>
            <w:tcW w:w="7499" w:type="dxa"/>
          </w:tcPr>
          <w:p w:rsidR="0039398B" w:rsidRPr="0039398B" w:rsidRDefault="0039398B" w:rsidP="00DE6F47">
            <w:pPr>
              <w:pStyle w:val="Tekstpodstawowywcity3"/>
              <w:rPr>
                <w:rFonts w:ascii="Arial" w:hAnsi="Arial" w:cs="Arial"/>
                <w:sz w:val="22"/>
                <w:szCs w:val="22"/>
              </w:rPr>
            </w:pPr>
          </w:p>
          <w:p w:rsidR="0039398B" w:rsidRPr="0039398B" w:rsidRDefault="003B1885" w:rsidP="0039398B">
            <w:pPr>
              <w:pStyle w:val="Tekstpodstawowywcity3"/>
              <w:jc w:val="center"/>
              <w:rPr>
                <w:rFonts w:ascii="Arial" w:hAnsi="Arial" w:cs="Arial"/>
                <w:b/>
                <w:iCs/>
                <w:sz w:val="30"/>
                <w:szCs w:val="30"/>
              </w:rPr>
            </w:pPr>
            <w:r>
              <w:rPr>
                <w:rFonts w:ascii="Arial" w:hAnsi="Arial" w:cs="Arial"/>
                <w:b/>
                <w:iCs/>
                <w:sz w:val="30"/>
                <w:szCs w:val="30"/>
              </w:rPr>
              <w:t>Rozbiórka i budowa pochylni dla osób niepełnosprawnych wraz z remontem strefy wejścia do budynku 1D „Kutnowskiego Szpitala Samorządowego” Sp. z o.o.</w:t>
            </w:r>
          </w:p>
          <w:p w:rsidR="0039398B" w:rsidRPr="0039398B" w:rsidRDefault="0039398B" w:rsidP="00DE6F47">
            <w:pPr>
              <w:pStyle w:val="Nagwek3"/>
              <w:rPr>
                <w:b w:val="0"/>
                <w:sz w:val="22"/>
                <w:szCs w:val="22"/>
              </w:rPr>
            </w:pPr>
          </w:p>
        </w:tc>
      </w:tr>
    </w:tbl>
    <w:p w:rsidR="0039398B" w:rsidRPr="0039398B" w:rsidRDefault="0039398B" w:rsidP="0039398B">
      <w:pPr>
        <w:pStyle w:val="Tekstpodstawowywcity3"/>
        <w:rPr>
          <w:rFonts w:ascii="Arial" w:hAnsi="Arial" w:cs="Arial"/>
          <w:sz w:val="22"/>
          <w:szCs w:val="22"/>
        </w:rPr>
      </w:pPr>
    </w:p>
    <w:p w:rsidR="0039398B" w:rsidRPr="0039398B" w:rsidRDefault="0039398B" w:rsidP="0039398B">
      <w:pPr>
        <w:pStyle w:val="Tekstpodstawowywcity3"/>
        <w:rPr>
          <w:rFonts w:ascii="Arial" w:hAnsi="Arial" w:cs="Arial"/>
          <w:sz w:val="22"/>
          <w:szCs w:val="22"/>
        </w:rPr>
      </w:pPr>
    </w:p>
    <w:p w:rsidR="0039398B" w:rsidRPr="0039398B" w:rsidRDefault="0039398B" w:rsidP="007F79EF">
      <w:pPr>
        <w:pStyle w:val="Tekstpodstawowywcity3"/>
        <w:spacing w:after="0"/>
        <w:ind w:left="0"/>
        <w:rPr>
          <w:rFonts w:ascii="Arial" w:hAnsi="Arial" w:cs="Arial"/>
          <w:sz w:val="24"/>
          <w:szCs w:val="24"/>
        </w:rPr>
      </w:pPr>
      <w:r w:rsidRPr="0039398B">
        <w:rPr>
          <w:rFonts w:ascii="Arial" w:hAnsi="Arial" w:cs="Arial"/>
          <w:sz w:val="24"/>
          <w:szCs w:val="24"/>
        </w:rPr>
        <w:t>Zamawiający:</w:t>
      </w:r>
    </w:p>
    <w:p w:rsidR="0039398B" w:rsidRPr="0039398B" w:rsidRDefault="0039398B" w:rsidP="007F79EF">
      <w:pPr>
        <w:rPr>
          <w:rFonts w:ascii="Arial" w:hAnsi="Arial" w:cs="Arial"/>
        </w:rPr>
      </w:pPr>
      <w:r w:rsidRPr="0039398B">
        <w:rPr>
          <w:rFonts w:ascii="Arial" w:hAnsi="Arial" w:cs="Arial"/>
        </w:rPr>
        <w:t xml:space="preserve">„Kutnowski Szpital Samorządowy” Spółka z o.o., </w:t>
      </w:r>
    </w:p>
    <w:p w:rsidR="0039398B" w:rsidRPr="0039398B" w:rsidRDefault="0039398B" w:rsidP="007F79EF">
      <w:pPr>
        <w:pStyle w:val="Style6"/>
        <w:autoSpaceDE/>
        <w:autoSpaceDN/>
        <w:rPr>
          <w:rFonts w:ascii="Arial" w:eastAsia="Times New Roman" w:hAnsi="Arial" w:cs="Arial"/>
        </w:rPr>
      </w:pPr>
      <w:r w:rsidRPr="0039398B">
        <w:rPr>
          <w:rFonts w:ascii="Arial" w:eastAsia="Times New Roman" w:hAnsi="Arial" w:cs="Arial"/>
        </w:rPr>
        <w:t xml:space="preserve">ul. Kościuszki 52, 99-300 Kutno, </w:t>
      </w:r>
    </w:p>
    <w:p w:rsidR="0039398B" w:rsidRPr="0039398B" w:rsidRDefault="0039398B" w:rsidP="007F79EF">
      <w:pPr>
        <w:pStyle w:val="Tekstpodstawowywcity3"/>
        <w:spacing w:after="0"/>
        <w:ind w:left="0"/>
        <w:rPr>
          <w:rFonts w:ascii="Arial" w:hAnsi="Arial" w:cs="Arial"/>
          <w:sz w:val="24"/>
          <w:szCs w:val="24"/>
        </w:rPr>
      </w:pPr>
      <w:r w:rsidRPr="0039398B">
        <w:rPr>
          <w:rFonts w:ascii="Arial" w:hAnsi="Arial" w:cs="Arial"/>
          <w:sz w:val="24"/>
          <w:szCs w:val="24"/>
        </w:rPr>
        <w:t xml:space="preserve">tel. - Centrala </w:t>
      </w:r>
      <w:r w:rsidRPr="0039398B">
        <w:rPr>
          <w:rFonts w:ascii="Arial" w:hAnsi="Arial" w:cs="Arial"/>
          <w:bCs/>
          <w:iCs/>
          <w:sz w:val="24"/>
          <w:szCs w:val="24"/>
        </w:rPr>
        <w:t>24-388-02-00</w:t>
      </w:r>
      <w:r w:rsidRPr="0039398B">
        <w:rPr>
          <w:rFonts w:ascii="Arial" w:hAnsi="Arial" w:cs="Arial"/>
          <w:sz w:val="24"/>
          <w:szCs w:val="24"/>
        </w:rPr>
        <w:t xml:space="preserve"> </w:t>
      </w:r>
    </w:p>
    <w:p w:rsidR="0039398B" w:rsidRPr="0039398B" w:rsidRDefault="0039398B" w:rsidP="007F79EF">
      <w:pPr>
        <w:pStyle w:val="Tekstpodstawowywcity3"/>
        <w:spacing w:after="0"/>
        <w:ind w:left="0"/>
        <w:rPr>
          <w:rFonts w:ascii="Arial" w:hAnsi="Arial" w:cs="Arial"/>
          <w:sz w:val="24"/>
          <w:szCs w:val="24"/>
        </w:rPr>
      </w:pPr>
      <w:proofErr w:type="spellStart"/>
      <w:r w:rsidRPr="0039398B">
        <w:rPr>
          <w:rFonts w:ascii="Arial" w:hAnsi="Arial" w:cs="Arial"/>
          <w:sz w:val="24"/>
          <w:szCs w:val="24"/>
        </w:rPr>
        <w:t>tel</w:t>
      </w:r>
      <w:proofErr w:type="spellEnd"/>
      <w:r w:rsidRPr="0039398B">
        <w:rPr>
          <w:rFonts w:ascii="Arial" w:hAnsi="Arial" w:cs="Arial"/>
          <w:sz w:val="24"/>
          <w:szCs w:val="24"/>
        </w:rPr>
        <w:t xml:space="preserve"> –  Sekretariat 24 388-02-02</w:t>
      </w:r>
    </w:p>
    <w:p w:rsidR="0039398B" w:rsidRPr="0039398B" w:rsidRDefault="0039398B" w:rsidP="007F79EF">
      <w:pPr>
        <w:pStyle w:val="Tekstpodstawowywcity3"/>
        <w:spacing w:after="0"/>
        <w:ind w:left="0"/>
        <w:rPr>
          <w:rFonts w:ascii="Arial" w:hAnsi="Arial" w:cs="Arial"/>
          <w:sz w:val="24"/>
          <w:szCs w:val="24"/>
        </w:rPr>
      </w:pPr>
      <w:r w:rsidRPr="0039398B">
        <w:rPr>
          <w:rFonts w:ascii="Arial" w:hAnsi="Arial" w:cs="Arial"/>
          <w:sz w:val="24"/>
          <w:szCs w:val="24"/>
        </w:rPr>
        <w:t xml:space="preserve">fax – Sekretariat </w:t>
      </w:r>
      <w:r w:rsidRPr="0039398B">
        <w:rPr>
          <w:rFonts w:ascii="Arial" w:hAnsi="Arial" w:cs="Arial"/>
          <w:bCs/>
          <w:iCs/>
          <w:sz w:val="24"/>
          <w:szCs w:val="24"/>
        </w:rPr>
        <w:t>24-388-02-01</w:t>
      </w:r>
      <w:r w:rsidRPr="0039398B">
        <w:rPr>
          <w:rFonts w:ascii="Arial" w:hAnsi="Arial" w:cs="Arial"/>
          <w:sz w:val="24"/>
          <w:szCs w:val="24"/>
        </w:rPr>
        <w:t xml:space="preserve"> </w:t>
      </w:r>
    </w:p>
    <w:p w:rsidR="0039398B" w:rsidRPr="0039398B" w:rsidRDefault="0039398B" w:rsidP="007F79EF">
      <w:pPr>
        <w:pStyle w:val="Tekstpodstawowywcity3"/>
        <w:spacing w:after="0"/>
        <w:ind w:left="0"/>
        <w:rPr>
          <w:rFonts w:ascii="Arial" w:hAnsi="Arial" w:cs="Arial"/>
          <w:sz w:val="24"/>
          <w:szCs w:val="24"/>
        </w:rPr>
      </w:pPr>
      <w:r w:rsidRPr="0039398B">
        <w:rPr>
          <w:rFonts w:ascii="Arial" w:hAnsi="Arial" w:cs="Arial"/>
          <w:sz w:val="24"/>
          <w:szCs w:val="24"/>
        </w:rPr>
        <w:t xml:space="preserve">adres strony internetowej: </w:t>
      </w:r>
      <w:hyperlink r:id="rId9" w:history="1">
        <w:r w:rsidRPr="0039398B">
          <w:rPr>
            <w:rStyle w:val="Hipercze"/>
            <w:rFonts w:ascii="Arial" w:hAnsi="Arial" w:cs="Arial"/>
            <w:b/>
            <w:i/>
            <w:sz w:val="24"/>
          </w:rPr>
          <w:t>www.szpital.kutno.pl</w:t>
        </w:r>
      </w:hyperlink>
    </w:p>
    <w:p w:rsidR="0039398B" w:rsidRPr="0039398B" w:rsidRDefault="0039398B" w:rsidP="007F79EF">
      <w:pPr>
        <w:pStyle w:val="Tekstpodstawowywcity3"/>
        <w:spacing w:after="0"/>
        <w:ind w:left="0"/>
        <w:rPr>
          <w:rFonts w:ascii="Arial" w:hAnsi="Arial" w:cs="Arial"/>
          <w:sz w:val="24"/>
          <w:szCs w:val="24"/>
        </w:rPr>
      </w:pPr>
      <w:r w:rsidRPr="0039398B">
        <w:rPr>
          <w:rFonts w:ascii="Arial" w:hAnsi="Arial" w:cs="Arial"/>
          <w:sz w:val="24"/>
          <w:szCs w:val="24"/>
        </w:rPr>
        <w:t>---------------------------------------------------------------------------------</w:t>
      </w:r>
    </w:p>
    <w:p w:rsidR="0039398B" w:rsidRPr="0039398B" w:rsidRDefault="0039398B" w:rsidP="007F79EF">
      <w:pPr>
        <w:pStyle w:val="Tekstpodstawowywcity3"/>
        <w:spacing w:after="0"/>
        <w:ind w:left="0"/>
        <w:rPr>
          <w:rFonts w:ascii="Arial" w:hAnsi="Arial" w:cs="Arial"/>
          <w:bCs/>
          <w:iCs/>
          <w:sz w:val="24"/>
          <w:szCs w:val="24"/>
        </w:rPr>
      </w:pPr>
      <w:r w:rsidRPr="0039398B">
        <w:rPr>
          <w:rFonts w:ascii="Arial" w:hAnsi="Arial" w:cs="Arial"/>
          <w:sz w:val="24"/>
          <w:szCs w:val="24"/>
        </w:rPr>
        <w:t xml:space="preserve">Dział Zamówień Publicznych i Zaopatrzenia -  tel./fax </w:t>
      </w:r>
      <w:r w:rsidRPr="0039398B">
        <w:rPr>
          <w:rFonts w:ascii="Arial" w:hAnsi="Arial" w:cs="Arial"/>
          <w:bCs/>
          <w:iCs/>
          <w:sz w:val="24"/>
          <w:szCs w:val="24"/>
        </w:rPr>
        <w:t>24-388-02-47</w:t>
      </w:r>
    </w:p>
    <w:p w:rsidR="007F79EF" w:rsidRPr="0039398B" w:rsidRDefault="0039398B" w:rsidP="0039398B">
      <w:pPr>
        <w:pStyle w:val="Tekstpodstawowywcity3"/>
        <w:rPr>
          <w:rFonts w:ascii="Arial" w:hAnsi="Arial" w:cs="Arial"/>
          <w:sz w:val="22"/>
          <w:szCs w:val="22"/>
        </w:rPr>
      </w:pPr>
      <w:r w:rsidRPr="0039398B">
        <w:rPr>
          <w:rFonts w:ascii="Arial" w:hAnsi="Arial" w:cs="Arial"/>
          <w:bCs/>
          <w:iCs/>
          <w:sz w:val="22"/>
          <w:szCs w:val="22"/>
        </w:rPr>
        <w:tab/>
      </w:r>
      <w:r w:rsidRPr="0039398B">
        <w:rPr>
          <w:rFonts w:ascii="Arial" w:hAnsi="Arial" w:cs="Arial"/>
          <w:bCs/>
          <w:iCs/>
          <w:sz w:val="22"/>
          <w:szCs w:val="22"/>
        </w:rPr>
        <w:tab/>
      </w:r>
      <w:r w:rsidRPr="0039398B">
        <w:rPr>
          <w:rFonts w:ascii="Arial" w:hAnsi="Arial" w:cs="Arial"/>
          <w:bCs/>
          <w:iCs/>
          <w:sz w:val="22"/>
          <w:szCs w:val="22"/>
        </w:rPr>
        <w:tab/>
      </w:r>
      <w:r w:rsidRPr="0039398B">
        <w:rPr>
          <w:rFonts w:ascii="Arial" w:hAnsi="Arial" w:cs="Arial"/>
          <w:bCs/>
          <w:iCs/>
          <w:sz w:val="22"/>
          <w:szCs w:val="22"/>
        </w:rPr>
        <w:tab/>
      </w:r>
      <w:r w:rsidRPr="0039398B">
        <w:rPr>
          <w:rFonts w:ascii="Arial" w:hAnsi="Arial" w:cs="Arial"/>
          <w:bCs/>
          <w:iCs/>
          <w:sz w:val="22"/>
          <w:szCs w:val="22"/>
        </w:rPr>
        <w:tab/>
        <w:t xml:space="preserve">              </w:t>
      </w:r>
      <w:r w:rsidRPr="0039398B">
        <w:rPr>
          <w:rFonts w:ascii="Arial" w:hAnsi="Arial" w:cs="Arial"/>
          <w:sz w:val="22"/>
          <w:szCs w:val="22"/>
        </w:rPr>
        <w:t xml:space="preserve"> </w:t>
      </w:r>
    </w:p>
    <w:p w:rsidR="0039398B" w:rsidRPr="0039398B" w:rsidRDefault="004B7967" w:rsidP="007F79EF">
      <w:pPr>
        <w:pStyle w:val="Tekstpodstawowywcity3"/>
        <w:spacing w:after="0"/>
        <w:ind w:left="0"/>
        <w:rPr>
          <w:rFonts w:ascii="Arial" w:hAnsi="Arial" w:cs="Arial"/>
          <w:sz w:val="28"/>
          <w:szCs w:val="28"/>
        </w:rPr>
      </w:pPr>
      <w:r>
        <w:rPr>
          <w:rFonts w:ascii="Arial" w:hAnsi="Arial" w:cs="Arial"/>
          <w:sz w:val="28"/>
          <w:szCs w:val="28"/>
        </w:rPr>
        <w:t>Tryb zamówienia</w:t>
      </w:r>
      <w:r w:rsidR="0039398B" w:rsidRPr="0039398B">
        <w:rPr>
          <w:rFonts w:ascii="Arial" w:hAnsi="Arial" w:cs="Arial"/>
          <w:sz w:val="28"/>
          <w:szCs w:val="28"/>
        </w:rPr>
        <w:t xml:space="preserve">: </w:t>
      </w:r>
      <w:r w:rsidR="0039398B" w:rsidRPr="00C93DA2">
        <w:rPr>
          <w:rFonts w:ascii="Arial" w:hAnsi="Arial" w:cs="Arial"/>
          <w:b/>
          <w:sz w:val="28"/>
          <w:szCs w:val="28"/>
        </w:rPr>
        <w:t>przetarg nieograniczony</w:t>
      </w:r>
    </w:p>
    <w:p w:rsidR="0039398B" w:rsidRPr="0039398B" w:rsidRDefault="0039398B" w:rsidP="007F79EF">
      <w:pPr>
        <w:pStyle w:val="Tekstpodstawowywcity3"/>
        <w:spacing w:after="0"/>
        <w:ind w:left="0"/>
        <w:rPr>
          <w:rFonts w:ascii="Arial" w:hAnsi="Arial" w:cs="Arial"/>
          <w:bCs/>
          <w:sz w:val="28"/>
          <w:szCs w:val="28"/>
        </w:rPr>
      </w:pPr>
      <w:r w:rsidRPr="0039398B">
        <w:rPr>
          <w:rFonts w:ascii="Arial" w:hAnsi="Arial" w:cs="Arial"/>
          <w:bCs/>
          <w:sz w:val="28"/>
          <w:szCs w:val="28"/>
        </w:rPr>
        <w:t xml:space="preserve">Szacunkowa wartość zamówienia: </w:t>
      </w:r>
      <w:r w:rsidRPr="00C93DA2">
        <w:rPr>
          <w:rFonts w:ascii="Arial" w:hAnsi="Arial" w:cs="Arial"/>
          <w:b/>
          <w:sz w:val="28"/>
          <w:szCs w:val="28"/>
        </w:rPr>
        <w:t xml:space="preserve">poniżej </w:t>
      </w:r>
      <w:r w:rsidR="00C93DA2">
        <w:rPr>
          <w:rFonts w:ascii="Arial" w:hAnsi="Arial" w:cs="Arial"/>
          <w:b/>
          <w:sz w:val="28"/>
          <w:szCs w:val="28"/>
        </w:rPr>
        <w:t>5 548</w:t>
      </w:r>
      <w:r w:rsidRPr="00C93DA2">
        <w:rPr>
          <w:rFonts w:ascii="Arial" w:hAnsi="Arial" w:cs="Arial"/>
          <w:b/>
          <w:sz w:val="28"/>
          <w:szCs w:val="28"/>
        </w:rPr>
        <w:t xml:space="preserve"> 000 EURO</w:t>
      </w:r>
    </w:p>
    <w:p w:rsidR="0039398B" w:rsidRPr="0039398B" w:rsidRDefault="0039398B" w:rsidP="007F79EF">
      <w:pPr>
        <w:pStyle w:val="Tekstpodstawowywcity3"/>
        <w:spacing w:after="0"/>
        <w:ind w:left="0"/>
        <w:rPr>
          <w:rFonts w:ascii="Arial" w:hAnsi="Arial" w:cs="Arial"/>
          <w:sz w:val="28"/>
          <w:szCs w:val="28"/>
        </w:rPr>
      </w:pPr>
      <w:r w:rsidRPr="0039398B">
        <w:rPr>
          <w:rFonts w:ascii="Arial" w:hAnsi="Arial" w:cs="Arial"/>
          <w:sz w:val="28"/>
          <w:szCs w:val="28"/>
        </w:rPr>
        <w:t xml:space="preserve">Nr postępowania: </w:t>
      </w:r>
      <w:r w:rsidR="00C93DA2" w:rsidRPr="004B7967">
        <w:rPr>
          <w:rFonts w:ascii="Arial" w:hAnsi="Arial" w:cs="Arial"/>
          <w:b/>
          <w:sz w:val="28"/>
          <w:szCs w:val="28"/>
        </w:rPr>
        <w:t>ZP/16</w:t>
      </w:r>
      <w:r w:rsidRPr="004B7967">
        <w:rPr>
          <w:rFonts w:ascii="Arial" w:hAnsi="Arial" w:cs="Arial"/>
          <w:b/>
          <w:sz w:val="28"/>
          <w:szCs w:val="28"/>
        </w:rPr>
        <w:t>/19</w:t>
      </w:r>
    </w:p>
    <w:p w:rsidR="0039398B" w:rsidRPr="0039398B" w:rsidRDefault="00BE2818" w:rsidP="007F79EF">
      <w:pPr>
        <w:pStyle w:val="Tekstpodstawowywcity3"/>
        <w:spacing w:after="0"/>
        <w:ind w:left="0"/>
        <w:rPr>
          <w:rFonts w:ascii="Arial" w:hAnsi="Arial" w:cs="Arial"/>
          <w:bCs/>
          <w:sz w:val="28"/>
          <w:szCs w:val="28"/>
        </w:rPr>
      </w:pPr>
      <w:r>
        <w:rPr>
          <w:rFonts w:ascii="Arial" w:hAnsi="Arial" w:cs="Arial"/>
          <w:bCs/>
          <w:sz w:val="28"/>
          <w:szCs w:val="28"/>
        </w:rPr>
        <w:t>Data:  05.09.</w:t>
      </w:r>
      <w:r w:rsidR="0039398B" w:rsidRPr="0039398B">
        <w:rPr>
          <w:rFonts w:ascii="Arial" w:hAnsi="Arial" w:cs="Arial"/>
          <w:bCs/>
          <w:sz w:val="28"/>
          <w:szCs w:val="28"/>
        </w:rPr>
        <w:t>2019 r.</w:t>
      </w:r>
    </w:p>
    <w:p w:rsidR="0039398B" w:rsidRPr="0039398B" w:rsidRDefault="0039398B" w:rsidP="0039398B">
      <w:pPr>
        <w:ind w:left="4248" w:firstLine="708"/>
        <w:rPr>
          <w:rFonts w:ascii="Arial" w:hAnsi="Arial" w:cs="Arial"/>
          <w:sz w:val="22"/>
          <w:szCs w:val="22"/>
        </w:rPr>
      </w:pPr>
      <w:r w:rsidRPr="0039398B">
        <w:rPr>
          <w:rFonts w:ascii="Arial" w:hAnsi="Arial" w:cs="Arial"/>
          <w:sz w:val="22"/>
          <w:szCs w:val="22"/>
        </w:rPr>
        <w:t xml:space="preserve">         </w:t>
      </w:r>
      <w:r w:rsidRPr="0039398B">
        <w:rPr>
          <w:rFonts w:ascii="Arial" w:hAnsi="Arial" w:cs="Arial"/>
          <w:sz w:val="22"/>
          <w:szCs w:val="22"/>
        </w:rPr>
        <w:tab/>
      </w:r>
      <w:r w:rsidRPr="0039398B">
        <w:rPr>
          <w:rFonts w:ascii="Arial" w:hAnsi="Arial" w:cs="Arial"/>
          <w:sz w:val="22"/>
          <w:szCs w:val="22"/>
        </w:rPr>
        <w:tab/>
      </w:r>
    </w:p>
    <w:p w:rsidR="0039398B" w:rsidRDefault="0039398B" w:rsidP="0039398B">
      <w:pPr>
        <w:pStyle w:val="Tekstpodstawowywcity3"/>
        <w:rPr>
          <w:rFonts w:ascii="Arial" w:hAnsi="Arial" w:cs="Arial"/>
          <w:sz w:val="24"/>
          <w:szCs w:val="24"/>
        </w:rPr>
      </w:pPr>
      <w:r w:rsidRPr="0039398B">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Pr="0039398B">
        <w:rPr>
          <w:rFonts w:ascii="Arial" w:hAnsi="Arial" w:cs="Arial"/>
          <w:sz w:val="24"/>
          <w:szCs w:val="24"/>
        </w:rPr>
        <w:t>Zatwierdził:</w:t>
      </w:r>
    </w:p>
    <w:p w:rsidR="00BE2818" w:rsidRDefault="00BE2818" w:rsidP="00BE2818">
      <w:pPr>
        <w:ind w:left="4248" w:firstLine="708"/>
        <w:rPr>
          <w:rFonts w:ascii="Arial" w:hAnsi="Arial" w:cs="Arial"/>
          <w:sz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0"/>
        </w:rPr>
        <w:t>Prezes Zarządu</w:t>
      </w:r>
    </w:p>
    <w:p w:rsidR="00BE2818" w:rsidRDefault="00BE2818" w:rsidP="00BE2818">
      <w:pPr>
        <w:ind w:left="4248" w:firstLine="708"/>
        <w:rPr>
          <w:rFonts w:ascii="Arial" w:hAnsi="Arial" w:cs="Arial"/>
          <w:sz w:val="20"/>
        </w:rPr>
      </w:pPr>
      <w:r>
        <w:rPr>
          <w:rFonts w:ascii="Arial" w:hAnsi="Arial" w:cs="Arial"/>
          <w:sz w:val="20"/>
        </w:rPr>
        <w:t>„Kutnowski Szpital Samorządowy” Sp. z o.o.</w:t>
      </w:r>
    </w:p>
    <w:p w:rsidR="00BE2818" w:rsidRDefault="00BE2818" w:rsidP="00BE2818">
      <w:pPr>
        <w:ind w:left="4248" w:firstLine="708"/>
        <w:rPr>
          <w:rFonts w:ascii="Arial" w:hAnsi="Arial" w:cs="Arial"/>
          <w:sz w:val="20"/>
        </w:rPr>
      </w:pPr>
      <w:r>
        <w:rPr>
          <w:rFonts w:ascii="Arial" w:hAnsi="Arial" w:cs="Arial"/>
          <w:sz w:val="20"/>
        </w:rPr>
        <w:t>Andrzej Pietruszka</w:t>
      </w:r>
    </w:p>
    <w:p w:rsidR="00BE2818" w:rsidRPr="0039398B" w:rsidRDefault="00BE2818" w:rsidP="0039398B">
      <w:pPr>
        <w:pStyle w:val="Tekstpodstawowywcity3"/>
        <w:rPr>
          <w:rFonts w:ascii="Arial" w:hAnsi="Arial" w:cs="Arial"/>
          <w:sz w:val="24"/>
          <w:szCs w:val="24"/>
        </w:rPr>
      </w:pPr>
    </w:p>
    <w:p w:rsidR="0039398B" w:rsidRDefault="0039398B" w:rsidP="0039398B">
      <w:pPr>
        <w:pStyle w:val="Tekstpodstawowy3"/>
        <w:ind w:left="4247" w:firstLine="709"/>
        <w:rPr>
          <w:rFonts w:ascii="Arial" w:hAnsi="Arial" w:cs="Arial"/>
          <w:sz w:val="20"/>
        </w:rPr>
      </w:pPr>
    </w:p>
    <w:p w:rsidR="0039398B" w:rsidRDefault="0039398B" w:rsidP="0039398B">
      <w:pPr>
        <w:ind w:left="4248" w:firstLine="708"/>
        <w:rPr>
          <w:rFonts w:ascii="Arial" w:hAnsi="Arial" w:cs="Arial"/>
          <w:sz w:val="20"/>
        </w:rPr>
      </w:pPr>
      <w:r>
        <w:rPr>
          <w:rFonts w:ascii="Arial" w:hAnsi="Arial" w:cs="Arial"/>
          <w:sz w:val="20"/>
        </w:rPr>
        <w:tab/>
      </w:r>
      <w:r>
        <w:rPr>
          <w:rFonts w:ascii="Arial" w:hAnsi="Arial" w:cs="Arial"/>
          <w:sz w:val="20"/>
        </w:rPr>
        <w:tab/>
      </w:r>
    </w:p>
    <w:p w:rsidR="00E3178F" w:rsidRPr="0039398B" w:rsidRDefault="00E3178F" w:rsidP="0039398B">
      <w:pPr>
        <w:pStyle w:val="Tytu"/>
        <w:jc w:val="left"/>
        <w:rPr>
          <w:rFonts w:ascii="Arial" w:hAnsi="Arial" w:cs="Arial"/>
          <w:b w:val="0"/>
          <w:color w:val="auto"/>
          <w:sz w:val="28"/>
          <w:szCs w:val="28"/>
        </w:rPr>
      </w:pPr>
    </w:p>
    <w:p w:rsidR="00E3178F" w:rsidRDefault="00E3178F">
      <w:pPr>
        <w:pStyle w:val="Tytu"/>
        <w:jc w:val="both"/>
        <w:rPr>
          <w:rFonts w:ascii="Arial" w:hAnsi="Arial" w:cs="Arial"/>
          <w:b w:val="0"/>
          <w:i/>
          <w:color w:val="auto"/>
          <w:sz w:val="28"/>
          <w:szCs w:val="28"/>
          <w:u w:val="single"/>
        </w:rPr>
      </w:pPr>
    </w:p>
    <w:p w:rsidR="00593CBD" w:rsidRDefault="00593CBD" w:rsidP="00FF1796">
      <w:pPr>
        <w:pStyle w:val="Nagwek"/>
        <w:rPr>
          <w:rFonts w:ascii="Arial" w:hAnsi="Arial" w:cs="Arial"/>
          <w:b/>
          <w:color w:val="auto"/>
          <w:sz w:val="22"/>
          <w:szCs w:val="22"/>
          <w:u w:val="single"/>
        </w:rPr>
      </w:pPr>
    </w:p>
    <w:p w:rsidR="00DF1D9F" w:rsidRPr="004862CA" w:rsidRDefault="00DF1D9F" w:rsidP="00FF1796">
      <w:pPr>
        <w:pStyle w:val="Nagwek"/>
        <w:rPr>
          <w:rFonts w:ascii="Arial" w:hAnsi="Arial" w:cs="Arial"/>
          <w:b/>
          <w:color w:val="auto"/>
          <w:sz w:val="22"/>
          <w:szCs w:val="22"/>
          <w:u w:val="single"/>
        </w:rPr>
      </w:pPr>
    </w:p>
    <w:p w:rsidR="00BB0CEB" w:rsidRPr="00BB0CEB" w:rsidRDefault="00BB0CEB" w:rsidP="00F17047">
      <w:pPr>
        <w:widowControl/>
        <w:suppressAutoHyphens w:val="0"/>
        <w:overflowPunct/>
        <w:textAlignment w:val="auto"/>
        <w:rPr>
          <w:rFonts w:ascii="Arial" w:hAnsi="Arial" w:cs="Times New Roman"/>
          <w:color w:val="auto"/>
          <w:kern w:val="0"/>
          <w:sz w:val="22"/>
          <w:szCs w:val="20"/>
          <w:lang w:eastAsia="pl-PL"/>
        </w:rPr>
      </w:pPr>
      <w:r w:rsidRPr="00BB0CEB">
        <w:rPr>
          <w:rFonts w:ascii="Arial" w:hAnsi="Arial" w:cs="Times New Roman"/>
          <w:b/>
          <w:color w:val="auto"/>
          <w:kern w:val="0"/>
          <w:sz w:val="22"/>
          <w:szCs w:val="20"/>
          <w:lang w:eastAsia="pl-PL"/>
        </w:rPr>
        <w:lastRenderedPageBreak/>
        <w:t>Rozdział I</w:t>
      </w:r>
    </w:p>
    <w:p w:rsidR="00BB0CEB" w:rsidRPr="00BB0CEB" w:rsidRDefault="00BB0CEB" w:rsidP="00F17047">
      <w:pPr>
        <w:widowControl/>
        <w:suppressAutoHyphens w:val="0"/>
        <w:overflowPunct/>
        <w:ind w:left="360" w:hanging="360"/>
        <w:jc w:val="both"/>
        <w:textAlignment w:val="auto"/>
        <w:rPr>
          <w:rFonts w:ascii="Arial" w:hAnsi="Arial" w:cs="Arial"/>
          <w:b/>
          <w:color w:val="auto"/>
          <w:kern w:val="0"/>
          <w:sz w:val="22"/>
          <w:szCs w:val="22"/>
          <w:lang w:eastAsia="pl-PL"/>
        </w:rPr>
      </w:pPr>
      <w:r w:rsidRPr="00BB0CEB">
        <w:rPr>
          <w:rFonts w:ascii="Arial" w:hAnsi="Arial" w:cs="Arial"/>
          <w:b/>
          <w:color w:val="auto"/>
          <w:kern w:val="0"/>
          <w:sz w:val="22"/>
          <w:szCs w:val="22"/>
          <w:lang w:eastAsia="pl-PL"/>
        </w:rPr>
        <w:t xml:space="preserve">Informacje ogólne. </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 xml:space="preserve">Postępowanie  prowadzone jest na zasadach przewidzianych przez ustawę z 29.01.2004 r. – Prawo zamówień publicznych (Dz. U. 2018, poz. 1986 tj.), zwaną dalej „ustawą </w:t>
      </w:r>
      <w:proofErr w:type="spellStart"/>
      <w:r w:rsidRPr="00BB0CEB">
        <w:rPr>
          <w:rFonts w:ascii="Arial" w:hAnsi="Arial" w:cs="Arial"/>
          <w:bCs/>
          <w:color w:val="auto"/>
          <w:kern w:val="0"/>
          <w:sz w:val="22"/>
          <w:szCs w:val="22"/>
          <w:lang w:eastAsia="pl-PL"/>
        </w:rPr>
        <w:t>Pzp</w:t>
      </w:r>
      <w:proofErr w:type="spellEnd"/>
      <w:r w:rsidRPr="00BB0CEB">
        <w:rPr>
          <w:rFonts w:ascii="Arial" w:hAnsi="Arial" w:cs="Arial"/>
          <w:bCs/>
          <w:color w:val="auto"/>
          <w:kern w:val="0"/>
          <w:sz w:val="22"/>
          <w:szCs w:val="22"/>
          <w:lang w:eastAsia="pl-PL"/>
        </w:rPr>
        <w:t>” oraz w przepisach wykonawczych do niej.</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Wykonawca ponosi wszelkie koszty związane z przygotowaniem i złożeniem oferty.</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Każdy Wykonawca może złożyć tylko jedną ofertę.</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 xml:space="preserve">W postępowaniu: </w:t>
      </w:r>
    </w:p>
    <w:p w:rsidR="00BB0CEB" w:rsidRPr="00BB0CEB" w:rsidRDefault="00BB0CEB" w:rsidP="008933CF">
      <w:pPr>
        <w:widowControl/>
        <w:numPr>
          <w:ilvl w:val="0"/>
          <w:numId w:val="27"/>
        </w:numPr>
        <w:suppressAutoHyphens w:val="0"/>
        <w:overflowPunct/>
        <w:jc w:val="both"/>
        <w:textAlignment w:val="auto"/>
        <w:rPr>
          <w:rFonts w:ascii="Arial" w:hAnsi="Arial" w:cs="Arial"/>
          <w:bCs/>
          <w:color w:val="000000"/>
          <w:kern w:val="0"/>
          <w:sz w:val="22"/>
          <w:szCs w:val="22"/>
          <w:lang w:eastAsia="pl-PL"/>
        </w:rPr>
      </w:pPr>
      <w:r>
        <w:rPr>
          <w:rFonts w:ascii="Arial" w:hAnsi="Arial" w:cs="Arial"/>
          <w:bCs/>
          <w:color w:val="auto"/>
          <w:kern w:val="0"/>
          <w:sz w:val="22"/>
          <w:szCs w:val="22"/>
          <w:lang w:eastAsia="pl-PL"/>
        </w:rPr>
        <w:t>nie można składać ofert częściowych,</w:t>
      </w:r>
      <w:r w:rsidRPr="00BB0CEB">
        <w:rPr>
          <w:rFonts w:ascii="Arial" w:hAnsi="Arial" w:cs="Arial"/>
          <w:bCs/>
          <w:color w:val="auto"/>
          <w:kern w:val="0"/>
          <w:sz w:val="22"/>
          <w:szCs w:val="22"/>
          <w:lang w:eastAsia="pl-PL"/>
        </w:rPr>
        <w:t xml:space="preserve"> </w:t>
      </w:r>
    </w:p>
    <w:p w:rsidR="00BB0CEB" w:rsidRPr="00BB0CEB" w:rsidRDefault="00BB0CEB" w:rsidP="008933CF">
      <w:pPr>
        <w:widowControl/>
        <w:numPr>
          <w:ilvl w:val="0"/>
          <w:numId w:val="27"/>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BB0CEB" w:rsidRPr="00BB0CEB" w:rsidRDefault="00BB0CEB" w:rsidP="008933CF">
      <w:pPr>
        <w:widowControl/>
        <w:numPr>
          <w:ilvl w:val="0"/>
          <w:numId w:val="27"/>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nie ma możliwości składania ofert wariantowych,</w:t>
      </w:r>
      <w:r w:rsidRPr="00BB0CEB">
        <w:rPr>
          <w:rFonts w:ascii="Arial" w:hAnsi="Arial" w:cs="Arial"/>
          <w:bCs/>
          <w:color w:val="000000"/>
          <w:kern w:val="0"/>
          <w:sz w:val="22"/>
          <w:szCs w:val="22"/>
          <w:lang w:eastAsia="pl-PL"/>
        </w:rPr>
        <w:t xml:space="preserve"> </w:t>
      </w:r>
    </w:p>
    <w:p w:rsidR="00BB0CEB" w:rsidRPr="00BB0CEB" w:rsidRDefault="00BB0CEB" w:rsidP="008933CF">
      <w:pPr>
        <w:widowControl/>
        <w:numPr>
          <w:ilvl w:val="0"/>
          <w:numId w:val="27"/>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jest wymagane wniesienie wadium.</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 xml:space="preserve">W postępowaniu nie zastrzega się możliwości ubiegania się o udzielenie zamówienia wyłącznie Wykonawców, o których mowa w art. 22 ust. 2 ustawy </w:t>
      </w:r>
      <w:proofErr w:type="spellStart"/>
      <w:r w:rsidRPr="00BB0CEB">
        <w:rPr>
          <w:rFonts w:ascii="Arial" w:hAnsi="Arial" w:cs="Arial"/>
          <w:bCs/>
          <w:color w:val="auto"/>
          <w:kern w:val="0"/>
          <w:sz w:val="22"/>
          <w:szCs w:val="22"/>
          <w:lang w:eastAsia="pl-PL"/>
        </w:rPr>
        <w:t>Pzp</w:t>
      </w:r>
      <w:proofErr w:type="spellEnd"/>
      <w:r w:rsidRPr="00BB0CEB">
        <w:rPr>
          <w:rFonts w:ascii="Arial" w:hAnsi="Arial" w:cs="Arial"/>
          <w:bCs/>
          <w:color w:val="auto"/>
          <w:kern w:val="0"/>
          <w:sz w:val="22"/>
          <w:szCs w:val="22"/>
          <w:lang w:eastAsia="pl-PL"/>
        </w:rPr>
        <w:t>.</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1F7D46" w:rsidRPr="001F7D46" w:rsidRDefault="001F7D46" w:rsidP="00F17047">
      <w:pPr>
        <w:jc w:val="both"/>
        <w:rPr>
          <w:rFonts w:ascii="Arial" w:hAnsi="Arial" w:cs="Arial"/>
          <w:color w:val="auto"/>
          <w:sz w:val="22"/>
          <w:szCs w:val="22"/>
        </w:rPr>
      </w:pPr>
    </w:p>
    <w:p w:rsidR="00BB0CEB" w:rsidRPr="00BB0CEB" w:rsidRDefault="00BB0CEB" w:rsidP="00F17047">
      <w:pPr>
        <w:rPr>
          <w:rFonts w:ascii="Arial" w:hAnsi="Arial" w:cs="Arial"/>
          <w:b/>
          <w:color w:val="auto"/>
          <w:sz w:val="22"/>
          <w:szCs w:val="22"/>
        </w:rPr>
      </w:pPr>
      <w:r w:rsidRPr="00BB0CEB">
        <w:rPr>
          <w:rFonts w:ascii="Arial" w:hAnsi="Arial" w:cs="Arial"/>
          <w:b/>
          <w:color w:val="auto"/>
          <w:sz w:val="22"/>
          <w:szCs w:val="22"/>
        </w:rPr>
        <w:t>Rozdział II</w:t>
      </w:r>
      <w:r w:rsidR="001F7D46" w:rsidRPr="00BB0CEB">
        <w:rPr>
          <w:rFonts w:ascii="Arial" w:hAnsi="Arial" w:cs="Arial"/>
          <w:b/>
          <w:color w:val="auto"/>
          <w:sz w:val="22"/>
          <w:szCs w:val="22"/>
        </w:rPr>
        <w:t xml:space="preserve"> </w:t>
      </w:r>
    </w:p>
    <w:p w:rsidR="001F7D46" w:rsidRPr="00BB0CEB" w:rsidRDefault="00BB0CEB" w:rsidP="00F17047">
      <w:pPr>
        <w:rPr>
          <w:rFonts w:ascii="Arial" w:hAnsi="Arial" w:cs="Arial"/>
          <w:color w:val="auto"/>
          <w:sz w:val="22"/>
          <w:szCs w:val="22"/>
        </w:rPr>
      </w:pPr>
      <w:r w:rsidRPr="00BB0CEB">
        <w:rPr>
          <w:rFonts w:ascii="Arial" w:hAnsi="Arial" w:cs="Arial"/>
          <w:b/>
          <w:color w:val="auto"/>
          <w:sz w:val="22"/>
          <w:szCs w:val="22"/>
        </w:rPr>
        <w:t>Opis Przedmiotu Zamówienia.</w:t>
      </w:r>
    </w:p>
    <w:p w:rsidR="00AF7B79" w:rsidRPr="00AF7B79" w:rsidRDefault="00E36B82" w:rsidP="00F17047">
      <w:pPr>
        <w:pStyle w:val="Akapitzlist"/>
        <w:numPr>
          <w:ilvl w:val="0"/>
          <w:numId w:val="29"/>
        </w:numPr>
        <w:jc w:val="both"/>
        <w:rPr>
          <w:rFonts w:ascii="Arial" w:hAnsi="Arial" w:cs="Arial"/>
          <w:sz w:val="22"/>
          <w:szCs w:val="22"/>
          <w:lang w:eastAsia="pl-PL"/>
        </w:rPr>
      </w:pPr>
      <w:r w:rsidRPr="00247579">
        <w:rPr>
          <w:rFonts w:ascii="Arial" w:hAnsi="Arial" w:cs="Arial"/>
          <w:sz w:val="22"/>
          <w:szCs w:val="22"/>
          <w:lang w:eastAsia="pl-PL"/>
        </w:rPr>
        <w:t xml:space="preserve">Przedmiotem zamówienia jest rozbiórka i budowa pochylni dla osób </w:t>
      </w:r>
      <w:r w:rsidR="00B350F2">
        <w:rPr>
          <w:rFonts w:ascii="Arial" w:hAnsi="Arial" w:cs="Arial"/>
          <w:sz w:val="22"/>
          <w:szCs w:val="22"/>
          <w:lang w:eastAsia="pl-PL"/>
        </w:rPr>
        <w:t>niepełnosprawnych wraz z </w:t>
      </w:r>
      <w:r w:rsidRPr="00247579">
        <w:rPr>
          <w:rFonts w:ascii="Arial" w:hAnsi="Arial" w:cs="Arial"/>
          <w:sz w:val="22"/>
          <w:szCs w:val="22"/>
          <w:lang w:eastAsia="pl-PL"/>
        </w:rPr>
        <w:t xml:space="preserve">remontem strefy wejścia do budynku 1D ,,Kutnowskiego Szpitala Samorządowego” Sp. z o.o. </w:t>
      </w:r>
    </w:p>
    <w:p w:rsidR="00E36B82" w:rsidRPr="000F577E" w:rsidRDefault="00E36B82" w:rsidP="00F17047">
      <w:pPr>
        <w:jc w:val="both"/>
        <w:rPr>
          <w:rFonts w:ascii="Arial" w:hAnsi="Arial" w:cs="Arial"/>
          <w:sz w:val="22"/>
          <w:szCs w:val="22"/>
          <w:u w:val="single"/>
          <w:lang w:eastAsia="pl-PL"/>
        </w:rPr>
      </w:pPr>
      <w:r w:rsidRPr="000F577E">
        <w:rPr>
          <w:rFonts w:ascii="Arial" w:hAnsi="Arial" w:cs="Arial"/>
          <w:sz w:val="22"/>
          <w:szCs w:val="22"/>
          <w:u w:val="single"/>
          <w:lang w:eastAsia="pl-PL"/>
        </w:rPr>
        <w:t xml:space="preserve">Zakres robót: </w:t>
      </w:r>
    </w:p>
    <w:p w:rsidR="00E36B82" w:rsidRDefault="00E36B82" w:rsidP="008933CF">
      <w:pPr>
        <w:pStyle w:val="Akapitzlist"/>
        <w:numPr>
          <w:ilvl w:val="0"/>
          <w:numId w:val="28"/>
        </w:numPr>
        <w:jc w:val="both"/>
        <w:rPr>
          <w:rFonts w:ascii="Arial" w:hAnsi="Arial" w:cs="Arial"/>
          <w:sz w:val="22"/>
          <w:szCs w:val="22"/>
          <w:lang w:eastAsia="pl-PL"/>
        </w:rPr>
      </w:pPr>
      <w:r w:rsidRPr="00F17047">
        <w:rPr>
          <w:rFonts w:ascii="Arial" w:hAnsi="Arial" w:cs="Arial"/>
          <w:sz w:val="22"/>
          <w:szCs w:val="22"/>
          <w:u w:val="single"/>
          <w:lang w:eastAsia="pl-PL"/>
        </w:rPr>
        <w:t>Schody wejściowe</w:t>
      </w:r>
      <w:r w:rsidR="00CB4C4B">
        <w:rPr>
          <w:rFonts w:ascii="Arial" w:hAnsi="Arial" w:cs="Arial"/>
          <w:sz w:val="22"/>
          <w:szCs w:val="22"/>
          <w:u w:val="single"/>
          <w:lang w:eastAsia="pl-PL"/>
        </w:rPr>
        <w:t xml:space="preserve"> oraz taras</w:t>
      </w:r>
      <w:r w:rsidRPr="00F17047">
        <w:rPr>
          <w:rFonts w:ascii="Arial" w:hAnsi="Arial" w:cs="Arial"/>
          <w:sz w:val="22"/>
          <w:szCs w:val="22"/>
          <w:u w:val="single"/>
          <w:lang w:eastAsia="pl-PL"/>
        </w:rPr>
        <w:t>:</w:t>
      </w:r>
      <w:r w:rsidR="00F17047">
        <w:rPr>
          <w:rFonts w:ascii="Arial" w:hAnsi="Arial" w:cs="Arial"/>
          <w:sz w:val="22"/>
          <w:szCs w:val="22"/>
          <w:lang w:eastAsia="pl-PL"/>
        </w:rPr>
        <w:t xml:space="preserve"> </w:t>
      </w:r>
      <w:r w:rsidRPr="00E36B82">
        <w:rPr>
          <w:rFonts w:ascii="Arial" w:hAnsi="Arial" w:cs="Arial"/>
          <w:sz w:val="22"/>
          <w:szCs w:val="22"/>
          <w:lang w:eastAsia="pl-PL"/>
        </w:rPr>
        <w:t xml:space="preserve">rozbiórka balustrad, skucie istniejącej warstwy wykończeniowej schodów, ułożenie nowej nawierzchni z płytek z kamieni sztucznych, osadzenie nowych balustrad.  </w:t>
      </w:r>
    </w:p>
    <w:p w:rsidR="00E36B82" w:rsidRDefault="00E36B82" w:rsidP="008933CF">
      <w:pPr>
        <w:pStyle w:val="Akapitzlist"/>
        <w:numPr>
          <w:ilvl w:val="0"/>
          <w:numId w:val="28"/>
        </w:numPr>
        <w:jc w:val="both"/>
        <w:rPr>
          <w:rFonts w:ascii="Arial" w:hAnsi="Arial" w:cs="Arial"/>
          <w:sz w:val="22"/>
          <w:szCs w:val="22"/>
          <w:lang w:eastAsia="pl-PL"/>
        </w:rPr>
      </w:pPr>
      <w:r w:rsidRPr="00F17047">
        <w:rPr>
          <w:rFonts w:ascii="Arial" w:hAnsi="Arial" w:cs="Arial"/>
          <w:sz w:val="22"/>
          <w:szCs w:val="22"/>
          <w:u w:val="single"/>
          <w:lang w:eastAsia="pl-PL"/>
        </w:rPr>
        <w:t>Pochylnia dla niepełnosprawnych</w:t>
      </w:r>
      <w:r w:rsidR="00F17047">
        <w:rPr>
          <w:rFonts w:ascii="Arial" w:hAnsi="Arial" w:cs="Arial"/>
          <w:sz w:val="22"/>
          <w:szCs w:val="22"/>
          <w:u w:val="single"/>
          <w:lang w:eastAsia="pl-PL"/>
        </w:rPr>
        <w:t>:</w:t>
      </w:r>
      <w:r w:rsidR="00F17047">
        <w:rPr>
          <w:rFonts w:ascii="Arial" w:hAnsi="Arial" w:cs="Arial"/>
          <w:sz w:val="22"/>
          <w:szCs w:val="22"/>
          <w:lang w:eastAsia="pl-PL"/>
        </w:rPr>
        <w:t xml:space="preserve"> </w:t>
      </w:r>
      <w:r w:rsidRPr="00E36B82">
        <w:rPr>
          <w:rFonts w:ascii="Arial" w:hAnsi="Arial" w:cs="Arial"/>
          <w:sz w:val="22"/>
          <w:szCs w:val="22"/>
          <w:lang w:eastAsia="pl-PL"/>
        </w:rPr>
        <w:t>rozbiórka istniejących balustrad oraz płyty po</w:t>
      </w:r>
      <w:r>
        <w:rPr>
          <w:rFonts w:ascii="Arial" w:hAnsi="Arial" w:cs="Arial"/>
          <w:sz w:val="22"/>
          <w:szCs w:val="22"/>
          <w:lang w:eastAsia="pl-PL"/>
        </w:rPr>
        <w:t xml:space="preserve">chylni, wykonanie nowej płyty, </w:t>
      </w:r>
      <w:r w:rsidRPr="00E36B82">
        <w:rPr>
          <w:rFonts w:ascii="Arial" w:hAnsi="Arial" w:cs="Arial"/>
          <w:sz w:val="22"/>
          <w:szCs w:val="22"/>
          <w:lang w:eastAsia="pl-PL"/>
        </w:rPr>
        <w:t xml:space="preserve">ułożenie nowej nawierzchni z płytek z kamieni sztucznych, osadzenie nowych balustrad. </w:t>
      </w:r>
    </w:p>
    <w:p w:rsidR="00E36B82" w:rsidRDefault="00E36B82" w:rsidP="008933CF">
      <w:pPr>
        <w:pStyle w:val="Akapitzlist"/>
        <w:numPr>
          <w:ilvl w:val="0"/>
          <w:numId w:val="28"/>
        </w:numPr>
        <w:jc w:val="both"/>
        <w:rPr>
          <w:rFonts w:ascii="Arial" w:hAnsi="Arial" w:cs="Arial"/>
          <w:sz w:val="22"/>
          <w:szCs w:val="22"/>
          <w:lang w:eastAsia="pl-PL"/>
        </w:rPr>
      </w:pPr>
      <w:r w:rsidRPr="00F51875">
        <w:rPr>
          <w:rFonts w:ascii="Arial" w:hAnsi="Arial" w:cs="Arial"/>
          <w:sz w:val="22"/>
          <w:szCs w:val="22"/>
          <w:u w:val="single"/>
          <w:lang w:eastAsia="pl-PL"/>
        </w:rPr>
        <w:t>Zadaszeni</w:t>
      </w:r>
      <w:r w:rsidR="00F51875" w:rsidRPr="00F51875">
        <w:rPr>
          <w:rFonts w:ascii="Arial" w:hAnsi="Arial" w:cs="Arial"/>
          <w:sz w:val="22"/>
          <w:szCs w:val="22"/>
          <w:u w:val="single"/>
          <w:lang w:eastAsia="pl-PL"/>
        </w:rPr>
        <w:t>e:</w:t>
      </w:r>
      <w:r w:rsidR="00F51875">
        <w:rPr>
          <w:rFonts w:ascii="Arial" w:hAnsi="Arial" w:cs="Arial"/>
          <w:sz w:val="22"/>
          <w:szCs w:val="22"/>
          <w:lang w:eastAsia="pl-PL"/>
        </w:rPr>
        <w:t xml:space="preserve"> </w:t>
      </w:r>
      <w:r w:rsidRPr="00E36B82">
        <w:rPr>
          <w:rFonts w:ascii="Arial" w:hAnsi="Arial" w:cs="Arial"/>
          <w:sz w:val="22"/>
          <w:szCs w:val="22"/>
          <w:lang w:eastAsia="pl-PL"/>
        </w:rPr>
        <w:t xml:space="preserve">demontaż zadaszenia i podkonstrukcji, montaż nowych krokiew, konserwacja konstrukcji zadaszenia, montaż tafli ze szkła hartowanego w standardzie NRO, montaż nowego oświetlenia. </w:t>
      </w:r>
    </w:p>
    <w:p w:rsidR="00E36B82" w:rsidRPr="00F318E8" w:rsidRDefault="00F51875" w:rsidP="008933CF">
      <w:pPr>
        <w:pStyle w:val="Akapitzlist"/>
        <w:numPr>
          <w:ilvl w:val="0"/>
          <w:numId w:val="28"/>
        </w:numPr>
        <w:jc w:val="both"/>
        <w:rPr>
          <w:rFonts w:ascii="Arial" w:hAnsi="Arial" w:cs="Arial"/>
          <w:sz w:val="22"/>
          <w:szCs w:val="22"/>
          <w:lang w:eastAsia="pl-PL"/>
        </w:rPr>
      </w:pPr>
      <w:r w:rsidRPr="00F51875">
        <w:rPr>
          <w:rFonts w:ascii="Arial" w:hAnsi="Arial" w:cs="Arial"/>
          <w:sz w:val="22"/>
          <w:szCs w:val="22"/>
          <w:u w:val="single"/>
          <w:lang w:eastAsia="pl-PL"/>
        </w:rPr>
        <w:t>Przedsionek:</w:t>
      </w:r>
      <w:r>
        <w:rPr>
          <w:rFonts w:ascii="Arial" w:hAnsi="Arial" w:cs="Arial"/>
          <w:sz w:val="22"/>
          <w:szCs w:val="22"/>
          <w:lang w:eastAsia="pl-PL"/>
        </w:rPr>
        <w:t xml:space="preserve"> </w:t>
      </w:r>
      <w:r w:rsidR="00E36B82" w:rsidRPr="00E36B82">
        <w:rPr>
          <w:rFonts w:ascii="Arial" w:hAnsi="Arial" w:cs="Arial"/>
          <w:sz w:val="22"/>
          <w:szCs w:val="22"/>
          <w:lang w:eastAsia="pl-PL"/>
        </w:rPr>
        <w:t>wydzielenie przedsionka ścianami szklanymi w konstrukcji aluminiowej, wymiana drzwi zewnętrzn</w:t>
      </w:r>
      <w:r w:rsidR="00E36B82">
        <w:rPr>
          <w:rFonts w:ascii="Arial" w:hAnsi="Arial" w:cs="Arial"/>
          <w:sz w:val="22"/>
          <w:szCs w:val="22"/>
          <w:lang w:eastAsia="pl-PL"/>
        </w:rPr>
        <w:t xml:space="preserve">ych, montaż drzwi rozsuwanych, </w:t>
      </w:r>
      <w:r w:rsidR="00E36B82" w:rsidRPr="00E36B82">
        <w:rPr>
          <w:rFonts w:ascii="Arial" w:hAnsi="Arial" w:cs="Arial"/>
          <w:sz w:val="22"/>
          <w:szCs w:val="22"/>
          <w:lang w:eastAsia="pl-PL"/>
        </w:rPr>
        <w:t>montaż nowego grzejnika, wykonanie zagłębienia na wycieraczkę, malowanie farbą ścian i sufitów, wymiana oświetlenia.</w:t>
      </w:r>
    </w:p>
    <w:p w:rsidR="00AF7B79" w:rsidRDefault="00AF7B79" w:rsidP="00314BFE">
      <w:pPr>
        <w:pStyle w:val="Akapitzlist"/>
        <w:widowControl/>
        <w:numPr>
          <w:ilvl w:val="0"/>
          <w:numId w:val="109"/>
        </w:numPr>
        <w:suppressAutoHyphens w:val="0"/>
        <w:overflowPunct/>
        <w:spacing w:line="264" w:lineRule="auto"/>
        <w:textAlignment w:val="auto"/>
        <w:rPr>
          <w:rFonts w:ascii="Arial" w:hAnsi="Arial" w:cs="Arial"/>
          <w:color w:val="auto"/>
          <w:sz w:val="22"/>
          <w:szCs w:val="22"/>
        </w:rPr>
      </w:pPr>
      <w:r w:rsidRPr="00AF7B79">
        <w:rPr>
          <w:rFonts w:ascii="Arial" w:hAnsi="Arial" w:cs="Arial"/>
          <w:color w:val="auto"/>
          <w:sz w:val="22"/>
          <w:szCs w:val="22"/>
        </w:rPr>
        <w:t>Opis przedmiotu zamówienia według Wspólnego Słownika Zamówień – Kody CPV:</w:t>
      </w:r>
    </w:p>
    <w:p w:rsidR="00AF7B79" w:rsidRPr="006D6A6E" w:rsidRDefault="00AF7B79" w:rsidP="00AF7B79">
      <w:pPr>
        <w:pStyle w:val="Akapitzlist"/>
        <w:spacing w:line="264" w:lineRule="auto"/>
        <w:ind w:left="357"/>
        <w:rPr>
          <w:rFonts w:ascii="Arial" w:hAnsi="Arial" w:cs="Arial"/>
          <w:color w:val="auto"/>
          <w:sz w:val="22"/>
          <w:szCs w:val="22"/>
        </w:rPr>
      </w:pPr>
      <w:r w:rsidRPr="006D6A6E">
        <w:rPr>
          <w:rFonts w:ascii="Arial" w:hAnsi="Arial" w:cs="Arial"/>
          <w:color w:val="auto"/>
          <w:sz w:val="22"/>
          <w:szCs w:val="22"/>
        </w:rPr>
        <w:t>45.00.00.00-7 (roboty budowlane),</w:t>
      </w:r>
    </w:p>
    <w:p w:rsidR="00AF7B79" w:rsidRPr="006D6A6E" w:rsidRDefault="00AF7B79" w:rsidP="00AF7B79">
      <w:pPr>
        <w:pStyle w:val="Akapitzlist"/>
        <w:spacing w:before="60" w:line="264" w:lineRule="auto"/>
        <w:ind w:left="357"/>
        <w:rPr>
          <w:rFonts w:ascii="Arial" w:hAnsi="Arial" w:cs="Arial"/>
          <w:color w:val="auto"/>
          <w:sz w:val="22"/>
          <w:szCs w:val="22"/>
        </w:rPr>
      </w:pPr>
      <w:r w:rsidRPr="006D6A6E">
        <w:rPr>
          <w:rFonts w:ascii="Arial" w:hAnsi="Arial" w:cs="Arial"/>
          <w:color w:val="auto"/>
          <w:sz w:val="22"/>
          <w:szCs w:val="22"/>
        </w:rPr>
        <w:t>45.21.51.40-0 (roboty budowlane w zakresie obiektów szpitalnych),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45.30.00.00-0 (roboty instalacyjne w budynkach),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45.31.00.00-3 (roboty instalacyjne elektryczne)</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45.33.10.00-6 (instalowanie urządzeń grzewczych, wentylacyjnych i klimatyzacyjnych),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45.31.10.00-0 (roboty w zakresie okablowania oraz instalacji elektrycznych),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45.33.11.00-7 (instalowanie centralnego ogrzewania),</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45.40.00.00-1 (roboty wykończeniowe w zakresie obiektów budowlanych),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45.11.13.00-1 (roboty rozbiórkowe),</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45.44.21.00-8 (roboty malarskie),</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45.43.10.00-7 (kładzenie płytek),</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45.42.11.52-4 (instalowanie ścianek działowych),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45.26.25.22-6 (roboty murarskie)</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45.42.10.00-4 (roboty w zakresie stolarki budowlanej),</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45.31.11.00-1 (roboty w zakresie okablowania elektrycznego),</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45.31.12.00-2 (roboty w zakresie instalacji elektrycznych),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lastRenderedPageBreak/>
        <w:t>45.22.00.00-5 (roboty inżynieryjne i budowlane)</w:t>
      </w:r>
    </w:p>
    <w:p w:rsidR="001F7D46" w:rsidRPr="00F318E8" w:rsidRDefault="001F7D46" w:rsidP="008933CF">
      <w:pPr>
        <w:pStyle w:val="Akapitzlist"/>
        <w:widowControl/>
        <w:numPr>
          <w:ilvl w:val="0"/>
          <w:numId w:val="30"/>
        </w:numPr>
        <w:suppressAutoHyphens w:val="0"/>
        <w:overflowPunct/>
        <w:autoSpaceDE w:val="0"/>
        <w:autoSpaceDN w:val="0"/>
        <w:adjustRightInd w:val="0"/>
        <w:contextualSpacing/>
        <w:jc w:val="both"/>
        <w:textAlignment w:val="auto"/>
        <w:rPr>
          <w:rFonts w:ascii="Arial" w:eastAsia="SimSun" w:hAnsi="Arial" w:cs="Arial"/>
          <w:color w:val="auto"/>
          <w:sz w:val="22"/>
          <w:szCs w:val="22"/>
          <w:lang w:eastAsia="zh-CN" w:bidi="hi-IN"/>
        </w:rPr>
      </w:pPr>
      <w:r w:rsidRPr="00F318E8">
        <w:rPr>
          <w:rFonts w:ascii="Arial" w:eastAsia="SimSun" w:hAnsi="Arial" w:cs="Arial"/>
          <w:color w:val="auto"/>
          <w:sz w:val="22"/>
          <w:szCs w:val="22"/>
          <w:lang w:eastAsia="zh-CN" w:bidi="hi-IN"/>
        </w:rPr>
        <w:t xml:space="preserve">Szczegółowy opis przedmiotu zamówienia </w:t>
      </w:r>
      <w:r w:rsidR="00F318E8">
        <w:rPr>
          <w:rFonts w:ascii="Arial" w:eastAsia="SimSun" w:hAnsi="Arial" w:cs="Arial"/>
          <w:color w:val="auto"/>
          <w:sz w:val="22"/>
          <w:szCs w:val="22"/>
          <w:lang w:eastAsia="zh-CN" w:bidi="hi-IN"/>
        </w:rPr>
        <w:t xml:space="preserve">został określony w Załączniku Nr </w:t>
      </w:r>
      <w:r w:rsidR="00B152E1">
        <w:rPr>
          <w:rFonts w:ascii="Arial" w:eastAsia="SimSun" w:hAnsi="Arial" w:cs="Arial"/>
          <w:color w:val="auto"/>
          <w:sz w:val="22"/>
          <w:szCs w:val="22"/>
          <w:lang w:eastAsia="zh-CN" w:bidi="hi-IN"/>
        </w:rPr>
        <w:t>2</w:t>
      </w:r>
      <w:r w:rsidR="00F318E8">
        <w:rPr>
          <w:rFonts w:ascii="Arial" w:eastAsia="SimSun" w:hAnsi="Arial" w:cs="Arial"/>
          <w:color w:val="auto"/>
          <w:sz w:val="22"/>
          <w:szCs w:val="22"/>
          <w:lang w:eastAsia="zh-CN" w:bidi="hi-IN"/>
        </w:rPr>
        <w:t xml:space="preserve"> do SIWZ</w:t>
      </w:r>
      <w:r w:rsidR="001E6572">
        <w:rPr>
          <w:rFonts w:ascii="Arial" w:eastAsia="SimSun" w:hAnsi="Arial" w:cs="Arial"/>
          <w:color w:val="auto"/>
          <w:sz w:val="22"/>
          <w:szCs w:val="22"/>
          <w:lang w:eastAsia="zh-CN" w:bidi="hi-IN"/>
        </w:rPr>
        <w:t>, na który składają się następujące dokumenty</w:t>
      </w:r>
      <w:r w:rsidRPr="00F318E8">
        <w:rPr>
          <w:rFonts w:ascii="Arial" w:eastAsia="SimSun" w:hAnsi="Arial" w:cs="Arial"/>
          <w:color w:val="auto"/>
          <w:sz w:val="22"/>
          <w:szCs w:val="22"/>
          <w:lang w:eastAsia="zh-CN" w:bidi="hi-IN"/>
        </w:rPr>
        <w:t xml:space="preserve">: </w:t>
      </w:r>
    </w:p>
    <w:p w:rsidR="001F7D46" w:rsidRPr="00101500" w:rsidRDefault="00F318E8"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auto"/>
          <w:sz w:val="22"/>
          <w:szCs w:val="22"/>
          <w:lang w:eastAsia="zh-CN" w:bidi="hi-IN"/>
        </w:rPr>
        <w:t>Załącznik Nr</w:t>
      </w:r>
      <w:r w:rsidR="001F7D46" w:rsidRPr="001F7D46">
        <w:rPr>
          <w:rFonts w:ascii="Arial" w:eastAsia="SimSun" w:hAnsi="Arial" w:cs="Arial"/>
          <w:color w:val="auto"/>
          <w:sz w:val="22"/>
          <w:szCs w:val="22"/>
          <w:lang w:eastAsia="zh-CN" w:bidi="hi-IN"/>
        </w:rPr>
        <w:t xml:space="preserve"> </w:t>
      </w:r>
      <w:r w:rsidR="00B152E1">
        <w:rPr>
          <w:rFonts w:ascii="Arial" w:hAnsi="Arial" w:cs="Arial"/>
          <w:sz w:val="22"/>
          <w:szCs w:val="22"/>
          <w:lang w:eastAsia="pl-PL"/>
        </w:rPr>
        <w:t>2</w:t>
      </w:r>
      <w:r w:rsidRPr="00F318E8">
        <w:rPr>
          <w:rFonts w:ascii="Arial" w:hAnsi="Arial" w:cs="Arial"/>
          <w:sz w:val="22"/>
          <w:szCs w:val="22"/>
          <w:lang w:eastAsia="pl-PL"/>
        </w:rPr>
        <w:t xml:space="preserve">A </w:t>
      </w:r>
      <w:r w:rsidR="00C60401">
        <w:rPr>
          <w:rFonts w:ascii="Arial" w:hAnsi="Arial" w:cs="Arial"/>
          <w:sz w:val="22"/>
          <w:szCs w:val="22"/>
          <w:lang w:eastAsia="pl-PL"/>
        </w:rPr>
        <w:t>–</w:t>
      </w:r>
      <w:r w:rsidRPr="00F318E8">
        <w:rPr>
          <w:rFonts w:ascii="Arial" w:hAnsi="Arial" w:cs="Arial"/>
          <w:sz w:val="22"/>
          <w:szCs w:val="22"/>
          <w:lang w:eastAsia="pl-PL"/>
        </w:rPr>
        <w:t xml:space="preserve"> </w:t>
      </w:r>
      <w:r w:rsidR="00C60401">
        <w:rPr>
          <w:rFonts w:ascii="Arial" w:hAnsi="Arial" w:cs="Arial"/>
          <w:sz w:val="22"/>
          <w:szCs w:val="22"/>
          <w:lang w:eastAsia="pl-PL"/>
        </w:rPr>
        <w:t xml:space="preserve">1 - </w:t>
      </w:r>
      <w:r w:rsidR="00C60401" w:rsidRPr="00C60401">
        <w:rPr>
          <w:rFonts w:ascii="Arial" w:hAnsi="Arial" w:cs="Arial"/>
          <w:sz w:val="22"/>
          <w:szCs w:val="22"/>
        </w:rPr>
        <w:t>Specyfikacja Techniczna Wykonania Robót. Roboty budowlane</w:t>
      </w:r>
    </w:p>
    <w:p w:rsidR="00101500" w:rsidRPr="001F7D46" w:rsidRDefault="00B152E1"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hAnsi="Arial" w:cs="Arial"/>
          <w:sz w:val="22"/>
          <w:szCs w:val="22"/>
        </w:rPr>
        <w:t>Załącznik Nr 2</w:t>
      </w:r>
      <w:r w:rsidR="00101500">
        <w:rPr>
          <w:rFonts w:ascii="Arial" w:hAnsi="Arial" w:cs="Arial"/>
          <w:sz w:val="22"/>
          <w:szCs w:val="22"/>
        </w:rPr>
        <w:t xml:space="preserve">A – 2 - </w:t>
      </w:r>
      <w:r w:rsidR="00101500" w:rsidRPr="00101500">
        <w:rPr>
          <w:rFonts w:ascii="Arial" w:hAnsi="Arial" w:cs="Arial"/>
          <w:sz w:val="22"/>
          <w:szCs w:val="22"/>
        </w:rPr>
        <w:t>Specyfikacja Techniczna wykonania i Odbioru Robót. Roboty Elektryczne</w:t>
      </w:r>
    </w:p>
    <w:p w:rsidR="001F7D46" w:rsidRPr="001F7D46" w:rsidRDefault="001E6572"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auto"/>
          <w:sz w:val="22"/>
          <w:szCs w:val="22"/>
          <w:lang w:eastAsia="zh-CN" w:bidi="hi-IN"/>
        </w:rPr>
        <w:t>Załącznik Nr</w:t>
      </w:r>
      <w:r w:rsidRPr="001F7D46">
        <w:rPr>
          <w:rFonts w:ascii="Arial" w:eastAsia="SimSun" w:hAnsi="Arial" w:cs="Arial"/>
          <w:color w:val="auto"/>
          <w:sz w:val="22"/>
          <w:szCs w:val="22"/>
          <w:lang w:eastAsia="zh-CN" w:bidi="hi-IN"/>
        </w:rPr>
        <w:t xml:space="preserve"> </w:t>
      </w:r>
      <w:r w:rsidR="00B152E1">
        <w:rPr>
          <w:rFonts w:ascii="Arial" w:eastAsia="SimSun" w:hAnsi="Arial" w:cs="Arial"/>
          <w:color w:val="auto"/>
          <w:sz w:val="22"/>
          <w:szCs w:val="22"/>
          <w:lang w:eastAsia="zh-CN" w:bidi="hi-IN"/>
        </w:rPr>
        <w:t>2</w:t>
      </w:r>
      <w:r>
        <w:rPr>
          <w:rFonts w:ascii="Arial" w:eastAsia="SimSun" w:hAnsi="Arial" w:cs="Arial"/>
          <w:color w:val="auto"/>
          <w:sz w:val="22"/>
          <w:szCs w:val="22"/>
          <w:lang w:eastAsia="zh-CN" w:bidi="hi-IN"/>
        </w:rPr>
        <w:t>B – Przedmiar robót</w:t>
      </w:r>
    </w:p>
    <w:p w:rsidR="00862A1C" w:rsidRDefault="00B152E1"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Załącznik Nr 2</w:t>
      </w:r>
      <w:r w:rsidR="001E6572">
        <w:rPr>
          <w:rFonts w:ascii="Arial" w:eastAsia="SimSun" w:hAnsi="Arial" w:cs="Arial"/>
          <w:color w:val="000000" w:themeColor="text1"/>
          <w:sz w:val="22"/>
          <w:szCs w:val="22"/>
          <w:lang w:eastAsia="zh-CN" w:bidi="hi-IN"/>
        </w:rPr>
        <w:t xml:space="preserve">C </w:t>
      </w:r>
      <w:r w:rsidR="00101500">
        <w:rPr>
          <w:rFonts w:ascii="Arial" w:eastAsia="SimSun" w:hAnsi="Arial" w:cs="Arial"/>
          <w:color w:val="000000" w:themeColor="text1"/>
          <w:sz w:val="22"/>
          <w:szCs w:val="22"/>
          <w:lang w:eastAsia="zh-CN" w:bidi="hi-IN"/>
        </w:rPr>
        <w:t>–</w:t>
      </w:r>
      <w:r w:rsidR="001E6572">
        <w:rPr>
          <w:rFonts w:ascii="Arial" w:eastAsia="SimSun" w:hAnsi="Arial" w:cs="Arial"/>
          <w:color w:val="000000" w:themeColor="text1"/>
          <w:sz w:val="22"/>
          <w:szCs w:val="22"/>
          <w:lang w:eastAsia="zh-CN" w:bidi="hi-IN"/>
        </w:rPr>
        <w:t xml:space="preserve"> </w:t>
      </w:r>
      <w:r w:rsidR="00101500">
        <w:rPr>
          <w:rFonts w:ascii="Arial" w:eastAsia="SimSun" w:hAnsi="Arial" w:cs="Arial"/>
          <w:color w:val="000000" w:themeColor="text1"/>
          <w:sz w:val="22"/>
          <w:szCs w:val="22"/>
          <w:lang w:eastAsia="zh-CN" w:bidi="hi-IN"/>
        </w:rPr>
        <w:t xml:space="preserve">1 - </w:t>
      </w:r>
      <w:r w:rsidR="001E6572">
        <w:rPr>
          <w:rFonts w:ascii="Arial" w:eastAsia="SimSun" w:hAnsi="Arial" w:cs="Arial"/>
          <w:color w:val="000000" w:themeColor="text1"/>
          <w:sz w:val="22"/>
          <w:szCs w:val="22"/>
          <w:lang w:eastAsia="zh-CN" w:bidi="hi-IN"/>
        </w:rPr>
        <w:t>Projekt</w:t>
      </w:r>
      <w:r w:rsidR="00101500">
        <w:rPr>
          <w:rFonts w:ascii="Arial" w:eastAsia="SimSun" w:hAnsi="Arial" w:cs="Arial"/>
          <w:color w:val="000000" w:themeColor="text1"/>
          <w:sz w:val="22"/>
          <w:szCs w:val="22"/>
          <w:lang w:eastAsia="zh-CN" w:bidi="hi-IN"/>
        </w:rPr>
        <w:t xml:space="preserve"> wykonawczy</w:t>
      </w:r>
    </w:p>
    <w:p w:rsidR="00101500" w:rsidRPr="00101500" w:rsidRDefault="00101500"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Pr>
          <w:rFonts w:ascii="Arial" w:eastAsia="SimSun" w:hAnsi="Arial" w:cs="Arial"/>
          <w:color w:val="000000" w:themeColor="text1"/>
          <w:sz w:val="22"/>
          <w:szCs w:val="22"/>
          <w:lang w:eastAsia="zh-CN" w:bidi="hi-IN"/>
        </w:rPr>
        <w:t xml:space="preserve">C – 2 - </w:t>
      </w:r>
      <w:r w:rsidRPr="00101500">
        <w:rPr>
          <w:rFonts w:ascii="Arial" w:hAnsi="Arial" w:cs="Arial"/>
          <w:sz w:val="22"/>
          <w:szCs w:val="22"/>
        </w:rPr>
        <w:t>Projekt wykonawczy</w:t>
      </w:r>
    </w:p>
    <w:p w:rsidR="00101500" w:rsidRPr="00101500" w:rsidRDefault="00101500"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101500">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101500">
        <w:rPr>
          <w:rFonts w:ascii="Arial" w:eastAsia="SimSun" w:hAnsi="Arial" w:cs="Arial"/>
          <w:color w:val="000000" w:themeColor="text1"/>
          <w:sz w:val="22"/>
          <w:szCs w:val="22"/>
          <w:lang w:eastAsia="zh-CN" w:bidi="hi-IN"/>
        </w:rPr>
        <w:t xml:space="preserve">C – 3 – </w:t>
      </w:r>
      <w:r w:rsidRPr="00101500">
        <w:rPr>
          <w:rFonts w:ascii="Arial" w:hAnsi="Arial" w:cs="Arial"/>
          <w:sz w:val="22"/>
          <w:szCs w:val="22"/>
        </w:rPr>
        <w:t>Sytuacja</w:t>
      </w:r>
    </w:p>
    <w:p w:rsidR="00101500" w:rsidRPr="00101500" w:rsidRDefault="00101500"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101500">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101500">
        <w:rPr>
          <w:rFonts w:ascii="Arial" w:eastAsia="SimSun" w:hAnsi="Arial" w:cs="Arial"/>
          <w:color w:val="000000" w:themeColor="text1"/>
          <w:sz w:val="22"/>
          <w:szCs w:val="22"/>
          <w:lang w:eastAsia="zh-CN" w:bidi="hi-IN"/>
        </w:rPr>
        <w:t xml:space="preserve">C – 4 - </w:t>
      </w:r>
      <w:r w:rsidRPr="00101500">
        <w:rPr>
          <w:rFonts w:ascii="Arial" w:hAnsi="Arial" w:cs="Arial"/>
          <w:sz w:val="22"/>
          <w:szCs w:val="22"/>
        </w:rPr>
        <w:t>Rzut wysokiego parteru - strefa wejścia</w:t>
      </w:r>
    </w:p>
    <w:p w:rsidR="00101500" w:rsidRPr="005D4769" w:rsidRDefault="005D4769"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101500">
        <w:rPr>
          <w:rFonts w:ascii="Arial" w:eastAsia="SimSun" w:hAnsi="Arial" w:cs="Arial"/>
          <w:color w:val="000000" w:themeColor="text1"/>
          <w:sz w:val="22"/>
          <w:szCs w:val="22"/>
          <w:lang w:eastAsia="zh-CN" w:bidi="hi-IN"/>
        </w:rPr>
        <w:t>C –</w:t>
      </w:r>
      <w:r>
        <w:rPr>
          <w:rFonts w:ascii="Arial" w:eastAsia="SimSun" w:hAnsi="Arial" w:cs="Arial"/>
          <w:color w:val="000000" w:themeColor="text1"/>
          <w:sz w:val="22"/>
          <w:szCs w:val="22"/>
          <w:lang w:eastAsia="zh-CN" w:bidi="hi-IN"/>
        </w:rPr>
        <w:t xml:space="preserve"> 5 - </w:t>
      </w:r>
      <w:r w:rsidRPr="005D4769">
        <w:rPr>
          <w:rFonts w:ascii="Arial" w:hAnsi="Arial" w:cs="Arial"/>
          <w:sz w:val="22"/>
          <w:szCs w:val="22"/>
        </w:rPr>
        <w:t>Strefa wejścia –podest</w:t>
      </w:r>
    </w:p>
    <w:p w:rsidR="005D4769" w:rsidRPr="005D4769" w:rsidRDefault="005D4769"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5D4769">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5D4769">
        <w:rPr>
          <w:rFonts w:ascii="Arial" w:eastAsia="SimSun" w:hAnsi="Arial" w:cs="Arial"/>
          <w:color w:val="000000" w:themeColor="text1"/>
          <w:sz w:val="22"/>
          <w:szCs w:val="22"/>
          <w:lang w:eastAsia="zh-CN" w:bidi="hi-IN"/>
        </w:rPr>
        <w:t xml:space="preserve">C – 6 – </w:t>
      </w:r>
      <w:r w:rsidRPr="005D4769">
        <w:rPr>
          <w:rFonts w:ascii="Arial" w:hAnsi="Arial" w:cs="Arial"/>
          <w:sz w:val="22"/>
          <w:szCs w:val="22"/>
        </w:rPr>
        <w:t>Przekrój</w:t>
      </w:r>
    </w:p>
    <w:p w:rsidR="005D4769" w:rsidRPr="005D4769" w:rsidRDefault="005D4769"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5D4769">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5D4769">
        <w:rPr>
          <w:rFonts w:ascii="Arial" w:eastAsia="SimSun" w:hAnsi="Arial" w:cs="Arial"/>
          <w:color w:val="000000" w:themeColor="text1"/>
          <w:sz w:val="22"/>
          <w:szCs w:val="22"/>
          <w:lang w:eastAsia="zh-CN" w:bidi="hi-IN"/>
        </w:rPr>
        <w:t xml:space="preserve">C – 7 - </w:t>
      </w:r>
      <w:r w:rsidRPr="005D4769">
        <w:rPr>
          <w:rFonts w:ascii="Arial" w:hAnsi="Arial" w:cs="Arial"/>
          <w:sz w:val="22"/>
          <w:szCs w:val="22"/>
        </w:rPr>
        <w:t>Zadaszenie nad wejściem</w:t>
      </w:r>
    </w:p>
    <w:p w:rsidR="005D4769" w:rsidRPr="005D4769" w:rsidRDefault="005D4769"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5D4769">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5D4769">
        <w:rPr>
          <w:rFonts w:ascii="Arial" w:eastAsia="SimSun" w:hAnsi="Arial" w:cs="Arial"/>
          <w:color w:val="000000" w:themeColor="text1"/>
          <w:sz w:val="22"/>
          <w:szCs w:val="22"/>
          <w:lang w:eastAsia="zh-CN" w:bidi="hi-IN"/>
        </w:rPr>
        <w:t xml:space="preserve">C – 8 - </w:t>
      </w:r>
      <w:r w:rsidRPr="005D4769">
        <w:rPr>
          <w:rFonts w:ascii="Arial" w:hAnsi="Arial" w:cs="Arial"/>
          <w:sz w:val="22"/>
          <w:szCs w:val="22"/>
        </w:rPr>
        <w:t>Pochylnia dla niepełnosprawnych</w:t>
      </w:r>
    </w:p>
    <w:p w:rsidR="005D4769" w:rsidRPr="005D4769" w:rsidRDefault="005D4769"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5D4769">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5D4769">
        <w:rPr>
          <w:rFonts w:ascii="Arial" w:eastAsia="SimSun" w:hAnsi="Arial" w:cs="Arial"/>
          <w:color w:val="000000" w:themeColor="text1"/>
          <w:sz w:val="22"/>
          <w:szCs w:val="22"/>
          <w:lang w:eastAsia="zh-CN" w:bidi="hi-IN"/>
        </w:rPr>
        <w:t xml:space="preserve">C – 9 - </w:t>
      </w:r>
      <w:r w:rsidRPr="005D4769">
        <w:rPr>
          <w:rFonts w:ascii="Arial" w:hAnsi="Arial" w:cs="Arial"/>
          <w:sz w:val="22"/>
          <w:szCs w:val="22"/>
        </w:rPr>
        <w:t>Zestawienie drzwi</w:t>
      </w:r>
    </w:p>
    <w:p w:rsidR="001F7D46" w:rsidRPr="001F7D46" w:rsidRDefault="001F7D46" w:rsidP="00464539">
      <w:pPr>
        <w:widowControl/>
        <w:numPr>
          <w:ilvl w:val="0"/>
          <w:numId w:val="2"/>
        </w:numPr>
        <w:suppressAutoHyphens w:val="0"/>
        <w:overflowPunct/>
        <w:jc w:val="both"/>
        <w:textAlignment w:val="auto"/>
        <w:rPr>
          <w:rFonts w:ascii="Arial" w:hAnsi="Arial" w:cs="Arial"/>
          <w:color w:val="auto"/>
          <w:sz w:val="22"/>
          <w:szCs w:val="22"/>
        </w:rPr>
      </w:pPr>
      <w:r w:rsidRPr="001F7D46">
        <w:rPr>
          <w:rFonts w:ascii="Arial" w:hAnsi="Arial" w:cs="Arial"/>
          <w:color w:val="auto"/>
          <w:sz w:val="22"/>
          <w:szCs w:val="22"/>
        </w:rPr>
        <w:t xml:space="preserve">Dołączone do SIWZ przedmiary robót mają </w:t>
      </w:r>
      <w:r w:rsidRPr="007D2E05">
        <w:rPr>
          <w:rFonts w:ascii="Arial" w:hAnsi="Arial" w:cs="Arial"/>
          <w:color w:val="auto"/>
          <w:sz w:val="22"/>
          <w:szCs w:val="22"/>
        </w:rPr>
        <w:t xml:space="preserve">charakter pomocniczy i nie stanowią opisu przedmiotu zamówienia i podstawy wyceny ofert. Przedmiar robót nie determinuje zakresu prac objętych przedmiotem zamówienia. Zawarte w poszczególnych przedmiarach robót zestawienia mają jedynie zobrazować skalę robót i pomóc Wykonawcom w oszacowaniu kosztów inwestycji. </w:t>
      </w:r>
    </w:p>
    <w:p w:rsidR="00F17047" w:rsidRPr="007E29C9" w:rsidRDefault="00F17047" w:rsidP="00464539">
      <w:pPr>
        <w:pStyle w:val="Akapitzlist"/>
        <w:numPr>
          <w:ilvl w:val="0"/>
          <w:numId w:val="2"/>
        </w:numPr>
        <w:jc w:val="both"/>
        <w:rPr>
          <w:rFonts w:ascii="Arial" w:hAnsi="Arial" w:cs="Arial"/>
          <w:sz w:val="22"/>
          <w:szCs w:val="22"/>
          <w:lang w:eastAsia="pl-PL"/>
        </w:rPr>
      </w:pPr>
      <w:r w:rsidRPr="00F17047">
        <w:rPr>
          <w:rFonts w:ascii="Arial" w:hAnsi="Arial" w:cs="Arial"/>
          <w:sz w:val="22"/>
          <w:szCs w:val="22"/>
          <w:lang w:eastAsia="pl-PL"/>
        </w:rPr>
        <w:t xml:space="preserve">Z uwagi na złożoność prac zaleca się Wykonawcom przeprowadzenie wizji lokalnej przyszłego terenu budowy oraz do zapoznania się z jego otoczeniem, a także do oszacowania na własną odpowiedzialność, koszt i ryzyko wszelkich danych, jakie mogą okazać się niezbędne do przygotowania oferty i podpisania umowy. Wizja lokalna przeprowadzona jest na koszt własny Wykonawcy. Zamawiający nie będzie brał pod uwagę żadnych roszczeń Wykonawcy będących skutkiem zaniechania oględzin terenu budowy. Osobą upoważnioną do kontaktów w sprawie wizji lokalnej jest Pan </w:t>
      </w:r>
      <w:r w:rsidRPr="00262096">
        <w:rPr>
          <w:rFonts w:ascii="Arial" w:hAnsi="Arial" w:cs="Arial"/>
          <w:b/>
          <w:sz w:val="22"/>
          <w:szCs w:val="22"/>
          <w:lang w:eastAsia="pl-PL"/>
        </w:rPr>
        <w:t>Waldemar Kacprzak</w:t>
      </w:r>
      <w:r w:rsidRPr="00F17047">
        <w:rPr>
          <w:rFonts w:ascii="Arial" w:hAnsi="Arial" w:cs="Arial"/>
          <w:sz w:val="22"/>
          <w:szCs w:val="22"/>
          <w:lang w:eastAsia="pl-PL"/>
        </w:rPr>
        <w:t xml:space="preserve"> - </w:t>
      </w:r>
      <w:r w:rsidRPr="00262096">
        <w:rPr>
          <w:rFonts w:ascii="Arial" w:hAnsi="Arial" w:cs="Arial"/>
          <w:b/>
          <w:sz w:val="22"/>
          <w:szCs w:val="22"/>
          <w:lang w:eastAsia="pl-PL"/>
        </w:rPr>
        <w:t>Kierownik Działu Administracyjno -Technicznego</w:t>
      </w:r>
      <w:r w:rsidRPr="00F17047">
        <w:rPr>
          <w:rFonts w:ascii="Arial" w:hAnsi="Arial" w:cs="Arial"/>
          <w:sz w:val="22"/>
          <w:szCs w:val="22"/>
          <w:lang w:eastAsia="pl-PL"/>
        </w:rPr>
        <w:t xml:space="preserve"> - t</w:t>
      </w:r>
      <w:r>
        <w:rPr>
          <w:rFonts w:ascii="Arial" w:hAnsi="Arial" w:cs="Arial"/>
          <w:sz w:val="22"/>
          <w:szCs w:val="22"/>
          <w:lang w:eastAsia="pl-PL"/>
        </w:rPr>
        <w:t xml:space="preserve">elefon kontaktowy </w:t>
      </w:r>
      <w:r w:rsidRPr="00F17047">
        <w:rPr>
          <w:rFonts w:ascii="Arial" w:hAnsi="Arial" w:cs="Arial"/>
          <w:sz w:val="22"/>
          <w:szCs w:val="22"/>
          <w:lang w:eastAsia="pl-PL"/>
        </w:rPr>
        <w:t>606</w:t>
      </w:r>
      <w:r>
        <w:rPr>
          <w:rFonts w:ascii="Arial" w:hAnsi="Arial" w:cs="Arial"/>
          <w:sz w:val="22"/>
          <w:szCs w:val="22"/>
          <w:lang w:eastAsia="pl-PL"/>
        </w:rPr>
        <w:t> </w:t>
      </w:r>
      <w:r w:rsidRPr="00F17047">
        <w:rPr>
          <w:rFonts w:ascii="Arial" w:hAnsi="Arial" w:cs="Arial"/>
          <w:sz w:val="22"/>
          <w:szCs w:val="22"/>
          <w:lang w:eastAsia="pl-PL"/>
        </w:rPr>
        <w:t>635</w:t>
      </w:r>
      <w:r>
        <w:rPr>
          <w:rFonts w:ascii="Arial" w:hAnsi="Arial" w:cs="Arial"/>
          <w:sz w:val="22"/>
          <w:szCs w:val="22"/>
          <w:lang w:eastAsia="pl-PL"/>
        </w:rPr>
        <w:t xml:space="preserve"> 088</w:t>
      </w:r>
      <w:r w:rsidRPr="00F17047">
        <w:rPr>
          <w:rFonts w:ascii="Arial" w:hAnsi="Arial" w:cs="Arial"/>
          <w:sz w:val="22"/>
          <w:szCs w:val="22"/>
          <w:lang w:eastAsia="pl-PL"/>
        </w:rPr>
        <w:t xml:space="preserve"> w godzinach 08.00-14.30. </w:t>
      </w:r>
    </w:p>
    <w:p w:rsidR="001F7D46" w:rsidRPr="007E29C9" w:rsidRDefault="001F7D46" w:rsidP="00464539">
      <w:pPr>
        <w:widowControl/>
        <w:numPr>
          <w:ilvl w:val="0"/>
          <w:numId w:val="2"/>
        </w:numPr>
        <w:suppressAutoHyphens w:val="0"/>
        <w:overflowPunct/>
        <w:jc w:val="both"/>
        <w:textAlignment w:val="auto"/>
        <w:rPr>
          <w:rFonts w:ascii="Arial" w:hAnsi="Arial" w:cs="Arial"/>
          <w:color w:val="FF0000"/>
          <w:sz w:val="22"/>
          <w:szCs w:val="22"/>
        </w:rPr>
      </w:pPr>
      <w:r w:rsidRPr="001F7D46">
        <w:rPr>
          <w:rFonts w:ascii="Arial" w:hAnsi="Arial" w:cs="Arial"/>
          <w:color w:val="auto"/>
          <w:sz w:val="22"/>
          <w:szCs w:val="22"/>
        </w:rPr>
        <w:t xml:space="preserve">Roboty budowlane będą prowadzone w obiekcie czynnym. </w:t>
      </w:r>
    </w:p>
    <w:p w:rsidR="001F7D46" w:rsidRPr="007E29C9" w:rsidRDefault="001F7D46" w:rsidP="00464539">
      <w:pPr>
        <w:widowControl/>
        <w:numPr>
          <w:ilvl w:val="0"/>
          <w:numId w:val="2"/>
        </w:numPr>
        <w:suppressAutoHyphens w:val="0"/>
        <w:overflowPunct/>
        <w:jc w:val="both"/>
        <w:textAlignment w:val="auto"/>
        <w:rPr>
          <w:rFonts w:ascii="Arial" w:hAnsi="Arial" w:cs="Arial"/>
          <w:color w:val="FF0000"/>
          <w:sz w:val="22"/>
          <w:szCs w:val="22"/>
        </w:rPr>
      </w:pPr>
      <w:r w:rsidRPr="001F7D46">
        <w:rPr>
          <w:rFonts w:ascii="Arial" w:hAnsi="Arial" w:cs="Arial"/>
          <w:color w:val="auto"/>
          <w:sz w:val="22"/>
          <w:szCs w:val="22"/>
        </w:rPr>
        <w:t xml:space="preserve">Wykonawca winien realizować roboty </w:t>
      </w:r>
      <w:r w:rsidRPr="007D2E05">
        <w:rPr>
          <w:rFonts w:ascii="Arial" w:hAnsi="Arial" w:cs="Arial"/>
          <w:color w:val="auto"/>
          <w:sz w:val="22"/>
          <w:szCs w:val="22"/>
        </w:rPr>
        <w:t>budowlane stanowiące przedmiot umowy w sposób, jak najmniej uciążliwy dla użytkowników obiektu, umożliwiający ich prawidłowe funkcjonowanie.</w:t>
      </w:r>
    </w:p>
    <w:p w:rsidR="001F7D46" w:rsidRPr="007E29C9" w:rsidRDefault="001F7D46" w:rsidP="00464539">
      <w:pPr>
        <w:widowControl/>
        <w:numPr>
          <w:ilvl w:val="0"/>
          <w:numId w:val="2"/>
        </w:numPr>
        <w:suppressAutoHyphens w:val="0"/>
        <w:overflowPunct/>
        <w:jc w:val="both"/>
        <w:textAlignment w:val="auto"/>
        <w:rPr>
          <w:rFonts w:ascii="Arial" w:hAnsi="Arial" w:cs="Arial"/>
          <w:color w:val="FF0000"/>
          <w:sz w:val="22"/>
          <w:szCs w:val="22"/>
        </w:rPr>
      </w:pPr>
      <w:r w:rsidRPr="001F7D46">
        <w:rPr>
          <w:rFonts w:ascii="Arial" w:hAnsi="Arial" w:cs="Arial"/>
          <w:color w:val="auto"/>
          <w:sz w:val="22"/>
          <w:szCs w:val="22"/>
        </w:rPr>
        <w:t>Wykonawca dokona</w:t>
      </w:r>
      <w:r w:rsidRPr="007D2E05">
        <w:rPr>
          <w:rFonts w:ascii="Arial" w:hAnsi="Arial" w:cs="Arial"/>
          <w:color w:val="auto"/>
          <w:sz w:val="22"/>
          <w:szCs w:val="22"/>
        </w:rPr>
        <w:t xml:space="preserve"> na własny koszt tymczasowe doprowadzenie wody i energii e</w:t>
      </w:r>
      <w:r w:rsidR="007D2E05" w:rsidRPr="007D2E05">
        <w:rPr>
          <w:rFonts w:ascii="Arial" w:hAnsi="Arial" w:cs="Arial"/>
          <w:color w:val="auto"/>
          <w:sz w:val="22"/>
          <w:szCs w:val="22"/>
        </w:rPr>
        <w:t>lektrycznej dla potrzeb budowy.</w:t>
      </w:r>
    </w:p>
    <w:p w:rsidR="001F7D46" w:rsidRPr="001F7D46" w:rsidRDefault="001F7D46" w:rsidP="00464539">
      <w:pPr>
        <w:widowControl/>
        <w:numPr>
          <w:ilvl w:val="0"/>
          <w:numId w:val="2"/>
        </w:numPr>
        <w:suppressAutoHyphens w:val="0"/>
        <w:overflowPunct/>
        <w:jc w:val="both"/>
        <w:textAlignment w:val="auto"/>
        <w:rPr>
          <w:rFonts w:ascii="Arial" w:hAnsi="Arial" w:cs="Arial"/>
          <w:color w:val="auto"/>
          <w:sz w:val="22"/>
          <w:szCs w:val="22"/>
        </w:rPr>
      </w:pPr>
      <w:r w:rsidRPr="001F7D46">
        <w:rPr>
          <w:rFonts w:ascii="Arial" w:hAnsi="Arial" w:cs="Arial"/>
          <w:color w:val="auto"/>
          <w:sz w:val="22"/>
          <w:szCs w:val="22"/>
        </w:rPr>
        <w:t xml:space="preserve">Wykonawca zobowiązany jest do zorganizowania </w:t>
      </w:r>
      <w:r w:rsidRPr="007D2E05">
        <w:rPr>
          <w:rFonts w:ascii="Arial" w:hAnsi="Arial" w:cs="Arial"/>
          <w:color w:val="auto"/>
          <w:sz w:val="22"/>
          <w:szCs w:val="22"/>
        </w:rPr>
        <w:t>zaplecza budowy, zapewnienia pomieszczeń socjalnych dla swoich pracowników, zapewnienia miejsca gromadzenia odpadów i ich usunięcia oraz wykonania niezbędnego zabezpieczenia prowadzonych prac, ze szczególnym uwzględnieniem osób przebywających na terenie obiektu. Wykonawca ponosi odpowiedzialność za wszelkie szkody majątkowe i osobowe spowodowane swoim działaniem lub zaniechaniem.</w:t>
      </w:r>
    </w:p>
    <w:p w:rsidR="00193EC0" w:rsidRPr="00193EC0" w:rsidRDefault="00193EC0" w:rsidP="00464539">
      <w:pPr>
        <w:widowControl/>
        <w:numPr>
          <w:ilvl w:val="0"/>
          <w:numId w:val="2"/>
        </w:numPr>
        <w:suppressAutoHyphens w:val="0"/>
        <w:overflowPunct/>
        <w:autoSpaceDN w:val="0"/>
        <w:adjustRightInd w:val="0"/>
        <w:jc w:val="both"/>
        <w:textAlignment w:val="auto"/>
        <w:rPr>
          <w:rFonts w:ascii="Arial" w:hAnsi="Arial" w:cs="Arial"/>
          <w:sz w:val="22"/>
          <w:szCs w:val="22"/>
          <w:lang w:eastAsia="pl-PL"/>
        </w:rPr>
      </w:pPr>
      <w:r w:rsidRPr="00193EC0">
        <w:rPr>
          <w:rFonts w:ascii="Arial" w:hAnsi="Arial" w:cs="Arial"/>
          <w:sz w:val="22"/>
          <w:szCs w:val="22"/>
          <w:lang w:eastAsia="pl-PL"/>
        </w:rPr>
        <w:t>Gdziekolwiek w Dokumentacji Projektowej lub Specyfikacji Technicznej przywołano nazwy handlowe, technologiczne lub nazwę producenta urządzenia należy traktować takie wskazanie, jako określenie niezbędnego minimalnego standardu jakości i własności techniczno - użytkowych dla zastosowanych materiałów, urządzeń i technologii. Zamawiający dopuszcza ujęcie w ofercie, a następnie zastosowanie innych materiałów</w:t>
      </w:r>
      <w:r>
        <w:rPr>
          <w:rFonts w:ascii="Arial" w:hAnsi="Arial" w:cs="Arial"/>
          <w:sz w:val="22"/>
          <w:szCs w:val="22"/>
          <w:lang w:eastAsia="pl-PL"/>
        </w:rPr>
        <w:t xml:space="preserve"> </w:t>
      </w:r>
      <w:r w:rsidRPr="00193EC0">
        <w:rPr>
          <w:rFonts w:ascii="Arial" w:hAnsi="Arial" w:cs="Arial"/>
          <w:sz w:val="22"/>
          <w:szCs w:val="22"/>
          <w:lang w:eastAsia="pl-PL"/>
        </w:rPr>
        <w:t>i urządzeń niż podane w Dokumentacji Projektowej pod warunkiem zapewnienia parametrów nie gorszych niż określone w Specyfikacji Technicznej.</w:t>
      </w:r>
    </w:p>
    <w:p w:rsidR="001F7D46" w:rsidRPr="007D2E05" w:rsidRDefault="001F7D46" w:rsidP="00464539">
      <w:pPr>
        <w:widowControl/>
        <w:numPr>
          <w:ilvl w:val="0"/>
          <w:numId w:val="2"/>
        </w:numPr>
        <w:suppressAutoHyphens w:val="0"/>
        <w:overflowPunct/>
        <w:autoSpaceDN w:val="0"/>
        <w:adjustRightInd w:val="0"/>
        <w:jc w:val="both"/>
        <w:textAlignment w:val="auto"/>
        <w:rPr>
          <w:rFonts w:ascii="Arial" w:hAnsi="Arial" w:cs="Arial"/>
          <w:color w:val="auto"/>
          <w:sz w:val="22"/>
          <w:szCs w:val="22"/>
          <w:lang w:eastAsia="pl-PL"/>
        </w:rPr>
      </w:pPr>
      <w:r w:rsidRPr="001F7D46">
        <w:rPr>
          <w:rFonts w:ascii="Arial" w:hAnsi="Arial" w:cs="Arial"/>
          <w:sz w:val="22"/>
          <w:szCs w:val="22"/>
          <w:lang w:eastAsia="pl-PL"/>
        </w:rPr>
        <w:t>Szpital posia</w:t>
      </w:r>
      <w:r w:rsidR="009202CB">
        <w:rPr>
          <w:rFonts w:ascii="Arial" w:hAnsi="Arial" w:cs="Arial"/>
          <w:sz w:val="22"/>
          <w:szCs w:val="22"/>
          <w:lang w:eastAsia="pl-PL"/>
        </w:rPr>
        <w:t>da</w:t>
      </w:r>
      <w:r w:rsidRPr="001F7D46">
        <w:rPr>
          <w:rFonts w:ascii="Arial" w:hAnsi="Arial" w:cs="Arial"/>
          <w:sz w:val="22"/>
          <w:szCs w:val="22"/>
          <w:lang w:eastAsia="pl-PL"/>
        </w:rPr>
        <w:t xml:space="preserve"> certyfikat ISO 9001</w:t>
      </w:r>
      <w:r w:rsidRPr="007D2E05">
        <w:rPr>
          <w:rFonts w:ascii="Arial" w:hAnsi="Arial" w:cs="Arial"/>
          <w:color w:val="auto"/>
          <w:sz w:val="22"/>
          <w:szCs w:val="22"/>
          <w:lang w:eastAsia="pl-PL"/>
        </w:rPr>
        <w:t xml:space="preserve">:2015. Wykonawca </w:t>
      </w:r>
      <w:r w:rsidR="00F8263F">
        <w:rPr>
          <w:rFonts w:ascii="Arial" w:hAnsi="Arial" w:cs="Arial"/>
          <w:color w:val="auto"/>
          <w:sz w:val="22"/>
          <w:szCs w:val="22"/>
          <w:lang w:eastAsia="pl-PL"/>
        </w:rPr>
        <w:t>zobowiązany jest zapoznać się z </w:t>
      </w:r>
      <w:r w:rsidRPr="007D2E05">
        <w:rPr>
          <w:rFonts w:ascii="Arial" w:hAnsi="Arial" w:cs="Arial"/>
          <w:color w:val="auto"/>
          <w:sz w:val="22"/>
          <w:szCs w:val="22"/>
          <w:lang w:eastAsia="pl-PL"/>
        </w:rPr>
        <w:t>obowiązującymi w Szpitalu procedurami (dostępne w siedzibie Zamawiającego) oraz zobowiązany jest do realizowania umowy z zachowaniem tych standardów i procedur z zakresu przedmiotu umowy.</w:t>
      </w:r>
    </w:p>
    <w:p w:rsidR="00C2103C" w:rsidRDefault="001F7D46" w:rsidP="00C2103C">
      <w:pPr>
        <w:widowControl/>
        <w:numPr>
          <w:ilvl w:val="0"/>
          <w:numId w:val="2"/>
        </w:numPr>
        <w:suppressAutoHyphens w:val="0"/>
        <w:overflowPunct/>
        <w:autoSpaceDN w:val="0"/>
        <w:adjustRightInd w:val="0"/>
        <w:jc w:val="both"/>
        <w:textAlignment w:val="auto"/>
        <w:rPr>
          <w:rFonts w:ascii="Arial" w:hAnsi="Arial" w:cs="Arial"/>
          <w:color w:val="auto"/>
          <w:sz w:val="22"/>
          <w:szCs w:val="22"/>
          <w:lang w:eastAsia="pl-PL"/>
        </w:rPr>
      </w:pPr>
      <w:r w:rsidRPr="007D2E05">
        <w:rPr>
          <w:rFonts w:ascii="Arial" w:hAnsi="Arial" w:cs="Arial"/>
          <w:color w:val="auto"/>
          <w:sz w:val="22"/>
          <w:szCs w:val="22"/>
          <w:lang w:eastAsia="pl-PL"/>
        </w:rPr>
        <w:t xml:space="preserve">Wykonawca zobowiązany jest udzielić Zamawiającemu gwarancji na Przedmiot Zamówienia na okres:  </w:t>
      </w:r>
      <w:r w:rsidRPr="00C2103C">
        <w:rPr>
          <w:rFonts w:ascii="Arial" w:hAnsi="Arial" w:cs="Arial"/>
          <w:b/>
          <w:color w:val="auto"/>
          <w:sz w:val="22"/>
          <w:szCs w:val="22"/>
          <w:lang w:eastAsia="pl-PL"/>
        </w:rPr>
        <w:t>minimum 36 miesięcy</w:t>
      </w:r>
      <w:r w:rsidRPr="00C2103C">
        <w:rPr>
          <w:rFonts w:ascii="Arial" w:hAnsi="Arial" w:cs="Arial"/>
          <w:color w:val="auto"/>
          <w:sz w:val="22"/>
          <w:szCs w:val="22"/>
          <w:lang w:eastAsia="pl-PL"/>
        </w:rPr>
        <w:t xml:space="preserve"> </w:t>
      </w:r>
      <w:r w:rsidR="00C2103C">
        <w:rPr>
          <w:rFonts w:ascii="Arial" w:hAnsi="Arial" w:cs="Arial"/>
          <w:color w:val="auto"/>
          <w:sz w:val="22"/>
          <w:szCs w:val="22"/>
          <w:lang w:eastAsia="pl-PL"/>
        </w:rPr>
        <w:t>na wykonane prace.</w:t>
      </w:r>
    </w:p>
    <w:p w:rsidR="001F7D46" w:rsidRPr="00C2103C" w:rsidRDefault="001F7D46" w:rsidP="00C2103C">
      <w:pPr>
        <w:widowControl/>
        <w:numPr>
          <w:ilvl w:val="0"/>
          <w:numId w:val="2"/>
        </w:numPr>
        <w:suppressAutoHyphens w:val="0"/>
        <w:overflowPunct/>
        <w:autoSpaceDN w:val="0"/>
        <w:adjustRightInd w:val="0"/>
        <w:jc w:val="both"/>
        <w:textAlignment w:val="auto"/>
        <w:rPr>
          <w:rFonts w:ascii="Arial" w:hAnsi="Arial" w:cs="Arial"/>
          <w:color w:val="auto"/>
          <w:sz w:val="22"/>
          <w:szCs w:val="22"/>
          <w:lang w:eastAsia="pl-PL"/>
        </w:rPr>
      </w:pPr>
      <w:r w:rsidRPr="00C2103C">
        <w:rPr>
          <w:rFonts w:ascii="Arial" w:hAnsi="Arial" w:cs="Arial"/>
          <w:color w:val="auto"/>
          <w:sz w:val="22"/>
          <w:szCs w:val="22"/>
          <w:lang w:eastAsia="pl-PL"/>
        </w:rPr>
        <w:t>Warunki dotyczące gwarancji:</w:t>
      </w:r>
    </w:p>
    <w:p w:rsidR="001F7D46" w:rsidRPr="00903128" w:rsidRDefault="00BF4413" w:rsidP="008933CF">
      <w:pPr>
        <w:widowControl/>
        <w:numPr>
          <w:ilvl w:val="0"/>
          <w:numId w:val="16"/>
        </w:numPr>
        <w:tabs>
          <w:tab w:val="left" w:pos="481"/>
        </w:tabs>
        <w:suppressAutoHyphens w:val="0"/>
        <w:overflowPunct/>
        <w:ind w:left="1038"/>
        <w:jc w:val="both"/>
        <w:textAlignment w:val="auto"/>
        <w:rPr>
          <w:rFonts w:ascii="Arial" w:hAnsi="Arial" w:cs="Arial"/>
          <w:sz w:val="22"/>
          <w:szCs w:val="22"/>
        </w:rPr>
      </w:pPr>
      <w:r>
        <w:rPr>
          <w:rFonts w:ascii="Arial" w:hAnsi="Arial" w:cs="Arial"/>
          <w:sz w:val="22"/>
          <w:szCs w:val="22"/>
        </w:rPr>
        <w:t>g</w:t>
      </w:r>
      <w:r w:rsidR="001F7D46" w:rsidRPr="00903128">
        <w:rPr>
          <w:rFonts w:ascii="Arial" w:hAnsi="Arial" w:cs="Arial"/>
          <w:sz w:val="22"/>
          <w:szCs w:val="22"/>
        </w:rPr>
        <w:t>warancja obowiązywać będzie w przypadku zawarcia umowy z Wykonawcą, którego oferta została wybrana jako najkorzystniejsza.</w:t>
      </w:r>
    </w:p>
    <w:p w:rsidR="001F7D46" w:rsidRPr="00903128" w:rsidRDefault="00BF4413" w:rsidP="008933CF">
      <w:pPr>
        <w:widowControl/>
        <w:numPr>
          <w:ilvl w:val="0"/>
          <w:numId w:val="16"/>
        </w:numPr>
        <w:tabs>
          <w:tab w:val="left" w:pos="481"/>
        </w:tabs>
        <w:suppressAutoHyphens w:val="0"/>
        <w:overflowPunct/>
        <w:ind w:left="1038"/>
        <w:jc w:val="both"/>
        <w:textAlignment w:val="auto"/>
        <w:rPr>
          <w:rFonts w:ascii="Arial" w:hAnsi="Arial" w:cs="Arial"/>
          <w:sz w:val="22"/>
          <w:szCs w:val="22"/>
        </w:rPr>
      </w:pPr>
      <w:r>
        <w:rPr>
          <w:rFonts w:ascii="Arial" w:hAnsi="Arial" w:cs="Arial"/>
          <w:sz w:val="22"/>
          <w:szCs w:val="22"/>
        </w:rPr>
        <w:t>o</w:t>
      </w:r>
      <w:r w:rsidR="001F7D46" w:rsidRPr="00903128">
        <w:rPr>
          <w:rFonts w:ascii="Arial" w:hAnsi="Arial" w:cs="Arial"/>
          <w:sz w:val="22"/>
          <w:szCs w:val="22"/>
        </w:rPr>
        <w:t>kres gwarancji zaczyna bieg począwszy od dnia podpisania bezusterkowego protokołu odbioru końcowego robót.</w:t>
      </w:r>
    </w:p>
    <w:p w:rsidR="001F7D46" w:rsidRPr="00903128" w:rsidRDefault="00BF4413" w:rsidP="008933CF">
      <w:pPr>
        <w:widowControl/>
        <w:numPr>
          <w:ilvl w:val="0"/>
          <w:numId w:val="16"/>
        </w:numPr>
        <w:tabs>
          <w:tab w:val="left" w:pos="481"/>
        </w:tabs>
        <w:suppressAutoHyphens w:val="0"/>
        <w:overflowPunct/>
        <w:ind w:left="1038"/>
        <w:jc w:val="both"/>
        <w:textAlignment w:val="auto"/>
        <w:rPr>
          <w:rFonts w:ascii="Arial" w:hAnsi="Arial" w:cs="Arial"/>
          <w:sz w:val="22"/>
          <w:szCs w:val="22"/>
        </w:rPr>
      </w:pPr>
      <w:r>
        <w:rPr>
          <w:rFonts w:ascii="Arial" w:hAnsi="Arial" w:cs="Arial"/>
          <w:sz w:val="22"/>
          <w:szCs w:val="22"/>
        </w:rPr>
        <w:t>g</w:t>
      </w:r>
      <w:r w:rsidR="001F7D46" w:rsidRPr="00903128">
        <w:rPr>
          <w:rFonts w:ascii="Arial" w:hAnsi="Arial" w:cs="Arial"/>
          <w:sz w:val="22"/>
          <w:szCs w:val="22"/>
        </w:rPr>
        <w:t xml:space="preserve">warancja udzielona zostaje na okres określony w ofercie Wykonawcy wyrażony w miesiącach kalendarzowych. Okres gwarancji wskazany w ofercie stanowi jedno z kryteriów oceny ofert, zgodnie z postanowieniami </w:t>
      </w:r>
      <w:r w:rsidR="00C2103C">
        <w:rPr>
          <w:rFonts w:ascii="Arial" w:hAnsi="Arial" w:cs="Arial"/>
          <w:sz w:val="22"/>
          <w:szCs w:val="22"/>
        </w:rPr>
        <w:t>Rozdziału</w:t>
      </w:r>
      <w:r w:rsidR="00C2103C">
        <w:rPr>
          <w:rFonts w:ascii="Arial" w:hAnsi="Arial" w:cs="Arial"/>
          <w:color w:val="auto"/>
          <w:sz w:val="22"/>
          <w:szCs w:val="22"/>
        </w:rPr>
        <w:t xml:space="preserve"> X</w:t>
      </w:r>
      <w:r w:rsidR="00F8263F">
        <w:rPr>
          <w:rFonts w:ascii="Arial" w:hAnsi="Arial" w:cs="Arial"/>
          <w:color w:val="auto"/>
          <w:sz w:val="22"/>
          <w:szCs w:val="22"/>
        </w:rPr>
        <w:t>I</w:t>
      </w:r>
      <w:r w:rsidR="00C2103C">
        <w:rPr>
          <w:rFonts w:ascii="Arial" w:hAnsi="Arial" w:cs="Arial"/>
          <w:color w:val="auto"/>
          <w:sz w:val="22"/>
          <w:szCs w:val="22"/>
        </w:rPr>
        <w:t>V</w:t>
      </w:r>
      <w:r w:rsidR="001F7D46" w:rsidRPr="00C2103C">
        <w:rPr>
          <w:rFonts w:ascii="Arial" w:hAnsi="Arial" w:cs="Arial"/>
          <w:color w:val="auto"/>
          <w:sz w:val="22"/>
          <w:szCs w:val="22"/>
        </w:rPr>
        <w:t xml:space="preserve"> </w:t>
      </w:r>
      <w:r w:rsidR="001F7D46" w:rsidRPr="00903128">
        <w:rPr>
          <w:rFonts w:ascii="Arial" w:hAnsi="Arial" w:cs="Arial"/>
          <w:sz w:val="22"/>
          <w:szCs w:val="22"/>
        </w:rPr>
        <w:t>SIWZ.</w:t>
      </w:r>
    </w:p>
    <w:p w:rsidR="001F7D46" w:rsidRPr="00903128" w:rsidRDefault="00BF4413" w:rsidP="008933CF">
      <w:pPr>
        <w:widowControl/>
        <w:numPr>
          <w:ilvl w:val="0"/>
          <w:numId w:val="16"/>
        </w:numPr>
        <w:tabs>
          <w:tab w:val="left" w:pos="481"/>
        </w:tabs>
        <w:suppressAutoHyphens w:val="0"/>
        <w:overflowPunct/>
        <w:ind w:left="1026"/>
        <w:jc w:val="both"/>
        <w:textAlignment w:val="auto"/>
        <w:rPr>
          <w:rFonts w:ascii="Arial" w:eastAsia="SimSun" w:hAnsi="Arial" w:cs="Arial"/>
          <w:color w:val="000000" w:themeColor="text1"/>
          <w:sz w:val="22"/>
          <w:szCs w:val="22"/>
          <w:lang w:eastAsia="zh-CN" w:bidi="hi-IN"/>
        </w:rPr>
      </w:pPr>
      <w:r>
        <w:rPr>
          <w:rFonts w:ascii="Arial" w:hAnsi="Arial" w:cs="Arial"/>
          <w:sz w:val="22"/>
          <w:szCs w:val="22"/>
        </w:rPr>
        <w:t>g</w:t>
      </w:r>
      <w:r w:rsidR="001F7D46" w:rsidRPr="00903128">
        <w:rPr>
          <w:rFonts w:ascii="Arial" w:hAnsi="Arial" w:cs="Arial"/>
          <w:sz w:val="22"/>
          <w:szCs w:val="22"/>
        </w:rPr>
        <w:t>warancja udzielona na przedmiot zamówienia uprawnia Zamawiającego do otrzymywania nieodpłatnych napraw przedmiotu zamówienia stwierdz</w:t>
      </w:r>
      <w:r w:rsidR="00F8263F">
        <w:rPr>
          <w:rFonts w:ascii="Arial" w:hAnsi="Arial" w:cs="Arial"/>
          <w:sz w:val="22"/>
          <w:szCs w:val="22"/>
        </w:rPr>
        <w:t xml:space="preserve">onych i zgłoszonych Wykonawcy </w:t>
      </w:r>
      <w:r w:rsidR="00F8263F">
        <w:rPr>
          <w:rFonts w:ascii="Arial" w:hAnsi="Arial" w:cs="Arial"/>
          <w:sz w:val="22"/>
          <w:szCs w:val="22"/>
        </w:rPr>
        <w:lastRenderedPageBreak/>
        <w:t>w </w:t>
      </w:r>
      <w:r w:rsidR="001F7D46" w:rsidRPr="00903128">
        <w:rPr>
          <w:rFonts w:ascii="Arial" w:hAnsi="Arial" w:cs="Arial"/>
          <w:sz w:val="22"/>
          <w:szCs w:val="22"/>
        </w:rPr>
        <w:t xml:space="preserve">okresie gwarancji. Udzielona gwarancja obejmuje również zamontowane przez Wykonawcę urządzenia. </w:t>
      </w:r>
    </w:p>
    <w:p w:rsidR="001F7D46" w:rsidRPr="00903128" w:rsidRDefault="00BF4413" w:rsidP="008933CF">
      <w:pPr>
        <w:widowControl/>
        <w:numPr>
          <w:ilvl w:val="0"/>
          <w:numId w:val="16"/>
        </w:numPr>
        <w:tabs>
          <w:tab w:val="left" w:pos="481"/>
        </w:tabs>
        <w:suppressAutoHyphens w:val="0"/>
        <w:overflowPunct/>
        <w:ind w:left="1026"/>
        <w:jc w:val="both"/>
        <w:textAlignment w:val="auto"/>
        <w:rPr>
          <w:rFonts w:ascii="Arial" w:eastAsia="SimSun" w:hAnsi="Arial" w:cs="Arial"/>
          <w:color w:val="000000" w:themeColor="text1"/>
          <w:sz w:val="22"/>
          <w:szCs w:val="22"/>
          <w:lang w:eastAsia="zh-CN" w:bidi="hi-IN"/>
        </w:rPr>
      </w:pPr>
      <w:r>
        <w:rPr>
          <w:rFonts w:ascii="Arial" w:hAnsi="Arial" w:cs="Arial"/>
          <w:sz w:val="22"/>
          <w:szCs w:val="22"/>
        </w:rPr>
        <w:t>w</w:t>
      </w:r>
      <w:r w:rsidR="001F7D46" w:rsidRPr="00903128">
        <w:rPr>
          <w:rFonts w:ascii="Arial" w:hAnsi="Arial" w:cs="Arial"/>
          <w:sz w:val="22"/>
          <w:szCs w:val="22"/>
        </w:rPr>
        <w:t xml:space="preserve"> trakcie trwania gwarancji Wykonawca jest zobowiązany do nieodpłatnego przeprowadzenia wszelkich napraw,  przeglądów serwisowych, w tym przeglądów serwisowych zamontowanych urządzeń. </w:t>
      </w:r>
    </w:p>
    <w:p w:rsidR="001F7D46" w:rsidRPr="00903128" w:rsidRDefault="00BF4413" w:rsidP="008933CF">
      <w:pPr>
        <w:widowControl/>
        <w:numPr>
          <w:ilvl w:val="0"/>
          <w:numId w:val="16"/>
        </w:numPr>
        <w:suppressAutoHyphens w:val="0"/>
        <w:overflowPunct/>
        <w:ind w:left="1038"/>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w</w:t>
      </w:r>
      <w:r w:rsidR="001F7D46" w:rsidRPr="00903128">
        <w:rPr>
          <w:rFonts w:ascii="Arial" w:eastAsia="SimSun" w:hAnsi="Arial" w:cs="Arial"/>
          <w:color w:val="000000" w:themeColor="text1"/>
          <w:sz w:val="22"/>
          <w:szCs w:val="22"/>
          <w:lang w:eastAsia="zh-CN" w:bidi="hi-IN"/>
        </w:rPr>
        <w:t xml:space="preserve">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7 dni roboczych.</w:t>
      </w:r>
    </w:p>
    <w:p w:rsidR="001F7D46" w:rsidRPr="00903128" w:rsidRDefault="00BF4413" w:rsidP="008933CF">
      <w:pPr>
        <w:widowControl/>
        <w:numPr>
          <w:ilvl w:val="0"/>
          <w:numId w:val="16"/>
        </w:numPr>
        <w:suppressAutoHyphens w:val="0"/>
        <w:overflowPunct/>
        <w:ind w:left="1038"/>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u</w:t>
      </w:r>
      <w:r w:rsidR="001F7D46" w:rsidRPr="00903128">
        <w:rPr>
          <w:rFonts w:ascii="Arial" w:eastAsia="SimSun" w:hAnsi="Arial" w:cs="Arial"/>
          <w:color w:val="000000" w:themeColor="text1"/>
          <w:sz w:val="22"/>
          <w:szCs w:val="22"/>
          <w:lang w:eastAsia="zh-CN" w:bidi="hi-IN"/>
        </w:rPr>
        <w:t>sunięcie wad następuje na koszt i ryzyko Wykonawcy.</w:t>
      </w:r>
    </w:p>
    <w:p w:rsidR="001F7D46" w:rsidRPr="00903128" w:rsidRDefault="00BF4413" w:rsidP="008933CF">
      <w:pPr>
        <w:widowControl/>
        <w:numPr>
          <w:ilvl w:val="0"/>
          <w:numId w:val="16"/>
        </w:numPr>
        <w:suppressAutoHyphens w:val="0"/>
        <w:overflowPunct/>
        <w:ind w:left="1038"/>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w</w:t>
      </w:r>
      <w:r w:rsidR="001F7D46" w:rsidRPr="00903128">
        <w:rPr>
          <w:rFonts w:ascii="Arial" w:eastAsia="SimSun" w:hAnsi="Arial" w:cs="Arial"/>
          <w:color w:val="000000" w:themeColor="text1"/>
          <w:sz w:val="22"/>
          <w:szCs w:val="22"/>
          <w:lang w:eastAsia="zh-CN" w:bidi="hi-IN"/>
        </w:rPr>
        <w:t xml:space="preserve"> pozostałym zakresie do gwarancji stosuje się przepisy Kodeksu Cywilnego o gwarancji jakości rzeczy sprzedanej.</w:t>
      </w:r>
    </w:p>
    <w:p w:rsidR="001F7D46" w:rsidRPr="00903128" w:rsidRDefault="00BF4413" w:rsidP="008933CF">
      <w:pPr>
        <w:widowControl/>
        <w:numPr>
          <w:ilvl w:val="0"/>
          <w:numId w:val="16"/>
        </w:numPr>
        <w:suppressAutoHyphens w:val="0"/>
        <w:overflowPunct/>
        <w:ind w:left="1038"/>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u</w:t>
      </w:r>
      <w:r w:rsidR="001F7D46" w:rsidRPr="00903128">
        <w:rPr>
          <w:rFonts w:ascii="Arial" w:eastAsia="SimSun" w:hAnsi="Arial" w:cs="Arial"/>
          <w:color w:val="000000" w:themeColor="text1"/>
          <w:sz w:val="22"/>
          <w:szCs w:val="22"/>
          <w:lang w:eastAsia="zh-CN" w:bidi="hi-IN"/>
        </w:rPr>
        <w:t>dzielenie gwarancji nie wyłącza odpowiedzialności z tytułu rękojmi za wady.</w:t>
      </w:r>
    </w:p>
    <w:p w:rsidR="001F7D46" w:rsidRPr="00903128" w:rsidRDefault="00BF4413" w:rsidP="008933CF">
      <w:pPr>
        <w:widowControl/>
        <w:numPr>
          <w:ilvl w:val="0"/>
          <w:numId w:val="16"/>
        </w:numPr>
        <w:suppressAutoHyphens w:val="0"/>
        <w:overflowPunct/>
        <w:ind w:left="1038"/>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u</w:t>
      </w:r>
      <w:r w:rsidR="001F7D46" w:rsidRPr="00903128">
        <w:rPr>
          <w:rFonts w:ascii="Arial" w:eastAsia="SimSun" w:hAnsi="Arial" w:cs="Arial"/>
          <w:color w:val="000000" w:themeColor="text1"/>
          <w:sz w:val="22"/>
          <w:szCs w:val="22"/>
          <w:lang w:eastAsia="zh-CN" w:bidi="hi-IN"/>
        </w:rPr>
        <w:t>dzielone rękojmia i gwarancja nie naruszają prawa Zamawiającego do dochodzenia roszczeń o naprawienie szkody w pełnej wysokości na zasadach określonych w Kodeksie Cywilnym.</w:t>
      </w:r>
    </w:p>
    <w:p w:rsidR="00AB5B99" w:rsidRPr="00903128" w:rsidRDefault="001F7D46" w:rsidP="00903128">
      <w:pPr>
        <w:pStyle w:val="Akapitzlist"/>
        <w:widowControl/>
        <w:numPr>
          <w:ilvl w:val="0"/>
          <w:numId w:val="2"/>
        </w:numPr>
        <w:suppressAutoHyphens w:val="0"/>
        <w:overflowPunct/>
        <w:jc w:val="both"/>
        <w:textAlignment w:val="auto"/>
        <w:rPr>
          <w:rFonts w:ascii="Arial" w:eastAsia="SimSun" w:hAnsi="Arial" w:cs="Arial"/>
          <w:color w:val="000000" w:themeColor="text1"/>
          <w:sz w:val="22"/>
          <w:szCs w:val="22"/>
          <w:lang w:eastAsia="zh-CN" w:bidi="hi-IN"/>
        </w:rPr>
      </w:pPr>
      <w:r w:rsidRPr="00903128">
        <w:rPr>
          <w:rFonts w:ascii="Arial" w:eastAsia="SimSun" w:hAnsi="Arial" w:cs="Arial"/>
          <w:color w:val="000000" w:themeColor="text1"/>
          <w:sz w:val="22"/>
          <w:szCs w:val="22"/>
          <w:lang w:eastAsia="zh-CN" w:bidi="hi-IN"/>
        </w:rPr>
        <w:t xml:space="preserve">Zamawiający, zgodnie art. 29 ust. 3a ustawy </w:t>
      </w:r>
      <w:proofErr w:type="spellStart"/>
      <w:r w:rsidRPr="00903128">
        <w:rPr>
          <w:rFonts w:ascii="Arial" w:eastAsia="SimSun" w:hAnsi="Arial" w:cs="Arial"/>
          <w:color w:val="000000" w:themeColor="text1"/>
          <w:sz w:val="22"/>
          <w:szCs w:val="22"/>
          <w:lang w:eastAsia="zh-CN" w:bidi="hi-IN"/>
        </w:rPr>
        <w:t>Pzp</w:t>
      </w:r>
      <w:proofErr w:type="spellEnd"/>
      <w:r w:rsidRPr="00903128">
        <w:rPr>
          <w:rFonts w:ascii="Arial" w:eastAsia="SimSun" w:hAnsi="Arial" w:cs="Arial"/>
          <w:color w:val="000000" w:themeColor="text1"/>
          <w:sz w:val="22"/>
          <w:szCs w:val="22"/>
          <w:lang w:eastAsia="zh-CN" w:bidi="hi-IN"/>
        </w:rPr>
        <w:t>, wymaga zatrudnienia przez Wykonawcę lub Podwykonawcę na podstawie umowy o pracę w rozumieniu przepisów ustawy z dnia 26 czerwca 1976 r. Kodeks pracy (</w:t>
      </w:r>
      <w:proofErr w:type="spellStart"/>
      <w:r w:rsidRPr="00903128">
        <w:rPr>
          <w:rFonts w:ascii="Arial" w:eastAsia="SimSun" w:hAnsi="Arial" w:cs="Arial"/>
          <w:color w:val="000000" w:themeColor="text1"/>
          <w:sz w:val="22"/>
          <w:szCs w:val="22"/>
          <w:lang w:eastAsia="zh-CN" w:bidi="hi-IN"/>
        </w:rPr>
        <w:t>t.j</w:t>
      </w:r>
      <w:proofErr w:type="spellEnd"/>
      <w:r w:rsidRPr="00903128">
        <w:rPr>
          <w:rFonts w:ascii="Arial" w:eastAsia="SimSun" w:hAnsi="Arial" w:cs="Arial"/>
          <w:color w:val="000000" w:themeColor="text1"/>
          <w:sz w:val="22"/>
          <w:szCs w:val="22"/>
          <w:lang w:eastAsia="zh-CN" w:bidi="hi-IN"/>
        </w:rPr>
        <w:t xml:space="preserve">. Dz.U. </w:t>
      </w:r>
      <w:r w:rsidR="00732D0C">
        <w:rPr>
          <w:rFonts w:ascii="Arial" w:eastAsia="SimSun" w:hAnsi="Arial" w:cs="Arial"/>
          <w:color w:val="000000" w:themeColor="text1"/>
          <w:sz w:val="22"/>
          <w:szCs w:val="22"/>
          <w:lang w:eastAsia="zh-CN" w:bidi="hi-IN"/>
        </w:rPr>
        <w:t>2019,</w:t>
      </w:r>
      <w:r w:rsidRPr="00903128">
        <w:rPr>
          <w:rFonts w:ascii="Arial" w:eastAsia="SimSun" w:hAnsi="Arial" w:cs="Arial"/>
          <w:color w:val="000000" w:themeColor="text1"/>
          <w:sz w:val="22"/>
          <w:szCs w:val="22"/>
          <w:lang w:eastAsia="zh-CN" w:bidi="hi-IN"/>
        </w:rPr>
        <w:t xml:space="preserve"> poz. </w:t>
      </w:r>
      <w:r w:rsidR="00732D0C">
        <w:rPr>
          <w:rFonts w:ascii="Arial" w:eastAsia="SimSun" w:hAnsi="Arial" w:cs="Arial"/>
          <w:color w:val="000000" w:themeColor="text1"/>
          <w:sz w:val="22"/>
          <w:szCs w:val="22"/>
          <w:lang w:eastAsia="zh-CN" w:bidi="hi-IN"/>
        </w:rPr>
        <w:t>1040, 1043, 1495</w:t>
      </w:r>
      <w:r w:rsidRPr="00903128">
        <w:rPr>
          <w:rFonts w:ascii="Arial" w:eastAsia="SimSun" w:hAnsi="Arial" w:cs="Arial"/>
          <w:color w:val="000000" w:themeColor="text1"/>
          <w:sz w:val="22"/>
          <w:szCs w:val="22"/>
          <w:lang w:eastAsia="zh-CN" w:bidi="hi-IN"/>
        </w:rPr>
        <w:t>) w pełnym wymiarze czasu pracy osób, zwanych dalej Pracownikami, którzy w trakcie realizacji przedmiotowego zamówienia będą wykonywać czynności zgodne z opisem przedmiotu zamówienia i dokumentacją projektową.</w:t>
      </w:r>
    </w:p>
    <w:p w:rsidR="00AB5B99" w:rsidRDefault="001F7D46" w:rsidP="00903128">
      <w:pPr>
        <w:widowControl/>
        <w:numPr>
          <w:ilvl w:val="0"/>
          <w:numId w:val="2"/>
        </w:numPr>
        <w:suppressAutoHyphens w:val="0"/>
        <w:overflowPunct/>
        <w:jc w:val="both"/>
        <w:textAlignment w:val="auto"/>
        <w:rPr>
          <w:rFonts w:ascii="Arial" w:eastAsia="SimSun" w:hAnsi="Arial" w:cs="Arial"/>
          <w:color w:val="000000" w:themeColor="text1"/>
          <w:sz w:val="22"/>
          <w:szCs w:val="22"/>
          <w:lang w:eastAsia="zh-CN" w:bidi="hi-IN"/>
        </w:rPr>
      </w:pPr>
      <w:r w:rsidRPr="00AB5B99">
        <w:rPr>
          <w:rFonts w:ascii="Arial" w:eastAsia="SimSun" w:hAnsi="Arial" w:cs="Arial"/>
          <w:color w:val="000000" w:themeColor="text1"/>
          <w:sz w:val="22"/>
          <w:szCs w:val="22"/>
          <w:lang w:eastAsia="zh-CN" w:bidi="hi-IN"/>
        </w:rPr>
        <w:t>Wykonawca jest zobowiązany zatrudniać Pracowników na okres wykonywania prac objętych Przedmiotem umowy.</w:t>
      </w:r>
    </w:p>
    <w:p w:rsidR="001F7D46" w:rsidRPr="00AB5B99" w:rsidRDefault="001F7D46" w:rsidP="00903128">
      <w:pPr>
        <w:widowControl/>
        <w:numPr>
          <w:ilvl w:val="0"/>
          <w:numId w:val="2"/>
        </w:numPr>
        <w:suppressAutoHyphens w:val="0"/>
        <w:overflowPunct/>
        <w:jc w:val="both"/>
        <w:textAlignment w:val="auto"/>
        <w:rPr>
          <w:rFonts w:ascii="Arial" w:eastAsia="SimSun" w:hAnsi="Arial" w:cs="Arial"/>
          <w:color w:val="000000" w:themeColor="text1"/>
          <w:sz w:val="22"/>
          <w:szCs w:val="22"/>
          <w:lang w:eastAsia="zh-CN" w:bidi="hi-IN"/>
        </w:rPr>
      </w:pPr>
      <w:r w:rsidRPr="00AB5B99">
        <w:rPr>
          <w:rFonts w:ascii="Arial" w:eastAsia="SimSun" w:hAnsi="Arial" w:cs="Arial"/>
          <w:color w:val="000000" w:themeColor="text1"/>
          <w:sz w:val="22"/>
          <w:szCs w:val="22"/>
          <w:lang w:eastAsia="zh-CN" w:bidi="hi-IN"/>
        </w:rPr>
        <w:t xml:space="preserve">Każdorazowo na żądanie Zamawiającego, w terminie przez niego wskazanym, nie krótszym niż 7 dni, Wykonawca jest zobowiązany udokumentować fakt zatrudniania </w:t>
      </w:r>
      <w:r w:rsidR="00C57887" w:rsidRPr="00AB5B99">
        <w:rPr>
          <w:rFonts w:ascii="Arial" w:eastAsia="SimSun" w:hAnsi="Arial" w:cs="Arial"/>
          <w:color w:val="000000" w:themeColor="text1"/>
          <w:sz w:val="22"/>
          <w:szCs w:val="22"/>
          <w:lang w:eastAsia="zh-CN" w:bidi="hi-IN"/>
        </w:rPr>
        <w:t xml:space="preserve"> </w:t>
      </w:r>
      <w:r w:rsidRPr="00AB5B99">
        <w:rPr>
          <w:rFonts w:ascii="Arial" w:eastAsia="SimSun" w:hAnsi="Arial" w:cs="Arial"/>
          <w:color w:val="000000" w:themeColor="text1"/>
          <w:sz w:val="22"/>
          <w:szCs w:val="22"/>
          <w:lang w:eastAsia="zh-CN" w:bidi="hi-IN"/>
        </w:rPr>
        <w:t>Pracowników w formie:</w:t>
      </w:r>
      <w:r w:rsidR="00AB5B99">
        <w:rPr>
          <w:rFonts w:ascii="Arial" w:eastAsia="SimSun" w:hAnsi="Arial" w:cs="Arial"/>
          <w:color w:val="000000" w:themeColor="text1"/>
          <w:sz w:val="22"/>
          <w:szCs w:val="22"/>
          <w:lang w:eastAsia="zh-CN" w:bidi="hi-IN"/>
        </w:rPr>
        <w:t xml:space="preserve"> </w:t>
      </w:r>
      <w:r w:rsidRPr="00AB5B99">
        <w:rPr>
          <w:rFonts w:ascii="Arial" w:eastAsia="SimSun" w:hAnsi="Arial" w:cs="Arial"/>
          <w:color w:val="auto"/>
          <w:sz w:val="22"/>
          <w:szCs w:val="22"/>
          <w:lang w:eastAsia="zh-CN" w:bidi="hi-IN"/>
        </w:rPr>
        <w:t>oświadczenia Wykonawcy lub Podwykonawcy, które będzie zawierać: dokładne określenie podmiotu składającego oświadczenie, datę złożenia oświadczenia, wskazanie, że wszystkie osoby wykonujące prace wskazane w pkt. 13 są zatrudnione na podstawie umowy o pracę, rodzaj umowy o pracę i wymiaru czasu pracy oraz podpis osoby uprawnionej do złożenia oświadczenia w imieniu Wykonawcy lub Podwykonawcy</w:t>
      </w:r>
      <w:r w:rsidR="00AB5B99" w:rsidRPr="00AB5B99">
        <w:rPr>
          <w:rFonts w:ascii="Arial" w:eastAsia="SimSun" w:hAnsi="Arial" w:cs="Arial"/>
          <w:color w:val="auto"/>
          <w:sz w:val="22"/>
          <w:szCs w:val="22"/>
          <w:lang w:eastAsia="zh-CN" w:bidi="hi-IN"/>
        </w:rPr>
        <w:t>;</w:t>
      </w:r>
    </w:p>
    <w:p w:rsidR="001F7D46" w:rsidRPr="001F7D46" w:rsidRDefault="001F7D46" w:rsidP="008933CF">
      <w:pPr>
        <w:widowControl/>
        <w:numPr>
          <w:ilvl w:val="0"/>
          <w:numId w:val="20"/>
        </w:numPr>
        <w:tabs>
          <w:tab w:val="left" w:pos="481"/>
        </w:tabs>
        <w:suppressAutoHyphens w:val="0"/>
        <w:overflowPunct/>
        <w:jc w:val="both"/>
        <w:textAlignment w:val="auto"/>
        <w:rPr>
          <w:rFonts w:ascii="Arial" w:hAnsi="Arial" w:cs="Arial"/>
          <w:color w:val="auto"/>
          <w:sz w:val="22"/>
          <w:szCs w:val="22"/>
        </w:rPr>
      </w:pPr>
      <w:r w:rsidRPr="001F7D46">
        <w:rPr>
          <w:rFonts w:ascii="Arial" w:hAnsi="Arial" w:cs="Arial"/>
          <w:color w:val="auto"/>
          <w:sz w:val="22"/>
          <w:szCs w:val="22"/>
        </w:rPr>
        <w:t>Przedstawiona oferta nie może stanowić zbiorczych cenników, lecz winna zostać sporządzona wyłącznie z ukierunkowaniem na prowadzone postępowanie i odpowiadać wymaganiom Zamawiającego określonym w niniejszej Specyfikacji Istotnych Warunków Zamówienia.</w:t>
      </w:r>
    </w:p>
    <w:p w:rsidR="001F7D46" w:rsidRPr="001F7D46" w:rsidRDefault="001F7D46" w:rsidP="001F7D46">
      <w:pPr>
        <w:jc w:val="both"/>
        <w:rPr>
          <w:rFonts w:ascii="Arial" w:hAnsi="Arial" w:cs="Arial"/>
          <w:color w:val="auto"/>
          <w:sz w:val="22"/>
          <w:szCs w:val="22"/>
        </w:rPr>
      </w:pPr>
    </w:p>
    <w:p w:rsidR="00A20F26" w:rsidRPr="00A20F26" w:rsidRDefault="00A20F26" w:rsidP="00A20F26">
      <w:pPr>
        <w:keepNext/>
        <w:widowControl/>
        <w:suppressAutoHyphens w:val="0"/>
        <w:overflowPunct/>
        <w:spacing w:line="252" w:lineRule="auto"/>
        <w:jc w:val="both"/>
        <w:textAlignment w:val="auto"/>
        <w:outlineLvl w:val="5"/>
        <w:rPr>
          <w:rFonts w:ascii="Arial" w:hAnsi="Arial" w:cs="Arial"/>
          <w:b/>
          <w:color w:val="auto"/>
          <w:kern w:val="0"/>
          <w:sz w:val="22"/>
          <w:szCs w:val="22"/>
          <w:lang w:eastAsia="pl-PL"/>
        </w:rPr>
      </w:pPr>
      <w:r w:rsidRPr="00A20F26">
        <w:rPr>
          <w:rFonts w:ascii="Arial" w:hAnsi="Arial" w:cs="Arial"/>
          <w:b/>
          <w:color w:val="auto"/>
          <w:kern w:val="0"/>
          <w:sz w:val="22"/>
          <w:szCs w:val="22"/>
          <w:lang w:eastAsia="pl-PL"/>
        </w:rPr>
        <w:t>Rozdział III</w:t>
      </w:r>
    </w:p>
    <w:p w:rsidR="00A20F26" w:rsidRPr="00A20F26" w:rsidRDefault="00A20F26" w:rsidP="00A20F26">
      <w:pPr>
        <w:keepNext/>
        <w:widowControl/>
        <w:suppressAutoHyphens w:val="0"/>
        <w:overflowPunct/>
        <w:spacing w:line="252" w:lineRule="auto"/>
        <w:jc w:val="both"/>
        <w:textAlignment w:val="auto"/>
        <w:outlineLvl w:val="3"/>
        <w:rPr>
          <w:rFonts w:ascii="Arial" w:hAnsi="Arial" w:cs="Arial"/>
          <w:b/>
          <w:iCs/>
          <w:color w:val="auto"/>
          <w:kern w:val="0"/>
          <w:sz w:val="22"/>
          <w:szCs w:val="22"/>
          <w:lang w:eastAsia="pl-PL"/>
        </w:rPr>
      </w:pPr>
      <w:r w:rsidRPr="00A20F26">
        <w:rPr>
          <w:rFonts w:ascii="Arial" w:hAnsi="Arial" w:cs="Arial"/>
          <w:b/>
          <w:iCs/>
          <w:color w:val="auto"/>
          <w:kern w:val="0"/>
          <w:sz w:val="22"/>
          <w:szCs w:val="22"/>
          <w:lang w:eastAsia="pl-PL"/>
        </w:rPr>
        <w:t>Termin wykonania zamówienia</w:t>
      </w:r>
      <w:r>
        <w:rPr>
          <w:rFonts w:ascii="Arial" w:hAnsi="Arial" w:cs="Arial"/>
          <w:b/>
          <w:iCs/>
          <w:color w:val="auto"/>
          <w:kern w:val="0"/>
          <w:sz w:val="22"/>
          <w:szCs w:val="22"/>
          <w:lang w:eastAsia="pl-PL"/>
        </w:rPr>
        <w:t>.</w:t>
      </w:r>
    </w:p>
    <w:p w:rsidR="001F7D46" w:rsidRPr="0096186A" w:rsidRDefault="00A20F26" w:rsidP="0096186A">
      <w:pPr>
        <w:widowControl/>
        <w:suppressAutoHyphens w:val="0"/>
        <w:overflowPunct/>
        <w:spacing w:line="252" w:lineRule="auto"/>
        <w:jc w:val="both"/>
        <w:textAlignment w:val="auto"/>
        <w:rPr>
          <w:rFonts w:ascii="Arial" w:hAnsi="Arial" w:cs="Arial"/>
          <w:b/>
          <w:color w:val="auto"/>
          <w:sz w:val="22"/>
          <w:szCs w:val="22"/>
          <w:u w:val="single"/>
        </w:rPr>
      </w:pPr>
      <w:r w:rsidRPr="00A20F26">
        <w:rPr>
          <w:rFonts w:ascii="Arial" w:hAnsi="Arial" w:cs="Arial"/>
          <w:color w:val="auto"/>
          <w:kern w:val="0"/>
          <w:sz w:val="22"/>
          <w:szCs w:val="22"/>
          <w:lang w:eastAsia="pl-PL"/>
        </w:rPr>
        <w:t xml:space="preserve">Zamówienie </w:t>
      </w:r>
      <w:r w:rsidR="001F7D46" w:rsidRPr="001F7D46">
        <w:rPr>
          <w:rFonts w:ascii="Arial" w:hAnsi="Arial" w:cs="Arial"/>
          <w:sz w:val="22"/>
          <w:szCs w:val="22"/>
        </w:rPr>
        <w:t xml:space="preserve">należy zrealizować w terminie: </w:t>
      </w:r>
      <w:r w:rsidR="00454EAC" w:rsidRPr="00454EAC">
        <w:rPr>
          <w:rFonts w:ascii="Arial" w:hAnsi="Arial" w:cs="Arial"/>
          <w:b/>
          <w:color w:val="auto"/>
          <w:sz w:val="22"/>
          <w:szCs w:val="22"/>
        </w:rPr>
        <w:t>o</w:t>
      </w:r>
      <w:r w:rsidR="00454EAC">
        <w:rPr>
          <w:rFonts w:ascii="Arial" w:hAnsi="Arial" w:cs="Arial"/>
          <w:b/>
          <w:sz w:val="22"/>
          <w:szCs w:val="22"/>
        </w:rPr>
        <w:t xml:space="preserve">d </w:t>
      </w:r>
      <w:r w:rsidR="001F7D46" w:rsidRPr="001F7D46">
        <w:rPr>
          <w:rFonts w:ascii="Arial" w:hAnsi="Arial" w:cs="Arial"/>
          <w:b/>
          <w:sz w:val="22"/>
          <w:szCs w:val="22"/>
        </w:rPr>
        <w:t>dnia</w:t>
      </w:r>
      <w:r w:rsidR="00903128">
        <w:rPr>
          <w:rFonts w:ascii="Arial" w:hAnsi="Arial" w:cs="Arial"/>
          <w:b/>
          <w:sz w:val="22"/>
          <w:szCs w:val="22"/>
        </w:rPr>
        <w:t xml:space="preserve"> podpisania umowy</w:t>
      </w:r>
      <w:r w:rsidR="001F7D46" w:rsidRPr="001F7D46">
        <w:rPr>
          <w:rFonts w:ascii="Arial" w:hAnsi="Arial" w:cs="Arial"/>
          <w:b/>
          <w:sz w:val="22"/>
          <w:szCs w:val="22"/>
        </w:rPr>
        <w:t xml:space="preserve"> </w:t>
      </w:r>
      <w:r w:rsidR="001F7D46" w:rsidRPr="00903128">
        <w:rPr>
          <w:rFonts w:ascii="Arial" w:hAnsi="Arial" w:cs="Arial"/>
          <w:b/>
          <w:color w:val="auto"/>
          <w:sz w:val="22"/>
          <w:szCs w:val="22"/>
        </w:rPr>
        <w:t xml:space="preserve">do dnia </w:t>
      </w:r>
      <w:r w:rsidR="005612DF">
        <w:rPr>
          <w:rFonts w:ascii="Arial" w:hAnsi="Arial" w:cs="Arial"/>
          <w:b/>
          <w:color w:val="auto"/>
          <w:sz w:val="22"/>
          <w:szCs w:val="22"/>
        </w:rPr>
        <w:t>15</w:t>
      </w:r>
      <w:r w:rsidR="00D411BF" w:rsidRPr="00903128">
        <w:rPr>
          <w:rFonts w:ascii="Arial" w:hAnsi="Arial" w:cs="Arial"/>
          <w:b/>
          <w:color w:val="auto"/>
          <w:sz w:val="22"/>
          <w:szCs w:val="22"/>
        </w:rPr>
        <w:t xml:space="preserve"> </w:t>
      </w:r>
      <w:r w:rsidR="005612DF">
        <w:rPr>
          <w:rFonts w:ascii="Arial" w:hAnsi="Arial" w:cs="Arial"/>
          <w:b/>
          <w:color w:val="auto"/>
          <w:sz w:val="22"/>
          <w:szCs w:val="22"/>
        </w:rPr>
        <w:t>grudnia</w:t>
      </w:r>
      <w:r w:rsidRPr="00903128">
        <w:rPr>
          <w:rFonts w:ascii="Arial" w:hAnsi="Arial" w:cs="Arial"/>
          <w:b/>
          <w:color w:val="auto"/>
          <w:sz w:val="22"/>
          <w:szCs w:val="22"/>
        </w:rPr>
        <w:t xml:space="preserve"> 2019</w:t>
      </w:r>
      <w:r w:rsidR="001F7D46" w:rsidRPr="00903128">
        <w:rPr>
          <w:rFonts w:ascii="Arial" w:hAnsi="Arial" w:cs="Arial"/>
          <w:b/>
          <w:color w:val="auto"/>
          <w:sz w:val="22"/>
          <w:szCs w:val="22"/>
        </w:rPr>
        <w:t xml:space="preserve"> roku.</w:t>
      </w:r>
    </w:p>
    <w:p w:rsidR="001F7D46" w:rsidRPr="001F7D46" w:rsidRDefault="001F7D46" w:rsidP="001F7D46">
      <w:pPr>
        <w:jc w:val="both"/>
        <w:rPr>
          <w:rFonts w:ascii="Arial" w:hAnsi="Arial" w:cs="Arial"/>
          <w:color w:val="000000" w:themeColor="text1"/>
          <w:sz w:val="22"/>
          <w:szCs w:val="22"/>
        </w:rPr>
      </w:pPr>
      <w:r w:rsidRPr="001F7D46">
        <w:rPr>
          <w:rFonts w:ascii="Arial" w:hAnsi="Arial" w:cs="Arial"/>
          <w:sz w:val="22"/>
          <w:szCs w:val="22"/>
        </w:rPr>
        <w:t xml:space="preserve">Podany termin jest terminem maksymalnym w jakim </w:t>
      </w:r>
      <w:r w:rsidRPr="001F7D46">
        <w:rPr>
          <w:rFonts w:ascii="Arial" w:hAnsi="Arial" w:cs="Arial"/>
          <w:color w:val="000000" w:themeColor="text1"/>
          <w:sz w:val="22"/>
          <w:szCs w:val="22"/>
        </w:rPr>
        <w:t xml:space="preserve">Wykonawca </w:t>
      </w:r>
      <w:r w:rsidRPr="001F7D46">
        <w:rPr>
          <w:rFonts w:ascii="Arial" w:hAnsi="Arial" w:cs="Arial"/>
          <w:sz w:val="22"/>
          <w:szCs w:val="22"/>
        </w:rPr>
        <w:t xml:space="preserve">musi wykonać przedmiotowe zamówienie. Termin wykonania stanowi jedno z kryteriów oceny ofert, zgodnie z postanowieniami </w:t>
      </w:r>
      <w:r w:rsidR="00506FAA">
        <w:rPr>
          <w:rFonts w:ascii="Arial" w:hAnsi="Arial" w:cs="Arial"/>
          <w:color w:val="000000" w:themeColor="text1"/>
          <w:sz w:val="22"/>
          <w:szCs w:val="22"/>
        </w:rPr>
        <w:t xml:space="preserve">Rozdziału </w:t>
      </w:r>
      <w:r w:rsidR="0096186A" w:rsidRPr="0096186A">
        <w:rPr>
          <w:rFonts w:ascii="Arial" w:hAnsi="Arial" w:cs="Arial"/>
          <w:color w:val="auto"/>
          <w:sz w:val="22"/>
          <w:szCs w:val="22"/>
        </w:rPr>
        <w:t>X</w:t>
      </w:r>
      <w:r w:rsidR="00F8263F">
        <w:rPr>
          <w:rFonts w:ascii="Arial" w:hAnsi="Arial" w:cs="Arial"/>
          <w:color w:val="auto"/>
          <w:sz w:val="22"/>
          <w:szCs w:val="22"/>
        </w:rPr>
        <w:t>I</w:t>
      </w:r>
      <w:r w:rsidR="0096186A" w:rsidRPr="0096186A">
        <w:rPr>
          <w:rFonts w:ascii="Arial" w:hAnsi="Arial" w:cs="Arial"/>
          <w:color w:val="auto"/>
          <w:sz w:val="22"/>
          <w:szCs w:val="22"/>
        </w:rPr>
        <w:t>V</w:t>
      </w:r>
      <w:r w:rsidRPr="00506FAA">
        <w:rPr>
          <w:rFonts w:ascii="Arial" w:hAnsi="Arial" w:cs="Arial"/>
          <w:color w:val="000000" w:themeColor="text1"/>
          <w:sz w:val="22"/>
          <w:szCs w:val="22"/>
        </w:rPr>
        <w:t xml:space="preserve"> </w:t>
      </w:r>
      <w:r w:rsidRPr="001F7D46">
        <w:rPr>
          <w:rFonts w:ascii="Arial" w:hAnsi="Arial" w:cs="Arial"/>
          <w:color w:val="000000" w:themeColor="text1"/>
          <w:sz w:val="22"/>
          <w:szCs w:val="22"/>
        </w:rPr>
        <w:t>niniejszej SIWZ.</w:t>
      </w:r>
    </w:p>
    <w:p w:rsidR="00506FAA" w:rsidRDefault="00506FAA" w:rsidP="001F7D46">
      <w:pPr>
        <w:rPr>
          <w:rFonts w:ascii="Arial" w:hAnsi="Arial" w:cs="Arial"/>
          <w:b/>
          <w:color w:val="auto"/>
          <w:sz w:val="22"/>
          <w:szCs w:val="22"/>
          <w:u w:val="single"/>
        </w:rPr>
      </w:pPr>
    </w:p>
    <w:p w:rsidR="00AC3771" w:rsidRPr="00AC3771" w:rsidRDefault="00AC3771" w:rsidP="00AC3771">
      <w:pPr>
        <w:pStyle w:val="Nagwek6"/>
        <w:spacing w:line="252" w:lineRule="auto"/>
        <w:jc w:val="both"/>
        <w:rPr>
          <w:rFonts w:ascii="Arial" w:hAnsi="Arial" w:cs="Arial"/>
          <w:i/>
          <w:sz w:val="22"/>
          <w:szCs w:val="22"/>
        </w:rPr>
      </w:pPr>
      <w:r w:rsidRPr="00AC3771">
        <w:rPr>
          <w:rFonts w:ascii="Arial" w:hAnsi="Arial" w:cs="Arial"/>
          <w:sz w:val="22"/>
          <w:szCs w:val="22"/>
        </w:rPr>
        <w:t>Rozdział IV</w:t>
      </w:r>
    </w:p>
    <w:p w:rsidR="001F7D46" w:rsidRPr="0096186A" w:rsidRDefault="00AC3771" w:rsidP="0096186A">
      <w:pPr>
        <w:pStyle w:val="Nagwek4"/>
        <w:spacing w:line="252" w:lineRule="auto"/>
        <w:ind w:left="0" w:firstLine="0"/>
        <w:jc w:val="both"/>
        <w:rPr>
          <w:rFonts w:ascii="Arial" w:hAnsi="Arial" w:cs="Arial"/>
          <w:b/>
          <w:iCs/>
          <w:sz w:val="22"/>
          <w:szCs w:val="22"/>
        </w:rPr>
      </w:pPr>
      <w:r w:rsidRPr="00AC3771">
        <w:rPr>
          <w:rFonts w:ascii="Arial" w:hAnsi="Arial" w:cs="Arial"/>
          <w:b/>
          <w:iCs/>
          <w:sz w:val="22"/>
          <w:szCs w:val="22"/>
        </w:rPr>
        <w:t>Warunki udziału w postępowaniu</w:t>
      </w:r>
      <w:r w:rsidR="00333396">
        <w:rPr>
          <w:rFonts w:ascii="Arial" w:hAnsi="Arial" w:cs="Arial"/>
          <w:b/>
          <w:iCs/>
          <w:sz w:val="22"/>
          <w:szCs w:val="22"/>
        </w:rPr>
        <w:t xml:space="preserve">, </w:t>
      </w:r>
      <w:r w:rsidR="00143DE3">
        <w:rPr>
          <w:rFonts w:ascii="Arial" w:hAnsi="Arial" w:cs="Arial"/>
          <w:b/>
          <w:iCs/>
          <w:sz w:val="22"/>
          <w:szCs w:val="22"/>
        </w:rPr>
        <w:t>podstaw</w:t>
      </w:r>
      <w:r w:rsidR="00333396">
        <w:rPr>
          <w:rFonts w:ascii="Arial" w:hAnsi="Arial" w:cs="Arial"/>
          <w:b/>
          <w:iCs/>
          <w:sz w:val="22"/>
          <w:szCs w:val="22"/>
        </w:rPr>
        <w:t>y wykluczeni</w:t>
      </w:r>
      <w:r w:rsidR="00143DE3">
        <w:rPr>
          <w:rFonts w:ascii="Arial" w:hAnsi="Arial" w:cs="Arial"/>
          <w:b/>
          <w:iCs/>
          <w:sz w:val="22"/>
          <w:szCs w:val="22"/>
        </w:rPr>
        <w:t>a</w:t>
      </w:r>
      <w:r w:rsidRPr="00AC3771">
        <w:rPr>
          <w:rFonts w:ascii="Arial" w:hAnsi="Arial" w:cs="Arial"/>
          <w:b/>
          <w:iCs/>
          <w:sz w:val="22"/>
          <w:szCs w:val="22"/>
        </w:rPr>
        <w:t xml:space="preserve"> oraz opis sposobu dokonywania oceny spełnienia tych warunków</w:t>
      </w:r>
    </w:p>
    <w:p w:rsidR="00CF65C6" w:rsidRDefault="00BC642D" w:rsidP="00687DB0">
      <w:pPr>
        <w:pStyle w:val="Tekstpodstawowy"/>
        <w:widowControl/>
        <w:numPr>
          <w:ilvl w:val="0"/>
          <w:numId w:val="4"/>
        </w:numPr>
        <w:suppressAutoHyphens w:val="0"/>
        <w:overflowPunct/>
        <w:spacing w:after="0" w:line="276" w:lineRule="auto"/>
        <w:textAlignment w:val="auto"/>
        <w:rPr>
          <w:rFonts w:ascii="Arial" w:hAnsi="Arial" w:cs="Arial"/>
          <w:sz w:val="22"/>
          <w:szCs w:val="22"/>
        </w:rPr>
      </w:pPr>
      <w:r>
        <w:rPr>
          <w:rFonts w:ascii="Arial" w:hAnsi="Arial" w:cs="Arial"/>
          <w:sz w:val="22"/>
          <w:szCs w:val="22"/>
        </w:rPr>
        <w:t xml:space="preserve">O udzielenie zamówienia </w:t>
      </w:r>
      <w:r w:rsidR="00AC3771" w:rsidRPr="00AF6248">
        <w:rPr>
          <w:rFonts w:ascii="Arial" w:hAnsi="Arial" w:cs="Arial"/>
          <w:sz w:val="22"/>
          <w:szCs w:val="22"/>
        </w:rPr>
        <w:t>mogą ubiegać się Wykonawcy, którzy</w:t>
      </w:r>
      <w:r w:rsidR="00CF65C6">
        <w:rPr>
          <w:rFonts w:ascii="Arial" w:hAnsi="Arial" w:cs="Arial"/>
          <w:sz w:val="22"/>
          <w:szCs w:val="22"/>
        </w:rPr>
        <w:t>:</w:t>
      </w:r>
    </w:p>
    <w:p w:rsidR="0096186A" w:rsidRDefault="00AC3771" w:rsidP="008933CF">
      <w:pPr>
        <w:pStyle w:val="Tekstpodstawowy"/>
        <w:widowControl/>
        <w:numPr>
          <w:ilvl w:val="0"/>
          <w:numId w:val="50"/>
        </w:numPr>
        <w:suppressAutoHyphens w:val="0"/>
        <w:overflowPunct/>
        <w:spacing w:after="0" w:line="276" w:lineRule="auto"/>
        <w:textAlignment w:val="auto"/>
        <w:rPr>
          <w:rFonts w:ascii="Arial" w:hAnsi="Arial" w:cs="Arial"/>
          <w:sz w:val="22"/>
          <w:szCs w:val="22"/>
        </w:rPr>
      </w:pPr>
      <w:r w:rsidRPr="00AF6248">
        <w:rPr>
          <w:rFonts w:ascii="Arial" w:hAnsi="Arial" w:cs="Arial"/>
          <w:sz w:val="22"/>
          <w:szCs w:val="22"/>
        </w:rPr>
        <w:t>n</w:t>
      </w:r>
      <w:r>
        <w:rPr>
          <w:rFonts w:ascii="Arial" w:hAnsi="Arial" w:cs="Arial"/>
          <w:sz w:val="22"/>
          <w:szCs w:val="22"/>
        </w:rPr>
        <w:t xml:space="preserve">ie podlegają wykluczeniu </w:t>
      </w:r>
      <w:r w:rsidR="00143DE3">
        <w:rPr>
          <w:rFonts w:ascii="Arial" w:hAnsi="Arial" w:cs="Arial"/>
          <w:sz w:val="22"/>
          <w:szCs w:val="22"/>
        </w:rPr>
        <w:t xml:space="preserve">na podstawie </w:t>
      </w:r>
      <w:r w:rsidR="00143DE3" w:rsidRPr="001F7D46">
        <w:rPr>
          <w:rFonts w:ascii="Arial" w:hAnsi="Arial" w:cs="Arial"/>
          <w:color w:val="auto"/>
          <w:sz w:val="22"/>
          <w:szCs w:val="22"/>
        </w:rPr>
        <w:t>art.24 ust.1 i ust.</w:t>
      </w:r>
      <w:r w:rsidR="00143DE3">
        <w:rPr>
          <w:rFonts w:ascii="Arial" w:hAnsi="Arial" w:cs="Arial"/>
          <w:color w:val="auto"/>
          <w:sz w:val="22"/>
          <w:szCs w:val="22"/>
        </w:rPr>
        <w:t xml:space="preserve"> 5 pkt. 1 ustawy </w:t>
      </w:r>
      <w:proofErr w:type="spellStart"/>
      <w:r w:rsidR="00143DE3">
        <w:rPr>
          <w:rFonts w:ascii="Arial" w:hAnsi="Arial" w:cs="Arial"/>
          <w:color w:val="auto"/>
          <w:sz w:val="22"/>
          <w:szCs w:val="22"/>
        </w:rPr>
        <w:t>Pzp</w:t>
      </w:r>
      <w:proofErr w:type="spellEnd"/>
    </w:p>
    <w:p w:rsidR="00AC3771" w:rsidRPr="0096186A" w:rsidRDefault="00AC3771" w:rsidP="008933CF">
      <w:pPr>
        <w:pStyle w:val="Tekstpodstawowy"/>
        <w:widowControl/>
        <w:numPr>
          <w:ilvl w:val="0"/>
          <w:numId w:val="50"/>
        </w:numPr>
        <w:suppressAutoHyphens w:val="0"/>
        <w:overflowPunct/>
        <w:spacing w:after="0" w:line="276" w:lineRule="auto"/>
        <w:textAlignment w:val="auto"/>
        <w:rPr>
          <w:rFonts w:ascii="Arial" w:hAnsi="Arial" w:cs="Arial"/>
          <w:sz w:val="22"/>
          <w:szCs w:val="22"/>
        </w:rPr>
      </w:pPr>
      <w:r w:rsidRPr="0096186A">
        <w:rPr>
          <w:rFonts w:ascii="Arial" w:hAnsi="Arial" w:cs="Arial"/>
          <w:sz w:val="22"/>
          <w:szCs w:val="22"/>
        </w:rPr>
        <w:t>spełniają warunki udziału w postępowaniu</w:t>
      </w:r>
      <w:r w:rsidR="00CF65C6" w:rsidRPr="0096186A">
        <w:rPr>
          <w:rFonts w:ascii="Arial" w:hAnsi="Arial" w:cs="Arial"/>
          <w:sz w:val="22"/>
          <w:szCs w:val="22"/>
        </w:rPr>
        <w:t xml:space="preserve"> dotyczące:</w:t>
      </w:r>
    </w:p>
    <w:p w:rsidR="001F7D46" w:rsidRPr="001F7D46" w:rsidRDefault="001F7D46" w:rsidP="008933CF">
      <w:pPr>
        <w:widowControl/>
        <w:numPr>
          <w:ilvl w:val="0"/>
          <w:numId w:val="6"/>
        </w:numPr>
        <w:suppressAutoHyphens w:val="0"/>
        <w:overflowPunct/>
        <w:spacing w:line="276" w:lineRule="auto"/>
        <w:jc w:val="both"/>
        <w:textAlignment w:val="auto"/>
        <w:rPr>
          <w:rFonts w:ascii="Arial" w:hAnsi="Arial" w:cs="Arial"/>
          <w:b/>
          <w:color w:val="auto"/>
          <w:sz w:val="22"/>
          <w:szCs w:val="22"/>
        </w:rPr>
      </w:pPr>
      <w:r w:rsidRPr="001F7D46">
        <w:rPr>
          <w:rFonts w:ascii="Arial" w:hAnsi="Arial" w:cs="Arial"/>
          <w:b/>
          <w:color w:val="auto"/>
          <w:sz w:val="22"/>
          <w:szCs w:val="22"/>
        </w:rPr>
        <w:t>kompetencji lub uprawnień do prowadzenia określonej działalności zawodowej, o ile wynika to z odrębnych przepisów</w:t>
      </w:r>
    </w:p>
    <w:p w:rsidR="001F7D46" w:rsidRPr="001F7D46" w:rsidRDefault="001F7D46" w:rsidP="00687DB0">
      <w:pPr>
        <w:overflowPunct/>
        <w:spacing w:line="276" w:lineRule="auto"/>
        <w:ind w:left="720"/>
        <w:jc w:val="both"/>
        <w:rPr>
          <w:rFonts w:ascii="Arial" w:hAnsi="Arial" w:cs="Arial"/>
          <w:color w:val="auto"/>
          <w:sz w:val="22"/>
          <w:szCs w:val="22"/>
        </w:rPr>
      </w:pPr>
      <w:r w:rsidRPr="001F7D46">
        <w:rPr>
          <w:rFonts w:ascii="Arial" w:hAnsi="Arial" w:cs="Arial"/>
          <w:color w:val="auto"/>
          <w:sz w:val="22"/>
          <w:szCs w:val="22"/>
          <w:u w:val="single"/>
        </w:rPr>
        <w:t>Opis sposobu dokonywania oceny spełnienia tego warunku</w:t>
      </w:r>
      <w:r w:rsidRPr="001F7D46">
        <w:rPr>
          <w:rFonts w:ascii="Arial" w:hAnsi="Arial" w:cs="Arial"/>
          <w:color w:val="auto"/>
          <w:sz w:val="22"/>
          <w:szCs w:val="22"/>
        </w:rPr>
        <w:t>:</w:t>
      </w:r>
    </w:p>
    <w:p w:rsidR="00AC3771" w:rsidRPr="001F7D46" w:rsidRDefault="001F7D46" w:rsidP="00687DB0">
      <w:pPr>
        <w:overflowPunct/>
        <w:spacing w:line="276" w:lineRule="auto"/>
        <w:ind w:left="720"/>
        <w:jc w:val="both"/>
        <w:rPr>
          <w:rFonts w:ascii="Arial" w:hAnsi="Arial" w:cs="Arial"/>
          <w:color w:val="auto"/>
          <w:sz w:val="22"/>
          <w:szCs w:val="22"/>
        </w:rPr>
      </w:pPr>
      <w:r w:rsidRPr="001F7D46">
        <w:rPr>
          <w:rFonts w:ascii="Arial" w:hAnsi="Arial" w:cs="Arial"/>
          <w:color w:val="auto"/>
          <w:sz w:val="22"/>
          <w:szCs w:val="22"/>
        </w:rPr>
        <w:t xml:space="preserve">Zamawiający nie precyzuje w tym zakresie żadnych wymagań, których spełnienie Wykonawca zobowiązany jest wykazać w sposób szczególny. </w:t>
      </w:r>
    </w:p>
    <w:p w:rsidR="001F7D46" w:rsidRPr="001F7D46" w:rsidRDefault="001F7D46" w:rsidP="008933CF">
      <w:pPr>
        <w:widowControl/>
        <w:numPr>
          <w:ilvl w:val="0"/>
          <w:numId w:val="6"/>
        </w:numPr>
        <w:suppressAutoHyphens w:val="0"/>
        <w:overflowPunct/>
        <w:spacing w:line="276" w:lineRule="auto"/>
        <w:textAlignment w:val="auto"/>
        <w:rPr>
          <w:rFonts w:ascii="Arial" w:hAnsi="Arial" w:cs="Arial"/>
          <w:b/>
          <w:color w:val="auto"/>
          <w:sz w:val="22"/>
          <w:szCs w:val="22"/>
        </w:rPr>
      </w:pPr>
      <w:r w:rsidRPr="001F7D46">
        <w:rPr>
          <w:rFonts w:ascii="Arial" w:hAnsi="Arial" w:cs="Arial"/>
          <w:b/>
          <w:color w:val="auto"/>
          <w:sz w:val="22"/>
          <w:szCs w:val="22"/>
        </w:rPr>
        <w:t>sytuacji ekonomicznej lub finansowej</w:t>
      </w:r>
    </w:p>
    <w:p w:rsidR="001F7D46" w:rsidRPr="001F7D46" w:rsidRDefault="001F7D46" w:rsidP="00687DB0">
      <w:pPr>
        <w:spacing w:line="276" w:lineRule="auto"/>
        <w:ind w:left="708"/>
        <w:rPr>
          <w:rFonts w:ascii="Arial" w:hAnsi="Arial" w:cs="Arial"/>
          <w:color w:val="auto"/>
          <w:sz w:val="22"/>
          <w:szCs w:val="22"/>
        </w:rPr>
      </w:pPr>
      <w:r w:rsidRPr="001F7D46">
        <w:rPr>
          <w:rFonts w:ascii="Arial" w:hAnsi="Arial" w:cs="Arial"/>
          <w:color w:val="auto"/>
          <w:sz w:val="22"/>
          <w:szCs w:val="22"/>
          <w:u w:val="single"/>
        </w:rPr>
        <w:t>Opis sposobu dokonywania oceny spełnienia tego warunku</w:t>
      </w:r>
      <w:r w:rsidRPr="001F7D46">
        <w:rPr>
          <w:rFonts w:ascii="Arial" w:hAnsi="Arial" w:cs="Arial"/>
          <w:color w:val="auto"/>
          <w:sz w:val="22"/>
          <w:szCs w:val="22"/>
        </w:rPr>
        <w:t>:</w:t>
      </w:r>
    </w:p>
    <w:p w:rsidR="001F7D46" w:rsidRPr="001F7D46" w:rsidRDefault="001F7D46" w:rsidP="00687DB0">
      <w:pPr>
        <w:overflowPunct/>
        <w:spacing w:line="276" w:lineRule="auto"/>
        <w:ind w:left="708"/>
        <w:jc w:val="both"/>
        <w:rPr>
          <w:rFonts w:ascii="Arial" w:hAnsi="Arial" w:cs="Arial"/>
          <w:color w:val="auto"/>
          <w:sz w:val="22"/>
          <w:szCs w:val="22"/>
        </w:rPr>
      </w:pPr>
      <w:r w:rsidRPr="001F7D46">
        <w:rPr>
          <w:rFonts w:ascii="Arial" w:hAnsi="Arial" w:cs="Arial"/>
          <w:color w:val="auto"/>
          <w:sz w:val="22"/>
          <w:szCs w:val="22"/>
        </w:rPr>
        <w:t xml:space="preserve">Zamawiający nie precyzuje w tym zakresie żadnych wymagań, których spełnienie Wykonawca zobowiązany jest wykazać w sposób szczególny. </w:t>
      </w:r>
    </w:p>
    <w:p w:rsidR="001F7D46" w:rsidRPr="001F7D46" w:rsidRDefault="001F7D46" w:rsidP="008933CF">
      <w:pPr>
        <w:widowControl/>
        <w:numPr>
          <w:ilvl w:val="0"/>
          <w:numId w:val="6"/>
        </w:numPr>
        <w:suppressAutoHyphens w:val="0"/>
        <w:overflowPunct/>
        <w:spacing w:line="276" w:lineRule="auto"/>
        <w:textAlignment w:val="auto"/>
        <w:rPr>
          <w:rFonts w:ascii="Arial" w:hAnsi="Arial" w:cs="Arial"/>
          <w:b/>
          <w:color w:val="auto"/>
          <w:sz w:val="22"/>
          <w:szCs w:val="22"/>
        </w:rPr>
      </w:pPr>
      <w:r w:rsidRPr="001F7D46">
        <w:rPr>
          <w:rFonts w:ascii="Arial" w:hAnsi="Arial" w:cs="Arial"/>
          <w:b/>
          <w:color w:val="auto"/>
          <w:sz w:val="22"/>
          <w:szCs w:val="22"/>
        </w:rPr>
        <w:lastRenderedPageBreak/>
        <w:t>zdolności technicznej lub zawodowej</w:t>
      </w:r>
    </w:p>
    <w:p w:rsidR="001F7D46" w:rsidRPr="001F7D46" w:rsidRDefault="001F7D46" w:rsidP="0096186A">
      <w:pPr>
        <w:widowControl/>
        <w:numPr>
          <w:ilvl w:val="1"/>
          <w:numId w:val="4"/>
        </w:numPr>
        <w:suppressAutoHyphens w:val="0"/>
        <w:overflowPunct/>
        <w:spacing w:line="276" w:lineRule="auto"/>
        <w:jc w:val="both"/>
        <w:textAlignment w:val="auto"/>
        <w:rPr>
          <w:rFonts w:ascii="Arial" w:hAnsi="Arial" w:cs="Arial"/>
          <w:b/>
          <w:color w:val="auto"/>
          <w:sz w:val="22"/>
          <w:szCs w:val="22"/>
        </w:rPr>
      </w:pPr>
      <w:r w:rsidRPr="001F7D46">
        <w:rPr>
          <w:rFonts w:ascii="Arial" w:hAnsi="Arial" w:cs="Arial"/>
          <w:b/>
          <w:color w:val="auto"/>
          <w:sz w:val="22"/>
          <w:szCs w:val="22"/>
        </w:rPr>
        <w:t>zdolność techniczna</w:t>
      </w:r>
    </w:p>
    <w:p w:rsidR="001F7D46" w:rsidRPr="001F7D46" w:rsidRDefault="001F7D46" w:rsidP="00D16B11">
      <w:pPr>
        <w:overflowPunct/>
        <w:spacing w:line="276" w:lineRule="auto"/>
        <w:ind w:left="1080"/>
        <w:jc w:val="both"/>
        <w:rPr>
          <w:rFonts w:ascii="Arial" w:hAnsi="Arial" w:cs="Arial"/>
          <w:color w:val="auto"/>
          <w:sz w:val="22"/>
          <w:szCs w:val="22"/>
        </w:rPr>
      </w:pPr>
      <w:r w:rsidRPr="001F7D46">
        <w:rPr>
          <w:rFonts w:ascii="Arial" w:hAnsi="Arial" w:cs="Arial"/>
          <w:color w:val="auto"/>
          <w:sz w:val="22"/>
          <w:szCs w:val="22"/>
        </w:rPr>
        <w:t xml:space="preserve">Zamawiający uzna ww. warunek za spełniony, jeżeli Wykonawca wykaże, że w okresie ostatnich 5 lat przed upływem terminu składania ofert (a jeżeli okres prowadzenia działalności jest krótszy – w tym okresie) należycie wykonał co najmniej 2 zamówienia o </w:t>
      </w:r>
      <w:r w:rsidRPr="001F7D46">
        <w:rPr>
          <w:rFonts w:ascii="Arial" w:hAnsi="Arial" w:cs="Arial"/>
          <w:color w:val="000000" w:themeColor="text1"/>
          <w:sz w:val="22"/>
          <w:szCs w:val="22"/>
        </w:rPr>
        <w:t xml:space="preserve">wartości zamówienia min. </w:t>
      </w:r>
      <w:r w:rsidR="00540867" w:rsidRPr="00A4062B">
        <w:rPr>
          <w:rFonts w:ascii="Arial" w:hAnsi="Arial" w:cs="Arial"/>
          <w:color w:val="auto"/>
          <w:sz w:val="22"/>
          <w:szCs w:val="22"/>
        </w:rPr>
        <w:t>150</w:t>
      </w:r>
      <w:r w:rsidR="002649F9" w:rsidRPr="00A4062B">
        <w:rPr>
          <w:rFonts w:ascii="Arial" w:hAnsi="Arial" w:cs="Arial"/>
          <w:color w:val="auto"/>
          <w:sz w:val="22"/>
          <w:szCs w:val="22"/>
        </w:rPr>
        <w:t> </w:t>
      </w:r>
      <w:r w:rsidRPr="00A4062B">
        <w:rPr>
          <w:rFonts w:ascii="Arial" w:hAnsi="Arial" w:cs="Arial"/>
          <w:color w:val="auto"/>
          <w:sz w:val="22"/>
          <w:szCs w:val="22"/>
        </w:rPr>
        <w:t xml:space="preserve">000,00 zł brutto </w:t>
      </w:r>
      <w:r w:rsidRPr="001F7D46">
        <w:rPr>
          <w:rFonts w:ascii="Arial" w:hAnsi="Arial" w:cs="Arial"/>
          <w:color w:val="000000" w:themeColor="text1"/>
          <w:sz w:val="22"/>
          <w:szCs w:val="22"/>
        </w:rPr>
        <w:t>każde</w:t>
      </w:r>
    </w:p>
    <w:p w:rsidR="001F7D46" w:rsidRPr="001F7D46" w:rsidRDefault="001F7D46" w:rsidP="00D16B11">
      <w:pPr>
        <w:overflowPunct/>
        <w:spacing w:line="276" w:lineRule="auto"/>
        <w:ind w:left="1080"/>
        <w:jc w:val="both"/>
        <w:rPr>
          <w:rFonts w:ascii="Arial" w:hAnsi="Arial" w:cs="Arial"/>
          <w:color w:val="auto"/>
          <w:sz w:val="22"/>
          <w:szCs w:val="22"/>
        </w:rPr>
      </w:pPr>
      <w:r w:rsidRPr="001F7D46">
        <w:rPr>
          <w:rFonts w:ascii="Arial" w:hAnsi="Arial" w:cs="Arial"/>
          <w:color w:val="auto"/>
          <w:sz w:val="22"/>
          <w:szCs w:val="22"/>
        </w:rPr>
        <w:t>Zamówienie polegało na przebudowie lub remoncie obiektów</w:t>
      </w:r>
      <w:r w:rsidR="00316D53">
        <w:rPr>
          <w:rFonts w:ascii="Arial" w:hAnsi="Arial" w:cs="Arial"/>
          <w:color w:val="auto"/>
          <w:sz w:val="22"/>
          <w:szCs w:val="22"/>
        </w:rPr>
        <w:t xml:space="preserve"> budowlanych.</w:t>
      </w:r>
    </w:p>
    <w:p w:rsidR="002649F9" w:rsidRDefault="001F7D46" w:rsidP="0096186A">
      <w:pPr>
        <w:widowControl/>
        <w:numPr>
          <w:ilvl w:val="1"/>
          <w:numId w:val="4"/>
        </w:numPr>
        <w:suppressAutoHyphens w:val="0"/>
        <w:overflowPunct/>
        <w:spacing w:line="276" w:lineRule="auto"/>
        <w:jc w:val="both"/>
        <w:textAlignment w:val="auto"/>
        <w:rPr>
          <w:rFonts w:ascii="Arial" w:hAnsi="Arial" w:cs="Arial"/>
          <w:b/>
          <w:color w:val="auto"/>
          <w:sz w:val="22"/>
          <w:szCs w:val="22"/>
        </w:rPr>
      </w:pPr>
      <w:r w:rsidRPr="001F7D46">
        <w:rPr>
          <w:rFonts w:ascii="Arial" w:hAnsi="Arial" w:cs="Arial"/>
          <w:b/>
          <w:color w:val="auto"/>
          <w:sz w:val="22"/>
          <w:szCs w:val="22"/>
        </w:rPr>
        <w:t>zdolność zawodowa</w:t>
      </w:r>
    </w:p>
    <w:p w:rsidR="00267AA3" w:rsidRDefault="001F7D46" w:rsidP="00267AA3">
      <w:pPr>
        <w:widowControl/>
        <w:suppressAutoHyphens w:val="0"/>
        <w:overflowPunct/>
        <w:spacing w:line="276" w:lineRule="auto"/>
        <w:ind w:left="1080"/>
        <w:jc w:val="both"/>
        <w:textAlignment w:val="auto"/>
        <w:rPr>
          <w:rFonts w:ascii="Arial" w:hAnsi="Arial" w:cs="Arial"/>
          <w:b/>
          <w:color w:val="auto"/>
          <w:sz w:val="22"/>
          <w:szCs w:val="22"/>
        </w:rPr>
      </w:pPr>
      <w:r w:rsidRPr="002649F9">
        <w:rPr>
          <w:rFonts w:ascii="Arial" w:hAnsi="Arial" w:cs="Arial"/>
          <w:color w:val="auto"/>
          <w:sz w:val="22"/>
          <w:szCs w:val="22"/>
        </w:rPr>
        <w:t xml:space="preserve">Zamawiający uzna, że </w:t>
      </w:r>
      <w:r w:rsidR="00267AA3" w:rsidRPr="002649F9">
        <w:rPr>
          <w:rFonts w:ascii="Arial" w:hAnsi="Arial" w:cs="Arial"/>
          <w:color w:val="auto"/>
          <w:sz w:val="22"/>
          <w:szCs w:val="22"/>
        </w:rPr>
        <w:t>Wykonawca spełnia niniejszy warunek, wówczas, jeżeli wykaże, że dysponuje osobami zdolnymi do wykonania zamówienia.</w:t>
      </w:r>
    </w:p>
    <w:p w:rsidR="00267AA3" w:rsidRDefault="00267AA3" w:rsidP="00267AA3">
      <w:pPr>
        <w:widowControl/>
        <w:suppressAutoHyphens w:val="0"/>
        <w:overflowPunct/>
        <w:spacing w:line="276" w:lineRule="auto"/>
        <w:ind w:left="1080"/>
        <w:jc w:val="both"/>
        <w:textAlignment w:val="auto"/>
        <w:rPr>
          <w:rFonts w:ascii="Arial" w:hAnsi="Arial" w:cs="Arial"/>
          <w:color w:val="auto"/>
          <w:sz w:val="22"/>
          <w:szCs w:val="22"/>
        </w:rPr>
      </w:pPr>
      <w:r w:rsidRPr="001F7D46">
        <w:rPr>
          <w:rFonts w:ascii="Arial" w:hAnsi="Arial" w:cs="Arial"/>
          <w:color w:val="auto"/>
          <w:sz w:val="22"/>
          <w:szCs w:val="22"/>
        </w:rPr>
        <w:t>Kierownik budowy – osoba posiadająca następujące kwalifikacje: uprawnienia budowlane bez ograniczeń do kierowania robotami budowlanymi w specjalności konstrukcyjno-budowlanej, co najmniej 5 lat doświadczenia zawodowego w kierowaniu robotami budowlanymi (po uzyskaniu uprawnień budowlanych).</w:t>
      </w:r>
    </w:p>
    <w:p w:rsidR="0096655A" w:rsidRPr="00A4062B" w:rsidRDefault="00267AA3" w:rsidP="0096186A">
      <w:pPr>
        <w:widowControl/>
        <w:suppressAutoHyphens w:val="0"/>
        <w:overflowPunct/>
        <w:spacing w:line="276" w:lineRule="auto"/>
        <w:ind w:left="1080"/>
        <w:jc w:val="both"/>
        <w:textAlignment w:val="auto"/>
        <w:rPr>
          <w:rFonts w:ascii="Arial" w:hAnsi="Arial" w:cs="Arial"/>
          <w:b/>
          <w:color w:val="auto"/>
          <w:sz w:val="22"/>
          <w:szCs w:val="22"/>
        </w:rPr>
      </w:pPr>
      <w:r w:rsidRPr="001F7D46">
        <w:rPr>
          <w:rFonts w:ascii="Arial" w:hAnsi="Arial" w:cs="Arial"/>
          <w:color w:val="auto"/>
          <w:sz w:val="22"/>
          <w:szCs w:val="22"/>
        </w:rPr>
        <w:t>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w:t>
      </w:r>
      <w:r w:rsidR="001508B6">
        <w:rPr>
          <w:rFonts w:ascii="Arial" w:hAnsi="Arial" w:cs="Arial"/>
          <w:color w:val="auto"/>
          <w:sz w:val="22"/>
          <w:szCs w:val="22"/>
        </w:rPr>
        <w:t xml:space="preserve">ów ustawy </w:t>
      </w:r>
      <w:r w:rsidR="00AC37E4">
        <w:rPr>
          <w:rFonts w:ascii="Arial" w:hAnsi="Arial" w:cs="Arial"/>
          <w:color w:val="auto"/>
          <w:sz w:val="22"/>
          <w:szCs w:val="22"/>
        </w:rPr>
        <w:t xml:space="preserve">z dnia 7 lipca 1994 r. </w:t>
      </w:r>
      <w:r w:rsidR="001508B6">
        <w:rPr>
          <w:rFonts w:ascii="Arial" w:hAnsi="Arial" w:cs="Arial"/>
          <w:color w:val="auto"/>
          <w:sz w:val="22"/>
          <w:szCs w:val="22"/>
        </w:rPr>
        <w:t>Prawo Budowlane (</w:t>
      </w:r>
      <w:proofErr w:type="spellStart"/>
      <w:r w:rsidR="00AC37E4">
        <w:rPr>
          <w:rFonts w:ascii="Arial" w:hAnsi="Arial" w:cs="Arial"/>
          <w:color w:val="auto"/>
          <w:sz w:val="22"/>
          <w:szCs w:val="22"/>
        </w:rPr>
        <w:t>t.j</w:t>
      </w:r>
      <w:proofErr w:type="spellEnd"/>
      <w:r w:rsidR="00AC37E4">
        <w:rPr>
          <w:rFonts w:ascii="Arial" w:hAnsi="Arial" w:cs="Arial"/>
          <w:color w:val="auto"/>
          <w:sz w:val="22"/>
          <w:szCs w:val="22"/>
        </w:rPr>
        <w:t xml:space="preserve">. </w:t>
      </w:r>
      <w:r w:rsidRPr="001F7D46">
        <w:rPr>
          <w:rFonts w:ascii="Arial" w:hAnsi="Arial" w:cs="Arial"/>
          <w:color w:val="auto"/>
          <w:sz w:val="22"/>
          <w:szCs w:val="22"/>
        </w:rPr>
        <w:t xml:space="preserve">Dz. U. </w:t>
      </w:r>
      <w:r w:rsidR="001508B6">
        <w:rPr>
          <w:rFonts w:ascii="Arial" w:hAnsi="Arial" w:cs="Arial"/>
          <w:color w:val="auto"/>
          <w:sz w:val="22"/>
          <w:szCs w:val="22"/>
        </w:rPr>
        <w:t>2019,</w:t>
      </w:r>
      <w:r w:rsidRPr="001F7D46">
        <w:rPr>
          <w:rFonts w:ascii="Arial" w:hAnsi="Arial" w:cs="Arial"/>
          <w:color w:val="auto"/>
          <w:sz w:val="22"/>
          <w:szCs w:val="22"/>
        </w:rPr>
        <w:t xml:space="preserve"> poz. </w:t>
      </w:r>
      <w:r w:rsidR="001508B6">
        <w:rPr>
          <w:rFonts w:ascii="Arial" w:hAnsi="Arial" w:cs="Arial"/>
          <w:color w:val="auto"/>
          <w:sz w:val="22"/>
          <w:szCs w:val="22"/>
        </w:rPr>
        <w:t>1186, 1309</w:t>
      </w:r>
      <w:r w:rsidRPr="001F7D46">
        <w:rPr>
          <w:rFonts w:ascii="Arial" w:hAnsi="Arial" w:cs="Arial"/>
          <w:color w:val="auto"/>
          <w:sz w:val="22"/>
          <w:szCs w:val="22"/>
        </w:rPr>
        <w:t xml:space="preserve">) oraz ustawy </w:t>
      </w:r>
      <w:r w:rsidR="00005BC4">
        <w:rPr>
          <w:rFonts w:ascii="Arial" w:hAnsi="Arial" w:cs="Arial"/>
          <w:color w:val="auto"/>
          <w:sz w:val="22"/>
          <w:szCs w:val="22"/>
        </w:rPr>
        <w:t xml:space="preserve">z dnia 22 grudnia 2015 r. </w:t>
      </w:r>
      <w:r w:rsidRPr="001F7D46">
        <w:rPr>
          <w:rFonts w:ascii="Arial" w:hAnsi="Arial" w:cs="Arial"/>
          <w:color w:val="auto"/>
          <w:sz w:val="22"/>
          <w:szCs w:val="22"/>
        </w:rPr>
        <w:t>o zasadach uznawania kwalifikacji zawodowych nabytych w państwach członkowskich Unii Europejskiej (</w:t>
      </w:r>
      <w:proofErr w:type="spellStart"/>
      <w:r w:rsidR="00005BC4">
        <w:rPr>
          <w:rFonts w:ascii="Arial" w:hAnsi="Arial" w:cs="Arial"/>
          <w:color w:val="auto"/>
          <w:sz w:val="22"/>
          <w:szCs w:val="22"/>
        </w:rPr>
        <w:t>t.j</w:t>
      </w:r>
      <w:proofErr w:type="spellEnd"/>
      <w:r w:rsidR="00005BC4">
        <w:rPr>
          <w:rFonts w:ascii="Arial" w:hAnsi="Arial" w:cs="Arial"/>
          <w:color w:val="auto"/>
          <w:sz w:val="22"/>
          <w:szCs w:val="22"/>
        </w:rPr>
        <w:t xml:space="preserve">. </w:t>
      </w:r>
      <w:r w:rsidRPr="001F7D46">
        <w:rPr>
          <w:rFonts w:ascii="Arial" w:hAnsi="Arial" w:cs="Arial"/>
          <w:color w:val="auto"/>
          <w:sz w:val="22"/>
          <w:szCs w:val="22"/>
        </w:rPr>
        <w:t xml:space="preserve">Dz. U. </w:t>
      </w:r>
      <w:r w:rsidR="00005BC4">
        <w:rPr>
          <w:rFonts w:ascii="Arial" w:hAnsi="Arial" w:cs="Arial"/>
          <w:color w:val="auto"/>
          <w:sz w:val="22"/>
          <w:szCs w:val="22"/>
        </w:rPr>
        <w:t>201</w:t>
      </w:r>
      <w:r w:rsidRPr="001F7D46">
        <w:rPr>
          <w:rFonts w:ascii="Arial" w:hAnsi="Arial" w:cs="Arial"/>
          <w:color w:val="auto"/>
          <w:sz w:val="22"/>
          <w:szCs w:val="22"/>
        </w:rPr>
        <w:t>8</w:t>
      </w:r>
      <w:r w:rsidR="00005BC4">
        <w:rPr>
          <w:rFonts w:ascii="Arial" w:hAnsi="Arial" w:cs="Arial"/>
          <w:color w:val="auto"/>
          <w:sz w:val="22"/>
          <w:szCs w:val="22"/>
        </w:rPr>
        <w:t>, poz. 2272</w:t>
      </w:r>
      <w:r w:rsidRPr="001F7D46">
        <w:rPr>
          <w:rFonts w:ascii="Arial" w:hAnsi="Arial" w:cs="Arial"/>
          <w:color w:val="auto"/>
          <w:sz w:val="22"/>
          <w:szCs w:val="22"/>
        </w:rPr>
        <w:t xml:space="preserve"> ze zm.)</w:t>
      </w:r>
    </w:p>
    <w:p w:rsidR="001F7D46" w:rsidRPr="00267AA3" w:rsidRDefault="001F7D46" w:rsidP="008933CF">
      <w:pPr>
        <w:pStyle w:val="Akapitzlist"/>
        <w:widowControl/>
        <w:numPr>
          <w:ilvl w:val="0"/>
          <w:numId w:val="51"/>
        </w:numPr>
        <w:suppressAutoHyphens w:val="0"/>
        <w:overflowPunct/>
        <w:spacing w:line="276" w:lineRule="auto"/>
        <w:jc w:val="both"/>
        <w:textAlignment w:val="auto"/>
        <w:rPr>
          <w:rFonts w:ascii="Arial" w:hAnsi="Arial" w:cs="Arial"/>
          <w:color w:val="auto"/>
          <w:sz w:val="22"/>
          <w:szCs w:val="22"/>
        </w:rPr>
      </w:pPr>
      <w:r w:rsidRPr="00267AA3">
        <w:rPr>
          <w:rFonts w:ascii="Arial" w:eastAsia="Calibri" w:hAnsi="Arial" w:cs="Arial"/>
          <w:color w:val="auto"/>
          <w:sz w:val="22"/>
          <w:szCs w:val="22"/>
        </w:rPr>
        <w:t>Dodatkowo Zamawiający przewiduje wykluczenie Wykonawcy</w:t>
      </w:r>
      <w:r w:rsidRPr="00267AA3">
        <w:rPr>
          <w:rFonts w:ascii="Arial" w:hAnsi="Arial" w:cs="Arial"/>
          <w:color w:val="auto"/>
          <w:sz w:val="22"/>
          <w:szCs w:val="22"/>
        </w:rPr>
        <w:t xml:space="preserve"> na podstawie</w:t>
      </w:r>
      <w:r w:rsidR="002649F9" w:rsidRPr="00267AA3">
        <w:rPr>
          <w:rFonts w:ascii="Arial" w:hAnsi="Arial" w:cs="Arial"/>
          <w:color w:val="auto"/>
          <w:sz w:val="22"/>
          <w:szCs w:val="22"/>
        </w:rPr>
        <w:t xml:space="preserve"> art.24 ust.5, pkt. 1 ustawy </w:t>
      </w:r>
      <w:proofErr w:type="spellStart"/>
      <w:r w:rsidR="002649F9" w:rsidRPr="00267AA3">
        <w:rPr>
          <w:rFonts w:ascii="Arial" w:hAnsi="Arial" w:cs="Arial"/>
          <w:color w:val="auto"/>
          <w:sz w:val="22"/>
          <w:szCs w:val="22"/>
        </w:rPr>
        <w:t>Pzp</w:t>
      </w:r>
      <w:proofErr w:type="spellEnd"/>
      <w:r w:rsidRPr="00267AA3">
        <w:rPr>
          <w:rFonts w:ascii="Arial" w:hAnsi="Arial" w:cs="Arial"/>
          <w:color w:val="auto"/>
          <w:sz w:val="22"/>
          <w:szCs w:val="22"/>
        </w:rPr>
        <w:t>:</w:t>
      </w:r>
    </w:p>
    <w:p w:rsidR="001F7D46" w:rsidRPr="001114B3" w:rsidRDefault="001F7D46" w:rsidP="008933CF">
      <w:pPr>
        <w:widowControl/>
        <w:numPr>
          <w:ilvl w:val="0"/>
          <w:numId w:val="8"/>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ust.1 ustawy z dnia 15 maja 2015r. – Prawo restrukturyzacyjne (</w:t>
      </w:r>
      <w:proofErr w:type="spellStart"/>
      <w:r w:rsidR="00681A69">
        <w:rPr>
          <w:rFonts w:ascii="Arial" w:hAnsi="Arial" w:cs="Arial"/>
          <w:color w:val="auto"/>
          <w:sz w:val="22"/>
          <w:szCs w:val="22"/>
        </w:rPr>
        <w:t>t.j</w:t>
      </w:r>
      <w:proofErr w:type="spellEnd"/>
      <w:r w:rsidR="00681A69">
        <w:rPr>
          <w:rFonts w:ascii="Arial" w:hAnsi="Arial" w:cs="Arial"/>
          <w:color w:val="auto"/>
          <w:sz w:val="22"/>
          <w:szCs w:val="22"/>
        </w:rPr>
        <w:t xml:space="preserve">. </w:t>
      </w:r>
      <w:r w:rsidRPr="001F7D46">
        <w:rPr>
          <w:rFonts w:ascii="Arial" w:hAnsi="Arial" w:cs="Arial"/>
          <w:color w:val="auto"/>
          <w:sz w:val="22"/>
          <w:szCs w:val="22"/>
        </w:rPr>
        <w:t xml:space="preserve">Dz. U. </w:t>
      </w:r>
      <w:r w:rsidR="00681A69">
        <w:rPr>
          <w:rFonts w:ascii="Arial" w:hAnsi="Arial" w:cs="Arial"/>
          <w:color w:val="auto"/>
          <w:sz w:val="22"/>
          <w:szCs w:val="22"/>
        </w:rPr>
        <w:t>2019, p</w:t>
      </w:r>
      <w:r w:rsidRPr="001F7D46">
        <w:rPr>
          <w:rFonts w:ascii="Arial" w:hAnsi="Arial" w:cs="Arial"/>
          <w:color w:val="auto"/>
          <w:sz w:val="22"/>
          <w:szCs w:val="22"/>
        </w:rPr>
        <w:t xml:space="preserve">oz. </w:t>
      </w:r>
      <w:r w:rsidR="00681A69">
        <w:rPr>
          <w:rFonts w:ascii="Arial" w:hAnsi="Arial" w:cs="Arial"/>
          <w:color w:val="auto"/>
          <w:sz w:val="22"/>
          <w:szCs w:val="22"/>
        </w:rPr>
        <w:t>243, 326, 912</w:t>
      </w:r>
      <w:r w:rsidRPr="001F7D46">
        <w:rPr>
          <w:rFonts w:ascii="Arial" w:hAnsi="Arial" w:cs="Arial"/>
          <w:color w:val="auto"/>
          <w:sz w:val="22"/>
          <w:szCs w:val="22"/>
        </w:rPr>
        <w:t>) lu</w:t>
      </w:r>
      <w:r w:rsidR="00B909C2">
        <w:rPr>
          <w:rFonts w:ascii="Arial" w:hAnsi="Arial" w:cs="Arial"/>
          <w:color w:val="auto"/>
          <w:sz w:val="22"/>
          <w:szCs w:val="22"/>
        </w:rPr>
        <w:t>b którego upadłość ogłoszono, z </w:t>
      </w:r>
      <w:r w:rsidRPr="001F7D46">
        <w:rPr>
          <w:rFonts w:ascii="Arial" w:hAnsi="Arial" w:cs="Arial"/>
          <w:color w:val="auto"/>
          <w:sz w:val="22"/>
          <w:szCs w:val="22"/>
        </w:rPr>
        <w:t>wyjątkiem Wykonawcy, który po ogłoszeniu upadłości zawarł układ zatwierdzony prawomocnym postępowaniem sądu, jeżeli układ nie przewiduje zaspokojenia wierzycieli przez likwidację majątku upadłego, chyba że sąd zarządził likwidację jego majątku w trybie a</w:t>
      </w:r>
      <w:r w:rsidR="00D703CB">
        <w:rPr>
          <w:rFonts w:ascii="Arial" w:hAnsi="Arial" w:cs="Arial"/>
          <w:color w:val="auto"/>
          <w:sz w:val="22"/>
          <w:szCs w:val="22"/>
        </w:rPr>
        <w:t>rt. 366 ust. 1 ustawy z dnia 28 </w:t>
      </w:r>
      <w:r w:rsidRPr="001F7D46">
        <w:rPr>
          <w:rFonts w:ascii="Arial" w:hAnsi="Arial" w:cs="Arial"/>
          <w:color w:val="auto"/>
          <w:sz w:val="22"/>
          <w:szCs w:val="22"/>
        </w:rPr>
        <w:t>lutego 2003r. – Prawo upadłościowe (</w:t>
      </w:r>
      <w:proofErr w:type="spellStart"/>
      <w:r w:rsidR="00B909C2">
        <w:rPr>
          <w:rFonts w:ascii="Arial" w:hAnsi="Arial" w:cs="Arial"/>
          <w:color w:val="auto"/>
          <w:sz w:val="22"/>
          <w:szCs w:val="22"/>
        </w:rPr>
        <w:t>t.j</w:t>
      </w:r>
      <w:proofErr w:type="spellEnd"/>
      <w:r w:rsidR="00B909C2">
        <w:rPr>
          <w:rFonts w:ascii="Arial" w:hAnsi="Arial" w:cs="Arial"/>
          <w:color w:val="auto"/>
          <w:sz w:val="22"/>
          <w:szCs w:val="22"/>
        </w:rPr>
        <w:t xml:space="preserve">. </w:t>
      </w:r>
      <w:r w:rsidRPr="001F7D46">
        <w:rPr>
          <w:rFonts w:ascii="Arial" w:hAnsi="Arial" w:cs="Arial"/>
          <w:color w:val="auto"/>
          <w:sz w:val="22"/>
          <w:szCs w:val="22"/>
        </w:rPr>
        <w:t xml:space="preserve">Dz.U. </w:t>
      </w:r>
      <w:r w:rsidR="00B909C2">
        <w:rPr>
          <w:rFonts w:ascii="Arial" w:hAnsi="Arial" w:cs="Arial"/>
          <w:color w:val="auto"/>
          <w:sz w:val="22"/>
          <w:szCs w:val="22"/>
        </w:rPr>
        <w:t>2019,</w:t>
      </w:r>
      <w:r w:rsidRPr="001F7D46">
        <w:rPr>
          <w:rFonts w:ascii="Arial" w:hAnsi="Arial" w:cs="Arial"/>
          <w:color w:val="auto"/>
          <w:sz w:val="22"/>
          <w:szCs w:val="22"/>
        </w:rPr>
        <w:t xml:space="preserve"> poz. </w:t>
      </w:r>
      <w:r w:rsidR="00B909C2">
        <w:rPr>
          <w:rFonts w:ascii="Arial" w:hAnsi="Arial" w:cs="Arial"/>
          <w:color w:val="auto"/>
          <w:sz w:val="22"/>
          <w:szCs w:val="22"/>
        </w:rPr>
        <w:t>498, 912, 1495</w:t>
      </w:r>
      <w:r w:rsidRPr="001F7D46">
        <w:rPr>
          <w:rFonts w:ascii="Arial" w:hAnsi="Arial" w:cs="Arial"/>
          <w:color w:val="auto"/>
          <w:sz w:val="22"/>
          <w:szCs w:val="22"/>
        </w:rPr>
        <w:t>).</w:t>
      </w:r>
    </w:p>
    <w:p w:rsidR="001F7D46" w:rsidRPr="001F7D46" w:rsidRDefault="001F7D46" w:rsidP="008933CF">
      <w:pPr>
        <w:widowControl/>
        <w:numPr>
          <w:ilvl w:val="0"/>
          <w:numId w:val="52"/>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Ocena spełnienia warunków udziału w postępowaniu oraz braku podstaw do wykluczenia nastąpi na podstawie składanych przez Wykonawców dokumentów i oświadczeń.</w:t>
      </w:r>
    </w:p>
    <w:p w:rsidR="001F7D46" w:rsidRPr="001F7D46" w:rsidRDefault="001F7D46" w:rsidP="008933CF">
      <w:pPr>
        <w:widowControl/>
        <w:numPr>
          <w:ilvl w:val="0"/>
          <w:numId w:val="52"/>
        </w:numPr>
        <w:suppressAutoHyphens w:val="0"/>
        <w:overflowPunct/>
        <w:spacing w:line="276" w:lineRule="auto"/>
        <w:ind w:left="363"/>
        <w:jc w:val="both"/>
        <w:textAlignment w:val="auto"/>
        <w:rPr>
          <w:rFonts w:ascii="Arial" w:hAnsi="Arial" w:cs="Arial"/>
          <w:color w:val="auto"/>
          <w:sz w:val="22"/>
          <w:szCs w:val="22"/>
        </w:rPr>
      </w:pPr>
      <w:r w:rsidRPr="001F7D46">
        <w:rPr>
          <w:rFonts w:ascii="Arial" w:hAnsi="Arial" w:cs="Arial"/>
          <w:color w:val="auto"/>
          <w:sz w:val="22"/>
          <w:szCs w:val="22"/>
        </w:rPr>
        <w:t>Wykaz oświadczeń lub dokumentów, jakie mają dostarczyć Wykonawcy w celu potwierdzenia spełnienia warunków udziału w postępowaniu o udzielenie zamówienia publicznego oraz brak podstaw wykluczenia:</w:t>
      </w:r>
    </w:p>
    <w:p w:rsidR="001F7D46" w:rsidRPr="001F7D46" w:rsidRDefault="001F7D46" w:rsidP="0096186A">
      <w:pPr>
        <w:widowControl/>
        <w:numPr>
          <w:ilvl w:val="0"/>
          <w:numId w:val="3"/>
        </w:numPr>
        <w:tabs>
          <w:tab w:val="left" w:pos="720"/>
          <w:tab w:val="left" w:pos="1440"/>
          <w:tab w:val="left" w:pos="1494"/>
        </w:tabs>
        <w:suppressAutoHyphens w:val="0"/>
        <w:overflowPunct/>
        <w:spacing w:line="276" w:lineRule="auto"/>
        <w:ind w:left="726"/>
        <w:jc w:val="both"/>
        <w:textAlignment w:val="auto"/>
        <w:rPr>
          <w:rFonts w:ascii="Arial" w:hAnsi="Arial" w:cs="Arial"/>
          <w:sz w:val="22"/>
          <w:szCs w:val="22"/>
        </w:rPr>
      </w:pPr>
      <w:r w:rsidRPr="001F7D46">
        <w:rPr>
          <w:rFonts w:ascii="Arial" w:hAnsi="Arial" w:cs="Arial"/>
          <w:color w:val="auto"/>
          <w:sz w:val="22"/>
          <w:szCs w:val="22"/>
        </w:rPr>
        <w:t xml:space="preserve">W celu wstępnego wykazania </w:t>
      </w:r>
      <w:r w:rsidRPr="001F7D46">
        <w:rPr>
          <w:rFonts w:ascii="Arial" w:hAnsi="Arial" w:cs="Arial"/>
          <w:sz w:val="22"/>
          <w:szCs w:val="22"/>
        </w:rPr>
        <w:t>spełniania przez Wykonawcę warunków udziału w postępowaniu</w:t>
      </w:r>
      <w:r w:rsidRPr="001F7D46">
        <w:rPr>
          <w:rFonts w:ascii="Arial" w:hAnsi="Arial" w:cs="Arial"/>
          <w:color w:val="auto"/>
          <w:sz w:val="22"/>
          <w:szCs w:val="22"/>
        </w:rPr>
        <w:t xml:space="preserve"> </w:t>
      </w:r>
      <w:r w:rsidRPr="001F7D46">
        <w:rPr>
          <w:rFonts w:ascii="Arial" w:hAnsi="Arial" w:cs="Arial"/>
          <w:sz w:val="22"/>
          <w:szCs w:val="22"/>
        </w:rPr>
        <w:t>należy przedłożyć:</w:t>
      </w:r>
    </w:p>
    <w:p w:rsidR="001F7D46" w:rsidRPr="00513CAC" w:rsidRDefault="001F7D46" w:rsidP="008933CF">
      <w:pPr>
        <w:widowControl/>
        <w:numPr>
          <w:ilvl w:val="0"/>
          <w:numId w:val="13"/>
        </w:numPr>
        <w:tabs>
          <w:tab w:val="left" w:pos="720"/>
          <w:tab w:val="left" w:pos="1440"/>
          <w:tab w:val="left" w:pos="1494"/>
        </w:tabs>
        <w:suppressAutoHyphens w:val="0"/>
        <w:overflowPunct/>
        <w:spacing w:line="276" w:lineRule="auto"/>
        <w:jc w:val="both"/>
        <w:textAlignment w:val="auto"/>
        <w:rPr>
          <w:rFonts w:ascii="Arial" w:hAnsi="Arial" w:cs="Arial"/>
          <w:color w:val="auto"/>
          <w:sz w:val="22"/>
          <w:szCs w:val="22"/>
        </w:rPr>
      </w:pPr>
      <w:r w:rsidRPr="001F7D46">
        <w:rPr>
          <w:rFonts w:ascii="Arial" w:hAnsi="Arial" w:cs="Arial"/>
          <w:sz w:val="22"/>
          <w:szCs w:val="22"/>
        </w:rPr>
        <w:t xml:space="preserve">Oświadczenie dotyczące spełniania warunków udziału w postępowaniu – wg wzoru </w:t>
      </w:r>
      <w:r w:rsidRPr="00513CAC">
        <w:rPr>
          <w:rFonts w:ascii="Arial" w:hAnsi="Arial" w:cs="Arial"/>
          <w:color w:val="auto"/>
          <w:sz w:val="22"/>
          <w:szCs w:val="22"/>
        </w:rPr>
        <w:t xml:space="preserve">Załącznik nr </w:t>
      </w:r>
      <w:r w:rsidR="00262096">
        <w:rPr>
          <w:rFonts w:ascii="Arial" w:hAnsi="Arial" w:cs="Arial"/>
          <w:color w:val="auto"/>
          <w:sz w:val="22"/>
          <w:szCs w:val="22"/>
        </w:rPr>
        <w:t>4</w:t>
      </w:r>
      <w:r w:rsidRPr="00513CAC">
        <w:rPr>
          <w:rFonts w:ascii="Arial" w:hAnsi="Arial" w:cs="Arial"/>
          <w:color w:val="auto"/>
          <w:sz w:val="22"/>
          <w:szCs w:val="22"/>
        </w:rPr>
        <w:t xml:space="preserve"> do SIWZ.</w:t>
      </w:r>
    </w:p>
    <w:p w:rsidR="001F7D46" w:rsidRPr="001F7D46" w:rsidRDefault="001F7D46" w:rsidP="0096186A">
      <w:pPr>
        <w:widowControl/>
        <w:numPr>
          <w:ilvl w:val="0"/>
          <w:numId w:val="3"/>
        </w:numPr>
        <w:tabs>
          <w:tab w:val="left" w:pos="720"/>
          <w:tab w:val="left" w:pos="1440"/>
          <w:tab w:val="left" w:pos="1494"/>
        </w:tabs>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 celu wstępnego wykazania braku podstaw wykluczenia Wykonawcy z udziału w postępowaniu należy przedłożyć:</w:t>
      </w:r>
    </w:p>
    <w:p w:rsidR="00C06764" w:rsidRDefault="001F7D46" w:rsidP="008933CF">
      <w:pPr>
        <w:widowControl/>
        <w:numPr>
          <w:ilvl w:val="0"/>
          <w:numId w:val="11"/>
        </w:numPr>
        <w:tabs>
          <w:tab w:val="left" w:pos="1800"/>
          <w:tab w:val="left" w:pos="1854"/>
        </w:tabs>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Oświadczenie o braku podstaw do wykluczenia z postępowania - wg wzoru </w:t>
      </w:r>
      <w:r w:rsidRPr="00513CAC">
        <w:rPr>
          <w:rFonts w:ascii="Arial" w:hAnsi="Arial" w:cs="Arial"/>
          <w:color w:val="auto"/>
          <w:sz w:val="22"/>
          <w:szCs w:val="22"/>
        </w:rPr>
        <w:t xml:space="preserve">Załącznik nr </w:t>
      </w:r>
      <w:r w:rsidR="00262096">
        <w:rPr>
          <w:rFonts w:ascii="Arial" w:hAnsi="Arial" w:cs="Arial"/>
          <w:color w:val="auto"/>
          <w:sz w:val="22"/>
          <w:szCs w:val="22"/>
        </w:rPr>
        <w:t>3</w:t>
      </w:r>
      <w:r w:rsidRPr="00513CAC">
        <w:rPr>
          <w:rFonts w:ascii="Arial" w:hAnsi="Arial" w:cs="Arial"/>
          <w:color w:val="auto"/>
          <w:sz w:val="22"/>
          <w:szCs w:val="22"/>
        </w:rPr>
        <w:t xml:space="preserve"> do SIWZ.</w:t>
      </w:r>
    </w:p>
    <w:p w:rsidR="001F7D46" w:rsidRPr="00C06764" w:rsidRDefault="001F7D46" w:rsidP="008933CF">
      <w:pPr>
        <w:pStyle w:val="Akapitzlist"/>
        <w:widowControl/>
        <w:numPr>
          <w:ilvl w:val="0"/>
          <w:numId w:val="56"/>
        </w:numPr>
        <w:tabs>
          <w:tab w:val="left" w:pos="1800"/>
          <w:tab w:val="left" w:pos="1854"/>
        </w:tabs>
        <w:suppressAutoHyphens w:val="0"/>
        <w:overflowPunct/>
        <w:spacing w:line="276" w:lineRule="auto"/>
        <w:jc w:val="both"/>
        <w:textAlignment w:val="auto"/>
        <w:rPr>
          <w:rFonts w:ascii="Arial" w:hAnsi="Arial" w:cs="Arial"/>
          <w:color w:val="auto"/>
          <w:sz w:val="22"/>
          <w:szCs w:val="22"/>
        </w:rPr>
      </w:pPr>
      <w:r w:rsidRPr="00C06764">
        <w:rPr>
          <w:rFonts w:ascii="Arial" w:hAnsi="Arial" w:cs="Arial"/>
          <w:color w:val="auto"/>
          <w:sz w:val="22"/>
          <w:szCs w:val="22"/>
        </w:rPr>
        <w:t xml:space="preserve">Wykonawca, którego oferta zostanie oceniona jako najkorzystniejsza w przedmiotowym postepowaniu, </w:t>
      </w:r>
      <w:r w:rsidRPr="00C06764">
        <w:rPr>
          <w:rFonts w:ascii="Arial" w:hAnsi="Arial" w:cs="Arial"/>
          <w:color w:val="auto"/>
          <w:sz w:val="22"/>
          <w:szCs w:val="22"/>
          <w:u w:val="single"/>
        </w:rPr>
        <w:t>na wezwanie Zamawiającego</w:t>
      </w:r>
      <w:r w:rsidRPr="00C06764">
        <w:rPr>
          <w:rFonts w:ascii="Arial" w:hAnsi="Arial" w:cs="Arial"/>
          <w:color w:val="auto"/>
          <w:sz w:val="22"/>
          <w:szCs w:val="22"/>
        </w:rPr>
        <w:t>, złoży w wyznaczonym terminie nie krótszym niż 5 dni, aktualne na dzień złożenia następujące dokumenty:</w:t>
      </w:r>
    </w:p>
    <w:p w:rsidR="001F7D46" w:rsidRPr="001F7D46" w:rsidRDefault="001F7D46" w:rsidP="008933CF">
      <w:pPr>
        <w:widowControl/>
        <w:numPr>
          <w:ilvl w:val="0"/>
          <w:numId w:val="9"/>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odpis z właściwego rejestru lub z centralnej ewidencji i informacji o działalności gospodarczej, jeżeli odrębne przepisy wymagają wpisu do rejestru lub ewidencji, w celu potwierdzenia braku podstaw wykluczenia na podstawie art.</w:t>
      </w:r>
      <w:r w:rsidR="00D167DA">
        <w:rPr>
          <w:rFonts w:ascii="Arial" w:hAnsi="Arial" w:cs="Arial"/>
          <w:color w:val="auto"/>
          <w:sz w:val="22"/>
          <w:szCs w:val="22"/>
        </w:rPr>
        <w:t xml:space="preserve"> </w:t>
      </w:r>
      <w:r w:rsidRPr="001F7D46">
        <w:rPr>
          <w:rFonts w:ascii="Arial" w:hAnsi="Arial" w:cs="Arial"/>
          <w:color w:val="auto"/>
          <w:sz w:val="22"/>
          <w:szCs w:val="22"/>
        </w:rPr>
        <w:t>24 ust.5 pkt 1 ustawy PZP,</w:t>
      </w:r>
    </w:p>
    <w:p w:rsidR="001F7D46" w:rsidRPr="001F7D46" w:rsidRDefault="001F7D46" w:rsidP="008933CF">
      <w:pPr>
        <w:widowControl/>
        <w:numPr>
          <w:ilvl w:val="0"/>
          <w:numId w:val="9"/>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lastRenderedPageBreak/>
        <w:t>wykaz robót budowlanych wykonanych nie wcześniej niż w okresie ostatnich 5 lat przed upływem terminu składania ofert albo wniosków o dopuszczenie do udziału w postępowa</w:t>
      </w:r>
      <w:r w:rsidR="00D703CB">
        <w:rPr>
          <w:rFonts w:ascii="Arial" w:hAnsi="Arial" w:cs="Arial"/>
          <w:color w:val="auto"/>
          <w:sz w:val="22"/>
          <w:szCs w:val="22"/>
        </w:rPr>
        <w:t>niu, a </w:t>
      </w:r>
      <w:r w:rsidRPr="001F7D46">
        <w:rPr>
          <w:rFonts w:ascii="Arial" w:hAnsi="Arial" w:cs="Arial"/>
          <w:color w:val="auto"/>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00513CAC" w:rsidRPr="00F8263F">
        <w:rPr>
          <w:rFonts w:ascii="Arial" w:hAnsi="Arial" w:cs="Arial"/>
          <w:color w:val="auto"/>
          <w:sz w:val="22"/>
          <w:szCs w:val="22"/>
        </w:rPr>
        <w:t xml:space="preserve">Załącznik Nr </w:t>
      </w:r>
      <w:r w:rsidR="00262096">
        <w:rPr>
          <w:rFonts w:ascii="Arial" w:hAnsi="Arial" w:cs="Arial"/>
          <w:color w:val="auto"/>
          <w:sz w:val="22"/>
          <w:szCs w:val="22"/>
        </w:rPr>
        <w:t>8</w:t>
      </w:r>
      <w:r w:rsidR="00513CAC" w:rsidRPr="00F8263F">
        <w:rPr>
          <w:rFonts w:ascii="Arial" w:hAnsi="Arial" w:cs="Arial"/>
          <w:color w:val="auto"/>
          <w:sz w:val="22"/>
          <w:szCs w:val="22"/>
        </w:rPr>
        <w:t xml:space="preserve"> </w:t>
      </w:r>
      <w:r w:rsidRPr="00F8263F">
        <w:rPr>
          <w:rFonts w:ascii="Arial" w:hAnsi="Arial" w:cs="Arial"/>
          <w:color w:val="auto"/>
          <w:sz w:val="22"/>
          <w:szCs w:val="22"/>
        </w:rPr>
        <w:t>do SIWZ</w:t>
      </w:r>
      <w:r w:rsidRPr="00513CAC">
        <w:rPr>
          <w:rFonts w:ascii="Arial" w:hAnsi="Arial" w:cs="Arial"/>
          <w:color w:val="auto"/>
          <w:sz w:val="22"/>
          <w:szCs w:val="22"/>
        </w:rPr>
        <w:t>).</w:t>
      </w:r>
    </w:p>
    <w:p w:rsidR="001F7D46" w:rsidRPr="001F02E7" w:rsidRDefault="001F7D46" w:rsidP="008933CF">
      <w:pPr>
        <w:widowControl/>
        <w:numPr>
          <w:ilvl w:val="0"/>
          <w:numId w:val="9"/>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informacji o podstawie dysponowania tymi osobami </w:t>
      </w:r>
      <w:r w:rsidRPr="001F02E7">
        <w:rPr>
          <w:rFonts w:ascii="Arial" w:hAnsi="Arial" w:cs="Arial"/>
          <w:color w:val="000000" w:themeColor="text1"/>
          <w:sz w:val="22"/>
          <w:szCs w:val="22"/>
        </w:rPr>
        <w:t>(</w:t>
      </w:r>
      <w:r w:rsidRPr="00F8263F">
        <w:rPr>
          <w:rFonts w:ascii="Arial" w:hAnsi="Arial" w:cs="Arial"/>
          <w:color w:val="auto"/>
          <w:sz w:val="22"/>
          <w:szCs w:val="22"/>
        </w:rPr>
        <w:t xml:space="preserve">Załącznik Nr </w:t>
      </w:r>
      <w:r w:rsidR="00262096">
        <w:rPr>
          <w:rFonts w:ascii="Arial" w:hAnsi="Arial" w:cs="Arial"/>
          <w:color w:val="auto"/>
          <w:sz w:val="22"/>
          <w:szCs w:val="22"/>
        </w:rPr>
        <w:t>9</w:t>
      </w:r>
      <w:r w:rsidR="001F02E7" w:rsidRPr="00F8263F">
        <w:rPr>
          <w:rFonts w:ascii="Arial" w:hAnsi="Arial" w:cs="Arial"/>
          <w:color w:val="auto"/>
          <w:sz w:val="22"/>
          <w:szCs w:val="22"/>
        </w:rPr>
        <w:t xml:space="preserve"> </w:t>
      </w:r>
      <w:r w:rsidRPr="00F8263F">
        <w:rPr>
          <w:rFonts w:ascii="Arial" w:hAnsi="Arial" w:cs="Arial"/>
          <w:color w:val="auto"/>
          <w:sz w:val="22"/>
          <w:szCs w:val="22"/>
        </w:rPr>
        <w:t>do SIWZ</w:t>
      </w:r>
      <w:r w:rsidRPr="001F02E7">
        <w:rPr>
          <w:rFonts w:ascii="Arial" w:hAnsi="Arial" w:cs="Arial"/>
          <w:color w:val="auto"/>
          <w:sz w:val="22"/>
          <w:szCs w:val="22"/>
        </w:rPr>
        <w:t>),</w:t>
      </w:r>
    </w:p>
    <w:p w:rsidR="001F7D46" w:rsidRPr="001F7D46" w:rsidRDefault="001F7D46" w:rsidP="008933CF">
      <w:pPr>
        <w:widowControl/>
        <w:numPr>
          <w:ilvl w:val="0"/>
          <w:numId w:val="54"/>
        </w:numPr>
        <w:tabs>
          <w:tab w:val="left" w:pos="720"/>
          <w:tab w:val="left" w:pos="1440"/>
          <w:tab w:val="left" w:pos="1494"/>
        </w:tabs>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 celu potwierdzenia braku podstaw do wykluczenia na podstawi</w:t>
      </w:r>
      <w:r w:rsidR="007A1DEA">
        <w:rPr>
          <w:rFonts w:ascii="Arial" w:hAnsi="Arial" w:cs="Arial"/>
          <w:color w:val="auto"/>
          <w:sz w:val="22"/>
          <w:szCs w:val="22"/>
        </w:rPr>
        <w:t>e art.</w:t>
      </w:r>
      <w:r w:rsidR="00D167DA">
        <w:rPr>
          <w:rFonts w:ascii="Arial" w:hAnsi="Arial" w:cs="Arial"/>
          <w:color w:val="auto"/>
          <w:sz w:val="22"/>
          <w:szCs w:val="22"/>
        </w:rPr>
        <w:t xml:space="preserve"> </w:t>
      </w:r>
      <w:r w:rsidR="007A1DEA">
        <w:rPr>
          <w:rFonts w:ascii="Arial" w:hAnsi="Arial" w:cs="Arial"/>
          <w:color w:val="auto"/>
          <w:sz w:val="22"/>
          <w:szCs w:val="22"/>
        </w:rPr>
        <w:t xml:space="preserve">24 ust.1 pkt 23 ustawy </w:t>
      </w:r>
      <w:proofErr w:type="spellStart"/>
      <w:r w:rsidR="007A1DEA">
        <w:rPr>
          <w:rFonts w:ascii="Arial" w:hAnsi="Arial" w:cs="Arial"/>
          <w:color w:val="auto"/>
          <w:sz w:val="22"/>
          <w:szCs w:val="22"/>
        </w:rPr>
        <w:t>Pzp</w:t>
      </w:r>
      <w:proofErr w:type="spellEnd"/>
      <w:r w:rsidRPr="001F7D46">
        <w:rPr>
          <w:rFonts w:ascii="Arial" w:hAnsi="Arial" w:cs="Arial"/>
          <w:color w:val="auto"/>
          <w:sz w:val="22"/>
          <w:szCs w:val="22"/>
        </w:rPr>
        <w:t xml:space="preserve">, w terminie 3 dni od dnia przekazania informacji, o której </w:t>
      </w:r>
      <w:r w:rsidR="001114B3">
        <w:rPr>
          <w:rFonts w:ascii="Arial" w:hAnsi="Arial" w:cs="Arial"/>
          <w:color w:val="auto"/>
          <w:sz w:val="22"/>
          <w:szCs w:val="22"/>
        </w:rPr>
        <w:t xml:space="preserve">mowa w art. 86 ust. 5 ustawy </w:t>
      </w:r>
      <w:proofErr w:type="spellStart"/>
      <w:r w:rsidR="001114B3">
        <w:rPr>
          <w:rFonts w:ascii="Arial" w:hAnsi="Arial" w:cs="Arial"/>
          <w:color w:val="auto"/>
          <w:sz w:val="22"/>
          <w:szCs w:val="22"/>
        </w:rPr>
        <w:t>Pzp</w:t>
      </w:r>
      <w:proofErr w:type="spellEnd"/>
      <w:r w:rsidRPr="001F7D46">
        <w:rPr>
          <w:rFonts w:ascii="Arial" w:hAnsi="Arial" w:cs="Arial"/>
          <w:color w:val="auto"/>
          <w:sz w:val="22"/>
          <w:szCs w:val="22"/>
        </w:rPr>
        <w:t xml:space="preserve"> należy przedłożyć:</w:t>
      </w:r>
    </w:p>
    <w:p w:rsidR="001F7D46" w:rsidRPr="001F7D46" w:rsidRDefault="001F7D46" w:rsidP="008933CF">
      <w:pPr>
        <w:widowControl/>
        <w:numPr>
          <w:ilvl w:val="0"/>
          <w:numId w:val="12"/>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oświadczenie Wykonawcy o przynależności albo braku przynależności do tej samej grupy kapitałowej; w przypadku przynależności do tej samej grupy kapitałowej Wykonawca może złożyć wraz z oświadczeniem dokumenty lub informacje potwierdzające, że powiązania z innym Wykonawcą nie prowadzą do zakłócenia konkurencji w postępowaniu (</w:t>
      </w:r>
      <w:r w:rsidRPr="00CF186F">
        <w:rPr>
          <w:rFonts w:ascii="Arial" w:hAnsi="Arial" w:cs="Arial"/>
          <w:color w:val="auto"/>
          <w:sz w:val="22"/>
          <w:szCs w:val="22"/>
        </w:rPr>
        <w:t xml:space="preserve">Załącznik nr </w:t>
      </w:r>
      <w:r w:rsidR="00262096">
        <w:rPr>
          <w:rFonts w:ascii="Arial" w:hAnsi="Arial" w:cs="Arial"/>
          <w:color w:val="auto"/>
          <w:sz w:val="22"/>
          <w:szCs w:val="22"/>
        </w:rPr>
        <w:t>5</w:t>
      </w:r>
      <w:r w:rsidRPr="00CF186F">
        <w:rPr>
          <w:rFonts w:ascii="Arial" w:hAnsi="Arial" w:cs="Arial"/>
          <w:color w:val="auto"/>
          <w:sz w:val="22"/>
          <w:szCs w:val="22"/>
        </w:rPr>
        <w:t xml:space="preserve"> </w:t>
      </w:r>
      <w:r w:rsidRPr="001F02E7">
        <w:rPr>
          <w:rFonts w:ascii="Arial" w:hAnsi="Arial" w:cs="Arial"/>
          <w:color w:val="auto"/>
          <w:sz w:val="22"/>
          <w:szCs w:val="22"/>
        </w:rPr>
        <w:t>do SIWZ).</w:t>
      </w:r>
    </w:p>
    <w:p w:rsidR="00D167DA" w:rsidRDefault="001F7D46" w:rsidP="008933CF">
      <w:pPr>
        <w:widowControl/>
        <w:numPr>
          <w:ilvl w:val="0"/>
          <w:numId w:val="54"/>
        </w:numPr>
        <w:tabs>
          <w:tab w:val="left" w:pos="720"/>
          <w:tab w:val="left" w:pos="1440"/>
          <w:tab w:val="left" w:pos="1494"/>
        </w:tabs>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Jeżeli Wykonawca ma siedzibę lub miejsce zamieszkania poza terytorium Rzeczypospolitej Polskiej, zamiast dokumentów, o których mowa powyżej w:</w:t>
      </w:r>
    </w:p>
    <w:p w:rsidR="001F7D46" w:rsidRPr="00D167DA" w:rsidRDefault="00C06764" w:rsidP="00D167DA">
      <w:pPr>
        <w:widowControl/>
        <w:tabs>
          <w:tab w:val="left" w:pos="720"/>
          <w:tab w:val="left" w:pos="1440"/>
          <w:tab w:val="left" w:pos="1494"/>
        </w:tabs>
        <w:suppressAutoHyphens w:val="0"/>
        <w:overflowPunct/>
        <w:spacing w:line="276" w:lineRule="auto"/>
        <w:ind w:left="357"/>
        <w:jc w:val="both"/>
        <w:textAlignment w:val="auto"/>
        <w:rPr>
          <w:rFonts w:ascii="Arial" w:hAnsi="Arial" w:cs="Arial"/>
          <w:color w:val="auto"/>
          <w:sz w:val="22"/>
          <w:szCs w:val="22"/>
        </w:rPr>
      </w:pPr>
      <w:r>
        <w:rPr>
          <w:rFonts w:ascii="Arial" w:hAnsi="Arial" w:cs="Arial"/>
          <w:color w:val="auto"/>
          <w:sz w:val="22"/>
          <w:szCs w:val="22"/>
        </w:rPr>
        <w:t>ust. 4 pkt 3)</w:t>
      </w:r>
      <w:r w:rsidR="001F7D46" w:rsidRPr="00D167DA">
        <w:rPr>
          <w:rFonts w:ascii="Arial" w:hAnsi="Arial" w:cs="Arial"/>
          <w:color w:val="auto"/>
          <w:sz w:val="22"/>
          <w:szCs w:val="22"/>
        </w:rPr>
        <w:t xml:space="preserve"> lit a)</w:t>
      </w:r>
      <w:r w:rsidR="001F7D46" w:rsidRPr="00D167DA">
        <w:rPr>
          <w:rFonts w:ascii="Arial" w:hAnsi="Arial" w:cs="Arial"/>
          <w:color w:val="FF0000"/>
          <w:sz w:val="22"/>
          <w:szCs w:val="22"/>
        </w:rPr>
        <w:t xml:space="preserve"> </w:t>
      </w:r>
      <w:r w:rsidR="001F7D46" w:rsidRPr="00D167DA">
        <w:rPr>
          <w:rFonts w:ascii="Arial" w:hAnsi="Arial" w:cs="Arial"/>
          <w:color w:val="auto"/>
          <w:sz w:val="22"/>
          <w:szCs w:val="22"/>
        </w:rPr>
        <w:t>– składa dokument lub dokumenty wystawione w kraju, w którym Wykonawca ma siedzibę lub miejsce zamieszkania, potwierdzające odpowiednio, że:</w:t>
      </w:r>
    </w:p>
    <w:p w:rsidR="001F7D46" w:rsidRPr="001F7D46" w:rsidRDefault="001F7D46" w:rsidP="008933CF">
      <w:pPr>
        <w:widowControl/>
        <w:numPr>
          <w:ilvl w:val="0"/>
          <w:numId w:val="10"/>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nie otwarto jego likwidacji ani nie ogłoszono upadłości – wystawiony nie wcześniej niż 6 miesięcy przed upływem terminu składania ofert.</w:t>
      </w:r>
    </w:p>
    <w:p w:rsidR="001F7D46" w:rsidRPr="001F7D46" w:rsidRDefault="001F7D46" w:rsidP="00D167DA">
      <w:pPr>
        <w:spacing w:line="276" w:lineRule="auto"/>
        <w:ind w:left="357"/>
        <w:jc w:val="both"/>
        <w:rPr>
          <w:rFonts w:ascii="Arial" w:hAnsi="Arial" w:cs="Arial"/>
          <w:color w:val="auto"/>
          <w:sz w:val="22"/>
          <w:szCs w:val="22"/>
        </w:rPr>
      </w:pPr>
      <w:r w:rsidRPr="001F7D46">
        <w:rPr>
          <w:rFonts w:ascii="Arial" w:hAnsi="Arial" w:cs="Arial"/>
          <w:color w:val="auto"/>
          <w:sz w:val="22"/>
          <w:szCs w:val="22"/>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w:t>
      </w:r>
      <w:r w:rsidR="001114B3">
        <w:rPr>
          <w:rFonts w:ascii="Arial" w:hAnsi="Arial" w:cs="Arial"/>
          <w:color w:val="auto"/>
          <w:sz w:val="22"/>
          <w:szCs w:val="22"/>
        </w:rPr>
        <w:t>miejsce zamieszkania tej osoby.</w:t>
      </w:r>
    </w:p>
    <w:p w:rsidR="001F7D46" w:rsidRPr="001F7D46" w:rsidRDefault="001F7D46" w:rsidP="008933CF">
      <w:pPr>
        <w:widowControl/>
        <w:numPr>
          <w:ilvl w:val="0"/>
          <w:numId w:val="54"/>
        </w:numPr>
        <w:tabs>
          <w:tab w:val="left" w:pos="720"/>
          <w:tab w:val="left" w:pos="1440"/>
          <w:tab w:val="left" w:pos="1494"/>
        </w:tabs>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który polega na zdolnościach lub sytuacji innych podmiotów na zasadach o</w:t>
      </w:r>
      <w:r w:rsidR="007A1DEA">
        <w:rPr>
          <w:rFonts w:ascii="Arial" w:hAnsi="Arial" w:cs="Arial"/>
          <w:color w:val="auto"/>
          <w:sz w:val="22"/>
          <w:szCs w:val="22"/>
        </w:rPr>
        <w:t xml:space="preserve">kreślonych w art. 22a ustawy </w:t>
      </w:r>
      <w:proofErr w:type="spellStart"/>
      <w:r w:rsidR="007A1DEA">
        <w:rPr>
          <w:rFonts w:ascii="Arial" w:hAnsi="Arial" w:cs="Arial"/>
          <w:color w:val="auto"/>
          <w:sz w:val="22"/>
          <w:szCs w:val="22"/>
        </w:rPr>
        <w:t>Pzp</w:t>
      </w:r>
      <w:proofErr w:type="spellEnd"/>
      <w:r w:rsidRPr="001F7D46">
        <w:rPr>
          <w:rFonts w:ascii="Arial" w:hAnsi="Arial" w:cs="Arial"/>
          <w:color w:val="auto"/>
          <w:sz w:val="22"/>
          <w:szCs w:val="22"/>
        </w:rPr>
        <w:t xml:space="preserve">, przedstawia w odniesieniu do tych podmiotów dokumenty wymienione w ust 4 pkt 2) lit a) i </w:t>
      </w:r>
      <w:r w:rsidR="00C06764">
        <w:rPr>
          <w:rFonts w:ascii="Arial" w:hAnsi="Arial" w:cs="Arial"/>
          <w:color w:val="auto"/>
          <w:sz w:val="22"/>
          <w:szCs w:val="22"/>
        </w:rPr>
        <w:t>pk</w:t>
      </w:r>
      <w:r w:rsidR="00D167DA">
        <w:rPr>
          <w:rFonts w:ascii="Arial" w:hAnsi="Arial" w:cs="Arial"/>
          <w:color w:val="auto"/>
          <w:sz w:val="22"/>
          <w:szCs w:val="22"/>
        </w:rPr>
        <w:t xml:space="preserve">t. </w:t>
      </w:r>
      <w:r w:rsidR="00C06764">
        <w:rPr>
          <w:rFonts w:ascii="Arial" w:hAnsi="Arial" w:cs="Arial"/>
          <w:color w:val="auto"/>
          <w:sz w:val="22"/>
          <w:szCs w:val="22"/>
        </w:rPr>
        <w:t>3)</w:t>
      </w:r>
      <w:r w:rsidRPr="001F7D46">
        <w:rPr>
          <w:rFonts w:ascii="Arial" w:hAnsi="Arial" w:cs="Arial"/>
          <w:color w:val="auto"/>
          <w:sz w:val="22"/>
          <w:szCs w:val="22"/>
        </w:rPr>
        <w:t xml:space="preserve"> </w:t>
      </w:r>
      <w:r w:rsidRPr="001F7D46">
        <w:rPr>
          <w:rFonts w:ascii="Arial" w:hAnsi="Arial" w:cs="Arial"/>
          <w:color w:val="000000" w:themeColor="text1"/>
          <w:sz w:val="22"/>
          <w:szCs w:val="22"/>
        </w:rPr>
        <w:t>lit a).</w:t>
      </w:r>
    </w:p>
    <w:p w:rsidR="001F7D46" w:rsidRPr="001114B3" w:rsidRDefault="004F5BF5" w:rsidP="008933CF">
      <w:pPr>
        <w:widowControl/>
        <w:numPr>
          <w:ilvl w:val="0"/>
          <w:numId w:val="54"/>
        </w:numPr>
        <w:tabs>
          <w:tab w:val="left" w:pos="720"/>
          <w:tab w:val="left" w:pos="1440"/>
          <w:tab w:val="left" w:pos="1494"/>
        </w:tabs>
        <w:suppressAutoHyphens w:val="0"/>
        <w:overflowPunct/>
        <w:spacing w:line="276" w:lineRule="auto"/>
        <w:jc w:val="both"/>
        <w:textAlignment w:val="auto"/>
        <w:rPr>
          <w:rFonts w:ascii="Arial" w:hAnsi="Arial" w:cs="Arial"/>
          <w:color w:val="auto"/>
          <w:sz w:val="22"/>
          <w:szCs w:val="22"/>
        </w:rPr>
      </w:pPr>
      <w:r>
        <w:rPr>
          <w:rFonts w:ascii="Arial" w:hAnsi="Arial" w:cs="Arial"/>
          <w:color w:val="auto"/>
          <w:sz w:val="22"/>
          <w:szCs w:val="22"/>
        </w:rPr>
        <w:t>Wykonawca</w:t>
      </w:r>
      <w:r w:rsidR="001F7D46" w:rsidRPr="001F7D46">
        <w:rPr>
          <w:rFonts w:ascii="Arial" w:hAnsi="Arial" w:cs="Arial"/>
          <w:color w:val="auto"/>
          <w:sz w:val="22"/>
          <w:szCs w:val="22"/>
        </w:rPr>
        <w:t>, który polega na zdolnościach innych podmiotów, musi udowodnić Zamawiającemu, że realizując zamówienia, będzie dysponował niezbędnymi zasobami tych podmiotów, w szczególności przedstawiając zobowiązanie tych podmiotów do oddania mu do dyspozycji niezbędnych zasobów na potrzeby realizacji zamówienia (</w:t>
      </w:r>
      <w:r w:rsidR="001F02E7" w:rsidRPr="00F8263F">
        <w:rPr>
          <w:rFonts w:ascii="Arial" w:hAnsi="Arial" w:cs="Arial"/>
          <w:color w:val="auto"/>
          <w:sz w:val="22"/>
          <w:szCs w:val="22"/>
        </w:rPr>
        <w:t xml:space="preserve">Załącznik nr </w:t>
      </w:r>
      <w:r w:rsidR="00262096">
        <w:rPr>
          <w:rFonts w:ascii="Arial" w:hAnsi="Arial" w:cs="Arial"/>
          <w:color w:val="auto"/>
          <w:sz w:val="22"/>
          <w:szCs w:val="22"/>
        </w:rPr>
        <w:t>10</w:t>
      </w:r>
      <w:r w:rsidR="001F02E7" w:rsidRPr="00F8263F">
        <w:rPr>
          <w:rFonts w:ascii="Arial" w:hAnsi="Arial" w:cs="Arial"/>
          <w:color w:val="auto"/>
          <w:sz w:val="22"/>
          <w:szCs w:val="22"/>
        </w:rPr>
        <w:t xml:space="preserve"> do </w:t>
      </w:r>
      <w:r w:rsidR="001F02E7" w:rsidRPr="001F02E7">
        <w:rPr>
          <w:rFonts w:ascii="Arial" w:hAnsi="Arial" w:cs="Arial"/>
          <w:color w:val="auto"/>
          <w:sz w:val="22"/>
          <w:szCs w:val="22"/>
        </w:rPr>
        <w:t>SIWZ</w:t>
      </w:r>
      <w:r w:rsidR="001F7D46" w:rsidRPr="001F02E7">
        <w:rPr>
          <w:rFonts w:ascii="Arial" w:hAnsi="Arial" w:cs="Arial"/>
          <w:color w:val="auto"/>
          <w:sz w:val="22"/>
          <w:szCs w:val="22"/>
        </w:rPr>
        <w:t xml:space="preserve"> </w:t>
      </w:r>
      <w:r w:rsidR="001F7D46" w:rsidRPr="001F7D46">
        <w:rPr>
          <w:rFonts w:ascii="Arial" w:hAnsi="Arial" w:cs="Arial"/>
          <w:color w:val="auto"/>
          <w:sz w:val="22"/>
          <w:szCs w:val="22"/>
        </w:rPr>
        <w:t xml:space="preserve">– Zobowiązanie podmiotu trzeciego do oddania do dyspozycji Wykonawcy niezbędnych zasobów na okres korzystania z nich przy wykonywaniu zamówienia). </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może w celu potwierdzenia spełniania warunków udziału w postępowaniu, o których mowa w </w:t>
      </w:r>
      <w:r w:rsidR="00B43EAB" w:rsidRPr="00B43EAB">
        <w:rPr>
          <w:rFonts w:ascii="Arial" w:hAnsi="Arial" w:cs="Arial"/>
          <w:color w:val="auto"/>
          <w:sz w:val="22"/>
          <w:szCs w:val="22"/>
        </w:rPr>
        <w:t>Rozdziale I</w:t>
      </w:r>
      <w:r w:rsidRPr="00B43EAB">
        <w:rPr>
          <w:rFonts w:ascii="Arial" w:hAnsi="Arial" w:cs="Arial"/>
          <w:color w:val="auto"/>
          <w:sz w:val="22"/>
          <w:szCs w:val="22"/>
        </w:rPr>
        <w:t xml:space="preserve">V </w:t>
      </w:r>
      <w:r w:rsidR="00B26C8D">
        <w:rPr>
          <w:rFonts w:ascii="Arial" w:hAnsi="Arial" w:cs="Arial"/>
          <w:color w:val="auto"/>
          <w:sz w:val="22"/>
          <w:szCs w:val="22"/>
        </w:rPr>
        <w:t>ust.1 pkt 2</w:t>
      </w:r>
      <w:r w:rsidRPr="001F7D46">
        <w:rPr>
          <w:rFonts w:ascii="Arial" w:hAnsi="Arial" w:cs="Arial"/>
          <w:color w:val="auto"/>
          <w:sz w:val="22"/>
          <w:szCs w:val="22"/>
        </w:rPr>
        <w:t>) niniejszej SIWZ w stosownych sytuacjach oraz w odniesieniu do konkretnego zamówienia lub jego części, polegać na zdolnościach technicznych lub zawodowych lub sytuacji finansowej lub ekonomicznej innych podmiotów, niezależnie od char</w:t>
      </w:r>
      <w:r w:rsidR="00B43EAB">
        <w:rPr>
          <w:rFonts w:ascii="Arial" w:hAnsi="Arial" w:cs="Arial"/>
          <w:color w:val="auto"/>
          <w:sz w:val="22"/>
          <w:szCs w:val="22"/>
        </w:rPr>
        <w:t>akteru prawnego łączących go z </w:t>
      </w:r>
      <w:r w:rsidRPr="001F7D46">
        <w:rPr>
          <w:rFonts w:ascii="Arial" w:hAnsi="Arial" w:cs="Arial"/>
          <w:color w:val="auto"/>
          <w:sz w:val="22"/>
          <w:szCs w:val="22"/>
        </w:rPr>
        <w:t xml:space="preserve">nim stosunków prawnych. </w:t>
      </w:r>
    </w:p>
    <w:p w:rsidR="001F7D46" w:rsidRPr="001F7D46" w:rsidRDefault="001F7D46" w:rsidP="00C06764">
      <w:pPr>
        <w:spacing w:line="276" w:lineRule="auto"/>
        <w:ind w:left="339"/>
        <w:jc w:val="both"/>
        <w:rPr>
          <w:rFonts w:ascii="Arial" w:hAnsi="Arial" w:cs="Arial"/>
          <w:color w:val="auto"/>
          <w:sz w:val="22"/>
          <w:szCs w:val="22"/>
        </w:rPr>
      </w:pPr>
      <w:r w:rsidRPr="001F7D46">
        <w:rPr>
          <w:rFonts w:ascii="Arial" w:hAnsi="Arial" w:cs="Arial"/>
          <w:color w:val="auto"/>
          <w:sz w:val="22"/>
          <w:szCs w:val="22"/>
        </w:rPr>
        <w:t xml:space="preserve">Zamawiający jednocześnie informuje, iż „stosowna sytuacja” o której mowa powyżej wystąpi wyłącznie </w:t>
      </w:r>
      <w:r w:rsidRPr="001F7D46">
        <w:rPr>
          <w:rFonts w:ascii="Arial" w:hAnsi="Arial" w:cs="Arial"/>
          <w:color w:val="auto"/>
          <w:sz w:val="22"/>
          <w:szCs w:val="22"/>
        </w:rPr>
        <w:lastRenderedPageBreak/>
        <w:t>w przypadku kiedy:</w:t>
      </w:r>
    </w:p>
    <w:p w:rsidR="001F7D46" w:rsidRPr="001F7D46" w:rsidRDefault="001F7D46" w:rsidP="008933CF">
      <w:pPr>
        <w:widowControl/>
        <w:numPr>
          <w:ilvl w:val="0"/>
          <w:numId w:val="7"/>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1F7D46" w:rsidRPr="001F7D46" w:rsidRDefault="001F7D46" w:rsidP="008933CF">
      <w:pPr>
        <w:widowControl/>
        <w:numPr>
          <w:ilvl w:val="0"/>
          <w:numId w:val="7"/>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w:t>
      </w:r>
      <w:r w:rsidR="00B43EAB">
        <w:rPr>
          <w:rFonts w:ascii="Arial" w:hAnsi="Arial" w:cs="Arial"/>
          <w:color w:val="auto"/>
          <w:sz w:val="22"/>
          <w:szCs w:val="22"/>
        </w:rPr>
        <w:t xml:space="preserve">3-23 i ust. 5, pkt. 1 ustawy </w:t>
      </w:r>
      <w:proofErr w:type="spellStart"/>
      <w:r w:rsidR="00B43EAB">
        <w:rPr>
          <w:rFonts w:ascii="Arial" w:hAnsi="Arial" w:cs="Arial"/>
          <w:color w:val="auto"/>
          <w:sz w:val="22"/>
          <w:szCs w:val="22"/>
        </w:rPr>
        <w:t>Pzp</w:t>
      </w:r>
      <w:proofErr w:type="spellEnd"/>
      <w:r w:rsidRPr="001F7D46">
        <w:rPr>
          <w:rFonts w:ascii="Arial" w:hAnsi="Arial" w:cs="Arial"/>
          <w:color w:val="auto"/>
          <w:sz w:val="22"/>
          <w:szCs w:val="22"/>
        </w:rPr>
        <w:t>.</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Jeżeli zdolności techniczne lub zawodowe lub sytuacja ekonomiczna lub finansowa podmiotu o którym mowa powyżej, nie potwierdzają spełnienia p zachodzą wobec tych podmiotów podstawy wykluczenia, Zamawiający zażąda, aby Wykonawca w terminie określonym przez Zamawiającego:</w:t>
      </w:r>
    </w:p>
    <w:p w:rsidR="001F7D46" w:rsidRPr="001F7D46" w:rsidRDefault="001F7D46" w:rsidP="008933CF">
      <w:pPr>
        <w:widowControl/>
        <w:numPr>
          <w:ilvl w:val="1"/>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zastąpił ten podmiot innym podmiotem lub podmiotami lub</w:t>
      </w:r>
    </w:p>
    <w:p w:rsidR="001F7D46" w:rsidRPr="001F7D46" w:rsidRDefault="001F7D46" w:rsidP="008933CF">
      <w:pPr>
        <w:widowControl/>
        <w:numPr>
          <w:ilvl w:val="1"/>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zobowiązał się do osobistego wykonania odpowiedniej części zamówienia, jeżeli wykaże zdolności techniczne lub zawodowe lub sytuację finansową lub ekonomiczną potwierdzające spełnianie warunków udziału w postępowaniu.</w:t>
      </w:r>
    </w:p>
    <w:p w:rsidR="001F7D46" w:rsidRPr="00615F4B"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eastAsia="Calibri" w:hAnsi="Arial" w:cs="Arial"/>
          <w:color w:val="auto"/>
          <w:sz w:val="22"/>
          <w:szCs w:val="22"/>
        </w:rPr>
        <w:t xml:space="preserve">Wykonawcy mogą wspólnie ubiegać się o udzielenie zamówienia. Wykonawcy wspólnie </w:t>
      </w:r>
      <w:r w:rsidRPr="001F7D46">
        <w:rPr>
          <w:rFonts w:ascii="Arial" w:hAnsi="Arial" w:cs="Arial"/>
          <w:color w:val="auto"/>
          <w:sz w:val="22"/>
          <w:szCs w:val="22"/>
        </w:rPr>
        <w:t>ubiegający się o udzielenie zamówienia zobowiązani są do złożenia wraz z ofertą pełnomocnictwa do reprezentowania ich w postępowaniu albo reprezentowania ich w postępowaniu i zawarcia umowy w sprawie zamówienia publicznego. Wszelka korespondencja prowadzona będzie wyłącznie z Pełnomocnikiem.</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może powierzyć wykonanie części zamówienia podwykonawcy. Zamawiający żąda wskazania przez Wykonawcę części zamówienia, których wykonanie zamierza powierzyć podwykonawcom i podania przez Wykonawcę firm podwykonawców.</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Oświadczenia dotyczące Wykonawcy i innych podmiotów, na których zdolnościach lub sytuacji polega Wykonawca na zasadach o</w:t>
      </w:r>
      <w:r w:rsidR="00B43EAB">
        <w:rPr>
          <w:rFonts w:ascii="Arial" w:hAnsi="Arial" w:cs="Arial"/>
          <w:color w:val="auto"/>
          <w:sz w:val="22"/>
          <w:szCs w:val="22"/>
        </w:rPr>
        <w:t xml:space="preserve">kreślonych w art. 22a ustawy </w:t>
      </w:r>
      <w:proofErr w:type="spellStart"/>
      <w:r w:rsidR="00B43EAB">
        <w:rPr>
          <w:rFonts w:ascii="Arial" w:hAnsi="Arial" w:cs="Arial"/>
          <w:color w:val="auto"/>
          <w:sz w:val="22"/>
          <w:szCs w:val="22"/>
        </w:rPr>
        <w:t>Pzp</w:t>
      </w:r>
      <w:proofErr w:type="spellEnd"/>
      <w:r w:rsidRPr="001F7D46">
        <w:rPr>
          <w:rFonts w:ascii="Arial" w:hAnsi="Arial" w:cs="Arial"/>
          <w:color w:val="auto"/>
          <w:sz w:val="22"/>
          <w:szCs w:val="22"/>
        </w:rPr>
        <w:t xml:space="preserve"> </w:t>
      </w:r>
      <w:r w:rsidR="00B43EAB">
        <w:rPr>
          <w:rFonts w:ascii="Arial" w:hAnsi="Arial" w:cs="Arial"/>
          <w:color w:val="auto"/>
          <w:sz w:val="22"/>
          <w:szCs w:val="22"/>
        </w:rPr>
        <w:t>oraz dotyczące podwykonawców, o </w:t>
      </w:r>
      <w:r w:rsidRPr="001F7D46">
        <w:rPr>
          <w:rFonts w:ascii="Arial" w:hAnsi="Arial" w:cs="Arial"/>
          <w:color w:val="auto"/>
          <w:sz w:val="22"/>
          <w:szCs w:val="22"/>
        </w:rPr>
        <w:t>których mowa powyżej, składane są w oryginale.</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Dokumenty, o których mowa powyżej, inne niż oświadczenia o których mowa </w:t>
      </w:r>
      <w:r w:rsidRPr="00AE024B">
        <w:rPr>
          <w:rFonts w:ascii="Arial" w:hAnsi="Arial" w:cs="Arial"/>
          <w:color w:val="auto"/>
          <w:sz w:val="22"/>
          <w:szCs w:val="22"/>
        </w:rPr>
        <w:t xml:space="preserve">w </w:t>
      </w:r>
      <w:r w:rsidR="0061506C">
        <w:rPr>
          <w:rFonts w:ascii="Arial" w:hAnsi="Arial" w:cs="Arial"/>
          <w:color w:val="auto"/>
          <w:sz w:val="22"/>
          <w:szCs w:val="22"/>
        </w:rPr>
        <w:t>ust 14</w:t>
      </w:r>
      <w:r w:rsidRPr="00AE024B">
        <w:rPr>
          <w:rFonts w:ascii="Arial" w:hAnsi="Arial" w:cs="Arial"/>
          <w:color w:val="auto"/>
          <w:sz w:val="22"/>
          <w:szCs w:val="22"/>
        </w:rPr>
        <w:t xml:space="preserve"> </w:t>
      </w:r>
      <w:r w:rsidRPr="001F7D46">
        <w:rPr>
          <w:rFonts w:ascii="Arial" w:hAnsi="Arial" w:cs="Arial"/>
          <w:color w:val="auto"/>
          <w:sz w:val="22"/>
          <w:szCs w:val="22"/>
        </w:rPr>
        <w:t>mogą być przedstawione w formie oryginału lub kopii poświadczonej za zgodność z oryginałem.</w:t>
      </w:r>
    </w:p>
    <w:p w:rsidR="001F7D46" w:rsidRPr="001F7D46" w:rsidRDefault="001F7D46" w:rsidP="00B26C8D">
      <w:pPr>
        <w:spacing w:line="276" w:lineRule="auto"/>
        <w:ind w:left="360"/>
        <w:jc w:val="both"/>
        <w:rPr>
          <w:rFonts w:ascii="Arial" w:hAnsi="Arial" w:cs="Arial"/>
          <w:color w:val="auto"/>
          <w:sz w:val="22"/>
          <w:szCs w:val="22"/>
        </w:rPr>
      </w:pPr>
      <w:r w:rsidRPr="001F7D46">
        <w:rPr>
          <w:rFonts w:ascii="Arial" w:hAnsi="Arial" w:cs="Arial"/>
          <w:color w:val="auto"/>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w:t>
      </w:r>
      <w:r w:rsidR="00B43EAB">
        <w:rPr>
          <w:rFonts w:ascii="Arial" w:hAnsi="Arial" w:cs="Arial"/>
          <w:color w:val="auto"/>
          <w:sz w:val="22"/>
          <w:szCs w:val="22"/>
        </w:rPr>
        <w:t>, które każdego z nich dotyczą.</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Dokumenty sporządzone w języku obcym winny być złożone wraz z tłumaczeniem na język polski. </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Jeżeli Wykonawca nie złoży oświadczenia, o którym </w:t>
      </w:r>
      <w:r w:rsidR="00B43EAB">
        <w:rPr>
          <w:rFonts w:ascii="Arial" w:hAnsi="Arial" w:cs="Arial"/>
          <w:color w:val="auto"/>
          <w:sz w:val="22"/>
          <w:szCs w:val="22"/>
        </w:rPr>
        <w:t xml:space="preserve">mowa w art. 25a ust.1 ustawy </w:t>
      </w:r>
      <w:proofErr w:type="spellStart"/>
      <w:r w:rsidR="00B43EAB">
        <w:rPr>
          <w:rFonts w:ascii="Arial" w:hAnsi="Arial" w:cs="Arial"/>
          <w:color w:val="auto"/>
          <w:sz w:val="22"/>
          <w:szCs w:val="22"/>
        </w:rPr>
        <w:t>Pzp</w:t>
      </w:r>
      <w:proofErr w:type="spellEnd"/>
      <w:r w:rsidRPr="001F7D46">
        <w:rPr>
          <w:rFonts w:ascii="Arial" w:hAnsi="Arial" w:cs="Arial"/>
          <w:color w:val="auto"/>
          <w:sz w:val="22"/>
          <w:szCs w:val="22"/>
        </w:rPr>
        <w:t>, oświadczeń lub dokumentów potwierdzających okoliczności, o których mowa w art.25 ust.1,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 będzie odrzuceniu albo konieczne byłoby unieważnienie postępowania.</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Jeżeli Wykonawca nie złoży wymaganych pełnomocnictw albo złoży wadliwe pełnomocnictwa, Zamawiający wezwie do ich złożenia w terminie przez siebie wskazanym, chyba że mimo ich złożenia oferta Wykonawcy podlegała będzie odrzuceniu albo konieczne byłoby unieważnienie postępowania.</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wezwie także, w wyznaczonym przez siebie terminie, do złożenia wyjaśnień dotyczących oświadczeń i dokumentów, o których</w:t>
      </w:r>
      <w:r w:rsidR="00B43EAB">
        <w:rPr>
          <w:rFonts w:ascii="Arial" w:hAnsi="Arial" w:cs="Arial"/>
          <w:color w:val="auto"/>
          <w:sz w:val="22"/>
          <w:szCs w:val="22"/>
        </w:rPr>
        <w:t xml:space="preserve"> mowa w art. 25 ust.1 ustawy </w:t>
      </w:r>
      <w:proofErr w:type="spellStart"/>
      <w:r w:rsidR="00B43EAB">
        <w:rPr>
          <w:rFonts w:ascii="Arial" w:hAnsi="Arial" w:cs="Arial"/>
          <w:color w:val="auto"/>
          <w:sz w:val="22"/>
          <w:szCs w:val="22"/>
        </w:rPr>
        <w:t>Pzp</w:t>
      </w:r>
      <w:proofErr w:type="spellEnd"/>
      <w:r w:rsidRPr="001F7D46">
        <w:rPr>
          <w:rFonts w:ascii="Arial" w:hAnsi="Arial" w:cs="Arial"/>
          <w:color w:val="auto"/>
          <w:sz w:val="22"/>
          <w:szCs w:val="22"/>
        </w:rPr>
        <w:t>.</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nie jest obowiązany do złożenia oświadczeń lub dokumentów potwierdzających okoliczności, o których mowa w art.</w:t>
      </w:r>
      <w:r w:rsidR="00B43EAB">
        <w:rPr>
          <w:rFonts w:ascii="Arial" w:hAnsi="Arial" w:cs="Arial"/>
          <w:color w:val="auto"/>
          <w:sz w:val="22"/>
          <w:szCs w:val="22"/>
        </w:rPr>
        <w:t xml:space="preserve"> 25 ust.1 pkt 1 i 3 ustawy </w:t>
      </w:r>
      <w:proofErr w:type="spellStart"/>
      <w:r w:rsidR="00B43EAB">
        <w:rPr>
          <w:rFonts w:ascii="Arial" w:hAnsi="Arial" w:cs="Arial"/>
          <w:color w:val="auto"/>
          <w:sz w:val="22"/>
          <w:szCs w:val="22"/>
        </w:rPr>
        <w:t>Pzp</w:t>
      </w:r>
      <w:proofErr w:type="spellEnd"/>
      <w:r w:rsidRPr="001F7D46">
        <w:rPr>
          <w:rFonts w:ascii="Arial" w:hAnsi="Arial" w:cs="Arial"/>
          <w:color w:val="auto"/>
          <w:sz w:val="22"/>
          <w:szCs w:val="22"/>
        </w:rPr>
        <w:t xml:space="preserve">, jeżeli Zamawiający posiada </w:t>
      </w:r>
      <w:r w:rsidRPr="001F7D46">
        <w:rPr>
          <w:rFonts w:ascii="Arial" w:hAnsi="Arial" w:cs="Arial"/>
          <w:color w:val="auto"/>
          <w:sz w:val="22"/>
          <w:szCs w:val="22"/>
        </w:rPr>
        <w:lastRenderedPageBreak/>
        <w:t xml:space="preserve">oświadczenia lub dokumenty tego Wykonawcy lub może je </w:t>
      </w:r>
      <w:r w:rsidR="00B43EAB">
        <w:rPr>
          <w:rFonts w:ascii="Arial" w:hAnsi="Arial" w:cs="Arial"/>
          <w:color w:val="auto"/>
          <w:sz w:val="22"/>
          <w:szCs w:val="22"/>
        </w:rPr>
        <w:t>uzyskać za pomocą bezpłatnych i </w:t>
      </w:r>
      <w:r w:rsidRPr="001F7D46">
        <w:rPr>
          <w:rFonts w:ascii="Arial" w:hAnsi="Arial" w:cs="Arial"/>
          <w:color w:val="auto"/>
          <w:sz w:val="22"/>
          <w:szCs w:val="22"/>
        </w:rPr>
        <w:t>ogólnodostępnych baz danych, w szczególności rejestrów publicznyc</w:t>
      </w:r>
      <w:r w:rsidR="00B43EAB">
        <w:rPr>
          <w:rFonts w:ascii="Arial" w:hAnsi="Arial" w:cs="Arial"/>
          <w:color w:val="auto"/>
          <w:sz w:val="22"/>
          <w:szCs w:val="22"/>
        </w:rPr>
        <w:t>h w rozumieniu ustawy z dnia 17 </w:t>
      </w:r>
      <w:r w:rsidRPr="001F7D46">
        <w:rPr>
          <w:rFonts w:ascii="Arial" w:hAnsi="Arial" w:cs="Arial"/>
          <w:color w:val="auto"/>
          <w:sz w:val="22"/>
          <w:szCs w:val="22"/>
        </w:rPr>
        <w:t>lutego 2005r. o informatyzacji działalności podmiotów realizują</w:t>
      </w:r>
      <w:r w:rsidR="00B43EAB">
        <w:rPr>
          <w:rFonts w:ascii="Arial" w:hAnsi="Arial" w:cs="Arial"/>
          <w:color w:val="auto"/>
          <w:sz w:val="22"/>
          <w:szCs w:val="22"/>
        </w:rPr>
        <w:t>cych zadania publiczne (Dz.U. 2014</w:t>
      </w:r>
      <w:r w:rsidRPr="001F7D46">
        <w:rPr>
          <w:rFonts w:ascii="Arial" w:hAnsi="Arial" w:cs="Arial"/>
          <w:color w:val="auto"/>
          <w:sz w:val="22"/>
          <w:szCs w:val="22"/>
        </w:rPr>
        <w:t xml:space="preserve"> poz. 1114 oraz 2016r. poz. 352). W takiej sytuacji Wykonawca zobligowany jest do wskazania Zamawiającemu niezbędnych danych, umożliwiających uzyskanie dokumentów lub oświadczeń dostępnych w bazach danych o których mowa powyżej.  </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z Wykonawcami może porozumiewać się w formie pisemnej. Oferty, oświadczenia lub dokumenty muszą być złożone w formie pisemnej.</w:t>
      </w:r>
    </w:p>
    <w:p w:rsidR="001F7D46" w:rsidRPr="001F7D46" w:rsidRDefault="001F7D46" w:rsidP="00F65343">
      <w:pPr>
        <w:spacing w:line="276" w:lineRule="auto"/>
        <w:ind w:left="360"/>
        <w:jc w:val="both"/>
        <w:rPr>
          <w:rFonts w:ascii="Arial" w:hAnsi="Arial" w:cs="Arial"/>
          <w:color w:val="auto"/>
          <w:sz w:val="22"/>
          <w:szCs w:val="22"/>
        </w:rPr>
      </w:pPr>
      <w:r w:rsidRPr="001F7D46">
        <w:rPr>
          <w:rFonts w:ascii="Arial" w:hAnsi="Arial" w:cs="Arial"/>
          <w:color w:val="auto"/>
          <w:sz w:val="22"/>
          <w:szCs w:val="22"/>
        </w:rPr>
        <w:t>Wszystkie oferty, oświadczenia, wnioski, zawiadomienia oraz informacje winny być przekazane pocztą lub złożone osobi</w:t>
      </w:r>
      <w:r w:rsidR="003F315D">
        <w:rPr>
          <w:rFonts w:ascii="Arial" w:hAnsi="Arial" w:cs="Arial"/>
          <w:color w:val="auto"/>
          <w:sz w:val="22"/>
          <w:szCs w:val="22"/>
        </w:rPr>
        <w:t>ście w siedzibie Zamawiającego.</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Osobami upoważnionymi do porozumiewania się z Wykonawcami są: </w:t>
      </w:r>
    </w:p>
    <w:p w:rsidR="00AC3771" w:rsidRDefault="001F7D46" w:rsidP="00F65343">
      <w:pPr>
        <w:spacing w:line="276" w:lineRule="auto"/>
        <w:ind w:left="708"/>
        <w:jc w:val="both"/>
        <w:rPr>
          <w:rFonts w:ascii="Arial" w:hAnsi="Arial" w:cs="Arial"/>
          <w:color w:val="auto"/>
          <w:sz w:val="22"/>
          <w:szCs w:val="22"/>
        </w:rPr>
      </w:pPr>
      <w:r w:rsidRPr="001F7D46">
        <w:rPr>
          <w:rFonts w:ascii="Arial" w:hAnsi="Arial" w:cs="Arial"/>
          <w:color w:val="auto"/>
          <w:sz w:val="22"/>
          <w:szCs w:val="22"/>
        </w:rPr>
        <w:t>Waldemar Kacprz</w:t>
      </w:r>
      <w:r w:rsidR="00AC3771">
        <w:rPr>
          <w:rFonts w:ascii="Arial" w:hAnsi="Arial" w:cs="Arial"/>
          <w:color w:val="auto"/>
          <w:sz w:val="22"/>
          <w:szCs w:val="22"/>
        </w:rPr>
        <w:t>ak  – w sprawach merytorycznych</w:t>
      </w:r>
      <w:r w:rsidR="00F8263F">
        <w:rPr>
          <w:rFonts w:ascii="Arial" w:hAnsi="Arial" w:cs="Arial"/>
          <w:color w:val="auto"/>
          <w:sz w:val="22"/>
          <w:szCs w:val="22"/>
        </w:rPr>
        <w:t xml:space="preserve">, tel. </w:t>
      </w:r>
      <w:r w:rsidR="00F8263F" w:rsidRPr="00F17047">
        <w:rPr>
          <w:rFonts w:ascii="Arial" w:hAnsi="Arial" w:cs="Arial"/>
          <w:sz w:val="22"/>
          <w:szCs w:val="22"/>
          <w:lang w:eastAsia="pl-PL"/>
        </w:rPr>
        <w:t>606</w:t>
      </w:r>
      <w:r w:rsidR="00F8263F">
        <w:rPr>
          <w:rFonts w:ascii="Arial" w:hAnsi="Arial" w:cs="Arial"/>
          <w:sz w:val="22"/>
          <w:szCs w:val="22"/>
          <w:lang w:eastAsia="pl-PL"/>
        </w:rPr>
        <w:t> </w:t>
      </w:r>
      <w:r w:rsidR="00F8263F" w:rsidRPr="00F17047">
        <w:rPr>
          <w:rFonts w:ascii="Arial" w:hAnsi="Arial" w:cs="Arial"/>
          <w:sz w:val="22"/>
          <w:szCs w:val="22"/>
          <w:lang w:eastAsia="pl-PL"/>
        </w:rPr>
        <w:t>635</w:t>
      </w:r>
      <w:r w:rsidR="00F8263F">
        <w:rPr>
          <w:rFonts w:ascii="Arial" w:hAnsi="Arial" w:cs="Arial"/>
          <w:sz w:val="22"/>
          <w:szCs w:val="22"/>
          <w:lang w:eastAsia="pl-PL"/>
        </w:rPr>
        <w:t xml:space="preserve"> 088</w:t>
      </w:r>
    </w:p>
    <w:p w:rsidR="001F7D46" w:rsidRPr="001F7D46" w:rsidRDefault="001F7D46" w:rsidP="00F65343">
      <w:pPr>
        <w:spacing w:line="276" w:lineRule="auto"/>
        <w:ind w:left="708"/>
        <w:jc w:val="both"/>
        <w:rPr>
          <w:rFonts w:ascii="Arial" w:hAnsi="Arial" w:cs="Arial"/>
          <w:color w:val="auto"/>
          <w:sz w:val="22"/>
          <w:szCs w:val="22"/>
        </w:rPr>
      </w:pPr>
      <w:r w:rsidRPr="001F7D46">
        <w:rPr>
          <w:rFonts w:ascii="Arial" w:hAnsi="Arial" w:cs="Arial"/>
          <w:color w:val="auto"/>
          <w:sz w:val="22"/>
          <w:szCs w:val="22"/>
        </w:rPr>
        <w:t xml:space="preserve">Agnieszka Tomalak – w sprawach </w:t>
      </w:r>
      <w:r w:rsidR="00AC3771">
        <w:rPr>
          <w:rFonts w:ascii="Arial" w:hAnsi="Arial" w:cs="Arial"/>
          <w:color w:val="auto"/>
          <w:sz w:val="22"/>
          <w:szCs w:val="22"/>
        </w:rPr>
        <w:t>formalnych</w:t>
      </w:r>
      <w:r w:rsidR="00F8263F">
        <w:rPr>
          <w:rFonts w:ascii="Arial" w:hAnsi="Arial" w:cs="Arial"/>
          <w:color w:val="auto"/>
          <w:sz w:val="22"/>
          <w:szCs w:val="22"/>
        </w:rPr>
        <w:t>, tel. 24/ 388 02 47</w:t>
      </w:r>
    </w:p>
    <w:p w:rsidR="00CA3B9F" w:rsidRDefault="00CA3B9F" w:rsidP="00CA3B9F">
      <w:pPr>
        <w:pStyle w:val="Listapunktowana2"/>
      </w:pPr>
    </w:p>
    <w:p w:rsidR="00C03325" w:rsidRPr="00CA3B9F" w:rsidRDefault="00C03325" w:rsidP="0061506C">
      <w:pPr>
        <w:pStyle w:val="Listapunktowana2"/>
        <w:spacing w:line="276" w:lineRule="auto"/>
        <w:rPr>
          <w:b/>
        </w:rPr>
      </w:pPr>
      <w:r w:rsidRPr="00CA3B9F">
        <w:rPr>
          <w:b/>
        </w:rPr>
        <w:t xml:space="preserve">Rozdział </w:t>
      </w:r>
      <w:r w:rsidR="005612DF">
        <w:rPr>
          <w:b/>
        </w:rPr>
        <w:t>V</w:t>
      </w:r>
    </w:p>
    <w:p w:rsidR="00C03325" w:rsidRPr="00BE4B27" w:rsidRDefault="00C03325" w:rsidP="0061506C">
      <w:pPr>
        <w:pStyle w:val="Bezodstpw"/>
        <w:spacing w:line="276" w:lineRule="auto"/>
        <w:jc w:val="both"/>
        <w:rPr>
          <w:rFonts w:ascii="Arial" w:hAnsi="Arial" w:cs="Arial"/>
          <w:iCs/>
        </w:rPr>
      </w:pPr>
      <w:r w:rsidRPr="00BE4B27">
        <w:rPr>
          <w:rFonts w:ascii="Arial" w:hAnsi="Arial" w:cs="Arial"/>
          <w:b/>
          <w:bCs/>
          <w:iCs/>
        </w:rPr>
        <w:t>Informacja o formach w jakich wymagane dokumenty mają być składane</w:t>
      </w:r>
    </w:p>
    <w:p w:rsidR="00C03325" w:rsidRPr="00AF6248" w:rsidRDefault="00C03325" w:rsidP="008933CF">
      <w:pPr>
        <w:pStyle w:val="Listapunktowana2"/>
        <w:numPr>
          <w:ilvl w:val="0"/>
          <w:numId w:val="45"/>
        </w:numPr>
        <w:spacing w:line="276" w:lineRule="auto"/>
      </w:pPr>
      <w:r w:rsidRPr="00AF6248">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C03325" w:rsidRPr="00AF6248" w:rsidRDefault="00C03325" w:rsidP="008933CF">
      <w:pPr>
        <w:pStyle w:val="Listapunktowana2"/>
        <w:numPr>
          <w:ilvl w:val="0"/>
          <w:numId w:val="45"/>
        </w:numPr>
        <w:spacing w:line="276" w:lineRule="auto"/>
      </w:pPr>
      <w:r w:rsidRPr="00AF6248">
        <w:t>Jeżeli oferta i załączniki zostaną podpisane przez upoważnionego przedstawiciela, jest on zobowiązany do przedłożenia właściwego pełnomocnictwa.</w:t>
      </w:r>
    </w:p>
    <w:p w:rsidR="00C03325" w:rsidRPr="00AF6248" w:rsidRDefault="00C03325" w:rsidP="008933CF">
      <w:pPr>
        <w:pStyle w:val="Listapunktowana2"/>
        <w:numPr>
          <w:ilvl w:val="0"/>
          <w:numId w:val="45"/>
        </w:numPr>
        <w:spacing w:line="276" w:lineRule="auto"/>
      </w:pPr>
      <w:r w:rsidRPr="00AF6248">
        <w:t>Pełnomocnictwo  winno być w formie oryginału lub kopii poświadczonej notarialnie.</w:t>
      </w:r>
    </w:p>
    <w:p w:rsidR="00C03325" w:rsidRPr="00AF6248" w:rsidRDefault="00C03325" w:rsidP="008933CF">
      <w:pPr>
        <w:pStyle w:val="Listapunktowana2"/>
        <w:numPr>
          <w:ilvl w:val="0"/>
          <w:numId w:val="45"/>
        </w:numPr>
        <w:spacing w:line="276" w:lineRule="auto"/>
      </w:pPr>
      <w:r w:rsidRPr="00AF6248">
        <w:t>Dokumenty sporządzone w języku obcym są składane wraz z tłumaczeniem na język polski, poświadczonym przez Wykonawcę.</w:t>
      </w:r>
    </w:p>
    <w:p w:rsidR="00C03325" w:rsidRPr="00AF6248" w:rsidRDefault="00C03325" w:rsidP="008933CF">
      <w:pPr>
        <w:pStyle w:val="Listapunktowana2"/>
        <w:numPr>
          <w:ilvl w:val="0"/>
          <w:numId w:val="45"/>
        </w:numPr>
        <w:spacing w:line="276" w:lineRule="auto"/>
      </w:pPr>
      <w:r w:rsidRPr="00AF6248">
        <w:t xml:space="preserve">Zamawiający będzie żądać przedstawienia oryginału lub notarialnie poświadczonej kopii dokumentu, gdy złożona kopia dokumentu będzie nieczytelna lub będzie budzić wątpliwości co do jej prawdziwości. </w:t>
      </w:r>
    </w:p>
    <w:p w:rsidR="00C03325" w:rsidRDefault="00C03325" w:rsidP="001F7D46">
      <w:pPr>
        <w:rPr>
          <w:rFonts w:ascii="Arial" w:hAnsi="Arial" w:cs="Arial"/>
          <w:b/>
          <w:color w:val="auto"/>
          <w:sz w:val="22"/>
          <w:szCs w:val="22"/>
        </w:rPr>
      </w:pPr>
    </w:p>
    <w:p w:rsidR="00C03325" w:rsidRPr="00C03325" w:rsidRDefault="00C03325" w:rsidP="00C03325">
      <w:pPr>
        <w:widowControl/>
        <w:suppressAutoHyphens w:val="0"/>
        <w:overflowPunct/>
        <w:ind w:firstLine="45"/>
        <w:jc w:val="both"/>
        <w:textAlignment w:val="auto"/>
        <w:rPr>
          <w:rFonts w:ascii="Arial" w:hAnsi="Arial" w:cs="Arial"/>
          <w:b/>
          <w:iCs/>
          <w:color w:val="000000"/>
          <w:kern w:val="0"/>
          <w:sz w:val="22"/>
          <w:szCs w:val="20"/>
          <w:lang w:eastAsia="pl-PL"/>
        </w:rPr>
      </w:pPr>
      <w:r w:rsidRPr="00C03325">
        <w:rPr>
          <w:rFonts w:ascii="Arial" w:hAnsi="Arial" w:cs="Arial"/>
          <w:b/>
          <w:iCs/>
          <w:color w:val="000000"/>
          <w:kern w:val="0"/>
          <w:sz w:val="22"/>
          <w:szCs w:val="20"/>
          <w:lang w:eastAsia="pl-PL"/>
        </w:rPr>
        <w:t xml:space="preserve">Rozdział </w:t>
      </w:r>
      <w:r w:rsidR="005612DF">
        <w:rPr>
          <w:rFonts w:ascii="Arial" w:hAnsi="Arial" w:cs="Arial"/>
          <w:b/>
          <w:iCs/>
          <w:color w:val="000000"/>
          <w:kern w:val="0"/>
          <w:sz w:val="22"/>
          <w:szCs w:val="20"/>
          <w:lang w:eastAsia="pl-PL"/>
        </w:rPr>
        <w:t>VI</w:t>
      </w:r>
    </w:p>
    <w:p w:rsidR="00C03325" w:rsidRPr="00C03325" w:rsidRDefault="00C03325" w:rsidP="00C03325">
      <w:pPr>
        <w:widowControl/>
        <w:suppressAutoHyphens w:val="0"/>
        <w:overflowPunct/>
        <w:ind w:firstLine="45"/>
        <w:jc w:val="both"/>
        <w:textAlignment w:val="auto"/>
        <w:rPr>
          <w:rFonts w:ascii="Arial" w:hAnsi="Arial" w:cs="Arial"/>
          <w:b/>
          <w:iCs/>
          <w:color w:val="000000"/>
          <w:kern w:val="0"/>
          <w:sz w:val="22"/>
          <w:szCs w:val="20"/>
          <w:lang w:eastAsia="pl-PL"/>
        </w:rPr>
      </w:pPr>
      <w:r w:rsidRPr="00C03325">
        <w:rPr>
          <w:rFonts w:ascii="Arial" w:hAnsi="Arial" w:cs="Arial"/>
          <w:b/>
          <w:iCs/>
          <w:color w:val="000000"/>
          <w:kern w:val="0"/>
          <w:sz w:val="22"/>
          <w:szCs w:val="20"/>
          <w:lang w:eastAsia="pl-PL"/>
        </w:rPr>
        <w:t>Informacja o oświadczeniach i dokumentach</w:t>
      </w:r>
    </w:p>
    <w:p w:rsidR="00C03325" w:rsidRPr="00C03325" w:rsidRDefault="00C03325" w:rsidP="008933CF">
      <w:pPr>
        <w:widowControl/>
        <w:numPr>
          <w:ilvl w:val="6"/>
          <w:numId w:val="47"/>
        </w:numPr>
        <w:suppressAutoHyphens w:val="0"/>
        <w:overflowPunct/>
        <w:jc w:val="both"/>
        <w:textAlignment w:val="auto"/>
        <w:rPr>
          <w:rFonts w:ascii="Arial" w:hAnsi="Arial" w:cs="Arial"/>
          <w:iCs/>
          <w:color w:val="000000"/>
          <w:kern w:val="0"/>
          <w:sz w:val="22"/>
          <w:szCs w:val="20"/>
          <w:lang w:eastAsia="pl-PL"/>
        </w:rPr>
      </w:pPr>
      <w:r w:rsidRPr="00C03325">
        <w:rPr>
          <w:rFonts w:ascii="Arial" w:hAnsi="Arial" w:cs="Arial"/>
          <w:iCs/>
          <w:color w:val="000000"/>
          <w:kern w:val="0"/>
          <w:sz w:val="22"/>
          <w:szCs w:val="20"/>
          <w:lang w:eastAsia="pl-PL"/>
        </w:rPr>
        <w:t>Na ofertę składają się następujące oświadczenia i dokumenty:</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auto"/>
          <w:kern w:val="0"/>
          <w:sz w:val="22"/>
          <w:szCs w:val="22"/>
          <w:lang w:eastAsia="pl-PL"/>
        </w:rPr>
        <w:t>Wypełniony i podpisany formularz ofertowy – Załącznik nr 1 do SIWZ.</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 xml:space="preserve">Wypełnione </w:t>
      </w:r>
      <w:r w:rsidR="00262096">
        <w:rPr>
          <w:rFonts w:ascii="Arial" w:eastAsia="Arial Unicode MS" w:hAnsi="Arial" w:cs="Arial"/>
          <w:color w:val="000000"/>
          <w:kern w:val="0"/>
          <w:sz w:val="22"/>
          <w:szCs w:val="22"/>
          <w:lang w:eastAsia="pl-PL"/>
        </w:rPr>
        <w:t xml:space="preserve">oświadczenie o braku podstaw </w:t>
      </w:r>
      <w:r w:rsidRPr="00C03325">
        <w:rPr>
          <w:rFonts w:ascii="Arial" w:eastAsia="Arial Unicode MS" w:hAnsi="Arial" w:cs="Arial"/>
          <w:color w:val="000000"/>
          <w:kern w:val="0"/>
          <w:sz w:val="22"/>
          <w:szCs w:val="22"/>
          <w:lang w:eastAsia="pl-PL"/>
        </w:rPr>
        <w:t xml:space="preserve">wykluczenia - Załącznik nr </w:t>
      </w:r>
      <w:r w:rsidR="00F41200">
        <w:rPr>
          <w:rFonts w:ascii="Arial" w:eastAsia="Arial Unicode MS" w:hAnsi="Arial" w:cs="Arial"/>
          <w:color w:val="000000"/>
          <w:kern w:val="0"/>
          <w:sz w:val="22"/>
          <w:szCs w:val="22"/>
          <w:lang w:eastAsia="pl-PL"/>
        </w:rPr>
        <w:t>3</w:t>
      </w:r>
      <w:r w:rsidRPr="00C03325">
        <w:rPr>
          <w:rFonts w:ascii="Arial" w:eastAsia="Arial Unicode MS" w:hAnsi="Arial" w:cs="Arial"/>
          <w:color w:val="000000"/>
          <w:kern w:val="0"/>
          <w:sz w:val="22"/>
          <w:szCs w:val="22"/>
          <w:lang w:eastAsia="pl-PL"/>
        </w:rPr>
        <w:t xml:space="preserve"> do SIWZ.</w:t>
      </w:r>
    </w:p>
    <w:p w:rsidR="00C03325" w:rsidRPr="00C03325" w:rsidRDefault="00C03325" w:rsidP="00C03325">
      <w:pPr>
        <w:suppressAutoHyphens w:val="0"/>
        <w:overflowPunct/>
        <w:spacing w:line="252" w:lineRule="auto"/>
        <w:ind w:left="357"/>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Informacje zawarte w Oświadczeniu będą stanowić wstępne potwierdzenie, że Wykonawca nie podlega wykluczeniu z art. 24 ust.1 pkt. 12-23</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 xml:space="preserve">Wypełnione oświadczenie o spełnianiu warunków udziału w postępowaniu - Załącznik Nr </w:t>
      </w:r>
      <w:r w:rsidR="00F41200">
        <w:rPr>
          <w:rFonts w:ascii="Arial" w:eastAsia="Arial Unicode MS" w:hAnsi="Arial" w:cs="Arial"/>
          <w:color w:val="000000"/>
          <w:kern w:val="0"/>
          <w:sz w:val="22"/>
          <w:szCs w:val="22"/>
          <w:lang w:eastAsia="pl-PL"/>
        </w:rPr>
        <w:t>4</w:t>
      </w:r>
      <w:r w:rsidRPr="00C03325">
        <w:rPr>
          <w:rFonts w:ascii="Arial" w:eastAsia="Arial Unicode MS" w:hAnsi="Arial" w:cs="Arial"/>
          <w:color w:val="000000"/>
          <w:kern w:val="0"/>
          <w:sz w:val="22"/>
          <w:szCs w:val="22"/>
          <w:lang w:eastAsia="pl-PL"/>
        </w:rPr>
        <w:t xml:space="preserve"> do SIWZ.</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auto"/>
          <w:kern w:val="0"/>
          <w:sz w:val="22"/>
          <w:szCs w:val="22"/>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auto"/>
          <w:kern w:val="0"/>
          <w:sz w:val="22"/>
          <w:szCs w:val="22"/>
          <w:lang w:eastAsia="pl-PL"/>
        </w:rPr>
        <w:t>Kserokopia dowodu wpłacenia / wniesienia wadium.</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 xml:space="preserve">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 nr </w:t>
      </w:r>
      <w:r w:rsidR="00F41200">
        <w:rPr>
          <w:rFonts w:ascii="Arial" w:eastAsia="Arial Unicode MS" w:hAnsi="Arial" w:cs="Arial"/>
          <w:color w:val="000000"/>
          <w:kern w:val="0"/>
          <w:sz w:val="22"/>
          <w:szCs w:val="22"/>
          <w:lang w:eastAsia="pl-PL"/>
        </w:rPr>
        <w:t>3</w:t>
      </w:r>
      <w:r w:rsidRPr="00C03325">
        <w:rPr>
          <w:rFonts w:ascii="Arial" w:eastAsia="Arial Unicode MS" w:hAnsi="Arial" w:cs="Arial"/>
          <w:color w:val="000000"/>
          <w:kern w:val="0"/>
          <w:sz w:val="22"/>
          <w:szCs w:val="22"/>
          <w:lang w:eastAsia="pl-PL"/>
        </w:rPr>
        <w:t xml:space="preserve"> oraz Załącznik nr </w:t>
      </w:r>
      <w:r w:rsidR="00F41200">
        <w:rPr>
          <w:rFonts w:ascii="Arial" w:eastAsia="Arial Unicode MS" w:hAnsi="Arial" w:cs="Arial"/>
          <w:color w:val="000000"/>
          <w:kern w:val="0"/>
          <w:sz w:val="22"/>
          <w:szCs w:val="22"/>
          <w:lang w:eastAsia="pl-PL"/>
        </w:rPr>
        <w:t xml:space="preserve">4 </w:t>
      </w:r>
      <w:r w:rsidRPr="00C03325">
        <w:rPr>
          <w:rFonts w:ascii="Arial" w:eastAsia="Arial Unicode MS" w:hAnsi="Arial" w:cs="Arial"/>
          <w:color w:val="000000"/>
          <w:kern w:val="0"/>
          <w:sz w:val="22"/>
          <w:szCs w:val="22"/>
          <w:lang w:eastAsia="pl-PL"/>
        </w:rPr>
        <w:t>do SIWZ).</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 xml:space="preserve">Wykonawca, który zamierza powierzyć wykonanie części zamówienia podwykonawcom, w celu wykazania braku istnienia wobec nich podstaw wykluczenia z udziału w postępowaniu składa także Oświadczenie wg wzoru – Załącznik nr </w:t>
      </w:r>
      <w:r w:rsidR="00F41200">
        <w:rPr>
          <w:rFonts w:ascii="Arial" w:eastAsia="Arial Unicode MS" w:hAnsi="Arial" w:cs="Arial"/>
          <w:color w:val="000000"/>
          <w:kern w:val="0"/>
          <w:sz w:val="22"/>
          <w:szCs w:val="22"/>
          <w:lang w:eastAsia="pl-PL"/>
        </w:rPr>
        <w:t>3</w:t>
      </w:r>
      <w:r w:rsidRPr="00C03325">
        <w:rPr>
          <w:rFonts w:ascii="Arial" w:eastAsia="Arial Unicode MS" w:hAnsi="Arial" w:cs="Arial"/>
          <w:color w:val="000000"/>
          <w:kern w:val="0"/>
          <w:sz w:val="22"/>
          <w:szCs w:val="22"/>
          <w:lang w:eastAsia="pl-PL"/>
        </w:rPr>
        <w:t xml:space="preserve"> do SIWZ - dotyczące podwykonawców.</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 xml:space="preserve">W przypadku wspólnego ubiegania się o zamówienie przez Wykonawców, Oświadczenia wg wzorów – Załącznik nr </w:t>
      </w:r>
      <w:r w:rsidR="00F41200">
        <w:rPr>
          <w:rFonts w:ascii="Arial" w:eastAsia="Arial Unicode MS" w:hAnsi="Arial" w:cs="Arial"/>
          <w:color w:val="000000"/>
          <w:kern w:val="0"/>
          <w:sz w:val="22"/>
          <w:szCs w:val="22"/>
          <w:lang w:eastAsia="pl-PL"/>
        </w:rPr>
        <w:t>3</w:t>
      </w:r>
      <w:r w:rsidRPr="00C03325">
        <w:rPr>
          <w:rFonts w:ascii="Arial" w:eastAsia="Arial Unicode MS" w:hAnsi="Arial" w:cs="Arial"/>
          <w:color w:val="000000"/>
          <w:kern w:val="0"/>
          <w:sz w:val="22"/>
          <w:szCs w:val="22"/>
          <w:lang w:eastAsia="pl-PL"/>
        </w:rPr>
        <w:t xml:space="preserve"> oraz Załącznik nr </w:t>
      </w:r>
      <w:r w:rsidR="00F41200">
        <w:rPr>
          <w:rFonts w:ascii="Arial" w:eastAsia="Arial Unicode MS" w:hAnsi="Arial" w:cs="Arial"/>
          <w:color w:val="000000"/>
          <w:kern w:val="0"/>
          <w:sz w:val="22"/>
          <w:szCs w:val="22"/>
          <w:lang w:eastAsia="pl-PL"/>
        </w:rPr>
        <w:t>4</w:t>
      </w:r>
      <w:r w:rsidRPr="00C03325">
        <w:rPr>
          <w:rFonts w:ascii="Arial" w:eastAsia="Arial Unicode MS" w:hAnsi="Arial" w:cs="Arial"/>
          <w:color w:val="000000"/>
          <w:kern w:val="0"/>
          <w:sz w:val="22"/>
          <w:szCs w:val="22"/>
          <w:lang w:eastAsia="pl-PL"/>
        </w:rPr>
        <w:t xml:space="preserve"> do SIWZ, składa każdy z Wykonawców wspólnie ubiegających się o zamówienie.</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auto"/>
          <w:kern w:val="0"/>
          <w:sz w:val="22"/>
          <w:szCs w:val="22"/>
          <w:lang w:eastAsia="pl-PL"/>
        </w:rPr>
        <w:t xml:space="preserve">Oświadczenie dotyczące pozyskania przez Wykonawcę danych osobowych od osób trzecich </w:t>
      </w:r>
      <w:r w:rsidRPr="00C03325">
        <w:rPr>
          <w:rFonts w:ascii="Arial" w:eastAsia="Arial Unicode MS" w:hAnsi="Arial" w:cs="Arial"/>
          <w:color w:val="000000"/>
          <w:kern w:val="0"/>
          <w:sz w:val="22"/>
          <w:szCs w:val="22"/>
        </w:rPr>
        <w:t xml:space="preserve">w celu ubiegania się o udzielenie zamówienia publicznego w niniejszym postępowaniu - </w:t>
      </w:r>
      <w:r w:rsidRPr="00C03325">
        <w:rPr>
          <w:rFonts w:ascii="Arial" w:eastAsia="Arial Unicode MS" w:hAnsi="Arial" w:cs="Arial"/>
          <w:color w:val="auto"/>
          <w:kern w:val="2"/>
          <w:sz w:val="22"/>
          <w:szCs w:val="22"/>
          <w:lang w:eastAsia="pl-PL"/>
        </w:rPr>
        <w:t xml:space="preserve">Załącznik Nr </w:t>
      </w:r>
      <w:r w:rsidR="00F41200">
        <w:rPr>
          <w:rFonts w:ascii="Arial" w:eastAsia="Arial Unicode MS" w:hAnsi="Arial" w:cs="Arial"/>
          <w:color w:val="auto"/>
          <w:kern w:val="2"/>
          <w:sz w:val="22"/>
          <w:szCs w:val="22"/>
          <w:lang w:eastAsia="pl-PL"/>
        </w:rPr>
        <w:t>6</w:t>
      </w:r>
      <w:r w:rsidRPr="00C03325">
        <w:rPr>
          <w:rFonts w:ascii="Arial" w:eastAsia="Arial Unicode MS" w:hAnsi="Arial" w:cs="Arial"/>
          <w:color w:val="auto"/>
          <w:kern w:val="2"/>
          <w:sz w:val="22"/>
          <w:szCs w:val="22"/>
          <w:lang w:eastAsia="pl-PL"/>
        </w:rPr>
        <w:t xml:space="preserve"> do SIWZ.</w:t>
      </w:r>
    </w:p>
    <w:p w:rsidR="0061506C" w:rsidRDefault="00C03325" w:rsidP="008933CF">
      <w:pPr>
        <w:widowControl/>
        <w:numPr>
          <w:ilvl w:val="6"/>
          <w:numId w:val="47"/>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auto"/>
          <w:kern w:val="0"/>
          <w:sz w:val="22"/>
          <w:szCs w:val="22"/>
          <w:lang w:eastAsia="pl-PL"/>
        </w:rPr>
        <w:lastRenderedPageBreak/>
        <w:t xml:space="preserve">Wykonawca, którego oferta została najwyżej oceniona, w celu potwierdzenia spełniania warunków udziału w postępowaniu oraz </w:t>
      </w:r>
      <w:r w:rsidR="0061506C">
        <w:rPr>
          <w:rFonts w:ascii="Arial" w:eastAsia="Arial Unicode MS" w:hAnsi="Arial" w:cs="Arial"/>
          <w:color w:val="auto"/>
          <w:kern w:val="0"/>
          <w:sz w:val="22"/>
          <w:szCs w:val="22"/>
          <w:lang w:eastAsia="pl-PL"/>
        </w:rPr>
        <w:t>brak podstaw wykluczenia</w:t>
      </w:r>
      <w:r w:rsidRPr="00C03325">
        <w:rPr>
          <w:rFonts w:ascii="Arial" w:eastAsia="Arial Unicode MS" w:hAnsi="Arial" w:cs="Arial"/>
          <w:color w:val="auto"/>
          <w:kern w:val="0"/>
          <w:sz w:val="22"/>
          <w:szCs w:val="22"/>
          <w:lang w:eastAsia="pl-PL"/>
        </w:rPr>
        <w:t xml:space="preserve">, </w:t>
      </w:r>
      <w:r w:rsidRPr="00C03325">
        <w:rPr>
          <w:rFonts w:ascii="Arial" w:eastAsia="Arial Unicode MS" w:hAnsi="Arial" w:cs="Arial"/>
          <w:color w:val="auto"/>
          <w:kern w:val="0"/>
          <w:sz w:val="22"/>
          <w:szCs w:val="22"/>
          <w:u w:val="single"/>
          <w:lang w:eastAsia="pl-PL"/>
        </w:rPr>
        <w:t>na wezwanie Zamawiającego</w:t>
      </w:r>
      <w:r w:rsidRPr="00C03325">
        <w:rPr>
          <w:rFonts w:ascii="Arial" w:eastAsia="Arial Unicode MS" w:hAnsi="Arial" w:cs="Arial"/>
          <w:color w:val="auto"/>
          <w:kern w:val="0"/>
          <w:sz w:val="22"/>
          <w:szCs w:val="22"/>
          <w:lang w:eastAsia="pl-PL"/>
        </w:rPr>
        <w:t>, składa w terminie 5 dni, aktualne na dzień złoż</w:t>
      </w:r>
      <w:r w:rsidR="0061506C">
        <w:rPr>
          <w:rFonts w:ascii="Arial" w:eastAsia="Arial Unicode MS" w:hAnsi="Arial" w:cs="Arial"/>
          <w:color w:val="auto"/>
          <w:kern w:val="0"/>
          <w:sz w:val="22"/>
          <w:szCs w:val="22"/>
          <w:lang w:eastAsia="pl-PL"/>
        </w:rPr>
        <w:t>enia oświadczenia lub dokumenty wymienione w Rozdziale IV ust. 4 pkt. 3).</w:t>
      </w:r>
    </w:p>
    <w:p w:rsidR="00C03325" w:rsidRPr="0061506C" w:rsidRDefault="00C03325" w:rsidP="0061506C">
      <w:pPr>
        <w:widowControl/>
        <w:suppressAutoHyphens w:val="0"/>
        <w:overflowPunct/>
        <w:spacing w:line="252" w:lineRule="auto"/>
        <w:ind w:left="357"/>
        <w:jc w:val="both"/>
        <w:textAlignment w:val="auto"/>
        <w:rPr>
          <w:rFonts w:ascii="Arial" w:eastAsia="Arial Unicode MS" w:hAnsi="Arial" w:cs="Arial"/>
          <w:color w:val="auto"/>
          <w:kern w:val="0"/>
          <w:sz w:val="22"/>
          <w:szCs w:val="22"/>
          <w:lang w:eastAsia="pl-PL"/>
        </w:rPr>
      </w:pPr>
      <w:r w:rsidRPr="0061506C">
        <w:rPr>
          <w:rFonts w:ascii="Arial" w:hAnsi="Arial" w:cs="Arial"/>
          <w:color w:val="000000"/>
          <w:kern w:val="0"/>
          <w:sz w:val="22"/>
          <w:szCs w:val="22"/>
          <w:lang w:eastAsia="pl-PL"/>
        </w:rPr>
        <w:t>Dokumenty złożone w trybie opisanym wyżej muszą być aktualne na dzień ich składania.</w:t>
      </w:r>
    </w:p>
    <w:p w:rsidR="00C03325" w:rsidRPr="00BE4B27" w:rsidRDefault="00C03325" w:rsidP="00C03325">
      <w:pPr>
        <w:rPr>
          <w:rFonts w:ascii="Arial" w:hAnsi="Arial" w:cs="Arial"/>
          <w:sz w:val="22"/>
          <w:szCs w:val="22"/>
        </w:rPr>
      </w:pPr>
    </w:p>
    <w:p w:rsidR="00C03325" w:rsidRPr="00C03325" w:rsidRDefault="00C03325" w:rsidP="00C03325">
      <w:pPr>
        <w:pStyle w:val="Nagwek6"/>
        <w:spacing w:line="252" w:lineRule="auto"/>
        <w:jc w:val="both"/>
        <w:rPr>
          <w:rFonts w:ascii="Arial" w:hAnsi="Arial" w:cs="Arial"/>
          <w:i/>
          <w:sz w:val="22"/>
          <w:szCs w:val="22"/>
        </w:rPr>
      </w:pPr>
      <w:r w:rsidRPr="00C03325">
        <w:rPr>
          <w:rFonts w:ascii="Arial" w:hAnsi="Arial" w:cs="Arial"/>
          <w:sz w:val="22"/>
          <w:szCs w:val="22"/>
        </w:rPr>
        <w:t xml:space="preserve">Rozdział </w:t>
      </w:r>
      <w:r w:rsidR="00F65343">
        <w:rPr>
          <w:rFonts w:ascii="Arial" w:hAnsi="Arial" w:cs="Arial"/>
          <w:sz w:val="22"/>
          <w:szCs w:val="22"/>
        </w:rPr>
        <w:t>VII</w:t>
      </w:r>
    </w:p>
    <w:p w:rsidR="00C03325" w:rsidRPr="00BE4B27" w:rsidRDefault="00C03325" w:rsidP="00C03325">
      <w:pPr>
        <w:pStyle w:val="Tekstpodstawowy3"/>
        <w:spacing w:line="252" w:lineRule="auto"/>
        <w:jc w:val="both"/>
        <w:rPr>
          <w:rFonts w:ascii="Arial" w:hAnsi="Arial" w:cs="Arial"/>
          <w:iCs/>
          <w:sz w:val="22"/>
          <w:szCs w:val="22"/>
        </w:rPr>
      </w:pPr>
      <w:r w:rsidRPr="00BE4B27">
        <w:rPr>
          <w:rFonts w:ascii="Arial" w:hAnsi="Arial" w:cs="Arial"/>
          <w:b/>
          <w:iCs/>
          <w:sz w:val="22"/>
          <w:szCs w:val="22"/>
        </w:rPr>
        <w:t>Informacja o sposobie porozumiewania się Zamawiającego z Wykonawcami, przekazywania oświadczeń i dokumentów oraz wskazanie osób uprawnionych do porozumiewania się z Wykonawcami</w:t>
      </w:r>
    </w:p>
    <w:p w:rsidR="00C03325" w:rsidRPr="00AF6248" w:rsidRDefault="00C03325" w:rsidP="00D2018F">
      <w:pPr>
        <w:pStyle w:val="Tekstpodstawowy3"/>
        <w:tabs>
          <w:tab w:val="num" w:pos="0"/>
        </w:tabs>
        <w:spacing w:line="252" w:lineRule="auto"/>
        <w:jc w:val="both"/>
        <w:rPr>
          <w:rFonts w:ascii="Arial" w:hAnsi="Arial" w:cs="Arial"/>
          <w:b/>
          <w:bCs/>
          <w:color w:val="auto"/>
          <w:sz w:val="22"/>
          <w:szCs w:val="22"/>
        </w:rPr>
      </w:pPr>
      <w:r w:rsidRPr="00AF6248">
        <w:rPr>
          <w:rFonts w:ascii="Arial" w:hAnsi="Arial" w:cs="Arial"/>
          <w:bCs/>
          <w:sz w:val="22"/>
          <w:szCs w:val="22"/>
        </w:rPr>
        <w:t>Zamawiający postanawia, że wszelkie oświadczenia, wnioski, zawiadomienia, wyjaśnienia oraz inne dokumenty</w:t>
      </w:r>
      <w:r w:rsidRPr="00AF6248">
        <w:rPr>
          <w:rStyle w:val="grame"/>
          <w:rFonts w:ascii="Arial" w:hAnsi="Arial" w:cs="Arial"/>
          <w:bCs/>
          <w:sz w:val="22"/>
          <w:szCs w:val="22"/>
        </w:rPr>
        <w:t>, jak i odpowiedzi na nie, przekazywane</w:t>
      </w:r>
      <w:r w:rsidRPr="00AF6248">
        <w:rPr>
          <w:rFonts w:ascii="Arial" w:hAnsi="Arial" w:cs="Arial"/>
          <w:bCs/>
          <w:sz w:val="22"/>
          <w:szCs w:val="22"/>
        </w:rPr>
        <w:t xml:space="preserve"> Zamawiającemu przez Wykonawców jak i Wykonawcom przez Zamawiającego, winny dla swej ważności mieć formę pisemną lub </w:t>
      </w:r>
      <w:r w:rsidR="003F315D">
        <w:rPr>
          <w:rFonts w:ascii="Arial" w:hAnsi="Arial" w:cs="Arial"/>
          <w:bCs/>
          <w:sz w:val="22"/>
          <w:szCs w:val="22"/>
        </w:rPr>
        <w:t>formę e-maila</w:t>
      </w:r>
      <w:r w:rsidRPr="00AF6248">
        <w:rPr>
          <w:rFonts w:ascii="Arial" w:hAnsi="Arial" w:cs="Arial"/>
          <w:bCs/>
          <w:sz w:val="22"/>
          <w:szCs w:val="22"/>
        </w:rPr>
        <w:t xml:space="preserve">. </w:t>
      </w:r>
      <w:r w:rsidRPr="00AF6248">
        <w:rPr>
          <w:rFonts w:ascii="Arial" w:hAnsi="Arial" w:cs="Arial"/>
          <w:sz w:val="22"/>
          <w:szCs w:val="22"/>
        </w:rPr>
        <w:t xml:space="preserve">Każda ze stron na żądanie drugiej zobowiązana jest niezwłocznie potwierdzić fakt otrzymania oświadczenia, wniosku, zawiadomienia oraz innych informacji, w formie </w:t>
      </w:r>
      <w:r w:rsidRPr="00AF6248">
        <w:rPr>
          <w:rFonts w:ascii="Arial" w:hAnsi="Arial" w:cs="Arial"/>
          <w:b/>
          <w:bCs/>
          <w:color w:val="auto"/>
          <w:sz w:val="22"/>
          <w:szCs w:val="22"/>
        </w:rPr>
        <w:t>e-mail.</w:t>
      </w:r>
    </w:p>
    <w:p w:rsidR="00C77AF9" w:rsidRPr="003F315D" w:rsidRDefault="00C03325" w:rsidP="00C77AF9">
      <w:pPr>
        <w:pStyle w:val="Tekstpodstawowy3"/>
        <w:tabs>
          <w:tab w:val="num" w:pos="360"/>
        </w:tabs>
        <w:spacing w:line="252" w:lineRule="auto"/>
        <w:jc w:val="both"/>
        <w:rPr>
          <w:rFonts w:ascii="Arial" w:hAnsi="Arial" w:cs="Arial"/>
          <w:color w:val="0000FF"/>
          <w:sz w:val="22"/>
          <w:szCs w:val="22"/>
          <w:u w:val="single"/>
        </w:rPr>
      </w:pPr>
      <w:r w:rsidRPr="00AF6248">
        <w:rPr>
          <w:rFonts w:ascii="Arial" w:hAnsi="Arial" w:cs="Arial"/>
          <w:b/>
          <w:bCs/>
          <w:color w:val="auto"/>
          <w:sz w:val="22"/>
          <w:szCs w:val="22"/>
        </w:rPr>
        <w:t>E-mail Zamawiającego:</w:t>
      </w:r>
      <w:r w:rsidRPr="00AF6248">
        <w:rPr>
          <w:rFonts w:ascii="Arial" w:hAnsi="Arial" w:cs="Arial"/>
          <w:color w:val="auto"/>
          <w:sz w:val="22"/>
          <w:szCs w:val="22"/>
        </w:rPr>
        <w:t xml:space="preserve"> </w:t>
      </w:r>
      <w:hyperlink r:id="rId10" w:history="1">
        <w:r w:rsidRPr="00AF6248">
          <w:rPr>
            <w:rStyle w:val="Hipercze"/>
            <w:rFonts w:ascii="Arial" w:hAnsi="Arial" w:cs="Arial"/>
            <w:sz w:val="22"/>
            <w:szCs w:val="22"/>
          </w:rPr>
          <w:t>a.tomalak@szpital.kutno.pl</w:t>
        </w:r>
      </w:hyperlink>
    </w:p>
    <w:p w:rsidR="00C03325" w:rsidRPr="00C03325" w:rsidRDefault="00C03325" w:rsidP="00C03325">
      <w:pPr>
        <w:pStyle w:val="Nagwek7"/>
        <w:spacing w:line="252" w:lineRule="auto"/>
        <w:jc w:val="both"/>
        <w:rPr>
          <w:rFonts w:ascii="Arial" w:hAnsi="Arial" w:cs="Arial"/>
          <w:b/>
          <w:bCs/>
          <w:i w:val="0"/>
          <w:iCs w:val="0"/>
          <w:color w:val="auto"/>
          <w:sz w:val="22"/>
          <w:szCs w:val="22"/>
        </w:rPr>
      </w:pPr>
      <w:r w:rsidRPr="00C03325">
        <w:rPr>
          <w:rFonts w:ascii="Arial" w:hAnsi="Arial" w:cs="Arial"/>
          <w:b/>
          <w:bCs/>
          <w:i w:val="0"/>
          <w:color w:val="auto"/>
          <w:sz w:val="22"/>
          <w:szCs w:val="22"/>
        </w:rPr>
        <w:t xml:space="preserve">Rozdział </w:t>
      </w:r>
      <w:r w:rsidR="00F65343">
        <w:rPr>
          <w:rFonts w:ascii="Arial" w:hAnsi="Arial" w:cs="Arial"/>
          <w:b/>
          <w:bCs/>
          <w:i w:val="0"/>
          <w:color w:val="auto"/>
          <w:sz w:val="22"/>
          <w:szCs w:val="22"/>
        </w:rPr>
        <w:t>VIII</w:t>
      </w:r>
    </w:p>
    <w:p w:rsidR="00C03325" w:rsidRPr="00C03325" w:rsidRDefault="00C03325" w:rsidP="00C03325">
      <w:pPr>
        <w:pStyle w:val="Nagwek4"/>
        <w:spacing w:line="252" w:lineRule="auto"/>
        <w:jc w:val="both"/>
        <w:rPr>
          <w:rFonts w:ascii="Arial" w:hAnsi="Arial" w:cs="Arial"/>
          <w:b/>
          <w:iCs/>
          <w:sz w:val="22"/>
          <w:szCs w:val="22"/>
        </w:rPr>
      </w:pPr>
      <w:r w:rsidRPr="00C03325">
        <w:rPr>
          <w:rFonts w:ascii="Arial" w:hAnsi="Arial" w:cs="Arial"/>
          <w:b/>
          <w:iCs/>
          <w:sz w:val="22"/>
          <w:szCs w:val="22"/>
        </w:rPr>
        <w:t>Wyjaśnienia treści SIWZ (pytania) oraz modyfikacja treści SIWZ</w:t>
      </w:r>
    </w:p>
    <w:p w:rsidR="004642B4" w:rsidRDefault="00C03325" w:rsidP="008933CF">
      <w:pPr>
        <w:pStyle w:val="Tekstpodstawowy2"/>
        <w:widowControl/>
        <w:numPr>
          <w:ilvl w:val="0"/>
          <w:numId w:val="48"/>
        </w:numPr>
        <w:spacing w:after="0" w:line="252" w:lineRule="auto"/>
        <w:ind w:left="357" w:hanging="357"/>
        <w:rPr>
          <w:rFonts w:ascii="Arial" w:hAnsi="Arial" w:cs="Arial"/>
          <w:sz w:val="22"/>
          <w:szCs w:val="22"/>
        </w:rPr>
      </w:pPr>
      <w:r w:rsidRPr="00D2018F">
        <w:rPr>
          <w:rFonts w:ascii="Arial" w:hAnsi="Arial" w:cs="Arial"/>
          <w:sz w:val="22"/>
          <w:szCs w:val="22"/>
        </w:rPr>
        <w:t xml:space="preserve">W kwestiach budzących wątpliwości co do treści SIWZ Wykonawcom przysługuje prawo do wnoszenia pytań pod adresem Zamawiającego w trybie i na zasadach określonych w art. 38 ust.1, 1a i 1b ustawy </w:t>
      </w:r>
      <w:proofErr w:type="spellStart"/>
      <w:r w:rsidRPr="00D2018F">
        <w:rPr>
          <w:rFonts w:ascii="Arial" w:hAnsi="Arial" w:cs="Arial"/>
          <w:sz w:val="22"/>
          <w:szCs w:val="22"/>
        </w:rPr>
        <w:t>Pzp</w:t>
      </w:r>
      <w:proofErr w:type="spellEnd"/>
      <w:r w:rsidRPr="00D2018F">
        <w:rPr>
          <w:rFonts w:ascii="Arial" w:hAnsi="Arial" w:cs="Arial"/>
          <w:sz w:val="22"/>
          <w:szCs w:val="22"/>
        </w:rPr>
        <w:t>.</w:t>
      </w:r>
    </w:p>
    <w:p w:rsidR="004642B4"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Zamawiający udzieli wyjaśnień niezwłocznie, jednak nie później niż na 2 dni przed upływem terminu składania ofert, pod warunkiem że wniosek o wyjaśnienie treści Specyfikacji Istotnych Warunków Zamówienia wpłynie do Zamawiającego nie później niż do końca dnia, w którym upływa połowa wyznaczonego terminu składania ofert.</w:t>
      </w:r>
    </w:p>
    <w:p w:rsidR="004642B4"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 xml:space="preserve">W celu usprawnienia procedury wyjaśnień treści SIWZ zaleca się przesyłanie plików z pytaniami również w formie elektronicznej na adres </w:t>
      </w:r>
      <w:hyperlink r:id="rId11" w:history="1">
        <w:r w:rsidR="004642B4" w:rsidRPr="007A4914">
          <w:rPr>
            <w:rStyle w:val="Hipercze"/>
            <w:rFonts w:ascii="Arial" w:hAnsi="Arial" w:cs="Arial"/>
            <w:sz w:val="22"/>
            <w:szCs w:val="22"/>
          </w:rPr>
          <w:t>a.tomalak@szpital.kutno.pl</w:t>
        </w:r>
      </w:hyperlink>
      <w:r w:rsidR="004642B4">
        <w:rPr>
          <w:rFonts w:ascii="Arial" w:hAnsi="Arial" w:cs="Arial"/>
          <w:sz w:val="22"/>
          <w:szCs w:val="22"/>
        </w:rPr>
        <w:t xml:space="preserve"> </w:t>
      </w:r>
      <w:r w:rsidR="004642B4" w:rsidRPr="004642B4">
        <w:rPr>
          <w:rFonts w:ascii="Arial" w:hAnsi="Arial" w:cs="Arial"/>
          <w:color w:val="auto"/>
          <w:sz w:val="22"/>
          <w:szCs w:val="22"/>
        </w:rPr>
        <w:t>w wersji edytowalnych plików.</w:t>
      </w:r>
    </w:p>
    <w:p w:rsidR="004642B4"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Przedłużenie terminu składania ofert nie wpływa na bieg terminu składania wniosku o wyjaśnienie treści Specyfikacji Istotnych Warunków Zamówienia.</w:t>
      </w:r>
    </w:p>
    <w:p w:rsidR="004642B4"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Jeżeli wniosek o wyjaśnienie treści SIWZ wpłynie po upływie terminu składania wniosku lub będzie dotyczył udzielonych wyjaśnień, Zamawiający może udzielić wyjaśnień lub pozostawić wniosek bez rozpoznania.</w:t>
      </w:r>
    </w:p>
    <w:p w:rsidR="004642B4"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 xml:space="preserve">Zamawiający niezwłocznie prześle treść zapytań wraz z wyjaśnieniami Wykonawcom, którym przekazał Specyfikację Istotnych Warunków Zamówienia bez ujawniania źródła zapytania, oraz zamieści na stronie internetowej. </w:t>
      </w:r>
    </w:p>
    <w:p w:rsidR="004642B4"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W uzasadnionych przypadkach, przed upływem terminu składania ofert Zamawiający może zmienić treść Specyfikacji Istotnych Warunków Zamówienia. Dokonaną zmianę treści Specyfikacji Zamawiający udostępni na stronie internetowej. Jeżeli zmiana treści Specyfikacji Istotnych Warunków Zamówienia prowadzić będzie do zmiany treści ogłoszenia o zamówieniu, Zamawiający zamieści ogłoszenie o zmianie ogłoszenia w Biuletynie Zamówień Publicznych.</w:t>
      </w:r>
    </w:p>
    <w:p w:rsidR="00C77AF9"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Jeżeli w wyniku zmiany treści Specyfikacji Istotnych Warunków Zamówienia, nieprowadzącej do zmiany treści ogłoszenia o zamówieniu, jest niezbędny dodatkowy czas na wprowadzenie zmian w ofertach, Zamawiający przedłuży termin składania ofert informując jednocześnie o tym fakcie Wykonawców, którym przekazano Specyfikację Istotnych Warunków Zamówienia oraz zamieści informację na stronie internetowej.</w:t>
      </w:r>
    </w:p>
    <w:p w:rsidR="00C03325" w:rsidRDefault="00C03325" w:rsidP="001F7D46">
      <w:pPr>
        <w:rPr>
          <w:rFonts w:ascii="Arial" w:hAnsi="Arial" w:cs="Arial"/>
          <w:b/>
          <w:color w:val="auto"/>
          <w:sz w:val="22"/>
          <w:szCs w:val="22"/>
        </w:rPr>
      </w:pPr>
    </w:p>
    <w:p w:rsidR="00B43EAB" w:rsidRPr="005F254A" w:rsidRDefault="00B43EAB" w:rsidP="001F7D46">
      <w:pPr>
        <w:rPr>
          <w:rFonts w:ascii="Arial" w:hAnsi="Arial" w:cs="Arial"/>
          <w:b/>
          <w:color w:val="auto"/>
          <w:sz w:val="22"/>
          <w:szCs w:val="22"/>
        </w:rPr>
      </w:pPr>
      <w:r w:rsidRPr="005F254A">
        <w:rPr>
          <w:rFonts w:ascii="Arial" w:hAnsi="Arial" w:cs="Arial"/>
          <w:b/>
          <w:color w:val="auto"/>
          <w:sz w:val="22"/>
          <w:szCs w:val="22"/>
        </w:rPr>
        <w:t xml:space="preserve">Rozdział </w:t>
      </w:r>
      <w:r w:rsidR="00F65343">
        <w:rPr>
          <w:rFonts w:ascii="Arial" w:hAnsi="Arial" w:cs="Arial"/>
          <w:b/>
          <w:color w:val="auto"/>
          <w:sz w:val="22"/>
          <w:szCs w:val="22"/>
        </w:rPr>
        <w:t>I</w:t>
      </w:r>
      <w:r w:rsidR="001962F0">
        <w:rPr>
          <w:rFonts w:ascii="Arial" w:hAnsi="Arial" w:cs="Arial"/>
          <w:b/>
          <w:color w:val="auto"/>
          <w:sz w:val="22"/>
          <w:szCs w:val="22"/>
        </w:rPr>
        <w:t>X</w:t>
      </w:r>
    </w:p>
    <w:p w:rsidR="001F7D46" w:rsidRPr="001F7D46" w:rsidRDefault="00B43EAB" w:rsidP="00C26236">
      <w:pPr>
        <w:rPr>
          <w:rFonts w:ascii="Arial" w:hAnsi="Arial" w:cs="Arial"/>
          <w:color w:val="auto"/>
          <w:sz w:val="22"/>
          <w:szCs w:val="22"/>
        </w:rPr>
      </w:pPr>
      <w:r w:rsidRPr="005F254A">
        <w:rPr>
          <w:rFonts w:ascii="Arial" w:hAnsi="Arial" w:cs="Arial"/>
          <w:b/>
          <w:color w:val="auto"/>
          <w:sz w:val="22"/>
          <w:szCs w:val="22"/>
        </w:rPr>
        <w:t>Wymagania dotyczące wa</w:t>
      </w:r>
      <w:r w:rsidR="001F7D46" w:rsidRPr="005F254A">
        <w:rPr>
          <w:rFonts w:ascii="Arial" w:hAnsi="Arial" w:cs="Arial"/>
          <w:b/>
          <w:color w:val="auto"/>
          <w:sz w:val="22"/>
          <w:szCs w:val="22"/>
        </w:rPr>
        <w:t>dium:</w:t>
      </w:r>
    </w:p>
    <w:p w:rsidR="00C16E3A" w:rsidRPr="00AF6248" w:rsidRDefault="00C16E3A" w:rsidP="008933CF">
      <w:pPr>
        <w:widowControl/>
        <w:numPr>
          <w:ilvl w:val="0"/>
          <w:numId w:val="31"/>
        </w:numPr>
        <w:suppressAutoHyphens w:val="0"/>
        <w:overflowPunct/>
        <w:jc w:val="both"/>
        <w:textAlignment w:val="auto"/>
        <w:rPr>
          <w:rFonts w:ascii="Arial" w:hAnsi="Arial" w:cs="Arial"/>
          <w:sz w:val="22"/>
          <w:szCs w:val="22"/>
        </w:rPr>
      </w:pPr>
      <w:r w:rsidRPr="00AF6248">
        <w:rPr>
          <w:rFonts w:ascii="Arial" w:hAnsi="Arial" w:cs="Arial"/>
          <w:sz w:val="22"/>
          <w:szCs w:val="22"/>
        </w:rPr>
        <w:t xml:space="preserve">Przystępując do przetargu Wykonawca jest zobowiązany wnieść wadium. Wadium dla całości zamówienia wynosi: </w:t>
      </w:r>
      <w:r w:rsidR="005F254A">
        <w:rPr>
          <w:rFonts w:ascii="Arial" w:hAnsi="Arial" w:cs="Arial"/>
          <w:b/>
          <w:sz w:val="22"/>
          <w:szCs w:val="22"/>
          <w:u w:val="single"/>
        </w:rPr>
        <w:t>7 049</w:t>
      </w:r>
      <w:r w:rsidRPr="00AF6248">
        <w:rPr>
          <w:rFonts w:ascii="Arial" w:hAnsi="Arial" w:cs="Arial"/>
          <w:b/>
          <w:bCs/>
          <w:color w:val="000000"/>
          <w:sz w:val="22"/>
          <w:szCs w:val="22"/>
          <w:u w:val="single"/>
        </w:rPr>
        <w:t xml:space="preserve"> PLN</w:t>
      </w:r>
      <w:r w:rsidRPr="00AF6248">
        <w:rPr>
          <w:rFonts w:ascii="Arial" w:hAnsi="Arial" w:cs="Arial"/>
          <w:bCs/>
          <w:color w:val="000000"/>
          <w:sz w:val="22"/>
          <w:szCs w:val="22"/>
        </w:rPr>
        <w:t xml:space="preserve"> (słownie: siedem tysięcy </w:t>
      </w:r>
      <w:r w:rsidR="005F254A">
        <w:rPr>
          <w:rFonts w:ascii="Arial" w:hAnsi="Arial" w:cs="Arial"/>
          <w:bCs/>
          <w:color w:val="000000"/>
          <w:sz w:val="22"/>
          <w:szCs w:val="22"/>
        </w:rPr>
        <w:t>czterdzieści</w:t>
      </w:r>
      <w:r w:rsidRPr="00AF6248">
        <w:rPr>
          <w:rFonts w:ascii="Arial" w:hAnsi="Arial" w:cs="Arial"/>
          <w:bCs/>
          <w:color w:val="000000"/>
          <w:sz w:val="22"/>
          <w:szCs w:val="22"/>
        </w:rPr>
        <w:t xml:space="preserve"> </w:t>
      </w:r>
      <w:r w:rsidR="005F254A">
        <w:rPr>
          <w:rFonts w:ascii="Arial" w:hAnsi="Arial" w:cs="Arial"/>
          <w:bCs/>
          <w:color w:val="000000"/>
          <w:sz w:val="22"/>
          <w:szCs w:val="22"/>
        </w:rPr>
        <w:t>dziewięć</w:t>
      </w:r>
      <w:r w:rsidRPr="00AF6248">
        <w:rPr>
          <w:rFonts w:ascii="Arial" w:hAnsi="Arial" w:cs="Arial"/>
          <w:bCs/>
          <w:color w:val="000000"/>
          <w:sz w:val="22"/>
          <w:szCs w:val="22"/>
        </w:rPr>
        <w:t xml:space="preserve"> złot</w:t>
      </w:r>
      <w:r w:rsidR="005F254A">
        <w:rPr>
          <w:rFonts w:ascii="Arial" w:hAnsi="Arial" w:cs="Arial"/>
          <w:bCs/>
          <w:color w:val="000000"/>
          <w:sz w:val="22"/>
          <w:szCs w:val="22"/>
        </w:rPr>
        <w:t>ych</w:t>
      </w:r>
      <w:r w:rsidRPr="00AF6248">
        <w:rPr>
          <w:rFonts w:ascii="Arial" w:hAnsi="Arial" w:cs="Arial"/>
          <w:bCs/>
          <w:color w:val="000000"/>
          <w:sz w:val="22"/>
          <w:szCs w:val="22"/>
        </w:rPr>
        <w:t>).</w:t>
      </w:r>
      <w:r w:rsidRPr="00AF6248">
        <w:rPr>
          <w:rFonts w:ascii="Arial" w:hAnsi="Arial" w:cs="Arial"/>
          <w:sz w:val="22"/>
          <w:szCs w:val="22"/>
        </w:rPr>
        <w:t xml:space="preserve">    </w:t>
      </w:r>
    </w:p>
    <w:p w:rsidR="00C16E3A" w:rsidRPr="00AF6248" w:rsidRDefault="00C16E3A" w:rsidP="008933CF">
      <w:pPr>
        <w:widowControl/>
        <w:numPr>
          <w:ilvl w:val="0"/>
          <w:numId w:val="31"/>
        </w:numPr>
        <w:overflowPunct/>
        <w:jc w:val="both"/>
        <w:textAlignment w:val="auto"/>
        <w:rPr>
          <w:rFonts w:ascii="Arial" w:hAnsi="Arial" w:cs="Arial"/>
          <w:sz w:val="22"/>
          <w:szCs w:val="22"/>
        </w:rPr>
      </w:pPr>
      <w:r w:rsidRPr="00AF6248">
        <w:rPr>
          <w:rFonts w:ascii="Arial" w:hAnsi="Arial" w:cs="Arial"/>
          <w:sz w:val="22"/>
          <w:szCs w:val="22"/>
        </w:rPr>
        <w:t xml:space="preserve">Wadium może być wniesione w jednej </w:t>
      </w:r>
      <w:r w:rsidR="009265DD">
        <w:rPr>
          <w:rFonts w:ascii="Arial" w:hAnsi="Arial" w:cs="Arial"/>
          <w:sz w:val="22"/>
          <w:szCs w:val="22"/>
        </w:rPr>
        <w:t>lub kilku następujących formach</w:t>
      </w:r>
      <w:r w:rsidRPr="00AF6248">
        <w:rPr>
          <w:rFonts w:ascii="Arial" w:hAnsi="Arial" w:cs="Arial"/>
          <w:sz w:val="22"/>
          <w:szCs w:val="22"/>
        </w:rPr>
        <w:t>:</w:t>
      </w:r>
    </w:p>
    <w:p w:rsidR="009265DD" w:rsidRDefault="00C16E3A" w:rsidP="008933CF">
      <w:pPr>
        <w:pStyle w:val="Listawypunktowana2"/>
        <w:numPr>
          <w:ilvl w:val="0"/>
          <w:numId w:val="6"/>
        </w:numPr>
      </w:pPr>
      <w:r w:rsidRPr="00AF6248">
        <w:t>pieniądzu,</w:t>
      </w:r>
    </w:p>
    <w:p w:rsidR="009265DD" w:rsidRDefault="00C16E3A" w:rsidP="008933CF">
      <w:pPr>
        <w:pStyle w:val="Listawypunktowana2"/>
        <w:numPr>
          <w:ilvl w:val="0"/>
          <w:numId w:val="6"/>
        </w:numPr>
      </w:pPr>
      <w:r w:rsidRPr="00AF6248">
        <w:t>poręczeniach bankowych lub poręczeniach spółdzielczej kasy oszczędnościowo-kredytowej, z tym, że poręczenie kasy jest zawsze poręczeniem pieniężnym,</w:t>
      </w:r>
    </w:p>
    <w:p w:rsidR="009265DD" w:rsidRDefault="00C16E3A" w:rsidP="008933CF">
      <w:pPr>
        <w:pStyle w:val="Listawypunktowana2"/>
        <w:numPr>
          <w:ilvl w:val="0"/>
          <w:numId w:val="6"/>
        </w:numPr>
      </w:pPr>
      <w:r w:rsidRPr="00AF6248">
        <w:t>gwarancjach  bankowych,</w:t>
      </w:r>
    </w:p>
    <w:p w:rsidR="009265DD" w:rsidRDefault="00C16E3A" w:rsidP="008933CF">
      <w:pPr>
        <w:pStyle w:val="Listawypunktowana2"/>
        <w:numPr>
          <w:ilvl w:val="0"/>
          <w:numId w:val="6"/>
        </w:numPr>
      </w:pPr>
      <w:r w:rsidRPr="00AF6248">
        <w:lastRenderedPageBreak/>
        <w:t>gwarancjach ubezpieczeniowych,</w:t>
      </w:r>
    </w:p>
    <w:p w:rsidR="00C16E3A" w:rsidRPr="00AF6248" w:rsidRDefault="00C16E3A" w:rsidP="008933CF">
      <w:pPr>
        <w:pStyle w:val="Listawypunktowana2"/>
        <w:numPr>
          <w:ilvl w:val="0"/>
          <w:numId w:val="6"/>
        </w:numPr>
      </w:pPr>
      <w:r w:rsidRPr="00AF6248">
        <w:t xml:space="preserve">poręczeniach udzielanych przez podmioty, o których mowa w art. 6b ust. 5 pkt.2 ustawy z dnia 9 listopada 2000r. o utworzeniu polskiej Agencji Rozwoju Przedsiębiorczości </w:t>
      </w:r>
      <w:bookmarkStart w:id="0" w:name="_GoBack"/>
      <w:r w:rsidRPr="00AF6248">
        <w:t xml:space="preserve">(Dz. U. </w:t>
      </w:r>
      <w:r w:rsidR="00C51696">
        <w:t>2019</w:t>
      </w:r>
      <w:r w:rsidRPr="00AF6248">
        <w:t>, poz.</w:t>
      </w:r>
      <w:r w:rsidR="00C51696">
        <w:t>310, 836, 1572</w:t>
      </w:r>
      <w:r w:rsidRPr="00AF6248">
        <w:t>).</w:t>
      </w:r>
    </w:p>
    <w:bookmarkEnd w:id="0"/>
    <w:p w:rsidR="00C16E3A" w:rsidRPr="00AF6248" w:rsidRDefault="00C16E3A" w:rsidP="008933CF">
      <w:pPr>
        <w:pStyle w:val="Listawypunktowana2"/>
        <w:numPr>
          <w:ilvl w:val="0"/>
          <w:numId w:val="32"/>
        </w:numPr>
      </w:pPr>
      <w:r w:rsidRPr="00AF6248">
        <w:t>Wadium należy wnieść bezwzględnie przed terminem składania ofert.</w:t>
      </w:r>
    </w:p>
    <w:p w:rsidR="00C16E3A" w:rsidRPr="00AF6248" w:rsidRDefault="00C16E3A" w:rsidP="008933CF">
      <w:pPr>
        <w:pStyle w:val="Listawypunktowana2"/>
        <w:numPr>
          <w:ilvl w:val="0"/>
          <w:numId w:val="32"/>
        </w:numPr>
      </w:pPr>
      <w:r w:rsidRPr="00AF6248">
        <w:t xml:space="preserve">Wadium wnoszone w pieniądzu należy wpłacać na  konto: </w:t>
      </w:r>
    </w:p>
    <w:p w:rsidR="00C16E3A" w:rsidRPr="00C26236" w:rsidRDefault="00C26236" w:rsidP="00C16E3A">
      <w:pPr>
        <w:pStyle w:val="Listawypunktowana2"/>
        <w:shd w:val="clear" w:color="auto" w:fill="FFFFFF"/>
        <w:rPr>
          <w:b/>
        </w:rPr>
      </w:pPr>
      <w:r>
        <w:t xml:space="preserve">   </w:t>
      </w:r>
      <w:r>
        <w:tab/>
      </w:r>
      <w:r w:rsidR="00C16E3A" w:rsidRPr="00C26236">
        <w:rPr>
          <w:b/>
        </w:rPr>
        <w:t>PKO Bank Polski Nr rachunku bankowego: 14 1020 3352 0000 1402 0222 2198</w:t>
      </w:r>
    </w:p>
    <w:p w:rsidR="00C16E3A" w:rsidRPr="00AF6248" w:rsidRDefault="00C16E3A" w:rsidP="008933CF">
      <w:pPr>
        <w:pStyle w:val="Listawypunktowana2"/>
        <w:numPr>
          <w:ilvl w:val="0"/>
          <w:numId w:val="33"/>
        </w:numPr>
        <w:shd w:val="clear" w:color="auto" w:fill="FFFFFF"/>
      </w:pPr>
      <w:r w:rsidRPr="00AF6248">
        <w:t xml:space="preserve">W przypadku wniesienia wadium w formie pieniężnej za termin jego wniesienia uznaje się datę wpływu na konto Zamawiającego. </w:t>
      </w:r>
    </w:p>
    <w:p w:rsidR="00C16E3A" w:rsidRPr="00AF6248" w:rsidRDefault="00C16E3A" w:rsidP="008933CF">
      <w:pPr>
        <w:pStyle w:val="Listawypunktowana2"/>
        <w:numPr>
          <w:ilvl w:val="0"/>
          <w:numId w:val="33"/>
        </w:numPr>
        <w:shd w:val="clear" w:color="auto" w:fill="FFFFFF"/>
      </w:pPr>
      <w:r w:rsidRPr="00AF6248">
        <w:t xml:space="preserve">W przypadku wniesienia wadium w formie innej niż pieniądz, wówczas </w:t>
      </w:r>
      <w:r w:rsidRPr="00AF6248">
        <w:rPr>
          <w:u w:val="single"/>
        </w:rPr>
        <w:t>oryginał</w:t>
      </w:r>
      <w:r w:rsidRPr="00AF6248">
        <w:t xml:space="preserve"> danego dokumentu należy złożyć w osobnej kopercie w Kancelarii „Kutnowskiego Szpitala Samorządowego” Spółka z o.o. z oznaczeniem </w:t>
      </w:r>
      <w:r w:rsidR="009265DD">
        <w:rPr>
          <w:b/>
          <w:bCs w:val="0"/>
          <w:i/>
          <w:iCs/>
        </w:rPr>
        <w:t>„WADIUM NA PRZETARG Nr ZP/16</w:t>
      </w:r>
      <w:r w:rsidRPr="00AF6248">
        <w:rPr>
          <w:b/>
          <w:bCs w:val="0"/>
          <w:i/>
          <w:iCs/>
        </w:rPr>
        <w:t xml:space="preserve">/19 – </w:t>
      </w:r>
      <w:r w:rsidR="00307677">
        <w:rPr>
          <w:b/>
          <w:bCs w:val="0"/>
          <w:i/>
          <w:iCs/>
        </w:rPr>
        <w:t xml:space="preserve">Rozbiórka i budowa pochylni dla osób niepełnosprawnych wraz z remontem strefy wejścia do budynku 1D </w:t>
      </w:r>
      <w:r w:rsidRPr="00AF6248">
        <w:rPr>
          <w:b/>
          <w:bCs w:val="0"/>
          <w:i/>
          <w:iCs/>
        </w:rPr>
        <w:t>„K</w:t>
      </w:r>
      <w:r w:rsidR="00307677">
        <w:rPr>
          <w:b/>
          <w:bCs w:val="0"/>
          <w:i/>
          <w:iCs/>
        </w:rPr>
        <w:t xml:space="preserve">utnowskiego </w:t>
      </w:r>
      <w:r w:rsidRPr="00AF6248">
        <w:rPr>
          <w:b/>
          <w:bCs w:val="0"/>
          <w:i/>
          <w:iCs/>
        </w:rPr>
        <w:t>S</w:t>
      </w:r>
      <w:r w:rsidR="00307677">
        <w:rPr>
          <w:b/>
          <w:bCs w:val="0"/>
          <w:i/>
          <w:iCs/>
        </w:rPr>
        <w:t xml:space="preserve">zpitala </w:t>
      </w:r>
      <w:r w:rsidRPr="00AF6248">
        <w:rPr>
          <w:b/>
          <w:bCs w:val="0"/>
          <w:i/>
          <w:iCs/>
        </w:rPr>
        <w:t>S</w:t>
      </w:r>
      <w:r w:rsidR="00307677">
        <w:rPr>
          <w:b/>
          <w:bCs w:val="0"/>
          <w:i/>
          <w:iCs/>
        </w:rPr>
        <w:t>amorządowego</w:t>
      </w:r>
      <w:r w:rsidRPr="00AF6248">
        <w:rPr>
          <w:b/>
          <w:bCs w:val="0"/>
          <w:i/>
          <w:iCs/>
        </w:rPr>
        <w:t>” Sp. z o.o.”</w:t>
      </w:r>
      <w:r w:rsidRPr="00AF6248">
        <w:rPr>
          <w:b/>
          <w:bCs w:val="0"/>
        </w:rPr>
        <w:t xml:space="preserve">, </w:t>
      </w:r>
      <w:r w:rsidRPr="00AF6248">
        <w:t xml:space="preserve">lub załączyć </w:t>
      </w:r>
      <w:r>
        <w:t xml:space="preserve">w osobnej kopercie </w:t>
      </w:r>
      <w:r w:rsidRPr="00AF6248">
        <w:t>do oferty.</w:t>
      </w:r>
    </w:p>
    <w:p w:rsidR="00C16E3A" w:rsidRPr="00AF6248" w:rsidRDefault="00C16E3A" w:rsidP="008933CF">
      <w:pPr>
        <w:pStyle w:val="Listawypunktowana2"/>
        <w:numPr>
          <w:ilvl w:val="0"/>
          <w:numId w:val="33"/>
        </w:numPr>
        <w:shd w:val="clear" w:color="auto" w:fill="FFFFFF"/>
      </w:pPr>
      <w:r>
        <w:t xml:space="preserve">Jeżeli wadium </w:t>
      </w:r>
      <w:r w:rsidRPr="00AF6248">
        <w:t>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C16E3A" w:rsidRPr="00AF6248" w:rsidRDefault="00C16E3A" w:rsidP="008933CF">
      <w:pPr>
        <w:pStyle w:val="Listawypunktowana2"/>
        <w:numPr>
          <w:ilvl w:val="0"/>
          <w:numId w:val="33"/>
        </w:numPr>
        <w:shd w:val="clear" w:color="auto" w:fill="FFFFFF"/>
      </w:pPr>
      <w:r w:rsidRPr="00AF6248">
        <w:t xml:space="preserve">Zamawiający zatrzymuje wadium wraz z odsetkami, jeżeli Wykonawca w odpowiedzi na wezwanie, o którym mowa w art. 26 ust. 3 i 3a ustawy </w:t>
      </w:r>
      <w:proofErr w:type="spellStart"/>
      <w:r w:rsidRPr="00AF6248">
        <w:t>Pzp</w:t>
      </w:r>
      <w:proofErr w:type="spellEnd"/>
      <w:r w:rsidRPr="00AF6248">
        <w:t xml:space="preserve">, z przyczyn leżących po jego stronie, nie złożył oświadczeń lub dokumentów potwierdzających okoliczności, o których mowa w art. 25 ust. 1 ustawy </w:t>
      </w:r>
      <w:proofErr w:type="spellStart"/>
      <w:r w:rsidRPr="00AF6248">
        <w:t>Pzp</w:t>
      </w:r>
      <w:proofErr w:type="spellEnd"/>
      <w:r w:rsidRPr="00AF6248">
        <w:t xml:space="preserve">, oświadczenia, o którym mowa w art. 25a ust. 1, pełnomocnictw lub nie wyraził zgody na poprawienie omyłki, o której mowa w art. 87 ust. 2 p </w:t>
      </w:r>
      <w:proofErr w:type="spellStart"/>
      <w:r w:rsidRPr="00AF6248">
        <w:t>kt</w:t>
      </w:r>
      <w:proofErr w:type="spellEnd"/>
      <w:r w:rsidRPr="00AF6248">
        <w:t xml:space="preserve"> 3, co spowodowało brak możliwości wybrania oferty złożonej przez wykonawcę jako najkorzystniejszej.</w:t>
      </w:r>
    </w:p>
    <w:p w:rsidR="00C16E3A" w:rsidRPr="00AF6248" w:rsidRDefault="00C16E3A" w:rsidP="008933CF">
      <w:pPr>
        <w:pStyle w:val="Listawypunktowana2"/>
        <w:numPr>
          <w:ilvl w:val="0"/>
          <w:numId w:val="33"/>
        </w:numPr>
        <w:shd w:val="clear" w:color="auto" w:fill="FFFFFF"/>
      </w:pPr>
      <w:r w:rsidRPr="00AF6248">
        <w:t xml:space="preserve">Zamawiający zatrzymuje wadium wraz z odsetkami, jeżeli wykonawca, którego oferta została wybrana: </w:t>
      </w:r>
    </w:p>
    <w:p w:rsidR="00C16E3A" w:rsidRPr="00AF6248" w:rsidRDefault="00C16E3A" w:rsidP="00C16E3A">
      <w:pPr>
        <w:pStyle w:val="Lista"/>
        <w:tabs>
          <w:tab w:val="left" w:pos="360"/>
        </w:tabs>
        <w:ind w:left="360" w:hanging="360"/>
        <w:rPr>
          <w:rFonts w:ascii="Arial" w:hAnsi="Arial" w:cs="Arial"/>
          <w:sz w:val="22"/>
          <w:szCs w:val="22"/>
        </w:rPr>
      </w:pPr>
      <w:r w:rsidRPr="00AF6248">
        <w:rPr>
          <w:rFonts w:ascii="Arial" w:hAnsi="Arial" w:cs="Arial"/>
          <w:sz w:val="22"/>
          <w:szCs w:val="22"/>
        </w:rPr>
        <w:t>-</w:t>
      </w:r>
      <w:r w:rsidRPr="00AF6248">
        <w:rPr>
          <w:rFonts w:ascii="Arial" w:hAnsi="Arial" w:cs="Arial"/>
          <w:sz w:val="22"/>
          <w:szCs w:val="22"/>
        </w:rPr>
        <w:tab/>
        <w:t>odmówił podpisania umowy w sprawie zamówienia publicznego na warunkach określonych w ofercie,</w:t>
      </w:r>
    </w:p>
    <w:p w:rsidR="00C16E3A" w:rsidRPr="00AF6248" w:rsidRDefault="00C16E3A" w:rsidP="00C16E3A">
      <w:pPr>
        <w:pStyle w:val="Lista"/>
        <w:tabs>
          <w:tab w:val="left" w:pos="360"/>
        </w:tabs>
        <w:ind w:left="360" w:hanging="360"/>
        <w:rPr>
          <w:rFonts w:ascii="Arial" w:hAnsi="Arial" w:cs="Arial"/>
          <w:sz w:val="22"/>
          <w:szCs w:val="22"/>
        </w:rPr>
      </w:pPr>
      <w:r w:rsidRPr="00AF6248">
        <w:rPr>
          <w:rFonts w:ascii="Arial" w:hAnsi="Arial" w:cs="Arial"/>
          <w:sz w:val="22"/>
          <w:szCs w:val="22"/>
        </w:rPr>
        <w:t>-</w:t>
      </w:r>
      <w:r w:rsidRPr="00AF6248">
        <w:rPr>
          <w:rFonts w:ascii="Arial" w:hAnsi="Arial" w:cs="Arial"/>
          <w:sz w:val="22"/>
          <w:szCs w:val="22"/>
        </w:rPr>
        <w:tab/>
        <w:t>nie wniósł wymaganego zabezpieczenia należytego wykonania umowy o ile  było ono wymagane,</w:t>
      </w:r>
    </w:p>
    <w:p w:rsidR="00C16E3A" w:rsidRPr="00AF6248" w:rsidRDefault="00C16E3A" w:rsidP="00C16E3A">
      <w:pPr>
        <w:pStyle w:val="Lista"/>
        <w:tabs>
          <w:tab w:val="left" w:pos="360"/>
        </w:tabs>
        <w:ind w:left="360" w:hanging="360"/>
        <w:rPr>
          <w:rFonts w:ascii="Arial" w:hAnsi="Arial" w:cs="Arial"/>
          <w:sz w:val="22"/>
          <w:szCs w:val="22"/>
        </w:rPr>
      </w:pPr>
      <w:r w:rsidRPr="00AF6248">
        <w:rPr>
          <w:rFonts w:ascii="Arial" w:hAnsi="Arial" w:cs="Arial"/>
          <w:sz w:val="22"/>
          <w:szCs w:val="22"/>
        </w:rPr>
        <w:t>-</w:t>
      </w:r>
      <w:r w:rsidRPr="00AF6248">
        <w:rPr>
          <w:rFonts w:ascii="Arial" w:hAnsi="Arial" w:cs="Arial"/>
          <w:sz w:val="22"/>
          <w:szCs w:val="22"/>
        </w:rPr>
        <w:tab/>
        <w:t>zawarcie umowy w sprawie zamówienia publicznego stało się niemożliwe z przyczyn leżących po</w:t>
      </w:r>
    </w:p>
    <w:p w:rsidR="001F7D46" w:rsidRPr="001F7D46" w:rsidRDefault="00C16E3A" w:rsidP="00B54AC3">
      <w:pPr>
        <w:pStyle w:val="Lista"/>
        <w:tabs>
          <w:tab w:val="left" w:pos="360"/>
        </w:tabs>
        <w:spacing w:after="0"/>
        <w:ind w:left="360" w:hanging="360"/>
        <w:rPr>
          <w:rFonts w:ascii="Arial" w:hAnsi="Arial" w:cs="Arial"/>
          <w:sz w:val="22"/>
          <w:szCs w:val="22"/>
        </w:rPr>
      </w:pPr>
      <w:r w:rsidRPr="00AF6248">
        <w:rPr>
          <w:rFonts w:ascii="Arial" w:hAnsi="Arial" w:cs="Arial"/>
          <w:sz w:val="22"/>
          <w:szCs w:val="22"/>
        </w:rPr>
        <w:t xml:space="preserve">      stronie Wykonawcy, lub gdy wystąpi przesłanka wskazana w art. 46 ust. 4a ustawy </w:t>
      </w:r>
      <w:proofErr w:type="spellStart"/>
      <w:r w:rsidRPr="00AF6248">
        <w:rPr>
          <w:rFonts w:ascii="Arial" w:hAnsi="Arial" w:cs="Arial"/>
          <w:sz w:val="22"/>
          <w:szCs w:val="22"/>
        </w:rPr>
        <w:t>Pzp</w:t>
      </w:r>
      <w:proofErr w:type="spellEnd"/>
      <w:r w:rsidRPr="00AF6248">
        <w:rPr>
          <w:rFonts w:ascii="Arial" w:hAnsi="Arial" w:cs="Arial"/>
          <w:sz w:val="22"/>
          <w:szCs w:val="22"/>
        </w:rPr>
        <w:t>.</w:t>
      </w:r>
    </w:p>
    <w:p w:rsidR="001F7D46" w:rsidRPr="001F7D46" w:rsidRDefault="001F7D46" w:rsidP="00B54AC3">
      <w:pPr>
        <w:ind w:left="360"/>
        <w:contextualSpacing/>
        <w:jc w:val="both"/>
        <w:rPr>
          <w:rFonts w:ascii="Arial" w:hAnsi="Arial" w:cs="Arial"/>
          <w:color w:val="auto"/>
          <w:sz w:val="22"/>
          <w:szCs w:val="22"/>
        </w:rPr>
      </w:pPr>
    </w:p>
    <w:p w:rsidR="001F7D46" w:rsidRPr="00B54AC3" w:rsidRDefault="001962F0" w:rsidP="00B54AC3">
      <w:pPr>
        <w:rPr>
          <w:rFonts w:ascii="Arial" w:hAnsi="Arial" w:cs="Arial"/>
          <w:b/>
          <w:color w:val="auto"/>
          <w:sz w:val="22"/>
          <w:szCs w:val="22"/>
        </w:rPr>
      </w:pPr>
      <w:r>
        <w:rPr>
          <w:rFonts w:ascii="Arial" w:hAnsi="Arial" w:cs="Arial"/>
          <w:b/>
          <w:color w:val="auto"/>
          <w:sz w:val="22"/>
          <w:szCs w:val="22"/>
        </w:rPr>
        <w:t>Rozdział X</w:t>
      </w:r>
    </w:p>
    <w:p w:rsidR="00B54AC3" w:rsidRPr="00B54AC3" w:rsidRDefault="00B54AC3" w:rsidP="00B54AC3">
      <w:pPr>
        <w:pStyle w:val="Nagwek2"/>
        <w:spacing w:before="0" w:after="0" w:line="252" w:lineRule="auto"/>
        <w:rPr>
          <w:rFonts w:cs="Arial"/>
          <w:b/>
          <w:iCs/>
          <w:sz w:val="22"/>
          <w:szCs w:val="22"/>
        </w:rPr>
      </w:pPr>
      <w:r w:rsidRPr="00B54AC3">
        <w:rPr>
          <w:rFonts w:cs="Arial"/>
          <w:b/>
          <w:bCs/>
          <w:iCs/>
          <w:color w:val="auto"/>
          <w:sz w:val="22"/>
          <w:szCs w:val="22"/>
        </w:rPr>
        <w:t>Termin związania ofertą</w:t>
      </w:r>
      <w:r w:rsidRPr="00B54AC3">
        <w:rPr>
          <w:rFonts w:cs="Arial"/>
          <w:b/>
          <w:iCs/>
          <w:sz w:val="22"/>
          <w:szCs w:val="22"/>
        </w:rPr>
        <w:t xml:space="preserve"> </w:t>
      </w:r>
    </w:p>
    <w:p w:rsidR="00B54AC3" w:rsidRPr="00AF6248" w:rsidRDefault="00B54AC3" w:rsidP="008933CF">
      <w:pPr>
        <w:widowControl/>
        <w:numPr>
          <w:ilvl w:val="0"/>
          <w:numId w:val="34"/>
        </w:numPr>
        <w:suppressAutoHyphens w:val="0"/>
        <w:overflowPunct/>
        <w:spacing w:line="252" w:lineRule="auto"/>
        <w:jc w:val="both"/>
        <w:textAlignment w:val="auto"/>
        <w:rPr>
          <w:rFonts w:ascii="Arial" w:hAnsi="Arial" w:cs="Arial"/>
          <w:sz w:val="22"/>
          <w:szCs w:val="22"/>
        </w:rPr>
      </w:pPr>
      <w:r w:rsidRPr="00AF6248">
        <w:rPr>
          <w:rFonts w:ascii="Arial" w:hAnsi="Arial" w:cs="Arial"/>
          <w:sz w:val="22"/>
          <w:szCs w:val="22"/>
        </w:rPr>
        <w:t xml:space="preserve">Zgodnie z przepisami art. 85 ust.1 pkt.1 ustawy </w:t>
      </w:r>
      <w:proofErr w:type="spellStart"/>
      <w:r w:rsidRPr="00AF6248">
        <w:rPr>
          <w:rFonts w:ascii="Arial" w:hAnsi="Arial" w:cs="Arial"/>
          <w:sz w:val="22"/>
          <w:szCs w:val="22"/>
        </w:rPr>
        <w:t>Pzp</w:t>
      </w:r>
      <w:proofErr w:type="spellEnd"/>
      <w:r w:rsidRPr="00AF6248">
        <w:rPr>
          <w:rFonts w:ascii="Arial" w:hAnsi="Arial" w:cs="Arial"/>
          <w:sz w:val="22"/>
          <w:szCs w:val="22"/>
        </w:rPr>
        <w:t>, Wykonawca jest związany ofertą przez okres 30 dni, licząc od upływu terminu składania ofert.</w:t>
      </w:r>
    </w:p>
    <w:p w:rsidR="00B54AC3" w:rsidRPr="00AF6248" w:rsidRDefault="00B54AC3" w:rsidP="008933CF">
      <w:pPr>
        <w:widowControl/>
        <w:numPr>
          <w:ilvl w:val="0"/>
          <w:numId w:val="34"/>
        </w:numPr>
        <w:suppressAutoHyphens w:val="0"/>
        <w:overflowPunct/>
        <w:spacing w:line="252" w:lineRule="auto"/>
        <w:jc w:val="both"/>
        <w:textAlignment w:val="auto"/>
        <w:rPr>
          <w:rFonts w:ascii="Arial" w:hAnsi="Arial" w:cs="Arial"/>
          <w:sz w:val="22"/>
          <w:szCs w:val="22"/>
        </w:rPr>
      </w:pPr>
      <w:r w:rsidRPr="00AF6248">
        <w:rPr>
          <w:rFonts w:ascii="Arial" w:hAnsi="Arial" w:cs="Arial"/>
          <w:sz w:val="22"/>
          <w:szCs w:val="22"/>
        </w:rPr>
        <w:t>Bieg terminu związania ofertą rozpoczyna się wraz z upływem terminu składania ofert.</w:t>
      </w:r>
    </w:p>
    <w:p w:rsidR="00B54AC3" w:rsidRPr="00AF6248" w:rsidRDefault="00B54AC3" w:rsidP="008933CF">
      <w:pPr>
        <w:widowControl/>
        <w:numPr>
          <w:ilvl w:val="0"/>
          <w:numId w:val="34"/>
        </w:numPr>
        <w:suppressAutoHyphens w:val="0"/>
        <w:overflowPunct/>
        <w:spacing w:line="252" w:lineRule="auto"/>
        <w:jc w:val="both"/>
        <w:textAlignment w:val="auto"/>
        <w:rPr>
          <w:rFonts w:ascii="Arial" w:hAnsi="Arial" w:cs="Arial"/>
          <w:sz w:val="22"/>
          <w:szCs w:val="22"/>
        </w:rPr>
      </w:pPr>
      <w:r w:rsidRPr="00AF6248">
        <w:rPr>
          <w:rFonts w:ascii="Arial" w:hAnsi="Arial" w:cs="Arial"/>
          <w:sz w:val="22"/>
          <w:szCs w:val="22"/>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B54AC3" w:rsidRPr="00AF6248" w:rsidRDefault="00B54AC3" w:rsidP="008933CF">
      <w:pPr>
        <w:widowControl/>
        <w:numPr>
          <w:ilvl w:val="0"/>
          <w:numId w:val="34"/>
        </w:numPr>
        <w:suppressAutoHyphens w:val="0"/>
        <w:overflowPunct/>
        <w:spacing w:line="252" w:lineRule="auto"/>
        <w:jc w:val="both"/>
        <w:textAlignment w:val="auto"/>
        <w:rPr>
          <w:rFonts w:ascii="Arial" w:hAnsi="Arial" w:cs="Arial"/>
          <w:sz w:val="22"/>
          <w:szCs w:val="22"/>
        </w:rPr>
      </w:pPr>
      <w:r w:rsidRPr="00AF6248">
        <w:rPr>
          <w:rFonts w:ascii="Arial" w:hAnsi="Arial" w:cs="Arial"/>
          <w:sz w:val="22"/>
          <w:szCs w:val="22"/>
        </w:rPr>
        <w:t xml:space="preserve">Zgodnie z art. 182 ust. 6 ustawy </w:t>
      </w:r>
      <w:proofErr w:type="spellStart"/>
      <w:r w:rsidRPr="00AF6248">
        <w:rPr>
          <w:rFonts w:ascii="Arial" w:hAnsi="Arial" w:cs="Arial"/>
          <w:sz w:val="22"/>
          <w:szCs w:val="22"/>
        </w:rPr>
        <w:t>Pzp</w:t>
      </w:r>
      <w:proofErr w:type="spellEnd"/>
      <w:r w:rsidRPr="00AF6248">
        <w:rPr>
          <w:rFonts w:ascii="Arial" w:hAnsi="Arial" w:cs="Arial"/>
          <w:sz w:val="22"/>
          <w:szCs w:val="22"/>
        </w:rPr>
        <w:t xml:space="preserve"> w przypadku wniesienia odwołania po upływie terminu składania ofert bieg terminu związania ofertą ulega zawieszeniu do czasu ogłoszenia przez Izbę orzeczenia.</w:t>
      </w:r>
    </w:p>
    <w:p w:rsidR="001F7D46" w:rsidRPr="001F7D46" w:rsidRDefault="001F7D46" w:rsidP="001F7D46">
      <w:pPr>
        <w:jc w:val="both"/>
        <w:rPr>
          <w:rFonts w:ascii="Arial" w:hAnsi="Arial" w:cs="Arial"/>
          <w:color w:val="auto"/>
          <w:sz w:val="22"/>
          <w:szCs w:val="22"/>
        </w:rPr>
      </w:pPr>
    </w:p>
    <w:p w:rsidR="00B54AC3" w:rsidRPr="00B54AC3" w:rsidRDefault="00B54AC3" w:rsidP="00B54AC3">
      <w:pPr>
        <w:rPr>
          <w:rFonts w:ascii="Arial" w:hAnsi="Arial" w:cs="Arial"/>
          <w:b/>
          <w:color w:val="auto"/>
          <w:sz w:val="22"/>
          <w:szCs w:val="22"/>
        </w:rPr>
      </w:pPr>
      <w:r w:rsidRPr="00B54AC3">
        <w:rPr>
          <w:rFonts w:ascii="Arial" w:hAnsi="Arial" w:cs="Arial"/>
          <w:b/>
          <w:color w:val="auto"/>
          <w:sz w:val="22"/>
          <w:szCs w:val="22"/>
        </w:rPr>
        <w:t xml:space="preserve">Rozdział </w:t>
      </w:r>
      <w:r w:rsidR="00F65343">
        <w:rPr>
          <w:rFonts w:ascii="Arial" w:hAnsi="Arial" w:cs="Arial"/>
          <w:b/>
          <w:color w:val="auto"/>
          <w:sz w:val="22"/>
          <w:szCs w:val="22"/>
        </w:rPr>
        <w:t>XI</w:t>
      </w:r>
    </w:p>
    <w:p w:rsidR="001F7D46" w:rsidRDefault="001F7D46" w:rsidP="00B54AC3">
      <w:pPr>
        <w:rPr>
          <w:rFonts w:ascii="Arial" w:hAnsi="Arial" w:cs="Arial"/>
          <w:b/>
          <w:color w:val="auto"/>
          <w:sz w:val="22"/>
          <w:szCs w:val="22"/>
        </w:rPr>
      </w:pPr>
      <w:r w:rsidRPr="00B54AC3">
        <w:rPr>
          <w:rFonts w:ascii="Arial" w:hAnsi="Arial" w:cs="Arial"/>
          <w:b/>
          <w:color w:val="auto"/>
          <w:sz w:val="22"/>
          <w:szCs w:val="22"/>
        </w:rPr>
        <w:t>Opis sposobu przygo</w:t>
      </w:r>
      <w:r w:rsidR="004574AE">
        <w:rPr>
          <w:rFonts w:ascii="Arial" w:hAnsi="Arial" w:cs="Arial"/>
          <w:b/>
          <w:color w:val="auto"/>
          <w:sz w:val="22"/>
          <w:szCs w:val="22"/>
        </w:rPr>
        <w:t>towania ofert</w:t>
      </w:r>
    </w:p>
    <w:p w:rsidR="004574AE" w:rsidRPr="00AF6248" w:rsidRDefault="004574AE" w:rsidP="008933CF">
      <w:pPr>
        <w:pStyle w:val="Listapunktowana2"/>
        <w:numPr>
          <w:ilvl w:val="0"/>
          <w:numId w:val="36"/>
        </w:numPr>
      </w:pPr>
      <w:r w:rsidRPr="00AF6248">
        <w:t xml:space="preserve">Wymaga się aby oferta była sporządzona na Formularzu Oferty </w:t>
      </w:r>
      <w:r w:rsidR="00313898">
        <w:t>– Załącznik</w:t>
      </w:r>
      <w:r w:rsidRPr="00AF6248">
        <w:t xml:space="preserve"> nr 1 do SIWZ, a wszystkie wymagane dokumenty z </w:t>
      </w:r>
      <w:r w:rsidRPr="00313898">
        <w:rPr>
          <w:color w:val="auto"/>
        </w:rPr>
        <w:t xml:space="preserve">Rozdziału </w:t>
      </w:r>
      <w:r w:rsidR="00313898" w:rsidRPr="00313898">
        <w:rPr>
          <w:color w:val="auto"/>
        </w:rPr>
        <w:t>VI</w:t>
      </w:r>
      <w:r w:rsidRPr="00313898">
        <w:rPr>
          <w:color w:val="auto"/>
        </w:rPr>
        <w:t xml:space="preserve"> ust. 1 </w:t>
      </w:r>
      <w:r w:rsidRPr="00AF6248">
        <w:t>SIWZ, muszą stanowić załączniki do oferty.</w:t>
      </w:r>
    </w:p>
    <w:p w:rsidR="004574AE" w:rsidRPr="00AF6248" w:rsidRDefault="004574AE" w:rsidP="008933CF">
      <w:pPr>
        <w:pStyle w:val="Listapunktowana2"/>
        <w:numPr>
          <w:ilvl w:val="0"/>
          <w:numId w:val="36"/>
        </w:numPr>
      </w:pPr>
      <w:r w:rsidRPr="00AF6248">
        <w:t xml:space="preserve">Oferta musi być sporządzona w formie pisemnej, zapewniającej pełną czytelność jej treści, w języku polskim. Wszystkie zapisane strony oferty winny być ponumerowane. </w:t>
      </w:r>
    </w:p>
    <w:p w:rsidR="004574AE" w:rsidRPr="00AF6248" w:rsidRDefault="004574AE" w:rsidP="008933CF">
      <w:pPr>
        <w:pStyle w:val="Listapunktowana2"/>
        <w:numPr>
          <w:ilvl w:val="0"/>
          <w:numId w:val="36"/>
        </w:numPr>
      </w:pPr>
      <w:r w:rsidRPr="00AF6248">
        <w:t>Oferta powinna być podpisana przez osobę uprawnioną do reprezentacji firmy lub osobę posiadającą stosowne pełnomocnictwo.</w:t>
      </w:r>
    </w:p>
    <w:p w:rsidR="004574AE" w:rsidRPr="00AF6248" w:rsidRDefault="004574AE" w:rsidP="008933CF">
      <w:pPr>
        <w:pStyle w:val="Listapunktowana2"/>
        <w:numPr>
          <w:ilvl w:val="0"/>
          <w:numId w:val="36"/>
        </w:numPr>
      </w:pPr>
      <w:r w:rsidRPr="00AF6248">
        <w:t>Wymagane jest aby wszystkie zapisane strony oferty i miejsca z ewentualnymi poprawkami były parafowane przez osobę podpisującą ofertę.</w:t>
      </w:r>
    </w:p>
    <w:p w:rsidR="004574AE" w:rsidRPr="00AF6248" w:rsidRDefault="004574AE" w:rsidP="008933CF">
      <w:pPr>
        <w:pStyle w:val="Listapunktowana2"/>
        <w:numPr>
          <w:ilvl w:val="0"/>
          <w:numId w:val="36"/>
        </w:numPr>
      </w:pPr>
      <w:r w:rsidRPr="00AF6248">
        <w:t xml:space="preserve">Oferty należy składać w zamkniętych kopertach oznaczonych </w:t>
      </w:r>
      <w:r w:rsidRPr="00C9612D">
        <w:rPr>
          <w:b/>
        </w:rPr>
        <w:t>„PRZETARG - oferta na rozbiórka i budowa pochylni dla osób niepełnosprawnych wraz z remontem strefy wejścia do budynku 1D „Kutnowskiego Szpitala Samorządowego” Sp. z o.o.”, Nr ZP/16/19”.</w:t>
      </w:r>
      <w:r w:rsidRPr="00AF6248">
        <w:t xml:space="preserve"> Na kopercie należy podać również nazwę i adres Wykonawcy oraz opatrzyć ją pieczęcią Wykonawcy.</w:t>
      </w:r>
    </w:p>
    <w:p w:rsidR="004574AE" w:rsidRPr="00AF6248" w:rsidRDefault="004574AE" w:rsidP="008933CF">
      <w:pPr>
        <w:pStyle w:val="Listapunktowana2"/>
        <w:numPr>
          <w:ilvl w:val="0"/>
          <w:numId w:val="36"/>
        </w:numPr>
      </w:pPr>
      <w:r w:rsidRPr="00AF6248">
        <w:lastRenderedPageBreak/>
        <w:t xml:space="preserve">Wykonawca zgodnie z przepisami art. 84 ust 1 ustawy </w:t>
      </w:r>
      <w:proofErr w:type="spellStart"/>
      <w:r w:rsidRPr="00AF6248">
        <w:t>Pzp</w:t>
      </w:r>
      <w:proofErr w:type="spellEnd"/>
      <w:r w:rsidRPr="00AF6248">
        <w:t>, może wprowadzić zmiany w złożonej ofercie lub ją wycofać, pod warunkiem, że uczyni to przed terminem składania ofert. Zarówno zmiana jak i wycofanie oferty wymagają zachowania formy pisemnej.</w:t>
      </w:r>
    </w:p>
    <w:p w:rsidR="004574AE" w:rsidRPr="00AF6248" w:rsidRDefault="004574AE" w:rsidP="008933CF">
      <w:pPr>
        <w:pStyle w:val="Listapunktowana2"/>
        <w:numPr>
          <w:ilvl w:val="0"/>
          <w:numId w:val="36"/>
        </w:numPr>
      </w:pPr>
      <w:r w:rsidRPr="00AF6248">
        <w:t>Oferta złożona po terminie zostanie zwrócona Wykonawcy niezwłocznie bez otwierania.</w:t>
      </w:r>
    </w:p>
    <w:p w:rsidR="004574AE" w:rsidRPr="00AF6248" w:rsidRDefault="004574AE" w:rsidP="008933CF">
      <w:pPr>
        <w:pStyle w:val="Listapunktowana2"/>
        <w:numPr>
          <w:ilvl w:val="0"/>
          <w:numId w:val="36"/>
        </w:numPr>
        <w:rPr>
          <w:rStyle w:val="Bodytext2"/>
          <w:bCs/>
          <w:iCs w:val="0"/>
          <w:szCs w:val="22"/>
        </w:rPr>
      </w:pPr>
      <w:r w:rsidRPr="00AF6248">
        <w:rPr>
          <w:rStyle w:val="Bodytext2"/>
          <w:bCs/>
          <w:iCs w:val="0"/>
          <w:szCs w:val="22"/>
        </w:rPr>
        <w:t>Wykonawcy mogą wspólnie ubiegać się o udzielenie zamówienia. W przypadku złożenia ofert wspólnych oferta musi spełniać następujące wymagania:</w:t>
      </w:r>
    </w:p>
    <w:p w:rsidR="004574AE" w:rsidRPr="00AF6248" w:rsidRDefault="004574AE" w:rsidP="008933CF">
      <w:pPr>
        <w:pStyle w:val="Bodytext21"/>
        <w:numPr>
          <w:ilvl w:val="0"/>
          <w:numId w:val="35"/>
        </w:numPr>
        <w:shd w:val="clear" w:color="auto" w:fill="auto"/>
        <w:tabs>
          <w:tab w:val="left" w:pos="1364"/>
        </w:tabs>
        <w:spacing w:line="252" w:lineRule="auto"/>
        <w:jc w:val="both"/>
        <w:rPr>
          <w:rStyle w:val="Bodytext2"/>
          <w:szCs w:val="22"/>
        </w:rPr>
      </w:pPr>
      <w:r w:rsidRPr="00AF6248">
        <w:rPr>
          <w:rStyle w:val="Bodytext2"/>
          <w:color w:val="000000"/>
          <w:szCs w:val="22"/>
        </w:rPr>
        <w:t xml:space="preserve">każdy z Wykonawców ubiegający się wspólnie (np. konsorcjum) o zamówienie oddzielnie musi udokumentować, że nie podlega wykluczeniu na podstawie art. 24 ustawy </w:t>
      </w:r>
      <w:proofErr w:type="spellStart"/>
      <w:r w:rsidRPr="00AF6248">
        <w:rPr>
          <w:rStyle w:val="Bodytext2"/>
          <w:color w:val="000000"/>
          <w:szCs w:val="22"/>
        </w:rPr>
        <w:t>Pzp</w:t>
      </w:r>
      <w:proofErr w:type="spellEnd"/>
      <w:r w:rsidRPr="00AF6248">
        <w:rPr>
          <w:rStyle w:val="Bodytext2"/>
          <w:color w:val="000000"/>
          <w:szCs w:val="22"/>
        </w:rPr>
        <w:t xml:space="preserve"> i przedstawić dokum</w:t>
      </w:r>
      <w:r w:rsidR="00313898">
        <w:rPr>
          <w:rStyle w:val="Bodytext2"/>
          <w:color w:val="000000"/>
          <w:szCs w:val="22"/>
        </w:rPr>
        <w:t>enty wymienione w Rozdziale VI</w:t>
      </w:r>
      <w:r w:rsidRPr="00AF6248">
        <w:rPr>
          <w:rStyle w:val="Bodytext2"/>
          <w:color w:val="000000"/>
          <w:szCs w:val="22"/>
        </w:rPr>
        <w:t>.</w:t>
      </w:r>
    </w:p>
    <w:p w:rsidR="004574AE" w:rsidRPr="00AF6248" w:rsidRDefault="004574AE" w:rsidP="008933CF">
      <w:pPr>
        <w:pStyle w:val="Bodytext21"/>
        <w:numPr>
          <w:ilvl w:val="0"/>
          <w:numId w:val="35"/>
        </w:numPr>
        <w:shd w:val="clear" w:color="auto" w:fill="auto"/>
        <w:tabs>
          <w:tab w:val="left" w:pos="1364"/>
        </w:tabs>
        <w:spacing w:line="252" w:lineRule="auto"/>
        <w:jc w:val="both"/>
        <w:rPr>
          <w:rStyle w:val="Bodytext2"/>
          <w:szCs w:val="22"/>
        </w:rPr>
      </w:pPr>
      <w:r w:rsidRPr="00AF6248">
        <w:rPr>
          <w:rStyle w:val="Bodytext2"/>
          <w:color w:val="000000"/>
          <w:szCs w:val="22"/>
        </w:rPr>
        <w:t>oferta musi być podpisana w taki sposób, by prawnie zobowiązywała wszystkich Wykonawców występujących wspólnie,</w:t>
      </w:r>
    </w:p>
    <w:p w:rsidR="004574AE" w:rsidRPr="00AF6248" w:rsidRDefault="004574AE" w:rsidP="008933CF">
      <w:pPr>
        <w:pStyle w:val="Bodytext21"/>
        <w:numPr>
          <w:ilvl w:val="0"/>
          <w:numId w:val="35"/>
        </w:numPr>
        <w:shd w:val="clear" w:color="auto" w:fill="auto"/>
        <w:tabs>
          <w:tab w:val="left" w:pos="1364"/>
        </w:tabs>
        <w:spacing w:line="252" w:lineRule="auto"/>
        <w:jc w:val="both"/>
        <w:rPr>
          <w:rStyle w:val="Bodytext2"/>
          <w:szCs w:val="22"/>
        </w:rPr>
      </w:pPr>
      <w:r w:rsidRPr="00AF6248">
        <w:rPr>
          <w:rStyle w:val="Bodytext2"/>
          <w:color w:val="000000"/>
          <w:szCs w:val="22"/>
        </w:rPr>
        <w:t>Wykonawcy występujący wspólnie muszą ustanowić pełnomocnika do reprezentowania ich w postępowaniu o udzielenie niniejszego zamówienia lub do reprezentowania ich w postępowaniu oraz zawarcia umowy o udzielenie niniejszego zamówienia,</w:t>
      </w:r>
    </w:p>
    <w:p w:rsidR="004574AE" w:rsidRPr="00AF6248" w:rsidRDefault="004574AE" w:rsidP="008933CF">
      <w:pPr>
        <w:pStyle w:val="Bodytext21"/>
        <w:numPr>
          <w:ilvl w:val="0"/>
          <w:numId w:val="35"/>
        </w:numPr>
        <w:shd w:val="clear" w:color="auto" w:fill="auto"/>
        <w:tabs>
          <w:tab w:val="left" w:pos="1364"/>
        </w:tabs>
        <w:spacing w:line="252" w:lineRule="auto"/>
        <w:jc w:val="both"/>
        <w:rPr>
          <w:rStyle w:val="Bodytext2"/>
          <w:szCs w:val="22"/>
        </w:rPr>
      </w:pPr>
      <w:r w:rsidRPr="00AF6248">
        <w:rPr>
          <w:rStyle w:val="Bodytext2"/>
          <w:color w:val="000000"/>
          <w:szCs w:val="22"/>
        </w:rPr>
        <w:t>umocowanie może wynikać z treści umowy lub może zostać przedłożone oddzielnie wraz z ofertą i określeniem zakresu umocowania,</w:t>
      </w:r>
    </w:p>
    <w:p w:rsidR="004574AE" w:rsidRPr="00AF6248" w:rsidRDefault="004574AE" w:rsidP="008933CF">
      <w:pPr>
        <w:pStyle w:val="Bodytext21"/>
        <w:numPr>
          <w:ilvl w:val="0"/>
          <w:numId w:val="35"/>
        </w:numPr>
        <w:shd w:val="clear" w:color="auto" w:fill="auto"/>
        <w:tabs>
          <w:tab w:val="left" w:pos="1364"/>
        </w:tabs>
        <w:spacing w:line="252" w:lineRule="auto"/>
        <w:jc w:val="both"/>
        <w:rPr>
          <w:rStyle w:val="Bodytext2"/>
          <w:szCs w:val="22"/>
        </w:rPr>
      </w:pPr>
      <w:r w:rsidRPr="00AF6248">
        <w:rPr>
          <w:rStyle w:val="Bodytext2"/>
          <w:color w:val="000000"/>
          <w:szCs w:val="22"/>
        </w:rPr>
        <w:t>korespondencja i rozliczenia będą dokonywane wyłącznie z pełnomocnikiem,</w:t>
      </w:r>
    </w:p>
    <w:p w:rsidR="004574AE" w:rsidRPr="00AF6248" w:rsidRDefault="004574AE" w:rsidP="008933CF">
      <w:pPr>
        <w:pStyle w:val="Bodytext21"/>
        <w:numPr>
          <w:ilvl w:val="0"/>
          <w:numId w:val="35"/>
        </w:numPr>
        <w:shd w:val="clear" w:color="auto" w:fill="auto"/>
        <w:tabs>
          <w:tab w:val="left" w:pos="1364"/>
        </w:tabs>
        <w:spacing w:line="252" w:lineRule="auto"/>
        <w:jc w:val="both"/>
        <w:rPr>
          <w:szCs w:val="22"/>
        </w:rPr>
      </w:pPr>
      <w:r w:rsidRPr="00AF6248">
        <w:rPr>
          <w:rStyle w:val="Bodytext2"/>
          <w:color w:val="000000"/>
          <w:szCs w:val="22"/>
        </w:rPr>
        <w:t>składając oferty wspólne na formularzu oferty i w innych dokumentach dołączonych do oferty w miejscu nazwy i adresu „Wykonawcy” należy wymienić wszystkich Wykonawców ubiegających się wspólnie o zamówienie.</w:t>
      </w:r>
    </w:p>
    <w:p w:rsidR="004574AE" w:rsidRDefault="004574AE" w:rsidP="00B54AC3">
      <w:pPr>
        <w:rPr>
          <w:rFonts w:ascii="Arial" w:hAnsi="Arial" w:cs="Arial"/>
          <w:b/>
          <w:color w:val="auto"/>
          <w:sz w:val="22"/>
          <w:szCs w:val="22"/>
        </w:rPr>
      </w:pPr>
    </w:p>
    <w:p w:rsidR="004574AE" w:rsidRPr="004574AE" w:rsidRDefault="004574AE" w:rsidP="00C9612D">
      <w:pPr>
        <w:widowControl/>
        <w:suppressAutoHyphens w:val="0"/>
        <w:overflowPunct/>
        <w:spacing w:line="276" w:lineRule="auto"/>
        <w:jc w:val="both"/>
        <w:textAlignment w:val="auto"/>
        <w:rPr>
          <w:rFonts w:ascii="Arial" w:hAnsi="Arial" w:cs="Arial"/>
          <w:b/>
          <w:iCs/>
          <w:color w:val="000000"/>
          <w:kern w:val="0"/>
          <w:sz w:val="22"/>
          <w:szCs w:val="20"/>
          <w:lang w:eastAsia="pl-PL"/>
        </w:rPr>
      </w:pPr>
      <w:r w:rsidRPr="004574AE">
        <w:rPr>
          <w:rFonts w:ascii="Arial" w:hAnsi="Arial" w:cs="Arial"/>
          <w:b/>
          <w:iCs/>
          <w:color w:val="000000"/>
          <w:kern w:val="0"/>
          <w:sz w:val="22"/>
          <w:szCs w:val="20"/>
          <w:lang w:eastAsia="pl-PL"/>
        </w:rPr>
        <w:t xml:space="preserve">Rozdział </w:t>
      </w:r>
      <w:r w:rsidR="00F65343">
        <w:rPr>
          <w:rFonts w:ascii="Arial" w:hAnsi="Arial" w:cs="Arial"/>
          <w:b/>
          <w:iCs/>
          <w:color w:val="000000"/>
          <w:kern w:val="0"/>
          <w:sz w:val="22"/>
          <w:szCs w:val="20"/>
          <w:lang w:eastAsia="pl-PL"/>
        </w:rPr>
        <w:t>XII</w:t>
      </w:r>
    </w:p>
    <w:p w:rsidR="004574AE" w:rsidRPr="004574AE" w:rsidRDefault="004574AE" w:rsidP="00C9612D">
      <w:pPr>
        <w:keepNext/>
        <w:widowControl/>
        <w:suppressAutoHyphens w:val="0"/>
        <w:overflowPunct/>
        <w:spacing w:line="276" w:lineRule="auto"/>
        <w:jc w:val="both"/>
        <w:textAlignment w:val="auto"/>
        <w:outlineLvl w:val="3"/>
        <w:rPr>
          <w:rFonts w:ascii="Arial" w:hAnsi="Arial" w:cs="Arial"/>
          <w:b/>
          <w:iCs/>
          <w:color w:val="auto"/>
          <w:kern w:val="0"/>
          <w:sz w:val="22"/>
          <w:szCs w:val="22"/>
          <w:lang w:eastAsia="pl-PL"/>
        </w:rPr>
      </w:pPr>
      <w:r w:rsidRPr="004574AE">
        <w:rPr>
          <w:rFonts w:ascii="Arial" w:hAnsi="Arial" w:cs="Arial"/>
          <w:b/>
          <w:iCs/>
          <w:color w:val="auto"/>
          <w:kern w:val="0"/>
          <w:sz w:val="22"/>
          <w:szCs w:val="22"/>
          <w:lang w:eastAsia="pl-PL"/>
        </w:rPr>
        <w:t>Miejsce oraz termin składania i otwarcia ofert</w:t>
      </w:r>
    </w:p>
    <w:p w:rsidR="004574AE" w:rsidRPr="004574AE" w:rsidRDefault="004574AE" w:rsidP="008933CF">
      <w:pPr>
        <w:widowControl/>
        <w:numPr>
          <w:ilvl w:val="0"/>
          <w:numId w:val="38"/>
        </w:numPr>
        <w:suppressAutoHyphens w:val="0"/>
        <w:overflowPunct/>
        <w:spacing w:line="276" w:lineRule="auto"/>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Oferty należy składać w Kancelarii „Kutnowski Szpital Samorządowy” Spółka z o.o. ul. Kościuszki 52, 99-300 Kutno do dnia </w:t>
      </w:r>
      <w:r w:rsidR="009F7345">
        <w:rPr>
          <w:rFonts w:ascii="Arial" w:hAnsi="Arial" w:cs="Arial"/>
          <w:b/>
          <w:iCs/>
          <w:color w:val="000000"/>
          <w:kern w:val="0"/>
          <w:sz w:val="22"/>
          <w:szCs w:val="20"/>
          <w:lang w:eastAsia="pl-PL"/>
        </w:rPr>
        <w:t>20.09.</w:t>
      </w:r>
      <w:r w:rsidRPr="004574AE">
        <w:rPr>
          <w:rFonts w:ascii="Arial" w:hAnsi="Arial" w:cs="Arial"/>
          <w:b/>
          <w:iCs/>
          <w:color w:val="000000"/>
          <w:kern w:val="0"/>
          <w:sz w:val="22"/>
          <w:szCs w:val="20"/>
          <w:lang w:eastAsia="pl-PL"/>
        </w:rPr>
        <w:t>2019 r.</w:t>
      </w:r>
      <w:r w:rsidRPr="004574AE">
        <w:rPr>
          <w:rFonts w:ascii="Arial" w:hAnsi="Arial" w:cs="Arial"/>
          <w:iCs/>
          <w:color w:val="000000"/>
          <w:kern w:val="0"/>
          <w:sz w:val="22"/>
          <w:szCs w:val="20"/>
          <w:lang w:eastAsia="pl-PL"/>
        </w:rPr>
        <w:t xml:space="preserve"> do godz. 10</w:t>
      </w:r>
      <w:r w:rsidRPr="004574AE">
        <w:rPr>
          <w:rFonts w:ascii="Arial" w:hAnsi="Arial" w:cs="Arial"/>
          <w:iCs/>
          <w:color w:val="000000"/>
          <w:kern w:val="0"/>
          <w:sz w:val="22"/>
          <w:szCs w:val="20"/>
          <w:vertAlign w:val="superscript"/>
          <w:lang w:eastAsia="pl-PL"/>
        </w:rPr>
        <w:t>00</w:t>
      </w:r>
      <w:r w:rsidRPr="004574AE">
        <w:rPr>
          <w:rFonts w:ascii="Arial" w:hAnsi="Arial" w:cs="Arial"/>
          <w:iCs/>
          <w:color w:val="000000"/>
          <w:kern w:val="0"/>
          <w:sz w:val="22"/>
          <w:szCs w:val="20"/>
          <w:lang w:eastAsia="pl-PL"/>
        </w:rPr>
        <w:t>. Dla ofert przesłanych do Zamawiającego liczy się data i godzina dostarczenia oferty do siedziby Zamawiającego – Kancelarii „Kutnowskiego Szpitala Samorządowego” Spółka z o.o.</w:t>
      </w:r>
    </w:p>
    <w:p w:rsidR="004574AE" w:rsidRPr="004574AE" w:rsidRDefault="004574AE" w:rsidP="008933CF">
      <w:pPr>
        <w:widowControl/>
        <w:numPr>
          <w:ilvl w:val="0"/>
          <w:numId w:val="38"/>
        </w:numPr>
        <w:suppressAutoHyphens w:val="0"/>
        <w:overflowPunct/>
        <w:spacing w:line="276" w:lineRule="auto"/>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Otwarcie ofert nastąpi w dniu </w:t>
      </w:r>
      <w:r w:rsidR="009F7345">
        <w:rPr>
          <w:rFonts w:ascii="Arial" w:hAnsi="Arial" w:cs="Arial"/>
          <w:b/>
          <w:iCs/>
          <w:color w:val="000000"/>
          <w:kern w:val="0"/>
          <w:sz w:val="22"/>
          <w:szCs w:val="20"/>
          <w:lang w:eastAsia="pl-PL"/>
        </w:rPr>
        <w:t>20.09.</w:t>
      </w:r>
      <w:r w:rsidRPr="004574AE">
        <w:rPr>
          <w:rFonts w:ascii="Arial" w:hAnsi="Arial" w:cs="Arial"/>
          <w:b/>
          <w:iCs/>
          <w:color w:val="000000"/>
          <w:kern w:val="0"/>
          <w:sz w:val="22"/>
          <w:szCs w:val="20"/>
          <w:lang w:eastAsia="pl-PL"/>
        </w:rPr>
        <w:t>2019 r.</w:t>
      </w:r>
      <w:r w:rsidRPr="004574AE">
        <w:rPr>
          <w:rFonts w:ascii="Arial" w:hAnsi="Arial" w:cs="Arial"/>
          <w:iCs/>
          <w:color w:val="000000"/>
          <w:kern w:val="0"/>
          <w:sz w:val="22"/>
          <w:szCs w:val="20"/>
          <w:lang w:eastAsia="pl-PL"/>
        </w:rPr>
        <w:t xml:space="preserve"> o godz. 10</w:t>
      </w:r>
      <w:r w:rsidRPr="004574AE">
        <w:rPr>
          <w:rFonts w:ascii="Arial" w:hAnsi="Arial" w:cs="Arial"/>
          <w:iCs/>
          <w:color w:val="000000"/>
          <w:kern w:val="0"/>
          <w:sz w:val="22"/>
          <w:szCs w:val="20"/>
          <w:vertAlign w:val="superscript"/>
          <w:lang w:eastAsia="pl-PL"/>
        </w:rPr>
        <w:t xml:space="preserve">30 </w:t>
      </w:r>
      <w:r w:rsidRPr="004574AE">
        <w:rPr>
          <w:rFonts w:ascii="Arial" w:hAnsi="Arial" w:cs="Arial"/>
          <w:iCs/>
          <w:color w:val="000000"/>
          <w:kern w:val="0"/>
          <w:sz w:val="22"/>
          <w:szCs w:val="20"/>
          <w:lang w:eastAsia="pl-PL"/>
        </w:rPr>
        <w:t>w siedzibie Zamawiającego w małej sali  konferencyjnej nr 08a - niski parter.</w:t>
      </w:r>
    </w:p>
    <w:p w:rsidR="004574AE" w:rsidRPr="004574AE" w:rsidRDefault="004574AE" w:rsidP="008933CF">
      <w:pPr>
        <w:widowControl/>
        <w:numPr>
          <w:ilvl w:val="0"/>
          <w:numId w:val="38"/>
        </w:numPr>
        <w:suppressAutoHyphens w:val="0"/>
        <w:overflowPunct/>
        <w:spacing w:line="276" w:lineRule="auto"/>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Termin składania ofert może być przedłużony w wyniku zmiany treści ogłoszenia o zamówieniu zamieszczonego w Biuletynie Zamówień Publicznych  – zgodnie z art. 12a ust. 1 i 2 ustawy </w:t>
      </w:r>
      <w:proofErr w:type="spellStart"/>
      <w:r w:rsidRPr="004574AE">
        <w:rPr>
          <w:rFonts w:ascii="Arial" w:hAnsi="Arial" w:cs="Arial"/>
          <w:iCs/>
          <w:color w:val="000000"/>
          <w:kern w:val="0"/>
          <w:sz w:val="22"/>
          <w:szCs w:val="20"/>
          <w:lang w:eastAsia="pl-PL"/>
        </w:rPr>
        <w:t>Pzp</w:t>
      </w:r>
      <w:proofErr w:type="spellEnd"/>
      <w:r w:rsidRPr="004574AE">
        <w:rPr>
          <w:rFonts w:ascii="Arial" w:hAnsi="Arial" w:cs="Arial"/>
          <w:iCs/>
          <w:color w:val="000000"/>
          <w:kern w:val="0"/>
          <w:sz w:val="22"/>
          <w:szCs w:val="20"/>
          <w:lang w:eastAsia="pl-PL"/>
        </w:rPr>
        <w:t xml:space="preserve">. </w:t>
      </w:r>
    </w:p>
    <w:p w:rsidR="004574AE" w:rsidRPr="004574AE" w:rsidRDefault="004574AE" w:rsidP="008933CF">
      <w:pPr>
        <w:widowControl/>
        <w:numPr>
          <w:ilvl w:val="0"/>
          <w:numId w:val="38"/>
        </w:numPr>
        <w:suppressAutoHyphens w:val="0"/>
        <w:overflowPunct/>
        <w:spacing w:line="276" w:lineRule="auto"/>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Zgodnie z art. 182 ust. 5 ustawy </w:t>
      </w:r>
      <w:proofErr w:type="spellStart"/>
      <w:r w:rsidRPr="004574AE">
        <w:rPr>
          <w:rFonts w:ascii="Arial" w:hAnsi="Arial" w:cs="Arial"/>
          <w:iCs/>
          <w:color w:val="000000"/>
          <w:kern w:val="0"/>
          <w:sz w:val="22"/>
          <w:szCs w:val="20"/>
          <w:lang w:eastAsia="pl-PL"/>
        </w:rPr>
        <w:t>Pzp</w:t>
      </w:r>
      <w:proofErr w:type="spellEnd"/>
      <w:r w:rsidRPr="004574AE">
        <w:rPr>
          <w:rFonts w:ascii="Arial" w:hAnsi="Arial" w:cs="Arial"/>
          <w:iCs/>
          <w:color w:val="000000"/>
          <w:kern w:val="0"/>
          <w:sz w:val="22"/>
          <w:szCs w:val="20"/>
          <w:lang w:eastAsia="pl-PL"/>
        </w:rPr>
        <w:t xml:space="preserve"> termin składania ofert może być przedłużony w wyniku wniesienia odwołania wobec treści ogłoszenia o zamówieniu lub postanowień SIWZ.</w:t>
      </w:r>
    </w:p>
    <w:p w:rsidR="004574AE" w:rsidRPr="004574AE" w:rsidRDefault="004574AE" w:rsidP="008933CF">
      <w:pPr>
        <w:widowControl/>
        <w:numPr>
          <w:ilvl w:val="0"/>
          <w:numId w:val="38"/>
        </w:numPr>
        <w:suppressAutoHyphens w:val="0"/>
        <w:overflowPunct/>
        <w:spacing w:line="276" w:lineRule="auto"/>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Niezwłocznie po otwarciu ofert Zamawiający zamieszcza na stronie internetowej: </w:t>
      </w:r>
      <w:hyperlink r:id="rId12" w:history="1">
        <w:r w:rsidRPr="004574AE">
          <w:rPr>
            <w:rFonts w:ascii="Arial" w:hAnsi="Arial" w:cs="Arial"/>
            <w:iCs/>
            <w:color w:val="0000FF"/>
            <w:kern w:val="0"/>
            <w:sz w:val="22"/>
            <w:szCs w:val="22"/>
            <w:u w:val="single"/>
            <w:lang w:eastAsia="pl-PL"/>
          </w:rPr>
          <w:t>www.szpital.kutno.pl</w:t>
        </w:r>
      </w:hyperlink>
      <w:r w:rsidRPr="004574AE">
        <w:rPr>
          <w:rFonts w:ascii="Arial" w:hAnsi="Arial" w:cs="Arial"/>
          <w:iCs/>
          <w:color w:val="000000"/>
          <w:kern w:val="0"/>
          <w:sz w:val="22"/>
          <w:szCs w:val="20"/>
          <w:lang w:eastAsia="pl-PL"/>
        </w:rPr>
        <w:t>,  informacje dotyczące:</w:t>
      </w:r>
    </w:p>
    <w:p w:rsidR="004574AE" w:rsidRPr="004574AE" w:rsidRDefault="004574AE" w:rsidP="008933CF">
      <w:pPr>
        <w:widowControl/>
        <w:numPr>
          <w:ilvl w:val="0"/>
          <w:numId w:val="37"/>
        </w:numPr>
        <w:suppressAutoHyphens w:val="0"/>
        <w:overflowPunct/>
        <w:spacing w:line="276" w:lineRule="auto"/>
        <w:jc w:val="both"/>
        <w:textAlignment w:val="auto"/>
        <w:rPr>
          <w:rFonts w:ascii="Arial" w:hAnsi="Arial" w:cs="Arial"/>
          <w:bCs/>
          <w:iCs/>
          <w:color w:val="auto"/>
          <w:kern w:val="0"/>
          <w:sz w:val="22"/>
          <w:szCs w:val="22"/>
          <w:lang w:eastAsia="pl-PL"/>
        </w:rPr>
      </w:pPr>
      <w:r w:rsidRPr="004574AE">
        <w:rPr>
          <w:rFonts w:ascii="Arial" w:hAnsi="Arial" w:cs="Arial"/>
          <w:bCs/>
          <w:iCs/>
          <w:color w:val="auto"/>
          <w:kern w:val="0"/>
          <w:sz w:val="22"/>
          <w:szCs w:val="22"/>
          <w:lang w:eastAsia="pl-PL"/>
        </w:rPr>
        <w:t>kwoty, jaką zamierza przeznaczyć na sfinansowanie zamówienia,</w:t>
      </w:r>
    </w:p>
    <w:p w:rsidR="004574AE" w:rsidRPr="004574AE" w:rsidRDefault="004574AE" w:rsidP="008933CF">
      <w:pPr>
        <w:widowControl/>
        <w:numPr>
          <w:ilvl w:val="0"/>
          <w:numId w:val="37"/>
        </w:numPr>
        <w:suppressAutoHyphens w:val="0"/>
        <w:overflowPunct/>
        <w:spacing w:line="276" w:lineRule="auto"/>
        <w:jc w:val="both"/>
        <w:textAlignment w:val="auto"/>
        <w:rPr>
          <w:rFonts w:ascii="Arial" w:hAnsi="Arial" w:cs="Arial"/>
          <w:bCs/>
          <w:iCs/>
          <w:color w:val="auto"/>
          <w:kern w:val="0"/>
          <w:sz w:val="22"/>
          <w:szCs w:val="22"/>
          <w:lang w:eastAsia="pl-PL"/>
        </w:rPr>
      </w:pPr>
      <w:r w:rsidRPr="004574AE">
        <w:rPr>
          <w:rFonts w:ascii="Arial" w:hAnsi="Arial" w:cs="Arial"/>
          <w:bCs/>
          <w:iCs/>
          <w:color w:val="auto"/>
          <w:kern w:val="0"/>
          <w:sz w:val="22"/>
          <w:szCs w:val="22"/>
          <w:lang w:eastAsia="pl-PL"/>
        </w:rPr>
        <w:t>firm oraz adresów Wykonawców, którzy złożyli oferty w terminie,</w:t>
      </w:r>
    </w:p>
    <w:p w:rsidR="004574AE" w:rsidRPr="004574AE" w:rsidRDefault="004574AE" w:rsidP="008933CF">
      <w:pPr>
        <w:widowControl/>
        <w:numPr>
          <w:ilvl w:val="0"/>
          <w:numId w:val="37"/>
        </w:numPr>
        <w:suppressAutoHyphens w:val="0"/>
        <w:overflowPunct/>
        <w:spacing w:line="276" w:lineRule="auto"/>
        <w:jc w:val="both"/>
        <w:textAlignment w:val="auto"/>
        <w:rPr>
          <w:rFonts w:ascii="Arial" w:hAnsi="Arial" w:cs="Arial"/>
          <w:bCs/>
          <w:iCs/>
          <w:color w:val="auto"/>
          <w:kern w:val="0"/>
          <w:sz w:val="22"/>
          <w:szCs w:val="22"/>
          <w:lang w:eastAsia="pl-PL"/>
        </w:rPr>
      </w:pPr>
      <w:r w:rsidRPr="004574AE">
        <w:rPr>
          <w:rFonts w:ascii="Arial" w:hAnsi="Arial" w:cs="Arial"/>
          <w:bCs/>
          <w:iCs/>
          <w:color w:val="auto"/>
          <w:kern w:val="0"/>
          <w:sz w:val="22"/>
          <w:szCs w:val="22"/>
          <w:lang w:eastAsia="pl-PL"/>
        </w:rPr>
        <w:t>ceny, terminu wykonania zamówienia, okresu gwarancji i warunków płatności zawartych w ofertach</w:t>
      </w:r>
    </w:p>
    <w:p w:rsidR="004574AE" w:rsidRPr="004574AE" w:rsidRDefault="004574AE" w:rsidP="004574AE">
      <w:pPr>
        <w:widowControl/>
        <w:suppressAutoHyphens w:val="0"/>
        <w:overflowPunct/>
        <w:jc w:val="both"/>
        <w:textAlignment w:val="auto"/>
        <w:rPr>
          <w:rFonts w:ascii="Arial" w:hAnsi="Arial" w:cs="Arial"/>
          <w:bCs/>
          <w:iCs/>
          <w:color w:val="auto"/>
          <w:kern w:val="0"/>
          <w:sz w:val="22"/>
          <w:szCs w:val="22"/>
          <w:lang w:eastAsia="pl-PL"/>
        </w:rPr>
      </w:pPr>
    </w:p>
    <w:p w:rsidR="004574AE" w:rsidRDefault="00F65343" w:rsidP="004574AE">
      <w:pPr>
        <w:keepNext/>
        <w:widowControl/>
        <w:suppressAutoHyphens w:val="0"/>
        <w:overflowPunct/>
        <w:spacing w:line="252" w:lineRule="auto"/>
        <w:jc w:val="both"/>
        <w:textAlignment w:val="auto"/>
        <w:outlineLvl w:val="5"/>
        <w:rPr>
          <w:rFonts w:ascii="Arial" w:hAnsi="Arial" w:cs="Arial"/>
          <w:b/>
          <w:color w:val="auto"/>
          <w:kern w:val="0"/>
          <w:sz w:val="22"/>
          <w:szCs w:val="22"/>
          <w:lang w:eastAsia="pl-PL"/>
        </w:rPr>
      </w:pPr>
      <w:r>
        <w:rPr>
          <w:rFonts w:ascii="Arial" w:hAnsi="Arial" w:cs="Arial"/>
          <w:b/>
          <w:color w:val="auto"/>
          <w:kern w:val="0"/>
          <w:sz w:val="22"/>
          <w:szCs w:val="22"/>
          <w:lang w:eastAsia="pl-PL"/>
        </w:rPr>
        <w:t>Rozdział XIII</w:t>
      </w:r>
    </w:p>
    <w:p w:rsidR="00097470" w:rsidRPr="00097470" w:rsidRDefault="004574AE" w:rsidP="004574AE">
      <w:pPr>
        <w:keepNext/>
        <w:widowControl/>
        <w:suppressAutoHyphens w:val="0"/>
        <w:overflowPunct/>
        <w:spacing w:line="252" w:lineRule="auto"/>
        <w:jc w:val="both"/>
        <w:textAlignment w:val="auto"/>
        <w:outlineLvl w:val="5"/>
        <w:rPr>
          <w:rFonts w:ascii="Arial" w:hAnsi="Arial" w:cs="Arial"/>
          <w:b/>
          <w:color w:val="auto"/>
          <w:kern w:val="0"/>
          <w:sz w:val="22"/>
          <w:szCs w:val="22"/>
          <w:lang w:eastAsia="pl-PL"/>
        </w:rPr>
      </w:pPr>
      <w:r w:rsidRPr="004574AE">
        <w:rPr>
          <w:rFonts w:ascii="Arial" w:hAnsi="Arial" w:cs="Arial"/>
          <w:b/>
          <w:iCs/>
          <w:color w:val="auto"/>
          <w:kern w:val="0"/>
          <w:sz w:val="22"/>
          <w:szCs w:val="22"/>
          <w:lang w:eastAsia="pl-PL"/>
        </w:rPr>
        <w:t>Opis sposobu obliczenia ceny</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 xml:space="preserve">Wykonawca określi cenę ryczałtową na wszystkie elementy zamówienia w rozumieniu art. 632 ustawy z dnia 23 kwietnia 1964 r. Kodeks cywilny (tj. Dz. U. </w:t>
      </w:r>
      <w:r w:rsidR="00981315">
        <w:rPr>
          <w:rFonts w:ascii="Arial" w:hAnsi="Arial" w:cs="Arial"/>
          <w:sz w:val="22"/>
          <w:szCs w:val="22"/>
        </w:rPr>
        <w:t>2019,</w:t>
      </w:r>
      <w:r w:rsidRPr="001F7D46">
        <w:rPr>
          <w:rFonts w:ascii="Arial" w:hAnsi="Arial" w:cs="Arial"/>
          <w:sz w:val="22"/>
          <w:szCs w:val="22"/>
        </w:rPr>
        <w:t xml:space="preserve"> poz. </w:t>
      </w:r>
      <w:r w:rsidR="00981315">
        <w:rPr>
          <w:rFonts w:ascii="Arial" w:hAnsi="Arial" w:cs="Arial"/>
          <w:sz w:val="22"/>
          <w:szCs w:val="22"/>
        </w:rPr>
        <w:t>1145, 1495</w:t>
      </w:r>
      <w:r w:rsidRPr="001F7D46">
        <w:rPr>
          <w:rFonts w:ascii="Arial" w:hAnsi="Arial" w:cs="Arial"/>
          <w:sz w:val="22"/>
          <w:szCs w:val="22"/>
        </w:rPr>
        <w:t>).</w:t>
      </w:r>
    </w:p>
    <w:p w:rsidR="00097470" w:rsidRPr="004F492D" w:rsidRDefault="00097470" w:rsidP="00097470">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Zakres robót, który jest podstawą do określenia ceny, musi być zgodny z zakresem robót ujętych w dokumentacji technicznej.</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Cena oferty powinna zawierać wszystkie koszty związane z realizacją przedmiotu zamówienia (łącznie z ubezpieczeniem, podatkami, kosztami pracowniczymi, narzutami, zyskiem, ewentualnymi upustami, itp.). Oferowana cena musi zawierać wszystkie składniki kosztów wynikające z dokumentacji projektowej oraz Specyfikacji technicznych wykonania i odbioru rob</w:t>
      </w:r>
      <w:r w:rsidR="006937BA">
        <w:rPr>
          <w:rFonts w:ascii="Arial" w:hAnsi="Arial" w:cs="Arial"/>
          <w:sz w:val="22"/>
          <w:szCs w:val="22"/>
        </w:rPr>
        <w:t>ót oraz uwzględniać wymagania i </w:t>
      </w:r>
      <w:r w:rsidRPr="001F7D46">
        <w:rPr>
          <w:rFonts w:ascii="Arial" w:hAnsi="Arial" w:cs="Arial"/>
          <w:sz w:val="22"/>
          <w:szCs w:val="22"/>
        </w:rPr>
        <w:t>informacje Zamawiającego zamieszczone w SIWZ – musi zawierać ta</w:t>
      </w:r>
      <w:r w:rsidR="006937BA">
        <w:rPr>
          <w:rFonts w:ascii="Arial" w:hAnsi="Arial" w:cs="Arial"/>
          <w:sz w:val="22"/>
          <w:szCs w:val="22"/>
        </w:rPr>
        <w:t>kże wszystkie koszty związane z </w:t>
      </w:r>
      <w:r w:rsidRPr="001F7D46">
        <w:rPr>
          <w:rFonts w:ascii="Arial" w:hAnsi="Arial" w:cs="Arial"/>
          <w:sz w:val="22"/>
          <w:szCs w:val="22"/>
        </w:rPr>
        <w:t xml:space="preserve">realizacją zamówienia od przejęcia </w:t>
      </w:r>
      <w:r w:rsidRPr="001F7D46">
        <w:rPr>
          <w:rFonts w:ascii="Arial" w:hAnsi="Arial" w:cs="Arial"/>
          <w:color w:val="000000" w:themeColor="text1"/>
          <w:sz w:val="22"/>
          <w:szCs w:val="22"/>
        </w:rPr>
        <w:t xml:space="preserve">placu </w:t>
      </w:r>
      <w:r w:rsidRPr="001F7D46">
        <w:rPr>
          <w:rFonts w:ascii="Arial" w:hAnsi="Arial" w:cs="Arial"/>
          <w:sz w:val="22"/>
          <w:szCs w:val="22"/>
        </w:rPr>
        <w:t>budowy aż do przekazania obiektu do użytkowania.</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Przed obliczeniem ceny oferty Wykonawca może dokładnie zapoznać się z:</w:t>
      </w:r>
    </w:p>
    <w:p w:rsidR="00097470" w:rsidRPr="001F7D46" w:rsidRDefault="00097470" w:rsidP="008933CF">
      <w:pPr>
        <w:widowControl/>
        <w:numPr>
          <w:ilvl w:val="1"/>
          <w:numId w:val="5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lastRenderedPageBreak/>
        <w:t>przedmiarem robót zwracając szczególną uwagę czy dokumentacja zawiera w swej treści wszystkie konieczne rozwiązania do wykonania przedmiotu zamówienia oraz czy przedmiar robót obejmuje zakres rzeczowy zgodny z dokumentacją,</w:t>
      </w:r>
    </w:p>
    <w:p w:rsidR="00097470" w:rsidRPr="001F7D46" w:rsidRDefault="00097470" w:rsidP="008933CF">
      <w:pPr>
        <w:widowControl/>
        <w:numPr>
          <w:ilvl w:val="1"/>
          <w:numId w:val="5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z terenem przyszłej budowy, aktualnym stanem technicznym elementów infrastruktury znajdujących się na terenie inwestycji oraz uzyskać niezbędne do sporządzenia oferty informacje mające wpływ na wartość zamówienia.</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Przy ustalaniu ceny oferty Wykonawca winien uwzględnić również warunki wykonywania robót oraz postanowienia wzoru umowy, które mogą mieć wpływ na kalkulację ceny.</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Wszystkie ceny określone przez Wykonawcę zostaną ustalone na okres ważności umowy i nie będą podlegały zmianom.</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Cenę oferty należy podać bez podatku VAT i z podatkiem VAT. Podmiot zagraniczny w ofercie wpisuje tylko cenę netto.</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Cena oferty winna być wyrażona w walucie polskiej, z dokładnością do dwóch miejsc po przecinku. Zamawiający nie wyraża zgody na rozliczenia w walutach obcych.</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Jeżeli zostanie złożona oferta, której wybór będzie prowadził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składając ofertę, poinformuje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rsidR="00097470" w:rsidRDefault="00097470" w:rsidP="004574AE">
      <w:pPr>
        <w:keepNext/>
        <w:widowControl/>
        <w:suppressAutoHyphens w:val="0"/>
        <w:overflowPunct/>
        <w:spacing w:line="252" w:lineRule="auto"/>
        <w:jc w:val="both"/>
        <w:textAlignment w:val="auto"/>
        <w:outlineLvl w:val="5"/>
        <w:rPr>
          <w:rFonts w:ascii="Arial" w:hAnsi="Arial" w:cs="Arial"/>
          <w:b/>
          <w:color w:val="auto"/>
          <w:kern w:val="0"/>
          <w:sz w:val="22"/>
          <w:szCs w:val="22"/>
          <w:lang w:eastAsia="pl-PL"/>
        </w:rPr>
      </w:pPr>
    </w:p>
    <w:p w:rsidR="004574AE" w:rsidRPr="004574AE" w:rsidRDefault="004574AE" w:rsidP="004574AE">
      <w:pPr>
        <w:keepNext/>
        <w:widowControl/>
        <w:suppressAutoHyphens w:val="0"/>
        <w:overflowPunct/>
        <w:spacing w:line="252" w:lineRule="auto"/>
        <w:jc w:val="both"/>
        <w:textAlignment w:val="auto"/>
        <w:outlineLvl w:val="5"/>
        <w:rPr>
          <w:rFonts w:ascii="Arial" w:hAnsi="Arial" w:cs="Arial"/>
          <w:b/>
          <w:color w:val="auto"/>
          <w:kern w:val="0"/>
          <w:sz w:val="22"/>
          <w:szCs w:val="22"/>
          <w:lang w:eastAsia="pl-PL"/>
        </w:rPr>
      </w:pPr>
      <w:r>
        <w:rPr>
          <w:rFonts w:ascii="Arial" w:hAnsi="Arial" w:cs="Arial"/>
          <w:b/>
          <w:color w:val="auto"/>
          <w:kern w:val="0"/>
          <w:sz w:val="22"/>
          <w:szCs w:val="22"/>
          <w:lang w:eastAsia="pl-PL"/>
        </w:rPr>
        <w:t>Rozdział X</w:t>
      </w:r>
      <w:r w:rsidR="00F65343">
        <w:rPr>
          <w:rFonts w:ascii="Arial" w:hAnsi="Arial" w:cs="Arial"/>
          <w:b/>
          <w:color w:val="auto"/>
          <w:kern w:val="0"/>
          <w:sz w:val="22"/>
          <w:szCs w:val="22"/>
          <w:lang w:eastAsia="pl-PL"/>
        </w:rPr>
        <w:t>I</w:t>
      </w:r>
      <w:r w:rsidR="002A3A7C">
        <w:rPr>
          <w:rFonts w:ascii="Arial" w:hAnsi="Arial" w:cs="Arial"/>
          <w:b/>
          <w:color w:val="auto"/>
          <w:kern w:val="0"/>
          <w:sz w:val="22"/>
          <w:szCs w:val="22"/>
          <w:lang w:eastAsia="pl-PL"/>
        </w:rPr>
        <w:t>V</w:t>
      </w:r>
    </w:p>
    <w:p w:rsidR="004574AE" w:rsidRPr="004574AE" w:rsidRDefault="004574AE" w:rsidP="004574AE">
      <w:pPr>
        <w:widowControl/>
        <w:suppressAutoHyphens w:val="0"/>
        <w:overflowPunct/>
        <w:spacing w:line="252" w:lineRule="auto"/>
        <w:jc w:val="both"/>
        <w:textAlignment w:val="auto"/>
        <w:rPr>
          <w:rFonts w:ascii="Arial" w:hAnsi="Arial" w:cs="Arial"/>
          <w:b/>
          <w:iCs/>
          <w:color w:val="auto"/>
          <w:kern w:val="0"/>
          <w:sz w:val="22"/>
          <w:szCs w:val="22"/>
          <w:lang w:eastAsia="pl-PL"/>
        </w:rPr>
      </w:pPr>
      <w:r w:rsidRPr="004574AE">
        <w:rPr>
          <w:rFonts w:ascii="Arial" w:hAnsi="Arial" w:cs="Arial"/>
          <w:b/>
          <w:iCs/>
          <w:color w:val="auto"/>
          <w:kern w:val="0"/>
          <w:sz w:val="22"/>
          <w:szCs w:val="22"/>
          <w:lang w:eastAsia="pl-PL"/>
        </w:rPr>
        <w:t>Opis kryteriów, którymi Zamawiający będzie się kierował przy wyborze oferty, wraz z podaniem znaczenia tych kryteriów i sposobu oceny ofert</w:t>
      </w:r>
    </w:p>
    <w:p w:rsidR="004574AE" w:rsidRPr="004574AE" w:rsidRDefault="004574AE" w:rsidP="004574AE">
      <w:pPr>
        <w:keepNext/>
        <w:widowControl/>
        <w:suppressAutoHyphens w:val="0"/>
        <w:overflowPunct/>
        <w:spacing w:line="252" w:lineRule="auto"/>
        <w:textAlignment w:val="auto"/>
        <w:outlineLvl w:val="7"/>
        <w:rPr>
          <w:rFonts w:ascii="Arial" w:hAnsi="Arial" w:cs="Arial"/>
          <w:b/>
          <w:bCs/>
          <w:color w:val="auto"/>
          <w:kern w:val="0"/>
          <w:sz w:val="22"/>
          <w:szCs w:val="22"/>
          <w:lang w:eastAsia="pl-PL"/>
        </w:rPr>
      </w:pPr>
    </w:p>
    <w:p w:rsidR="004574AE" w:rsidRPr="004574AE" w:rsidRDefault="004574AE" w:rsidP="004574AE">
      <w:pPr>
        <w:keepNext/>
        <w:widowControl/>
        <w:suppressAutoHyphens w:val="0"/>
        <w:overflowPunct/>
        <w:spacing w:line="252" w:lineRule="auto"/>
        <w:textAlignment w:val="auto"/>
        <w:outlineLvl w:val="7"/>
        <w:rPr>
          <w:rFonts w:ascii="Arial" w:hAnsi="Arial" w:cs="Arial"/>
          <w:b/>
          <w:bCs/>
          <w:color w:val="auto"/>
          <w:kern w:val="0"/>
          <w:sz w:val="22"/>
          <w:szCs w:val="22"/>
          <w:lang w:eastAsia="pl-PL"/>
        </w:rPr>
      </w:pPr>
      <w:r w:rsidRPr="004574AE">
        <w:rPr>
          <w:rFonts w:ascii="Arial" w:hAnsi="Arial" w:cs="Arial"/>
          <w:b/>
          <w:bCs/>
          <w:color w:val="auto"/>
          <w:kern w:val="0"/>
          <w:sz w:val="22"/>
          <w:szCs w:val="22"/>
          <w:lang w:eastAsia="pl-PL"/>
        </w:rPr>
        <w:t>Cena – 60 %</w:t>
      </w:r>
    </w:p>
    <w:p w:rsidR="004574AE" w:rsidRPr="004574AE" w:rsidRDefault="004574AE" w:rsidP="004574AE">
      <w:pPr>
        <w:widowControl/>
        <w:suppressAutoHyphens w:val="0"/>
        <w:overflowPunct/>
        <w:spacing w:line="252" w:lineRule="auto"/>
        <w:jc w:val="both"/>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Ocena punktowa kryterium będzie obliczana wg następującej formuły:</w:t>
      </w:r>
    </w:p>
    <w:p w:rsidR="004574AE" w:rsidRPr="004574AE" w:rsidRDefault="004574AE" w:rsidP="004574AE">
      <w:pPr>
        <w:widowControl/>
        <w:suppressAutoHyphens w:val="0"/>
        <w:overflowPunct/>
        <w:spacing w:line="252" w:lineRule="auto"/>
        <w:jc w:val="both"/>
        <w:textAlignment w:val="auto"/>
        <w:rPr>
          <w:rFonts w:ascii="Arial" w:hAnsi="Arial" w:cs="Arial"/>
          <w:color w:val="auto"/>
          <w:kern w:val="0"/>
          <w:sz w:val="22"/>
          <w:szCs w:val="22"/>
          <w:lang w:eastAsia="pl-PL"/>
        </w:rPr>
      </w:pPr>
    </w:p>
    <w:p w:rsidR="004574AE" w:rsidRDefault="004574AE" w:rsidP="004574AE">
      <w:pPr>
        <w:keepNext/>
        <w:widowControl/>
        <w:suppressAutoHyphens w:val="0"/>
        <w:overflowPunct/>
        <w:spacing w:line="252" w:lineRule="auto"/>
        <w:textAlignment w:val="auto"/>
        <w:outlineLvl w:val="0"/>
        <w:rPr>
          <w:rFonts w:ascii="Arial" w:hAnsi="Arial" w:cs="Arial"/>
          <w:b/>
          <w:color w:val="auto"/>
          <w:kern w:val="0"/>
          <w:sz w:val="22"/>
          <w:szCs w:val="22"/>
          <w:u w:val="single"/>
          <w:lang w:eastAsia="pl-PL"/>
        </w:rPr>
      </w:pPr>
      <w:r>
        <w:rPr>
          <w:rFonts w:ascii="Arial" w:hAnsi="Arial" w:cs="Arial"/>
          <w:b/>
          <w:color w:val="auto"/>
          <w:kern w:val="0"/>
          <w:sz w:val="22"/>
          <w:szCs w:val="22"/>
          <w:lang w:eastAsia="pl-PL"/>
        </w:rPr>
        <w:tab/>
        <w:t xml:space="preserve">                           </w:t>
      </w:r>
      <w:r w:rsidRPr="004574AE">
        <w:rPr>
          <w:rFonts w:ascii="Arial" w:hAnsi="Arial" w:cs="Arial"/>
          <w:b/>
          <w:color w:val="auto"/>
          <w:kern w:val="0"/>
          <w:sz w:val="22"/>
          <w:szCs w:val="22"/>
          <w:u w:val="single"/>
          <w:lang w:eastAsia="pl-PL"/>
        </w:rPr>
        <w:t>Wartość  brutto oferty najtańszej</w:t>
      </w:r>
    </w:p>
    <w:p w:rsidR="004574AE" w:rsidRPr="004574AE" w:rsidRDefault="004574AE" w:rsidP="004574AE">
      <w:pPr>
        <w:keepNext/>
        <w:widowControl/>
        <w:suppressAutoHyphens w:val="0"/>
        <w:overflowPunct/>
        <w:spacing w:line="252" w:lineRule="auto"/>
        <w:textAlignment w:val="auto"/>
        <w:outlineLvl w:val="0"/>
        <w:rPr>
          <w:rFonts w:ascii="Arial" w:hAnsi="Arial" w:cs="Arial"/>
          <w:b/>
          <w:color w:val="auto"/>
          <w:kern w:val="0"/>
          <w:sz w:val="22"/>
          <w:szCs w:val="22"/>
          <w:u w:val="single"/>
          <w:lang w:eastAsia="pl-PL"/>
        </w:rPr>
      </w:pPr>
      <w:r w:rsidRPr="004574AE">
        <w:rPr>
          <w:rFonts w:ascii="Arial" w:hAnsi="Arial" w:cs="Arial"/>
          <w:b/>
          <w:color w:val="auto"/>
          <w:kern w:val="0"/>
          <w:sz w:val="22"/>
          <w:szCs w:val="22"/>
          <w:lang w:eastAsia="pl-PL"/>
        </w:rPr>
        <w:t xml:space="preserve">Cena oferty X = </w:t>
      </w:r>
      <w:r w:rsidRPr="004574AE">
        <w:rPr>
          <w:rFonts w:ascii="Arial" w:hAnsi="Arial" w:cs="Arial"/>
          <w:b/>
          <w:color w:val="auto"/>
          <w:kern w:val="0"/>
          <w:sz w:val="22"/>
          <w:szCs w:val="22"/>
          <w:lang w:eastAsia="pl-PL"/>
        </w:rPr>
        <w:tab/>
        <w:t xml:space="preserve"> Wartość brutto oferty ocenianej     x 60 % x 100</w:t>
      </w:r>
    </w:p>
    <w:p w:rsidR="004574AE" w:rsidRPr="004574AE" w:rsidRDefault="004574AE" w:rsidP="004574AE">
      <w:pPr>
        <w:widowControl/>
        <w:suppressAutoHyphens w:val="0"/>
        <w:overflowPunct/>
        <w:spacing w:line="252" w:lineRule="auto"/>
        <w:jc w:val="both"/>
        <w:textAlignment w:val="auto"/>
        <w:rPr>
          <w:rFonts w:ascii="Arial" w:eastAsia="Arial Unicode MS" w:hAnsi="Arial" w:cs="Arial"/>
          <w:color w:val="auto"/>
          <w:kern w:val="0"/>
          <w:sz w:val="22"/>
          <w:szCs w:val="22"/>
          <w:lang w:eastAsia="pl-PL"/>
        </w:rPr>
      </w:pPr>
    </w:p>
    <w:p w:rsidR="004574AE" w:rsidRPr="004574AE" w:rsidRDefault="004574AE" w:rsidP="004574AE">
      <w:pPr>
        <w:widowControl/>
        <w:suppressAutoHyphens w:val="0"/>
        <w:overflowPunct/>
        <w:spacing w:line="252" w:lineRule="auto"/>
        <w:jc w:val="both"/>
        <w:textAlignment w:val="auto"/>
        <w:rPr>
          <w:rFonts w:ascii="Arial" w:eastAsia="Arial Unicode MS" w:hAnsi="Arial" w:cs="Arial"/>
          <w:color w:val="auto"/>
          <w:kern w:val="0"/>
          <w:sz w:val="22"/>
          <w:szCs w:val="22"/>
          <w:lang w:eastAsia="pl-PL"/>
        </w:rPr>
      </w:pPr>
      <w:r w:rsidRPr="004574AE">
        <w:rPr>
          <w:rFonts w:ascii="Arial" w:eastAsia="Arial Unicode MS" w:hAnsi="Arial" w:cs="Arial"/>
          <w:color w:val="auto"/>
          <w:kern w:val="0"/>
          <w:sz w:val="22"/>
          <w:szCs w:val="22"/>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4574AE" w:rsidRPr="004574AE" w:rsidRDefault="004574AE" w:rsidP="004574AE">
      <w:pPr>
        <w:widowControl/>
        <w:suppressAutoHyphens w:val="0"/>
        <w:overflowPunct/>
        <w:spacing w:line="252" w:lineRule="auto"/>
        <w:jc w:val="both"/>
        <w:textAlignment w:val="auto"/>
        <w:rPr>
          <w:rFonts w:ascii="Arial" w:eastAsia="Arial Unicode MS" w:hAnsi="Arial" w:cs="Arial"/>
          <w:color w:val="auto"/>
          <w:kern w:val="0"/>
          <w:sz w:val="22"/>
          <w:szCs w:val="22"/>
          <w:lang w:eastAsia="pl-PL"/>
        </w:rPr>
      </w:pPr>
    </w:p>
    <w:p w:rsidR="004574AE" w:rsidRPr="004574AE" w:rsidRDefault="004574AE" w:rsidP="009725EA">
      <w:pPr>
        <w:keepNext/>
        <w:widowControl/>
        <w:suppressAutoHyphens w:val="0"/>
        <w:overflowPunct/>
        <w:spacing w:line="276" w:lineRule="auto"/>
        <w:jc w:val="both"/>
        <w:textAlignment w:val="auto"/>
        <w:outlineLvl w:val="3"/>
        <w:rPr>
          <w:rFonts w:ascii="Arial" w:hAnsi="Arial" w:cs="Arial"/>
          <w:b/>
          <w:color w:val="auto"/>
          <w:kern w:val="0"/>
          <w:sz w:val="22"/>
          <w:szCs w:val="22"/>
          <w:lang w:eastAsia="pl-PL"/>
        </w:rPr>
      </w:pPr>
      <w:r>
        <w:rPr>
          <w:rFonts w:ascii="Arial" w:hAnsi="Arial" w:cs="Arial"/>
          <w:b/>
          <w:color w:val="auto"/>
          <w:kern w:val="0"/>
          <w:sz w:val="22"/>
          <w:szCs w:val="22"/>
          <w:lang w:eastAsia="pl-PL"/>
        </w:rPr>
        <w:t>Termin wykonania zamówienia</w:t>
      </w:r>
      <w:r w:rsidR="006846C3">
        <w:rPr>
          <w:rFonts w:ascii="Arial" w:hAnsi="Arial" w:cs="Arial"/>
          <w:b/>
          <w:color w:val="auto"/>
          <w:kern w:val="0"/>
          <w:sz w:val="22"/>
          <w:szCs w:val="22"/>
          <w:lang w:eastAsia="pl-PL"/>
        </w:rPr>
        <w:t xml:space="preserve"> – 2</w:t>
      </w:r>
      <w:r w:rsidRPr="004574AE">
        <w:rPr>
          <w:rFonts w:ascii="Arial" w:hAnsi="Arial" w:cs="Arial"/>
          <w:b/>
          <w:color w:val="auto"/>
          <w:kern w:val="0"/>
          <w:sz w:val="22"/>
          <w:szCs w:val="22"/>
          <w:lang w:eastAsia="pl-PL"/>
        </w:rPr>
        <w:t>0%</w:t>
      </w:r>
    </w:p>
    <w:p w:rsidR="004574AE" w:rsidRPr="004574AE" w:rsidRDefault="004574AE" w:rsidP="009725EA">
      <w:pPr>
        <w:widowControl/>
        <w:suppressAutoHyphens w:val="0"/>
        <w:overflowPunct/>
        <w:spacing w:line="276" w:lineRule="auto"/>
        <w:jc w:val="both"/>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w:t>
      </w:r>
      <w:r>
        <w:rPr>
          <w:rFonts w:ascii="Arial" w:hAnsi="Arial" w:cs="Arial"/>
          <w:color w:val="auto"/>
          <w:kern w:val="0"/>
          <w:sz w:val="22"/>
          <w:szCs w:val="22"/>
          <w:lang w:eastAsia="pl-PL"/>
        </w:rPr>
        <w:t>Termin wykonania zamówienia</w:t>
      </w:r>
      <w:r w:rsidR="006846C3">
        <w:rPr>
          <w:rFonts w:ascii="Arial" w:hAnsi="Arial" w:cs="Arial"/>
          <w:color w:val="auto"/>
          <w:kern w:val="0"/>
          <w:sz w:val="22"/>
          <w:szCs w:val="22"/>
          <w:lang w:eastAsia="pl-PL"/>
        </w:rPr>
        <w:t xml:space="preserve"> – 20% = 2</w:t>
      </w:r>
      <w:r w:rsidRPr="004574AE">
        <w:rPr>
          <w:rFonts w:ascii="Arial" w:hAnsi="Arial" w:cs="Arial"/>
          <w:color w:val="auto"/>
          <w:kern w:val="0"/>
          <w:sz w:val="22"/>
          <w:szCs w:val="22"/>
          <w:lang w:eastAsia="pl-PL"/>
        </w:rPr>
        <w:t>0pkt – oferty w tym kryterium rozpatrywane będą na podstawie zaproponowane</w:t>
      </w:r>
      <w:r>
        <w:rPr>
          <w:rFonts w:ascii="Arial" w:hAnsi="Arial" w:cs="Arial"/>
          <w:color w:val="auto"/>
          <w:kern w:val="0"/>
          <w:sz w:val="22"/>
          <w:szCs w:val="22"/>
          <w:lang w:eastAsia="pl-PL"/>
        </w:rPr>
        <w:t>go</w:t>
      </w:r>
      <w:r w:rsidRPr="004574AE">
        <w:rPr>
          <w:rFonts w:ascii="Arial" w:hAnsi="Arial" w:cs="Arial"/>
          <w:color w:val="auto"/>
          <w:kern w:val="0"/>
          <w:sz w:val="22"/>
          <w:szCs w:val="22"/>
          <w:lang w:eastAsia="pl-PL"/>
        </w:rPr>
        <w:t xml:space="preserve"> </w:t>
      </w:r>
      <w:r>
        <w:rPr>
          <w:rFonts w:ascii="Arial" w:hAnsi="Arial" w:cs="Arial"/>
          <w:color w:val="auto"/>
          <w:kern w:val="0"/>
          <w:sz w:val="22"/>
          <w:szCs w:val="22"/>
          <w:lang w:eastAsia="pl-PL"/>
        </w:rPr>
        <w:t>terminu wykonania zamówienia podanego</w:t>
      </w:r>
      <w:r w:rsidRPr="004574AE">
        <w:rPr>
          <w:rFonts w:ascii="Arial" w:hAnsi="Arial" w:cs="Arial"/>
          <w:color w:val="auto"/>
          <w:kern w:val="0"/>
          <w:sz w:val="22"/>
          <w:szCs w:val="22"/>
          <w:lang w:eastAsia="pl-PL"/>
        </w:rPr>
        <w:t xml:space="preserve"> przez Wykonawcę w Formularzu oferty – Załącznik Nr 1 do SIWZ.  </w:t>
      </w:r>
    </w:p>
    <w:p w:rsidR="002B7DA4" w:rsidRDefault="002B7DA4" w:rsidP="009725EA">
      <w:pPr>
        <w:widowControl/>
        <w:suppressAutoHyphens w:val="0"/>
        <w:overflowPunct/>
        <w:spacing w:line="276" w:lineRule="auto"/>
        <w:jc w:val="both"/>
        <w:textAlignment w:val="auto"/>
        <w:rPr>
          <w:rFonts w:ascii="Arial" w:hAnsi="Arial" w:cs="Arial"/>
          <w:bCs/>
          <w:color w:val="auto"/>
          <w:kern w:val="0"/>
          <w:sz w:val="22"/>
          <w:szCs w:val="22"/>
          <w:lang w:eastAsia="pl-PL"/>
        </w:rPr>
      </w:pPr>
      <w:r w:rsidRPr="001F7D46">
        <w:rPr>
          <w:rFonts w:ascii="Arial" w:hAnsi="Arial" w:cs="Arial"/>
          <w:sz w:val="22"/>
          <w:szCs w:val="22"/>
        </w:rPr>
        <w:t>Wykonawca zobowiązany jest wykonać zamówienia w maksymal</w:t>
      </w:r>
      <w:r>
        <w:rPr>
          <w:rFonts w:ascii="Arial" w:hAnsi="Arial" w:cs="Arial"/>
          <w:sz w:val="22"/>
          <w:szCs w:val="22"/>
        </w:rPr>
        <w:t xml:space="preserve">nym terminie do dnia </w:t>
      </w:r>
      <w:r w:rsidR="004A782B" w:rsidRPr="00B574AB">
        <w:rPr>
          <w:rFonts w:ascii="Arial" w:hAnsi="Arial" w:cs="Arial"/>
          <w:b/>
          <w:sz w:val="22"/>
          <w:szCs w:val="22"/>
        </w:rPr>
        <w:t>15</w:t>
      </w:r>
      <w:r w:rsidRPr="00B574AB">
        <w:rPr>
          <w:rFonts w:ascii="Arial" w:hAnsi="Arial" w:cs="Arial"/>
          <w:b/>
          <w:sz w:val="22"/>
          <w:szCs w:val="22"/>
        </w:rPr>
        <w:t> </w:t>
      </w:r>
      <w:r w:rsidR="004A782B" w:rsidRPr="00B574AB">
        <w:rPr>
          <w:rFonts w:ascii="Arial" w:hAnsi="Arial" w:cs="Arial"/>
          <w:b/>
          <w:sz w:val="22"/>
          <w:szCs w:val="22"/>
        </w:rPr>
        <w:t>grudnia</w:t>
      </w:r>
      <w:r w:rsidRPr="00B574AB">
        <w:rPr>
          <w:rFonts w:ascii="Arial" w:hAnsi="Arial" w:cs="Arial"/>
          <w:b/>
          <w:sz w:val="22"/>
          <w:szCs w:val="22"/>
        </w:rPr>
        <w:t xml:space="preserve"> 2019 r.</w:t>
      </w:r>
    </w:p>
    <w:p w:rsidR="002B7DA4" w:rsidRDefault="002B7DA4" w:rsidP="002B7DA4">
      <w:pPr>
        <w:widowControl/>
        <w:suppressAutoHyphens w:val="0"/>
        <w:overflowPunct/>
        <w:spacing w:line="276" w:lineRule="auto"/>
        <w:jc w:val="both"/>
        <w:textAlignment w:val="auto"/>
        <w:rPr>
          <w:rFonts w:ascii="Arial" w:hAnsi="Arial" w:cs="Arial"/>
          <w:sz w:val="22"/>
          <w:szCs w:val="22"/>
        </w:rPr>
      </w:pPr>
    </w:p>
    <w:p w:rsidR="002B7DA4" w:rsidRPr="001F7D46" w:rsidRDefault="002B7DA4" w:rsidP="009725EA">
      <w:pPr>
        <w:widowControl/>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W przypadku zobowiązania się przez Wykonawcę do skrócenia terminu wykonania zamówienia odpowiednio do:</w:t>
      </w:r>
    </w:p>
    <w:p w:rsidR="00B40E6A" w:rsidRPr="00B40E6A" w:rsidRDefault="004A782B" w:rsidP="008933CF">
      <w:pPr>
        <w:widowControl/>
        <w:numPr>
          <w:ilvl w:val="0"/>
          <w:numId w:val="49"/>
        </w:numPr>
        <w:suppressAutoHyphens w:val="0"/>
        <w:overflowPunct/>
        <w:spacing w:line="276" w:lineRule="auto"/>
        <w:jc w:val="both"/>
        <w:textAlignment w:val="auto"/>
        <w:rPr>
          <w:rFonts w:ascii="Arial" w:hAnsi="Arial" w:cs="Arial"/>
          <w:sz w:val="22"/>
          <w:szCs w:val="22"/>
        </w:rPr>
      </w:pPr>
      <w:r>
        <w:rPr>
          <w:rFonts w:ascii="Arial" w:hAnsi="Arial" w:cs="Arial"/>
          <w:sz w:val="22"/>
          <w:szCs w:val="22"/>
        </w:rPr>
        <w:t>3</w:t>
      </w:r>
      <w:r w:rsidR="009725EA">
        <w:rPr>
          <w:rFonts w:ascii="Arial" w:hAnsi="Arial" w:cs="Arial"/>
          <w:sz w:val="22"/>
          <w:szCs w:val="22"/>
        </w:rPr>
        <w:t>0.11.2019 r. -</w:t>
      </w:r>
      <w:r w:rsidR="00B40E6A">
        <w:rPr>
          <w:rFonts w:ascii="Arial" w:hAnsi="Arial" w:cs="Arial"/>
          <w:sz w:val="22"/>
          <w:szCs w:val="22"/>
        </w:rPr>
        <w:t xml:space="preserve"> oferta Wykonawcy otrzyma 2</w:t>
      </w:r>
      <w:r w:rsidR="00B40E6A" w:rsidRPr="001F7D46">
        <w:rPr>
          <w:rFonts w:ascii="Arial" w:hAnsi="Arial" w:cs="Arial"/>
          <w:sz w:val="22"/>
          <w:szCs w:val="22"/>
        </w:rPr>
        <w:t>0 pkt.</w:t>
      </w:r>
    </w:p>
    <w:p w:rsidR="00B40E6A" w:rsidRPr="00B40E6A" w:rsidRDefault="004A782B" w:rsidP="008933CF">
      <w:pPr>
        <w:widowControl/>
        <w:numPr>
          <w:ilvl w:val="0"/>
          <w:numId w:val="49"/>
        </w:numPr>
        <w:suppressAutoHyphens w:val="0"/>
        <w:overflowPunct/>
        <w:spacing w:line="276" w:lineRule="auto"/>
        <w:jc w:val="both"/>
        <w:textAlignment w:val="auto"/>
        <w:rPr>
          <w:rFonts w:ascii="Arial" w:hAnsi="Arial" w:cs="Arial"/>
          <w:sz w:val="22"/>
          <w:szCs w:val="22"/>
        </w:rPr>
      </w:pPr>
      <w:r>
        <w:rPr>
          <w:rFonts w:ascii="Arial" w:hAnsi="Arial" w:cs="Arial"/>
          <w:sz w:val="22"/>
          <w:szCs w:val="22"/>
        </w:rPr>
        <w:t>08.12</w:t>
      </w:r>
      <w:r w:rsidR="009725EA">
        <w:rPr>
          <w:rFonts w:ascii="Arial" w:hAnsi="Arial" w:cs="Arial"/>
          <w:sz w:val="22"/>
          <w:szCs w:val="22"/>
        </w:rPr>
        <w:t>.2019 r. -</w:t>
      </w:r>
      <w:r w:rsidR="00B40E6A">
        <w:rPr>
          <w:rFonts w:ascii="Arial" w:hAnsi="Arial" w:cs="Arial"/>
          <w:sz w:val="22"/>
          <w:szCs w:val="22"/>
        </w:rPr>
        <w:t xml:space="preserve"> oferta Wykonawcy otrzyma 10</w:t>
      </w:r>
      <w:r w:rsidR="00B40E6A" w:rsidRPr="001F7D46">
        <w:rPr>
          <w:rFonts w:ascii="Arial" w:hAnsi="Arial" w:cs="Arial"/>
          <w:sz w:val="22"/>
          <w:szCs w:val="22"/>
        </w:rPr>
        <w:t xml:space="preserve"> pkt.</w:t>
      </w:r>
    </w:p>
    <w:p w:rsidR="00B40E6A" w:rsidRDefault="004A782B" w:rsidP="008933CF">
      <w:pPr>
        <w:widowControl/>
        <w:numPr>
          <w:ilvl w:val="0"/>
          <w:numId w:val="49"/>
        </w:numPr>
        <w:suppressAutoHyphens w:val="0"/>
        <w:overflowPunct/>
        <w:spacing w:line="276" w:lineRule="auto"/>
        <w:jc w:val="both"/>
        <w:textAlignment w:val="auto"/>
        <w:rPr>
          <w:rFonts w:ascii="Arial" w:hAnsi="Arial" w:cs="Arial"/>
          <w:sz w:val="22"/>
          <w:szCs w:val="22"/>
        </w:rPr>
      </w:pPr>
      <w:r>
        <w:rPr>
          <w:rFonts w:ascii="Arial" w:hAnsi="Arial" w:cs="Arial"/>
          <w:sz w:val="22"/>
          <w:szCs w:val="22"/>
        </w:rPr>
        <w:t>15.12</w:t>
      </w:r>
      <w:r w:rsidR="00B40E6A">
        <w:rPr>
          <w:rFonts w:ascii="Arial" w:hAnsi="Arial" w:cs="Arial"/>
          <w:sz w:val="22"/>
          <w:szCs w:val="22"/>
        </w:rPr>
        <w:t>.2019r. - oferta Wykonawcy otrzyma 0</w:t>
      </w:r>
      <w:r w:rsidR="00B40E6A" w:rsidRPr="001F7D46">
        <w:rPr>
          <w:rFonts w:ascii="Arial" w:hAnsi="Arial" w:cs="Arial"/>
          <w:sz w:val="22"/>
          <w:szCs w:val="22"/>
        </w:rPr>
        <w:t xml:space="preserve"> pkt.</w:t>
      </w:r>
    </w:p>
    <w:p w:rsidR="009725EA" w:rsidRDefault="009725EA" w:rsidP="009725EA">
      <w:pPr>
        <w:widowControl/>
        <w:suppressAutoHyphens w:val="0"/>
        <w:overflowPunct/>
        <w:spacing w:line="276" w:lineRule="auto"/>
        <w:jc w:val="both"/>
        <w:textAlignment w:val="auto"/>
        <w:rPr>
          <w:rFonts w:ascii="Arial" w:hAnsi="Arial" w:cs="Arial"/>
          <w:sz w:val="22"/>
          <w:szCs w:val="22"/>
        </w:rPr>
      </w:pPr>
    </w:p>
    <w:p w:rsidR="00C0730B" w:rsidRPr="001F7D46" w:rsidRDefault="00C0730B" w:rsidP="009725EA">
      <w:pPr>
        <w:widowControl/>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 xml:space="preserve">W przypadku braku deklaracji skrócenia terminu wykonania zamówienia, bądź zaoferowanie skrócenia terminu wykonania zamówienia o termin inny niż określony </w:t>
      </w:r>
      <w:r>
        <w:rPr>
          <w:rFonts w:ascii="Arial" w:hAnsi="Arial" w:cs="Arial"/>
          <w:sz w:val="22"/>
          <w:szCs w:val="22"/>
        </w:rPr>
        <w:t>powyżej</w:t>
      </w:r>
      <w:r w:rsidRPr="001F7D46">
        <w:rPr>
          <w:rFonts w:ascii="Arial" w:hAnsi="Arial" w:cs="Arial"/>
          <w:sz w:val="22"/>
          <w:szCs w:val="22"/>
        </w:rPr>
        <w:t xml:space="preserve"> Zamawiający przyjmie, że Wykonawca </w:t>
      </w:r>
      <w:r w:rsidRPr="001F7D46">
        <w:rPr>
          <w:rFonts w:ascii="Arial" w:hAnsi="Arial" w:cs="Arial"/>
          <w:sz w:val="22"/>
          <w:szCs w:val="22"/>
        </w:rPr>
        <w:lastRenderedPageBreak/>
        <w:t>zaoferował wykonanie zamówienia w mak</w:t>
      </w:r>
      <w:r>
        <w:rPr>
          <w:rFonts w:ascii="Arial" w:hAnsi="Arial" w:cs="Arial"/>
          <w:sz w:val="22"/>
          <w:szCs w:val="22"/>
        </w:rPr>
        <w:t xml:space="preserve">symalnym terminie do </w:t>
      </w:r>
      <w:r w:rsidR="00811169">
        <w:rPr>
          <w:rFonts w:ascii="Arial" w:hAnsi="Arial" w:cs="Arial"/>
          <w:sz w:val="22"/>
          <w:szCs w:val="22"/>
        </w:rPr>
        <w:t>15</w:t>
      </w:r>
      <w:r>
        <w:rPr>
          <w:rFonts w:ascii="Arial" w:hAnsi="Arial" w:cs="Arial"/>
          <w:sz w:val="22"/>
          <w:szCs w:val="22"/>
        </w:rPr>
        <w:t xml:space="preserve"> </w:t>
      </w:r>
      <w:r w:rsidR="00811169">
        <w:rPr>
          <w:rFonts w:ascii="Arial" w:hAnsi="Arial" w:cs="Arial"/>
          <w:sz w:val="22"/>
          <w:szCs w:val="22"/>
        </w:rPr>
        <w:t>grudnia</w:t>
      </w:r>
      <w:r>
        <w:rPr>
          <w:rFonts w:ascii="Arial" w:hAnsi="Arial" w:cs="Arial"/>
          <w:sz w:val="22"/>
          <w:szCs w:val="22"/>
        </w:rPr>
        <w:t xml:space="preserve"> 2019</w:t>
      </w:r>
      <w:r w:rsidRPr="001F7D46">
        <w:rPr>
          <w:rFonts w:ascii="Arial" w:hAnsi="Arial" w:cs="Arial"/>
          <w:sz w:val="22"/>
          <w:szCs w:val="22"/>
        </w:rPr>
        <w:t xml:space="preserve"> r.</w:t>
      </w:r>
      <w:r w:rsidR="00811169">
        <w:rPr>
          <w:rFonts w:ascii="Arial" w:hAnsi="Arial" w:cs="Arial"/>
          <w:sz w:val="22"/>
          <w:szCs w:val="22"/>
        </w:rPr>
        <w:t>,</w:t>
      </w:r>
      <w:r w:rsidRPr="001F7D46">
        <w:rPr>
          <w:rFonts w:ascii="Arial" w:hAnsi="Arial" w:cs="Arial"/>
          <w:sz w:val="22"/>
          <w:szCs w:val="22"/>
        </w:rPr>
        <w:t xml:space="preserve"> a oferta Wykonawcy otrzyma 0 pkt. w kryterium „termin wykonania zamówienia”.</w:t>
      </w:r>
    </w:p>
    <w:p w:rsidR="0035623F" w:rsidRDefault="0035623F" w:rsidP="004574AE">
      <w:pPr>
        <w:widowControl/>
        <w:suppressAutoHyphens w:val="0"/>
        <w:overflowPunct/>
        <w:jc w:val="both"/>
        <w:textAlignment w:val="auto"/>
        <w:rPr>
          <w:rFonts w:ascii="Arial" w:hAnsi="Arial" w:cs="Arial"/>
          <w:b/>
          <w:color w:val="auto"/>
          <w:kern w:val="0"/>
          <w:sz w:val="22"/>
          <w:szCs w:val="22"/>
          <w:lang w:eastAsia="pl-PL"/>
        </w:rPr>
      </w:pPr>
    </w:p>
    <w:p w:rsidR="0035623F" w:rsidRDefault="006846C3" w:rsidP="006846C3">
      <w:pPr>
        <w:widowControl/>
        <w:suppressAutoHyphens w:val="0"/>
        <w:overflowPunct/>
        <w:spacing w:line="276" w:lineRule="auto"/>
        <w:jc w:val="both"/>
        <w:textAlignment w:val="auto"/>
        <w:rPr>
          <w:rFonts w:ascii="Arial" w:hAnsi="Arial" w:cs="Arial"/>
          <w:b/>
          <w:sz w:val="22"/>
          <w:szCs w:val="22"/>
        </w:rPr>
      </w:pPr>
      <w:r>
        <w:rPr>
          <w:rFonts w:ascii="Arial" w:hAnsi="Arial" w:cs="Arial"/>
          <w:b/>
          <w:sz w:val="22"/>
          <w:szCs w:val="22"/>
        </w:rPr>
        <w:t>O</w:t>
      </w:r>
      <w:r w:rsidR="0035623F">
        <w:rPr>
          <w:rFonts w:ascii="Arial" w:hAnsi="Arial" w:cs="Arial"/>
          <w:b/>
          <w:sz w:val="22"/>
          <w:szCs w:val="22"/>
        </w:rPr>
        <w:t>kres gwarancji – 20</w:t>
      </w:r>
      <w:r w:rsidR="0035623F" w:rsidRPr="001F7D46">
        <w:rPr>
          <w:rFonts w:ascii="Arial" w:hAnsi="Arial" w:cs="Arial"/>
          <w:b/>
          <w:sz w:val="22"/>
          <w:szCs w:val="22"/>
        </w:rPr>
        <w:t>%</w:t>
      </w:r>
    </w:p>
    <w:p w:rsidR="006846C3" w:rsidRPr="006846C3" w:rsidRDefault="006846C3" w:rsidP="00811169">
      <w:pPr>
        <w:widowControl/>
        <w:suppressAutoHyphens w:val="0"/>
        <w:overflowPunct/>
        <w:spacing w:line="276" w:lineRule="auto"/>
        <w:jc w:val="both"/>
        <w:textAlignment w:val="auto"/>
        <w:rPr>
          <w:rFonts w:ascii="Arial" w:hAnsi="Arial" w:cs="Arial"/>
          <w:sz w:val="22"/>
          <w:szCs w:val="22"/>
        </w:rPr>
      </w:pPr>
      <w:r>
        <w:rPr>
          <w:rFonts w:ascii="Arial" w:hAnsi="Arial" w:cs="Arial"/>
          <w:sz w:val="22"/>
          <w:szCs w:val="22"/>
        </w:rPr>
        <w:t xml:space="preserve">Okres gwarancji – 20% = 20pkt </w:t>
      </w:r>
      <w:r w:rsidRPr="004574AE">
        <w:rPr>
          <w:rFonts w:ascii="Arial" w:hAnsi="Arial" w:cs="Arial"/>
          <w:color w:val="auto"/>
          <w:kern w:val="0"/>
          <w:sz w:val="22"/>
          <w:szCs w:val="22"/>
          <w:lang w:eastAsia="pl-PL"/>
        </w:rPr>
        <w:t>– oferty w tym kryterium rozpatrywane będą na podstawie zaproponowane</w:t>
      </w:r>
      <w:r>
        <w:rPr>
          <w:rFonts w:ascii="Arial" w:hAnsi="Arial" w:cs="Arial"/>
          <w:color w:val="auto"/>
          <w:kern w:val="0"/>
          <w:sz w:val="22"/>
          <w:szCs w:val="22"/>
          <w:lang w:eastAsia="pl-PL"/>
        </w:rPr>
        <w:t>go</w:t>
      </w:r>
      <w:r w:rsidRPr="004574AE">
        <w:rPr>
          <w:rFonts w:ascii="Arial" w:hAnsi="Arial" w:cs="Arial"/>
          <w:color w:val="auto"/>
          <w:kern w:val="0"/>
          <w:sz w:val="22"/>
          <w:szCs w:val="22"/>
          <w:lang w:eastAsia="pl-PL"/>
        </w:rPr>
        <w:t xml:space="preserve"> </w:t>
      </w:r>
      <w:r>
        <w:rPr>
          <w:rFonts w:ascii="Arial" w:hAnsi="Arial" w:cs="Arial"/>
          <w:color w:val="auto"/>
          <w:kern w:val="0"/>
          <w:sz w:val="22"/>
          <w:szCs w:val="22"/>
          <w:lang w:eastAsia="pl-PL"/>
        </w:rPr>
        <w:t>okresu gwarancji podanego</w:t>
      </w:r>
      <w:r w:rsidRPr="004574AE">
        <w:rPr>
          <w:rFonts w:ascii="Arial" w:hAnsi="Arial" w:cs="Arial"/>
          <w:color w:val="auto"/>
          <w:kern w:val="0"/>
          <w:sz w:val="22"/>
          <w:szCs w:val="22"/>
          <w:lang w:eastAsia="pl-PL"/>
        </w:rPr>
        <w:t xml:space="preserve"> przez Wykonawcę w Formularzu oferty – Załącznik Nr 1 do SIWZ.  </w:t>
      </w:r>
    </w:p>
    <w:p w:rsidR="0068262A" w:rsidRPr="00B574AB" w:rsidRDefault="0068262A" w:rsidP="00811169">
      <w:pPr>
        <w:spacing w:line="276" w:lineRule="auto"/>
        <w:jc w:val="both"/>
        <w:rPr>
          <w:rFonts w:ascii="Arial" w:hAnsi="Arial" w:cs="Arial"/>
          <w:b/>
          <w:sz w:val="22"/>
          <w:szCs w:val="22"/>
          <w:u w:val="single"/>
        </w:rPr>
      </w:pPr>
      <w:r w:rsidRPr="001F7D46">
        <w:rPr>
          <w:rFonts w:ascii="Arial" w:hAnsi="Arial" w:cs="Arial"/>
          <w:sz w:val="22"/>
          <w:szCs w:val="22"/>
        </w:rPr>
        <w:t xml:space="preserve">Wykonawca zobowiązany jest udzielić gwarancji na przedmiot zamówienia na okres wynoszący </w:t>
      </w:r>
      <w:r w:rsidRPr="00B574AB">
        <w:rPr>
          <w:rFonts w:ascii="Arial" w:hAnsi="Arial" w:cs="Arial"/>
          <w:b/>
          <w:sz w:val="22"/>
          <w:szCs w:val="22"/>
        </w:rPr>
        <w:t>minimum 36 miesięcy.</w:t>
      </w:r>
    </w:p>
    <w:p w:rsidR="0068262A" w:rsidRDefault="0068262A" w:rsidP="0068262A">
      <w:pPr>
        <w:jc w:val="both"/>
        <w:rPr>
          <w:rFonts w:ascii="Arial" w:hAnsi="Arial" w:cs="Arial"/>
          <w:sz w:val="22"/>
          <w:szCs w:val="22"/>
        </w:rPr>
      </w:pPr>
    </w:p>
    <w:p w:rsidR="0068262A" w:rsidRPr="00811169" w:rsidRDefault="0068262A" w:rsidP="00811169">
      <w:pPr>
        <w:spacing w:line="276" w:lineRule="auto"/>
        <w:jc w:val="both"/>
        <w:rPr>
          <w:rFonts w:ascii="Arial" w:hAnsi="Arial" w:cs="Arial"/>
          <w:sz w:val="22"/>
          <w:szCs w:val="22"/>
        </w:rPr>
      </w:pPr>
      <w:r w:rsidRPr="001F7D46">
        <w:rPr>
          <w:rFonts w:ascii="Arial" w:hAnsi="Arial" w:cs="Arial"/>
          <w:sz w:val="22"/>
          <w:szCs w:val="22"/>
        </w:rPr>
        <w:t>Zamawiający przyzna punkty za zadeklarowanie przez Wykonawcę okresu gwarancji według następujących zasad:</w:t>
      </w:r>
    </w:p>
    <w:p w:rsidR="006846C3" w:rsidRPr="004574AE" w:rsidRDefault="006846C3" w:rsidP="00811169">
      <w:pPr>
        <w:widowControl/>
        <w:suppressAutoHyphens w:val="0"/>
        <w:overflowPunct/>
        <w:spacing w:line="276" w:lineRule="auto"/>
        <w:jc w:val="both"/>
        <w:textAlignment w:val="auto"/>
        <w:rPr>
          <w:rFonts w:ascii="Arial" w:hAnsi="Arial" w:cs="Arial"/>
          <w:color w:val="auto"/>
          <w:kern w:val="0"/>
          <w:sz w:val="22"/>
          <w:szCs w:val="22"/>
          <w:lang w:eastAsia="pl-PL"/>
        </w:rPr>
      </w:pPr>
      <w:r w:rsidRPr="004574AE">
        <w:rPr>
          <w:rFonts w:ascii="Arial" w:hAnsi="Arial" w:cs="Arial"/>
          <w:bCs/>
          <w:color w:val="auto"/>
          <w:kern w:val="0"/>
          <w:sz w:val="22"/>
          <w:szCs w:val="22"/>
          <w:lang w:eastAsia="pl-PL"/>
        </w:rPr>
        <w:t>Zamawiający przyzna ofertom punktację, zgodnie z poniższym zapisem:</w:t>
      </w:r>
    </w:p>
    <w:p w:rsidR="0068262A" w:rsidRPr="001F7D46" w:rsidRDefault="0068262A" w:rsidP="008933CF">
      <w:pPr>
        <w:widowControl/>
        <w:numPr>
          <w:ilvl w:val="0"/>
          <w:numId w:val="10"/>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za zadeklarowanie okres</w:t>
      </w:r>
      <w:r w:rsidR="00811169">
        <w:rPr>
          <w:rFonts w:ascii="Arial" w:hAnsi="Arial" w:cs="Arial"/>
          <w:sz w:val="22"/>
          <w:szCs w:val="22"/>
        </w:rPr>
        <w:t>u gwarancji 36 miesięcy – 0 pkt</w:t>
      </w:r>
    </w:p>
    <w:p w:rsidR="0068262A" w:rsidRPr="001F7D46" w:rsidRDefault="0068262A" w:rsidP="008933CF">
      <w:pPr>
        <w:widowControl/>
        <w:numPr>
          <w:ilvl w:val="0"/>
          <w:numId w:val="10"/>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 xml:space="preserve">za zadeklarowanie </w:t>
      </w:r>
      <w:r>
        <w:rPr>
          <w:rFonts w:ascii="Arial" w:hAnsi="Arial" w:cs="Arial"/>
          <w:sz w:val="22"/>
          <w:szCs w:val="22"/>
        </w:rPr>
        <w:t>okresu gwarancji 48 miesięcy – 10</w:t>
      </w:r>
      <w:r w:rsidR="00811169">
        <w:rPr>
          <w:rFonts w:ascii="Arial" w:hAnsi="Arial" w:cs="Arial"/>
          <w:sz w:val="22"/>
          <w:szCs w:val="22"/>
        </w:rPr>
        <w:t xml:space="preserve"> pkt</w:t>
      </w:r>
    </w:p>
    <w:p w:rsidR="0035623F" w:rsidRPr="00811169" w:rsidRDefault="0068262A" w:rsidP="008933CF">
      <w:pPr>
        <w:widowControl/>
        <w:numPr>
          <w:ilvl w:val="0"/>
          <w:numId w:val="10"/>
        </w:numPr>
        <w:suppressAutoHyphens w:val="0"/>
        <w:overflowPunct/>
        <w:spacing w:line="276" w:lineRule="auto"/>
        <w:jc w:val="both"/>
        <w:textAlignment w:val="auto"/>
        <w:rPr>
          <w:rFonts w:ascii="Arial" w:hAnsi="Arial" w:cs="Arial"/>
          <w:b/>
          <w:color w:val="auto"/>
          <w:kern w:val="0"/>
          <w:sz w:val="22"/>
          <w:szCs w:val="22"/>
          <w:lang w:eastAsia="pl-PL"/>
        </w:rPr>
      </w:pPr>
      <w:r w:rsidRPr="001F7D46">
        <w:rPr>
          <w:rFonts w:ascii="Arial" w:hAnsi="Arial" w:cs="Arial"/>
          <w:sz w:val="22"/>
          <w:szCs w:val="22"/>
        </w:rPr>
        <w:t>za zadeklarowanie o</w:t>
      </w:r>
      <w:r>
        <w:rPr>
          <w:rFonts w:ascii="Arial" w:hAnsi="Arial" w:cs="Arial"/>
          <w:sz w:val="22"/>
          <w:szCs w:val="22"/>
        </w:rPr>
        <w:t>kresu gwarancji 60 miesięcy</w:t>
      </w:r>
      <w:r w:rsidR="00A117A3">
        <w:rPr>
          <w:rFonts w:ascii="Arial" w:hAnsi="Arial" w:cs="Arial"/>
          <w:sz w:val="22"/>
          <w:szCs w:val="22"/>
        </w:rPr>
        <w:t xml:space="preserve"> i powyżej</w:t>
      </w:r>
      <w:r>
        <w:rPr>
          <w:rFonts w:ascii="Arial" w:hAnsi="Arial" w:cs="Arial"/>
          <w:sz w:val="22"/>
          <w:szCs w:val="22"/>
        </w:rPr>
        <w:t xml:space="preserve"> – 20</w:t>
      </w:r>
      <w:r w:rsidR="00811169">
        <w:rPr>
          <w:rFonts w:ascii="Arial" w:hAnsi="Arial" w:cs="Arial"/>
          <w:sz w:val="22"/>
          <w:szCs w:val="22"/>
        </w:rPr>
        <w:t xml:space="preserve"> pkt</w:t>
      </w:r>
    </w:p>
    <w:p w:rsidR="00811169" w:rsidRDefault="00811169" w:rsidP="00811169">
      <w:pPr>
        <w:widowControl/>
        <w:suppressAutoHyphens w:val="0"/>
        <w:overflowPunct/>
        <w:spacing w:line="276" w:lineRule="auto"/>
        <w:ind w:left="1428"/>
        <w:jc w:val="both"/>
        <w:textAlignment w:val="auto"/>
        <w:rPr>
          <w:rFonts w:ascii="Arial" w:hAnsi="Arial" w:cs="Arial"/>
          <w:b/>
          <w:color w:val="auto"/>
          <w:kern w:val="0"/>
          <w:sz w:val="22"/>
          <w:szCs w:val="22"/>
          <w:lang w:eastAsia="pl-PL"/>
        </w:rPr>
      </w:pPr>
    </w:p>
    <w:p w:rsidR="004574AE" w:rsidRPr="004574AE" w:rsidRDefault="004574AE" w:rsidP="004574AE">
      <w:pPr>
        <w:widowControl/>
        <w:suppressAutoHyphens w:val="0"/>
        <w:overflowPunct/>
        <w:jc w:val="both"/>
        <w:textAlignment w:val="auto"/>
        <w:rPr>
          <w:rFonts w:ascii="Arial" w:hAnsi="Arial" w:cs="Arial"/>
          <w:b/>
          <w:color w:val="auto"/>
          <w:kern w:val="0"/>
          <w:sz w:val="22"/>
          <w:szCs w:val="22"/>
          <w:lang w:eastAsia="pl-PL"/>
        </w:rPr>
      </w:pPr>
      <w:r w:rsidRPr="004574AE">
        <w:rPr>
          <w:rFonts w:ascii="Arial" w:hAnsi="Arial" w:cs="Arial"/>
          <w:b/>
          <w:color w:val="auto"/>
          <w:kern w:val="0"/>
          <w:sz w:val="22"/>
          <w:szCs w:val="22"/>
          <w:lang w:eastAsia="pl-PL"/>
        </w:rPr>
        <w:t>Ogólna ocena oferty =</w:t>
      </w:r>
      <w:r w:rsidRPr="004574AE">
        <w:rPr>
          <w:rFonts w:ascii="Arial" w:hAnsi="Arial" w:cs="Arial"/>
          <w:bCs/>
          <w:color w:val="auto"/>
          <w:kern w:val="0"/>
          <w:sz w:val="22"/>
          <w:szCs w:val="22"/>
          <w:lang w:eastAsia="pl-PL"/>
        </w:rPr>
        <w:t xml:space="preserve"> </w:t>
      </w:r>
      <w:r w:rsidRPr="004574AE">
        <w:rPr>
          <w:rFonts w:ascii="Arial" w:hAnsi="Arial" w:cs="Arial"/>
          <w:b/>
          <w:color w:val="auto"/>
          <w:kern w:val="0"/>
          <w:sz w:val="22"/>
          <w:szCs w:val="22"/>
          <w:lang w:eastAsia="pl-PL"/>
        </w:rPr>
        <w:t xml:space="preserve">cena oferty X + </w:t>
      </w:r>
      <w:r w:rsidR="00C03325">
        <w:rPr>
          <w:rFonts w:ascii="Arial" w:hAnsi="Arial" w:cs="Arial"/>
          <w:b/>
          <w:color w:val="auto"/>
          <w:kern w:val="0"/>
          <w:sz w:val="22"/>
          <w:szCs w:val="22"/>
          <w:lang w:eastAsia="pl-PL"/>
        </w:rPr>
        <w:t>termin wykonania zamówienia</w:t>
      </w:r>
      <w:r w:rsidR="000F6562">
        <w:rPr>
          <w:rFonts w:ascii="Arial" w:hAnsi="Arial" w:cs="Arial"/>
          <w:b/>
          <w:color w:val="auto"/>
          <w:kern w:val="0"/>
          <w:sz w:val="22"/>
          <w:szCs w:val="22"/>
          <w:lang w:eastAsia="pl-PL"/>
        </w:rPr>
        <w:t xml:space="preserve"> + okres gwarancji</w:t>
      </w:r>
    </w:p>
    <w:p w:rsidR="004574AE" w:rsidRPr="004574AE" w:rsidRDefault="004574AE" w:rsidP="004574AE">
      <w:pPr>
        <w:widowControl/>
        <w:suppressAutoHyphens w:val="0"/>
        <w:overflowPunct/>
        <w:spacing w:line="252" w:lineRule="auto"/>
        <w:jc w:val="both"/>
        <w:textAlignment w:val="auto"/>
        <w:rPr>
          <w:rFonts w:ascii="Arial" w:hAnsi="Arial" w:cs="Arial"/>
          <w:color w:val="auto"/>
          <w:kern w:val="0"/>
          <w:sz w:val="22"/>
          <w:szCs w:val="22"/>
          <w:lang w:eastAsia="pl-PL"/>
        </w:rPr>
      </w:pPr>
    </w:p>
    <w:p w:rsidR="004574AE" w:rsidRPr="004574AE" w:rsidRDefault="004574AE" w:rsidP="004574AE">
      <w:pPr>
        <w:widowControl/>
        <w:suppressAutoHyphens w:val="0"/>
        <w:overflowPunct/>
        <w:spacing w:line="252" w:lineRule="auto"/>
        <w:jc w:val="both"/>
        <w:textAlignment w:val="auto"/>
        <w:rPr>
          <w:rFonts w:ascii="Arial" w:eastAsia="Arial Unicode MS" w:hAnsi="Arial" w:cs="Arial"/>
          <w:color w:val="auto"/>
          <w:kern w:val="0"/>
          <w:sz w:val="22"/>
          <w:szCs w:val="22"/>
          <w:lang w:eastAsia="pl-PL"/>
        </w:rPr>
      </w:pPr>
      <w:r w:rsidRPr="004574AE">
        <w:rPr>
          <w:rFonts w:ascii="Arial" w:eastAsia="Arial Unicode MS" w:hAnsi="Arial" w:cs="Arial"/>
          <w:color w:val="auto"/>
          <w:kern w:val="0"/>
          <w:sz w:val="22"/>
          <w:szCs w:val="22"/>
          <w:lang w:eastAsia="pl-PL"/>
        </w:rPr>
        <w:t xml:space="preserve">Realizacja zamówienia zostanie powierzona wykonawcy, którego oferta jest najkorzystniejsza, tj. uzyskała w sumie najwyższą ilość punktów (100 pkt.). </w:t>
      </w:r>
    </w:p>
    <w:p w:rsidR="0068262A" w:rsidRDefault="0068262A" w:rsidP="00C03325">
      <w:pPr>
        <w:keepNext/>
        <w:widowControl/>
        <w:suppressAutoHyphens w:val="0"/>
        <w:overflowPunct/>
        <w:spacing w:line="252" w:lineRule="auto"/>
        <w:jc w:val="both"/>
        <w:textAlignment w:val="auto"/>
        <w:outlineLvl w:val="3"/>
        <w:rPr>
          <w:rFonts w:ascii="Arial" w:hAnsi="Arial" w:cs="Arial"/>
          <w:b/>
          <w:i/>
          <w:iCs/>
          <w:color w:val="auto"/>
          <w:kern w:val="0"/>
          <w:sz w:val="22"/>
          <w:szCs w:val="22"/>
          <w:lang w:eastAsia="pl-PL"/>
        </w:rPr>
      </w:pPr>
    </w:p>
    <w:p w:rsidR="004574AE" w:rsidRPr="004574AE" w:rsidRDefault="004574AE" w:rsidP="00C03325">
      <w:pPr>
        <w:keepNext/>
        <w:widowControl/>
        <w:suppressAutoHyphens w:val="0"/>
        <w:overflowPunct/>
        <w:spacing w:line="252" w:lineRule="auto"/>
        <w:jc w:val="both"/>
        <w:textAlignment w:val="auto"/>
        <w:outlineLvl w:val="3"/>
        <w:rPr>
          <w:rFonts w:ascii="Arial" w:hAnsi="Arial" w:cs="Arial"/>
          <w:b/>
          <w:i/>
          <w:iCs/>
          <w:color w:val="auto"/>
          <w:kern w:val="0"/>
          <w:sz w:val="22"/>
          <w:szCs w:val="22"/>
          <w:lang w:eastAsia="pl-PL"/>
        </w:rPr>
      </w:pPr>
      <w:r w:rsidRPr="004574AE">
        <w:rPr>
          <w:rFonts w:ascii="Arial" w:hAnsi="Arial" w:cs="Arial"/>
          <w:b/>
          <w:i/>
          <w:iCs/>
          <w:color w:val="auto"/>
          <w:kern w:val="0"/>
          <w:sz w:val="22"/>
          <w:szCs w:val="22"/>
          <w:lang w:eastAsia="pl-PL"/>
        </w:rPr>
        <w:t>UWAGA:</w:t>
      </w:r>
      <w:r w:rsidRPr="004574AE">
        <w:rPr>
          <w:rFonts w:ascii="Arial" w:hAnsi="Arial" w:cs="Arial"/>
          <w:bCs/>
          <w:i/>
          <w:iCs/>
          <w:color w:val="auto"/>
          <w:kern w:val="0"/>
          <w:sz w:val="22"/>
          <w:szCs w:val="22"/>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4574AE">
        <w:rPr>
          <w:rFonts w:ascii="Arial" w:hAnsi="Arial" w:cs="Arial"/>
          <w:b/>
          <w:i/>
          <w:iCs/>
          <w:color w:val="auto"/>
          <w:kern w:val="0"/>
          <w:sz w:val="22"/>
          <w:szCs w:val="22"/>
          <w:u w:val="single"/>
          <w:lang w:eastAsia="pl-PL"/>
        </w:rPr>
        <w:t>złożenie dowodów</w:t>
      </w:r>
      <w:r w:rsidRPr="004574AE">
        <w:rPr>
          <w:rFonts w:ascii="Arial" w:hAnsi="Arial" w:cs="Arial"/>
          <w:b/>
          <w:i/>
          <w:iCs/>
          <w:color w:val="auto"/>
          <w:kern w:val="0"/>
          <w:sz w:val="22"/>
          <w:szCs w:val="22"/>
          <w:lang w:eastAsia="pl-PL"/>
        </w:rPr>
        <w:t>,</w:t>
      </w:r>
      <w:r w:rsidRPr="004574AE">
        <w:rPr>
          <w:rFonts w:ascii="Arial" w:hAnsi="Arial" w:cs="Arial"/>
          <w:bCs/>
          <w:i/>
          <w:iCs/>
          <w:color w:val="auto"/>
          <w:kern w:val="0"/>
          <w:sz w:val="22"/>
          <w:szCs w:val="22"/>
          <w:lang w:eastAsia="pl-PL"/>
        </w:rPr>
        <w:t xml:space="preserve"> dotyczących wyliczenia ceny lub kosztu, chyba że rozbieżność wynika z okoliczności oczywistych, które nie wymagają wyjaśnienia.</w:t>
      </w:r>
    </w:p>
    <w:p w:rsidR="004574AE" w:rsidRPr="004574AE" w:rsidRDefault="004574AE" w:rsidP="00C03325">
      <w:pPr>
        <w:keepNext/>
        <w:widowControl/>
        <w:suppressAutoHyphens w:val="0"/>
        <w:overflowPunct/>
        <w:spacing w:line="252" w:lineRule="auto"/>
        <w:jc w:val="both"/>
        <w:textAlignment w:val="auto"/>
        <w:outlineLvl w:val="3"/>
        <w:rPr>
          <w:rFonts w:ascii="Arial" w:hAnsi="Arial" w:cs="Arial"/>
          <w:bCs/>
          <w:i/>
          <w:iCs/>
          <w:color w:val="auto"/>
          <w:kern w:val="0"/>
          <w:sz w:val="22"/>
          <w:szCs w:val="22"/>
          <w:lang w:eastAsia="pl-PL"/>
        </w:rPr>
      </w:pPr>
      <w:r w:rsidRPr="004574AE">
        <w:rPr>
          <w:rFonts w:ascii="Arial" w:hAnsi="Arial" w:cs="Arial"/>
          <w:bCs/>
          <w:i/>
          <w:iCs/>
          <w:color w:val="auto"/>
          <w:kern w:val="0"/>
          <w:sz w:val="22"/>
          <w:szCs w:val="22"/>
          <w:lang w:eastAsia="pl-PL"/>
        </w:rPr>
        <w:t>Obowiązek wykazania, że oferta nie zawiera rażąco niskiej ceny lub kosztu spoczywa na Wykonawcy.</w:t>
      </w:r>
    </w:p>
    <w:p w:rsidR="004574AE" w:rsidRPr="004574AE" w:rsidRDefault="004574AE" w:rsidP="00C03325">
      <w:pPr>
        <w:keepNext/>
        <w:widowControl/>
        <w:suppressAutoHyphens w:val="0"/>
        <w:overflowPunct/>
        <w:spacing w:line="252" w:lineRule="auto"/>
        <w:jc w:val="both"/>
        <w:textAlignment w:val="auto"/>
        <w:outlineLvl w:val="3"/>
        <w:rPr>
          <w:rFonts w:ascii="Arial" w:hAnsi="Arial" w:cs="Arial"/>
          <w:bCs/>
          <w:i/>
          <w:iCs/>
          <w:color w:val="auto"/>
          <w:kern w:val="0"/>
          <w:sz w:val="22"/>
          <w:szCs w:val="22"/>
          <w:lang w:eastAsia="pl-PL"/>
        </w:rPr>
      </w:pPr>
      <w:r w:rsidRPr="004574AE">
        <w:rPr>
          <w:rFonts w:ascii="Arial" w:hAnsi="Arial" w:cs="Arial"/>
          <w:bCs/>
          <w:i/>
          <w:iCs/>
          <w:color w:val="auto"/>
          <w:kern w:val="0"/>
          <w:sz w:val="22"/>
          <w:szCs w:val="22"/>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4574AE" w:rsidRPr="004574AE" w:rsidRDefault="004574AE" w:rsidP="004574AE">
      <w:pPr>
        <w:widowControl/>
        <w:suppressAutoHyphens w:val="0"/>
        <w:overflowPunct/>
        <w:textAlignment w:val="auto"/>
        <w:rPr>
          <w:rFonts w:ascii="Arial" w:hAnsi="Arial" w:cs="Arial"/>
          <w:color w:val="auto"/>
          <w:kern w:val="0"/>
          <w:sz w:val="22"/>
          <w:szCs w:val="22"/>
          <w:highlight w:val="yellow"/>
          <w:lang w:eastAsia="pl-PL"/>
        </w:rPr>
      </w:pPr>
    </w:p>
    <w:p w:rsidR="004574AE" w:rsidRPr="004574AE" w:rsidRDefault="00F65343" w:rsidP="004574AE">
      <w:pPr>
        <w:widowControl/>
        <w:suppressAutoHyphens w:val="0"/>
        <w:overflowPunct/>
        <w:jc w:val="both"/>
        <w:textAlignment w:val="auto"/>
        <w:rPr>
          <w:rFonts w:ascii="Arial" w:hAnsi="Arial" w:cs="Arial"/>
          <w:b/>
          <w:color w:val="auto"/>
          <w:kern w:val="0"/>
          <w:sz w:val="22"/>
          <w:szCs w:val="22"/>
          <w:lang w:eastAsia="pl-PL"/>
        </w:rPr>
      </w:pPr>
      <w:r>
        <w:rPr>
          <w:rFonts w:ascii="Arial" w:hAnsi="Arial" w:cs="Arial"/>
          <w:b/>
          <w:color w:val="auto"/>
          <w:kern w:val="0"/>
          <w:sz w:val="22"/>
          <w:szCs w:val="22"/>
          <w:lang w:eastAsia="pl-PL"/>
        </w:rPr>
        <w:t>Rozdział XV</w:t>
      </w:r>
    </w:p>
    <w:p w:rsidR="00686072" w:rsidRPr="004574AE" w:rsidRDefault="004574AE" w:rsidP="00C03325">
      <w:pPr>
        <w:keepNext/>
        <w:widowControl/>
        <w:suppressAutoHyphens w:val="0"/>
        <w:overflowPunct/>
        <w:jc w:val="both"/>
        <w:textAlignment w:val="auto"/>
        <w:outlineLvl w:val="1"/>
        <w:rPr>
          <w:rFonts w:ascii="Arial" w:hAnsi="Arial" w:cs="Arial"/>
          <w:b/>
          <w:iCs/>
          <w:color w:val="auto"/>
          <w:kern w:val="0"/>
          <w:sz w:val="22"/>
          <w:szCs w:val="22"/>
          <w:lang w:eastAsia="pl-PL"/>
        </w:rPr>
      </w:pPr>
      <w:r w:rsidRPr="004574AE">
        <w:rPr>
          <w:rFonts w:ascii="Arial" w:hAnsi="Arial" w:cs="Arial"/>
          <w:b/>
          <w:iCs/>
          <w:color w:val="auto"/>
          <w:kern w:val="0"/>
          <w:sz w:val="22"/>
          <w:szCs w:val="22"/>
          <w:lang w:eastAsia="pl-PL"/>
        </w:rPr>
        <w:t>Informacje o formalnościach, jakie powinny zostać dopełnione po wyborze oferty w celu zawarcia umowy w sprawie zamówienia publicznego</w:t>
      </w:r>
    </w:p>
    <w:p w:rsidR="004574AE" w:rsidRPr="004574AE" w:rsidRDefault="004574AE" w:rsidP="008933CF">
      <w:pPr>
        <w:widowControl/>
        <w:numPr>
          <w:ilvl w:val="0"/>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Zamawiający informuje, że wybranemu Wykonawcy zostanie przesłana do podpisu umowa, której treść  przedstawia </w:t>
      </w:r>
      <w:r w:rsidRPr="004574AE">
        <w:rPr>
          <w:rFonts w:ascii="Arial" w:hAnsi="Arial" w:cs="Arial"/>
          <w:b/>
          <w:iCs/>
          <w:color w:val="auto"/>
          <w:kern w:val="0"/>
          <w:sz w:val="22"/>
          <w:szCs w:val="20"/>
          <w:lang w:eastAsia="pl-PL"/>
        </w:rPr>
        <w:t xml:space="preserve">Załącznik nr </w:t>
      </w:r>
      <w:r w:rsidR="002B17AB">
        <w:rPr>
          <w:rFonts w:ascii="Arial" w:hAnsi="Arial" w:cs="Arial"/>
          <w:b/>
          <w:iCs/>
          <w:color w:val="auto"/>
          <w:kern w:val="0"/>
          <w:sz w:val="22"/>
          <w:szCs w:val="20"/>
          <w:lang w:eastAsia="pl-PL"/>
        </w:rPr>
        <w:t>7</w:t>
      </w:r>
      <w:r w:rsidRPr="004574AE">
        <w:rPr>
          <w:rFonts w:ascii="Arial" w:hAnsi="Arial" w:cs="Arial"/>
          <w:iCs/>
          <w:color w:val="000000"/>
          <w:kern w:val="0"/>
          <w:sz w:val="22"/>
          <w:szCs w:val="20"/>
          <w:lang w:eastAsia="pl-PL"/>
        </w:rPr>
        <w:t xml:space="preserve"> do SIWZ.</w:t>
      </w:r>
    </w:p>
    <w:p w:rsidR="004574AE" w:rsidRPr="004574AE" w:rsidRDefault="004574AE" w:rsidP="008933CF">
      <w:pPr>
        <w:widowControl/>
        <w:numPr>
          <w:ilvl w:val="0"/>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4574AE" w:rsidRPr="004574AE" w:rsidRDefault="004574AE" w:rsidP="008933CF">
      <w:pPr>
        <w:widowControl/>
        <w:numPr>
          <w:ilvl w:val="0"/>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Zamawiający może zawrzeć umowę w sprawie zamówienia publicznego przed upływem terminu, o którym mowa w pkt. 2, jeżeli :</w:t>
      </w:r>
    </w:p>
    <w:p w:rsidR="004574AE" w:rsidRPr="004574AE" w:rsidRDefault="004574AE" w:rsidP="008933CF">
      <w:pPr>
        <w:widowControl/>
        <w:numPr>
          <w:ilvl w:val="1"/>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złożono tylko jedną ofertę,</w:t>
      </w:r>
    </w:p>
    <w:p w:rsidR="004574AE" w:rsidRPr="004574AE" w:rsidRDefault="004574AE" w:rsidP="008933CF">
      <w:pPr>
        <w:widowControl/>
        <w:numPr>
          <w:ilvl w:val="1"/>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upłynął termin do wniesienia odwołania na czynności Zamawiającego wymienione w art. 180 ust.</w:t>
      </w:r>
      <w:r w:rsidR="003D4179">
        <w:rPr>
          <w:rFonts w:ascii="Arial" w:hAnsi="Arial" w:cs="Arial"/>
          <w:iCs/>
          <w:color w:val="000000"/>
          <w:kern w:val="0"/>
          <w:sz w:val="22"/>
          <w:szCs w:val="20"/>
          <w:lang w:eastAsia="pl-PL"/>
        </w:rPr>
        <w:t xml:space="preserve"> </w:t>
      </w:r>
      <w:r w:rsidRPr="004574AE">
        <w:rPr>
          <w:rFonts w:ascii="Arial" w:hAnsi="Arial" w:cs="Arial"/>
          <w:iCs/>
          <w:color w:val="000000"/>
          <w:kern w:val="0"/>
          <w:sz w:val="22"/>
          <w:szCs w:val="20"/>
          <w:lang w:eastAsia="pl-PL"/>
        </w:rPr>
        <w:t>2 lub w następstwie jego wniesienia Izba ogłosiła wyrok lub postanowienie kończące postępowanie odwoławcze.</w:t>
      </w:r>
    </w:p>
    <w:p w:rsidR="00686072" w:rsidRPr="00686072" w:rsidRDefault="004574AE" w:rsidP="008933CF">
      <w:pPr>
        <w:widowControl/>
        <w:numPr>
          <w:ilvl w:val="2"/>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w:t>
      </w:r>
      <w:r w:rsidR="00A117A3">
        <w:rPr>
          <w:rFonts w:ascii="Arial" w:hAnsi="Arial" w:cs="Arial"/>
          <w:iCs/>
          <w:color w:val="000000"/>
          <w:kern w:val="0"/>
          <w:sz w:val="22"/>
          <w:szCs w:val="20"/>
          <w:lang w:eastAsia="pl-PL"/>
        </w:rPr>
        <w:t xml:space="preserve"> </w:t>
      </w:r>
      <w:r w:rsidRPr="004574AE">
        <w:rPr>
          <w:rFonts w:ascii="Arial" w:hAnsi="Arial" w:cs="Arial"/>
          <w:iCs/>
          <w:color w:val="000000"/>
          <w:kern w:val="0"/>
          <w:sz w:val="22"/>
          <w:szCs w:val="20"/>
          <w:lang w:eastAsia="pl-PL"/>
        </w:rPr>
        <w:t xml:space="preserve">postępowania, o których mowa w art. 93 ust. 1 ustawy </w:t>
      </w:r>
      <w:proofErr w:type="spellStart"/>
      <w:r w:rsidRPr="004574AE">
        <w:rPr>
          <w:rFonts w:ascii="Arial" w:hAnsi="Arial" w:cs="Arial"/>
          <w:iCs/>
          <w:color w:val="000000"/>
          <w:kern w:val="0"/>
          <w:sz w:val="22"/>
          <w:szCs w:val="20"/>
          <w:lang w:eastAsia="pl-PL"/>
        </w:rPr>
        <w:t>Pzp</w:t>
      </w:r>
      <w:proofErr w:type="spellEnd"/>
      <w:r w:rsidRPr="004574AE">
        <w:rPr>
          <w:rFonts w:ascii="Arial" w:hAnsi="Arial" w:cs="Arial"/>
          <w:iCs/>
          <w:color w:val="000000"/>
          <w:kern w:val="0"/>
          <w:sz w:val="22"/>
          <w:szCs w:val="20"/>
          <w:lang w:eastAsia="pl-PL"/>
        </w:rPr>
        <w:t>.</w:t>
      </w:r>
    </w:p>
    <w:p w:rsidR="00686072" w:rsidRDefault="00686072" w:rsidP="004574AE">
      <w:pPr>
        <w:widowControl/>
        <w:suppressAutoHyphens w:val="0"/>
        <w:overflowPunct/>
        <w:ind w:firstLine="45"/>
        <w:jc w:val="both"/>
        <w:textAlignment w:val="auto"/>
        <w:rPr>
          <w:rFonts w:ascii="Arial" w:hAnsi="Arial" w:cs="Arial"/>
          <w:b/>
          <w:iCs/>
          <w:color w:val="000000"/>
          <w:kern w:val="0"/>
          <w:sz w:val="22"/>
          <w:szCs w:val="20"/>
          <w:lang w:eastAsia="pl-PL"/>
        </w:rPr>
      </w:pPr>
    </w:p>
    <w:p w:rsidR="00F41200" w:rsidRDefault="00F41200" w:rsidP="004574AE">
      <w:pPr>
        <w:widowControl/>
        <w:suppressAutoHyphens w:val="0"/>
        <w:overflowPunct/>
        <w:ind w:firstLine="45"/>
        <w:jc w:val="both"/>
        <w:textAlignment w:val="auto"/>
        <w:rPr>
          <w:rFonts w:ascii="Arial" w:hAnsi="Arial" w:cs="Arial"/>
          <w:b/>
          <w:iCs/>
          <w:color w:val="000000"/>
          <w:kern w:val="0"/>
          <w:sz w:val="22"/>
          <w:szCs w:val="20"/>
          <w:lang w:eastAsia="pl-PL"/>
        </w:rPr>
      </w:pPr>
    </w:p>
    <w:p w:rsidR="00BE48CB" w:rsidRDefault="00BE48CB" w:rsidP="004574AE">
      <w:pPr>
        <w:widowControl/>
        <w:suppressAutoHyphens w:val="0"/>
        <w:overflowPunct/>
        <w:ind w:firstLine="45"/>
        <w:jc w:val="both"/>
        <w:textAlignment w:val="auto"/>
        <w:rPr>
          <w:rFonts w:ascii="Arial" w:hAnsi="Arial" w:cs="Arial"/>
          <w:b/>
          <w:iCs/>
          <w:color w:val="000000"/>
          <w:kern w:val="0"/>
          <w:sz w:val="22"/>
          <w:szCs w:val="20"/>
          <w:lang w:eastAsia="pl-PL"/>
        </w:rPr>
      </w:pPr>
    </w:p>
    <w:p w:rsidR="00BE48CB" w:rsidRDefault="00BE48CB" w:rsidP="004574AE">
      <w:pPr>
        <w:widowControl/>
        <w:suppressAutoHyphens w:val="0"/>
        <w:overflowPunct/>
        <w:ind w:firstLine="45"/>
        <w:jc w:val="both"/>
        <w:textAlignment w:val="auto"/>
        <w:rPr>
          <w:rFonts w:ascii="Arial" w:hAnsi="Arial" w:cs="Arial"/>
          <w:b/>
          <w:iCs/>
          <w:color w:val="000000"/>
          <w:kern w:val="0"/>
          <w:sz w:val="22"/>
          <w:szCs w:val="20"/>
          <w:lang w:eastAsia="pl-PL"/>
        </w:rPr>
      </w:pPr>
    </w:p>
    <w:p w:rsidR="00BE48CB" w:rsidRDefault="00BE48CB" w:rsidP="004574AE">
      <w:pPr>
        <w:widowControl/>
        <w:suppressAutoHyphens w:val="0"/>
        <w:overflowPunct/>
        <w:ind w:firstLine="45"/>
        <w:jc w:val="both"/>
        <w:textAlignment w:val="auto"/>
        <w:rPr>
          <w:rFonts w:ascii="Arial" w:hAnsi="Arial" w:cs="Arial"/>
          <w:b/>
          <w:iCs/>
          <w:color w:val="000000"/>
          <w:kern w:val="0"/>
          <w:sz w:val="22"/>
          <w:szCs w:val="20"/>
          <w:lang w:eastAsia="pl-PL"/>
        </w:rPr>
      </w:pPr>
    </w:p>
    <w:p w:rsidR="004574AE" w:rsidRPr="004574AE" w:rsidRDefault="00F65343" w:rsidP="004574AE">
      <w:pPr>
        <w:widowControl/>
        <w:suppressAutoHyphens w:val="0"/>
        <w:overflowPunct/>
        <w:ind w:firstLine="45"/>
        <w:jc w:val="both"/>
        <w:textAlignment w:val="auto"/>
        <w:rPr>
          <w:rFonts w:ascii="Arial" w:hAnsi="Arial" w:cs="Arial"/>
          <w:b/>
          <w:iCs/>
          <w:color w:val="000000"/>
          <w:kern w:val="0"/>
          <w:sz w:val="22"/>
          <w:szCs w:val="20"/>
          <w:lang w:eastAsia="pl-PL"/>
        </w:rPr>
      </w:pPr>
      <w:r>
        <w:rPr>
          <w:rFonts w:ascii="Arial" w:hAnsi="Arial" w:cs="Arial"/>
          <w:b/>
          <w:iCs/>
          <w:color w:val="000000"/>
          <w:kern w:val="0"/>
          <w:sz w:val="22"/>
          <w:szCs w:val="20"/>
          <w:lang w:eastAsia="pl-PL"/>
        </w:rPr>
        <w:lastRenderedPageBreak/>
        <w:t>Rozdział XVI</w:t>
      </w:r>
    </w:p>
    <w:p w:rsidR="00686072" w:rsidRPr="00686072" w:rsidRDefault="004574AE" w:rsidP="00686072">
      <w:pPr>
        <w:widowControl/>
        <w:suppressAutoHyphens w:val="0"/>
        <w:overflowPunct/>
        <w:ind w:firstLine="45"/>
        <w:jc w:val="both"/>
        <w:textAlignment w:val="auto"/>
        <w:rPr>
          <w:rFonts w:ascii="Arial" w:hAnsi="Arial" w:cs="Arial"/>
          <w:b/>
          <w:iCs/>
          <w:color w:val="000000"/>
          <w:kern w:val="0"/>
          <w:sz w:val="22"/>
          <w:szCs w:val="20"/>
          <w:lang w:eastAsia="pl-PL"/>
        </w:rPr>
      </w:pPr>
      <w:r w:rsidRPr="004574AE">
        <w:rPr>
          <w:rFonts w:ascii="Arial" w:hAnsi="Arial" w:cs="Arial"/>
          <w:b/>
          <w:iCs/>
          <w:color w:val="000000"/>
          <w:kern w:val="0"/>
          <w:sz w:val="22"/>
          <w:szCs w:val="20"/>
          <w:lang w:eastAsia="pl-PL"/>
        </w:rPr>
        <w:t>Zabezpiecze</w:t>
      </w:r>
      <w:r w:rsidR="00686072">
        <w:rPr>
          <w:rFonts w:ascii="Arial" w:hAnsi="Arial" w:cs="Arial"/>
          <w:b/>
          <w:iCs/>
          <w:color w:val="000000"/>
          <w:kern w:val="0"/>
          <w:sz w:val="22"/>
          <w:szCs w:val="20"/>
          <w:lang w:eastAsia="pl-PL"/>
        </w:rPr>
        <w:t>nie należytego wykonania umowy.</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Zamawiający będzie żądał od Wykonawcy wniesienia zabezpieczenia należyte</w:t>
      </w:r>
      <w:r>
        <w:rPr>
          <w:rFonts w:ascii="Arial" w:hAnsi="Arial" w:cs="Arial"/>
          <w:color w:val="auto"/>
          <w:kern w:val="0"/>
          <w:sz w:val="22"/>
          <w:szCs w:val="22"/>
          <w:lang w:eastAsia="zh-CN"/>
        </w:rPr>
        <w:t xml:space="preserve">go wykonania umowy w wysokości </w:t>
      </w:r>
      <w:r w:rsidR="00B574AB">
        <w:rPr>
          <w:rFonts w:ascii="Arial" w:hAnsi="Arial" w:cs="Arial"/>
          <w:color w:val="auto"/>
          <w:kern w:val="0"/>
          <w:sz w:val="22"/>
          <w:szCs w:val="22"/>
          <w:lang w:eastAsia="zh-CN"/>
        </w:rPr>
        <w:t>5</w:t>
      </w:r>
      <w:r w:rsidRPr="001F7D46">
        <w:rPr>
          <w:rFonts w:ascii="Arial" w:hAnsi="Arial" w:cs="Arial"/>
          <w:color w:val="auto"/>
          <w:kern w:val="0"/>
          <w:sz w:val="22"/>
          <w:szCs w:val="22"/>
          <w:lang w:eastAsia="zh-CN"/>
        </w:rPr>
        <w:t>% wartości wynagrodzenia brutto podanego w złożonej w ofercie.</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Zabezpieczenie służy</w:t>
      </w:r>
      <w:r w:rsidRPr="001F7D46">
        <w:rPr>
          <w:rFonts w:ascii="Arial" w:eastAsia="Calibri" w:hAnsi="Arial" w:cs="Arial"/>
          <w:color w:val="auto"/>
          <w:kern w:val="0"/>
          <w:sz w:val="22"/>
          <w:szCs w:val="22"/>
          <w:lang w:eastAsia="zh-CN"/>
        </w:rPr>
        <w:t xml:space="preserve"> pokryciu roszcze</w:t>
      </w:r>
      <w:r w:rsidRPr="001F7D46">
        <w:rPr>
          <w:rFonts w:ascii="Arial" w:eastAsia="TimesNewRoman" w:hAnsi="Arial" w:cs="Arial"/>
          <w:color w:val="auto"/>
          <w:kern w:val="0"/>
          <w:sz w:val="22"/>
          <w:szCs w:val="22"/>
          <w:lang w:eastAsia="zh-CN"/>
        </w:rPr>
        <w:t xml:space="preserve">ń </w:t>
      </w:r>
      <w:r w:rsidRPr="001F7D46">
        <w:rPr>
          <w:rFonts w:ascii="Arial" w:eastAsia="Calibri" w:hAnsi="Arial" w:cs="Arial"/>
          <w:color w:val="auto"/>
          <w:kern w:val="0"/>
          <w:sz w:val="22"/>
          <w:szCs w:val="22"/>
          <w:lang w:eastAsia="zh-CN"/>
        </w:rPr>
        <w:t>z tytułu niewykonania lub nienale</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ytego wykonania umowy.</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hAnsi="Arial" w:cs="Arial"/>
          <w:color w:val="auto"/>
          <w:kern w:val="0"/>
          <w:sz w:val="22"/>
          <w:szCs w:val="22"/>
          <w:lang w:eastAsia="zh-CN"/>
        </w:rPr>
        <w:t>Zabezpieczenie</w:t>
      </w:r>
      <w:r w:rsidRPr="001F7D46">
        <w:rPr>
          <w:rFonts w:ascii="Arial" w:eastAsia="Calibri" w:hAnsi="Arial" w:cs="Arial"/>
          <w:color w:val="auto"/>
          <w:kern w:val="0"/>
          <w:sz w:val="22"/>
          <w:szCs w:val="22"/>
          <w:lang w:eastAsia="zh-CN"/>
        </w:rPr>
        <w:t xml:space="preserve"> należytego wykonania umowy Wykonawca zobowiązany jest wnieść najpóźniej w dniu podpisania umowy w jednej lub w kilku nast</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puj</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cych formach:</w:t>
      </w:r>
    </w:p>
    <w:p w:rsidR="00686072" w:rsidRPr="001F7D46" w:rsidRDefault="00686072" w:rsidP="008933CF">
      <w:pPr>
        <w:widowControl/>
        <w:numPr>
          <w:ilvl w:val="0"/>
          <w:numId w:val="15"/>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pieni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dz</w:t>
      </w:r>
    </w:p>
    <w:p w:rsidR="00686072" w:rsidRPr="001F7D46" w:rsidRDefault="00686072" w:rsidP="008933CF">
      <w:pPr>
        <w:widowControl/>
        <w:numPr>
          <w:ilvl w:val="0"/>
          <w:numId w:val="15"/>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por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czeniach bankowych lub por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czeniach spółdzielczej kasy oszcz</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dno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 xml:space="preserve">ciowo – kredytowej, z tym </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e zobowi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zanie kasy jest zawsze zobowi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zaniem pieni</w:t>
      </w:r>
      <w:r w:rsidRPr="001F7D46">
        <w:rPr>
          <w:rFonts w:ascii="Arial" w:eastAsia="TimesNewRoman" w:hAnsi="Arial" w:cs="Arial"/>
          <w:color w:val="auto"/>
          <w:kern w:val="0"/>
          <w:sz w:val="22"/>
          <w:szCs w:val="22"/>
          <w:lang w:eastAsia="zh-CN"/>
        </w:rPr>
        <w:t>ęż</w:t>
      </w:r>
      <w:r w:rsidRPr="001F7D46">
        <w:rPr>
          <w:rFonts w:ascii="Arial" w:eastAsia="Calibri" w:hAnsi="Arial" w:cs="Arial"/>
          <w:color w:val="auto"/>
          <w:kern w:val="0"/>
          <w:sz w:val="22"/>
          <w:szCs w:val="22"/>
          <w:lang w:eastAsia="zh-CN"/>
        </w:rPr>
        <w:t>nym,</w:t>
      </w:r>
    </w:p>
    <w:p w:rsidR="00686072" w:rsidRPr="001F7D46" w:rsidRDefault="00686072" w:rsidP="008933CF">
      <w:pPr>
        <w:widowControl/>
        <w:numPr>
          <w:ilvl w:val="0"/>
          <w:numId w:val="15"/>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gwarancjach bankowych,</w:t>
      </w:r>
    </w:p>
    <w:p w:rsidR="00686072" w:rsidRPr="001F7D46" w:rsidRDefault="00686072" w:rsidP="008933CF">
      <w:pPr>
        <w:widowControl/>
        <w:numPr>
          <w:ilvl w:val="0"/>
          <w:numId w:val="15"/>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gwarancjach ubezpieczeniowych,</w:t>
      </w:r>
    </w:p>
    <w:p w:rsidR="00686072" w:rsidRPr="00DF23F9" w:rsidRDefault="00686072" w:rsidP="008933CF">
      <w:pPr>
        <w:widowControl/>
        <w:numPr>
          <w:ilvl w:val="0"/>
          <w:numId w:val="15"/>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por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czeniach udzielanych przez podmioty, o których mowa w art. 6</w:t>
      </w:r>
      <w:r w:rsidR="003D4179">
        <w:rPr>
          <w:rFonts w:ascii="Arial" w:eastAsia="Calibri" w:hAnsi="Arial" w:cs="Arial"/>
          <w:color w:val="auto"/>
          <w:kern w:val="0"/>
          <w:sz w:val="22"/>
          <w:szCs w:val="22"/>
          <w:lang w:eastAsia="zh-CN"/>
        </w:rPr>
        <w:t xml:space="preserve"> b ust 5 pkt 2 ustawy z dnia 9 </w:t>
      </w:r>
      <w:r w:rsidRPr="001F7D46">
        <w:rPr>
          <w:rFonts w:ascii="Arial" w:eastAsia="Calibri" w:hAnsi="Arial" w:cs="Arial"/>
          <w:color w:val="auto"/>
          <w:kern w:val="0"/>
          <w:sz w:val="22"/>
          <w:szCs w:val="22"/>
          <w:lang w:eastAsia="zh-CN"/>
        </w:rPr>
        <w:t>listopada 2000 r. o utworzeniu polskiej Agencji Rozwoju Przedsi</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biorczo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ci</w:t>
      </w:r>
      <w:r w:rsidR="00BE48CB">
        <w:rPr>
          <w:rFonts w:ascii="Arial" w:eastAsia="Calibri" w:hAnsi="Arial" w:cs="Arial"/>
          <w:color w:val="auto"/>
          <w:kern w:val="0"/>
          <w:sz w:val="22"/>
          <w:szCs w:val="22"/>
          <w:lang w:eastAsia="zh-CN"/>
        </w:rPr>
        <w:t xml:space="preserve"> (</w:t>
      </w:r>
      <w:proofErr w:type="spellStart"/>
      <w:r w:rsidR="00BE48CB">
        <w:rPr>
          <w:rFonts w:ascii="Arial" w:eastAsia="Calibri" w:hAnsi="Arial" w:cs="Arial"/>
          <w:color w:val="auto"/>
          <w:kern w:val="0"/>
          <w:sz w:val="22"/>
          <w:szCs w:val="22"/>
          <w:lang w:eastAsia="zh-CN"/>
        </w:rPr>
        <w:t>t.j</w:t>
      </w:r>
      <w:proofErr w:type="spellEnd"/>
      <w:r w:rsidR="00BE48CB">
        <w:rPr>
          <w:rFonts w:ascii="Arial" w:eastAsia="Calibri" w:hAnsi="Arial" w:cs="Arial"/>
          <w:color w:val="auto"/>
          <w:kern w:val="0"/>
          <w:sz w:val="22"/>
          <w:szCs w:val="22"/>
          <w:lang w:eastAsia="zh-CN"/>
        </w:rPr>
        <w:t>. Dz. U. 2019, poz. 310, 836, 1572),</w:t>
      </w:r>
    </w:p>
    <w:p w:rsidR="00686072" w:rsidRPr="00AF70B7" w:rsidRDefault="00686072" w:rsidP="008933CF">
      <w:pPr>
        <w:widowControl/>
        <w:numPr>
          <w:ilvl w:val="0"/>
          <w:numId w:val="14"/>
        </w:numPr>
        <w:suppressAutoHyphens w:val="0"/>
        <w:overflowPunct/>
        <w:autoSpaceDE w:val="0"/>
        <w:spacing w:line="276" w:lineRule="auto"/>
        <w:jc w:val="both"/>
        <w:textAlignment w:val="auto"/>
        <w:rPr>
          <w:rFonts w:ascii="Arial" w:eastAsia="Calibri" w:hAnsi="Arial" w:cs="Arial"/>
          <w:b/>
          <w:bCs/>
          <w:color w:val="auto"/>
          <w:kern w:val="0"/>
          <w:sz w:val="22"/>
          <w:szCs w:val="22"/>
          <w:lang w:eastAsia="zh-CN"/>
        </w:rPr>
      </w:pPr>
      <w:r w:rsidRPr="00AF70B7">
        <w:rPr>
          <w:rFonts w:ascii="Arial" w:hAnsi="Arial" w:cs="Arial"/>
          <w:color w:val="auto"/>
          <w:kern w:val="0"/>
          <w:sz w:val="22"/>
          <w:szCs w:val="22"/>
          <w:lang w:eastAsia="zh-CN"/>
        </w:rPr>
        <w:t xml:space="preserve">Zabezpieczenie wnoszone w </w:t>
      </w:r>
      <w:r w:rsidRPr="00AF70B7">
        <w:rPr>
          <w:rFonts w:ascii="Arial" w:eastAsia="Calibri" w:hAnsi="Arial" w:cs="Arial"/>
          <w:color w:val="auto"/>
          <w:kern w:val="0"/>
          <w:sz w:val="22"/>
          <w:szCs w:val="22"/>
          <w:lang w:eastAsia="zh-CN"/>
        </w:rPr>
        <w:t>pieni</w:t>
      </w:r>
      <w:r w:rsidRPr="00AF70B7">
        <w:rPr>
          <w:rFonts w:ascii="Arial" w:eastAsia="TimesNewRoman" w:hAnsi="Arial" w:cs="Arial"/>
          <w:color w:val="auto"/>
          <w:kern w:val="0"/>
          <w:sz w:val="22"/>
          <w:szCs w:val="22"/>
          <w:lang w:eastAsia="zh-CN"/>
        </w:rPr>
        <w:t>ą</w:t>
      </w:r>
      <w:r w:rsidRPr="00AF70B7">
        <w:rPr>
          <w:rFonts w:ascii="Arial" w:eastAsia="Calibri" w:hAnsi="Arial" w:cs="Arial"/>
          <w:color w:val="auto"/>
          <w:kern w:val="0"/>
          <w:sz w:val="22"/>
          <w:szCs w:val="22"/>
          <w:lang w:eastAsia="zh-CN"/>
        </w:rPr>
        <w:t>dzu Wykonawca wpłaca na rachunek bankowy:</w:t>
      </w:r>
    </w:p>
    <w:p w:rsidR="00686072" w:rsidRPr="00A57588" w:rsidRDefault="00686072" w:rsidP="00A57588">
      <w:pPr>
        <w:widowControl/>
        <w:autoSpaceDE w:val="0"/>
        <w:spacing w:line="276" w:lineRule="auto"/>
        <w:ind w:left="357"/>
        <w:jc w:val="both"/>
        <w:rPr>
          <w:rFonts w:ascii="Arial" w:hAnsi="Arial" w:cs="Arial"/>
          <w:bCs/>
          <w:color w:val="auto"/>
          <w:kern w:val="0"/>
          <w:sz w:val="22"/>
          <w:szCs w:val="22"/>
          <w:lang w:eastAsia="pl-PL"/>
        </w:rPr>
      </w:pPr>
      <w:r w:rsidRPr="00A57588">
        <w:rPr>
          <w:rFonts w:ascii="Arial" w:eastAsia="Calibri" w:hAnsi="Arial" w:cs="Arial"/>
          <w:bCs/>
          <w:color w:val="auto"/>
          <w:kern w:val="0"/>
          <w:sz w:val="22"/>
          <w:szCs w:val="22"/>
          <w:lang w:eastAsia="zh-CN"/>
        </w:rPr>
        <w:t>Nr rachunku:</w:t>
      </w:r>
      <w:r w:rsidRPr="00AF70B7">
        <w:rPr>
          <w:rFonts w:ascii="Arial" w:eastAsia="Calibri" w:hAnsi="Arial" w:cs="Arial"/>
          <w:b/>
          <w:bCs/>
          <w:color w:val="auto"/>
          <w:kern w:val="0"/>
          <w:sz w:val="22"/>
          <w:szCs w:val="22"/>
          <w:lang w:eastAsia="zh-CN"/>
        </w:rPr>
        <w:t xml:space="preserve"> </w:t>
      </w:r>
      <w:r w:rsidRPr="00B64733">
        <w:rPr>
          <w:rFonts w:ascii="Arial" w:hAnsi="Arial" w:cs="Arial"/>
          <w:b/>
          <w:bCs/>
          <w:color w:val="auto"/>
          <w:kern w:val="0"/>
          <w:sz w:val="22"/>
          <w:szCs w:val="22"/>
          <w:lang w:eastAsia="pl-PL"/>
        </w:rPr>
        <w:t>PKO Bank Polski Nr rachunku bankowego:</w:t>
      </w:r>
      <w:r w:rsidRPr="00AF70B7">
        <w:rPr>
          <w:rFonts w:ascii="Arial" w:hAnsi="Arial" w:cs="Arial"/>
          <w:bCs/>
          <w:color w:val="auto"/>
          <w:kern w:val="0"/>
          <w:sz w:val="22"/>
          <w:szCs w:val="22"/>
          <w:lang w:eastAsia="pl-PL"/>
        </w:rPr>
        <w:t xml:space="preserve"> </w:t>
      </w:r>
      <w:r w:rsidRPr="00B64733">
        <w:rPr>
          <w:rFonts w:ascii="Arial" w:hAnsi="Arial" w:cs="Arial"/>
          <w:b/>
          <w:bCs/>
          <w:color w:val="auto"/>
          <w:kern w:val="0"/>
          <w:sz w:val="22"/>
          <w:szCs w:val="22"/>
          <w:lang w:eastAsia="pl-PL"/>
        </w:rPr>
        <w:t>14 1020 3352 0000 1402 0222 2198</w:t>
      </w:r>
    </w:p>
    <w:p w:rsidR="00686072" w:rsidRPr="00A57588" w:rsidRDefault="00686072" w:rsidP="00A57588">
      <w:pPr>
        <w:widowControl/>
        <w:autoSpaceDE w:val="0"/>
        <w:spacing w:line="276" w:lineRule="auto"/>
        <w:ind w:left="357"/>
        <w:jc w:val="both"/>
        <w:rPr>
          <w:rFonts w:ascii="Arial" w:eastAsia="Calibri" w:hAnsi="Arial" w:cs="Arial"/>
          <w:b/>
          <w:bCs/>
          <w:color w:val="auto"/>
          <w:kern w:val="0"/>
          <w:sz w:val="22"/>
          <w:szCs w:val="22"/>
          <w:lang w:eastAsia="zh-CN"/>
        </w:rPr>
      </w:pPr>
      <w:r w:rsidRPr="00B64733">
        <w:rPr>
          <w:rFonts w:ascii="Arial" w:eastAsia="Calibri" w:hAnsi="Arial" w:cs="Arial"/>
          <w:bCs/>
          <w:color w:val="auto"/>
          <w:kern w:val="0"/>
          <w:sz w:val="22"/>
          <w:szCs w:val="22"/>
          <w:lang w:eastAsia="zh-CN"/>
        </w:rPr>
        <w:t>z dopiskiem</w:t>
      </w:r>
      <w:r w:rsidR="00B64733">
        <w:rPr>
          <w:rFonts w:ascii="Arial" w:eastAsia="Calibri" w:hAnsi="Arial" w:cs="Arial"/>
          <w:b/>
          <w:bCs/>
          <w:color w:val="auto"/>
          <w:kern w:val="0"/>
          <w:sz w:val="22"/>
          <w:szCs w:val="22"/>
          <w:lang w:eastAsia="zh-CN"/>
        </w:rPr>
        <w:t xml:space="preserve"> ”ZP/16</w:t>
      </w:r>
      <w:r w:rsidRPr="00AF70B7">
        <w:rPr>
          <w:rFonts w:ascii="Arial" w:eastAsia="Calibri" w:hAnsi="Arial" w:cs="Arial"/>
          <w:b/>
          <w:bCs/>
          <w:color w:val="auto"/>
          <w:kern w:val="0"/>
          <w:sz w:val="22"/>
          <w:szCs w:val="22"/>
          <w:lang w:eastAsia="zh-CN"/>
        </w:rPr>
        <w:t>/1</w:t>
      </w:r>
      <w:r w:rsidR="00B64733">
        <w:rPr>
          <w:rFonts w:ascii="Arial" w:eastAsia="Calibri" w:hAnsi="Arial" w:cs="Arial"/>
          <w:b/>
          <w:bCs/>
          <w:color w:val="auto"/>
          <w:kern w:val="0"/>
          <w:sz w:val="22"/>
          <w:szCs w:val="22"/>
          <w:lang w:eastAsia="zh-CN"/>
        </w:rPr>
        <w:t>9</w:t>
      </w:r>
      <w:r w:rsidRPr="00AF70B7">
        <w:rPr>
          <w:rFonts w:ascii="Arial" w:eastAsia="Calibri" w:hAnsi="Arial" w:cs="Arial"/>
          <w:b/>
          <w:bCs/>
          <w:color w:val="auto"/>
          <w:kern w:val="0"/>
          <w:sz w:val="22"/>
          <w:szCs w:val="22"/>
          <w:lang w:eastAsia="zh-CN"/>
        </w:rPr>
        <w:t xml:space="preserve">” zabezpieczenie umowy – </w:t>
      </w:r>
      <w:r w:rsidR="00CA4F31" w:rsidRPr="00CA4F31">
        <w:rPr>
          <w:rFonts w:ascii="Arial" w:hAnsi="Arial" w:cs="Arial"/>
          <w:b/>
          <w:iCs/>
          <w:sz w:val="22"/>
          <w:szCs w:val="22"/>
        </w:rPr>
        <w:t xml:space="preserve">Rozbiórka i budowa pochylni dla osób niepełnosprawnych wraz z remontem strefy wejścia do budynku 1D „Kutnowskiego Szpitala </w:t>
      </w:r>
      <w:r w:rsidR="00CA4F31">
        <w:rPr>
          <w:rFonts w:ascii="Arial" w:hAnsi="Arial" w:cs="Arial"/>
          <w:b/>
          <w:iCs/>
          <w:sz w:val="22"/>
          <w:szCs w:val="22"/>
        </w:rPr>
        <w:t>Samorządowego” Sp. z o.o.</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eastAsia="Calibri" w:hAnsi="Arial" w:cs="Arial"/>
          <w:color w:val="auto"/>
          <w:kern w:val="0"/>
          <w:sz w:val="22"/>
          <w:szCs w:val="22"/>
          <w:lang w:eastAsia="zh-CN"/>
        </w:rPr>
        <w:t>W przypadku wniesienia wadium w pieniądzu Wykonawca mo</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e wyrazi</w:t>
      </w:r>
      <w:r w:rsidRPr="001F7D46">
        <w:rPr>
          <w:rFonts w:ascii="Arial" w:eastAsia="TimesNewRoman" w:hAnsi="Arial" w:cs="Arial"/>
          <w:color w:val="auto"/>
          <w:kern w:val="0"/>
          <w:sz w:val="22"/>
          <w:szCs w:val="22"/>
          <w:lang w:eastAsia="zh-CN"/>
        </w:rPr>
        <w:t xml:space="preserve">ć </w:t>
      </w:r>
      <w:r w:rsidRPr="001F7D46">
        <w:rPr>
          <w:rFonts w:ascii="Arial" w:eastAsia="Calibri" w:hAnsi="Arial" w:cs="Arial"/>
          <w:color w:val="auto"/>
          <w:kern w:val="0"/>
          <w:sz w:val="22"/>
          <w:szCs w:val="22"/>
          <w:lang w:eastAsia="zh-CN"/>
        </w:rPr>
        <w:t>zgod</w:t>
      </w:r>
      <w:r w:rsidRPr="001F7D46">
        <w:rPr>
          <w:rFonts w:ascii="Arial" w:eastAsia="TimesNewRoman" w:hAnsi="Arial" w:cs="Arial"/>
          <w:color w:val="auto"/>
          <w:kern w:val="0"/>
          <w:sz w:val="22"/>
          <w:szCs w:val="22"/>
          <w:lang w:eastAsia="zh-CN"/>
        </w:rPr>
        <w:t xml:space="preserve">ę </w:t>
      </w:r>
      <w:r w:rsidRPr="001F7D46">
        <w:rPr>
          <w:rFonts w:ascii="Arial" w:eastAsia="Calibri" w:hAnsi="Arial" w:cs="Arial"/>
          <w:color w:val="auto"/>
          <w:kern w:val="0"/>
          <w:sz w:val="22"/>
          <w:szCs w:val="22"/>
          <w:lang w:eastAsia="zh-CN"/>
        </w:rPr>
        <w:t>na zaliczenie kwoty wadium na poczet zabezpieczenia.</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 xml:space="preserve">W trakcie realizacji </w:t>
      </w:r>
      <w:r w:rsidRPr="001F7D46">
        <w:rPr>
          <w:rFonts w:ascii="Arial" w:eastAsia="Calibri" w:hAnsi="Arial" w:cs="Arial"/>
          <w:color w:val="auto"/>
          <w:kern w:val="0"/>
          <w:sz w:val="22"/>
          <w:szCs w:val="22"/>
          <w:lang w:eastAsia="zh-CN"/>
        </w:rPr>
        <w:t>umowy Wykonawca mo</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e dokona</w:t>
      </w:r>
      <w:r w:rsidRPr="001F7D46">
        <w:rPr>
          <w:rFonts w:ascii="Arial" w:eastAsia="TimesNewRoman" w:hAnsi="Arial" w:cs="Arial"/>
          <w:color w:val="auto"/>
          <w:kern w:val="0"/>
          <w:sz w:val="22"/>
          <w:szCs w:val="22"/>
          <w:lang w:eastAsia="zh-CN"/>
        </w:rPr>
        <w:t xml:space="preserve">ć </w:t>
      </w:r>
      <w:r w:rsidRPr="001F7D46">
        <w:rPr>
          <w:rFonts w:ascii="Arial" w:eastAsia="Calibri" w:hAnsi="Arial" w:cs="Arial"/>
          <w:color w:val="auto"/>
          <w:kern w:val="0"/>
          <w:sz w:val="22"/>
          <w:szCs w:val="22"/>
          <w:lang w:eastAsia="zh-CN"/>
        </w:rPr>
        <w:t>zmiany formy zabezpieczenia na jedn</w:t>
      </w:r>
      <w:r w:rsidRPr="001F7D46">
        <w:rPr>
          <w:rFonts w:ascii="Arial" w:eastAsia="TimesNewRoman" w:hAnsi="Arial" w:cs="Arial"/>
          <w:color w:val="auto"/>
          <w:kern w:val="0"/>
          <w:sz w:val="22"/>
          <w:szCs w:val="22"/>
          <w:lang w:eastAsia="zh-CN"/>
        </w:rPr>
        <w:t xml:space="preserve">ą </w:t>
      </w:r>
      <w:r w:rsidRPr="001F7D46">
        <w:rPr>
          <w:rFonts w:ascii="Arial" w:eastAsia="Calibri" w:hAnsi="Arial" w:cs="Arial"/>
          <w:color w:val="auto"/>
          <w:kern w:val="0"/>
          <w:sz w:val="22"/>
          <w:szCs w:val="22"/>
          <w:lang w:eastAsia="zh-CN"/>
        </w:rPr>
        <w:t>lub kilka form,</w:t>
      </w:r>
      <w:r w:rsidR="00BD094C">
        <w:rPr>
          <w:rFonts w:ascii="Arial" w:eastAsia="Calibri" w:hAnsi="Arial" w:cs="Arial"/>
          <w:color w:val="auto"/>
          <w:kern w:val="0"/>
          <w:sz w:val="22"/>
          <w:szCs w:val="22"/>
          <w:lang w:eastAsia="zh-CN"/>
        </w:rPr>
        <w:t xml:space="preserve"> o których mowa w Rozdziale XIV</w:t>
      </w:r>
      <w:r w:rsidRPr="001F7D46">
        <w:rPr>
          <w:rFonts w:ascii="Arial" w:eastAsia="Calibri" w:hAnsi="Arial" w:cs="Arial"/>
          <w:color w:val="auto"/>
          <w:kern w:val="0"/>
          <w:sz w:val="22"/>
          <w:szCs w:val="22"/>
          <w:lang w:eastAsia="zh-CN"/>
        </w:rPr>
        <w:t>, pkt. 3 SIWZ. Zmiana formy zabezpieczenia jest dokonywana z zachowaniem ci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gło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ci zabezpieczenia i bez zmniejszania jego wysokości.</w:t>
      </w:r>
    </w:p>
    <w:p w:rsidR="00686072" w:rsidRPr="00686072"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Zamawiający</w:t>
      </w:r>
      <w:r w:rsidRPr="001F7D46">
        <w:rPr>
          <w:rFonts w:ascii="Arial" w:eastAsia="Calibri" w:hAnsi="Arial" w:cs="Arial"/>
          <w:color w:val="auto"/>
          <w:kern w:val="0"/>
          <w:sz w:val="22"/>
          <w:szCs w:val="22"/>
          <w:lang w:eastAsia="zh-CN"/>
        </w:rPr>
        <w:t xml:space="preserve"> zwróci 70% wysokości zabezpieczenie w terminie 30 dni od daty wykonania zamówienia i uznania przez Zamawiaj</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cego za nale</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ycie wykonane.</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Kwota pozostawiona</w:t>
      </w:r>
      <w:r w:rsidRPr="001F7D46">
        <w:rPr>
          <w:rFonts w:ascii="Arial" w:eastAsia="Calibri" w:hAnsi="Arial" w:cs="Arial"/>
          <w:color w:val="auto"/>
          <w:kern w:val="0"/>
          <w:sz w:val="22"/>
          <w:szCs w:val="22"/>
          <w:lang w:eastAsia="zh-CN"/>
        </w:rPr>
        <w:t xml:space="preserve"> na zabezpieczenie roszcze</w:t>
      </w:r>
      <w:r w:rsidRPr="001F7D46">
        <w:rPr>
          <w:rFonts w:ascii="Arial" w:eastAsia="TimesNewRoman" w:hAnsi="Arial" w:cs="Arial"/>
          <w:color w:val="auto"/>
          <w:kern w:val="0"/>
          <w:sz w:val="22"/>
          <w:szCs w:val="22"/>
          <w:lang w:eastAsia="zh-CN"/>
        </w:rPr>
        <w:t xml:space="preserve">ń </w:t>
      </w:r>
      <w:r w:rsidRPr="001F7D46">
        <w:rPr>
          <w:rFonts w:ascii="Arial" w:eastAsia="Calibri" w:hAnsi="Arial" w:cs="Arial"/>
          <w:color w:val="auto"/>
          <w:kern w:val="0"/>
          <w:sz w:val="22"/>
          <w:szCs w:val="22"/>
          <w:lang w:eastAsia="zh-CN"/>
        </w:rPr>
        <w:t>z tytułu r</w:t>
      </w:r>
      <w:r w:rsidRPr="001F7D46">
        <w:rPr>
          <w:rFonts w:ascii="Arial" w:eastAsia="TimesNewRoman" w:hAnsi="Arial" w:cs="Arial"/>
          <w:color w:val="auto"/>
          <w:kern w:val="0"/>
          <w:sz w:val="22"/>
          <w:szCs w:val="22"/>
          <w:lang w:eastAsia="zh-CN"/>
        </w:rPr>
        <w:t>ę</w:t>
      </w:r>
      <w:r w:rsidR="003D4179">
        <w:rPr>
          <w:rFonts w:ascii="Arial" w:eastAsia="Calibri" w:hAnsi="Arial" w:cs="Arial"/>
          <w:color w:val="auto"/>
          <w:kern w:val="0"/>
          <w:sz w:val="22"/>
          <w:szCs w:val="22"/>
          <w:lang w:eastAsia="zh-CN"/>
        </w:rPr>
        <w:t>kojmi za wady wynosi 30</w:t>
      </w:r>
      <w:r w:rsidRPr="001F7D46">
        <w:rPr>
          <w:rFonts w:ascii="Arial" w:eastAsia="Calibri" w:hAnsi="Arial" w:cs="Arial"/>
          <w:color w:val="auto"/>
          <w:kern w:val="0"/>
          <w:sz w:val="22"/>
          <w:szCs w:val="22"/>
          <w:lang w:eastAsia="zh-CN"/>
        </w:rPr>
        <w:t>% wysoko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ci zabezpieczenia i zostanie zwrócona nie pó</w:t>
      </w:r>
      <w:r w:rsidRPr="001F7D46">
        <w:rPr>
          <w:rFonts w:ascii="Arial" w:eastAsia="TimesNewRoman" w:hAnsi="Arial" w:cs="Arial"/>
          <w:color w:val="auto"/>
          <w:kern w:val="0"/>
          <w:sz w:val="22"/>
          <w:szCs w:val="22"/>
          <w:lang w:eastAsia="zh-CN"/>
        </w:rPr>
        <w:t>ź</w:t>
      </w:r>
      <w:r w:rsidRPr="001F7D46">
        <w:rPr>
          <w:rFonts w:ascii="Arial" w:eastAsia="Calibri" w:hAnsi="Arial" w:cs="Arial"/>
          <w:color w:val="auto"/>
          <w:kern w:val="0"/>
          <w:sz w:val="22"/>
          <w:szCs w:val="22"/>
          <w:lang w:eastAsia="zh-CN"/>
        </w:rPr>
        <w:t>niej ni</w:t>
      </w:r>
      <w:r w:rsidRPr="001F7D46">
        <w:rPr>
          <w:rFonts w:ascii="Arial" w:eastAsia="TimesNewRoman" w:hAnsi="Arial" w:cs="Arial"/>
          <w:color w:val="auto"/>
          <w:kern w:val="0"/>
          <w:sz w:val="22"/>
          <w:szCs w:val="22"/>
          <w:lang w:eastAsia="zh-CN"/>
        </w:rPr>
        <w:t xml:space="preserve">ż </w:t>
      </w:r>
      <w:r w:rsidRPr="001F7D46">
        <w:rPr>
          <w:rFonts w:ascii="Arial" w:eastAsia="Calibri" w:hAnsi="Arial" w:cs="Arial"/>
          <w:color w:val="auto"/>
          <w:kern w:val="0"/>
          <w:sz w:val="22"/>
          <w:szCs w:val="22"/>
          <w:lang w:eastAsia="zh-CN"/>
        </w:rPr>
        <w:t>w 15 dniu po upływie okresu 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kojmi za wady.</w:t>
      </w:r>
    </w:p>
    <w:p w:rsidR="004574AE" w:rsidRPr="004574AE" w:rsidRDefault="004574AE" w:rsidP="004574AE">
      <w:pPr>
        <w:widowControl/>
        <w:suppressAutoHyphens w:val="0"/>
        <w:overflowPunct/>
        <w:ind w:firstLine="45"/>
        <w:jc w:val="both"/>
        <w:textAlignment w:val="auto"/>
        <w:rPr>
          <w:rFonts w:ascii="Arial" w:hAnsi="Arial" w:cs="Arial"/>
          <w:iCs/>
          <w:color w:val="000000"/>
          <w:kern w:val="0"/>
          <w:sz w:val="22"/>
          <w:szCs w:val="20"/>
          <w:lang w:eastAsia="pl-PL"/>
        </w:rPr>
      </w:pPr>
    </w:p>
    <w:p w:rsidR="004574AE" w:rsidRPr="004574AE" w:rsidRDefault="00F65343" w:rsidP="00BD094C">
      <w:pPr>
        <w:widowControl/>
        <w:suppressAutoHyphens w:val="0"/>
        <w:overflowPunct/>
        <w:jc w:val="both"/>
        <w:textAlignment w:val="auto"/>
        <w:rPr>
          <w:rFonts w:ascii="Arial" w:hAnsi="Arial" w:cs="Arial"/>
          <w:b/>
          <w:iCs/>
          <w:color w:val="000000"/>
          <w:kern w:val="0"/>
          <w:sz w:val="22"/>
          <w:szCs w:val="20"/>
          <w:lang w:eastAsia="pl-PL"/>
        </w:rPr>
      </w:pPr>
      <w:r>
        <w:rPr>
          <w:rFonts w:ascii="Arial" w:hAnsi="Arial" w:cs="Arial"/>
          <w:b/>
          <w:iCs/>
          <w:color w:val="000000"/>
          <w:kern w:val="0"/>
          <w:sz w:val="22"/>
          <w:szCs w:val="20"/>
          <w:lang w:eastAsia="pl-PL"/>
        </w:rPr>
        <w:t>Rozdział XVII</w:t>
      </w:r>
    </w:p>
    <w:p w:rsidR="00FD004E" w:rsidRPr="004574AE" w:rsidRDefault="004574AE" w:rsidP="00EE37CA">
      <w:pPr>
        <w:widowControl/>
        <w:suppressAutoHyphens w:val="0"/>
        <w:overflowPunct/>
        <w:jc w:val="both"/>
        <w:textAlignment w:val="auto"/>
        <w:rPr>
          <w:rFonts w:ascii="Arial" w:hAnsi="Arial" w:cs="Arial"/>
          <w:b/>
          <w:iCs/>
          <w:color w:val="000000"/>
          <w:kern w:val="0"/>
          <w:sz w:val="22"/>
          <w:szCs w:val="20"/>
          <w:lang w:eastAsia="pl-PL"/>
        </w:rPr>
      </w:pPr>
      <w:r w:rsidRPr="004574AE">
        <w:rPr>
          <w:rFonts w:ascii="Arial" w:hAnsi="Arial" w:cs="Arial"/>
          <w:b/>
          <w:iCs/>
          <w:color w:val="000000"/>
          <w:kern w:val="0"/>
          <w:sz w:val="22"/>
          <w:szCs w:val="20"/>
          <w:lang w:eastAsia="pl-PL"/>
        </w:rPr>
        <w:t>Istotne dla stron postanowienia, które zostaną wprowadzone do treści zawieranej umowy w sprawie zamówienia publicznego, ogólne warunki umowy albo wzór umowy.</w:t>
      </w:r>
    </w:p>
    <w:p w:rsidR="004574AE" w:rsidRPr="0086288C" w:rsidRDefault="004574AE" w:rsidP="008933CF">
      <w:pPr>
        <w:widowControl/>
        <w:numPr>
          <w:ilvl w:val="0"/>
          <w:numId w:val="40"/>
        </w:numPr>
        <w:suppressAutoHyphens w:val="0"/>
        <w:overflowPunct/>
        <w:jc w:val="both"/>
        <w:textAlignment w:val="auto"/>
        <w:rPr>
          <w:rFonts w:ascii="Arial" w:eastAsia="Batang"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Zamawiający wymaga od Wykonawcy, aby zawarł z nim umowę w sprawie zamówienia publicznego na warunkach określonych w projekcie umowy, której treść zawiera </w:t>
      </w:r>
      <w:r w:rsidRPr="004574AE">
        <w:rPr>
          <w:rFonts w:ascii="Arial" w:hAnsi="Arial" w:cs="Arial"/>
          <w:b/>
          <w:iCs/>
          <w:color w:val="auto"/>
          <w:kern w:val="0"/>
          <w:sz w:val="22"/>
          <w:szCs w:val="20"/>
          <w:lang w:eastAsia="pl-PL"/>
        </w:rPr>
        <w:t xml:space="preserve">Załącznik Nr </w:t>
      </w:r>
      <w:r w:rsidR="00F41200">
        <w:rPr>
          <w:rFonts w:ascii="Arial" w:hAnsi="Arial" w:cs="Arial"/>
          <w:b/>
          <w:iCs/>
          <w:color w:val="auto"/>
          <w:kern w:val="0"/>
          <w:sz w:val="22"/>
          <w:szCs w:val="20"/>
          <w:lang w:eastAsia="pl-PL"/>
        </w:rPr>
        <w:t>7</w:t>
      </w:r>
      <w:r w:rsidRPr="004574AE">
        <w:rPr>
          <w:rFonts w:ascii="Arial" w:hAnsi="Arial" w:cs="Arial"/>
          <w:iCs/>
          <w:color w:val="000000"/>
          <w:kern w:val="0"/>
          <w:sz w:val="22"/>
          <w:szCs w:val="20"/>
          <w:lang w:eastAsia="pl-PL"/>
        </w:rPr>
        <w:t xml:space="preserve"> do SIWZ.</w:t>
      </w:r>
    </w:p>
    <w:p w:rsidR="0086288C" w:rsidRPr="007953C7" w:rsidRDefault="0086288C" w:rsidP="008933CF">
      <w:pPr>
        <w:numPr>
          <w:ilvl w:val="0"/>
          <w:numId w:val="40"/>
        </w:numPr>
        <w:jc w:val="both"/>
        <w:rPr>
          <w:rFonts w:ascii="Arial" w:hAnsi="Arial" w:cs="Arial"/>
          <w:color w:val="auto"/>
          <w:sz w:val="22"/>
          <w:szCs w:val="22"/>
        </w:rPr>
      </w:pPr>
      <w:r w:rsidRPr="007953C7">
        <w:rPr>
          <w:rFonts w:ascii="Arial" w:hAnsi="Arial" w:cs="Arial"/>
          <w:color w:val="auto"/>
          <w:sz w:val="22"/>
          <w:szCs w:val="22"/>
        </w:rPr>
        <w:t>Zakazuje się istotnych zmian postanowień zawartej umowy w stosunku do treści oferty, na podstawie której dokonano wyboru Wykonawcy, chyba że zachodzi co najmniej jedna z następujących okoliczności:</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Zamawiający przewidział możliwość dokonania takiej zmiany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zmiany dotyczą realizacji dodatkowych dostaw, usług lub robót budowlanych od dotychczasowego Wykonawcy, nieobjętych zamówieniem podstawowym, o ile stały się niezbędne i zostały spełnione łącznie następujące warunki:</w:t>
      </w:r>
    </w:p>
    <w:p w:rsidR="0086288C" w:rsidRPr="007953C7" w:rsidRDefault="0086288C" w:rsidP="008933CF">
      <w:pPr>
        <w:numPr>
          <w:ilvl w:val="2"/>
          <w:numId w:val="23"/>
        </w:numPr>
        <w:jc w:val="both"/>
        <w:rPr>
          <w:rFonts w:ascii="Arial" w:hAnsi="Arial" w:cs="Arial"/>
          <w:color w:val="auto"/>
          <w:sz w:val="22"/>
          <w:szCs w:val="22"/>
        </w:rPr>
      </w:pPr>
      <w:r w:rsidRPr="007953C7">
        <w:rPr>
          <w:rFonts w:ascii="Arial" w:hAnsi="Arial" w:cs="Arial"/>
          <w:color w:val="auto"/>
          <w:sz w:val="22"/>
          <w:szCs w:val="22"/>
        </w:rPr>
        <w:t>zmiana Wykonawcy nie może zostać dokonana z powodów ek</w:t>
      </w:r>
      <w:r w:rsidR="003D4179">
        <w:rPr>
          <w:rFonts w:ascii="Arial" w:hAnsi="Arial" w:cs="Arial"/>
          <w:color w:val="auto"/>
          <w:sz w:val="22"/>
          <w:szCs w:val="22"/>
        </w:rPr>
        <w:t>onomicznych lub technicznych, w </w:t>
      </w:r>
      <w:r w:rsidRPr="007953C7">
        <w:rPr>
          <w:rFonts w:ascii="Arial" w:hAnsi="Arial" w:cs="Arial"/>
          <w:color w:val="auto"/>
          <w:sz w:val="22"/>
          <w:szCs w:val="22"/>
        </w:rPr>
        <w:t>szczególności dotyczących zamienności lub interoperacyjności sprzętu, usług lub instalacji, zamówionych w ramach zamówienia podstawowego</w:t>
      </w:r>
    </w:p>
    <w:p w:rsidR="0086288C" w:rsidRPr="007953C7" w:rsidRDefault="0086288C" w:rsidP="008933CF">
      <w:pPr>
        <w:numPr>
          <w:ilvl w:val="2"/>
          <w:numId w:val="23"/>
        </w:numPr>
        <w:jc w:val="both"/>
        <w:rPr>
          <w:rFonts w:ascii="Arial" w:hAnsi="Arial" w:cs="Arial"/>
          <w:color w:val="auto"/>
          <w:sz w:val="22"/>
          <w:szCs w:val="22"/>
        </w:rPr>
      </w:pPr>
      <w:r w:rsidRPr="007953C7">
        <w:rPr>
          <w:rFonts w:ascii="Arial" w:hAnsi="Arial" w:cs="Arial"/>
          <w:color w:val="auto"/>
          <w:sz w:val="22"/>
          <w:szCs w:val="22"/>
        </w:rPr>
        <w:t>zmiana Wykonawcy spowodowałaby istotną niedogodność lub znaczne zwiększenie kosztów dla Zamawiającego,</w:t>
      </w:r>
    </w:p>
    <w:p w:rsidR="0086288C" w:rsidRPr="007953C7" w:rsidRDefault="0086288C" w:rsidP="008933CF">
      <w:pPr>
        <w:numPr>
          <w:ilvl w:val="2"/>
          <w:numId w:val="23"/>
        </w:numPr>
        <w:jc w:val="both"/>
        <w:rPr>
          <w:rFonts w:ascii="Arial" w:hAnsi="Arial" w:cs="Arial"/>
          <w:color w:val="000000" w:themeColor="text1"/>
          <w:sz w:val="22"/>
          <w:szCs w:val="22"/>
        </w:rPr>
      </w:pPr>
      <w:r w:rsidRPr="007953C7">
        <w:rPr>
          <w:rFonts w:ascii="Arial" w:hAnsi="Arial" w:cs="Arial"/>
          <w:color w:val="000000" w:themeColor="text1"/>
          <w:sz w:val="22"/>
          <w:szCs w:val="22"/>
        </w:rPr>
        <w:t>wartość każdej kolejnej zmiany nie przekracza 50% wartości zamówienia określonej pierwotnie w umowie</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zostały spełnione łącznie następujące warunki:</w:t>
      </w:r>
    </w:p>
    <w:p w:rsidR="0086288C" w:rsidRPr="007953C7" w:rsidRDefault="0086288C" w:rsidP="008933CF">
      <w:pPr>
        <w:numPr>
          <w:ilvl w:val="2"/>
          <w:numId w:val="24"/>
        </w:numPr>
        <w:jc w:val="both"/>
        <w:rPr>
          <w:rFonts w:ascii="Arial" w:hAnsi="Arial" w:cs="Arial"/>
          <w:color w:val="auto"/>
          <w:sz w:val="22"/>
          <w:szCs w:val="22"/>
        </w:rPr>
      </w:pPr>
      <w:r w:rsidRPr="007953C7">
        <w:rPr>
          <w:rFonts w:ascii="Arial" w:hAnsi="Arial" w:cs="Arial"/>
          <w:color w:val="auto"/>
          <w:sz w:val="22"/>
          <w:szCs w:val="22"/>
        </w:rPr>
        <w:t>konieczność zmiany umowy spowodowana jest okolicznościami, których Zamawiający, działając z należytą starannością, nie mógł przewidzieć,</w:t>
      </w:r>
    </w:p>
    <w:p w:rsidR="0086288C" w:rsidRPr="007953C7" w:rsidRDefault="0086288C" w:rsidP="008933CF">
      <w:pPr>
        <w:numPr>
          <w:ilvl w:val="2"/>
          <w:numId w:val="24"/>
        </w:numPr>
        <w:jc w:val="both"/>
        <w:rPr>
          <w:rFonts w:ascii="Arial" w:hAnsi="Arial" w:cs="Arial"/>
          <w:color w:val="000000" w:themeColor="text1"/>
          <w:sz w:val="22"/>
          <w:szCs w:val="22"/>
        </w:rPr>
      </w:pPr>
      <w:r w:rsidRPr="007953C7">
        <w:rPr>
          <w:rFonts w:ascii="Arial" w:hAnsi="Arial" w:cs="Arial"/>
          <w:color w:val="000000" w:themeColor="text1"/>
          <w:sz w:val="22"/>
          <w:szCs w:val="22"/>
        </w:rPr>
        <w:lastRenderedPageBreak/>
        <w:t>wartość zmiany nie przekracza 50% wartości zamówienia określonej pierwotnie w umowie</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Wykonawcę, któremu Zamawiający udzielił zamówienia, ma zastąpić nowy Wykonawca:</w:t>
      </w:r>
    </w:p>
    <w:p w:rsidR="0086288C" w:rsidRPr="007953C7" w:rsidRDefault="0086288C" w:rsidP="008933CF">
      <w:pPr>
        <w:numPr>
          <w:ilvl w:val="2"/>
          <w:numId w:val="25"/>
        </w:numPr>
        <w:jc w:val="both"/>
        <w:rPr>
          <w:rFonts w:ascii="Arial" w:hAnsi="Arial" w:cs="Arial"/>
          <w:color w:val="auto"/>
          <w:sz w:val="22"/>
          <w:szCs w:val="22"/>
        </w:rPr>
      </w:pPr>
      <w:r w:rsidRPr="007953C7">
        <w:rPr>
          <w:rFonts w:ascii="Arial" w:hAnsi="Arial" w:cs="Arial"/>
          <w:color w:val="auto"/>
          <w:sz w:val="22"/>
          <w:szCs w:val="22"/>
        </w:rPr>
        <w:t>na podstawie postanowień umownych, o których mowa w pkt a)</w:t>
      </w:r>
    </w:p>
    <w:p w:rsidR="0086288C" w:rsidRPr="007953C7" w:rsidRDefault="0086288C" w:rsidP="008933CF">
      <w:pPr>
        <w:numPr>
          <w:ilvl w:val="2"/>
          <w:numId w:val="25"/>
        </w:numPr>
        <w:jc w:val="both"/>
        <w:rPr>
          <w:rFonts w:ascii="Arial" w:hAnsi="Arial" w:cs="Arial"/>
          <w:color w:val="auto"/>
          <w:sz w:val="22"/>
          <w:szCs w:val="22"/>
        </w:rPr>
      </w:pPr>
      <w:r w:rsidRPr="007953C7">
        <w:rPr>
          <w:rFonts w:ascii="Arial" w:hAnsi="Arial" w:cs="Arial"/>
          <w:color w:val="auto"/>
          <w:sz w:val="22"/>
          <w:szCs w:val="22"/>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86288C" w:rsidRPr="007953C7" w:rsidRDefault="0086288C" w:rsidP="008933CF">
      <w:pPr>
        <w:numPr>
          <w:ilvl w:val="2"/>
          <w:numId w:val="25"/>
        </w:numPr>
        <w:jc w:val="both"/>
        <w:rPr>
          <w:rFonts w:ascii="Arial" w:hAnsi="Arial" w:cs="Arial"/>
          <w:color w:val="auto"/>
          <w:sz w:val="22"/>
          <w:szCs w:val="22"/>
        </w:rPr>
      </w:pPr>
      <w:r w:rsidRPr="007953C7">
        <w:rPr>
          <w:rFonts w:ascii="Arial" w:hAnsi="Arial" w:cs="Arial"/>
          <w:color w:val="auto"/>
          <w:sz w:val="22"/>
          <w:szCs w:val="22"/>
        </w:rPr>
        <w:t>w wyniku przejęcia przez Zamawiającego zobowiązań Wykonawcy względem jego podwykonawców</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zmiany niezależne od ich wartości, nie są istotne w rozumieniu art. 144 ust. 1e ustawy PZP</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łączna wartość zmian jest mniejsza niż kwoty określone w przepisach wydanych na podstawie art.11 ust.8 ustawy PZP i jest mniejsza od 10% wartości zamówienia określonej pierwotnie w umowie.</w:t>
      </w:r>
    </w:p>
    <w:p w:rsidR="0086288C" w:rsidRPr="007953C7" w:rsidRDefault="0086288C" w:rsidP="008933CF">
      <w:pPr>
        <w:numPr>
          <w:ilvl w:val="0"/>
          <w:numId w:val="40"/>
        </w:numPr>
        <w:overflowPunct/>
        <w:jc w:val="both"/>
        <w:textAlignment w:val="auto"/>
        <w:rPr>
          <w:rFonts w:ascii="Arial" w:hAnsi="Arial" w:cs="Arial"/>
          <w:sz w:val="22"/>
          <w:szCs w:val="22"/>
        </w:rPr>
      </w:pPr>
      <w:r w:rsidRPr="007953C7">
        <w:rPr>
          <w:rFonts w:ascii="Arial" w:hAnsi="Arial" w:cs="Arial"/>
          <w:sz w:val="22"/>
          <w:szCs w:val="22"/>
        </w:rPr>
        <w:t>Zamawiający dopuszcza zmianę istotnych postanowień zawartej umowy w stosunku do treści oferty na podstawie, której dokonano wyboru Wykonawcy, w zakresie:</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działania siły wyższej lub działania osób trzecich uniemożliwiających lub utrudniających wykonanie Przedmiotu umowy zgodnie z jej postanowieniami;</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zmiany przepisów prawa związanych z realizacją Przedmiotu umowy- z zakresie w jakim koniecznie będzie dostosowanie postanowień umowy do nowego stanu prawnego;</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gdy wystąpi konieczność wykonania robót zamiennych lub innych robót niezbędnych do wykonania Przedmiotu umowy ze względu na zasady wiedzy technicznej lub udzielenia zamówień dodatkowych,</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wystąpienia niebezpieczeństwa kolizji z planowanymi lub równolegle prowadzonymi przez inne podmioty inwestycjami w zakresie niezbędnym do uniknięcia lub usunięcia tych kolizji;</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jeżeli ze względu na konieczność wprowadzenia zmian do technologii robót lub wprowadzenia robót zamiennych lub rezygnacji z wykonania niektórych części robót, będzie możliwa zmiana terminu wykonania robót;</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wystąpią opóźnienia w dokonaniu określonych czynności lub ich zaniechanie przez właściwe organy administracji państwowej, które nie są następstwem okoliczności, za które Wykonawca ponosi odpowiedzialność;</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jeżeli wystąpi brak możliwości wykonywania robót z powodu niedopuszczania do ich wykonywania przez uprawniony organ lub nakazania ich wstrzymania przez uprawniony organ, z przyczyn niezależnych od Wykonawcy;</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zamiany osób skierowanych przez Wykonawcę do pełnienia funkcji kierownika budowy/robót, osób nadzorujących wykonanie umowy, w następujących sytuacjach: ich śmierci, przewlekłej choroby lub innych zdarzeń losowych, nie wywiązywania się przez te osoby z obowiązków wynikających z Umowy, rezygnacji tych osób z wykonywania swoich obowiązków. W przypadku zmiany osób skierowanych przez Wykonawcę do pełnienia funkcji kierownika budowy/robót Wykonawca obowiązany jest przedstawić na ich miejsce nowe osoby, które będą spełniały wymagania określone przez Zamawiającego w SIWZ i będą legitymować się uprawnieniami i doświadczeniem na co najmniej takim samym poziomie jak osoby rezygnujące;</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dopuszczenia podwykonawców lub zmiany podwykonawców. Zmiana dokonywana będzi</w:t>
      </w:r>
      <w:r w:rsidR="00F41200">
        <w:rPr>
          <w:rFonts w:ascii="Arial" w:hAnsi="Arial" w:cs="Arial"/>
          <w:color w:val="auto"/>
          <w:kern w:val="0"/>
          <w:sz w:val="22"/>
          <w:szCs w:val="22"/>
          <w:lang w:eastAsia="pl-PL"/>
        </w:rPr>
        <w:t>e zgodnie z postanowieniami § 10</w:t>
      </w:r>
      <w:r w:rsidRPr="007953C7">
        <w:rPr>
          <w:rFonts w:ascii="Arial" w:hAnsi="Arial" w:cs="Arial"/>
          <w:color w:val="auto"/>
          <w:kern w:val="0"/>
          <w:sz w:val="22"/>
          <w:szCs w:val="22"/>
          <w:lang w:eastAsia="pl-PL"/>
        </w:rPr>
        <w:t xml:space="preserve"> Umowy.</w:t>
      </w:r>
    </w:p>
    <w:p w:rsidR="0086288C" w:rsidRPr="007953C7" w:rsidRDefault="0086288C" w:rsidP="008933CF">
      <w:pPr>
        <w:widowControl/>
        <w:numPr>
          <w:ilvl w:val="0"/>
          <w:numId w:val="4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Ponadto, Strony są uprawnione do żądania zmiany Umowy w zakresie materiałów, parametrów technicznych, technologii wykonania robót budowlanych, sposobu i zakresu wykonania Przedmiotu umowy w następujących sytuacjach:</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realizacji robót wynikających z wprowadzenia w Dokumentacji projektowej zmian uznanych za nieistotne odstępstwo od projektu budowlanego,</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lastRenderedPageBreak/>
        <w:t xml:space="preserve">wystąpienia warunków terenu budowy odbiegających w sposób istotny od przyjętych w Dokumentacji projektowej, w szczególności napotkania niezinwentaryzowanych lub błędnie zinwentaryzowanych sieci, instalacji lub innych obiektów budowlanych, </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zrealizowania Przedmiotu umowy przy zastosowaniu innych rozwiązań technicznych lub materiałowych ze względu na zmiany obowiązującego prawa,</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wystąpienia niebezpieczeństwa kolizji z planowanymi lub równolegle prowadzonymi przez inne podmioty inwestycjami w zakresie niezbędnym do uniknięcia lub usunięcia tych kolizji,</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wystąpienia Siły wyższej uniemożliwiającej wykonanie Przedmiotu umowy zgodnie z jej postanowieniami.</w:t>
      </w:r>
    </w:p>
    <w:p w:rsidR="0086288C" w:rsidRPr="007953C7" w:rsidRDefault="0086288C" w:rsidP="008933CF">
      <w:pPr>
        <w:widowControl/>
        <w:numPr>
          <w:ilvl w:val="0"/>
          <w:numId w:val="40"/>
        </w:numPr>
        <w:suppressAutoHyphens w:val="0"/>
        <w:overflowPunct/>
        <w:autoSpaceDE w:val="0"/>
        <w:autoSpaceDN w:val="0"/>
        <w:adjustRightInd w:val="0"/>
        <w:jc w:val="both"/>
        <w:textAlignment w:val="auto"/>
        <w:rPr>
          <w:rFonts w:ascii="Arial" w:hAnsi="Arial" w:cs="Arial"/>
          <w:color w:val="000000"/>
          <w:kern w:val="0"/>
          <w:sz w:val="22"/>
          <w:szCs w:val="22"/>
          <w:lang w:eastAsia="pl-PL"/>
        </w:rPr>
      </w:pPr>
      <w:r w:rsidRPr="007953C7">
        <w:rPr>
          <w:rFonts w:ascii="Arial" w:hAnsi="Arial" w:cs="Arial"/>
          <w:color w:val="000000"/>
          <w:kern w:val="0"/>
          <w:sz w:val="22"/>
          <w:szCs w:val="22"/>
          <w:lang w:eastAsia="pl-PL"/>
        </w:rPr>
        <w:t>Zmiany postanowień Umowy mogą być dokonane na wniosek Wykonawcy, z uzasadnieniem konieczności zmiany, za zgodą Zamawiającego, w terminie do 14 dni od przesłania zawiadomienia, w formie pisemnego aneksu do umowy.</w:t>
      </w:r>
    </w:p>
    <w:p w:rsidR="004574AE" w:rsidRPr="004574AE" w:rsidRDefault="004574AE" w:rsidP="004574AE">
      <w:pPr>
        <w:widowControl/>
        <w:suppressAutoHyphens w:val="0"/>
        <w:overflowPunct/>
        <w:ind w:firstLine="45"/>
        <w:jc w:val="both"/>
        <w:textAlignment w:val="auto"/>
        <w:rPr>
          <w:rFonts w:ascii="Arial" w:hAnsi="Arial" w:cs="Arial"/>
          <w:iCs/>
          <w:color w:val="000000"/>
          <w:kern w:val="0"/>
          <w:sz w:val="22"/>
          <w:szCs w:val="20"/>
          <w:highlight w:val="yellow"/>
          <w:lang w:eastAsia="pl-PL"/>
        </w:rPr>
      </w:pPr>
    </w:p>
    <w:p w:rsidR="004574AE" w:rsidRPr="004574AE" w:rsidRDefault="002A3A7C" w:rsidP="004574AE">
      <w:pPr>
        <w:widowControl/>
        <w:suppressAutoHyphens w:val="0"/>
        <w:overflowPunct/>
        <w:ind w:firstLine="45"/>
        <w:jc w:val="both"/>
        <w:textAlignment w:val="auto"/>
        <w:rPr>
          <w:rFonts w:ascii="Arial" w:hAnsi="Arial" w:cs="Arial"/>
          <w:b/>
          <w:iCs/>
          <w:color w:val="000000"/>
          <w:kern w:val="0"/>
          <w:sz w:val="22"/>
          <w:szCs w:val="20"/>
          <w:lang w:eastAsia="pl-PL"/>
        </w:rPr>
      </w:pPr>
      <w:r>
        <w:rPr>
          <w:rFonts w:ascii="Arial" w:hAnsi="Arial" w:cs="Arial"/>
          <w:b/>
          <w:iCs/>
          <w:color w:val="000000"/>
          <w:kern w:val="0"/>
          <w:sz w:val="22"/>
          <w:szCs w:val="20"/>
          <w:lang w:eastAsia="pl-PL"/>
        </w:rPr>
        <w:t>Rozdział X</w:t>
      </w:r>
      <w:r w:rsidR="00F65343">
        <w:rPr>
          <w:rFonts w:ascii="Arial" w:hAnsi="Arial" w:cs="Arial"/>
          <w:b/>
          <w:iCs/>
          <w:color w:val="000000"/>
          <w:kern w:val="0"/>
          <w:sz w:val="22"/>
          <w:szCs w:val="20"/>
          <w:lang w:eastAsia="pl-PL"/>
        </w:rPr>
        <w:t>VIII</w:t>
      </w:r>
    </w:p>
    <w:p w:rsidR="004574AE" w:rsidRPr="004574AE" w:rsidRDefault="004574AE" w:rsidP="004574AE">
      <w:pPr>
        <w:widowControl/>
        <w:suppressAutoHyphens w:val="0"/>
        <w:overflowPunct/>
        <w:ind w:firstLine="45"/>
        <w:jc w:val="both"/>
        <w:textAlignment w:val="auto"/>
        <w:rPr>
          <w:rFonts w:ascii="Arial" w:hAnsi="Arial" w:cs="Arial"/>
          <w:b/>
          <w:iCs/>
          <w:color w:val="000000"/>
          <w:kern w:val="0"/>
          <w:sz w:val="22"/>
          <w:szCs w:val="20"/>
          <w:lang w:eastAsia="pl-PL"/>
        </w:rPr>
      </w:pPr>
      <w:r w:rsidRPr="004574AE">
        <w:rPr>
          <w:rFonts w:ascii="Arial" w:hAnsi="Arial" w:cs="Arial"/>
          <w:b/>
          <w:iCs/>
          <w:color w:val="000000"/>
          <w:kern w:val="0"/>
          <w:sz w:val="22"/>
          <w:szCs w:val="20"/>
          <w:lang w:eastAsia="pl-PL"/>
        </w:rPr>
        <w:t xml:space="preserve">Pouczenie o środkach odwoławczych. </w:t>
      </w:r>
    </w:p>
    <w:p w:rsidR="004574AE" w:rsidRPr="004574AE" w:rsidRDefault="004574AE" w:rsidP="008933CF">
      <w:pPr>
        <w:widowControl/>
        <w:numPr>
          <w:ilvl w:val="0"/>
          <w:numId w:val="44"/>
        </w:numPr>
        <w:suppressAutoHyphens w:val="0"/>
        <w:overflowPunct/>
        <w:jc w:val="both"/>
        <w:textAlignment w:val="auto"/>
        <w:rPr>
          <w:rFonts w:ascii="Arial" w:hAnsi="Arial" w:cs="Arial"/>
          <w:color w:val="000000"/>
          <w:kern w:val="0"/>
          <w:sz w:val="22"/>
          <w:szCs w:val="22"/>
          <w:lang w:eastAsia="pl-PL"/>
        </w:rPr>
      </w:pPr>
      <w:r w:rsidRPr="004574AE">
        <w:rPr>
          <w:rFonts w:ascii="Arial" w:eastAsia="TimesNewRoman, 'MS Mincho'" w:hAnsi="Arial" w:cs="Arial"/>
          <w:color w:val="000000"/>
          <w:kern w:val="0"/>
          <w:sz w:val="22"/>
          <w:szCs w:val="22"/>
          <w:lang w:eastAsia="pl-PL"/>
        </w:rPr>
        <w:t>Ś</w:t>
      </w:r>
      <w:r w:rsidRPr="004574AE">
        <w:rPr>
          <w:rFonts w:ascii="Arial" w:hAnsi="Arial" w:cs="Arial"/>
          <w:color w:val="000000"/>
          <w:kern w:val="0"/>
          <w:sz w:val="22"/>
          <w:szCs w:val="22"/>
          <w:lang w:eastAsia="pl-PL"/>
        </w:rPr>
        <w:t>rodki ochrony prawnej (odwołanie i skarga) przys</w:t>
      </w:r>
      <w:r w:rsidRPr="004574AE">
        <w:rPr>
          <w:rFonts w:ascii="Arial" w:eastAsia="TimesNewRoman, 'MS Mincho'" w:hAnsi="Arial" w:cs="Arial"/>
          <w:color w:val="000000"/>
          <w:kern w:val="0"/>
          <w:sz w:val="22"/>
          <w:szCs w:val="22"/>
          <w:lang w:eastAsia="pl-PL"/>
        </w:rPr>
        <w:t>ł</w:t>
      </w:r>
      <w:r w:rsidRPr="004574AE">
        <w:rPr>
          <w:rFonts w:ascii="Arial" w:hAnsi="Arial" w:cs="Arial"/>
          <w:color w:val="000000"/>
          <w:kern w:val="0"/>
          <w:sz w:val="22"/>
          <w:szCs w:val="22"/>
          <w:lang w:eastAsia="pl-PL"/>
        </w:rPr>
        <w:t>uguj</w:t>
      </w:r>
      <w:r w:rsidRPr="004574AE">
        <w:rPr>
          <w:rFonts w:ascii="Arial" w:eastAsia="TimesNewRoman, 'MS Mincho'" w:hAnsi="Arial" w:cs="Arial"/>
          <w:color w:val="000000"/>
          <w:kern w:val="0"/>
          <w:sz w:val="22"/>
          <w:szCs w:val="22"/>
          <w:lang w:eastAsia="pl-PL"/>
        </w:rPr>
        <w:t xml:space="preserve">ą </w:t>
      </w:r>
      <w:r w:rsidRPr="004574AE">
        <w:rPr>
          <w:rFonts w:ascii="Arial" w:hAnsi="Arial" w:cs="Arial"/>
          <w:color w:val="000000"/>
          <w:kern w:val="0"/>
          <w:sz w:val="22"/>
          <w:szCs w:val="22"/>
          <w:lang w:eastAsia="pl-PL"/>
        </w:rPr>
        <w:t>wykonawcy, a tak</w:t>
      </w:r>
      <w:r w:rsidRPr="004574AE">
        <w:rPr>
          <w:rFonts w:ascii="Arial" w:eastAsia="TimesNewRoman, 'MS Mincho'" w:hAnsi="Arial" w:cs="Arial"/>
          <w:color w:val="000000"/>
          <w:kern w:val="0"/>
          <w:sz w:val="22"/>
          <w:szCs w:val="22"/>
          <w:lang w:eastAsia="pl-PL"/>
        </w:rPr>
        <w:t>ż</w:t>
      </w:r>
      <w:r w:rsidRPr="004574AE">
        <w:rPr>
          <w:rFonts w:ascii="Arial" w:hAnsi="Arial" w:cs="Arial"/>
          <w:color w:val="000000"/>
          <w:kern w:val="0"/>
          <w:sz w:val="22"/>
          <w:szCs w:val="22"/>
          <w:lang w:eastAsia="pl-PL"/>
        </w:rPr>
        <w:t>e innemu podmiotowi, je</w:t>
      </w:r>
      <w:r w:rsidRPr="004574AE">
        <w:rPr>
          <w:rFonts w:ascii="Arial" w:eastAsia="TimesNewRoman, 'MS Mincho'" w:hAnsi="Arial" w:cs="Arial"/>
          <w:color w:val="000000"/>
          <w:kern w:val="0"/>
          <w:sz w:val="22"/>
          <w:szCs w:val="22"/>
          <w:lang w:eastAsia="pl-PL"/>
        </w:rPr>
        <w:t>ż</w:t>
      </w:r>
      <w:r w:rsidRPr="004574AE">
        <w:rPr>
          <w:rFonts w:ascii="Arial" w:hAnsi="Arial" w:cs="Arial"/>
          <w:color w:val="000000"/>
          <w:kern w:val="0"/>
          <w:sz w:val="22"/>
          <w:szCs w:val="22"/>
          <w:lang w:eastAsia="pl-PL"/>
        </w:rPr>
        <w:t>eli</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ma lub mia</w:t>
      </w:r>
      <w:r w:rsidRPr="004574AE">
        <w:rPr>
          <w:rFonts w:ascii="Arial" w:eastAsia="TimesNewRoman, 'MS Mincho'" w:hAnsi="Arial" w:cs="Arial"/>
          <w:color w:val="000000"/>
          <w:kern w:val="0"/>
          <w:sz w:val="22"/>
          <w:szCs w:val="22"/>
          <w:lang w:eastAsia="pl-PL"/>
        </w:rPr>
        <w:t xml:space="preserve">ł </w:t>
      </w:r>
      <w:r w:rsidRPr="004574AE">
        <w:rPr>
          <w:rFonts w:ascii="Arial" w:hAnsi="Arial" w:cs="Arial"/>
          <w:color w:val="000000"/>
          <w:kern w:val="0"/>
          <w:sz w:val="22"/>
          <w:szCs w:val="22"/>
          <w:lang w:eastAsia="pl-PL"/>
        </w:rPr>
        <w:t>interes w uzyskaniu niniejszego zamówienia oraz poniós</w:t>
      </w:r>
      <w:r w:rsidRPr="004574AE">
        <w:rPr>
          <w:rFonts w:ascii="Arial" w:eastAsia="TimesNewRoman, 'MS Mincho'" w:hAnsi="Arial" w:cs="Arial"/>
          <w:color w:val="000000"/>
          <w:kern w:val="0"/>
          <w:sz w:val="22"/>
          <w:szCs w:val="22"/>
          <w:lang w:eastAsia="pl-PL"/>
        </w:rPr>
        <w:t xml:space="preserve">ł </w:t>
      </w:r>
      <w:r w:rsidRPr="004574AE">
        <w:rPr>
          <w:rFonts w:ascii="Arial" w:hAnsi="Arial" w:cs="Arial"/>
          <w:color w:val="000000"/>
          <w:kern w:val="0"/>
          <w:sz w:val="22"/>
          <w:szCs w:val="22"/>
          <w:lang w:eastAsia="pl-PL"/>
        </w:rPr>
        <w:t>lub mo</w:t>
      </w:r>
      <w:r w:rsidRPr="004574AE">
        <w:rPr>
          <w:rFonts w:ascii="Arial" w:eastAsia="TimesNewRoman, 'MS Mincho'" w:hAnsi="Arial" w:cs="Arial"/>
          <w:color w:val="000000"/>
          <w:kern w:val="0"/>
          <w:sz w:val="22"/>
          <w:szCs w:val="22"/>
          <w:lang w:eastAsia="pl-PL"/>
        </w:rPr>
        <w:t>ż</w:t>
      </w:r>
      <w:r w:rsidRPr="004574AE">
        <w:rPr>
          <w:rFonts w:ascii="Arial" w:hAnsi="Arial" w:cs="Arial"/>
          <w:color w:val="000000"/>
          <w:kern w:val="0"/>
          <w:sz w:val="22"/>
          <w:szCs w:val="22"/>
          <w:lang w:eastAsia="pl-PL"/>
        </w:rPr>
        <w:t>e ponie</w:t>
      </w:r>
      <w:r w:rsidRPr="004574AE">
        <w:rPr>
          <w:rFonts w:ascii="Arial" w:eastAsia="TimesNewRoman, 'MS Mincho'" w:hAnsi="Arial" w:cs="Arial"/>
          <w:color w:val="000000"/>
          <w:kern w:val="0"/>
          <w:sz w:val="22"/>
          <w:szCs w:val="22"/>
          <w:lang w:eastAsia="pl-PL"/>
        </w:rPr>
        <w:t xml:space="preserve">ść </w:t>
      </w:r>
      <w:r w:rsidRPr="004574AE">
        <w:rPr>
          <w:rFonts w:ascii="Arial" w:hAnsi="Arial" w:cs="Arial"/>
          <w:color w:val="000000"/>
          <w:kern w:val="0"/>
          <w:sz w:val="22"/>
          <w:szCs w:val="22"/>
          <w:lang w:eastAsia="pl-PL"/>
        </w:rPr>
        <w:t>szkod</w:t>
      </w:r>
      <w:r w:rsidRPr="004574AE">
        <w:rPr>
          <w:rFonts w:ascii="Arial" w:eastAsia="TimesNewRoman, 'MS Mincho'" w:hAnsi="Arial" w:cs="Arial"/>
          <w:color w:val="000000"/>
          <w:kern w:val="0"/>
          <w:sz w:val="22"/>
          <w:szCs w:val="22"/>
          <w:lang w:eastAsia="pl-PL"/>
        </w:rPr>
        <w:t xml:space="preserve">ę </w:t>
      </w:r>
      <w:r w:rsidRPr="004574AE">
        <w:rPr>
          <w:rFonts w:ascii="Arial" w:hAnsi="Arial" w:cs="Arial"/>
          <w:color w:val="000000"/>
          <w:kern w:val="0"/>
          <w:sz w:val="22"/>
          <w:szCs w:val="22"/>
          <w:lang w:eastAsia="pl-PL"/>
        </w:rPr>
        <w:t>w wyniku naruszenia przez zamawiaj</w:t>
      </w:r>
      <w:r w:rsidRPr="004574AE">
        <w:rPr>
          <w:rFonts w:ascii="Arial" w:eastAsia="TimesNewRoman, 'MS Mincho'" w:hAnsi="Arial" w:cs="Arial"/>
          <w:color w:val="000000"/>
          <w:kern w:val="0"/>
          <w:sz w:val="22"/>
          <w:szCs w:val="22"/>
          <w:lang w:eastAsia="pl-PL"/>
        </w:rPr>
        <w:t>ą</w:t>
      </w:r>
      <w:r w:rsidRPr="004574AE">
        <w:rPr>
          <w:rFonts w:ascii="Arial" w:hAnsi="Arial" w:cs="Arial"/>
          <w:color w:val="000000"/>
          <w:kern w:val="0"/>
          <w:sz w:val="22"/>
          <w:szCs w:val="22"/>
          <w:lang w:eastAsia="pl-PL"/>
        </w:rPr>
        <w:t>cego</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 xml:space="preserve">przepisów ustawy </w:t>
      </w:r>
      <w:proofErr w:type="spellStart"/>
      <w:r w:rsidRPr="004574AE">
        <w:rPr>
          <w:rFonts w:ascii="Arial" w:hAnsi="Arial" w:cs="Arial"/>
          <w:color w:val="000000"/>
          <w:kern w:val="0"/>
          <w:sz w:val="22"/>
          <w:szCs w:val="22"/>
          <w:lang w:eastAsia="pl-PL"/>
        </w:rPr>
        <w:t>Pzp</w:t>
      </w:r>
      <w:proofErr w:type="spellEnd"/>
      <w:r w:rsidRPr="004574AE">
        <w:rPr>
          <w:rFonts w:ascii="Arial" w:hAnsi="Arial" w:cs="Arial"/>
          <w:color w:val="000000"/>
          <w:kern w:val="0"/>
          <w:sz w:val="22"/>
          <w:szCs w:val="22"/>
          <w:lang w:eastAsia="pl-PL"/>
        </w:rPr>
        <w:t>.</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Odwo</w:t>
      </w:r>
      <w:r w:rsidRPr="004574AE">
        <w:rPr>
          <w:rFonts w:ascii="Arial" w:eastAsia="TimesNewRoman, 'MS Mincho'" w:hAnsi="Arial" w:cs="Arial"/>
          <w:color w:val="000000"/>
          <w:kern w:val="0"/>
          <w:sz w:val="22"/>
          <w:szCs w:val="22"/>
          <w:lang w:eastAsia="pl-PL"/>
        </w:rPr>
        <w:t>ł</w:t>
      </w:r>
      <w:r w:rsidRPr="004574AE">
        <w:rPr>
          <w:rFonts w:ascii="Arial" w:hAnsi="Arial" w:cs="Arial"/>
          <w:color w:val="000000"/>
          <w:kern w:val="0"/>
          <w:sz w:val="22"/>
          <w:szCs w:val="22"/>
          <w:lang w:eastAsia="pl-PL"/>
        </w:rPr>
        <w:t>anie przys</w:t>
      </w:r>
      <w:r w:rsidRPr="004574AE">
        <w:rPr>
          <w:rFonts w:ascii="Arial" w:eastAsia="TimesNewRoman, 'MS Mincho'" w:hAnsi="Arial" w:cs="Arial"/>
          <w:color w:val="000000"/>
          <w:kern w:val="0"/>
          <w:sz w:val="22"/>
          <w:szCs w:val="22"/>
          <w:lang w:eastAsia="pl-PL"/>
        </w:rPr>
        <w:t>ł</w:t>
      </w:r>
      <w:r w:rsidRPr="004574AE">
        <w:rPr>
          <w:rFonts w:ascii="Arial" w:hAnsi="Arial" w:cs="Arial"/>
          <w:color w:val="000000"/>
          <w:kern w:val="0"/>
          <w:sz w:val="22"/>
          <w:szCs w:val="22"/>
          <w:lang w:eastAsia="pl-PL"/>
        </w:rPr>
        <w:t>uguje wy</w:t>
      </w:r>
      <w:r w:rsidRPr="004574AE">
        <w:rPr>
          <w:rFonts w:ascii="Arial" w:eastAsia="TimesNewRoman, 'MS Mincho'" w:hAnsi="Arial" w:cs="Arial"/>
          <w:color w:val="000000"/>
          <w:kern w:val="0"/>
          <w:sz w:val="22"/>
          <w:szCs w:val="22"/>
          <w:lang w:eastAsia="pl-PL"/>
        </w:rPr>
        <w:t>łą</w:t>
      </w:r>
      <w:r w:rsidRPr="004574AE">
        <w:rPr>
          <w:rFonts w:ascii="Arial" w:hAnsi="Arial" w:cs="Arial"/>
          <w:color w:val="000000"/>
          <w:kern w:val="0"/>
          <w:sz w:val="22"/>
          <w:szCs w:val="22"/>
          <w:lang w:eastAsia="pl-PL"/>
        </w:rPr>
        <w:t>cznie od niezgodnej z przepisami ustawy</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czynno</w:t>
      </w:r>
      <w:r w:rsidRPr="004574AE">
        <w:rPr>
          <w:rFonts w:ascii="Arial" w:eastAsia="TimesNewRoman, 'MS Mincho'" w:hAnsi="Arial" w:cs="Arial"/>
          <w:color w:val="000000"/>
          <w:kern w:val="0"/>
          <w:sz w:val="22"/>
          <w:szCs w:val="22"/>
          <w:lang w:eastAsia="pl-PL"/>
        </w:rPr>
        <w:t>ś</w:t>
      </w:r>
      <w:r w:rsidRPr="004574AE">
        <w:rPr>
          <w:rFonts w:ascii="Arial" w:hAnsi="Arial" w:cs="Arial"/>
          <w:color w:val="000000"/>
          <w:kern w:val="0"/>
          <w:sz w:val="22"/>
          <w:szCs w:val="22"/>
          <w:lang w:eastAsia="pl-PL"/>
        </w:rPr>
        <w:t>ci zamawiaj</w:t>
      </w:r>
      <w:r w:rsidRPr="004574AE">
        <w:rPr>
          <w:rFonts w:ascii="Arial" w:eastAsia="TimesNewRoman, 'MS Mincho'" w:hAnsi="Arial" w:cs="Arial"/>
          <w:color w:val="000000"/>
          <w:kern w:val="0"/>
          <w:sz w:val="22"/>
          <w:szCs w:val="22"/>
          <w:lang w:eastAsia="pl-PL"/>
        </w:rPr>
        <w:t>ą</w:t>
      </w:r>
      <w:r w:rsidRPr="004574AE">
        <w:rPr>
          <w:rFonts w:ascii="Arial" w:hAnsi="Arial" w:cs="Arial"/>
          <w:color w:val="000000"/>
          <w:kern w:val="0"/>
          <w:sz w:val="22"/>
          <w:szCs w:val="22"/>
          <w:lang w:eastAsia="pl-PL"/>
        </w:rPr>
        <w:t>cego podj</w:t>
      </w:r>
      <w:r w:rsidRPr="004574AE">
        <w:rPr>
          <w:rFonts w:ascii="Arial" w:eastAsia="TimesNewRoman, 'MS Mincho'" w:hAnsi="Arial" w:cs="Arial"/>
          <w:color w:val="000000"/>
          <w:kern w:val="0"/>
          <w:sz w:val="22"/>
          <w:szCs w:val="22"/>
          <w:lang w:eastAsia="pl-PL"/>
        </w:rPr>
        <w:t>ę</w:t>
      </w:r>
      <w:r w:rsidRPr="004574AE">
        <w:rPr>
          <w:rFonts w:ascii="Arial" w:hAnsi="Arial" w:cs="Arial"/>
          <w:color w:val="000000"/>
          <w:kern w:val="0"/>
          <w:sz w:val="22"/>
          <w:szCs w:val="22"/>
          <w:lang w:eastAsia="pl-PL"/>
        </w:rPr>
        <w:t>tej w post</w:t>
      </w:r>
      <w:r w:rsidRPr="004574AE">
        <w:rPr>
          <w:rFonts w:ascii="Arial" w:eastAsia="TimesNewRoman, 'MS Mincho'" w:hAnsi="Arial" w:cs="Arial"/>
          <w:color w:val="000000"/>
          <w:kern w:val="0"/>
          <w:sz w:val="22"/>
          <w:szCs w:val="22"/>
          <w:lang w:eastAsia="pl-PL"/>
        </w:rPr>
        <w:t>ę</w:t>
      </w:r>
      <w:r w:rsidRPr="004574AE">
        <w:rPr>
          <w:rFonts w:ascii="Arial" w:hAnsi="Arial" w:cs="Arial"/>
          <w:color w:val="000000"/>
          <w:kern w:val="0"/>
          <w:sz w:val="22"/>
          <w:szCs w:val="22"/>
          <w:lang w:eastAsia="pl-PL"/>
        </w:rPr>
        <w:t>powaniu o udzielenie zamówienia</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lub zaniechania czynno</w:t>
      </w:r>
      <w:r w:rsidRPr="004574AE">
        <w:rPr>
          <w:rFonts w:ascii="Arial" w:eastAsia="TimesNewRoman, 'MS Mincho'" w:hAnsi="Arial" w:cs="Arial"/>
          <w:color w:val="000000"/>
          <w:kern w:val="0"/>
          <w:sz w:val="22"/>
          <w:szCs w:val="22"/>
          <w:lang w:eastAsia="pl-PL"/>
        </w:rPr>
        <w:t>ś</w:t>
      </w:r>
      <w:r w:rsidRPr="004574AE">
        <w:rPr>
          <w:rFonts w:ascii="Arial" w:hAnsi="Arial" w:cs="Arial"/>
          <w:color w:val="000000"/>
          <w:kern w:val="0"/>
          <w:sz w:val="22"/>
          <w:szCs w:val="22"/>
          <w:lang w:eastAsia="pl-PL"/>
        </w:rPr>
        <w:t>ci, do której zamawiaj</w:t>
      </w:r>
      <w:r w:rsidRPr="004574AE">
        <w:rPr>
          <w:rFonts w:ascii="Arial" w:eastAsia="TimesNewRoman, 'MS Mincho'" w:hAnsi="Arial" w:cs="Arial"/>
          <w:color w:val="000000"/>
          <w:kern w:val="0"/>
          <w:sz w:val="22"/>
          <w:szCs w:val="22"/>
          <w:lang w:eastAsia="pl-PL"/>
        </w:rPr>
        <w:t>ą</w:t>
      </w:r>
      <w:r w:rsidRPr="004574AE">
        <w:rPr>
          <w:rFonts w:ascii="Arial" w:hAnsi="Arial" w:cs="Arial"/>
          <w:color w:val="000000"/>
          <w:kern w:val="0"/>
          <w:sz w:val="22"/>
          <w:szCs w:val="22"/>
          <w:lang w:eastAsia="pl-PL"/>
        </w:rPr>
        <w:t>cy jest zobowi</w:t>
      </w:r>
      <w:r w:rsidRPr="004574AE">
        <w:rPr>
          <w:rFonts w:ascii="Arial" w:eastAsia="TimesNewRoman, 'MS Mincho'" w:hAnsi="Arial" w:cs="Arial"/>
          <w:color w:val="000000"/>
          <w:kern w:val="0"/>
          <w:sz w:val="22"/>
          <w:szCs w:val="22"/>
          <w:lang w:eastAsia="pl-PL"/>
        </w:rPr>
        <w:t>ą</w:t>
      </w:r>
      <w:r w:rsidRPr="004574AE">
        <w:rPr>
          <w:rFonts w:ascii="Arial" w:hAnsi="Arial" w:cs="Arial"/>
          <w:color w:val="000000"/>
          <w:kern w:val="0"/>
          <w:sz w:val="22"/>
          <w:szCs w:val="22"/>
          <w:lang w:eastAsia="pl-PL"/>
        </w:rPr>
        <w:t>zany</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 xml:space="preserve">na podstawie ustawy </w:t>
      </w:r>
      <w:proofErr w:type="spellStart"/>
      <w:r w:rsidRPr="004574AE">
        <w:rPr>
          <w:rFonts w:ascii="Arial" w:hAnsi="Arial" w:cs="Arial"/>
          <w:color w:val="000000"/>
          <w:kern w:val="0"/>
          <w:sz w:val="22"/>
          <w:szCs w:val="22"/>
          <w:lang w:eastAsia="pl-PL"/>
        </w:rPr>
        <w:t>Pzp</w:t>
      </w:r>
      <w:proofErr w:type="spellEnd"/>
      <w:r w:rsidRPr="004574AE">
        <w:rPr>
          <w:rFonts w:ascii="Arial" w:hAnsi="Arial" w:cs="Arial"/>
          <w:color w:val="000000"/>
          <w:kern w:val="0"/>
          <w:sz w:val="22"/>
          <w:szCs w:val="22"/>
          <w:lang w:eastAsia="pl-PL"/>
        </w:rPr>
        <w:t>.</w:t>
      </w:r>
    </w:p>
    <w:p w:rsidR="004574AE" w:rsidRPr="004574AE" w:rsidRDefault="004574AE" w:rsidP="008933CF">
      <w:pPr>
        <w:keepNext/>
        <w:widowControl/>
        <w:numPr>
          <w:ilvl w:val="0"/>
          <w:numId w:val="44"/>
        </w:numPr>
        <w:tabs>
          <w:tab w:val="left" w:pos="180"/>
        </w:tabs>
        <w:suppressAutoHyphens w:val="0"/>
        <w:overflowPunct/>
        <w:autoSpaceDN w:val="0"/>
        <w:jc w:val="both"/>
        <w:textAlignment w:val="auto"/>
        <w:rPr>
          <w:rFonts w:ascii="Arial" w:hAnsi="Arial" w:cs="Arial"/>
          <w:bCs/>
          <w:iCs/>
          <w:color w:val="auto"/>
          <w:kern w:val="3"/>
          <w:sz w:val="22"/>
          <w:szCs w:val="22"/>
          <w:lang w:eastAsia="zh-CN"/>
        </w:rPr>
      </w:pPr>
      <w:r w:rsidRPr="004574AE">
        <w:rPr>
          <w:rFonts w:ascii="Arial" w:hAnsi="Arial" w:cs="Arial"/>
          <w:bCs/>
          <w:iCs/>
          <w:color w:val="auto"/>
          <w:kern w:val="3"/>
          <w:sz w:val="22"/>
          <w:szCs w:val="22"/>
          <w:lang w:eastAsia="zh-CN"/>
        </w:rPr>
        <w:t xml:space="preserve">Jeżeli wartość zamówienia jest mniejsza niż kwoty określone w przepisach wydanych  na podstawie art. 11 ust. 8 ustawy </w:t>
      </w:r>
      <w:proofErr w:type="spellStart"/>
      <w:r w:rsidRPr="004574AE">
        <w:rPr>
          <w:rFonts w:ascii="Arial" w:hAnsi="Arial" w:cs="Arial"/>
          <w:bCs/>
          <w:iCs/>
          <w:color w:val="auto"/>
          <w:kern w:val="3"/>
          <w:sz w:val="22"/>
          <w:szCs w:val="22"/>
          <w:lang w:eastAsia="zh-CN"/>
        </w:rPr>
        <w:t>Pzp</w:t>
      </w:r>
      <w:proofErr w:type="spellEnd"/>
      <w:r w:rsidRPr="004574AE">
        <w:rPr>
          <w:rFonts w:ascii="Arial" w:hAnsi="Arial" w:cs="Arial"/>
          <w:bCs/>
          <w:iCs/>
          <w:color w:val="auto"/>
          <w:kern w:val="3"/>
          <w:sz w:val="22"/>
          <w:szCs w:val="22"/>
          <w:lang w:eastAsia="zh-CN"/>
        </w:rPr>
        <w:t>, odwołanie przysługuje wyłącznie wobec czynności:</w:t>
      </w:r>
    </w:p>
    <w:p w:rsidR="004574AE" w:rsidRPr="004574AE" w:rsidRDefault="004574AE" w:rsidP="008933CF">
      <w:pPr>
        <w:keepNext/>
        <w:widowControl/>
        <w:numPr>
          <w:ilvl w:val="0"/>
          <w:numId w:val="43"/>
        </w:numPr>
        <w:suppressAutoHyphens w:val="0"/>
        <w:overflowPunct/>
        <w:autoSpaceDN w:val="0"/>
        <w:jc w:val="both"/>
        <w:textAlignment w:val="auto"/>
        <w:rPr>
          <w:rFonts w:ascii="Arial" w:hAnsi="Arial" w:cs="Arial"/>
          <w:bCs/>
          <w:iCs/>
          <w:color w:val="auto"/>
          <w:kern w:val="3"/>
          <w:sz w:val="22"/>
          <w:szCs w:val="22"/>
          <w:lang w:eastAsia="zh-CN"/>
        </w:rPr>
      </w:pPr>
      <w:r w:rsidRPr="004574AE">
        <w:rPr>
          <w:rFonts w:ascii="Arial" w:hAnsi="Arial" w:cs="Arial"/>
          <w:bCs/>
          <w:iCs/>
          <w:color w:val="auto"/>
          <w:kern w:val="3"/>
          <w:sz w:val="22"/>
          <w:szCs w:val="22"/>
          <w:lang w:eastAsia="zh-CN"/>
        </w:rPr>
        <w:t>wyboru trybu negocjacji bez ogłoszenia, zamówienia z wolnej ręki lub zapytania o cenę;</w:t>
      </w:r>
    </w:p>
    <w:p w:rsidR="004574AE" w:rsidRPr="004574AE" w:rsidRDefault="004574AE" w:rsidP="008933CF">
      <w:pPr>
        <w:widowControl/>
        <w:numPr>
          <w:ilvl w:val="0"/>
          <w:numId w:val="43"/>
        </w:numPr>
        <w:suppressAutoHyphens w:val="0"/>
        <w:overflowPunct/>
        <w:autoSpaceDN w:val="0"/>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określenia warunków udziału w postępowaniu,</w:t>
      </w:r>
    </w:p>
    <w:p w:rsidR="004574AE" w:rsidRPr="004574AE" w:rsidRDefault="004574AE" w:rsidP="008933CF">
      <w:pPr>
        <w:widowControl/>
        <w:numPr>
          <w:ilvl w:val="0"/>
          <w:numId w:val="43"/>
        </w:numPr>
        <w:suppressAutoHyphens w:val="0"/>
        <w:overflowPunct/>
        <w:autoSpaceDN w:val="0"/>
        <w:textAlignment w:val="auto"/>
        <w:rPr>
          <w:rFonts w:ascii="Arial" w:hAnsi="Arial" w:cs="Arial"/>
          <w:bCs/>
          <w:iCs/>
          <w:color w:val="auto"/>
          <w:kern w:val="3"/>
          <w:sz w:val="22"/>
          <w:szCs w:val="22"/>
          <w:lang w:eastAsia="zh-CN"/>
        </w:rPr>
      </w:pPr>
      <w:r w:rsidRPr="004574AE">
        <w:rPr>
          <w:rFonts w:ascii="Arial" w:hAnsi="Arial" w:cs="Arial"/>
          <w:bCs/>
          <w:iCs/>
          <w:color w:val="auto"/>
          <w:kern w:val="3"/>
          <w:sz w:val="22"/>
          <w:szCs w:val="22"/>
          <w:lang w:eastAsia="zh-CN"/>
        </w:rPr>
        <w:t>wykluczenia odwołującego z postępowania o udzielenie zamówienia;</w:t>
      </w:r>
    </w:p>
    <w:p w:rsidR="004574AE" w:rsidRPr="004574AE" w:rsidRDefault="004574AE" w:rsidP="008933CF">
      <w:pPr>
        <w:widowControl/>
        <w:numPr>
          <w:ilvl w:val="0"/>
          <w:numId w:val="43"/>
        </w:numPr>
        <w:suppressAutoHyphens w:val="0"/>
        <w:overflowPunct/>
        <w:autoSpaceDN w:val="0"/>
        <w:textAlignment w:val="auto"/>
        <w:rPr>
          <w:rFonts w:ascii="Arial" w:hAnsi="Arial" w:cs="Arial"/>
          <w:bCs/>
          <w:iCs/>
          <w:color w:val="auto"/>
          <w:kern w:val="3"/>
          <w:sz w:val="22"/>
          <w:szCs w:val="22"/>
          <w:lang w:eastAsia="zh-CN"/>
        </w:rPr>
      </w:pPr>
      <w:r w:rsidRPr="004574AE">
        <w:rPr>
          <w:rFonts w:ascii="Arial" w:hAnsi="Arial" w:cs="Arial"/>
          <w:bCs/>
          <w:iCs/>
          <w:color w:val="auto"/>
          <w:kern w:val="3"/>
          <w:sz w:val="22"/>
          <w:szCs w:val="22"/>
          <w:lang w:eastAsia="zh-CN"/>
        </w:rPr>
        <w:t>odrzucenia oferty odwołującego.</w:t>
      </w:r>
    </w:p>
    <w:p w:rsidR="004574AE" w:rsidRPr="004574AE" w:rsidRDefault="004574AE" w:rsidP="008933CF">
      <w:pPr>
        <w:widowControl/>
        <w:numPr>
          <w:ilvl w:val="0"/>
          <w:numId w:val="43"/>
        </w:numPr>
        <w:suppressAutoHyphens w:val="0"/>
        <w:overflowPunct/>
        <w:autoSpaceDN w:val="0"/>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opisu przedmiotu zamówienia</w:t>
      </w:r>
    </w:p>
    <w:p w:rsidR="004574AE" w:rsidRPr="004574AE" w:rsidRDefault="004574AE" w:rsidP="008933CF">
      <w:pPr>
        <w:widowControl/>
        <w:numPr>
          <w:ilvl w:val="0"/>
          <w:numId w:val="43"/>
        </w:numPr>
        <w:suppressAutoHyphens w:val="0"/>
        <w:overflowPunct/>
        <w:autoSpaceDN w:val="0"/>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wyboru najkorzystniejszej oferty</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powinno wskazywa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czynno</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lub zaniechanie 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cego, której zarzuca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niezgodno</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z przepisami ustawy,</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zawiera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zwi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z</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e przedstawienie zarzutów, okre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la</w:t>
      </w:r>
      <w:r w:rsidRPr="004574AE">
        <w:rPr>
          <w:rFonts w:ascii="Arial" w:eastAsia="TimesNewRoman, 'MS Mincho'" w:hAnsi="Arial" w:cs="Arial"/>
          <w:color w:val="auto"/>
          <w:kern w:val="3"/>
          <w:sz w:val="22"/>
          <w:szCs w:val="22"/>
          <w:lang w:eastAsia="zh-CN"/>
        </w:rPr>
        <w:t>ć żą</w:t>
      </w:r>
      <w:r w:rsidRPr="004574AE">
        <w:rPr>
          <w:rFonts w:ascii="Arial" w:hAnsi="Arial" w:cs="Arial"/>
          <w:color w:val="auto"/>
          <w:kern w:val="3"/>
          <w:sz w:val="22"/>
          <w:szCs w:val="22"/>
          <w:lang w:eastAsia="zh-CN"/>
        </w:rPr>
        <w:t>danie oraz</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wskazywa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okoliczno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faktyczne i prawne uzasadniaj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 wniesienie</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wnosi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do Prezesa Izby w formie pisemnej lub w postaci elektronicznej, podpisane bezpiecznym podpisem elektronicznym weryfikowanym przy pomocy ważnego kwalifikowanego certyfikatu lub równoważnego środka, spełniającego wymagania dla tego rodzaju podpisu.</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uj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przesy</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 kopi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cemu przed up</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ywem</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terminu do wniesienia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w taki sposób, aby móg</w:t>
      </w:r>
      <w:r w:rsidRPr="004574AE">
        <w:rPr>
          <w:rFonts w:ascii="Arial" w:eastAsia="TimesNewRoman, 'MS Mincho'" w:hAnsi="Arial" w:cs="Arial"/>
          <w:color w:val="auto"/>
          <w:kern w:val="3"/>
          <w:sz w:val="22"/>
          <w:szCs w:val="22"/>
          <w:lang w:eastAsia="zh-CN"/>
        </w:rPr>
        <w:t xml:space="preserve">ł </w:t>
      </w:r>
      <w:r w:rsidRPr="004574AE">
        <w:rPr>
          <w:rFonts w:ascii="Arial" w:hAnsi="Arial" w:cs="Arial"/>
          <w:color w:val="auto"/>
          <w:kern w:val="3"/>
          <w:sz w:val="22"/>
          <w:szCs w:val="22"/>
          <w:lang w:eastAsia="zh-CN"/>
        </w:rPr>
        <w:t>on</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zapozna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z jego tre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przed up</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ywem tego terminu. Domniemywa</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si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 i</w:t>
      </w:r>
      <w:r w:rsidRPr="004574AE">
        <w:rPr>
          <w:rFonts w:ascii="Arial" w:eastAsia="TimesNewRoman, 'MS Mincho'" w:hAnsi="Arial" w:cs="Arial"/>
          <w:color w:val="auto"/>
          <w:kern w:val="3"/>
          <w:sz w:val="22"/>
          <w:szCs w:val="22"/>
          <w:lang w:eastAsia="zh-CN"/>
        </w:rPr>
        <w:t xml:space="preserve">ż </w:t>
      </w: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mógł zapoznać się z treścią odwołania przed upływem terminu do jego wniesienia, jeżeli przesłanie jego kopii nastąpiło przed upływem terminu do jego wniesienia przy użyciu środków komunikacji elektronicznej.</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wnosi si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 xml:space="preserve"> w terminie 5 dni od dnia przes</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informacji o 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cego stanowi</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cej podstaw</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jego wniesienia – je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eli zosta</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y przes</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ane w sposób okre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lony w art. 180 ust. 5 zdanie drugie albo w terminie 10 dni – je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eli zosta</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y przes</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ane w inny sposób.</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wobec tre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og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oszenia o zamówieniu, a tak</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 wobec postanowie</w:t>
      </w:r>
      <w:r w:rsidRPr="004574AE">
        <w:rPr>
          <w:rFonts w:ascii="Arial" w:eastAsia="TimesNewRoman, 'MS Mincho'" w:hAnsi="Arial" w:cs="Arial"/>
          <w:color w:val="auto"/>
          <w:kern w:val="3"/>
          <w:sz w:val="22"/>
          <w:szCs w:val="22"/>
          <w:lang w:eastAsia="zh-CN"/>
        </w:rPr>
        <w:t xml:space="preserve">ń </w:t>
      </w:r>
      <w:r w:rsidRPr="004574AE">
        <w:rPr>
          <w:rFonts w:ascii="Arial" w:hAnsi="Arial" w:cs="Arial"/>
          <w:color w:val="auto"/>
          <w:kern w:val="3"/>
          <w:sz w:val="22"/>
          <w:szCs w:val="22"/>
          <w:lang w:eastAsia="zh-CN"/>
        </w:rPr>
        <w:t>specyfikacji istotnych warunków zamówienia, wnosi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w terminie 5 dni od dnia zamieszczenia ogłoszenia w Biuletynie Zamówień Publicznych lub specyfikacji istotnych warunków zamówienia na stronie internetowej.</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wobec 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innych ni</w:t>
      </w:r>
      <w:r w:rsidRPr="004574AE">
        <w:rPr>
          <w:rFonts w:ascii="Arial" w:eastAsia="TimesNewRoman, 'MS Mincho'" w:hAnsi="Arial" w:cs="Arial"/>
          <w:color w:val="auto"/>
          <w:kern w:val="3"/>
          <w:sz w:val="22"/>
          <w:szCs w:val="22"/>
          <w:lang w:eastAsia="zh-CN"/>
        </w:rPr>
        <w:t xml:space="preserve">ż </w:t>
      </w:r>
      <w:r w:rsidRPr="004574AE">
        <w:rPr>
          <w:rFonts w:ascii="Arial" w:hAnsi="Arial" w:cs="Arial"/>
          <w:color w:val="auto"/>
          <w:kern w:val="3"/>
          <w:sz w:val="22"/>
          <w:szCs w:val="22"/>
          <w:lang w:eastAsia="zh-CN"/>
        </w:rPr>
        <w:t>okre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lone w ust.1 i 2 wnosi</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si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 xml:space="preserve"> w terminie 5 dni od dnia, w którym powzi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to lub</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przy zachowaniu nale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ytej staranno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mo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na by</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 powzi</w:t>
      </w:r>
      <w:r w:rsidRPr="004574AE">
        <w:rPr>
          <w:rFonts w:ascii="Arial" w:eastAsia="TimesNewRoman, 'MS Mincho'" w:hAnsi="Arial" w:cs="Arial"/>
          <w:color w:val="auto"/>
          <w:kern w:val="3"/>
          <w:sz w:val="22"/>
          <w:szCs w:val="22"/>
          <w:lang w:eastAsia="zh-CN"/>
        </w:rPr>
        <w:t xml:space="preserve">ąć </w:t>
      </w:r>
      <w:r w:rsidRPr="004574AE">
        <w:rPr>
          <w:rFonts w:ascii="Arial" w:hAnsi="Arial" w:cs="Arial"/>
          <w:color w:val="auto"/>
          <w:kern w:val="3"/>
          <w:sz w:val="22"/>
          <w:szCs w:val="22"/>
          <w:lang w:eastAsia="zh-CN"/>
        </w:rPr>
        <w:t>wiadomo</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o okoliczno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ciach stanowi</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cych podstaw</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jego wniesienia.</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W przypadku wniesienia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wobec tre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og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oszenia o zamówieniu</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lub postanowie</w:t>
      </w:r>
      <w:r w:rsidRPr="004574AE">
        <w:rPr>
          <w:rFonts w:ascii="Arial" w:eastAsia="TimesNewRoman, 'MS Mincho'" w:hAnsi="Arial" w:cs="Arial"/>
          <w:color w:val="auto"/>
          <w:kern w:val="3"/>
          <w:sz w:val="22"/>
          <w:szCs w:val="22"/>
          <w:lang w:eastAsia="zh-CN"/>
        </w:rPr>
        <w:t xml:space="preserve">ń </w:t>
      </w:r>
      <w:r w:rsidRPr="004574AE">
        <w:rPr>
          <w:rFonts w:ascii="Arial" w:hAnsi="Arial" w:cs="Arial"/>
          <w:color w:val="auto"/>
          <w:kern w:val="3"/>
          <w:sz w:val="22"/>
          <w:szCs w:val="22"/>
          <w:lang w:eastAsia="zh-CN"/>
        </w:rPr>
        <w:t>specyfikacji istotnych warunków zamówienia</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mo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 przed</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u</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y</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termin sk</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adania ofert.</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W przypadku wniesienia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po up</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ywie terminu sk</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adania ofert bieg terminu zwi</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zania ofert</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ulega zawieszeniu do czasu og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oszenia przez Izbę orzeczenia.</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przesy</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 niezw</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ocznie, nie pó</w:t>
      </w:r>
      <w:r w:rsidRPr="004574AE">
        <w:rPr>
          <w:rFonts w:ascii="Arial" w:eastAsia="TimesNewRoman, 'MS Mincho'" w:hAnsi="Arial" w:cs="Arial"/>
          <w:color w:val="auto"/>
          <w:kern w:val="3"/>
          <w:sz w:val="22"/>
          <w:szCs w:val="22"/>
          <w:lang w:eastAsia="zh-CN"/>
        </w:rPr>
        <w:t>ź</w:t>
      </w:r>
      <w:r w:rsidRPr="004574AE">
        <w:rPr>
          <w:rFonts w:ascii="Arial" w:hAnsi="Arial" w:cs="Arial"/>
          <w:color w:val="auto"/>
          <w:kern w:val="3"/>
          <w:sz w:val="22"/>
          <w:szCs w:val="22"/>
          <w:lang w:eastAsia="zh-CN"/>
        </w:rPr>
        <w:t>niej ni</w:t>
      </w:r>
      <w:r w:rsidRPr="004574AE">
        <w:rPr>
          <w:rFonts w:ascii="Arial" w:eastAsia="TimesNewRoman, 'MS Mincho'" w:hAnsi="Arial" w:cs="Arial"/>
          <w:color w:val="auto"/>
          <w:kern w:val="3"/>
          <w:sz w:val="22"/>
          <w:szCs w:val="22"/>
          <w:lang w:eastAsia="zh-CN"/>
        </w:rPr>
        <w:t xml:space="preserve">ż </w:t>
      </w:r>
      <w:r w:rsidRPr="004574AE">
        <w:rPr>
          <w:rFonts w:ascii="Arial" w:hAnsi="Arial" w:cs="Arial"/>
          <w:color w:val="auto"/>
          <w:kern w:val="3"/>
          <w:sz w:val="22"/>
          <w:szCs w:val="22"/>
          <w:lang w:eastAsia="zh-CN"/>
        </w:rPr>
        <w:t>w terminie 2 dni od dnia otrzymania, kopi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innym wykonawcom uczestnicz</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cym w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powaniu o udzielenie zamówienia, a je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eli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dotyczy tre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og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oszenia o zamówieniu lub postanowie</w:t>
      </w:r>
      <w:r w:rsidRPr="004574AE">
        <w:rPr>
          <w:rFonts w:ascii="Arial" w:eastAsia="TimesNewRoman, 'MS Mincho'" w:hAnsi="Arial" w:cs="Arial"/>
          <w:color w:val="auto"/>
          <w:kern w:val="3"/>
          <w:sz w:val="22"/>
          <w:szCs w:val="22"/>
          <w:lang w:eastAsia="zh-CN"/>
        </w:rPr>
        <w:t xml:space="preserve">ń </w:t>
      </w:r>
      <w:r w:rsidRPr="004574AE">
        <w:rPr>
          <w:rFonts w:ascii="Arial" w:hAnsi="Arial" w:cs="Arial"/>
          <w:color w:val="auto"/>
          <w:kern w:val="3"/>
          <w:sz w:val="22"/>
          <w:szCs w:val="22"/>
          <w:lang w:eastAsia="zh-CN"/>
        </w:rPr>
        <w:t>specyfikacji istotnych warunków zamówienia, zamieszcza j</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równie</w:t>
      </w:r>
      <w:r w:rsidRPr="004574AE">
        <w:rPr>
          <w:rFonts w:ascii="Arial" w:eastAsia="TimesNewRoman, 'MS Mincho'" w:hAnsi="Arial" w:cs="Arial"/>
          <w:color w:val="auto"/>
          <w:kern w:val="3"/>
          <w:sz w:val="22"/>
          <w:szCs w:val="22"/>
          <w:lang w:eastAsia="zh-CN"/>
        </w:rPr>
        <w:t xml:space="preserve">ż </w:t>
      </w:r>
      <w:r w:rsidRPr="004574AE">
        <w:rPr>
          <w:rFonts w:ascii="Arial" w:hAnsi="Arial" w:cs="Arial"/>
          <w:color w:val="auto"/>
          <w:kern w:val="3"/>
          <w:sz w:val="22"/>
          <w:szCs w:val="22"/>
          <w:lang w:eastAsia="zh-CN"/>
        </w:rPr>
        <w:t>na stronie internetowej, na której jest zamieszczone og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oszenie o zamówieniu lub jest udost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pniana specyfikacja, wzywaj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 wykonawców do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pienia do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lastRenderedPageBreak/>
        <w:t>Wykonawca mo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 zg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osi</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pienie do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 w terminie 3 dni od dnia otrzymania kopii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wskazuj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 stron</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 do której przyst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puje, i interes w uzyskaniu rozstrzygni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cia na korzy</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strony, do której przyst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puje. Zg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oszenie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pienia dor</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cza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Prezesowi Izby w formie pisemnej albo elektronicznej opatrzonej bezpiecznym podpisem elektronicznym weryfikowanym za pomoc</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wa</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nego kwalifikowanego certyfikatu, a jego kopi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przesy</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cemu oraz wykonawcy wnosz</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cemu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Wykonawcy, którzy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pili do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 staj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 xml:space="preserve">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uczestnikami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 je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eli maj</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interes w tym, aby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zosta</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 rozstrzygni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te na korzy</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jednej ze stron.</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lub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uj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mo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 zg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osi</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opozycj</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przeciw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pieniu innego wykonawcy nie pó</w:t>
      </w:r>
      <w:r w:rsidRPr="004574AE">
        <w:rPr>
          <w:rFonts w:ascii="Arial" w:eastAsia="TimesNewRoman, 'MS Mincho'" w:hAnsi="Arial" w:cs="Arial"/>
          <w:color w:val="auto"/>
          <w:kern w:val="3"/>
          <w:sz w:val="22"/>
          <w:szCs w:val="22"/>
          <w:lang w:eastAsia="zh-CN"/>
        </w:rPr>
        <w:t>ź</w:t>
      </w:r>
      <w:r w:rsidRPr="004574AE">
        <w:rPr>
          <w:rFonts w:ascii="Arial" w:hAnsi="Arial" w:cs="Arial"/>
          <w:color w:val="auto"/>
          <w:kern w:val="3"/>
          <w:sz w:val="22"/>
          <w:szCs w:val="22"/>
          <w:lang w:eastAsia="zh-CN"/>
        </w:rPr>
        <w:t>niej ni</w:t>
      </w:r>
      <w:r w:rsidRPr="004574AE">
        <w:rPr>
          <w:rFonts w:ascii="Arial" w:eastAsia="TimesNewRoman, 'MS Mincho'" w:hAnsi="Arial" w:cs="Arial"/>
          <w:color w:val="auto"/>
          <w:kern w:val="3"/>
          <w:sz w:val="22"/>
          <w:szCs w:val="22"/>
          <w:lang w:eastAsia="zh-CN"/>
        </w:rPr>
        <w:t xml:space="preserve">ż </w:t>
      </w:r>
      <w:r w:rsidRPr="004574AE">
        <w:rPr>
          <w:rFonts w:ascii="Arial" w:hAnsi="Arial" w:cs="Arial"/>
          <w:color w:val="auto"/>
          <w:kern w:val="3"/>
          <w:sz w:val="22"/>
          <w:szCs w:val="22"/>
          <w:lang w:eastAsia="zh-CN"/>
        </w:rPr>
        <w:t>do czasu otwarcia rozprawy.</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uczestnika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 nie mog</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pozostawa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w sprzeczno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z 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ciami i 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wiadczeniami strony, do</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której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 z zastrze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eniem zg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oszenia sprzeciwu, o którym</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 xml:space="preserve">mowa w art. 186 ust. 3 ustawy </w:t>
      </w:r>
      <w:proofErr w:type="spellStart"/>
      <w:r w:rsidRPr="004574AE">
        <w:rPr>
          <w:rFonts w:ascii="Arial" w:hAnsi="Arial" w:cs="Arial"/>
          <w:color w:val="auto"/>
          <w:kern w:val="3"/>
          <w:sz w:val="22"/>
          <w:szCs w:val="22"/>
          <w:lang w:eastAsia="zh-CN"/>
        </w:rPr>
        <w:t>Pzp</w:t>
      </w:r>
      <w:proofErr w:type="spellEnd"/>
      <w:r w:rsidRPr="004574AE">
        <w:rPr>
          <w:rFonts w:ascii="Arial" w:hAnsi="Arial" w:cs="Arial"/>
          <w:color w:val="auto"/>
          <w:kern w:val="3"/>
          <w:sz w:val="22"/>
          <w:szCs w:val="22"/>
          <w:lang w:eastAsia="zh-CN"/>
        </w:rPr>
        <w:t>, przez uczestnika, który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w:t>
      </w:r>
      <w:r w:rsidRPr="004574AE">
        <w:rPr>
          <w:rFonts w:ascii="Arial" w:eastAsia="TimesNewRoman, 'MS Mincho'" w:hAnsi="Arial" w:cs="Arial"/>
          <w:color w:val="auto"/>
          <w:kern w:val="3"/>
          <w:sz w:val="22"/>
          <w:szCs w:val="22"/>
          <w:lang w:eastAsia="zh-CN"/>
        </w:rPr>
        <w:t xml:space="preserve">ł </w:t>
      </w:r>
      <w:r w:rsidRPr="004574AE">
        <w:rPr>
          <w:rFonts w:ascii="Arial" w:hAnsi="Arial" w:cs="Arial"/>
          <w:color w:val="auto"/>
          <w:kern w:val="3"/>
          <w:sz w:val="22"/>
          <w:szCs w:val="22"/>
          <w:lang w:eastAsia="zh-CN"/>
        </w:rPr>
        <w:t>do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po stronie 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cego.</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uj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oraz wykonawca wezwany zgodnie z ust. 1 nie mog</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nast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pnie</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korzysta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 xml:space="preserve">ze </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rodków ochrony prawnej wobec 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cego</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wykonanych zgodnie z wyrokiem Krajowej Izby Odwoławczej lub s</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du powszechnego albo na</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 xml:space="preserve">podstawie art. 186 ust. 2 i 3 ustawy </w:t>
      </w:r>
      <w:proofErr w:type="spellStart"/>
      <w:r w:rsidRPr="004574AE">
        <w:rPr>
          <w:rFonts w:ascii="Arial" w:hAnsi="Arial" w:cs="Arial"/>
          <w:color w:val="auto"/>
          <w:kern w:val="3"/>
          <w:sz w:val="22"/>
          <w:szCs w:val="22"/>
          <w:lang w:eastAsia="zh-CN"/>
        </w:rPr>
        <w:t>Pzp</w:t>
      </w:r>
      <w:proofErr w:type="spellEnd"/>
      <w:r w:rsidRPr="004574AE">
        <w:rPr>
          <w:rFonts w:ascii="Arial" w:hAnsi="Arial" w:cs="Arial"/>
          <w:color w:val="auto"/>
          <w:kern w:val="3"/>
          <w:sz w:val="22"/>
          <w:szCs w:val="22"/>
          <w:lang w:eastAsia="zh-CN"/>
        </w:rPr>
        <w:t>.</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Do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 stosuje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odpowiednio przepisy ustawy z dnia 17 listopada 1964 r. – Kodeks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cywilnego o s</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dzie polubownym (arbitra</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owym), je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eli ustawa nie stanowi inaczej.</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Jeżeli koniec terminu do wykonania czynności przypada na sobotę lub dzień ustawowo wolny od pracy, termin upływu dnia następnego po dniu lub dniach wolnych od pracy.</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Na orzeczenie Izby stronom oraz uczestnikom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przys</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 xml:space="preserve">uguje </w:t>
      </w:r>
      <w:r w:rsidRPr="004574AE">
        <w:rPr>
          <w:rFonts w:ascii="Arial" w:hAnsi="Arial" w:cs="Arial"/>
          <w:b/>
          <w:color w:val="auto"/>
          <w:kern w:val="3"/>
          <w:sz w:val="22"/>
          <w:szCs w:val="22"/>
          <w:lang w:eastAsia="zh-CN"/>
        </w:rPr>
        <w:t>skarga do s</w:t>
      </w:r>
      <w:r w:rsidRPr="004574AE">
        <w:rPr>
          <w:rFonts w:ascii="Arial" w:eastAsia="TimesNewRoman, 'MS Mincho'" w:hAnsi="Arial" w:cs="Arial"/>
          <w:b/>
          <w:color w:val="auto"/>
          <w:kern w:val="3"/>
          <w:sz w:val="22"/>
          <w:szCs w:val="22"/>
          <w:lang w:eastAsia="zh-CN"/>
        </w:rPr>
        <w:t>ą</w:t>
      </w:r>
      <w:r w:rsidRPr="004574AE">
        <w:rPr>
          <w:rFonts w:ascii="Arial" w:hAnsi="Arial" w:cs="Arial"/>
          <w:b/>
          <w:color w:val="auto"/>
          <w:kern w:val="3"/>
          <w:sz w:val="22"/>
          <w:szCs w:val="22"/>
          <w:lang w:eastAsia="zh-CN"/>
        </w:rPr>
        <w:t>du.</w:t>
      </w:r>
      <w:r w:rsidRPr="004574AE">
        <w:rPr>
          <w:rFonts w:ascii="Arial" w:hAnsi="Arial" w:cs="Arial"/>
          <w:color w:val="auto"/>
          <w:kern w:val="3"/>
          <w:sz w:val="22"/>
          <w:szCs w:val="22"/>
          <w:lang w:eastAsia="zh-CN"/>
        </w:rPr>
        <w:t xml:space="preserve"> W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powaniu tocz</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cym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wskutek wniesienia skargi stosuje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odpowiednio przepisy ustawy z dnia 17 listopada 1964 r. – Kodeks</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cywilnego o apelacji. Skarg</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wnosi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do s</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du okr</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gowego w</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ciwego dla siedziby albo miejsca zamieszkania 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cego. Skarg</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wnosi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za po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rednictwem Prezesa Izby w terminie 7 dni od dnia dor</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czenia orzeczenia Izby, przesy</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 jednocze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nie jej odpis przeciwnikowi skargi. Z</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enie skargi w placówce pocztowej operatora publicznego jest równoznaczne z jej wniesieniem. Skarga powinna czyni</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zado</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wymaganiom przewidzianym dla pisma procesowego oraz zawiera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oznaczenie zaskar</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onego orzeczenia, przytoczenie zarzutów, zwi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z</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e ich uzasadnienie, wskazanie dowodów, a tak</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 wniosek o uchylenie orzeczenia lub o zmian</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orzeczenia w ca</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lub w cz</w:t>
      </w:r>
      <w:r w:rsidRPr="004574AE">
        <w:rPr>
          <w:rFonts w:ascii="Arial" w:eastAsia="TimesNewRoman, 'MS Mincho'" w:hAnsi="Arial" w:cs="Arial"/>
          <w:color w:val="auto"/>
          <w:kern w:val="3"/>
          <w:sz w:val="22"/>
          <w:szCs w:val="22"/>
          <w:lang w:eastAsia="zh-CN"/>
        </w:rPr>
        <w:t>ęś</w:t>
      </w:r>
      <w:r w:rsidRPr="004574AE">
        <w:rPr>
          <w:rFonts w:ascii="Arial" w:hAnsi="Arial" w:cs="Arial"/>
          <w:color w:val="auto"/>
          <w:kern w:val="3"/>
          <w:sz w:val="22"/>
          <w:szCs w:val="22"/>
          <w:lang w:eastAsia="zh-CN"/>
        </w:rPr>
        <w:t>ci. W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powaniu tocz</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cym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na skutek wniesienia skargi nie mo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na rozszerzy</w:t>
      </w:r>
      <w:r w:rsidRPr="004574AE">
        <w:rPr>
          <w:rFonts w:ascii="Arial" w:eastAsia="TimesNewRoman, 'MS Mincho'" w:hAnsi="Arial" w:cs="Arial"/>
          <w:color w:val="auto"/>
          <w:kern w:val="3"/>
          <w:sz w:val="22"/>
          <w:szCs w:val="22"/>
          <w:lang w:eastAsia="zh-CN"/>
        </w:rPr>
        <w:t>ć żą</w:t>
      </w:r>
      <w:r w:rsidRPr="004574AE">
        <w:rPr>
          <w:rFonts w:ascii="Arial" w:hAnsi="Arial" w:cs="Arial"/>
          <w:color w:val="auto"/>
          <w:kern w:val="3"/>
          <w:sz w:val="22"/>
          <w:szCs w:val="22"/>
          <w:lang w:eastAsia="zh-CN"/>
        </w:rPr>
        <w:t>dania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ani wyst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 xml:space="preserve">z nowymi </w:t>
      </w:r>
      <w:r w:rsidRPr="004574AE">
        <w:rPr>
          <w:rFonts w:ascii="Arial" w:eastAsia="TimesNewRoman, 'MS Mincho'" w:hAnsi="Arial" w:cs="Arial"/>
          <w:color w:val="auto"/>
          <w:kern w:val="3"/>
          <w:sz w:val="22"/>
          <w:szCs w:val="22"/>
          <w:lang w:eastAsia="zh-CN"/>
        </w:rPr>
        <w:t>żą</w:t>
      </w:r>
      <w:r w:rsidRPr="004574AE">
        <w:rPr>
          <w:rFonts w:ascii="Arial" w:hAnsi="Arial" w:cs="Arial"/>
          <w:color w:val="auto"/>
          <w:kern w:val="3"/>
          <w:sz w:val="22"/>
          <w:szCs w:val="22"/>
          <w:lang w:eastAsia="zh-CN"/>
        </w:rPr>
        <w:t>daniami.</w:t>
      </w:r>
    </w:p>
    <w:p w:rsidR="004574AE" w:rsidRPr="004574AE" w:rsidRDefault="004574AE" w:rsidP="004574AE">
      <w:pPr>
        <w:widowControl/>
        <w:overflowPunct/>
        <w:autoSpaceDE w:val="0"/>
        <w:autoSpaceDN w:val="0"/>
        <w:jc w:val="both"/>
        <w:rPr>
          <w:rFonts w:ascii="Arial" w:hAnsi="Arial" w:cs="Arial"/>
          <w:color w:val="auto"/>
          <w:kern w:val="3"/>
          <w:sz w:val="22"/>
          <w:szCs w:val="22"/>
          <w:highlight w:val="yellow"/>
          <w:lang w:eastAsia="zh-CN"/>
        </w:rPr>
      </w:pPr>
    </w:p>
    <w:p w:rsidR="004574AE" w:rsidRPr="004574AE" w:rsidRDefault="004574AE" w:rsidP="004574AE">
      <w:pPr>
        <w:widowControl/>
        <w:suppressAutoHyphens w:val="0"/>
        <w:overflowPunct/>
        <w:spacing w:line="252" w:lineRule="auto"/>
        <w:jc w:val="both"/>
        <w:textAlignment w:val="auto"/>
        <w:rPr>
          <w:rFonts w:ascii="Arial" w:hAnsi="Arial" w:cs="Arial"/>
          <w:b/>
          <w:bCs/>
          <w:color w:val="auto"/>
          <w:kern w:val="0"/>
          <w:sz w:val="22"/>
          <w:szCs w:val="22"/>
          <w:lang w:eastAsia="de-DE"/>
        </w:rPr>
      </w:pPr>
      <w:r w:rsidRPr="004574AE">
        <w:rPr>
          <w:rFonts w:ascii="Arial" w:hAnsi="Arial" w:cs="Arial"/>
          <w:b/>
          <w:color w:val="auto"/>
          <w:kern w:val="0"/>
          <w:sz w:val="22"/>
          <w:szCs w:val="22"/>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1993r. o zwalczaniu nieuczciwej konkurencji – Dz. U. 2003 </w:t>
      </w:r>
      <w:r w:rsidRPr="004574AE">
        <w:rPr>
          <w:rFonts w:ascii="Arial" w:hAnsi="Arial" w:cs="Arial"/>
          <w:b/>
          <w:color w:val="000000"/>
          <w:kern w:val="0"/>
          <w:sz w:val="22"/>
          <w:szCs w:val="22"/>
          <w:lang w:eastAsia="de-DE"/>
        </w:rPr>
        <w:t xml:space="preserve">Nr 153, </w:t>
      </w:r>
      <w:r w:rsidRPr="004574AE">
        <w:rPr>
          <w:rFonts w:ascii="Arial" w:hAnsi="Arial" w:cs="Arial"/>
          <w:b/>
          <w:color w:val="auto"/>
          <w:kern w:val="0"/>
          <w:sz w:val="22"/>
          <w:szCs w:val="22"/>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4574AE">
        <w:rPr>
          <w:rFonts w:ascii="Arial" w:hAnsi="Arial" w:cs="Arial"/>
          <w:b/>
          <w:color w:val="auto"/>
          <w:kern w:val="0"/>
          <w:sz w:val="22"/>
          <w:szCs w:val="22"/>
          <w:u w:val="single"/>
          <w:lang w:eastAsia="de-DE"/>
        </w:rPr>
        <w:t>wykaże, iż zastrzeżone informacje stanowią tajemnicę przedsiębiorstwa</w:t>
      </w:r>
      <w:r w:rsidRPr="004574AE">
        <w:rPr>
          <w:rFonts w:ascii="Arial" w:hAnsi="Arial" w:cs="Arial"/>
          <w:b/>
          <w:color w:val="auto"/>
          <w:kern w:val="0"/>
          <w:sz w:val="22"/>
          <w:szCs w:val="22"/>
          <w:lang w:eastAsia="de-DE"/>
        </w:rPr>
        <w:t>. Wykonawca nie może zastrzec informacji, o których mowa w art. 86 ust. 4. Ustawy PZP.</w:t>
      </w:r>
    </w:p>
    <w:p w:rsidR="004B6F2A" w:rsidRDefault="004B6F2A" w:rsidP="004B6F2A">
      <w:pPr>
        <w:rPr>
          <w:rFonts w:ascii="Arial" w:hAnsi="Arial" w:cs="Arial"/>
          <w:b/>
          <w:color w:val="auto"/>
          <w:sz w:val="22"/>
          <w:szCs w:val="22"/>
          <w:u w:val="single"/>
        </w:rPr>
      </w:pPr>
    </w:p>
    <w:p w:rsidR="004B6F2A" w:rsidRPr="005421B0" w:rsidRDefault="002A3A7C" w:rsidP="004B6F2A">
      <w:pPr>
        <w:rPr>
          <w:rFonts w:ascii="Arial" w:hAnsi="Arial" w:cs="Arial"/>
          <w:b/>
          <w:color w:val="auto"/>
          <w:sz w:val="22"/>
          <w:szCs w:val="22"/>
        </w:rPr>
      </w:pPr>
      <w:r w:rsidRPr="005421B0">
        <w:rPr>
          <w:rFonts w:ascii="Arial" w:hAnsi="Arial" w:cs="Arial"/>
          <w:b/>
          <w:color w:val="auto"/>
          <w:sz w:val="22"/>
          <w:szCs w:val="22"/>
        </w:rPr>
        <w:t>Rozdział X</w:t>
      </w:r>
      <w:r w:rsidR="00F65343" w:rsidRPr="005421B0">
        <w:rPr>
          <w:rFonts w:ascii="Arial" w:hAnsi="Arial" w:cs="Arial"/>
          <w:b/>
          <w:color w:val="auto"/>
          <w:sz w:val="22"/>
          <w:szCs w:val="22"/>
        </w:rPr>
        <w:t>I</w:t>
      </w:r>
      <w:r w:rsidRPr="005421B0">
        <w:rPr>
          <w:rFonts w:ascii="Arial" w:hAnsi="Arial" w:cs="Arial"/>
          <w:b/>
          <w:color w:val="auto"/>
          <w:sz w:val="22"/>
          <w:szCs w:val="22"/>
        </w:rPr>
        <w:t>X</w:t>
      </w:r>
    </w:p>
    <w:p w:rsidR="004B6F2A" w:rsidRPr="005421B0" w:rsidRDefault="004B6F2A" w:rsidP="00F65343">
      <w:pPr>
        <w:rPr>
          <w:rFonts w:ascii="Arial" w:hAnsi="Arial" w:cs="Arial"/>
          <w:color w:val="auto"/>
          <w:sz w:val="22"/>
          <w:szCs w:val="22"/>
        </w:rPr>
      </w:pPr>
      <w:r w:rsidRPr="005421B0">
        <w:rPr>
          <w:rFonts w:ascii="Arial" w:hAnsi="Arial" w:cs="Arial"/>
          <w:b/>
          <w:color w:val="auto"/>
          <w:sz w:val="22"/>
          <w:szCs w:val="22"/>
        </w:rPr>
        <w:t>Postanowienia końcowe.</w:t>
      </w:r>
    </w:p>
    <w:p w:rsidR="004B6F2A" w:rsidRPr="001F7D46" w:rsidRDefault="004B6F2A" w:rsidP="004B6F2A">
      <w:pPr>
        <w:jc w:val="both"/>
        <w:rPr>
          <w:rFonts w:ascii="Arial" w:hAnsi="Arial" w:cs="Arial"/>
          <w:color w:val="auto"/>
          <w:sz w:val="22"/>
          <w:szCs w:val="22"/>
        </w:rPr>
      </w:pPr>
      <w:r w:rsidRPr="001F7D46">
        <w:rPr>
          <w:rFonts w:ascii="Arial" w:hAnsi="Arial" w:cs="Arial"/>
          <w:color w:val="auto"/>
          <w:sz w:val="22"/>
          <w:szCs w:val="22"/>
        </w:rPr>
        <w:t xml:space="preserve">W sprawach nie uregulowanych niniejszą Specyfikacją Istotnych Warunków Zamówienia mają zastosowanie przepisy Ustawy z dnia 29.01.2004r. Prawo Zamówień Publicznych </w:t>
      </w:r>
      <w:r w:rsidR="00B338C0">
        <w:rPr>
          <w:rFonts w:ascii="Arial" w:hAnsi="Arial" w:cs="Arial"/>
          <w:color w:val="auto"/>
          <w:sz w:val="22"/>
          <w:szCs w:val="22"/>
        </w:rPr>
        <w:t>(Dz. U. 2018, poz. 1986 tj.)</w:t>
      </w:r>
    </w:p>
    <w:p w:rsidR="005421B0" w:rsidRDefault="005421B0" w:rsidP="005421B0">
      <w:pPr>
        <w:widowControl/>
        <w:suppressAutoHyphens w:val="0"/>
        <w:overflowPunct/>
        <w:ind w:left="360" w:hanging="360"/>
        <w:jc w:val="both"/>
        <w:textAlignment w:val="auto"/>
        <w:rPr>
          <w:rFonts w:ascii="Arial" w:hAnsi="Arial" w:cs="Arial"/>
          <w:b/>
          <w:color w:val="auto"/>
          <w:kern w:val="0"/>
          <w:sz w:val="22"/>
          <w:szCs w:val="22"/>
          <w:lang w:eastAsia="pl-PL"/>
        </w:rPr>
      </w:pPr>
    </w:p>
    <w:p w:rsidR="005421B0" w:rsidRPr="005421B0" w:rsidRDefault="005421B0" w:rsidP="005421B0">
      <w:pPr>
        <w:widowControl/>
        <w:suppressAutoHyphens w:val="0"/>
        <w:overflowPunct/>
        <w:ind w:left="360" w:hanging="360"/>
        <w:jc w:val="both"/>
        <w:textAlignment w:val="auto"/>
        <w:rPr>
          <w:rFonts w:ascii="Arial" w:hAnsi="Arial" w:cs="Arial"/>
          <w:b/>
          <w:color w:val="auto"/>
          <w:kern w:val="0"/>
          <w:sz w:val="22"/>
          <w:szCs w:val="22"/>
          <w:lang w:eastAsia="pl-PL"/>
        </w:rPr>
      </w:pPr>
      <w:r w:rsidRPr="005421B0">
        <w:rPr>
          <w:rFonts w:ascii="Arial" w:hAnsi="Arial" w:cs="Arial"/>
          <w:b/>
          <w:color w:val="auto"/>
          <w:kern w:val="0"/>
          <w:sz w:val="22"/>
          <w:szCs w:val="22"/>
          <w:lang w:eastAsia="pl-PL"/>
        </w:rPr>
        <w:t>Rozdział XX</w:t>
      </w:r>
    </w:p>
    <w:p w:rsidR="005421B0" w:rsidRPr="005421B0" w:rsidRDefault="005421B0" w:rsidP="005421B0">
      <w:pPr>
        <w:overflowPunct/>
        <w:rPr>
          <w:rFonts w:ascii="Arial" w:hAnsi="Arial" w:cs="Arial"/>
          <w:b/>
          <w:color w:val="auto"/>
          <w:kern w:val="2"/>
          <w:sz w:val="22"/>
          <w:szCs w:val="22"/>
        </w:rPr>
      </w:pPr>
      <w:r w:rsidRPr="005421B0">
        <w:rPr>
          <w:rFonts w:ascii="Arial" w:hAnsi="Arial" w:cs="Arial"/>
          <w:b/>
          <w:color w:val="auto"/>
          <w:kern w:val="2"/>
          <w:sz w:val="22"/>
          <w:szCs w:val="22"/>
        </w:rPr>
        <w:t>Klauzula informacyjna dotycząca przetwarzania danych osobowych</w:t>
      </w:r>
    </w:p>
    <w:p w:rsidR="005421B0" w:rsidRPr="005421B0" w:rsidRDefault="005421B0" w:rsidP="005421B0">
      <w:pPr>
        <w:suppressAutoHyphens w:val="0"/>
        <w:overflowPunct/>
        <w:spacing w:line="252" w:lineRule="auto"/>
        <w:jc w:val="both"/>
        <w:rPr>
          <w:rFonts w:ascii="Arial" w:eastAsia="Calibri" w:hAnsi="Arial" w:cs="Arial"/>
          <w:color w:val="auto"/>
          <w:kern w:val="2"/>
          <w:sz w:val="22"/>
          <w:szCs w:val="22"/>
          <w:lang w:eastAsia="en-US"/>
        </w:rPr>
      </w:pPr>
      <w:r w:rsidRPr="005421B0">
        <w:rPr>
          <w:rFonts w:ascii="Arial" w:hAnsi="Arial" w:cs="Arial"/>
          <w:color w:val="auto"/>
          <w:kern w:val="2"/>
          <w:sz w:val="22"/>
          <w:szCs w:val="22"/>
          <w:lang w:eastAsia="pl-PL"/>
        </w:rPr>
        <w:t xml:space="preserve">Na podstawie art. 13-14 Ogólnego Rozporządzenia o ochronie danych (RODO) z dnia 27 kwietnia 2016r. w sprawie ochrony osób fizycznych w związku z przetwarzaniem danych osobowych oraz z innymi przepisami prawa powszechnie obowiązującego, które chronią prawa osób, których dane dotyczą, </w:t>
      </w:r>
      <w:r w:rsidRPr="005421B0">
        <w:rPr>
          <w:rFonts w:ascii="Arial" w:hAnsi="Arial" w:cs="Arial"/>
          <w:color w:val="auto"/>
          <w:kern w:val="2"/>
          <w:sz w:val="22"/>
          <w:szCs w:val="22"/>
          <w:lang w:eastAsia="pl-PL"/>
        </w:rPr>
        <w:lastRenderedPageBreak/>
        <w:t>informuje się, że:</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0"/>
          <w:sz w:val="22"/>
          <w:szCs w:val="22"/>
          <w:lang w:eastAsia="pl-PL"/>
        </w:rPr>
      </w:pPr>
      <w:r w:rsidRPr="005421B0">
        <w:rPr>
          <w:rFonts w:ascii="Arial" w:hAnsi="Arial" w:cs="Arial"/>
          <w:color w:val="auto"/>
          <w:kern w:val="2"/>
          <w:sz w:val="22"/>
          <w:szCs w:val="22"/>
          <w:lang w:eastAsia="pl-PL"/>
        </w:rPr>
        <w:t xml:space="preserve">Administratorem Pani/Pana danych osobowych jest „Kutnowski Szpital Samorządowy” Spółka z o.o., 99-300 Kutno, ul. Kościuszki 52, tel. 24 3880 200, adres e-mail: </w:t>
      </w:r>
      <w:hyperlink r:id="rId13" w:history="1">
        <w:r w:rsidRPr="004102BE">
          <w:rPr>
            <w:rFonts w:ascii="Arial" w:hAnsi="Arial" w:cs="Arial"/>
            <w:color w:val="0000FF"/>
            <w:kern w:val="2"/>
            <w:sz w:val="22"/>
            <w:szCs w:val="22"/>
            <w:u w:val="single"/>
            <w:lang w:eastAsia="pl-PL"/>
          </w:rPr>
          <w:t>nzoz.kss@szpital.kutno.pl</w:t>
        </w:r>
      </w:hyperlink>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W sprawach związanych z ochroną danych osobowych można kontaktować się z Inspektorem Ochrony Danych (kontakt jak wyżej) lub pisemnie na adres siedziby administratora.</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ustalonym zgodnie z odrębnymi przepisami.</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Podanie danych osobowych w celu rozpatrzenia oferty (realizacji umowy) jest obowiązkowe a w pozostałym zakresie dobrowolne.</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Pani/Pana dane osobowe mogą być udostępniane wyłącznie podmiotom uprawnionym do ich otrzymania na podstawie przepisów obowiązującego prawa.</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Pani/Pana dane nie będą przekazywane do państwa trzeciego.</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Posiada Pani/Pan prawo dostępu do treści swoich danych oraz prawo ich sprostowania.</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Ma Pani/Pan prawo wniesienia skargi do organu nadzorczego, gdy uzna Pani/Pan, iż przetwarzanie danych osobowych Pani/Pana dotyczących narusza przepisy RODO.</w:t>
      </w:r>
    </w:p>
    <w:p w:rsidR="004B6F2A" w:rsidRDefault="004B6F2A" w:rsidP="004574AE">
      <w:pPr>
        <w:widowControl/>
        <w:suppressAutoHyphens w:val="0"/>
        <w:overflowPunct/>
        <w:textAlignment w:val="auto"/>
        <w:rPr>
          <w:rFonts w:ascii="Arial" w:hAnsi="Arial" w:cs="Arial"/>
          <w:bCs/>
          <w:color w:val="auto"/>
          <w:kern w:val="0"/>
          <w:sz w:val="22"/>
          <w:szCs w:val="22"/>
          <w:highlight w:val="yellow"/>
          <w:lang w:eastAsia="pl-PL"/>
        </w:rPr>
      </w:pPr>
    </w:p>
    <w:p w:rsidR="004B6F2A" w:rsidRDefault="004B6F2A" w:rsidP="004574AE">
      <w:pPr>
        <w:widowControl/>
        <w:suppressAutoHyphens w:val="0"/>
        <w:overflowPunct/>
        <w:textAlignment w:val="auto"/>
        <w:rPr>
          <w:rFonts w:ascii="Arial" w:hAnsi="Arial" w:cs="Arial"/>
          <w:bCs/>
          <w:color w:val="auto"/>
          <w:kern w:val="0"/>
          <w:sz w:val="22"/>
          <w:szCs w:val="22"/>
          <w:highlight w:val="yellow"/>
          <w:lang w:eastAsia="pl-PL"/>
        </w:rPr>
      </w:pPr>
    </w:p>
    <w:p w:rsidR="004B6F2A" w:rsidRPr="004574AE" w:rsidRDefault="004B6F2A" w:rsidP="004574AE">
      <w:pPr>
        <w:widowControl/>
        <w:suppressAutoHyphens w:val="0"/>
        <w:overflowPunct/>
        <w:textAlignment w:val="auto"/>
        <w:rPr>
          <w:rFonts w:ascii="Arial" w:hAnsi="Arial" w:cs="Arial"/>
          <w:bCs/>
          <w:color w:val="auto"/>
          <w:kern w:val="0"/>
          <w:sz w:val="22"/>
          <w:szCs w:val="22"/>
          <w:highlight w:val="yellow"/>
          <w:lang w:eastAsia="pl-PL"/>
        </w:rPr>
      </w:pPr>
    </w:p>
    <w:p w:rsidR="004574AE" w:rsidRPr="004574AE" w:rsidRDefault="004574AE" w:rsidP="004574AE">
      <w:pPr>
        <w:widowControl/>
        <w:suppressAutoHyphens w:val="0"/>
        <w:overflowPunct/>
        <w:spacing w:line="252" w:lineRule="auto"/>
        <w:textAlignment w:val="auto"/>
        <w:rPr>
          <w:rFonts w:ascii="Arial" w:hAnsi="Arial" w:cs="Arial"/>
          <w:color w:val="auto"/>
          <w:kern w:val="0"/>
          <w:sz w:val="22"/>
          <w:szCs w:val="22"/>
          <w:u w:val="single"/>
          <w:lang w:eastAsia="pl-PL"/>
        </w:rPr>
      </w:pPr>
      <w:r w:rsidRPr="004574AE">
        <w:rPr>
          <w:rFonts w:ascii="Arial" w:hAnsi="Arial" w:cs="Arial"/>
          <w:color w:val="auto"/>
          <w:kern w:val="0"/>
          <w:sz w:val="22"/>
          <w:szCs w:val="22"/>
          <w:u w:val="single"/>
          <w:lang w:eastAsia="pl-PL"/>
        </w:rPr>
        <w:t>Integralną częścią niniejszej specyfikacji istotnych warunków zamówienia stanowią:</w:t>
      </w:r>
    </w:p>
    <w:p w:rsidR="004574AE" w:rsidRDefault="004574AE" w:rsidP="008933CF">
      <w:pPr>
        <w:widowControl/>
        <w:numPr>
          <w:ilvl w:val="0"/>
          <w:numId w:val="41"/>
        </w:numPr>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Formularz oferty</w:t>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Pr="004574AE">
        <w:rPr>
          <w:rFonts w:ascii="Arial" w:hAnsi="Arial" w:cs="Arial"/>
          <w:color w:val="auto"/>
          <w:kern w:val="0"/>
          <w:sz w:val="22"/>
          <w:szCs w:val="22"/>
          <w:lang w:eastAsia="pl-PL"/>
        </w:rPr>
        <w:t>Załącznik Nr 1</w:t>
      </w:r>
    </w:p>
    <w:p w:rsidR="008216A1" w:rsidRDefault="008216A1" w:rsidP="008933CF">
      <w:pPr>
        <w:widowControl/>
        <w:numPr>
          <w:ilvl w:val="0"/>
          <w:numId w:val="41"/>
        </w:numPr>
        <w:suppressAutoHyphens w:val="0"/>
        <w:overflowPunct/>
        <w:textAlignment w:val="auto"/>
        <w:rPr>
          <w:rFonts w:ascii="Arial" w:hAnsi="Arial" w:cs="Arial"/>
          <w:color w:val="auto"/>
          <w:kern w:val="0"/>
          <w:sz w:val="22"/>
          <w:szCs w:val="22"/>
          <w:lang w:eastAsia="pl-PL"/>
        </w:rPr>
      </w:pPr>
      <w:r>
        <w:rPr>
          <w:rFonts w:ascii="Arial" w:hAnsi="Arial" w:cs="Arial"/>
          <w:color w:val="auto"/>
          <w:kern w:val="0"/>
          <w:sz w:val="22"/>
          <w:szCs w:val="22"/>
          <w:lang w:eastAsia="pl-PL"/>
        </w:rPr>
        <w:t>Opis przedmiotu zamówienia</w:t>
      </w:r>
      <w:r w:rsidR="00A40C92">
        <w:rPr>
          <w:rFonts w:ascii="Arial" w:hAnsi="Arial" w:cs="Arial"/>
          <w:color w:val="auto"/>
          <w:kern w:val="0"/>
          <w:sz w:val="22"/>
          <w:szCs w:val="22"/>
          <w:lang w:eastAsia="pl-PL"/>
        </w:rPr>
        <w:t>, na który składają się następujące dokumenty</w:t>
      </w:r>
      <w:r>
        <w:rPr>
          <w:rFonts w:ascii="Arial" w:hAnsi="Arial" w:cs="Arial"/>
          <w:color w:val="auto"/>
          <w:kern w:val="0"/>
          <w:sz w:val="22"/>
          <w:szCs w:val="22"/>
          <w:lang w:eastAsia="pl-PL"/>
        </w:rPr>
        <w:t>:</w:t>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t>Załącznik Nr 2</w:t>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p>
    <w:p w:rsidR="00A40C92" w:rsidRPr="00A40C92"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A40C92">
        <w:rPr>
          <w:rFonts w:ascii="Arial" w:hAnsi="Arial" w:cs="Arial"/>
          <w:sz w:val="22"/>
          <w:szCs w:val="22"/>
        </w:rPr>
        <w:t>Specyfikacja Techniczna Wykonania Robót. Roboty budowlane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40C92">
        <w:rPr>
          <w:rFonts w:ascii="Arial" w:eastAsia="SimSun" w:hAnsi="Arial" w:cs="Arial"/>
          <w:color w:val="auto"/>
          <w:sz w:val="22"/>
          <w:szCs w:val="22"/>
          <w:lang w:eastAsia="zh-CN" w:bidi="hi-IN"/>
        </w:rPr>
        <w:t xml:space="preserve">Załącznik Nr </w:t>
      </w:r>
      <w:r w:rsidRPr="00A40C92">
        <w:rPr>
          <w:rFonts w:ascii="Arial" w:hAnsi="Arial" w:cs="Arial"/>
          <w:sz w:val="22"/>
          <w:szCs w:val="22"/>
          <w:lang w:eastAsia="pl-PL"/>
        </w:rPr>
        <w:t>2A – 1</w:t>
      </w:r>
    </w:p>
    <w:p w:rsidR="00A40C92" w:rsidRPr="00A40C92"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A40C92">
        <w:rPr>
          <w:rFonts w:ascii="Arial" w:hAnsi="Arial" w:cs="Arial"/>
          <w:sz w:val="22"/>
          <w:szCs w:val="22"/>
        </w:rPr>
        <w:t>Specyfikacja Techniczna wykonania i Odbioru Robót. Roboty Elektryczne</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40C92">
        <w:rPr>
          <w:rFonts w:ascii="Arial" w:hAnsi="Arial" w:cs="Arial"/>
          <w:sz w:val="22"/>
          <w:szCs w:val="22"/>
        </w:rPr>
        <w:t>Załącznik Nr 2A – 2</w:t>
      </w:r>
    </w:p>
    <w:p w:rsidR="00A40C92" w:rsidRPr="00A40C92"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A40C92">
        <w:rPr>
          <w:rFonts w:ascii="Arial" w:eastAsia="SimSun" w:hAnsi="Arial" w:cs="Arial"/>
          <w:color w:val="auto"/>
          <w:sz w:val="22"/>
          <w:szCs w:val="22"/>
          <w:lang w:eastAsia="zh-CN" w:bidi="hi-IN"/>
        </w:rPr>
        <w:t>Przedmiar robót</w:t>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sidRPr="00A40C92">
        <w:rPr>
          <w:rFonts w:ascii="Arial" w:eastAsia="SimSun" w:hAnsi="Arial" w:cs="Arial"/>
          <w:color w:val="auto"/>
          <w:sz w:val="22"/>
          <w:szCs w:val="22"/>
          <w:lang w:eastAsia="zh-CN" w:bidi="hi-IN"/>
        </w:rPr>
        <w:t>Załącznik Nr 2B</w:t>
      </w:r>
    </w:p>
    <w:p w:rsidR="00A40C92" w:rsidRPr="00A40C92"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A40C92">
        <w:rPr>
          <w:rFonts w:ascii="Arial" w:eastAsia="SimSun" w:hAnsi="Arial" w:cs="Arial"/>
          <w:color w:val="000000" w:themeColor="text1"/>
          <w:sz w:val="22"/>
          <w:szCs w:val="22"/>
          <w:lang w:eastAsia="zh-CN" w:bidi="hi-IN"/>
        </w:rPr>
        <w:t>Projekt wykonawczy</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A40C92">
        <w:rPr>
          <w:rFonts w:ascii="Arial" w:eastAsia="SimSun" w:hAnsi="Arial" w:cs="Arial"/>
          <w:color w:val="000000" w:themeColor="text1"/>
          <w:sz w:val="22"/>
          <w:szCs w:val="22"/>
          <w:lang w:eastAsia="zh-CN" w:bidi="hi-IN"/>
        </w:rPr>
        <w:t>Załącznik Nr 2C – 1</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Projekt wykonawczy</w:t>
      </w:r>
      <w:r w:rsidR="00253FDE" w:rsidRPr="00253FDE">
        <w:rPr>
          <w:rFonts w:ascii="Arial" w:hAnsi="Arial" w:cs="Arial"/>
          <w:sz w:val="22"/>
          <w:szCs w:val="22"/>
        </w:rPr>
        <w:t xml:space="preserve"> </w:t>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sidRPr="00253FDE">
        <w:rPr>
          <w:rFonts w:ascii="Arial" w:eastAsia="SimSun" w:hAnsi="Arial" w:cs="Arial"/>
          <w:color w:val="000000" w:themeColor="text1"/>
          <w:sz w:val="22"/>
          <w:szCs w:val="22"/>
          <w:lang w:eastAsia="zh-CN" w:bidi="hi-IN"/>
        </w:rPr>
        <w:t>Załącznik Nr 2C – 2</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Sytuacja</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3</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Rzut wysokiego parteru - strefa wejścia</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4</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Strefa wejścia –podest</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5</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Przekrój</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6</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Zadaszenie nad wejściem</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7</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Pochylnia dla niepełnosprawnych</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8</w:t>
      </w:r>
    </w:p>
    <w:p w:rsidR="008216A1"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Zestawienie drzwi</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9</w:t>
      </w:r>
    </w:p>
    <w:p w:rsidR="004574AE" w:rsidRPr="004574AE" w:rsidRDefault="004574AE" w:rsidP="008933CF">
      <w:pPr>
        <w:widowControl/>
        <w:numPr>
          <w:ilvl w:val="0"/>
          <w:numId w:val="41"/>
        </w:numPr>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 xml:space="preserve">Oświadczenie z zakresu art. 25a ust. 1 ustawy </w:t>
      </w:r>
      <w:proofErr w:type="spellStart"/>
      <w:r w:rsidRPr="004574AE">
        <w:rPr>
          <w:rFonts w:ascii="Arial" w:hAnsi="Arial" w:cs="Arial"/>
          <w:color w:val="auto"/>
          <w:kern w:val="0"/>
          <w:sz w:val="22"/>
          <w:szCs w:val="22"/>
          <w:lang w:eastAsia="pl-PL"/>
        </w:rPr>
        <w:t>Pzp</w:t>
      </w:r>
      <w:proofErr w:type="spellEnd"/>
      <w:r w:rsidRPr="004574AE">
        <w:rPr>
          <w:rFonts w:ascii="Arial" w:hAnsi="Arial" w:cs="Arial"/>
          <w:color w:val="auto"/>
          <w:kern w:val="0"/>
          <w:sz w:val="22"/>
          <w:szCs w:val="22"/>
          <w:lang w:eastAsia="pl-PL"/>
        </w:rPr>
        <w:t xml:space="preserve"> dotyczące przesłanek </w:t>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Pr="004574AE">
        <w:rPr>
          <w:rFonts w:ascii="Arial" w:hAnsi="Arial" w:cs="Arial"/>
          <w:color w:val="auto"/>
          <w:kern w:val="0"/>
          <w:sz w:val="22"/>
          <w:szCs w:val="22"/>
          <w:lang w:eastAsia="pl-PL"/>
        </w:rPr>
        <w:t xml:space="preserve">Załącznik Nr </w:t>
      </w:r>
      <w:r w:rsidR="008216A1">
        <w:rPr>
          <w:rFonts w:ascii="Arial" w:hAnsi="Arial" w:cs="Arial"/>
          <w:color w:val="auto"/>
          <w:kern w:val="0"/>
          <w:sz w:val="22"/>
          <w:szCs w:val="22"/>
          <w:lang w:eastAsia="pl-PL"/>
        </w:rPr>
        <w:t>3</w:t>
      </w:r>
    </w:p>
    <w:p w:rsidR="004574AE" w:rsidRPr="004574AE" w:rsidRDefault="004574AE" w:rsidP="004574AE">
      <w:pPr>
        <w:widowControl/>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 xml:space="preserve">      wykluczenia z postępowania</w:t>
      </w:r>
    </w:p>
    <w:p w:rsidR="004574AE" w:rsidRPr="004574AE" w:rsidRDefault="004574AE" w:rsidP="008933CF">
      <w:pPr>
        <w:widowControl/>
        <w:numPr>
          <w:ilvl w:val="0"/>
          <w:numId w:val="41"/>
        </w:numPr>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 xml:space="preserve">Oświadczenie z zakresu art. 25a ust. 1 ustawy </w:t>
      </w:r>
      <w:proofErr w:type="spellStart"/>
      <w:r w:rsidRPr="004574AE">
        <w:rPr>
          <w:rFonts w:ascii="Arial" w:hAnsi="Arial" w:cs="Arial"/>
          <w:color w:val="auto"/>
          <w:kern w:val="0"/>
          <w:sz w:val="22"/>
          <w:szCs w:val="22"/>
          <w:lang w:eastAsia="pl-PL"/>
        </w:rPr>
        <w:t>Pzp</w:t>
      </w:r>
      <w:proofErr w:type="spellEnd"/>
      <w:r w:rsidRPr="004574AE">
        <w:rPr>
          <w:rFonts w:ascii="Arial" w:hAnsi="Arial" w:cs="Arial"/>
          <w:color w:val="auto"/>
          <w:kern w:val="0"/>
          <w:sz w:val="22"/>
          <w:szCs w:val="22"/>
          <w:lang w:eastAsia="pl-PL"/>
        </w:rPr>
        <w:t xml:space="preserve"> dotyczące spełnienia </w:t>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Pr="004574AE">
        <w:rPr>
          <w:rFonts w:ascii="Arial" w:hAnsi="Arial" w:cs="Arial"/>
          <w:color w:val="auto"/>
          <w:kern w:val="0"/>
          <w:sz w:val="22"/>
          <w:szCs w:val="22"/>
          <w:lang w:eastAsia="pl-PL"/>
        </w:rPr>
        <w:t xml:space="preserve">Załącznik Nr </w:t>
      </w:r>
      <w:r w:rsidR="008216A1">
        <w:rPr>
          <w:rFonts w:ascii="Arial" w:hAnsi="Arial" w:cs="Arial"/>
          <w:color w:val="auto"/>
          <w:kern w:val="0"/>
          <w:sz w:val="22"/>
          <w:szCs w:val="22"/>
          <w:lang w:eastAsia="pl-PL"/>
        </w:rPr>
        <w:t>4</w:t>
      </w:r>
    </w:p>
    <w:p w:rsidR="004574AE" w:rsidRPr="004574AE" w:rsidRDefault="004574AE" w:rsidP="004574AE">
      <w:pPr>
        <w:widowControl/>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 xml:space="preserve">      warunków udziału w postępowaniu</w:t>
      </w:r>
      <w:r w:rsidRPr="004574AE">
        <w:rPr>
          <w:rFonts w:ascii="Arial" w:hAnsi="Arial" w:cs="Arial"/>
          <w:color w:val="auto"/>
          <w:kern w:val="0"/>
          <w:sz w:val="22"/>
          <w:szCs w:val="22"/>
          <w:lang w:eastAsia="pl-PL"/>
        </w:rPr>
        <w:tab/>
      </w:r>
    </w:p>
    <w:p w:rsidR="004574AE" w:rsidRPr="004574AE" w:rsidRDefault="004574AE" w:rsidP="008933CF">
      <w:pPr>
        <w:widowControl/>
        <w:numPr>
          <w:ilvl w:val="0"/>
          <w:numId w:val="41"/>
        </w:numPr>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Oświadczenie o przynależności do grupy kapitałowej</w:t>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Pr="004574AE">
        <w:rPr>
          <w:rFonts w:ascii="Arial" w:hAnsi="Arial" w:cs="Arial"/>
          <w:color w:val="auto"/>
          <w:kern w:val="0"/>
          <w:sz w:val="22"/>
          <w:szCs w:val="22"/>
          <w:lang w:eastAsia="pl-PL"/>
        </w:rPr>
        <w:t xml:space="preserve">Załącznik Nr </w:t>
      </w:r>
      <w:r w:rsidR="008216A1">
        <w:rPr>
          <w:rFonts w:ascii="Arial" w:hAnsi="Arial" w:cs="Arial"/>
          <w:color w:val="auto"/>
          <w:kern w:val="0"/>
          <w:sz w:val="22"/>
          <w:szCs w:val="22"/>
          <w:lang w:eastAsia="pl-PL"/>
        </w:rPr>
        <w:t>5</w:t>
      </w:r>
    </w:p>
    <w:p w:rsidR="003D4179" w:rsidRPr="004574AE" w:rsidRDefault="003D4179" w:rsidP="008933CF">
      <w:pPr>
        <w:widowControl/>
        <w:numPr>
          <w:ilvl w:val="0"/>
          <w:numId w:val="41"/>
        </w:numPr>
        <w:suppressAutoHyphens w:val="0"/>
        <w:overflowPunct/>
        <w:jc w:val="both"/>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 xml:space="preserve">Oświadczenie dotyczące pozyskania przez Wykonawcę danych osobowych </w:t>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Pr="004574AE">
        <w:rPr>
          <w:rFonts w:ascii="Arial" w:hAnsi="Arial" w:cs="Arial"/>
          <w:color w:val="auto"/>
          <w:kern w:val="2"/>
          <w:sz w:val="22"/>
          <w:szCs w:val="22"/>
          <w:lang w:eastAsia="pl-PL"/>
        </w:rPr>
        <w:t xml:space="preserve">Załącznik Nr </w:t>
      </w:r>
      <w:r w:rsidR="008216A1">
        <w:rPr>
          <w:rFonts w:ascii="Arial" w:hAnsi="Arial" w:cs="Arial"/>
          <w:color w:val="auto"/>
          <w:kern w:val="2"/>
          <w:sz w:val="22"/>
          <w:szCs w:val="22"/>
          <w:lang w:eastAsia="pl-PL"/>
        </w:rPr>
        <w:t>6</w:t>
      </w:r>
    </w:p>
    <w:p w:rsidR="003D4179" w:rsidRPr="004574AE" w:rsidRDefault="003D4179" w:rsidP="003D4179">
      <w:pPr>
        <w:widowControl/>
        <w:suppressAutoHyphens w:val="0"/>
        <w:overflowPunct/>
        <w:ind w:left="360"/>
        <w:jc w:val="both"/>
        <w:textAlignment w:val="auto"/>
        <w:rPr>
          <w:rFonts w:ascii="Arial" w:eastAsia="Arial Unicode MS" w:hAnsi="Arial" w:cs="Arial"/>
          <w:color w:val="000000"/>
          <w:kern w:val="0"/>
          <w:sz w:val="22"/>
          <w:szCs w:val="22"/>
        </w:rPr>
      </w:pPr>
      <w:r w:rsidRPr="004574AE">
        <w:rPr>
          <w:rFonts w:ascii="Arial" w:hAnsi="Arial" w:cs="Arial"/>
          <w:color w:val="auto"/>
          <w:kern w:val="0"/>
          <w:sz w:val="22"/>
          <w:szCs w:val="22"/>
          <w:lang w:eastAsia="pl-PL"/>
        </w:rPr>
        <w:t xml:space="preserve">od osób trzecich </w:t>
      </w:r>
      <w:r w:rsidRPr="004574AE">
        <w:rPr>
          <w:rFonts w:ascii="Arial" w:eastAsia="Arial Unicode MS" w:hAnsi="Arial" w:cs="Arial"/>
          <w:color w:val="000000"/>
          <w:kern w:val="0"/>
          <w:sz w:val="22"/>
          <w:szCs w:val="22"/>
        </w:rPr>
        <w:t xml:space="preserve">w celu ubiegania się o udzielenie zamówienia publicznego </w:t>
      </w:r>
    </w:p>
    <w:p w:rsidR="003D4179" w:rsidRPr="003D4179" w:rsidRDefault="003D4179" w:rsidP="003D4179">
      <w:pPr>
        <w:widowControl/>
        <w:suppressAutoHyphens w:val="0"/>
        <w:overflowPunct/>
        <w:ind w:left="360"/>
        <w:jc w:val="both"/>
        <w:textAlignment w:val="auto"/>
        <w:rPr>
          <w:rFonts w:ascii="Arial" w:eastAsia="Arial Unicode MS" w:hAnsi="Arial" w:cs="Arial"/>
          <w:color w:val="000000"/>
          <w:kern w:val="0"/>
          <w:sz w:val="22"/>
          <w:szCs w:val="22"/>
        </w:rPr>
      </w:pPr>
      <w:r>
        <w:rPr>
          <w:rFonts w:ascii="Arial" w:eastAsia="Arial Unicode MS" w:hAnsi="Arial" w:cs="Arial"/>
          <w:color w:val="000000"/>
          <w:kern w:val="0"/>
          <w:sz w:val="22"/>
          <w:szCs w:val="22"/>
        </w:rPr>
        <w:t>w niniejszym postępowaniu.</w:t>
      </w:r>
    </w:p>
    <w:p w:rsidR="004574AE" w:rsidRPr="004574AE" w:rsidRDefault="004574AE" w:rsidP="008933CF">
      <w:pPr>
        <w:widowControl/>
        <w:numPr>
          <w:ilvl w:val="0"/>
          <w:numId w:val="41"/>
        </w:numPr>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Projekt umowy</w:t>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Pr="004574AE">
        <w:rPr>
          <w:rFonts w:ascii="Arial" w:hAnsi="Arial" w:cs="Arial"/>
          <w:color w:val="auto"/>
          <w:kern w:val="0"/>
          <w:sz w:val="22"/>
          <w:szCs w:val="22"/>
          <w:lang w:eastAsia="pl-PL"/>
        </w:rPr>
        <w:t xml:space="preserve">Załącznik Nr </w:t>
      </w:r>
      <w:r w:rsidR="008216A1">
        <w:rPr>
          <w:rFonts w:ascii="Arial" w:hAnsi="Arial" w:cs="Arial"/>
          <w:color w:val="auto"/>
          <w:kern w:val="0"/>
          <w:sz w:val="22"/>
          <w:szCs w:val="22"/>
          <w:lang w:eastAsia="pl-PL"/>
        </w:rPr>
        <w:t>7</w:t>
      </w:r>
    </w:p>
    <w:p w:rsidR="003D4179" w:rsidRDefault="00A719AD" w:rsidP="008933CF">
      <w:pPr>
        <w:widowControl/>
        <w:numPr>
          <w:ilvl w:val="0"/>
          <w:numId w:val="41"/>
        </w:numPr>
        <w:suppressAutoHyphens w:val="0"/>
        <w:overflowPunct/>
        <w:textAlignment w:val="auto"/>
        <w:rPr>
          <w:rFonts w:ascii="Arial" w:hAnsi="Arial" w:cs="Arial"/>
          <w:color w:val="auto"/>
          <w:kern w:val="0"/>
          <w:sz w:val="22"/>
          <w:szCs w:val="22"/>
          <w:lang w:eastAsia="pl-PL"/>
        </w:rPr>
      </w:pPr>
      <w:r>
        <w:rPr>
          <w:rFonts w:ascii="Arial" w:hAnsi="Arial" w:cs="Arial"/>
          <w:color w:val="auto"/>
          <w:kern w:val="0"/>
          <w:sz w:val="22"/>
          <w:szCs w:val="22"/>
          <w:lang w:eastAsia="pl-PL"/>
        </w:rPr>
        <w:t>Wykaz robót budowlanych</w:t>
      </w:r>
      <w:r>
        <w:rPr>
          <w:rFonts w:ascii="Arial" w:hAnsi="Arial" w:cs="Arial"/>
          <w:color w:val="auto"/>
          <w:kern w:val="0"/>
          <w:sz w:val="22"/>
          <w:szCs w:val="22"/>
          <w:lang w:eastAsia="pl-PL"/>
        </w:rPr>
        <w:tab/>
      </w:r>
      <w:r w:rsidR="00F47A67">
        <w:rPr>
          <w:rFonts w:ascii="Arial" w:hAnsi="Arial" w:cs="Arial"/>
          <w:color w:val="auto"/>
          <w:kern w:val="0"/>
          <w:sz w:val="22"/>
          <w:szCs w:val="22"/>
          <w:lang w:eastAsia="pl-PL"/>
        </w:rPr>
        <w:t xml:space="preserve"> wykonanych w okresie ostatnich 5 lat</w:t>
      </w:r>
      <w:r>
        <w:rPr>
          <w:rFonts w:ascii="Arial" w:hAnsi="Arial" w:cs="Arial"/>
          <w:color w:val="auto"/>
          <w:kern w:val="0"/>
          <w:sz w:val="22"/>
          <w:szCs w:val="22"/>
          <w:lang w:eastAsia="pl-PL"/>
        </w:rPr>
        <w:tab/>
      </w:r>
      <w:r>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t xml:space="preserve">Załącznik Nr </w:t>
      </w:r>
      <w:r w:rsidR="008216A1">
        <w:rPr>
          <w:rFonts w:ascii="Arial" w:hAnsi="Arial" w:cs="Arial"/>
          <w:color w:val="auto"/>
          <w:kern w:val="0"/>
          <w:sz w:val="22"/>
          <w:szCs w:val="22"/>
          <w:lang w:eastAsia="pl-PL"/>
        </w:rPr>
        <w:t>8</w:t>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p>
    <w:p w:rsidR="00F47A67" w:rsidRDefault="00F47A67" w:rsidP="008933CF">
      <w:pPr>
        <w:widowControl/>
        <w:numPr>
          <w:ilvl w:val="0"/>
          <w:numId w:val="41"/>
        </w:numPr>
        <w:suppressAutoHyphens w:val="0"/>
        <w:overflowPunct/>
        <w:textAlignment w:val="auto"/>
        <w:rPr>
          <w:rFonts w:ascii="Arial" w:hAnsi="Arial" w:cs="Arial"/>
          <w:color w:val="auto"/>
          <w:kern w:val="0"/>
          <w:sz w:val="22"/>
          <w:szCs w:val="22"/>
          <w:lang w:eastAsia="pl-PL"/>
        </w:rPr>
      </w:pPr>
      <w:r>
        <w:rPr>
          <w:rFonts w:ascii="Arial" w:hAnsi="Arial" w:cs="Arial"/>
          <w:color w:val="auto"/>
          <w:kern w:val="0"/>
          <w:sz w:val="22"/>
          <w:szCs w:val="22"/>
          <w:lang w:eastAsia="pl-PL"/>
        </w:rPr>
        <w:t>Wykaz osób, które będą uczestniczyć w wykonywaniu zamówienia</w:t>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t xml:space="preserve">Załącznik Nr </w:t>
      </w:r>
      <w:r w:rsidR="008216A1">
        <w:rPr>
          <w:rFonts w:ascii="Arial" w:hAnsi="Arial" w:cs="Arial"/>
          <w:color w:val="auto"/>
          <w:kern w:val="0"/>
          <w:sz w:val="22"/>
          <w:szCs w:val="22"/>
          <w:lang w:eastAsia="pl-PL"/>
        </w:rPr>
        <w:t>9</w:t>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p>
    <w:p w:rsidR="003D4179" w:rsidRDefault="00F47A67" w:rsidP="008933CF">
      <w:pPr>
        <w:widowControl/>
        <w:numPr>
          <w:ilvl w:val="0"/>
          <w:numId w:val="41"/>
        </w:numPr>
        <w:suppressAutoHyphens w:val="0"/>
        <w:overflowPunct/>
        <w:textAlignment w:val="auto"/>
        <w:rPr>
          <w:rFonts w:ascii="Arial" w:hAnsi="Arial" w:cs="Arial"/>
          <w:color w:val="auto"/>
          <w:kern w:val="0"/>
          <w:sz w:val="22"/>
          <w:szCs w:val="22"/>
          <w:lang w:eastAsia="pl-PL"/>
        </w:rPr>
      </w:pPr>
      <w:r>
        <w:rPr>
          <w:rFonts w:ascii="Arial" w:hAnsi="Arial" w:cs="Arial"/>
          <w:color w:val="auto"/>
          <w:kern w:val="0"/>
          <w:sz w:val="22"/>
          <w:szCs w:val="22"/>
          <w:lang w:eastAsia="pl-PL"/>
        </w:rPr>
        <w:t>Zobowiązanie podmiotu trzeciego</w:t>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t>Załącznik Nr 10</w:t>
      </w:r>
    </w:p>
    <w:p w:rsidR="004574AE" w:rsidRDefault="004574AE" w:rsidP="00B54AC3">
      <w:pPr>
        <w:rPr>
          <w:rFonts w:ascii="Arial" w:hAnsi="Arial" w:cs="Arial"/>
          <w:b/>
          <w:color w:val="auto"/>
          <w:sz w:val="22"/>
          <w:szCs w:val="22"/>
        </w:rPr>
      </w:pPr>
    </w:p>
    <w:p w:rsidR="004574AE" w:rsidRDefault="004574AE" w:rsidP="00B54AC3">
      <w:pPr>
        <w:rPr>
          <w:rFonts w:ascii="Arial" w:hAnsi="Arial" w:cs="Arial"/>
          <w:b/>
          <w:color w:val="auto"/>
          <w:sz w:val="22"/>
          <w:szCs w:val="22"/>
        </w:rPr>
      </w:pPr>
    </w:p>
    <w:p w:rsidR="004574AE" w:rsidRDefault="004574AE" w:rsidP="00B54AC3">
      <w:pPr>
        <w:rPr>
          <w:rFonts w:ascii="Arial" w:hAnsi="Arial" w:cs="Arial"/>
          <w:b/>
          <w:color w:val="auto"/>
          <w:sz w:val="22"/>
          <w:szCs w:val="22"/>
        </w:rPr>
      </w:pPr>
    </w:p>
    <w:p w:rsidR="001F7D46" w:rsidRPr="001F7D46" w:rsidRDefault="001F7D46" w:rsidP="00B54AC3">
      <w:pPr>
        <w:jc w:val="both"/>
        <w:rPr>
          <w:rFonts w:ascii="Arial" w:hAnsi="Arial" w:cs="Arial"/>
          <w:color w:val="auto"/>
          <w:sz w:val="22"/>
          <w:szCs w:val="22"/>
        </w:rPr>
      </w:pPr>
    </w:p>
    <w:p w:rsidR="00B54AC3" w:rsidRDefault="00B54AC3" w:rsidP="001F7D46">
      <w:pPr>
        <w:rPr>
          <w:rFonts w:ascii="Arial" w:hAnsi="Arial" w:cs="Arial"/>
          <w:b/>
          <w:color w:val="auto"/>
          <w:sz w:val="22"/>
          <w:szCs w:val="22"/>
          <w:u w:val="single"/>
        </w:rPr>
      </w:pPr>
    </w:p>
    <w:p w:rsidR="00C10B8C" w:rsidRDefault="00C10B8C" w:rsidP="001F7D46">
      <w:pPr>
        <w:rPr>
          <w:rFonts w:ascii="Arial" w:hAnsi="Arial" w:cs="Arial"/>
          <w:b/>
          <w:color w:val="auto"/>
          <w:sz w:val="22"/>
          <w:szCs w:val="22"/>
          <w:u w:val="single"/>
        </w:rPr>
      </w:pPr>
    </w:p>
    <w:p w:rsidR="00C10B8C" w:rsidRDefault="00C10B8C" w:rsidP="001F7D46">
      <w:pPr>
        <w:rPr>
          <w:rFonts w:ascii="Arial" w:hAnsi="Arial" w:cs="Arial"/>
          <w:b/>
          <w:color w:val="auto"/>
          <w:sz w:val="22"/>
          <w:szCs w:val="22"/>
          <w:u w:val="single"/>
        </w:rPr>
      </w:pPr>
    </w:p>
    <w:p w:rsidR="00C10B8C" w:rsidRDefault="00C10B8C" w:rsidP="001F7D46">
      <w:pPr>
        <w:rPr>
          <w:rFonts w:ascii="Arial" w:hAnsi="Arial" w:cs="Arial"/>
          <w:b/>
          <w:color w:val="auto"/>
          <w:sz w:val="22"/>
          <w:szCs w:val="22"/>
          <w:u w:val="single"/>
        </w:rPr>
      </w:pPr>
    </w:p>
    <w:p w:rsidR="00C10B8C" w:rsidRDefault="00C10B8C" w:rsidP="00C10B8C">
      <w:pPr>
        <w:pageBreakBefore/>
        <w:jc w:val="right"/>
      </w:pPr>
      <w:r>
        <w:rPr>
          <w:rFonts w:ascii="Arial" w:hAnsi="Arial" w:cs="Arial"/>
          <w:sz w:val="22"/>
        </w:rPr>
        <w:lastRenderedPageBreak/>
        <w:t>Załącznik nr 1</w:t>
      </w:r>
    </w:p>
    <w:p w:rsidR="00C10B8C" w:rsidRPr="00C10B8C" w:rsidRDefault="00C10B8C" w:rsidP="00C10B8C">
      <w:pPr>
        <w:pStyle w:val="Nagwek5"/>
        <w:jc w:val="center"/>
        <w:rPr>
          <w:rFonts w:ascii="Arial" w:hAnsi="Arial" w:cs="Arial"/>
          <w:b/>
          <w:color w:val="auto"/>
          <w:sz w:val="28"/>
          <w:szCs w:val="28"/>
        </w:rPr>
      </w:pPr>
      <w:r w:rsidRPr="00C10B8C">
        <w:rPr>
          <w:rFonts w:ascii="Arial" w:hAnsi="Arial" w:cs="Arial"/>
          <w:b/>
          <w:color w:val="auto"/>
          <w:sz w:val="28"/>
          <w:szCs w:val="28"/>
        </w:rPr>
        <w:t>FORMULARZ OFERTY</w:t>
      </w:r>
    </w:p>
    <w:p w:rsidR="00C10B8C" w:rsidRPr="00C10B8C" w:rsidRDefault="00C10B8C" w:rsidP="00C10B8C">
      <w:pPr>
        <w:spacing w:line="276" w:lineRule="auto"/>
        <w:jc w:val="both"/>
        <w:rPr>
          <w:rFonts w:ascii="Arial" w:hAnsi="Arial" w:cs="Arial"/>
          <w:sz w:val="22"/>
          <w:szCs w:val="22"/>
        </w:rPr>
      </w:pPr>
      <w:r w:rsidRPr="00C10B8C">
        <w:rPr>
          <w:rFonts w:ascii="Arial" w:hAnsi="Arial" w:cs="Arial"/>
          <w:sz w:val="22"/>
          <w:szCs w:val="22"/>
        </w:rPr>
        <w:t>Nazwa Wykonawcy: …….................................................................................................................................</w:t>
      </w:r>
    </w:p>
    <w:p w:rsidR="00C10B8C" w:rsidRPr="00C10B8C" w:rsidRDefault="00C10B8C" w:rsidP="00C10B8C">
      <w:pPr>
        <w:pStyle w:val="Tekstpodstawowy2"/>
        <w:widowControl/>
        <w:spacing w:line="276" w:lineRule="auto"/>
        <w:rPr>
          <w:rFonts w:ascii="Arial" w:hAnsi="Arial" w:cs="Arial"/>
          <w:sz w:val="22"/>
          <w:szCs w:val="22"/>
        </w:rPr>
      </w:pPr>
      <w:r w:rsidRPr="00C10B8C">
        <w:rPr>
          <w:rFonts w:ascii="Arial" w:hAnsi="Arial" w:cs="Arial"/>
          <w:sz w:val="22"/>
          <w:szCs w:val="22"/>
        </w:rPr>
        <w:t>Siedziba Wykonawcy: ................................................................................ woj. ….........................................</w:t>
      </w:r>
      <w:r>
        <w:rPr>
          <w:rFonts w:ascii="Arial" w:hAnsi="Arial" w:cs="Arial"/>
          <w:sz w:val="22"/>
          <w:szCs w:val="22"/>
        </w:rPr>
        <w:t>..</w:t>
      </w:r>
    </w:p>
    <w:p w:rsidR="00C10B8C" w:rsidRPr="00C10B8C" w:rsidRDefault="00C10B8C" w:rsidP="00C10B8C">
      <w:pPr>
        <w:spacing w:line="276" w:lineRule="auto"/>
        <w:jc w:val="both"/>
        <w:rPr>
          <w:rFonts w:ascii="Arial" w:hAnsi="Arial" w:cs="Arial"/>
          <w:sz w:val="22"/>
          <w:szCs w:val="22"/>
        </w:rPr>
      </w:pPr>
      <w:r w:rsidRPr="00C10B8C">
        <w:rPr>
          <w:rFonts w:ascii="Arial" w:hAnsi="Arial" w:cs="Arial"/>
          <w:sz w:val="22"/>
          <w:szCs w:val="22"/>
        </w:rPr>
        <w:t>REGON: .......................................................  NIP: ..................................................................................</w:t>
      </w:r>
      <w:r>
        <w:rPr>
          <w:rFonts w:ascii="Arial" w:hAnsi="Arial" w:cs="Arial"/>
          <w:sz w:val="22"/>
          <w:szCs w:val="22"/>
        </w:rPr>
        <w:t>.........</w:t>
      </w:r>
    </w:p>
    <w:p w:rsidR="00C10B8C" w:rsidRPr="00C10B8C" w:rsidRDefault="00C10B8C" w:rsidP="00C10B8C">
      <w:pPr>
        <w:spacing w:line="276" w:lineRule="auto"/>
        <w:jc w:val="both"/>
        <w:rPr>
          <w:rFonts w:ascii="Arial" w:hAnsi="Arial" w:cs="Arial"/>
          <w:sz w:val="22"/>
          <w:szCs w:val="22"/>
        </w:rPr>
      </w:pPr>
      <w:r w:rsidRPr="00C10B8C">
        <w:rPr>
          <w:rFonts w:ascii="Arial" w:hAnsi="Arial" w:cs="Arial"/>
          <w:sz w:val="22"/>
          <w:szCs w:val="22"/>
        </w:rPr>
        <w:t>Wykonawca  wpisany do Rejestru ............................................................ pod Nr …........................................</w:t>
      </w:r>
    </w:p>
    <w:p w:rsidR="00C10B8C" w:rsidRPr="00C10B8C" w:rsidRDefault="00C10B8C" w:rsidP="00C10B8C">
      <w:pPr>
        <w:spacing w:line="276" w:lineRule="auto"/>
        <w:jc w:val="both"/>
        <w:rPr>
          <w:rFonts w:ascii="Arial" w:hAnsi="Arial" w:cs="Arial"/>
          <w:sz w:val="22"/>
          <w:szCs w:val="22"/>
        </w:rPr>
      </w:pPr>
      <w:r w:rsidRPr="00C10B8C">
        <w:rPr>
          <w:rFonts w:ascii="Arial" w:hAnsi="Arial" w:cs="Arial"/>
          <w:sz w:val="22"/>
          <w:szCs w:val="22"/>
        </w:rPr>
        <w:t>Telefon kontaktowy ...................................... fax:  ........................... e-mail: ………..……………………..…….</w:t>
      </w:r>
    </w:p>
    <w:p w:rsidR="00C10B8C" w:rsidRPr="00C10B8C" w:rsidRDefault="00C10B8C" w:rsidP="00C10B8C">
      <w:pPr>
        <w:pStyle w:val="Bezodstpw"/>
        <w:spacing w:line="276" w:lineRule="auto"/>
        <w:rPr>
          <w:rFonts w:ascii="Arial" w:hAnsi="Arial" w:cs="Arial"/>
        </w:rPr>
      </w:pPr>
      <w:r w:rsidRPr="00C10B8C">
        <w:rPr>
          <w:rFonts w:ascii="Arial" w:hAnsi="Arial" w:cs="Arial"/>
        </w:rPr>
        <w:t>Osoba/y, które będą podpisywać umowę.....................................................................................................</w:t>
      </w:r>
      <w:r>
        <w:rPr>
          <w:rFonts w:ascii="Arial" w:hAnsi="Arial" w:cs="Arial"/>
        </w:rPr>
        <w:t>.....</w:t>
      </w:r>
    </w:p>
    <w:p w:rsidR="00C10B8C" w:rsidRPr="00C10B8C" w:rsidRDefault="00C10B8C" w:rsidP="00C10B8C">
      <w:pPr>
        <w:pStyle w:val="Bezodstpw"/>
        <w:spacing w:line="276" w:lineRule="auto"/>
        <w:rPr>
          <w:rFonts w:ascii="Arial" w:hAnsi="Arial" w:cs="Arial"/>
        </w:rPr>
      </w:pPr>
      <w:r w:rsidRPr="00C10B8C">
        <w:rPr>
          <w:rFonts w:ascii="Arial" w:hAnsi="Arial" w:cs="Arial"/>
        </w:rPr>
        <w:t>Osoba/osoby wpisane w dokumencie rejestracyjnym firmy uprawniona/</w:t>
      </w:r>
      <w:proofErr w:type="spellStart"/>
      <w:r w:rsidRPr="00C10B8C">
        <w:rPr>
          <w:rFonts w:ascii="Arial" w:hAnsi="Arial" w:cs="Arial"/>
        </w:rPr>
        <w:t>ne</w:t>
      </w:r>
      <w:proofErr w:type="spellEnd"/>
      <w:r w:rsidRPr="00C10B8C">
        <w:rPr>
          <w:rFonts w:ascii="Arial" w:hAnsi="Arial" w:cs="Arial"/>
        </w:rPr>
        <w:t xml:space="preserve"> do reprezentowania firmy: ...........................................................................................................................................................................</w:t>
      </w:r>
    </w:p>
    <w:p w:rsidR="00C10B8C" w:rsidRPr="00C10B8C" w:rsidRDefault="00C10B8C" w:rsidP="00C10B8C">
      <w:pPr>
        <w:jc w:val="both"/>
        <w:rPr>
          <w:rFonts w:ascii="Arial" w:hAnsi="Arial" w:cs="Arial"/>
          <w:sz w:val="22"/>
          <w:szCs w:val="22"/>
          <w:u w:val="single"/>
        </w:rPr>
      </w:pPr>
      <w:r w:rsidRPr="00C10B8C">
        <w:rPr>
          <w:rFonts w:ascii="Arial" w:hAnsi="Arial" w:cs="Arial"/>
          <w:sz w:val="22"/>
          <w:szCs w:val="22"/>
          <w:u w:val="single"/>
        </w:rPr>
        <w:t>Rodzaj Przedsiębiorstwa jakim jest Wykonawca*:</w:t>
      </w:r>
    </w:p>
    <w:p w:rsidR="00C10B8C" w:rsidRPr="00C10B8C" w:rsidRDefault="00C10B8C" w:rsidP="008933CF">
      <w:pPr>
        <w:widowControl/>
        <w:numPr>
          <w:ilvl w:val="0"/>
          <w:numId w:val="58"/>
        </w:numPr>
        <w:suppressAutoHyphens w:val="0"/>
        <w:overflowPunct/>
        <w:jc w:val="both"/>
        <w:textAlignment w:val="auto"/>
        <w:rPr>
          <w:rFonts w:ascii="Arial" w:hAnsi="Arial" w:cs="Arial"/>
          <w:sz w:val="22"/>
          <w:szCs w:val="22"/>
        </w:rPr>
      </w:pPr>
      <w:r w:rsidRPr="00C10B8C">
        <w:rPr>
          <w:rFonts w:ascii="Arial" w:hAnsi="Arial" w:cs="Arial"/>
          <w:sz w:val="22"/>
          <w:szCs w:val="22"/>
        </w:rPr>
        <w:t>Mikroprzedsiębiorstwo</w:t>
      </w:r>
    </w:p>
    <w:p w:rsidR="00C10B8C" w:rsidRPr="00C10B8C" w:rsidRDefault="00C10B8C" w:rsidP="008933CF">
      <w:pPr>
        <w:widowControl/>
        <w:numPr>
          <w:ilvl w:val="0"/>
          <w:numId w:val="58"/>
        </w:numPr>
        <w:suppressAutoHyphens w:val="0"/>
        <w:overflowPunct/>
        <w:jc w:val="both"/>
        <w:textAlignment w:val="auto"/>
        <w:rPr>
          <w:rFonts w:ascii="Arial" w:hAnsi="Arial" w:cs="Arial"/>
          <w:sz w:val="22"/>
          <w:szCs w:val="22"/>
        </w:rPr>
      </w:pPr>
      <w:r w:rsidRPr="00C10B8C">
        <w:rPr>
          <w:rFonts w:ascii="Arial" w:hAnsi="Arial" w:cs="Arial"/>
          <w:sz w:val="22"/>
          <w:szCs w:val="22"/>
        </w:rPr>
        <w:t>Małe przedsiębiorstwo</w:t>
      </w:r>
    </w:p>
    <w:p w:rsidR="00C10B8C" w:rsidRPr="00C10B8C" w:rsidRDefault="00C10B8C" w:rsidP="008933CF">
      <w:pPr>
        <w:widowControl/>
        <w:numPr>
          <w:ilvl w:val="0"/>
          <w:numId w:val="58"/>
        </w:numPr>
        <w:suppressAutoHyphens w:val="0"/>
        <w:overflowPunct/>
        <w:jc w:val="both"/>
        <w:textAlignment w:val="auto"/>
        <w:rPr>
          <w:rFonts w:ascii="Arial" w:hAnsi="Arial" w:cs="Arial"/>
          <w:sz w:val="22"/>
          <w:szCs w:val="22"/>
        </w:rPr>
      </w:pPr>
      <w:r w:rsidRPr="00C10B8C">
        <w:rPr>
          <w:rFonts w:ascii="Arial" w:hAnsi="Arial" w:cs="Arial"/>
          <w:sz w:val="22"/>
          <w:szCs w:val="22"/>
        </w:rPr>
        <w:t>Średnie przedsiębiorstwo</w:t>
      </w:r>
    </w:p>
    <w:p w:rsidR="00C10B8C" w:rsidRPr="00C10B8C" w:rsidRDefault="00C10B8C" w:rsidP="008933CF">
      <w:pPr>
        <w:widowControl/>
        <w:numPr>
          <w:ilvl w:val="0"/>
          <w:numId w:val="58"/>
        </w:numPr>
        <w:suppressAutoHyphens w:val="0"/>
        <w:overflowPunct/>
        <w:jc w:val="both"/>
        <w:textAlignment w:val="auto"/>
        <w:rPr>
          <w:rFonts w:ascii="Arial" w:hAnsi="Arial" w:cs="Arial"/>
          <w:sz w:val="22"/>
          <w:szCs w:val="22"/>
        </w:rPr>
      </w:pPr>
      <w:r w:rsidRPr="00C10B8C">
        <w:rPr>
          <w:rFonts w:ascii="Arial" w:hAnsi="Arial" w:cs="Arial"/>
          <w:sz w:val="22"/>
          <w:szCs w:val="22"/>
        </w:rPr>
        <w:t>Inne</w:t>
      </w:r>
    </w:p>
    <w:p w:rsidR="00C10B8C" w:rsidRPr="00C10B8C" w:rsidRDefault="00C10B8C" w:rsidP="00C10B8C">
      <w:pPr>
        <w:jc w:val="both"/>
        <w:rPr>
          <w:rFonts w:ascii="Arial" w:hAnsi="Arial" w:cs="Arial"/>
          <w:sz w:val="22"/>
          <w:szCs w:val="22"/>
        </w:rPr>
      </w:pPr>
      <w:r w:rsidRPr="00C10B8C">
        <w:rPr>
          <w:rFonts w:ascii="Arial" w:hAnsi="Arial" w:cs="Arial"/>
          <w:sz w:val="22"/>
          <w:szCs w:val="22"/>
        </w:rPr>
        <w:t xml:space="preserve">Zamawiający: „Kutnowski Szpital Samorządowy” Spółka z o.o., ul. Kościuszki 52, 99-300 Kutno. </w:t>
      </w:r>
    </w:p>
    <w:p w:rsidR="00C10B8C" w:rsidRPr="00C10B8C" w:rsidRDefault="00C10B8C" w:rsidP="00C8292C">
      <w:pPr>
        <w:pStyle w:val="Tekstpodstawowy2"/>
        <w:widowControl/>
        <w:spacing w:after="0"/>
        <w:rPr>
          <w:rFonts w:ascii="Arial" w:hAnsi="Arial" w:cs="Arial"/>
          <w:sz w:val="22"/>
          <w:szCs w:val="22"/>
        </w:rPr>
      </w:pPr>
      <w:r>
        <w:rPr>
          <w:rFonts w:ascii="Arial" w:hAnsi="Arial" w:cs="Arial"/>
          <w:sz w:val="22"/>
          <w:szCs w:val="22"/>
        </w:rPr>
        <w:t>Nr postępowania ZP/16</w:t>
      </w:r>
      <w:r w:rsidRPr="00C10B8C">
        <w:rPr>
          <w:rFonts w:ascii="Arial" w:hAnsi="Arial" w:cs="Arial"/>
          <w:sz w:val="22"/>
          <w:szCs w:val="22"/>
        </w:rPr>
        <w:t>/19</w:t>
      </w:r>
    </w:p>
    <w:p w:rsidR="00C10B8C" w:rsidRPr="00C10B8C" w:rsidRDefault="00C10B8C" w:rsidP="00C8292C">
      <w:pPr>
        <w:pStyle w:val="Bezodstpw"/>
        <w:jc w:val="both"/>
        <w:rPr>
          <w:rFonts w:ascii="Arial" w:hAnsi="Arial" w:cs="Arial"/>
        </w:rPr>
      </w:pPr>
      <w:r w:rsidRPr="00C10B8C">
        <w:rPr>
          <w:rFonts w:ascii="Arial" w:hAnsi="Arial" w:cs="Arial"/>
        </w:rPr>
        <w:t xml:space="preserve">Przystępując do w/w przetargu nieograniczonego na </w:t>
      </w:r>
      <w:r w:rsidR="003449A1" w:rsidRPr="003449A1">
        <w:rPr>
          <w:rFonts w:ascii="Arial" w:hAnsi="Arial" w:cs="Arial"/>
          <w:b/>
        </w:rPr>
        <w:t>Rozbiórkę i budowę pochylni dla osób niepełnosprawnych wraz z remontem strefy wejścia do budynku</w:t>
      </w:r>
      <w:r w:rsidR="003449A1">
        <w:rPr>
          <w:rFonts w:ascii="Arial" w:hAnsi="Arial" w:cs="Arial"/>
        </w:rPr>
        <w:t xml:space="preserve"> </w:t>
      </w:r>
      <w:r w:rsidR="003449A1" w:rsidRPr="003449A1">
        <w:rPr>
          <w:rFonts w:ascii="Arial" w:hAnsi="Arial" w:cs="Arial"/>
          <w:b/>
        </w:rPr>
        <w:t>1D „Kutnowskiego Szpitala Samorządowego” Sp. z o.o.</w:t>
      </w:r>
      <w:r w:rsidRPr="00C10B8C">
        <w:rPr>
          <w:rFonts w:ascii="Arial" w:hAnsi="Arial" w:cs="Arial"/>
        </w:rPr>
        <w:t xml:space="preserve"> oferujemy realizację zamówienia zgodnie z wymogami opisu przedmiotu zamówienia.</w:t>
      </w:r>
    </w:p>
    <w:p w:rsidR="00CB16CA" w:rsidRDefault="00CB16CA" w:rsidP="00C10B8C">
      <w:pPr>
        <w:tabs>
          <w:tab w:val="left" w:pos="360"/>
        </w:tabs>
        <w:ind w:left="360" w:hanging="360"/>
        <w:jc w:val="both"/>
        <w:rPr>
          <w:rFonts w:ascii="Arial" w:hAnsi="Arial" w:cs="Arial"/>
          <w:sz w:val="22"/>
          <w:szCs w:val="22"/>
        </w:rPr>
      </w:pPr>
      <w:r>
        <w:rPr>
          <w:rFonts w:ascii="Arial" w:hAnsi="Arial" w:cs="Arial"/>
          <w:sz w:val="22"/>
          <w:szCs w:val="22"/>
        </w:rPr>
        <w:t>Cena oferty za wykonanie przedmiotu zamówienia ogółem wynosi:</w:t>
      </w:r>
    </w:p>
    <w:p w:rsidR="00CB16CA" w:rsidRDefault="00CB16CA" w:rsidP="00C10B8C">
      <w:pPr>
        <w:tabs>
          <w:tab w:val="left" w:pos="360"/>
        </w:tabs>
        <w:ind w:left="360" w:hanging="360"/>
        <w:jc w:val="both"/>
        <w:rPr>
          <w:rFonts w:ascii="Arial" w:hAnsi="Arial" w:cs="Arial"/>
          <w:sz w:val="22"/>
          <w:szCs w:val="22"/>
        </w:rPr>
      </w:pPr>
      <w:r>
        <w:rPr>
          <w:rFonts w:ascii="Arial" w:hAnsi="Arial" w:cs="Arial"/>
          <w:sz w:val="22"/>
          <w:szCs w:val="22"/>
        </w:rPr>
        <w:t xml:space="preserve">Netto: </w:t>
      </w:r>
      <w:r w:rsidRPr="00C10B8C">
        <w:rPr>
          <w:rFonts w:ascii="Arial" w:hAnsi="Arial" w:cs="Arial"/>
          <w:sz w:val="22"/>
          <w:szCs w:val="22"/>
        </w:rPr>
        <w:t>...................................................................................................... PLN,</w:t>
      </w:r>
    </w:p>
    <w:p w:rsidR="00CB16CA" w:rsidRPr="00C10B8C" w:rsidRDefault="00CB16CA" w:rsidP="00CB16CA">
      <w:pPr>
        <w:jc w:val="both"/>
        <w:rPr>
          <w:rFonts w:ascii="Arial" w:hAnsi="Arial" w:cs="Arial"/>
          <w:sz w:val="22"/>
          <w:szCs w:val="22"/>
        </w:rPr>
      </w:pPr>
      <w:r w:rsidRPr="00C10B8C">
        <w:rPr>
          <w:rFonts w:ascii="Arial" w:hAnsi="Arial" w:cs="Arial"/>
          <w:sz w:val="22"/>
          <w:szCs w:val="22"/>
        </w:rPr>
        <w:t xml:space="preserve">(słownie: ........................................................................................................................................     zł … gr.) </w:t>
      </w:r>
    </w:p>
    <w:p w:rsidR="00CB16CA" w:rsidRDefault="00CB16CA" w:rsidP="00C10B8C">
      <w:pPr>
        <w:tabs>
          <w:tab w:val="left" w:pos="360"/>
        </w:tabs>
        <w:ind w:left="360" w:hanging="360"/>
        <w:jc w:val="both"/>
        <w:rPr>
          <w:rFonts w:ascii="Arial" w:hAnsi="Arial" w:cs="Arial"/>
          <w:sz w:val="22"/>
          <w:szCs w:val="22"/>
        </w:rPr>
      </w:pPr>
      <w:r>
        <w:rPr>
          <w:rFonts w:ascii="Arial" w:hAnsi="Arial" w:cs="Arial"/>
          <w:sz w:val="22"/>
          <w:szCs w:val="22"/>
        </w:rPr>
        <w:t>w tym ……………. %  VAT: ………………………………………………. PLN,</w:t>
      </w:r>
    </w:p>
    <w:p w:rsidR="00CB16CA" w:rsidRDefault="00CB16CA" w:rsidP="00CB16CA">
      <w:pPr>
        <w:jc w:val="both"/>
        <w:rPr>
          <w:rFonts w:ascii="Arial" w:hAnsi="Arial" w:cs="Arial"/>
          <w:sz w:val="22"/>
          <w:szCs w:val="22"/>
        </w:rPr>
      </w:pPr>
      <w:r w:rsidRPr="00C10B8C">
        <w:rPr>
          <w:rFonts w:ascii="Arial" w:hAnsi="Arial" w:cs="Arial"/>
          <w:sz w:val="22"/>
          <w:szCs w:val="22"/>
        </w:rPr>
        <w:t>(słownie: ........................................................................................................................</w:t>
      </w:r>
      <w:r>
        <w:rPr>
          <w:rFonts w:ascii="Arial" w:hAnsi="Arial" w:cs="Arial"/>
          <w:sz w:val="22"/>
          <w:szCs w:val="22"/>
        </w:rPr>
        <w:t xml:space="preserve">................     zł … gr.) </w:t>
      </w:r>
    </w:p>
    <w:p w:rsidR="00C10B8C" w:rsidRPr="00C10B8C" w:rsidRDefault="00CB16CA" w:rsidP="00C10B8C">
      <w:pPr>
        <w:tabs>
          <w:tab w:val="left" w:pos="360"/>
        </w:tabs>
        <w:ind w:left="360" w:hanging="360"/>
        <w:jc w:val="both"/>
        <w:rPr>
          <w:rFonts w:ascii="Arial" w:hAnsi="Arial" w:cs="Arial"/>
          <w:sz w:val="22"/>
          <w:szCs w:val="22"/>
        </w:rPr>
      </w:pPr>
      <w:r>
        <w:rPr>
          <w:rFonts w:ascii="Arial" w:hAnsi="Arial" w:cs="Arial"/>
          <w:sz w:val="22"/>
          <w:szCs w:val="22"/>
        </w:rPr>
        <w:t>Brutto</w:t>
      </w:r>
      <w:r w:rsidR="00C10B8C" w:rsidRPr="00C10B8C">
        <w:rPr>
          <w:rFonts w:ascii="Arial" w:hAnsi="Arial" w:cs="Arial"/>
          <w:sz w:val="22"/>
          <w:szCs w:val="22"/>
        </w:rPr>
        <w:t xml:space="preserve">: ...................................................................................................... PLN, </w:t>
      </w:r>
    </w:p>
    <w:p w:rsidR="00C10B8C" w:rsidRPr="00C10B8C" w:rsidRDefault="00C10B8C" w:rsidP="00C10B8C">
      <w:pPr>
        <w:jc w:val="both"/>
        <w:rPr>
          <w:rFonts w:ascii="Arial" w:hAnsi="Arial" w:cs="Arial"/>
          <w:sz w:val="22"/>
          <w:szCs w:val="22"/>
        </w:rPr>
      </w:pPr>
      <w:r w:rsidRPr="00C10B8C">
        <w:rPr>
          <w:rFonts w:ascii="Arial" w:hAnsi="Arial" w:cs="Arial"/>
          <w:sz w:val="22"/>
          <w:szCs w:val="22"/>
        </w:rPr>
        <w:t xml:space="preserve">(słownie: ........................................................................................................................................     zł … gr.) </w:t>
      </w:r>
    </w:p>
    <w:p w:rsidR="00C10B8C" w:rsidRPr="00C10B8C" w:rsidRDefault="00C10B8C" w:rsidP="00C10B8C">
      <w:pPr>
        <w:jc w:val="both"/>
        <w:rPr>
          <w:rFonts w:ascii="Arial" w:hAnsi="Arial" w:cs="Arial"/>
          <w:sz w:val="22"/>
          <w:szCs w:val="22"/>
        </w:rPr>
      </w:pP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Oświadczamy, że wartość brutto oferty zawiera wszystkie koszty wykonania zamówienia, jakie ponosi Zamawiający w przypadku wyboru naszej oferty.</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Oświadczamy, że zapoznaliśmy się ze treścią SIWZ przedmiotowego postępowania o zamówienie publiczne i nie wnosimy do niej zastrzeżeń.</w:t>
      </w:r>
    </w:p>
    <w:p w:rsidR="00C10B8C" w:rsidRPr="00C10B8C" w:rsidRDefault="00CB16CA" w:rsidP="008933CF">
      <w:pPr>
        <w:widowControl/>
        <w:numPr>
          <w:ilvl w:val="0"/>
          <w:numId w:val="57"/>
        </w:numPr>
        <w:suppressAutoHyphens w:val="0"/>
        <w:overflowPunct/>
        <w:ind w:left="363" w:hanging="363"/>
        <w:jc w:val="both"/>
        <w:textAlignment w:val="auto"/>
        <w:rPr>
          <w:rFonts w:ascii="Arial" w:hAnsi="Arial" w:cs="Arial"/>
          <w:sz w:val="22"/>
          <w:szCs w:val="22"/>
        </w:rPr>
      </w:pPr>
      <w:r>
        <w:rPr>
          <w:rFonts w:ascii="Arial" w:hAnsi="Arial" w:cs="Arial"/>
          <w:sz w:val="22"/>
          <w:szCs w:val="22"/>
        </w:rPr>
        <w:t xml:space="preserve">Na przedmiot zamówienia udzielamy gwarancji na okres: </w:t>
      </w:r>
      <w:r w:rsidR="00C10B8C" w:rsidRPr="00CB16CA">
        <w:rPr>
          <w:rFonts w:ascii="Arial" w:hAnsi="Arial" w:cs="Arial"/>
          <w:b/>
          <w:sz w:val="22"/>
          <w:szCs w:val="22"/>
        </w:rPr>
        <w:t xml:space="preserve">.................... </w:t>
      </w:r>
      <w:r w:rsidRPr="00CB16CA">
        <w:rPr>
          <w:rFonts w:ascii="Arial" w:hAnsi="Arial" w:cs="Arial"/>
          <w:b/>
          <w:sz w:val="22"/>
          <w:szCs w:val="22"/>
        </w:rPr>
        <w:t>miesięcy</w:t>
      </w:r>
      <w:r w:rsidR="003F51BF">
        <w:rPr>
          <w:rFonts w:ascii="Arial" w:hAnsi="Arial" w:cs="Arial"/>
          <w:sz w:val="22"/>
          <w:szCs w:val="22"/>
        </w:rPr>
        <w:t>**</w:t>
      </w:r>
      <w:r>
        <w:rPr>
          <w:rFonts w:ascii="Arial" w:hAnsi="Arial" w:cs="Arial"/>
          <w:sz w:val="22"/>
          <w:szCs w:val="22"/>
        </w:rPr>
        <w:t>, licząc od dnia podpisania bezusterkowego protokołu odbioru końcowego</w:t>
      </w:r>
    </w:p>
    <w:p w:rsidR="00C10B8C" w:rsidRPr="00C10B8C" w:rsidRDefault="00F4266D" w:rsidP="008933CF">
      <w:pPr>
        <w:widowControl/>
        <w:numPr>
          <w:ilvl w:val="0"/>
          <w:numId w:val="57"/>
        </w:numPr>
        <w:suppressAutoHyphens w:val="0"/>
        <w:overflowPunct/>
        <w:ind w:left="363" w:hanging="363"/>
        <w:jc w:val="both"/>
        <w:textAlignment w:val="auto"/>
        <w:rPr>
          <w:rFonts w:ascii="Arial" w:hAnsi="Arial" w:cs="Arial"/>
          <w:sz w:val="22"/>
          <w:szCs w:val="22"/>
        </w:rPr>
      </w:pPr>
      <w:r>
        <w:rPr>
          <w:rFonts w:ascii="Arial" w:hAnsi="Arial" w:cs="Arial"/>
          <w:sz w:val="22"/>
          <w:szCs w:val="22"/>
        </w:rPr>
        <w:t xml:space="preserve">Deklarujemy wykonanie </w:t>
      </w:r>
      <w:r w:rsidR="00194F60">
        <w:rPr>
          <w:rFonts w:ascii="Arial" w:hAnsi="Arial" w:cs="Arial"/>
          <w:sz w:val="22"/>
          <w:szCs w:val="22"/>
        </w:rPr>
        <w:t xml:space="preserve">zamówienia w </w:t>
      </w:r>
      <w:r w:rsidR="00C10B8C" w:rsidRPr="00C10B8C">
        <w:rPr>
          <w:rFonts w:ascii="Arial" w:hAnsi="Arial" w:cs="Arial"/>
          <w:sz w:val="22"/>
          <w:szCs w:val="22"/>
        </w:rPr>
        <w:t>terminie</w:t>
      </w:r>
      <w:r w:rsidR="00194F60">
        <w:rPr>
          <w:rFonts w:ascii="Arial" w:hAnsi="Arial" w:cs="Arial"/>
          <w:sz w:val="22"/>
          <w:szCs w:val="22"/>
        </w:rPr>
        <w:t xml:space="preserve"> do</w:t>
      </w:r>
      <w:r w:rsidR="00C10B8C" w:rsidRPr="00C10B8C">
        <w:rPr>
          <w:rFonts w:ascii="Arial" w:hAnsi="Arial" w:cs="Arial"/>
          <w:sz w:val="22"/>
          <w:szCs w:val="22"/>
        </w:rPr>
        <w:t xml:space="preserve">: </w:t>
      </w:r>
      <w:r w:rsidR="00C10B8C" w:rsidRPr="00194F60">
        <w:rPr>
          <w:rFonts w:ascii="Arial" w:hAnsi="Arial" w:cs="Arial"/>
          <w:b/>
          <w:sz w:val="22"/>
          <w:szCs w:val="22"/>
        </w:rPr>
        <w:t>..................</w:t>
      </w:r>
      <w:r w:rsidR="00194F60" w:rsidRPr="00194F60">
        <w:rPr>
          <w:rFonts w:ascii="Arial" w:hAnsi="Arial" w:cs="Arial"/>
          <w:b/>
          <w:sz w:val="22"/>
          <w:szCs w:val="22"/>
        </w:rPr>
        <w:t>...............</w:t>
      </w:r>
      <w:r w:rsidR="00C10B8C" w:rsidRPr="00194F60">
        <w:rPr>
          <w:rFonts w:ascii="Arial" w:hAnsi="Arial" w:cs="Arial"/>
          <w:b/>
          <w:sz w:val="22"/>
          <w:szCs w:val="22"/>
        </w:rPr>
        <w:t xml:space="preserve">... </w:t>
      </w:r>
      <w:r w:rsidR="003F51BF">
        <w:rPr>
          <w:rFonts w:ascii="Arial" w:hAnsi="Arial" w:cs="Arial"/>
          <w:b/>
          <w:sz w:val="22"/>
          <w:szCs w:val="22"/>
        </w:rPr>
        <w:t>***</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Uważamy się związani ofertą przez czas wskazany w SIWZ tj. 30 dni.</w:t>
      </w:r>
    </w:p>
    <w:p w:rsidR="007E410B" w:rsidRDefault="007E410B" w:rsidP="008933CF">
      <w:pPr>
        <w:widowControl/>
        <w:numPr>
          <w:ilvl w:val="0"/>
          <w:numId w:val="57"/>
        </w:numPr>
        <w:suppressAutoHyphens w:val="0"/>
        <w:overflowPunct/>
        <w:ind w:left="363" w:hanging="363"/>
        <w:jc w:val="both"/>
        <w:textAlignment w:val="auto"/>
        <w:rPr>
          <w:rFonts w:ascii="Arial" w:hAnsi="Arial" w:cs="Arial"/>
          <w:sz w:val="22"/>
          <w:szCs w:val="22"/>
        </w:rPr>
      </w:pPr>
      <w:r>
        <w:rPr>
          <w:rFonts w:ascii="Arial" w:hAnsi="Arial" w:cs="Arial"/>
          <w:sz w:val="22"/>
          <w:szCs w:val="22"/>
        </w:rPr>
        <w:t>Zakres prac przewidzianych do wykonania jest zgodny z zakresem objętym SIWZ.</w:t>
      </w:r>
    </w:p>
    <w:p w:rsidR="00C10B8C" w:rsidRPr="007E410B"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 xml:space="preserve">Zamówienie zamierzamy </w:t>
      </w:r>
      <w:r w:rsidRPr="00C10B8C">
        <w:rPr>
          <w:rFonts w:ascii="Arial" w:hAnsi="Arial" w:cs="Arial"/>
          <w:sz w:val="22"/>
          <w:szCs w:val="22"/>
          <w:u w:val="single"/>
        </w:rPr>
        <w:t>zrealizować sami w całości</w:t>
      </w:r>
      <w:r w:rsidRPr="00C10B8C">
        <w:rPr>
          <w:rFonts w:ascii="Arial" w:hAnsi="Arial" w:cs="Arial"/>
          <w:sz w:val="22"/>
          <w:szCs w:val="22"/>
        </w:rPr>
        <w:t xml:space="preserve"> / </w:t>
      </w:r>
      <w:r w:rsidRPr="00C10B8C">
        <w:rPr>
          <w:rFonts w:ascii="Arial" w:hAnsi="Arial" w:cs="Arial"/>
          <w:sz w:val="22"/>
          <w:szCs w:val="22"/>
          <w:u w:val="single"/>
        </w:rPr>
        <w:t>zamierzamy powierzyć</w:t>
      </w:r>
      <w:r w:rsidRPr="007E410B">
        <w:rPr>
          <w:rFonts w:ascii="Arial" w:hAnsi="Arial" w:cs="Arial"/>
          <w:sz w:val="22"/>
          <w:szCs w:val="22"/>
        </w:rPr>
        <w:t xml:space="preserve"> </w:t>
      </w:r>
      <w:r w:rsidR="007E410B" w:rsidRPr="007E410B">
        <w:rPr>
          <w:rFonts w:ascii="Arial" w:hAnsi="Arial" w:cs="Arial"/>
          <w:sz w:val="22"/>
          <w:szCs w:val="22"/>
        </w:rPr>
        <w:t xml:space="preserve">wykonanie </w:t>
      </w:r>
      <w:r w:rsidR="007E410B">
        <w:rPr>
          <w:rFonts w:ascii="Arial" w:hAnsi="Arial" w:cs="Arial"/>
          <w:sz w:val="22"/>
          <w:szCs w:val="22"/>
        </w:rPr>
        <w:t>następujących części zamówienia …………………………………………………………………………..</w:t>
      </w:r>
      <w:r w:rsidRPr="007E410B">
        <w:rPr>
          <w:rFonts w:ascii="Arial" w:hAnsi="Arial" w:cs="Arial"/>
          <w:sz w:val="22"/>
          <w:szCs w:val="22"/>
        </w:rPr>
        <w:t>podwykonawcom</w:t>
      </w:r>
      <w:r w:rsidR="00EF5A26">
        <w:rPr>
          <w:rFonts w:ascii="Arial" w:hAnsi="Arial" w:cs="Arial"/>
          <w:sz w:val="22"/>
          <w:szCs w:val="22"/>
        </w:rPr>
        <w:t xml:space="preserve"> ………………………</w:t>
      </w:r>
      <w:r w:rsidR="000E77C2">
        <w:rPr>
          <w:rFonts w:ascii="Arial" w:hAnsi="Arial" w:cs="Arial"/>
          <w:sz w:val="22"/>
          <w:szCs w:val="22"/>
        </w:rPr>
        <w:t>…………………………………..</w:t>
      </w:r>
      <w:r w:rsidR="00EF5A26">
        <w:rPr>
          <w:rFonts w:ascii="Arial" w:hAnsi="Arial" w:cs="Arial"/>
          <w:sz w:val="22"/>
          <w:szCs w:val="22"/>
        </w:rPr>
        <w:t xml:space="preserve">…….. </w:t>
      </w:r>
      <w:r w:rsidR="00EF5A26" w:rsidRPr="005D251E">
        <w:rPr>
          <w:rFonts w:ascii="Arial" w:hAnsi="Arial" w:cs="Arial"/>
          <w:color w:val="auto"/>
          <w:sz w:val="20"/>
          <w:szCs w:val="20"/>
        </w:rPr>
        <w:t>(</w:t>
      </w:r>
      <w:r w:rsidR="00EF5A26" w:rsidRPr="005D251E">
        <w:rPr>
          <w:rFonts w:ascii="Arial" w:hAnsi="Arial" w:cs="Arial"/>
          <w:i/>
          <w:color w:val="auto"/>
          <w:sz w:val="20"/>
          <w:szCs w:val="20"/>
        </w:rPr>
        <w:t>o ile jest to wiadome, podać firmy podwykonawców</w:t>
      </w:r>
      <w:r w:rsidR="00EF5A26" w:rsidRPr="005D251E">
        <w:rPr>
          <w:rFonts w:ascii="Arial" w:hAnsi="Arial" w:cs="Arial"/>
          <w:color w:val="auto"/>
          <w:sz w:val="20"/>
          <w:szCs w:val="20"/>
        </w:rPr>
        <w:t>)</w:t>
      </w:r>
      <w:r w:rsidRPr="007E410B">
        <w:rPr>
          <w:rFonts w:ascii="Arial" w:hAnsi="Arial" w:cs="Arial"/>
          <w:sz w:val="22"/>
          <w:szCs w:val="22"/>
        </w:rPr>
        <w:t>*</w:t>
      </w:r>
      <w:r w:rsidRPr="007E410B">
        <w:rPr>
          <w:rFonts w:ascii="Arial" w:hAnsi="Arial" w:cs="Arial"/>
          <w:sz w:val="22"/>
          <w:szCs w:val="22"/>
          <w:vertAlign w:val="superscript"/>
        </w:rPr>
        <w:t xml:space="preserve"> </w:t>
      </w:r>
      <w:r w:rsidRPr="007E410B">
        <w:rPr>
          <w:rFonts w:ascii="Arial" w:hAnsi="Arial" w:cs="Arial"/>
          <w:sz w:val="22"/>
          <w:szCs w:val="22"/>
        </w:rPr>
        <w:t xml:space="preserve"> </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Wskazujemy część zamówienia, której wykonanie powierzymy podwykonawcom (jeżeli dotyczy): ..................................................................................................................................</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 xml:space="preserve">Wyrażamy zgodę na termin płatności: przelewem w terminie </w:t>
      </w:r>
      <w:r w:rsidR="00557C6C">
        <w:rPr>
          <w:rFonts w:ascii="Arial" w:hAnsi="Arial" w:cs="Arial"/>
          <w:sz w:val="22"/>
          <w:szCs w:val="22"/>
        </w:rPr>
        <w:t>30</w:t>
      </w:r>
      <w:r w:rsidRPr="00557C6C">
        <w:rPr>
          <w:rFonts w:ascii="Arial" w:hAnsi="Arial" w:cs="Arial"/>
          <w:sz w:val="22"/>
          <w:szCs w:val="22"/>
        </w:rPr>
        <w:t xml:space="preserve"> dni</w:t>
      </w:r>
      <w:r w:rsidR="007E410B">
        <w:rPr>
          <w:rFonts w:ascii="Arial" w:hAnsi="Arial" w:cs="Arial"/>
          <w:sz w:val="22"/>
          <w:szCs w:val="22"/>
        </w:rPr>
        <w:t xml:space="preserve"> (</w:t>
      </w:r>
      <w:r w:rsidRPr="00C10B8C">
        <w:rPr>
          <w:rFonts w:ascii="Arial" w:hAnsi="Arial" w:cs="Arial"/>
          <w:sz w:val="22"/>
          <w:szCs w:val="22"/>
        </w:rPr>
        <w:t>od dnia przedłożenia prawidłowej  pod względem księgowym i finansowym faktury VAT w siedzibie Zamawiającego.</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Oświadczamy, że zawarty w treści SIWZ projekt warunków umowy został przez nas zaakceptowany i zobowiązujemy się w przypadku wyboru naszej oferty (lub jej części tj. pojedynczych pakietów) jako najkorzystniejszej do zawarcia umowy z Zamawiającym na wymienionych w projekcie warunkach w terminie wyznaczonym przez Zamawiającego.</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 xml:space="preserve">Informujemy, że informacje składające się na ofertę, zawarte na stronach (jeżeli dotyczy) nr ........................... stanowią tajemnicę przedsiębiorstw w rozumieniu przepisów z </w:t>
      </w:r>
      <w:r w:rsidRPr="00C10B8C">
        <w:rPr>
          <w:rFonts w:ascii="Arial" w:hAnsi="Arial" w:cs="Arial"/>
          <w:b/>
          <w:color w:val="000000"/>
          <w:sz w:val="22"/>
          <w:szCs w:val="22"/>
        </w:rPr>
        <w:t xml:space="preserve">art. 11 ust. 4 ustawy z dnia 16 kwietnia 1993 r. o zwalczaniu nieuczciwej konkurencji – Dz. U. </w:t>
      </w:r>
      <w:r w:rsidRPr="00C10B8C">
        <w:rPr>
          <w:rStyle w:val="grame"/>
          <w:rFonts w:ascii="Arial" w:hAnsi="Arial" w:cs="Arial"/>
          <w:b/>
          <w:color w:val="000000"/>
          <w:sz w:val="22"/>
          <w:szCs w:val="22"/>
        </w:rPr>
        <w:t>2003, Nr 153, poz. 1503  ze zm.</w:t>
      </w:r>
      <w:r w:rsidRPr="00C10B8C">
        <w:rPr>
          <w:rFonts w:ascii="Arial" w:hAnsi="Arial" w:cs="Arial"/>
          <w:b/>
          <w:color w:val="000000"/>
          <w:sz w:val="22"/>
          <w:szCs w:val="22"/>
        </w:rPr>
        <w:t xml:space="preserve"> </w:t>
      </w:r>
      <w:r w:rsidRPr="00C10B8C">
        <w:rPr>
          <w:rFonts w:ascii="Arial" w:hAnsi="Arial" w:cs="Arial"/>
          <w:sz w:val="22"/>
          <w:szCs w:val="22"/>
        </w:rPr>
        <w:t>i jako takie nie mogą być ogólnie udostępnione oraz wykazujemy na stronach nr ……………. Naszej oferty, że zastrzeżone informacje stanowią tajemnicę przedsiębiorstwa.</w:t>
      </w:r>
    </w:p>
    <w:p w:rsid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lastRenderedPageBreak/>
        <w:t>Jeżeli w okresie związania ofertą nastąpią jakiekolwiek znaczące zmiany sytuacji przedstawionej w naszych dokumentach załączonych do oferty, natychmiast poinformujemy o nich Zamawiającego.</w:t>
      </w:r>
    </w:p>
    <w:p w:rsidR="00C10B8C" w:rsidRPr="00C10B8C" w:rsidRDefault="00C10B8C" w:rsidP="008933CF">
      <w:pPr>
        <w:pStyle w:val="Akapitzlist"/>
        <w:numPr>
          <w:ilvl w:val="0"/>
          <w:numId w:val="57"/>
        </w:numPr>
        <w:jc w:val="both"/>
        <w:rPr>
          <w:rFonts w:ascii="Arial" w:hAnsi="Arial" w:cs="Arial"/>
          <w:i/>
          <w:color w:val="auto"/>
          <w:sz w:val="22"/>
          <w:szCs w:val="22"/>
        </w:rPr>
      </w:pPr>
      <w:r>
        <w:rPr>
          <w:rFonts w:ascii="Arial" w:hAnsi="Arial" w:cs="Arial"/>
          <w:color w:val="auto"/>
          <w:sz w:val="22"/>
          <w:szCs w:val="22"/>
        </w:rPr>
        <w:t>O</w:t>
      </w:r>
      <w:r w:rsidRPr="00C10B8C">
        <w:rPr>
          <w:rFonts w:ascii="Arial" w:hAnsi="Arial" w:cs="Arial"/>
          <w:color w:val="auto"/>
          <w:sz w:val="22"/>
          <w:szCs w:val="22"/>
        </w:rPr>
        <w:t xml:space="preserve">świadczam, że wybór naszej oferty </w:t>
      </w:r>
      <w:r>
        <w:rPr>
          <w:rFonts w:ascii="Arial" w:hAnsi="Arial" w:cs="Arial"/>
          <w:b/>
          <w:color w:val="auto"/>
          <w:sz w:val="22"/>
          <w:szCs w:val="22"/>
        </w:rPr>
        <w:t>będzie/</w:t>
      </w:r>
      <w:r w:rsidRPr="00C10B8C">
        <w:rPr>
          <w:rFonts w:ascii="Arial" w:hAnsi="Arial" w:cs="Arial"/>
          <w:b/>
          <w:color w:val="auto"/>
          <w:sz w:val="22"/>
          <w:szCs w:val="22"/>
        </w:rPr>
        <w:t>nie będzie</w:t>
      </w:r>
      <w:r w:rsidRPr="00C10B8C">
        <w:rPr>
          <w:rFonts w:ascii="Arial" w:hAnsi="Arial" w:cs="Arial"/>
          <w:color w:val="auto"/>
          <w:sz w:val="22"/>
          <w:szCs w:val="22"/>
        </w:rPr>
        <w:t xml:space="preserve"> (</w:t>
      </w:r>
      <w:r w:rsidRPr="00C10B8C">
        <w:rPr>
          <w:rFonts w:ascii="Arial" w:hAnsi="Arial" w:cs="Arial"/>
          <w:i/>
          <w:color w:val="auto"/>
          <w:sz w:val="22"/>
          <w:szCs w:val="22"/>
        </w:rPr>
        <w:t>niepotrzebne skreślić</w:t>
      </w:r>
      <w:r w:rsidRPr="00C10B8C">
        <w:rPr>
          <w:rFonts w:ascii="Arial" w:hAnsi="Arial" w:cs="Arial"/>
          <w:color w:val="auto"/>
          <w:sz w:val="22"/>
          <w:szCs w:val="22"/>
        </w:rPr>
        <w:t xml:space="preserve">) prowadził do powstania u Zamawiającego obowiązku podatkowego zgodnie z przepisami o podatku od towarów i usług (art. 91 ust. 3a ustawy Prawo Zamówień Publicznych). </w:t>
      </w:r>
    </w:p>
    <w:p w:rsidR="00C10B8C" w:rsidRDefault="00C10B8C" w:rsidP="00C10B8C">
      <w:pPr>
        <w:pStyle w:val="Akapitzlist"/>
        <w:ind w:left="360"/>
        <w:jc w:val="both"/>
        <w:rPr>
          <w:rFonts w:ascii="Arial" w:hAnsi="Arial" w:cs="Arial"/>
          <w:color w:val="auto"/>
          <w:sz w:val="22"/>
          <w:szCs w:val="22"/>
        </w:rPr>
      </w:pPr>
      <w:r w:rsidRPr="00C10B8C">
        <w:rPr>
          <w:rFonts w:ascii="Arial" w:hAnsi="Arial" w:cs="Arial"/>
          <w:color w:val="auto"/>
          <w:sz w:val="22"/>
          <w:szCs w:val="22"/>
        </w:rPr>
        <w:t>Obowiązek podatkowy będzie dotyczył:</w:t>
      </w:r>
    </w:p>
    <w:p w:rsidR="00C10B8C" w:rsidRDefault="00C10B8C" w:rsidP="00C10B8C">
      <w:pPr>
        <w:pStyle w:val="Akapitzlist"/>
        <w:ind w:left="360"/>
        <w:jc w:val="both"/>
        <w:rPr>
          <w:rFonts w:ascii="Arial" w:hAnsi="Arial" w:cs="Arial"/>
          <w:color w:val="auto"/>
          <w:sz w:val="22"/>
          <w:szCs w:val="22"/>
        </w:rPr>
      </w:pPr>
      <w:r w:rsidRPr="00C10B8C">
        <w:rPr>
          <w:rFonts w:ascii="Arial" w:hAnsi="Arial" w:cs="Arial"/>
          <w:color w:val="auto"/>
          <w:sz w:val="22"/>
          <w:szCs w:val="22"/>
        </w:rPr>
        <w:t>……….…………………</w:t>
      </w:r>
      <w:r>
        <w:rPr>
          <w:rFonts w:ascii="Arial" w:hAnsi="Arial" w:cs="Arial"/>
          <w:color w:val="auto"/>
          <w:sz w:val="22"/>
          <w:szCs w:val="22"/>
        </w:rPr>
        <w:t>…………………….………………………………………………………………….…</w:t>
      </w:r>
    </w:p>
    <w:p w:rsidR="00C10B8C" w:rsidRPr="005D251E" w:rsidRDefault="00C10B8C" w:rsidP="00C10B8C">
      <w:pPr>
        <w:pStyle w:val="Akapitzlist"/>
        <w:ind w:left="360"/>
        <w:jc w:val="both"/>
        <w:rPr>
          <w:rFonts w:ascii="Arial" w:hAnsi="Arial" w:cs="Arial"/>
          <w:i/>
          <w:color w:val="auto"/>
          <w:sz w:val="20"/>
          <w:szCs w:val="20"/>
        </w:rPr>
      </w:pPr>
      <w:r w:rsidRPr="005D251E">
        <w:rPr>
          <w:rFonts w:ascii="Arial" w:hAnsi="Arial" w:cs="Arial"/>
          <w:color w:val="auto"/>
          <w:sz w:val="20"/>
          <w:szCs w:val="20"/>
        </w:rPr>
        <w:t>(</w:t>
      </w:r>
      <w:r w:rsidRPr="005D251E">
        <w:rPr>
          <w:rFonts w:ascii="Arial" w:hAnsi="Arial" w:cs="Arial"/>
          <w:i/>
          <w:color w:val="auto"/>
          <w:sz w:val="20"/>
          <w:szCs w:val="20"/>
        </w:rPr>
        <w:t>wpisać nazwę/rodzaj towaru lub usługi, które będą prowadziły do powstania u Zamawiającego obowiązku podatkowego zgodnie z przepisami o podatku od towarów i usług)</w:t>
      </w:r>
      <w:r w:rsidRPr="00C10B8C">
        <w:rPr>
          <w:rFonts w:ascii="Arial" w:hAnsi="Arial" w:cs="Arial"/>
          <w:i/>
          <w:color w:val="auto"/>
          <w:sz w:val="22"/>
          <w:szCs w:val="22"/>
        </w:rPr>
        <w:t>,</w:t>
      </w:r>
      <w:r w:rsidRPr="00C10B8C">
        <w:rPr>
          <w:rFonts w:ascii="Arial" w:hAnsi="Arial" w:cs="Arial"/>
          <w:color w:val="auto"/>
          <w:sz w:val="22"/>
          <w:szCs w:val="22"/>
        </w:rPr>
        <w:t xml:space="preserve"> objętych przedmiotem zamówienia, podlegających mechanizmowi odwróconego obciążenia VAT, a ich wartość netto </w:t>
      </w:r>
      <w:r w:rsidRPr="005D251E">
        <w:rPr>
          <w:rFonts w:ascii="Arial" w:hAnsi="Arial" w:cs="Arial"/>
          <w:i/>
          <w:color w:val="auto"/>
          <w:sz w:val="20"/>
          <w:szCs w:val="20"/>
        </w:rPr>
        <w:t>(bez kwoty podatku)</w:t>
      </w:r>
      <w:r w:rsidRPr="00C10B8C">
        <w:rPr>
          <w:rFonts w:ascii="Arial" w:hAnsi="Arial" w:cs="Arial"/>
          <w:color w:val="auto"/>
          <w:sz w:val="22"/>
          <w:szCs w:val="22"/>
        </w:rPr>
        <w:t xml:space="preserve"> będzie wynosiła ………………………………………………………………………..</w:t>
      </w:r>
      <w:r>
        <w:rPr>
          <w:rFonts w:ascii="Arial" w:hAnsi="Arial" w:cs="Arial"/>
          <w:color w:val="auto"/>
          <w:sz w:val="22"/>
          <w:szCs w:val="22"/>
        </w:rPr>
        <w:t xml:space="preserve"> </w:t>
      </w:r>
      <w:r w:rsidRPr="005D251E">
        <w:rPr>
          <w:rFonts w:ascii="Arial" w:hAnsi="Arial" w:cs="Arial"/>
          <w:i/>
          <w:color w:val="auto"/>
          <w:sz w:val="20"/>
          <w:szCs w:val="20"/>
        </w:rPr>
        <w:t>(wpisać wartość netto towaru lub usługi podlegających mechanizmowi odwróconego obciążenia VAT, wymienionych wcześniej</w:t>
      </w:r>
      <w:r w:rsidR="005D251E">
        <w:rPr>
          <w:rFonts w:ascii="Arial" w:hAnsi="Arial" w:cs="Arial"/>
          <w:i/>
          <w:color w:val="auto"/>
          <w:sz w:val="20"/>
          <w:szCs w:val="20"/>
        </w:rPr>
        <w:t>)</w:t>
      </w:r>
    </w:p>
    <w:p w:rsidR="00C10B8C" w:rsidRPr="00C10B8C" w:rsidRDefault="00C10B8C" w:rsidP="00C10B8C">
      <w:pPr>
        <w:ind w:left="363"/>
        <w:jc w:val="both"/>
        <w:rPr>
          <w:rFonts w:ascii="Arial" w:hAnsi="Arial" w:cs="Arial"/>
          <w:sz w:val="22"/>
          <w:szCs w:val="22"/>
        </w:rPr>
      </w:pPr>
    </w:p>
    <w:p w:rsidR="00C10B8C" w:rsidRPr="00C10B8C" w:rsidRDefault="00C10B8C" w:rsidP="00C10B8C">
      <w:pPr>
        <w:tabs>
          <w:tab w:val="left" w:pos="360"/>
        </w:tabs>
        <w:jc w:val="both"/>
        <w:rPr>
          <w:rFonts w:ascii="Arial" w:hAnsi="Arial" w:cs="Arial"/>
          <w:sz w:val="22"/>
          <w:szCs w:val="22"/>
        </w:rPr>
      </w:pPr>
      <w:r w:rsidRPr="00C10B8C">
        <w:rPr>
          <w:rFonts w:ascii="Arial" w:hAnsi="Arial" w:cs="Arial"/>
          <w:sz w:val="22"/>
          <w:szCs w:val="22"/>
        </w:rPr>
        <w:t>Oferta liczy ................................................... kolejno ponumerowanych stron.</w:t>
      </w:r>
    </w:p>
    <w:p w:rsidR="00C10B8C" w:rsidRDefault="00C10B8C" w:rsidP="00C10B8C">
      <w:pPr>
        <w:tabs>
          <w:tab w:val="left" w:pos="360"/>
        </w:tabs>
        <w:spacing w:line="360" w:lineRule="auto"/>
        <w:jc w:val="both"/>
        <w:rPr>
          <w:rFonts w:ascii="Arial" w:hAnsi="Arial" w:cs="Arial"/>
          <w:sz w:val="22"/>
          <w:szCs w:val="22"/>
        </w:rPr>
      </w:pPr>
    </w:p>
    <w:p w:rsidR="00C10B8C" w:rsidRDefault="00C10B8C" w:rsidP="00C10B8C">
      <w:pPr>
        <w:tabs>
          <w:tab w:val="left" w:pos="360"/>
        </w:tabs>
        <w:spacing w:line="360" w:lineRule="auto"/>
        <w:ind w:left="360" w:hanging="360"/>
        <w:jc w:val="both"/>
        <w:rPr>
          <w:rFonts w:ascii="Arial" w:hAnsi="Arial" w:cs="Arial"/>
          <w:sz w:val="22"/>
          <w:szCs w:val="22"/>
        </w:rPr>
      </w:pPr>
      <w:r>
        <w:rPr>
          <w:rFonts w:ascii="Arial" w:hAnsi="Arial" w:cs="Arial"/>
          <w:sz w:val="22"/>
          <w:szCs w:val="22"/>
        </w:rPr>
        <w:t xml:space="preserve">Załącznikami do oferty są : </w:t>
      </w:r>
    </w:p>
    <w:p w:rsidR="00C10B8C" w:rsidRDefault="00C10B8C" w:rsidP="00C10B8C">
      <w:pPr>
        <w:ind w:left="283" w:hanging="283"/>
        <w:jc w:val="both"/>
        <w:rPr>
          <w:rFonts w:ascii="Arial" w:hAnsi="Arial" w:cs="Arial"/>
          <w:sz w:val="22"/>
          <w:szCs w:val="22"/>
        </w:rPr>
      </w:pPr>
      <w:r>
        <w:rPr>
          <w:rFonts w:ascii="Arial" w:hAnsi="Arial" w:cs="Arial"/>
          <w:sz w:val="22"/>
          <w:szCs w:val="22"/>
        </w:rPr>
        <w:t>1. ..................................................................................................................................</w:t>
      </w:r>
    </w:p>
    <w:p w:rsidR="00C10B8C" w:rsidRDefault="00C10B8C" w:rsidP="00C10B8C">
      <w:pPr>
        <w:ind w:left="283" w:hanging="283"/>
        <w:jc w:val="both"/>
        <w:rPr>
          <w:rFonts w:ascii="Arial" w:hAnsi="Arial" w:cs="Arial"/>
          <w:sz w:val="22"/>
          <w:szCs w:val="22"/>
        </w:rPr>
      </w:pPr>
      <w:r>
        <w:rPr>
          <w:rFonts w:ascii="Arial" w:hAnsi="Arial" w:cs="Arial"/>
          <w:sz w:val="22"/>
          <w:szCs w:val="22"/>
        </w:rPr>
        <w:t>2. ..................................................................................................................................</w:t>
      </w:r>
    </w:p>
    <w:p w:rsidR="00C10B8C" w:rsidRDefault="00C10B8C" w:rsidP="00C10B8C">
      <w:pPr>
        <w:ind w:left="283" w:hanging="283"/>
        <w:jc w:val="both"/>
        <w:rPr>
          <w:rFonts w:ascii="Arial" w:hAnsi="Arial" w:cs="Arial"/>
          <w:sz w:val="22"/>
          <w:szCs w:val="22"/>
        </w:rPr>
      </w:pPr>
      <w:r>
        <w:rPr>
          <w:rFonts w:ascii="Arial" w:hAnsi="Arial" w:cs="Arial"/>
          <w:sz w:val="22"/>
          <w:szCs w:val="22"/>
        </w:rPr>
        <w:t>3. ..................................................................................................................................</w:t>
      </w:r>
    </w:p>
    <w:p w:rsidR="00C10B8C" w:rsidRDefault="00C10B8C" w:rsidP="00C10B8C">
      <w:pPr>
        <w:jc w:val="both"/>
        <w:rPr>
          <w:rFonts w:ascii="Arial" w:hAnsi="Arial" w:cs="Arial"/>
          <w:sz w:val="22"/>
          <w:szCs w:val="22"/>
        </w:rPr>
      </w:pPr>
    </w:p>
    <w:p w:rsidR="00C10B8C" w:rsidRDefault="00C10B8C" w:rsidP="00C10B8C">
      <w:pPr>
        <w:jc w:val="both"/>
        <w:rPr>
          <w:rFonts w:ascii="Arial" w:hAnsi="Arial" w:cs="Arial"/>
          <w:sz w:val="22"/>
          <w:szCs w:val="22"/>
        </w:rPr>
      </w:pPr>
    </w:p>
    <w:p w:rsidR="00C10B8C" w:rsidRDefault="00C10B8C" w:rsidP="00C10B8C">
      <w:pPr>
        <w:jc w:val="both"/>
        <w:rPr>
          <w:rFonts w:ascii="Arial" w:hAnsi="Arial" w:cs="Arial"/>
          <w:sz w:val="22"/>
          <w:szCs w:val="22"/>
        </w:rPr>
      </w:pPr>
    </w:p>
    <w:p w:rsidR="00C10B8C" w:rsidRDefault="00C10B8C" w:rsidP="00C10B8C">
      <w:pPr>
        <w:jc w:val="both"/>
        <w:rPr>
          <w:rFonts w:ascii="Arial" w:hAnsi="Arial" w:cs="Arial"/>
          <w:sz w:val="22"/>
          <w:szCs w:val="22"/>
        </w:rPr>
      </w:pPr>
      <w:r>
        <w:rPr>
          <w:rFonts w:ascii="Arial" w:hAnsi="Arial" w:cs="Arial"/>
          <w:sz w:val="22"/>
          <w:szCs w:val="22"/>
        </w:rPr>
        <w:t>................................                           ...................                         .................................</w:t>
      </w:r>
    </w:p>
    <w:p w:rsidR="00C10B8C" w:rsidRDefault="00C10B8C" w:rsidP="00C10B8C">
      <w:pPr>
        <w:rPr>
          <w:rFonts w:ascii="Arial" w:hAnsi="Arial" w:cs="Arial"/>
          <w:sz w:val="18"/>
          <w:szCs w:val="18"/>
          <w:vertAlign w:val="superscript"/>
        </w:rPr>
      </w:pPr>
      <w:r>
        <w:rPr>
          <w:rFonts w:ascii="Arial" w:hAnsi="Arial" w:cs="Arial"/>
          <w:i/>
          <w:sz w:val="22"/>
          <w:szCs w:val="22"/>
        </w:rPr>
        <w:t xml:space="preserve">    miejscowość                                     data                                     pieczęć i podpis</w:t>
      </w:r>
    </w:p>
    <w:p w:rsidR="00C10B8C" w:rsidRDefault="00C10B8C" w:rsidP="00C10B8C">
      <w:pPr>
        <w:rPr>
          <w:rFonts w:ascii="Arial" w:hAnsi="Arial" w:cs="Arial"/>
          <w:sz w:val="18"/>
          <w:szCs w:val="18"/>
          <w:vertAlign w:val="superscript"/>
        </w:rPr>
      </w:pPr>
    </w:p>
    <w:p w:rsidR="00C10B8C" w:rsidRDefault="00C10B8C" w:rsidP="00C10B8C">
      <w:pPr>
        <w:jc w:val="both"/>
        <w:rPr>
          <w:rFonts w:ascii="Arial" w:hAnsi="Arial" w:cs="Arial"/>
          <w:sz w:val="22"/>
          <w:szCs w:val="22"/>
        </w:rPr>
      </w:pPr>
    </w:p>
    <w:p w:rsidR="00C10B8C" w:rsidRDefault="00C10B8C" w:rsidP="00C10B8C">
      <w:pPr>
        <w:jc w:val="both"/>
        <w:rPr>
          <w:rFonts w:ascii="Arial" w:hAnsi="Arial" w:cs="Arial"/>
          <w:sz w:val="22"/>
          <w:szCs w:val="22"/>
        </w:rPr>
      </w:pPr>
    </w:p>
    <w:p w:rsidR="00C10B8C" w:rsidRDefault="00C10B8C" w:rsidP="00C10B8C">
      <w:pPr>
        <w:jc w:val="both"/>
        <w:rPr>
          <w:rFonts w:ascii="Arial" w:hAnsi="Arial" w:cs="Arial"/>
          <w:sz w:val="22"/>
          <w:szCs w:val="22"/>
        </w:rPr>
      </w:pPr>
    </w:p>
    <w:p w:rsidR="00C10B8C" w:rsidRPr="007657DB" w:rsidRDefault="00C10B8C" w:rsidP="00C10B8C">
      <w:pPr>
        <w:jc w:val="both"/>
        <w:rPr>
          <w:rFonts w:ascii="Arial" w:hAnsi="Arial" w:cs="Arial"/>
          <w:sz w:val="20"/>
          <w:szCs w:val="20"/>
        </w:rPr>
      </w:pPr>
      <w:r w:rsidRPr="007657DB">
        <w:rPr>
          <w:rFonts w:ascii="Arial" w:hAnsi="Arial" w:cs="Arial"/>
          <w:sz w:val="20"/>
          <w:szCs w:val="20"/>
        </w:rPr>
        <w:t>* niepotrzebne skreślić</w:t>
      </w:r>
    </w:p>
    <w:p w:rsidR="00C10B8C" w:rsidRPr="007657DB" w:rsidRDefault="00C10B8C" w:rsidP="00C10B8C">
      <w:pPr>
        <w:jc w:val="both"/>
        <w:rPr>
          <w:rFonts w:ascii="Arial" w:hAnsi="Arial" w:cs="Arial"/>
          <w:sz w:val="20"/>
          <w:szCs w:val="20"/>
          <w:vertAlign w:val="superscript"/>
        </w:rPr>
      </w:pPr>
    </w:p>
    <w:p w:rsidR="00C10B8C" w:rsidRPr="007657DB" w:rsidRDefault="00C10B8C" w:rsidP="00C10B8C">
      <w:pPr>
        <w:jc w:val="both"/>
        <w:rPr>
          <w:rFonts w:ascii="Arial" w:hAnsi="Arial" w:cs="Arial"/>
          <w:sz w:val="20"/>
          <w:szCs w:val="20"/>
        </w:rPr>
      </w:pPr>
      <w:r w:rsidRPr="007657DB">
        <w:rPr>
          <w:rFonts w:ascii="Arial" w:hAnsi="Arial" w:cs="Arial"/>
          <w:sz w:val="20"/>
          <w:szCs w:val="20"/>
        </w:rPr>
        <w:t>**</w:t>
      </w:r>
      <w:r w:rsidR="005D251E">
        <w:rPr>
          <w:rFonts w:ascii="Arial" w:hAnsi="Arial" w:cs="Arial"/>
          <w:sz w:val="20"/>
          <w:szCs w:val="20"/>
        </w:rPr>
        <w:t xml:space="preserve"> wpisać okres gwarancji</w:t>
      </w:r>
    </w:p>
    <w:p w:rsidR="00C10B8C" w:rsidRPr="007657DB" w:rsidRDefault="00C10B8C" w:rsidP="00C10B8C">
      <w:pPr>
        <w:jc w:val="both"/>
        <w:rPr>
          <w:rFonts w:ascii="Arial" w:hAnsi="Arial" w:cs="Arial"/>
          <w:sz w:val="20"/>
          <w:szCs w:val="20"/>
          <w:vertAlign w:val="superscript"/>
        </w:rPr>
      </w:pPr>
    </w:p>
    <w:p w:rsidR="00C10B8C" w:rsidRPr="007657DB" w:rsidRDefault="00C10B8C" w:rsidP="00C10B8C">
      <w:pPr>
        <w:pStyle w:val="Bezodstpw"/>
        <w:rPr>
          <w:rFonts w:ascii="Arial" w:hAnsi="Arial" w:cs="Arial"/>
          <w:sz w:val="20"/>
          <w:szCs w:val="20"/>
        </w:rPr>
      </w:pPr>
      <w:r w:rsidRPr="007657DB">
        <w:rPr>
          <w:rFonts w:ascii="Arial" w:hAnsi="Arial" w:cs="Arial"/>
          <w:sz w:val="20"/>
          <w:szCs w:val="20"/>
        </w:rPr>
        <w:t xml:space="preserve">***należy wpisać termin </w:t>
      </w:r>
      <w:r w:rsidR="005D251E">
        <w:rPr>
          <w:rFonts w:ascii="Arial" w:hAnsi="Arial" w:cs="Arial"/>
          <w:sz w:val="20"/>
          <w:szCs w:val="20"/>
        </w:rPr>
        <w:t>wykonania zamówienia</w:t>
      </w:r>
    </w:p>
    <w:p w:rsidR="00C10B8C" w:rsidRPr="007657DB" w:rsidRDefault="00C10B8C"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163320" w:rsidRDefault="00163320" w:rsidP="00C10B8C">
      <w:pPr>
        <w:pStyle w:val="Bezodstpw"/>
        <w:rPr>
          <w:rFonts w:ascii="Arial" w:hAnsi="Arial" w:cs="Arial"/>
          <w:sz w:val="20"/>
          <w:szCs w:val="20"/>
        </w:rPr>
      </w:pPr>
    </w:p>
    <w:p w:rsidR="00163320" w:rsidRDefault="00163320"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9A7AEC" w:rsidRDefault="009A7AEC"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Pr="00300A0A" w:rsidRDefault="00300A0A" w:rsidP="00300A0A">
      <w:pPr>
        <w:pStyle w:val="Teksttreci20"/>
        <w:shd w:val="clear" w:color="auto" w:fill="auto"/>
        <w:spacing w:after="4" w:line="210" w:lineRule="exact"/>
        <w:rPr>
          <w:sz w:val="22"/>
        </w:rPr>
      </w:pPr>
      <w:r>
        <w:rPr>
          <w:rStyle w:val="Teksttreci2"/>
          <w:color w:val="000000"/>
          <w:sz w:val="22"/>
        </w:rPr>
        <w:lastRenderedPageBreak/>
        <w:t xml:space="preserve">Załącznik nr </w:t>
      </w:r>
      <w:r w:rsidR="00262096">
        <w:rPr>
          <w:rStyle w:val="Teksttreci2"/>
          <w:color w:val="000000"/>
          <w:sz w:val="22"/>
        </w:rPr>
        <w:t>3</w:t>
      </w:r>
    </w:p>
    <w:p w:rsidR="00300A0A" w:rsidRDefault="00300A0A" w:rsidP="00300A0A">
      <w:pPr>
        <w:pStyle w:val="Nagwek1"/>
        <w:spacing w:line="276" w:lineRule="auto"/>
        <w:ind w:left="0" w:firstLine="0"/>
        <w:jc w:val="both"/>
        <w:rPr>
          <w:rFonts w:cs="Arial"/>
          <w:b/>
          <w:bCs/>
          <w:sz w:val="22"/>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rFonts w:cs="Arial"/>
          <w:b/>
          <w:bCs/>
          <w:sz w:val="22"/>
          <w:u w:val="single"/>
        </w:rPr>
        <w:t>Zamawiający:</w:t>
      </w:r>
    </w:p>
    <w:p w:rsidR="00300A0A" w:rsidRDefault="00300A0A" w:rsidP="00300A0A">
      <w:pPr>
        <w:spacing w:line="276" w:lineRule="auto"/>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„Kutnowski Szpital Samorządowy” </w:t>
      </w:r>
    </w:p>
    <w:p w:rsidR="00300A0A" w:rsidRDefault="00300A0A" w:rsidP="00300A0A">
      <w:pPr>
        <w:spacing w:line="276" w:lineRule="auto"/>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Spółka z o.o.</w:t>
      </w:r>
    </w:p>
    <w:p w:rsidR="00300A0A" w:rsidRDefault="00300A0A" w:rsidP="00300A0A">
      <w:pPr>
        <w:spacing w:line="276" w:lineRule="auto"/>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ul. Kościuszki 52, 99-300 Kutno</w:t>
      </w:r>
    </w:p>
    <w:p w:rsidR="00300A0A" w:rsidRDefault="00300A0A" w:rsidP="00300A0A">
      <w:pPr>
        <w:spacing w:line="276" w:lineRule="auto"/>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NIP: 7752631681, REGON: 100974785</w:t>
      </w:r>
    </w:p>
    <w:p w:rsidR="00300A0A" w:rsidRDefault="00300A0A" w:rsidP="00300A0A">
      <w:pPr>
        <w:spacing w:line="276" w:lineRule="auto"/>
        <w:rPr>
          <w:rFonts w:ascii="Arial" w:hAnsi="Arial" w:cs="Arial"/>
          <w:b/>
          <w:bCs/>
          <w:sz w:val="22"/>
          <w:u w:val="single"/>
        </w:rPr>
      </w:pPr>
      <w:r>
        <w:rPr>
          <w:rFonts w:ascii="Arial" w:hAnsi="Arial" w:cs="Arial"/>
          <w:b/>
          <w:bCs/>
          <w:sz w:val="22"/>
          <w:u w:val="single"/>
        </w:rPr>
        <w:t>Wykonawca:</w:t>
      </w:r>
    </w:p>
    <w:p w:rsidR="00300A0A" w:rsidRDefault="00300A0A" w:rsidP="00300A0A">
      <w:pPr>
        <w:spacing w:line="276" w:lineRule="auto"/>
        <w:rPr>
          <w:rFonts w:ascii="Arial" w:hAnsi="Arial" w:cs="Arial"/>
          <w:sz w:val="22"/>
        </w:rPr>
      </w:pPr>
      <w:r>
        <w:rPr>
          <w:rFonts w:ascii="Arial" w:hAnsi="Arial" w:cs="Arial"/>
          <w:sz w:val="22"/>
        </w:rPr>
        <w:t>......................................................................</w:t>
      </w:r>
    </w:p>
    <w:p w:rsidR="00300A0A" w:rsidRDefault="00300A0A" w:rsidP="00300A0A">
      <w:pPr>
        <w:spacing w:line="276" w:lineRule="auto"/>
        <w:rPr>
          <w:rFonts w:ascii="Arial" w:hAnsi="Arial" w:cs="Arial"/>
          <w:sz w:val="22"/>
        </w:rPr>
      </w:pPr>
      <w:r>
        <w:rPr>
          <w:rFonts w:ascii="Arial" w:hAnsi="Arial" w:cs="Arial"/>
          <w:sz w:val="22"/>
        </w:rPr>
        <w:t>......................................................................</w:t>
      </w:r>
    </w:p>
    <w:p w:rsidR="00300A0A" w:rsidRDefault="00300A0A" w:rsidP="00300A0A">
      <w:pPr>
        <w:spacing w:line="276" w:lineRule="auto"/>
        <w:rPr>
          <w:rFonts w:ascii="Arial" w:hAnsi="Arial" w:cs="Arial"/>
          <w:i/>
          <w:iCs/>
          <w:sz w:val="22"/>
        </w:rPr>
      </w:pPr>
      <w:r>
        <w:rPr>
          <w:rFonts w:ascii="Arial" w:hAnsi="Arial" w:cs="Arial"/>
          <w:i/>
          <w:iCs/>
          <w:sz w:val="22"/>
        </w:rPr>
        <w:t>(pełna nazwa/firma, adres, w zależności od podmiotu:</w:t>
      </w:r>
    </w:p>
    <w:p w:rsidR="00300A0A" w:rsidRDefault="00300A0A" w:rsidP="00300A0A">
      <w:pPr>
        <w:spacing w:line="276" w:lineRule="auto"/>
        <w:rPr>
          <w:rFonts w:ascii="Arial" w:hAnsi="Arial" w:cs="Arial"/>
          <w:sz w:val="22"/>
          <w:lang w:val="en-US"/>
        </w:rPr>
      </w:pPr>
      <w:r>
        <w:rPr>
          <w:rFonts w:ascii="Arial" w:hAnsi="Arial" w:cs="Arial"/>
          <w:i/>
          <w:iCs/>
          <w:sz w:val="22"/>
          <w:lang w:val="en-US"/>
        </w:rPr>
        <w:t>NIP/PESEL, KRS/</w:t>
      </w:r>
      <w:proofErr w:type="spellStart"/>
      <w:r>
        <w:rPr>
          <w:rFonts w:ascii="Arial" w:hAnsi="Arial" w:cs="Arial"/>
          <w:i/>
          <w:iCs/>
          <w:sz w:val="22"/>
          <w:lang w:val="en-US"/>
        </w:rPr>
        <w:t>CEiDG</w:t>
      </w:r>
      <w:proofErr w:type="spellEnd"/>
      <w:r>
        <w:rPr>
          <w:rFonts w:ascii="Arial" w:hAnsi="Arial" w:cs="Arial"/>
          <w:i/>
          <w:iCs/>
          <w:sz w:val="22"/>
          <w:lang w:val="en-US"/>
        </w:rPr>
        <w:t>)</w:t>
      </w:r>
    </w:p>
    <w:p w:rsidR="00300A0A" w:rsidRDefault="00300A0A" w:rsidP="00300A0A">
      <w:pPr>
        <w:spacing w:line="276" w:lineRule="auto"/>
        <w:rPr>
          <w:rFonts w:ascii="Arial" w:hAnsi="Arial" w:cs="Arial"/>
          <w:sz w:val="22"/>
          <w:u w:val="single"/>
        </w:rPr>
      </w:pPr>
      <w:r>
        <w:rPr>
          <w:rFonts w:ascii="Arial" w:hAnsi="Arial" w:cs="Arial"/>
          <w:sz w:val="22"/>
          <w:u w:val="single"/>
        </w:rPr>
        <w:t>reprezentowany przez:</w:t>
      </w:r>
    </w:p>
    <w:p w:rsidR="00300A0A" w:rsidRDefault="00300A0A" w:rsidP="00300A0A">
      <w:pPr>
        <w:spacing w:line="276" w:lineRule="auto"/>
        <w:rPr>
          <w:rFonts w:ascii="Arial" w:hAnsi="Arial" w:cs="Arial"/>
          <w:sz w:val="22"/>
        </w:rPr>
      </w:pPr>
      <w:r>
        <w:rPr>
          <w:rFonts w:ascii="Arial" w:hAnsi="Arial" w:cs="Arial"/>
          <w:sz w:val="22"/>
        </w:rPr>
        <w:t>…………………………………………………..</w:t>
      </w:r>
    </w:p>
    <w:p w:rsidR="00300A0A" w:rsidRDefault="00300A0A" w:rsidP="00300A0A">
      <w:pPr>
        <w:spacing w:line="276" w:lineRule="auto"/>
        <w:rPr>
          <w:rFonts w:ascii="Arial" w:hAnsi="Arial" w:cs="Arial"/>
          <w:sz w:val="22"/>
        </w:rPr>
      </w:pPr>
      <w:r>
        <w:rPr>
          <w:rFonts w:ascii="Arial" w:hAnsi="Arial" w:cs="Arial"/>
          <w:sz w:val="22"/>
        </w:rPr>
        <w:t>…………………………………………………..</w:t>
      </w:r>
    </w:p>
    <w:p w:rsidR="00300A0A" w:rsidRPr="00300A0A" w:rsidRDefault="00300A0A" w:rsidP="00300A0A">
      <w:pPr>
        <w:spacing w:line="276" w:lineRule="auto"/>
        <w:rPr>
          <w:rFonts w:ascii="Arial" w:hAnsi="Arial" w:cs="Arial"/>
          <w:i/>
          <w:iCs/>
          <w:sz w:val="22"/>
        </w:rPr>
      </w:pPr>
      <w:r>
        <w:rPr>
          <w:rFonts w:ascii="Arial" w:hAnsi="Arial" w:cs="Arial"/>
          <w:i/>
          <w:iCs/>
          <w:sz w:val="22"/>
        </w:rPr>
        <w:t>(imię, nazwisko, stanowisko/podstawa do reprezentacji)</w:t>
      </w:r>
    </w:p>
    <w:p w:rsidR="00300A0A" w:rsidRDefault="00300A0A" w:rsidP="00300A0A">
      <w:pPr>
        <w:pStyle w:val="Nagwek1"/>
        <w:jc w:val="center"/>
        <w:rPr>
          <w:rFonts w:cs="Arial"/>
          <w:bCs/>
          <w:sz w:val="22"/>
          <w:u w:val="single"/>
        </w:rPr>
      </w:pPr>
    </w:p>
    <w:p w:rsidR="00300A0A" w:rsidRPr="00300A0A" w:rsidRDefault="00300A0A" w:rsidP="00300A0A">
      <w:pPr>
        <w:pStyle w:val="Nagwek1"/>
        <w:jc w:val="center"/>
        <w:rPr>
          <w:rFonts w:cs="Arial"/>
          <w:bCs/>
          <w:sz w:val="22"/>
          <w:u w:val="single"/>
        </w:rPr>
      </w:pPr>
      <w:r w:rsidRPr="00300A0A">
        <w:rPr>
          <w:rFonts w:cs="Arial"/>
          <w:bCs/>
          <w:sz w:val="22"/>
          <w:u w:val="single"/>
        </w:rPr>
        <w:t>Oświadczenie Wykonawcy</w:t>
      </w:r>
    </w:p>
    <w:p w:rsidR="00300A0A" w:rsidRDefault="00300A0A" w:rsidP="00300A0A">
      <w:pPr>
        <w:pStyle w:val="Teksttreci20"/>
        <w:shd w:val="clear" w:color="auto" w:fill="auto"/>
        <w:spacing w:after="184" w:line="365" w:lineRule="exact"/>
        <w:ind w:right="20"/>
        <w:jc w:val="center"/>
        <w:rPr>
          <w:b/>
          <w:bCs/>
          <w:sz w:val="22"/>
        </w:rPr>
      </w:pPr>
      <w:r>
        <w:rPr>
          <w:rStyle w:val="Teksttreci2"/>
          <w:b/>
          <w:bCs/>
          <w:color w:val="000000"/>
          <w:sz w:val="22"/>
        </w:rPr>
        <w:t>składane na podstawie art. 25a ust. 1 ustawy z dnia 29 stycznia 2004 r.</w:t>
      </w:r>
      <w:r>
        <w:rPr>
          <w:rStyle w:val="Teksttreci2"/>
          <w:b/>
          <w:bCs/>
          <w:color w:val="000000"/>
          <w:sz w:val="22"/>
        </w:rPr>
        <w:br/>
        <w:t xml:space="preserve">Prawo zamówień publicznych (dalej jako: ustawa </w:t>
      </w:r>
      <w:proofErr w:type="spellStart"/>
      <w:r>
        <w:rPr>
          <w:rStyle w:val="Teksttreci2"/>
          <w:b/>
          <w:bCs/>
          <w:color w:val="000000"/>
          <w:sz w:val="22"/>
        </w:rPr>
        <w:t>Pzp</w:t>
      </w:r>
      <w:proofErr w:type="spellEnd"/>
      <w:r>
        <w:rPr>
          <w:rStyle w:val="Teksttreci2"/>
          <w:b/>
          <w:bCs/>
          <w:color w:val="000000"/>
          <w:sz w:val="22"/>
        </w:rPr>
        <w:t>)</w:t>
      </w:r>
    </w:p>
    <w:p w:rsidR="00300A0A" w:rsidRPr="00300A0A" w:rsidRDefault="00300A0A" w:rsidP="00300A0A">
      <w:pPr>
        <w:pStyle w:val="Nagwek2"/>
        <w:rPr>
          <w:rStyle w:val="Nagwek20"/>
          <w:b w:val="0"/>
          <w:bCs/>
          <w:color w:val="auto"/>
          <w:sz w:val="22"/>
        </w:rPr>
      </w:pPr>
      <w:bookmarkStart w:id="1" w:name="bookmark2"/>
      <w:r>
        <w:rPr>
          <w:rStyle w:val="Nagwek20"/>
          <w:bCs/>
          <w:color w:val="auto"/>
          <w:sz w:val="22"/>
        </w:rPr>
        <w:t xml:space="preserve">                        </w:t>
      </w:r>
      <w:r w:rsidRPr="00300A0A">
        <w:rPr>
          <w:rStyle w:val="Nagwek20"/>
          <w:b w:val="0"/>
          <w:bCs/>
          <w:color w:val="auto"/>
          <w:sz w:val="22"/>
        </w:rPr>
        <w:t>DOTYCZĄCE PRZESŁANEK WYKLUCZENIA Z POSTĘPOWANI</w:t>
      </w:r>
      <w:bookmarkEnd w:id="1"/>
      <w:r w:rsidRPr="00300A0A">
        <w:rPr>
          <w:rStyle w:val="Nagwek20"/>
          <w:b w:val="0"/>
          <w:bCs/>
          <w:color w:val="auto"/>
          <w:sz w:val="22"/>
        </w:rPr>
        <w:t>A</w:t>
      </w:r>
    </w:p>
    <w:p w:rsidR="00300A0A" w:rsidRDefault="00300A0A" w:rsidP="00300A0A">
      <w:pPr>
        <w:jc w:val="both"/>
        <w:rPr>
          <w:rFonts w:ascii="Arial" w:hAnsi="Arial" w:cs="Arial"/>
          <w:sz w:val="22"/>
        </w:rPr>
      </w:pPr>
    </w:p>
    <w:p w:rsidR="00300A0A" w:rsidRDefault="00300A0A" w:rsidP="00300A0A">
      <w:pPr>
        <w:jc w:val="both"/>
        <w:rPr>
          <w:rFonts w:ascii="Arial" w:hAnsi="Arial" w:cs="Arial"/>
          <w:sz w:val="22"/>
        </w:rPr>
      </w:pPr>
      <w:r>
        <w:rPr>
          <w:rFonts w:ascii="Arial" w:hAnsi="Arial" w:cs="Arial"/>
          <w:sz w:val="22"/>
        </w:rPr>
        <w:t xml:space="preserve">Na potrzeby postępowania o udzielenie zamówienia publicznego na </w:t>
      </w:r>
      <w:r w:rsidRPr="00300A0A">
        <w:rPr>
          <w:rFonts w:ascii="Arial" w:hAnsi="Arial" w:cs="Arial"/>
          <w:b/>
          <w:sz w:val="22"/>
          <w:szCs w:val="22"/>
        </w:rPr>
        <w:t>Rozbiórkę i budowę pochylni dla osób niepełnosprawnych wraz z remontem strefy wejścia do budynku</w:t>
      </w:r>
      <w:r w:rsidRPr="00300A0A">
        <w:rPr>
          <w:rFonts w:ascii="Arial" w:hAnsi="Arial" w:cs="Arial"/>
          <w:sz w:val="22"/>
          <w:szCs w:val="22"/>
        </w:rPr>
        <w:t xml:space="preserve"> </w:t>
      </w:r>
      <w:r w:rsidRPr="00300A0A">
        <w:rPr>
          <w:rFonts w:ascii="Arial" w:hAnsi="Arial" w:cs="Arial"/>
          <w:b/>
          <w:sz w:val="22"/>
          <w:szCs w:val="22"/>
        </w:rPr>
        <w:t>1D „Kutnowskiego Szpitala Samorządowego” Sp. z o.o.</w:t>
      </w:r>
      <w:r w:rsidRPr="00300A0A">
        <w:rPr>
          <w:rFonts w:ascii="Arial" w:hAnsi="Arial" w:cs="Arial"/>
          <w:b/>
          <w:bCs/>
          <w:sz w:val="22"/>
          <w:szCs w:val="22"/>
        </w:rPr>
        <w:t>,</w:t>
      </w:r>
      <w:r w:rsidRPr="00300A0A">
        <w:rPr>
          <w:rFonts w:ascii="Arial" w:hAnsi="Arial" w:cs="Arial"/>
          <w:sz w:val="22"/>
          <w:szCs w:val="22"/>
        </w:rPr>
        <w:t xml:space="preserve"> </w:t>
      </w:r>
      <w:r>
        <w:rPr>
          <w:rFonts w:ascii="Arial" w:hAnsi="Arial" w:cs="Arial"/>
          <w:sz w:val="22"/>
        </w:rPr>
        <w:t>prowadzonego przez „Kutnowski Szpital Samorządowy” Sp. z o.o., oświadczam, co następuje:</w:t>
      </w:r>
    </w:p>
    <w:p w:rsidR="00300A0A" w:rsidRDefault="00300A0A" w:rsidP="00300A0A">
      <w:pPr>
        <w:jc w:val="both"/>
        <w:rPr>
          <w:rFonts w:ascii="Arial" w:hAnsi="Arial" w:cs="Arial"/>
          <w:sz w:val="22"/>
        </w:rPr>
      </w:pPr>
    </w:p>
    <w:p w:rsidR="00300A0A" w:rsidRDefault="00300A0A" w:rsidP="00300A0A">
      <w:pPr>
        <w:spacing w:line="276" w:lineRule="auto"/>
        <w:jc w:val="both"/>
        <w:rPr>
          <w:rFonts w:ascii="Arial" w:hAnsi="Arial" w:cs="Arial"/>
          <w:b/>
          <w:bCs/>
          <w:sz w:val="22"/>
        </w:rPr>
      </w:pPr>
    </w:p>
    <w:p w:rsidR="00300A0A" w:rsidRDefault="00300A0A" w:rsidP="00300A0A">
      <w:pPr>
        <w:spacing w:line="276" w:lineRule="auto"/>
        <w:jc w:val="both"/>
        <w:rPr>
          <w:rFonts w:ascii="Arial" w:hAnsi="Arial" w:cs="Arial"/>
          <w:b/>
          <w:bCs/>
          <w:sz w:val="22"/>
          <w:u w:val="double"/>
        </w:rPr>
      </w:pPr>
      <w:r>
        <w:rPr>
          <w:rFonts w:ascii="Arial" w:hAnsi="Arial" w:cs="Arial"/>
          <w:b/>
          <w:bCs/>
          <w:sz w:val="22"/>
          <w:u w:val="double"/>
        </w:rPr>
        <w:t>Oświadczenia dotyczące Wykonawcy:</w:t>
      </w:r>
    </w:p>
    <w:p w:rsidR="00300A0A" w:rsidRDefault="00300A0A" w:rsidP="00300A0A">
      <w:pPr>
        <w:spacing w:line="276" w:lineRule="auto"/>
        <w:jc w:val="both"/>
        <w:rPr>
          <w:rFonts w:ascii="Arial" w:hAnsi="Arial" w:cs="Arial"/>
          <w:b/>
          <w:bCs/>
          <w:sz w:val="22"/>
          <w:u w:val="double"/>
        </w:rPr>
      </w:pPr>
    </w:p>
    <w:p w:rsidR="00300A0A" w:rsidRDefault="00300A0A" w:rsidP="00300A0A">
      <w:pPr>
        <w:spacing w:line="276" w:lineRule="auto"/>
        <w:jc w:val="both"/>
        <w:rPr>
          <w:rFonts w:ascii="Arial" w:hAnsi="Arial" w:cs="Arial"/>
          <w:b/>
          <w:bCs/>
          <w:sz w:val="22"/>
        </w:rPr>
      </w:pPr>
      <w:r>
        <w:rPr>
          <w:rFonts w:ascii="Arial" w:hAnsi="Arial" w:cs="Arial"/>
          <w:sz w:val="22"/>
        </w:rPr>
        <w:t xml:space="preserve">Oświadczam, że nie podlegam wykluczeniu z postępowania na podstawie art. 24 ust. 1 pkt 12-23 ustawy </w:t>
      </w:r>
      <w:proofErr w:type="spellStart"/>
      <w:r>
        <w:rPr>
          <w:rFonts w:ascii="Arial" w:hAnsi="Arial" w:cs="Arial"/>
          <w:sz w:val="22"/>
        </w:rPr>
        <w:t>Pzp</w:t>
      </w:r>
      <w:proofErr w:type="spellEnd"/>
      <w:r>
        <w:rPr>
          <w:rFonts w:ascii="Arial" w:hAnsi="Arial" w:cs="Arial"/>
          <w:sz w:val="22"/>
        </w:rPr>
        <w:t>.</w:t>
      </w:r>
    </w:p>
    <w:p w:rsidR="00300A0A" w:rsidRDefault="00300A0A" w:rsidP="00300A0A">
      <w:pPr>
        <w:jc w:val="both"/>
        <w:rPr>
          <w:rFonts w:ascii="Arial" w:hAnsi="Arial" w:cs="Arial"/>
          <w:b/>
          <w:bCs/>
          <w:sz w:val="22"/>
        </w:rPr>
      </w:pP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jc w:val="both"/>
        <w:rPr>
          <w:rFonts w:ascii="Arial" w:hAnsi="Arial" w:cs="Arial"/>
          <w:iCs/>
          <w:sz w:val="22"/>
          <w:szCs w:val="22"/>
        </w:rPr>
      </w:pPr>
    </w:p>
    <w:p w:rsidR="00300A0A" w:rsidRDefault="00300A0A" w:rsidP="00300A0A">
      <w:pPr>
        <w:spacing w:line="276" w:lineRule="auto"/>
        <w:jc w:val="both"/>
        <w:rPr>
          <w:rFonts w:ascii="Arial" w:hAnsi="Arial" w:cs="Arial"/>
          <w:iCs/>
          <w:sz w:val="22"/>
          <w:szCs w:val="22"/>
        </w:rPr>
      </w:pPr>
      <w:r>
        <w:rPr>
          <w:rFonts w:ascii="Arial" w:hAnsi="Arial" w:cs="Arial"/>
          <w:iCs/>
          <w:sz w:val="22"/>
          <w:szCs w:val="22"/>
        </w:rPr>
        <w:t xml:space="preserve">Oświadczam, że zachodzą w stosunku do mnie podstawy wykluczenia z postępowania na podstawie art. .................. ustawy </w:t>
      </w:r>
      <w:proofErr w:type="spellStart"/>
      <w:r>
        <w:rPr>
          <w:rFonts w:ascii="Arial" w:hAnsi="Arial" w:cs="Arial"/>
          <w:iCs/>
          <w:sz w:val="22"/>
          <w:szCs w:val="22"/>
        </w:rPr>
        <w:t>Pzp</w:t>
      </w:r>
      <w:proofErr w:type="spellEnd"/>
      <w:r>
        <w:rPr>
          <w:rFonts w:ascii="Arial" w:hAnsi="Arial" w:cs="Arial"/>
          <w:iCs/>
          <w:sz w:val="22"/>
          <w:szCs w:val="22"/>
        </w:rPr>
        <w:t xml:space="preserve">. </w:t>
      </w:r>
    </w:p>
    <w:p w:rsidR="00300A0A" w:rsidRDefault="00300A0A" w:rsidP="00300A0A">
      <w:pPr>
        <w:spacing w:line="276" w:lineRule="auto"/>
        <w:jc w:val="both"/>
        <w:rPr>
          <w:rFonts w:ascii="Arial" w:hAnsi="Arial" w:cs="Arial"/>
          <w:i/>
          <w:sz w:val="22"/>
          <w:szCs w:val="22"/>
        </w:rPr>
      </w:pPr>
      <w:r>
        <w:rPr>
          <w:rFonts w:ascii="Arial" w:hAnsi="Arial" w:cs="Arial"/>
          <w:i/>
          <w:sz w:val="22"/>
          <w:szCs w:val="22"/>
        </w:rPr>
        <w:t>(podać mającą zastosowanie podstawę wykluczenia spośród wymienionych w art. 24 ust. 1 pkt 13-14, 16-20)</w:t>
      </w:r>
    </w:p>
    <w:p w:rsidR="00300A0A" w:rsidRDefault="00300A0A" w:rsidP="00300A0A">
      <w:pPr>
        <w:spacing w:line="276" w:lineRule="auto"/>
        <w:jc w:val="both"/>
        <w:rPr>
          <w:rFonts w:ascii="Arial" w:hAnsi="Arial" w:cs="Arial"/>
          <w:iCs/>
          <w:sz w:val="22"/>
          <w:szCs w:val="22"/>
        </w:rPr>
      </w:pPr>
      <w:r>
        <w:rPr>
          <w:rFonts w:ascii="Arial" w:hAnsi="Arial" w:cs="Arial"/>
          <w:iCs/>
          <w:sz w:val="22"/>
          <w:szCs w:val="22"/>
        </w:rPr>
        <w:t xml:space="preserve">Jednocześnie oświadczam, że w związku z ww. okolicznością, na podstawie art. 24 ust. 8 ustawy </w:t>
      </w:r>
      <w:proofErr w:type="spellStart"/>
      <w:r>
        <w:rPr>
          <w:rFonts w:ascii="Arial" w:hAnsi="Arial" w:cs="Arial"/>
          <w:iCs/>
          <w:sz w:val="22"/>
          <w:szCs w:val="22"/>
        </w:rPr>
        <w:t>Pzp</w:t>
      </w:r>
      <w:proofErr w:type="spellEnd"/>
      <w:r>
        <w:rPr>
          <w:rFonts w:ascii="Arial" w:hAnsi="Arial" w:cs="Arial"/>
          <w:iCs/>
          <w:sz w:val="22"/>
          <w:szCs w:val="22"/>
        </w:rPr>
        <w:t xml:space="preserve"> podjąłem następujące środki naprawcze:</w:t>
      </w:r>
    </w:p>
    <w:p w:rsidR="00300A0A" w:rsidRDefault="00300A0A" w:rsidP="00300A0A">
      <w:pPr>
        <w:spacing w:line="276" w:lineRule="auto"/>
        <w:jc w:val="both"/>
        <w:rPr>
          <w:rFonts w:ascii="Arial" w:hAnsi="Arial" w:cs="Arial"/>
          <w:iCs/>
          <w:sz w:val="22"/>
          <w:szCs w:val="22"/>
        </w:rPr>
      </w:pPr>
      <w:r>
        <w:rPr>
          <w:rFonts w:ascii="Arial" w:hAnsi="Arial" w:cs="Arial"/>
          <w:iCs/>
          <w:sz w:val="22"/>
          <w:szCs w:val="22"/>
        </w:rPr>
        <w:t>.................................................................................................................................................................................................................................................................................................................................................................................................................................................................................................................................</w:t>
      </w:r>
    </w:p>
    <w:p w:rsidR="00300A0A" w:rsidRDefault="00300A0A" w:rsidP="00300A0A">
      <w:pPr>
        <w:spacing w:line="276" w:lineRule="auto"/>
        <w:jc w:val="both"/>
        <w:rPr>
          <w:rFonts w:ascii="Arial" w:hAnsi="Arial" w:cs="Arial"/>
          <w:i/>
          <w:sz w:val="22"/>
          <w:szCs w:val="22"/>
        </w:rPr>
      </w:pPr>
      <w:r>
        <w:rPr>
          <w:rFonts w:ascii="Arial" w:hAnsi="Arial" w:cs="Arial"/>
          <w:i/>
          <w:sz w:val="22"/>
          <w:szCs w:val="22"/>
        </w:rPr>
        <w:t xml:space="preserve">  </w:t>
      </w:r>
    </w:p>
    <w:p w:rsidR="00300A0A" w:rsidRDefault="00300A0A" w:rsidP="00300A0A">
      <w:pPr>
        <w:jc w:val="both"/>
        <w:rPr>
          <w:rFonts w:ascii="Arial" w:hAnsi="Arial" w:cs="Arial"/>
          <w:b/>
          <w:bCs/>
          <w:sz w:val="22"/>
        </w:rPr>
      </w:pP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P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spacing w:line="276" w:lineRule="auto"/>
        <w:jc w:val="both"/>
        <w:rPr>
          <w:rFonts w:ascii="Arial" w:hAnsi="Arial" w:cs="Arial"/>
          <w:sz w:val="22"/>
          <w:u w:val="double"/>
        </w:rPr>
      </w:pPr>
      <w:r>
        <w:rPr>
          <w:rFonts w:ascii="Arial" w:hAnsi="Arial" w:cs="Arial"/>
          <w:b/>
          <w:bCs/>
          <w:sz w:val="22"/>
          <w:u w:val="double"/>
        </w:rPr>
        <w:lastRenderedPageBreak/>
        <w:t>Oświadczenie dotyczące podmiotu, na którego zasoby powołuje się Wykonawca:</w:t>
      </w:r>
    </w:p>
    <w:p w:rsidR="00300A0A" w:rsidRDefault="00300A0A" w:rsidP="00300A0A">
      <w:pPr>
        <w:pStyle w:val="Tekstpodstawowy"/>
        <w:spacing w:line="276" w:lineRule="auto"/>
        <w:rPr>
          <w:rFonts w:ascii="Arial" w:hAnsi="Arial" w:cs="Arial"/>
          <w:sz w:val="22"/>
        </w:rPr>
      </w:pPr>
    </w:p>
    <w:p w:rsidR="00300A0A" w:rsidRDefault="00300A0A" w:rsidP="00300A0A">
      <w:pPr>
        <w:pStyle w:val="Tekstpodstawowy"/>
        <w:spacing w:line="276" w:lineRule="auto"/>
        <w:rPr>
          <w:rFonts w:ascii="Arial" w:hAnsi="Arial" w:cs="Arial"/>
          <w:sz w:val="22"/>
        </w:rPr>
      </w:pPr>
      <w:r>
        <w:rPr>
          <w:rFonts w:ascii="Arial" w:hAnsi="Arial" w:cs="Arial"/>
          <w:sz w:val="22"/>
        </w:rPr>
        <w:t>Oświadczam, że następujący/e podmiot/y, na którego/</w:t>
      </w:r>
      <w:proofErr w:type="spellStart"/>
      <w:r>
        <w:rPr>
          <w:rFonts w:ascii="Arial" w:hAnsi="Arial" w:cs="Arial"/>
          <w:sz w:val="22"/>
        </w:rPr>
        <w:t>ych</w:t>
      </w:r>
      <w:proofErr w:type="spellEnd"/>
      <w:r>
        <w:rPr>
          <w:rFonts w:ascii="Arial" w:hAnsi="Arial" w:cs="Arial"/>
          <w:sz w:val="22"/>
        </w:rPr>
        <w:t xml:space="preserve"> zasoby powołuje się w niniejszym postępowaniu, tj.: ...........................................................................................................................</w:t>
      </w:r>
    </w:p>
    <w:p w:rsidR="00300A0A" w:rsidRDefault="00300A0A" w:rsidP="00300A0A">
      <w:pPr>
        <w:pStyle w:val="Tekstpodstawowy"/>
        <w:spacing w:line="276" w:lineRule="auto"/>
        <w:rPr>
          <w:rFonts w:ascii="Arial" w:hAnsi="Arial" w:cs="Arial"/>
          <w:i/>
          <w:iCs/>
          <w:sz w:val="22"/>
        </w:rPr>
      </w:pPr>
      <w:r>
        <w:rPr>
          <w:rFonts w:ascii="Arial" w:hAnsi="Arial" w:cs="Arial"/>
          <w:i/>
          <w:iCs/>
          <w:sz w:val="22"/>
        </w:rPr>
        <w:t>(podać pełną nazwę/firmę, adres, a także w zależności od podmiotu: NIP/PESEL, KRS/</w:t>
      </w:r>
      <w:proofErr w:type="spellStart"/>
      <w:r>
        <w:rPr>
          <w:rFonts w:ascii="Arial" w:hAnsi="Arial" w:cs="Arial"/>
          <w:i/>
          <w:iCs/>
          <w:sz w:val="22"/>
        </w:rPr>
        <w:t>CEiDG</w:t>
      </w:r>
      <w:proofErr w:type="spellEnd"/>
      <w:r>
        <w:rPr>
          <w:rFonts w:ascii="Arial" w:hAnsi="Arial" w:cs="Arial"/>
          <w:i/>
          <w:iCs/>
          <w:sz w:val="22"/>
        </w:rPr>
        <w:t>)</w:t>
      </w:r>
    </w:p>
    <w:p w:rsidR="00300A0A" w:rsidRDefault="00300A0A" w:rsidP="00300A0A">
      <w:pPr>
        <w:pStyle w:val="Tekstpodstawowy"/>
        <w:spacing w:line="276" w:lineRule="auto"/>
        <w:rPr>
          <w:rFonts w:ascii="Arial" w:hAnsi="Arial" w:cs="Arial"/>
          <w:sz w:val="22"/>
        </w:rPr>
      </w:pPr>
      <w:r>
        <w:rPr>
          <w:rFonts w:ascii="Arial" w:hAnsi="Arial" w:cs="Arial"/>
          <w:sz w:val="22"/>
        </w:rPr>
        <w:t>nie podlega/ją wykluczeniu z postępowania o udzielenie zamówienia.</w:t>
      </w:r>
    </w:p>
    <w:p w:rsidR="00300A0A" w:rsidRDefault="00300A0A" w:rsidP="00300A0A">
      <w:pPr>
        <w:pStyle w:val="Tekstpodstawowy"/>
        <w:spacing w:line="276" w:lineRule="auto"/>
        <w:rPr>
          <w:rFonts w:ascii="Arial" w:hAnsi="Arial" w:cs="Arial"/>
          <w:sz w:val="22"/>
        </w:rPr>
      </w:pP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jc w:val="both"/>
        <w:rPr>
          <w:rFonts w:ascii="Arial" w:hAnsi="Arial" w:cs="Arial"/>
          <w:b/>
          <w:bCs/>
          <w:sz w:val="22"/>
        </w:rPr>
      </w:pPr>
    </w:p>
    <w:p w:rsidR="00300A0A" w:rsidRDefault="00300A0A" w:rsidP="00300A0A">
      <w:pPr>
        <w:jc w:val="both"/>
        <w:rPr>
          <w:rFonts w:ascii="Arial" w:hAnsi="Arial" w:cs="Arial"/>
          <w:b/>
          <w:bCs/>
          <w:sz w:val="22"/>
        </w:rPr>
      </w:pPr>
    </w:p>
    <w:p w:rsidR="00300A0A" w:rsidRDefault="00300A0A" w:rsidP="00300A0A">
      <w:pPr>
        <w:jc w:val="both"/>
        <w:rPr>
          <w:rFonts w:ascii="Arial" w:hAnsi="Arial" w:cs="Arial"/>
          <w:sz w:val="22"/>
        </w:rPr>
      </w:pPr>
      <w:r>
        <w:rPr>
          <w:rFonts w:ascii="Arial" w:hAnsi="Arial" w:cs="Arial"/>
          <w:b/>
          <w:bCs/>
          <w:sz w:val="22"/>
          <w:u w:val="double"/>
        </w:rPr>
        <w:t>Oświadczenie dotyczące Podwykonawcy niebędącego podmiotem, na którego zasoby powołuje się Wykonawca:</w:t>
      </w:r>
      <w:r>
        <w:rPr>
          <w:rFonts w:ascii="Arial" w:hAnsi="Arial" w:cs="Arial"/>
          <w:b/>
          <w:bCs/>
          <w:sz w:val="22"/>
        </w:rPr>
        <w:t xml:space="preserve"> </w:t>
      </w:r>
      <w:r>
        <w:rPr>
          <w:rFonts w:ascii="Arial" w:hAnsi="Arial" w:cs="Arial"/>
          <w:i/>
          <w:iCs/>
          <w:sz w:val="22"/>
        </w:rPr>
        <w:t xml:space="preserve">(zastosować tylko wtedy, gdy Zamawiający przewidział możliwość, o której mowa w art. 25a ust. 5 pkt 2 ustawy </w:t>
      </w:r>
      <w:proofErr w:type="spellStart"/>
      <w:r>
        <w:rPr>
          <w:rFonts w:ascii="Arial" w:hAnsi="Arial" w:cs="Arial"/>
          <w:i/>
          <w:iCs/>
          <w:sz w:val="22"/>
        </w:rPr>
        <w:t>Pzp</w:t>
      </w:r>
      <w:proofErr w:type="spellEnd"/>
      <w:r>
        <w:rPr>
          <w:rFonts w:ascii="Arial" w:hAnsi="Arial" w:cs="Arial"/>
          <w:i/>
          <w:iCs/>
          <w:sz w:val="22"/>
        </w:rPr>
        <w:t>)</w:t>
      </w:r>
    </w:p>
    <w:p w:rsidR="00300A0A" w:rsidRDefault="00300A0A" w:rsidP="00300A0A">
      <w:pPr>
        <w:jc w:val="both"/>
        <w:rPr>
          <w:rFonts w:ascii="Arial" w:hAnsi="Arial" w:cs="Arial"/>
          <w:b/>
          <w:bCs/>
          <w:sz w:val="22"/>
        </w:rPr>
      </w:pPr>
    </w:p>
    <w:p w:rsidR="00300A0A" w:rsidRDefault="00300A0A" w:rsidP="00300A0A">
      <w:pPr>
        <w:pStyle w:val="Tekstpodstawowy"/>
        <w:spacing w:line="276" w:lineRule="auto"/>
        <w:jc w:val="left"/>
        <w:rPr>
          <w:rFonts w:ascii="Arial" w:hAnsi="Arial" w:cs="Arial"/>
          <w:sz w:val="22"/>
        </w:rPr>
      </w:pPr>
      <w:r>
        <w:rPr>
          <w:rFonts w:ascii="Arial" w:hAnsi="Arial" w:cs="Arial"/>
          <w:sz w:val="22"/>
        </w:rPr>
        <w:t>Oświadczam, że następujący/e podmiot/y, będący/e Podwykonawcą/</w:t>
      </w:r>
      <w:proofErr w:type="spellStart"/>
      <w:r>
        <w:rPr>
          <w:rFonts w:ascii="Arial" w:hAnsi="Arial" w:cs="Arial"/>
          <w:sz w:val="22"/>
        </w:rPr>
        <w:t>ami</w:t>
      </w:r>
      <w:proofErr w:type="spellEnd"/>
      <w:r>
        <w:rPr>
          <w:rFonts w:ascii="Arial" w:hAnsi="Arial" w:cs="Arial"/>
          <w:sz w:val="22"/>
        </w:rPr>
        <w:t>, tj.: ..........................................................................................................................................................................</w:t>
      </w:r>
    </w:p>
    <w:p w:rsidR="00300A0A" w:rsidRDefault="00300A0A" w:rsidP="00300A0A">
      <w:pPr>
        <w:pStyle w:val="Tekstpodstawowy"/>
        <w:spacing w:line="276" w:lineRule="auto"/>
        <w:rPr>
          <w:rFonts w:ascii="Arial" w:hAnsi="Arial" w:cs="Arial"/>
          <w:i/>
          <w:iCs/>
          <w:sz w:val="22"/>
        </w:rPr>
      </w:pPr>
      <w:r>
        <w:rPr>
          <w:rFonts w:ascii="Arial" w:hAnsi="Arial" w:cs="Arial"/>
          <w:i/>
          <w:iCs/>
          <w:sz w:val="22"/>
        </w:rPr>
        <w:t>(podać pełną nazwę/firmę, adres, a także w zależności od podmiotu: NIP/PESEL, KRS/</w:t>
      </w:r>
      <w:proofErr w:type="spellStart"/>
      <w:r>
        <w:rPr>
          <w:rFonts w:ascii="Arial" w:hAnsi="Arial" w:cs="Arial"/>
          <w:i/>
          <w:iCs/>
          <w:sz w:val="22"/>
        </w:rPr>
        <w:t>CEiDG</w:t>
      </w:r>
      <w:proofErr w:type="spellEnd"/>
      <w:r>
        <w:rPr>
          <w:rFonts w:ascii="Arial" w:hAnsi="Arial" w:cs="Arial"/>
          <w:i/>
          <w:iCs/>
          <w:sz w:val="22"/>
        </w:rPr>
        <w:t>)</w:t>
      </w:r>
    </w:p>
    <w:p w:rsidR="00300A0A" w:rsidRDefault="00300A0A" w:rsidP="00300A0A">
      <w:pPr>
        <w:pStyle w:val="Tekstpodstawowy"/>
        <w:spacing w:line="276" w:lineRule="auto"/>
        <w:rPr>
          <w:rFonts w:ascii="Arial" w:hAnsi="Arial" w:cs="Arial"/>
          <w:sz w:val="22"/>
        </w:rPr>
      </w:pPr>
      <w:r>
        <w:rPr>
          <w:rFonts w:ascii="Arial" w:hAnsi="Arial" w:cs="Arial"/>
          <w:sz w:val="22"/>
        </w:rPr>
        <w:t>nie podlega/ją wykluczeniu z postępowania o udzielenie zamówienia.</w:t>
      </w:r>
    </w:p>
    <w:p w:rsidR="00300A0A" w:rsidRDefault="00300A0A" w:rsidP="00300A0A">
      <w:pPr>
        <w:pStyle w:val="Tekstpodstawowy"/>
        <w:spacing w:line="276" w:lineRule="auto"/>
        <w:rPr>
          <w:rFonts w:ascii="Arial" w:hAnsi="Arial" w:cs="Arial"/>
          <w:sz w:val="22"/>
        </w:rPr>
      </w:pPr>
    </w:p>
    <w:p w:rsidR="00300A0A" w:rsidRDefault="00300A0A" w:rsidP="00300A0A">
      <w:pPr>
        <w:pStyle w:val="Tekstpodstawowy"/>
        <w:spacing w:line="276" w:lineRule="auto"/>
        <w:rPr>
          <w:rFonts w:ascii="Arial" w:hAnsi="Arial" w:cs="Arial"/>
          <w:sz w:val="22"/>
        </w:rPr>
      </w:pP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jc w:val="both"/>
        <w:rPr>
          <w:rFonts w:ascii="Arial" w:hAnsi="Arial" w:cs="Arial"/>
          <w:sz w:val="22"/>
        </w:rPr>
      </w:pPr>
    </w:p>
    <w:p w:rsidR="00300A0A" w:rsidRDefault="00300A0A" w:rsidP="00300A0A">
      <w:pPr>
        <w:spacing w:line="276" w:lineRule="auto"/>
        <w:jc w:val="both"/>
        <w:rPr>
          <w:rFonts w:ascii="Arial" w:hAnsi="Arial" w:cs="Arial"/>
          <w:b/>
          <w:bCs/>
          <w:sz w:val="22"/>
        </w:rPr>
      </w:pPr>
    </w:p>
    <w:p w:rsidR="00300A0A" w:rsidRDefault="00300A0A" w:rsidP="00300A0A">
      <w:pPr>
        <w:spacing w:line="276" w:lineRule="auto"/>
        <w:jc w:val="both"/>
        <w:rPr>
          <w:rFonts w:ascii="Arial" w:hAnsi="Arial" w:cs="Arial"/>
          <w:b/>
          <w:bCs/>
          <w:sz w:val="22"/>
        </w:rPr>
      </w:pPr>
    </w:p>
    <w:p w:rsidR="00300A0A" w:rsidRDefault="00300A0A" w:rsidP="00300A0A">
      <w:pPr>
        <w:spacing w:line="276" w:lineRule="auto"/>
        <w:jc w:val="both"/>
        <w:rPr>
          <w:rFonts w:ascii="Arial" w:hAnsi="Arial" w:cs="Arial"/>
          <w:sz w:val="22"/>
          <w:u w:val="double"/>
        </w:rPr>
      </w:pPr>
      <w:r>
        <w:rPr>
          <w:rFonts w:ascii="Arial" w:hAnsi="Arial" w:cs="Arial"/>
          <w:b/>
          <w:bCs/>
          <w:sz w:val="22"/>
          <w:u w:val="double"/>
        </w:rPr>
        <w:t>Oświadczenie dotyczące podanych informacji:</w:t>
      </w:r>
    </w:p>
    <w:p w:rsidR="00300A0A" w:rsidRDefault="00300A0A" w:rsidP="00300A0A">
      <w:pPr>
        <w:pStyle w:val="Tekstpodstawowy"/>
        <w:spacing w:line="276" w:lineRule="auto"/>
        <w:rPr>
          <w:rFonts w:ascii="Arial" w:hAnsi="Arial" w:cs="Arial"/>
          <w:sz w:val="22"/>
        </w:rPr>
      </w:pPr>
    </w:p>
    <w:p w:rsidR="00300A0A" w:rsidRDefault="00300A0A" w:rsidP="00300A0A">
      <w:pPr>
        <w:pStyle w:val="Tekstpodstawowy"/>
        <w:spacing w:line="276" w:lineRule="auto"/>
        <w:rPr>
          <w:rFonts w:ascii="Arial" w:hAnsi="Arial" w:cs="Arial"/>
          <w:sz w:val="22"/>
        </w:rPr>
      </w:pPr>
      <w:r>
        <w:rPr>
          <w:rFonts w:ascii="Arial" w:hAnsi="Arial" w:cs="Arial"/>
          <w:sz w:val="22"/>
        </w:rPr>
        <w:t>Oświadczam, że wszystkie informacje podane w powyższych oświadczeniach są aktualne i zgodne z prawdą oraz zostały przedstawione z pełną świadomością konsekwencji wprowadzenia Zamawiającego w błąd przy przedstawianiu informacji.</w:t>
      </w:r>
    </w:p>
    <w:p w:rsidR="00300A0A" w:rsidRDefault="00300A0A" w:rsidP="00300A0A">
      <w:pPr>
        <w:spacing w:line="276" w:lineRule="auto"/>
        <w:jc w:val="both"/>
        <w:rPr>
          <w:rFonts w:ascii="Arial" w:hAnsi="Arial" w:cs="Arial"/>
          <w:sz w:val="22"/>
        </w:rPr>
      </w:pPr>
    </w:p>
    <w:p w:rsidR="00300A0A" w:rsidRDefault="00300A0A" w:rsidP="00300A0A">
      <w:pPr>
        <w:spacing w:line="276" w:lineRule="auto"/>
        <w:jc w:val="both"/>
        <w:rPr>
          <w:rFonts w:ascii="Arial" w:hAnsi="Arial" w:cs="Arial"/>
          <w:sz w:val="22"/>
        </w:rPr>
      </w:pP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spacing w:line="276" w:lineRule="auto"/>
        <w:jc w:val="both"/>
        <w:rPr>
          <w:rFonts w:ascii="Arial" w:hAnsi="Arial" w:cs="Arial"/>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8137DE" w:rsidRDefault="008137DE" w:rsidP="00300A0A">
      <w:pPr>
        <w:pStyle w:val="Teksttreci20"/>
        <w:shd w:val="clear" w:color="auto" w:fill="auto"/>
        <w:spacing w:after="4" w:line="210" w:lineRule="exact"/>
        <w:rPr>
          <w:rStyle w:val="Teksttreci2"/>
          <w:color w:val="000000"/>
          <w:sz w:val="22"/>
        </w:rPr>
      </w:pPr>
    </w:p>
    <w:p w:rsidR="00300A0A" w:rsidRPr="00B10FCD" w:rsidRDefault="00300A0A" w:rsidP="00300A0A">
      <w:pPr>
        <w:pStyle w:val="Teksttreci20"/>
        <w:shd w:val="clear" w:color="auto" w:fill="auto"/>
        <w:spacing w:after="4" w:line="210" w:lineRule="exact"/>
        <w:rPr>
          <w:color w:val="000000"/>
          <w:sz w:val="22"/>
        </w:rPr>
      </w:pPr>
      <w:r>
        <w:rPr>
          <w:rStyle w:val="Teksttreci2"/>
          <w:color w:val="000000"/>
          <w:sz w:val="22"/>
        </w:rPr>
        <w:lastRenderedPageBreak/>
        <w:t xml:space="preserve">Załącznik nr </w:t>
      </w:r>
      <w:r w:rsidR="00262096">
        <w:rPr>
          <w:rStyle w:val="Teksttreci2"/>
          <w:color w:val="000000"/>
          <w:sz w:val="22"/>
        </w:rPr>
        <w:t>4</w:t>
      </w:r>
    </w:p>
    <w:p w:rsidR="00300A0A" w:rsidRDefault="00300A0A" w:rsidP="00300A0A">
      <w:pPr>
        <w:pStyle w:val="Nagwek1"/>
        <w:spacing w:line="276" w:lineRule="auto"/>
        <w:jc w:val="both"/>
        <w:rPr>
          <w:rFonts w:cs="Arial"/>
          <w:b/>
          <w:bCs/>
          <w:sz w:val="22"/>
          <w:u w:val="single"/>
        </w:rPr>
      </w:pPr>
      <w:r>
        <w:rPr>
          <w:b/>
          <w:bCs/>
        </w:rPr>
        <w:tab/>
      </w:r>
      <w:r>
        <w:rPr>
          <w:b/>
          <w:bCs/>
        </w:rPr>
        <w:tab/>
      </w:r>
      <w:r>
        <w:rPr>
          <w:b/>
          <w:bCs/>
        </w:rPr>
        <w:tab/>
      </w:r>
      <w:r>
        <w:rPr>
          <w:b/>
          <w:bCs/>
        </w:rPr>
        <w:tab/>
      </w:r>
      <w:r>
        <w:rPr>
          <w:b/>
          <w:bCs/>
        </w:rPr>
        <w:tab/>
      </w:r>
      <w:r>
        <w:rPr>
          <w:b/>
          <w:bCs/>
        </w:rPr>
        <w:tab/>
      </w:r>
      <w:r>
        <w:rPr>
          <w:b/>
          <w:bCs/>
        </w:rPr>
        <w:tab/>
      </w:r>
      <w:r>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Pr>
          <w:rFonts w:cs="Arial"/>
          <w:b/>
          <w:bCs/>
          <w:sz w:val="22"/>
          <w:u w:val="single"/>
        </w:rPr>
        <w:t>Zamawiający:</w:t>
      </w:r>
    </w:p>
    <w:p w:rsidR="00300A0A" w:rsidRDefault="00300A0A" w:rsidP="00300A0A">
      <w:pPr>
        <w:spacing w:line="276"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Pr>
          <w:rFonts w:ascii="Arial" w:hAnsi="Arial" w:cs="Arial"/>
          <w:sz w:val="22"/>
        </w:rPr>
        <w:t xml:space="preserve">„Kutnowski Szpital Samorządowy” </w:t>
      </w:r>
    </w:p>
    <w:p w:rsidR="00300A0A" w:rsidRDefault="00300A0A" w:rsidP="00300A0A">
      <w:pPr>
        <w:spacing w:line="276"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Pr>
          <w:rFonts w:ascii="Arial" w:hAnsi="Arial" w:cs="Arial"/>
          <w:sz w:val="22"/>
        </w:rPr>
        <w:t>Spółka z o.o.</w:t>
      </w:r>
    </w:p>
    <w:p w:rsidR="00300A0A" w:rsidRDefault="00300A0A" w:rsidP="00300A0A">
      <w:pPr>
        <w:spacing w:line="276"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Pr>
          <w:rFonts w:ascii="Arial" w:hAnsi="Arial" w:cs="Arial"/>
          <w:sz w:val="22"/>
        </w:rPr>
        <w:t>ul. Kościuszki 52, 99-300 Kutno</w:t>
      </w:r>
    </w:p>
    <w:p w:rsidR="00300A0A" w:rsidRDefault="00300A0A" w:rsidP="00300A0A">
      <w:pPr>
        <w:spacing w:line="276"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Pr>
          <w:rFonts w:ascii="Arial" w:hAnsi="Arial" w:cs="Arial"/>
          <w:sz w:val="22"/>
        </w:rPr>
        <w:t>NIP: 7752631681, REGON: 100974785</w:t>
      </w:r>
    </w:p>
    <w:p w:rsidR="00300A0A" w:rsidRDefault="00300A0A" w:rsidP="00300A0A">
      <w:pPr>
        <w:spacing w:line="276" w:lineRule="auto"/>
        <w:rPr>
          <w:rFonts w:ascii="Arial" w:hAnsi="Arial" w:cs="Arial"/>
          <w:b/>
          <w:bCs/>
          <w:sz w:val="22"/>
          <w:u w:val="single"/>
        </w:rPr>
      </w:pPr>
      <w:r>
        <w:rPr>
          <w:rFonts w:ascii="Arial" w:hAnsi="Arial" w:cs="Arial"/>
          <w:b/>
          <w:bCs/>
          <w:sz w:val="22"/>
          <w:u w:val="single"/>
        </w:rPr>
        <w:t>Wykonawca:</w:t>
      </w:r>
    </w:p>
    <w:p w:rsidR="00300A0A" w:rsidRDefault="00300A0A" w:rsidP="00300A0A">
      <w:pPr>
        <w:spacing w:line="276" w:lineRule="auto"/>
        <w:rPr>
          <w:rFonts w:ascii="Arial" w:hAnsi="Arial" w:cs="Arial"/>
          <w:sz w:val="22"/>
        </w:rPr>
      </w:pPr>
      <w:r>
        <w:rPr>
          <w:rFonts w:ascii="Arial" w:hAnsi="Arial" w:cs="Arial"/>
          <w:sz w:val="22"/>
        </w:rPr>
        <w:t>......................................................................</w:t>
      </w:r>
    </w:p>
    <w:p w:rsidR="00300A0A" w:rsidRDefault="00300A0A" w:rsidP="00300A0A">
      <w:pPr>
        <w:spacing w:line="276" w:lineRule="auto"/>
        <w:rPr>
          <w:rFonts w:ascii="Arial" w:hAnsi="Arial" w:cs="Arial"/>
          <w:sz w:val="22"/>
        </w:rPr>
      </w:pPr>
      <w:r>
        <w:rPr>
          <w:rFonts w:ascii="Arial" w:hAnsi="Arial" w:cs="Arial"/>
          <w:sz w:val="22"/>
        </w:rPr>
        <w:t>......................................................................</w:t>
      </w:r>
    </w:p>
    <w:p w:rsidR="00300A0A" w:rsidRDefault="00300A0A" w:rsidP="00300A0A">
      <w:pPr>
        <w:spacing w:line="276" w:lineRule="auto"/>
        <w:rPr>
          <w:rFonts w:ascii="Arial" w:hAnsi="Arial" w:cs="Arial"/>
          <w:i/>
          <w:iCs/>
          <w:sz w:val="22"/>
        </w:rPr>
      </w:pPr>
      <w:r>
        <w:rPr>
          <w:rFonts w:ascii="Arial" w:hAnsi="Arial" w:cs="Arial"/>
          <w:i/>
          <w:iCs/>
          <w:sz w:val="22"/>
        </w:rPr>
        <w:t>(pełna nazwa/firma, adres, w zależności od podmiotu:</w:t>
      </w:r>
    </w:p>
    <w:p w:rsidR="00300A0A" w:rsidRDefault="00300A0A" w:rsidP="00300A0A">
      <w:pPr>
        <w:spacing w:line="276" w:lineRule="auto"/>
        <w:rPr>
          <w:rFonts w:ascii="Arial" w:hAnsi="Arial" w:cs="Arial"/>
          <w:sz w:val="22"/>
          <w:lang w:val="en-US"/>
        </w:rPr>
      </w:pPr>
      <w:r>
        <w:rPr>
          <w:rFonts w:ascii="Arial" w:hAnsi="Arial" w:cs="Arial"/>
          <w:i/>
          <w:iCs/>
          <w:sz w:val="22"/>
          <w:lang w:val="en-US"/>
        </w:rPr>
        <w:t>NIP/PESEL, KRS/</w:t>
      </w:r>
      <w:proofErr w:type="spellStart"/>
      <w:r>
        <w:rPr>
          <w:rFonts w:ascii="Arial" w:hAnsi="Arial" w:cs="Arial"/>
          <w:i/>
          <w:iCs/>
          <w:sz w:val="22"/>
          <w:lang w:val="en-US"/>
        </w:rPr>
        <w:t>CEiDG</w:t>
      </w:r>
      <w:proofErr w:type="spellEnd"/>
      <w:r>
        <w:rPr>
          <w:rFonts w:ascii="Arial" w:hAnsi="Arial" w:cs="Arial"/>
          <w:i/>
          <w:iCs/>
          <w:sz w:val="22"/>
          <w:lang w:val="en-US"/>
        </w:rPr>
        <w:t>)</w:t>
      </w:r>
    </w:p>
    <w:p w:rsidR="00300A0A" w:rsidRDefault="00300A0A" w:rsidP="00300A0A">
      <w:pPr>
        <w:spacing w:line="276" w:lineRule="auto"/>
        <w:rPr>
          <w:rFonts w:ascii="Arial" w:hAnsi="Arial" w:cs="Arial"/>
          <w:sz w:val="22"/>
          <w:u w:val="single"/>
        </w:rPr>
      </w:pPr>
      <w:r>
        <w:rPr>
          <w:rFonts w:ascii="Arial" w:hAnsi="Arial" w:cs="Arial"/>
          <w:sz w:val="22"/>
          <w:u w:val="single"/>
        </w:rPr>
        <w:t>reprezentowany przez:</w:t>
      </w:r>
    </w:p>
    <w:p w:rsidR="00300A0A" w:rsidRDefault="00300A0A" w:rsidP="00300A0A">
      <w:pPr>
        <w:spacing w:line="276" w:lineRule="auto"/>
        <w:rPr>
          <w:rFonts w:ascii="Arial" w:hAnsi="Arial" w:cs="Arial"/>
          <w:sz w:val="22"/>
        </w:rPr>
      </w:pPr>
      <w:r>
        <w:rPr>
          <w:rFonts w:ascii="Arial" w:hAnsi="Arial" w:cs="Arial"/>
          <w:sz w:val="22"/>
        </w:rPr>
        <w:t>…………………………………………………..</w:t>
      </w:r>
    </w:p>
    <w:p w:rsidR="00300A0A" w:rsidRPr="00B10FCD" w:rsidRDefault="00300A0A" w:rsidP="00B10FCD">
      <w:pPr>
        <w:spacing w:line="276" w:lineRule="auto"/>
        <w:rPr>
          <w:rFonts w:ascii="Arial" w:hAnsi="Arial" w:cs="Arial"/>
          <w:i/>
          <w:iCs/>
          <w:sz w:val="22"/>
        </w:rPr>
      </w:pPr>
      <w:r>
        <w:rPr>
          <w:rFonts w:ascii="Arial" w:hAnsi="Arial" w:cs="Arial"/>
          <w:i/>
          <w:iCs/>
          <w:sz w:val="22"/>
        </w:rPr>
        <w:t>(imię, nazwisko, stanow</w:t>
      </w:r>
      <w:r w:rsidR="00B10FCD">
        <w:rPr>
          <w:rFonts w:ascii="Arial" w:hAnsi="Arial" w:cs="Arial"/>
          <w:i/>
          <w:iCs/>
          <w:sz w:val="22"/>
        </w:rPr>
        <w:t>isko/podstawa do reprezentacji)</w:t>
      </w:r>
    </w:p>
    <w:p w:rsidR="00300A0A" w:rsidRPr="00505288" w:rsidRDefault="00300A0A" w:rsidP="00300A0A">
      <w:pPr>
        <w:pStyle w:val="Nagwek1"/>
        <w:jc w:val="center"/>
        <w:rPr>
          <w:rFonts w:cs="Arial"/>
          <w:bCs/>
          <w:sz w:val="22"/>
          <w:u w:val="single"/>
        </w:rPr>
      </w:pPr>
      <w:r w:rsidRPr="00505288">
        <w:rPr>
          <w:rFonts w:cs="Arial"/>
          <w:bCs/>
          <w:sz w:val="22"/>
          <w:u w:val="single"/>
        </w:rPr>
        <w:t>Oświadczenie Wykonawcy</w:t>
      </w:r>
    </w:p>
    <w:p w:rsidR="00300A0A" w:rsidRDefault="00300A0A" w:rsidP="00300A0A">
      <w:pPr>
        <w:pStyle w:val="Teksttreci20"/>
        <w:shd w:val="clear" w:color="auto" w:fill="auto"/>
        <w:spacing w:after="184" w:line="365" w:lineRule="exact"/>
        <w:ind w:right="20"/>
        <w:jc w:val="center"/>
        <w:rPr>
          <w:b/>
          <w:bCs/>
          <w:sz w:val="22"/>
        </w:rPr>
      </w:pPr>
      <w:r>
        <w:rPr>
          <w:rStyle w:val="Teksttreci2"/>
          <w:b/>
          <w:bCs/>
          <w:color w:val="000000"/>
          <w:sz w:val="22"/>
        </w:rPr>
        <w:t>składane na podstawie art. 25a ust. 1 ustawy z dnia 29 stycznia 2004 r.</w:t>
      </w:r>
      <w:r>
        <w:rPr>
          <w:rStyle w:val="Teksttreci2"/>
          <w:b/>
          <w:bCs/>
          <w:color w:val="000000"/>
          <w:sz w:val="22"/>
        </w:rPr>
        <w:br/>
        <w:t xml:space="preserve">Prawo zamówień publicznych (dalej jako: ustawa </w:t>
      </w:r>
      <w:proofErr w:type="spellStart"/>
      <w:r>
        <w:rPr>
          <w:rStyle w:val="Teksttreci2"/>
          <w:b/>
          <w:bCs/>
          <w:color w:val="000000"/>
          <w:sz w:val="22"/>
        </w:rPr>
        <w:t>Pzp</w:t>
      </w:r>
      <w:proofErr w:type="spellEnd"/>
      <w:r>
        <w:rPr>
          <w:rStyle w:val="Teksttreci2"/>
          <w:b/>
          <w:bCs/>
          <w:color w:val="000000"/>
          <w:sz w:val="22"/>
        </w:rPr>
        <w:t>)</w:t>
      </w:r>
    </w:p>
    <w:p w:rsidR="00300A0A" w:rsidRDefault="00300A0A" w:rsidP="00505288">
      <w:pPr>
        <w:pStyle w:val="Nagwek3"/>
        <w:jc w:val="center"/>
        <w:rPr>
          <w:rStyle w:val="Nagwek20"/>
          <w:bCs w:val="0"/>
          <w:sz w:val="22"/>
        </w:rPr>
      </w:pPr>
      <w:r>
        <w:rPr>
          <w:rStyle w:val="Nagwek20"/>
          <w:bCs w:val="0"/>
          <w:sz w:val="22"/>
        </w:rPr>
        <w:t>DOTYCZĄCE SPEŁNIANIA WARUNKÓW UDZIAŁU W POSTĘPOWANIU</w:t>
      </w:r>
    </w:p>
    <w:p w:rsidR="00300A0A" w:rsidRDefault="00300A0A" w:rsidP="00300A0A">
      <w:pPr>
        <w:spacing w:line="276" w:lineRule="auto"/>
        <w:jc w:val="both"/>
        <w:rPr>
          <w:rFonts w:ascii="Arial" w:hAnsi="Arial" w:cs="Arial"/>
          <w:sz w:val="22"/>
        </w:rPr>
      </w:pPr>
    </w:p>
    <w:p w:rsidR="00300A0A" w:rsidRDefault="00300A0A" w:rsidP="00300A0A">
      <w:pPr>
        <w:ind w:firstLine="709"/>
        <w:jc w:val="both"/>
        <w:rPr>
          <w:rFonts w:ascii="Arial" w:hAnsi="Arial" w:cs="Arial"/>
          <w:sz w:val="22"/>
        </w:rPr>
      </w:pPr>
      <w:r>
        <w:rPr>
          <w:rFonts w:ascii="Arial" w:hAnsi="Arial" w:cs="Arial"/>
          <w:sz w:val="22"/>
        </w:rPr>
        <w:t xml:space="preserve">Na potrzeby postępowania o udzielenie zamówienia publicznego na </w:t>
      </w:r>
      <w:r w:rsidR="00505288" w:rsidRPr="00300A0A">
        <w:rPr>
          <w:rFonts w:ascii="Arial" w:hAnsi="Arial" w:cs="Arial"/>
          <w:b/>
          <w:sz w:val="22"/>
          <w:szCs w:val="22"/>
        </w:rPr>
        <w:t>Rozbiórkę i budowę pochylni dla osób niepełnosprawnych wraz z remontem strefy wejścia do budynku</w:t>
      </w:r>
      <w:r w:rsidR="00505288" w:rsidRPr="00300A0A">
        <w:rPr>
          <w:rFonts w:ascii="Arial" w:hAnsi="Arial" w:cs="Arial"/>
          <w:sz w:val="22"/>
          <w:szCs w:val="22"/>
        </w:rPr>
        <w:t xml:space="preserve"> </w:t>
      </w:r>
      <w:r w:rsidR="00505288" w:rsidRPr="00300A0A">
        <w:rPr>
          <w:rFonts w:ascii="Arial" w:hAnsi="Arial" w:cs="Arial"/>
          <w:b/>
          <w:sz w:val="22"/>
          <w:szCs w:val="22"/>
        </w:rPr>
        <w:t>1D „Kutnowskiego Szpitala Samorządowego” Sp. z o.o.</w:t>
      </w:r>
      <w:r w:rsidR="00505288" w:rsidRPr="00300A0A">
        <w:rPr>
          <w:rFonts w:ascii="Arial" w:hAnsi="Arial" w:cs="Arial"/>
          <w:b/>
          <w:bCs/>
          <w:sz w:val="22"/>
          <w:szCs w:val="22"/>
        </w:rPr>
        <w:t>,</w:t>
      </w:r>
      <w:r>
        <w:rPr>
          <w:rFonts w:ascii="Arial" w:hAnsi="Arial" w:cs="Arial"/>
          <w:sz w:val="22"/>
        </w:rPr>
        <w:t xml:space="preserve"> prowadzonego przez „Kutnowski Szpital Samorządowy” Sp. z o.o., oświadczam, co następuje:</w:t>
      </w:r>
    </w:p>
    <w:p w:rsidR="00300A0A" w:rsidRDefault="00300A0A" w:rsidP="00300A0A">
      <w:pPr>
        <w:spacing w:line="276" w:lineRule="auto"/>
        <w:jc w:val="center"/>
        <w:rPr>
          <w:rFonts w:ascii="Arial" w:hAnsi="Arial" w:cs="Arial"/>
          <w:b/>
          <w:bCs/>
          <w:sz w:val="22"/>
          <w:u w:val="double"/>
        </w:rPr>
      </w:pPr>
      <w:r>
        <w:rPr>
          <w:rFonts w:ascii="Arial" w:hAnsi="Arial" w:cs="Arial"/>
          <w:b/>
          <w:bCs/>
          <w:sz w:val="22"/>
          <w:u w:val="double"/>
        </w:rPr>
        <w:t>Informacja dotycząca Wykonawcy:</w:t>
      </w:r>
    </w:p>
    <w:p w:rsidR="00300A0A" w:rsidRDefault="00300A0A" w:rsidP="00300A0A">
      <w:pPr>
        <w:spacing w:line="276" w:lineRule="auto"/>
        <w:jc w:val="both"/>
        <w:rPr>
          <w:rFonts w:ascii="Arial" w:hAnsi="Arial" w:cs="Arial"/>
          <w:b/>
          <w:bCs/>
          <w:sz w:val="22"/>
        </w:rPr>
      </w:pPr>
    </w:p>
    <w:p w:rsidR="00300A0A" w:rsidRPr="00505288" w:rsidRDefault="00300A0A" w:rsidP="00300A0A">
      <w:pPr>
        <w:pStyle w:val="Tekstpodstawowy2"/>
        <w:widowControl/>
        <w:spacing w:line="276" w:lineRule="auto"/>
        <w:rPr>
          <w:rFonts w:ascii="Arial" w:hAnsi="Arial" w:cs="Arial"/>
          <w:i/>
          <w:iCs/>
          <w:sz w:val="22"/>
          <w:szCs w:val="22"/>
        </w:rPr>
      </w:pPr>
      <w:r w:rsidRPr="00505288">
        <w:rPr>
          <w:rFonts w:ascii="Arial" w:hAnsi="Arial" w:cs="Arial"/>
          <w:sz w:val="22"/>
          <w:szCs w:val="22"/>
        </w:rPr>
        <w:t>Oświadczam, że spełniam warunki udziału w postępowaniu, określone przez Zamawiającego w  SIWZ  w Rozdziale IV.</w:t>
      </w: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spacing w:line="276" w:lineRule="auto"/>
        <w:jc w:val="both"/>
        <w:rPr>
          <w:rFonts w:ascii="Arial" w:hAnsi="Arial" w:cs="Arial"/>
          <w:sz w:val="22"/>
        </w:rPr>
      </w:pPr>
    </w:p>
    <w:p w:rsidR="00300A0A" w:rsidRDefault="00300A0A" w:rsidP="00300A0A">
      <w:pPr>
        <w:spacing w:line="276" w:lineRule="auto"/>
        <w:jc w:val="both"/>
        <w:rPr>
          <w:rFonts w:ascii="Arial" w:hAnsi="Arial" w:cs="Arial"/>
          <w:b/>
          <w:bCs/>
          <w:sz w:val="22"/>
          <w:u w:val="double"/>
        </w:rPr>
      </w:pPr>
      <w:r>
        <w:rPr>
          <w:rFonts w:ascii="Arial" w:hAnsi="Arial" w:cs="Arial"/>
          <w:b/>
          <w:bCs/>
          <w:sz w:val="22"/>
          <w:u w:val="double"/>
        </w:rPr>
        <w:t>Informacja w związku z poleganiem na zasobach innych podmiotów:</w:t>
      </w:r>
    </w:p>
    <w:p w:rsidR="00300A0A" w:rsidRDefault="00300A0A" w:rsidP="00300A0A">
      <w:pPr>
        <w:spacing w:line="276" w:lineRule="auto"/>
        <w:jc w:val="both"/>
        <w:rPr>
          <w:rFonts w:ascii="Arial" w:hAnsi="Arial" w:cs="Arial"/>
          <w:sz w:val="22"/>
        </w:rPr>
      </w:pPr>
    </w:p>
    <w:p w:rsidR="00300A0A" w:rsidRDefault="00300A0A" w:rsidP="00300A0A">
      <w:pPr>
        <w:spacing w:line="276" w:lineRule="auto"/>
        <w:jc w:val="both"/>
        <w:rPr>
          <w:rFonts w:ascii="Arial" w:hAnsi="Arial" w:cs="Arial"/>
          <w:i/>
          <w:iCs/>
          <w:sz w:val="22"/>
        </w:rPr>
      </w:pPr>
      <w:r>
        <w:rPr>
          <w:rFonts w:ascii="Arial" w:hAnsi="Arial" w:cs="Arial"/>
          <w:sz w:val="22"/>
        </w:rPr>
        <w:t>Oświadczam, że w celu wykazania spełniania warunków udziału w postępowaniu, określonych przez Zamawiającego w SIWZ w Rozdziale IV.</w:t>
      </w:r>
    </w:p>
    <w:p w:rsidR="00300A0A" w:rsidRDefault="00300A0A" w:rsidP="00300A0A">
      <w:pPr>
        <w:pStyle w:val="Tekstpodstawowy"/>
        <w:spacing w:line="276" w:lineRule="auto"/>
        <w:rPr>
          <w:rFonts w:ascii="Arial" w:hAnsi="Arial" w:cs="Arial"/>
          <w:sz w:val="22"/>
        </w:rPr>
      </w:pPr>
      <w:r>
        <w:rPr>
          <w:rFonts w:ascii="Arial" w:hAnsi="Arial" w:cs="Arial"/>
          <w:sz w:val="22"/>
        </w:rPr>
        <w:t>polegam na zasobach następującego/</w:t>
      </w:r>
      <w:proofErr w:type="spellStart"/>
      <w:r>
        <w:rPr>
          <w:rFonts w:ascii="Arial" w:hAnsi="Arial" w:cs="Arial"/>
          <w:sz w:val="22"/>
        </w:rPr>
        <w:t>ych</w:t>
      </w:r>
      <w:proofErr w:type="spellEnd"/>
      <w:r>
        <w:rPr>
          <w:rFonts w:ascii="Arial" w:hAnsi="Arial" w:cs="Arial"/>
          <w:sz w:val="22"/>
        </w:rPr>
        <w:t xml:space="preserve"> podmiotu/ów: ................................................................</w:t>
      </w:r>
    </w:p>
    <w:p w:rsidR="00300A0A" w:rsidRDefault="00300A0A" w:rsidP="00300A0A">
      <w:pPr>
        <w:spacing w:line="276" w:lineRule="auto"/>
        <w:jc w:val="both"/>
        <w:rPr>
          <w:rFonts w:ascii="Arial" w:hAnsi="Arial" w:cs="Arial"/>
          <w:sz w:val="22"/>
        </w:rPr>
      </w:pPr>
      <w:r>
        <w:rPr>
          <w:rFonts w:ascii="Arial" w:hAnsi="Arial" w:cs="Arial"/>
          <w:sz w:val="22"/>
        </w:rPr>
        <w:t>w następującym zakresie: ...............................................................................................................</w:t>
      </w:r>
    </w:p>
    <w:p w:rsidR="00300A0A" w:rsidRDefault="00300A0A" w:rsidP="00300A0A">
      <w:pPr>
        <w:spacing w:line="276" w:lineRule="auto"/>
        <w:jc w:val="both"/>
        <w:rPr>
          <w:rFonts w:ascii="Arial" w:hAnsi="Arial" w:cs="Arial"/>
          <w:i/>
          <w:iCs/>
          <w:sz w:val="22"/>
        </w:rPr>
      </w:pPr>
      <w:r>
        <w:rPr>
          <w:rFonts w:ascii="Arial" w:hAnsi="Arial" w:cs="Arial"/>
          <w:i/>
          <w:iCs/>
          <w:sz w:val="22"/>
        </w:rPr>
        <w:t>(wskazać podmiot i określić odpowiedni zakres dla wskazanego podmiotu)</w:t>
      </w:r>
    </w:p>
    <w:p w:rsidR="00300A0A" w:rsidRDefault="00300A0A" w:rsidP="00300A0A">
      <w:pPr>
        <w:spacing w:line="276" w:lineRule="auto"/>
        <w:jc w:val="both"/>
        <w:rPr>
          <w:rFonts w:ascii="Arial" w:hAnsi="Arial" w:cs="Arial"/>
          <w:sz w:val="22"/>
          <w:szCs w:val="22"/>
        </w:rPr>
      </w:pPr>
      <w:r>
        <w:rPr>
          <w:rFonts w:ascii="Arial" w:hAnsi="Arial" w:cs="Arial"/>
          <w:sz w:val="22"/>
          <w:szCs w:val="22"/>
        </w:rPr>
        <w:t>................................, dnia ....................... r.                               ............................................</w:t>
      </w:r>
    </w:p>
    <w:p w:rsidR="00300A0A" w:rsidRDefault="00300A0A" w:rsidP="00300A0A">
      <w:pPr>
        <w:spacing w:line="276" w:lineRule="auto"/>
        <w:jc w:val="both"/>
        <w:rPr>
          <w:rFonts w:ascii="Arial" w:hAnsi="Arial" w:cs="Arial"/>
          <w:i/>
          <w:sz w:val="22"/>
          <w:szCs w:val="22"/>
        </w:rPr>
      </w:pPr>
      <w:r>
        <w:rPr>
          <w:rFonts w:ascii="Arial" w:hAnsi="Arial" w:cs="Arial"/>
          <w:i/>
          <w:sz w:val="22"/>
          <w:szCs w:val="22"/>
        </w:rPr>
        <w:t xml:space="preserve">    miejscowość                                                                                    pieczęć i podpis</w:t>
      </w:r>
    </w:p>
    <w:p w:rsidR="00B10FCD" w:rsidRDefault="00B10FCD" w:rsidP="00300A0A">
      <w:pPr>
        <w:spacing w:line="276" w:lineRule="auto"/>
        <w:jc w:val="both"/>
        <w:rPr>
          <w:rFonts w:ascii="Arial" w:hAnsi="Arial" w:cs="Arial"/>
          <w:b/>
          <w:bCs/>
          <w:sz w:val="22"/>
          <w:u w:val="double"/>
        </w:rPr>
      </w:pPr>
    </w:p>
    <w:p w:rsidR="00300A0A" w:rsidRDefault="00300A0A" w:rsidP="00300A0A">
      <w:pPr>
        <w:spacing w:line="276" w:lineRule="auto"/>
        <w:jc w:val="both"/>
        <w:rPr>
          <w:rFonts w:ascii="Arial" w:eastAsia="Arial Unicode MS" w:hAnsi="Arial" w:cs="Arial"/>
          <w:b/>
          <w:bCs/>
          <w:sz w:val="22"/>
          <w:u w:val="double"/>
        </w:rPr>
      </w:pPr>
      <w:r>
        <w:rPr>
          <w:rFonts w:ascii="Arial" w:hAnsi="Arial" w:cs="Arial"/>
          <w:b/>
          <w:bCs/>
          <w:sz w:val="22"/>
          <w:u w:val="double"/>
        </w:rPr>
        <w:t>Oświadczenie dotyczące podanych informacji:</w:t>
      </w:r>
    </w:p>
    <w:p w:rsidR="00300A0A" w:rsidRDefault="00300A0A" w:rsidP="00300A0A">
      <w:pPr>
        <w:spacing w:line="276" w:lineRule="auto"/>
        <w:jc w:val="both"/>
        <w:rPr>
          <w:rFonts w:ascii="Arial" w:hAnsi="Arial" w:cs="Arial"/>
          <w:sz w:val="22"/>
        </w:rPr>
      </w:pPr>
    </w:p>
    <w:p w:rsidR="00300A0A" w:rsidRDefault="00300A0A" w:rsidP="00300A0A">
      <w:pPr>
        <w:pStyle w:val="Tekstpodstawowy"/>
        <w:spacing w:line="276" w:lineRule="auto"/>
        <w:rPr>
          <w:rFonts w:ascii="Arial" w:hAnsi="Arial" w:cs="Arial"/>
          <w:sz w:val="22"/>
        </w:rPr>
      </w:pPr>
      <w:r>
        <w:rPr>
          <w:rFonts w:ascii="Arial" w:hAnsi="Arial" w:cs="Arial"/>
          <w:sz w:val="22"/>
        </w:rPr>
        <w:t>Oświadczam, że wszystkie informacje podane w powyższych oświadczeniach są aktualne i zgodne z prawdą oraz zostały przedstawione z pełną świadomością konsekwencji wprowadzenia Zamawiającego w błąd przy przedstawianiu informacji.</w:t>
      </w:r>
    </w:p>
    <w:p w:rsidR="00300A0A" w:rsidRDefault="00300A0A" w:rsidP="00300A0A">
      <w:pPr>
        <w:spacing w:line="276" w:lineRule="auto"/>
        <w:jc w:val="both"/>
        <w:rPr>
          <w:rFonts w:ascii="Arial" w:hAnsi="Arial" w:cs="Arial"/>
          <w:sz w:val="22"/>
          <w:szCs w:val="22"/>
        </w:rPr>
      </w:pPr>
      <w:r>
        <w:rPr>
          <w:rFonts w:ascii="Arial" w:hAnsi="Arial" w:cs="Arial"/>
          <w:sz w:val="22"/>
          <w:szCs w:val="22"/>
        </w:rPr>
        <w:t>................................, dnia ....................... r.                               ............................................</w:t>
      </w:r>
    </w:p>
    <w:p w:rsidR="00300A0A" w:rsidRPr="00D666D4" w:rsidRDefault="00300A0A" w:rsidP="00D666D4">
      <w:pPr>
        <w:spacing w:line="276" w:lineRule="auto"/>
        <w:jc w:val="both"/>
        <w:rPr>
          <w:rStyle w:val="Teksttreci2"/>
          <w:i/>
          <w:sz w:val="22"/>
          <w:szCs w:val="22"/>
        </w:rPr>
      </w:pPr>
      <w:r>
        <w:rPr>
          <w:rFonts w:ascii="Arial" w:hAnsi="Arial" w:cs="Arial"/>
          <w:i/>
          <w:sz w:val="22"/>
          <w:szCs w:val="22"/>
        </w:rPr>
        <w:t xml:space="preserve">    miejscowość                                                                                    pieczęć i podpis</w:t>
      </w:r>
    </w:p>
    <w:p w:rsidR="00D666D4" w:rsidRPr="00D666D4" w:rsidRDefault="00D666D4" w:rsidP="00D666D4">
      <w:pPr>
        <w:widowControl/>
        <w:suppressAutoHyphens w:val="0"/>
        <w:overflowPunct/>
        <w:ind w:left="7080"/>
        <w:jc w:val="right"/>
        <w:textAlignment w:val="auto"/>
        <w:rPr>
          <w:rFonts w:ascii="Arial" w:hAnsi="Arial" w:cs="Arial"/>
          <w:color w:val="auto"/>
          <w:kern w:val="0"/>
          <w:sz w:val="22"/>
          <w:lang w:eastAsia="pl-PL"/>
        </w:rPr>
      </w:pPr>
      <w:r w:rsidRPr="00D666D4">
        <w:rPr>
          <w:rFonts w:ascii="Arial" w:hAnsi="Arial" w:cs="Arial"/>
          <w:color w:val="auto"/>
          <w:kern w:val="0"/>
          <w:sz w:val="22"/>
          <w:szCs w:val="22"/>
          <w:lang w:eastAsia="pl-PL"/>
        </w:rPr>
        <w:lastRenderedPageBreak/>
        <w:t xml:space="preserve">Załącznik nr </w:t>
      </w:r>
      <w:r w:rsidR="00262096">
        <w:rPr>
          <w:rFonts w:ascii="Arial" w:hAnsi="Arial" w:cs="Arial"/>
          <w:color w:val="auto"/>
          <w:kern w:val="0"/>
          <w:sz w:val="22"/>
          <w:szCs w:val="22"/>
          <w:lang w:eastAsia="pl-PL"/>
        </w:rPr>
        <w:t>5</w:t>
      </w:r>
    </w:p>
    <w:p w:rsidR="00D666D4" w:rsidRPr="00D666D4" w:rsidRDefault="00D666D4" w:rsidP="00D666D4">
      <w:pPr>
        <w:widowControl/>
        <w:suppressAutoHyphens w:val="0"/>
        <w:overflowPunct/>
        <w:textAlignment w:val="auto"/>
        <w:rPr>
          <w:rFonts w:cs="Times New Roman"/>
          <w:color w:val="auto"/>
          <w:kern w:val="0"/>
          <w:lang w:eastAsia="pl-PL"/>
        </w:rPr>
      </w:pPr>
    </w:p>
    <w:p w:rsidR="00D666D4" w:rsidRPr="00D666D4" w:rsidRDefault="00D666D4" w:rsidP="00D666D4">
      <w:pPr>
        <w:widowControl/>
        <w:suppressAutoHyphens w:val="0"/>
        <w:overflowPunct/>
        <w:spacing w:line="276" w:lineRule="auto"/>
        <w:textAlignment w:val="auto"/>
        <w:rPr>
          <w:rFonts w:ascii="Arial" w:hAnsi="Arial" w:cs="Arial"/>
          <w:b/>
          <w:bCs/>
          <w:color w:val="auto"/>
          <w:kern w:val="0"/>
          <w:sz w:val="21"/>
          <w:u w:val="single"/>
          <w:lang w:eastAsia="pl-PL"/>
        </w:rPr>
      </w:pPr>
    </w:p>
    <w:p w:rsidR="00D666D4" w:rsidRPr="00D666D4" w:rsidRDefault="00D666D4" w:rsidP="00D666D4">
      <w:pPr>
        <w:keepNext/>
        <w:widowControl/>
        <w:suppressAutoHyphens w:val="0"/>
        <w:overflowPunct/>
        <w:jc w:val="center"/>
        <w:textAlignment w:val="auto"/>
        <w:outlineLvl w:val="3"/>
        <w:rPr>
          <w:rFonts w:ascii="Arial" w:hAnsi="Arial" w:cs="Times New Roman"/>
          <w:b/>
          <w:color w:val="auto"/>
          <w:kern w:val="0"/>
          <w:sz w:val="30"/>
          <w:lang w:eastAsia="pl-PL"/>
        </w:rPr>
      </w:pPr>
      <w:r w:rsidRPr="00D666D4">
        <w:rPr>
          <w:rFonts w:ascii="Arial" w:hAnsi="Arial" w:cs="Times New Roman"/>
          <w:b/>
          <w:color w:val="auto"/>
          <w:kern w:val="0"/>
          <w:sz w:val="30"/>
          <w:lang w:eastAsia="pl-PL"/>
        </w:rPr>
        <w:t>Oświadczenie Wykonawcy</w:t>
      </w:r>
    </w:p>
    <w:p w:rsidR="00D666D4" w:rsidRPr="00D666D4" w:rsidRDefault="00D666D4" w:rsidP="00D666D4">
      <w:pPr>
        <w:widowControl/>
        <w:suppressAutoHyphens w:val="0"/>
        <w:overflowPunct/>
        <w:textAlignment w:val="auto"/>
        <w:rPr>
          <w:rFonts w:cs="Times New Roman"/>
          <w:color w:val="auto"/>
          <w:kern w:val="0"/>
          <w:lang w:eastAsia="pl-PL"/>
        </w:rPr>
      </w:pPr>
    </w:p>
    <w:p w:rsidR="00D666D4" w:rsidRPr="00D666D4" w:rsidRDefault="00D666D4" w:rsidP="00D666D4">
      <w:pPr>
        <w:suppressAutoHyphens w:val="0"/>
        <w:overflowPunct/>
        <w:jc w:val="both"/>
        <w:textAlignment w:val="auto"/>
        <w:rPr>
          <w:rFonts w:ascii="Arial" w:hAnsi="Arial" w:cs="Arial"/>
          <w:color w:val="auto"/>
          <w:kern w:val="0"/>
          <w:sz w:val="22"/>
          <w:szCs w:val="20"/>
          <w:lang w:eastAsia="pl-PL"/>
        </w:rPr>
      </w:pPr>
      <w:r w:rsidRPr="00D666D4">
        <w:rPr>
          <w:rFonts w:ascii="Arial" w:hAnsi="Arial" w:cs="Arial"/>
          <w:color w:val="auto"/>
          <w:kern w:val="0"/>
          <w:sz w:val="22"/>
          <w:szCs w:val="20"/>
          <w:lang w:eastAsia="pl-PL"/>
        </w:rPr>
        <w:t xml:space="preserve">o przynależności do grupy kapitałowej w rozumieniu ustawy z dnia 16 lutego 2007r. o ochronie konkurencji i konsumentów (Dz. U. 2007 Nr 50, poz. 331) </w:t>
      </w:r>
    </w:p>
    <w:p w:rsidR="00D666D4" w:rsidRPr="00D666D4" w:rsidRDefault="00D666D4" w:rsidP="00D666D4">
      <w:pPr>
        <w:widowControl/>
        <w:suppressAutoHyphens w:val="0"/>
        <w:overflowPunct/>
        <w:spacing w:line="276" w:lineRule="auto"/>
        <w:textAlignment w:val="auto"/>
        <w:rPr>
          <w:rFonts w:ascii="Arial" w:hAnsi="Arial" w:cs="Arial"/>
          <w:b/>
          <w:bCs/>
          <w:color w:val="auto"/>
          <w:kern w:val="0"/>
          <w:sz w:val="22"/>
          <w:u w:val="single"/>
          <w:lang w:eastAsia="pl-PL"/>
        </w:rPr>
      </w:pPr>
    </w:p>
    <w:p w:rsidR="00D666D4" w:rsidRPr="00D666D4" w:rsidRDefault="00D666D4" w:rsidP="00D666D4">
      <w:pPr>
        <w:widowControl/>
        <w:suppressAutoHyphens w:val="0"/>
        <w:overflowPunct/>
        <w:spacing w:line="276" w:lineRule="auto"/>
        <w:textAlignment w:val="auto"/>
        <w:rPr>
          <w:rFonts w:ascii="Arial" w:hAnsi="Arial" w:cs="Arial"/>
          <w:b/>
          <w:bCs/>
          <w:color w:val="auto"/>
          <w:kern w:val="0"/>
          <w:sz w:val="22"/>
          <w:u w:val="single"/>
          <w:lang w:eastAsia="pl-PL"/>
        </w:rPr>
      </w:pPr>
    </w:p>
    <w:p w:rsidR="00D666D4" w:rsidRPr="00D666D4" w:rsidRDefault="00D666D4" w:rsidP="00D666D4">
      <w:pPr>
        <w:widowControl/>
        <w:suppressAutoHyphens w:val="0"/>
        <w:overflowPunct/>
        <w:spacing w:line="288" w:lineRule="auto"/>
        <w:textAlignment w:val="auto"/>
        <w:rPr>
          <w:rFonts w:ascii="Arial" w:hAnsi="Arial" w:cs="Arial"/>
          <w:b/>
          <w:bCs/>
          <w:color w:val="auto"/>
          <w:kern w:val="0"/>
          <w:sz w:val="22"/>
          <w:lang w:eastAsia="pl-PL"/>
        </w:rPr>
      </w:pPr>
      <w:r w:rsidRPr="00D666D4">
        <w:rPr>
          <w:rFonts w:ascii="Arial" w:hAnsi="Arial" w:cs="Arial"/>
          <w:b/>
          <w:bCs/>
          <w:color w:val="auto"/>
          <w:kern w:val="0"/>
          <w:sz w:val="22"/>
          <w:lang w:eastAsia="pl-PL"/>
        </w:rPr>
        <w:t>Nazwa Wykonawcy ......................................................</w:t>
      </w:r>
    </w:p>
    <w:p w:rsidR="00D666D4" w:rsidRPr="00D666D4" w:rsidRDefault="00D666D4" w:rsidP="00D666D4">
      <w:pPr>
        <w:widowControl/>
        <w:suppressAutoHyphens w:val="0"/>
        <w:overflowPunct/>
        <w:spacing w:line="288" w:lineRule="auto"/>
        <w:textAlignment w:val="auto"/>
        <w:rPr>
          <w:rFonts w:ascii="Arial" w:hAnsi="Arial" w:cs="Arial"/>
          <w:b/>
          <w:bCs/>
          <w:color w:val="auto"/>
          <w:kern w:val="0"/>
          <w:sz w:val="22"/>
          <w:lang w:eastAsia="pl-PL"/>
        </w:rPr>
      </w:pPr>
      <w:r w:rsidRPr="00D666D4">
        <w:rPr>
          <w:rFonts w:ascii="Arial" w:hAnsi="Arial" w:cs="Arial"/>
          <w:b/>
          <w:bCs/>
          <w:color w:val="auto"/>
          <w:kern w:val="0"/>
          <w:sz w:val="22"/>
          <w:lang w:eastAsia="pl-PL"/>
        </w:rPr>
        <w:t>Adres Wykonawcy .......................................................</w:t>
      </w:r>
    </w:p>
    <w:p w:rsidR="00D666D4" w:rsidRPr="00D666D4" w:rsidRDefault="00D666D4" w:rsidP="00D666D4">
      <w:pPr>
        <w:widowControl/>
        <w:suppressAutoHyphens w:val="0"/>
        <w:overflowPunct/>
        <w:spacing w:line="288" w:lineRule="auto"/>
        <w:textAlignment w:val="auto"/>
        <w:rPr>
          <w:rFonts w:ascii="Arial" w:hAnsi="Arial" w:cs="Arial"/>
          <w:b/>
          <w:bCs/>
          <w:color w:val="auto"/>
          <w:kern w:val="0"/>
          <w:sz w:val="22"/>
          <w:lang w:eastAsia="pl-PL"/>
        </w:rPr>
      </w:pPr>
      <w:r w:rsidRPr="00D666D4">
        <w:rPr>
          <w:rFonts w:ascii="Arial" w:hAnsi="Arial" w:cs="Arial"/>
          <w:b/>
          <w:bCs/>
          <w:color w:val="auto"/>
          <w:kern w:val="0"/>
          <w:sz w:val="22"/>
          <w:lang w:eastAsia="pl-PL"/>
        </w:rPr>
        <w:t>Tel./fax. ..........................................................................</w:t>
      </w:r>
    </w:p>
    <w:p w:rsidR="00D666D4" w:rsidRPr="00D666D4" w:rsidRDefault="00D666D4" w:rsidP="00D666D4">
      <w:pPr>
        <w:widowControl/>
        <w:suppressAutoHyphens w:val="0"/>
        <w:overflowPunct/>
        <w:spacing w:line="276" w:lineRule="auto"/>
        <w:textAlignment w:val="auto"/>
        <w:rPr>
          <w:rFonts w:ascii="Arial" w:hAnsi="Arial" w:cs="Arial"/>
          <w:color w:val="auto"/>
          <w:kern w:val="0"/>
          <w:sz w:val="22"/>
          <w:lang w:eastAsia="pl-PL"/>
        </w:rPr>
      </w:pPr>
    </w:p>
    <w:p w:rsidR="00D666D4" w:rsidRPr="00D666D4" w:rsidRDefault="00D666D4" w:rsidP="00D666D4">
      <w:pPr>
        <w:widowControl/>
        <w:suppressAutoHyphens w:val="0"/>
        <w:overflowPunct/>
        <w:spacing w:line="276" w:lineRule="auto"/>
        <w:textAlignment w:val="auto"/>
        <w:rPr>
          <w:rFonts w:ascii="Arial" w:hAnsi="Arial" w:cs="Arial"/>
          <w:color w:val="auto"/>
          <w:kern w:val="0"/>
          <w:sz w:val="22"/>
          <w:lang w:eastAsia="pl-PL"/>
        </w:rPr>
      </w:pPr>
    </w:p>
    <w:p w:rsidR="00D666D4" w:rsidRPr="00D666D4" w:rsidRDefault="00D666D4" w:rsidP="00D666D4">
      <w:pPr>
        <w:widowControl/>
        <w:suppressAutoHyphens w:val="0"/>
        <w:overflowPunct/>
        <w:spacing w:line="276" w:lineRule="auto"/>
        <w:textAlignment w:val="auto"/>
        <w:rPr>
          <w:rFonts w:ascii="Arial" w:hAnsi="Arial" w:cs="Arial"/>
          <w:color w:val="auto"/>
          <w:kern w:val="0"/>
          <w:sz w:val="22"/>
          <w:lang w:eastAsia="pl-PL"/>
        </w:rPr>
      </w:pPr>
    </w:p>
    <w:p w:rsidR="00D666D4" w:rsidRPr="00D666D4" w:rsidRDefault="00D666D4" w:rsidP="00D666D4">
      <w:pPr>
        <w:widowControl/>
        <w:overflowPunct/>
        <w:jc w:val="both"/>
        <w:textAlignment w:val="auto"/>
        <w:rPr>
          <w:rFonts w:ascii="Arial" w:hAnsi="Arial" w:cs="Arial"/>
          <w:color w:val="000000"/>
          <w:kern w:val="0"/>
          <w:sz w:val="22"/>
          <w:szCs w:val="22"/>
        </w:rPr>
      </w:pPr>
      <w:r w:rsidRPr="00D666D4">
        <w:rPr>
          <w:rFonts w:ascii="Arial" w:hAnsi="Arial" w:cs="Arial"/>
          <w:color w:val="auto"/>
          <w:kern w:val="0"/>
          <w:sz w:val="22"/>
          <w:lang w:eastAsia="pl-PL"/>
        </w:rPr>
        <w:tab/>
      </w:r>
      <w:r w:rsidRPr="00D666D4">
        <w:rPr>
          <w:rFonts w:ascii="Arial" w:hAnsi="Arial" w:cs="Arial"/>
          <w:color w:val="000000"/>
          <w:kern w:val="0"/>
          <w:sz w:val="22"/>
          <w:szCs w:val="22"/>
        </w:rPr>
        <w:t>Składając ofertę w postępowaniu przetargowym</w:t>
      </w:r>
      <w:r w:rsidR="00723CAC">
        <w:rPr>
          <w:rFonts w:ascii="Arial" w:hAnsi="Arial" w:cs="Arial"/>
          <w:color w:val="000000"/>
          <w:kern w:val="0"/>
          <w:sz w:val="22"/>
          <w:szCs w:val="22"/>
        </w:rPr>
        <w:t xml:space="preserve"> na</w:t>
      </w:r>
      <w:r w:rsidRPr="00D666D4">
        <w:rPr>
          <w:rFonts w:ascii="Arial" w:hAnsi="Arial" w:cs="Arial"/>
          <w:color w:val="000000"/>
          <w:kern w:val="0"/>
          <w:sz w:val="22"/>
          <w:szCs w:val="22"/>
        </w:rPr>
        <w:t xml:space="preserve"> </w:t>
      </w:r>
      <w:r w:rsidR="00723CAC" w:rsidRPr="00300A0A">
        <w:rPr>
          <w:rFonts w:ascii="Arial" w:hAnsi="Arial" w:cs="Arial"/>
          <w:b/>
          <w:sz w:val="22"/>
          <w:szCs w:val="22"/>
        </w:rPr>
        <w:t>Rozbiórkę i budowę pochylni dla osób niepełnosprawnych wraz z remontem strefy wejścia do budynku</w:t>
      </w:r>
      <w:r w:rsidR="00723CAC" w:rsidRPr="00300A0A">
        <w:rPr>
          <w:rFonts w:ascii="Arial" w:hAnsi="Arial" w:cs="Arial"/>
          <w:sz w:val="22"/>
          <w:szCs w:val="22"/>
        </w:rPr>
        <w:t xml:space="preserve"> </w:t>
      </w:r>
      <w:r w:rsidR="00723CAC" w:rsidRPr="00300A0A">
        <w:rPr>
          <w:rFonts w:ascii="Arial" w:hAnsi="Arial" w:cs="Arial"/>
          <w:b/>
          <w:sz w:val="22"/>
          <w:szCs w:val="22"/>
        </w:rPr>
        <w:t>1D „Kutnowskiego Szpitala Samorządowego” Sp. z o.o.</w:t>
      </w:r>
      <w:r w:rsidRPr="00D666D4">
        <w:rPr>
          <w:rFonts w:ascii="Arial" w:hAnsi="Arial" w:cs="Arial"/>
          <w:b/>
          <w:bCs/>
          <w:color w:val="000000"/>
          <w:kern w:val="0"/>
          <w:sz w:val="22"/>
          <w:szCs w:val="22"/>
        </w:rPr>
        <w:t xml:space="preserve">, </w:t>
      </w:r>
      <w:r w:rsidRPr="00D666D4">
        <w:rPr>
          <w:rFonts w:ascii="Arial" w:hAnsi="Arial" w:cs="Arial"/>
          <w:color w:val="000000"/>
          <w:kern w:val="0"/>
          <w:sz w:val="22"/>
          <w:szCs w:val="22"/>
        </w:rPr>
        <w:t>dla „Kutnowskiego Szpitala Samorządowego” Sp. z o.o., oświadczamy, że:</w:t>
      </w:r>
    </w:p>
    <w:p w:rsidR="00D666D4" w:rsidRPr="00D666D4" w:rsidRDefault="00D666D4" w:rsidP="00D666D4">
      <w:pPr>
        <w:widowControl/>
        <w:overflowPunct/>
        <w:textAlignment w:val="auto"/>
        <w:rPr>
          <w:rFonts w:ascii="Arial" w:hAnsi="Arial" w:cs="Arial"/>
          <w:color w:val="000000"/>
          <w:kern w:val="0"/>
          <w:sz w:val="22"/>
          <w:szCs w:val="22"/>
        </w:rPr>
      </w:pPr>
    </w:p>
    <w:p w:rsidR="00D666D4" w:rsidRPr="00D666D4" w:rsidRDefault="00D666D4" w:rsidP="00D666D4">
      <w:pPr>
        <w:widowControl/>
        <w:numPr>
          <w:ilvl w:val="0"/>
          <w:numId w:val="3"/>
        </w:numPr>
        <w:tabs>
          <w:tab w:val="clear" w:pos="0"/>
          <w:tab w:val="num" w:pos="720"/>
        </w:tabs>
        <w:suppressAutoHyphens w:val="0"/>
        <w:overflowPunct/>
        <w:ind w:left="720"/>
        <w:jc w:val="both"/>
        <w:textAlignment w:val="auto"/>
        <w:rPr>
          <w:rFonts w:ascii="Arial" w:hAnsi="Arial" w:cs="Arial"/>
          <w:color w:val="000000"/>
          <w:kern w:val="0"/>
          <w:sz w:val="22"/>
          <w:szCs w:val="22"/>
        </w:rPr>
      </w:pPr>
      <w:r w:rsidRPr="00D666D4">
        <w:rPr>
          <w:rFonts w:ascii="Arial" w:hAnsi="Arial" w:cs="Arial"/>
          <w:color w:val="000000"/>
          <w:kern w:val="0"/>
          <w:sz w:val="22"/>
          <w:szCs w:val="22"/>
          <w:u w:val="single"/>
        </w:rPr>
        <w:t>nie należę/nie należymy do tej samej grupy kapitałowej</w:t>
      </w:r>
      <w:r w:rsidRPr="00D666D4">
        <w:rPr>
          <w:rFonts w:ascii="Arial" w:hAnsi="Arial" w:cs="Arial"/>
          <w:color w:val="000000"/>
          <w:kern w:val="0"/>
          <w:sz w:val="22"/>
          <w:szCs w:val="22"/>
        </w:rPr>
        <w:t xml:space="preserve"> </w:t>
      </w:r>
      <w:r w:rsidR="006925AF">
        <w:rPr>
          <w:rFonts w:ascii="Arial" w:hAnsi="Arial" w:cs="Arial"/>
          <w:color w:val="000000"/>
          <w:kern w:val="0"/>
          <w:sz w:val="22"/>
          <w:szCs w:val="22"/>
        </w:rPr>
        <w:t>o której mowa w art. 24 ust. 1 pkt 23 z </w:t>
      </w:r>
      <w:r w:rsidRPr="00D666D4">
        <w:rPr>
          <w:rFonts w:ascii="Arial" w:hAnsi="Arial" w:cs="Arial"/>
          <w:color w:val="000000"/>
          <w:kern w:val="0"/>
          <w:sz w:val="22"/>
          <w:szCs w:val="22"/>
        </w:rPr>
        <w:t>Wykonawcami, którzy złożyli odrębne oferty w niniejszym postępowaniu *</w:t>
      </w:r>
    </w:p>
    <w:p w:rsidR="00D666D4" w:rsidRPr="00D666D4" w:rsidRDefault="00D666D4" w:rsidP="00D666D4">
      <w:pPr>
        <w:widowControl/>
        <w:overflowPunct/>
        <w:ind w:left="360"/>
        <w:jc w:val="both"/>
        <w:textAlignment w:val="auto"/>
        <w:rPr>
          <w:rFonts w:ascii="Arial" w:hAnsi="Arial" w:cs="Arial"/>
          <w:color w:val="000000"/>
          <w:kern w:val="0"/>
          <w:sz w:val="22"/>
          <w:szCs w:val="22"/>
        </w:rPr>
      </w:pPr>
    </w:p>
    <w:p w:rsidR="00D666D4" w:rsidRPr="00D666D4" w:rsidRDefault="00D666D4" w:rsidP="00D666D4">
      <w:pPr>
        <w:widowControl/>
        <w:numPr>
          <w:ilvl w:val="0"/>
          <w:numId w:val="3"/>
        </w:numPr>
        <w:tabs>
          <w:tab w:val="clear" w:pos="0"/>
          <w:tab w:val="num" w:pos="720"/>
        </w:tabs>
        <w:suppressAutoHyphens w:val="0"/>
        <w:overflowPunct/>
        <w:ind w:left="720"/>
        <w:jc w:val="both"/>
        <w:textAlignment w:val="auto"/>
        <w:rPr>
          <w:rFonts w:ascii="Arial" w:hAnsi="Arial" w:cs="Arial"/>
          <w:color w:val="000000"/>
          <w:kern w:val="0"/>
          <w:sz w:val="22"/>
          <w:szCs w:val="22"/>
        </w:rPr>
      </w:pPr>
      <w:r w:rsidRPr="00D666D4">
        <w:rPr>
          <w:rFonts w:ascii="Arial" w:hAnsi="Arial" w:cs="Arial"/>
          <w:color w:val="000000"/>
          <w:kern w:val="0"/>
          <w:sz w:val="22"/>
          <w:szCs w:val="22"/>
          <w:u w:val="single"/>
        </w:rPr>
        <w:t>należę/należymy do tej samej grupy kapitałowej</w:t>
      </w:r>
      <w:r w:rsidRPr="00D666D4">
        <w:rPr>
          <w:rFonts w:ascii="Arial" w:hAnsi="Arial" w:cs="Arial"/>
          <w:color w:val="000000"/>
          <w:kern w:val="0"/>
          <w:sz w:val="22"/>
          <w:szCs w:val="22"/>
        </w:rPr>
        <w:t xml:space="preserve">, </w:t>
      </w:r>
      <w:r w:rsidR="006925AF">
        <w:rPr>
          <w:rFonts w:ascii="Arial" w:hAnsi="Arial" w:cs="Arial"/>
          <w:color w:val="000000"/>
          <w:kern w:val="0"/>
          <w:sz w:val="22"/>
          <w:szCs w:val="22"/>
        </w:rPr>
        <w:t xml:space="preserve">o której mowa w art. 24 ust. 1 pkt 23 </w:t>
      </w:r>
      <w:r w:rsidRPr="00D666D4">
        <w:rPr>
          <w:rFonts w:ascii="Arial" w:hAnsi="Arial" w:cs="Arial"/>
          <w:color w:val="000000"/>
          <w:kern w:val="0"/>
          <w:sz w:val="22"/>
          <w:szCs w:val="22"/>
        </w:rPr>
        <w:t>wspólnie z ........................................ i przedkładam/y niżej wymienione dowody, że powiązania między nami nie prowadzą do zakłócenia konkurencji w niniejszym postępowaniu *:</w:t>
      </w:r>
    </w:p>
    <w:p w:rsidR="00D666D4" w:rsidRPr="00D666D4" w:rsidRDefault="00D666D4" w:rsidP="00D666D4">
      <w:pPr>
        <w:widowControl/>
        <w:overflowPunct/>
        <w:ind w:left="360"/>
        <w:textAlignment w:val="auto"/>
        <w:rPr>
          <w:rFonts w:ascii="Arial" w:hAnsi="Arial" w:cs="Arial"/>
          <w:color w:val="000000"/>
          <w:kern w:val="0"/>
          <w:sz w:val="22"/>
          <w:szCs w:val="22"/>
        </w:rPr>
      </w:pPr>
    </w:p>
    <w:p w:rsidR="00D666D4" w:rsidRPr="00D666D4" w:rsidRDefault="00D666D4" w:rsidP="008933CF">
      <w:pPr>
        <w:widowControl/>
        <w:numPr>
          <w:ilvl w:val="0"/>
          <w:numId w:val="59"/>
        </w:numPr>
        <w:suppressAutoHyphens w:val="0"/>
        <w:overflowPunct/>
        <w:textAlignment w:val="auto"/>
        <w:rPr>
          <w:rFonts w:ascii="Arial" w:hAnsi="Arial" w:cs="Arial"/>
          <w:color w:val="auto"/>
          <w:kern w:val="0"/>
          <w:sz w:val="22"/>
          <w:szCs w:val="22"/>
        </w:rPr>
      </w:pPr>
      <w:r w:rsidRPr="00D666D4">
        <w:rPr>
          <w:rFonts w:ascii="Arial" w:hAnsi="Arial" w:cs="Arial"/>
          <w:color w:val="auto"/>
          <w:kern w:val="0"/>
          <w:sz w:val="22"/>
          <w:szCs w:val="22"/>
        </w:rPr>
        <w:t>....................................................................................................................................................................</w:t>
      </w:r>
    </w:p>
    <w:p w:rsidR="00D666D4" w:rsidRPr="00D666D4" w:rsidRDefault="00D666D4" w:rsidP="008933CF">
      <w:pPr>
        <w:widowControl/>
        <w:numPr>
          <w:ilvl w:val="0"/>
          <w:numId w:val="59"/>
        </w:numPr>
        <w:suppressAutoHyphens w:val="0"/>
        <w:overflowPunct/>
        <w:textAlignment w:val="auto"/>
        <w:rPr>
          <w:rFonts w:ascii="Arial" w:hAnsi="Arial" w:cs="Arial"/>
          <w:color w:val="auto"/>
          <w:kern w:val="0"/>
          <w:sz w:val="22"/>
          <w:szCs w:val="22"/>
        </w:rPr>
      </w:pPr>
      <w:r w:rsidRPr="00D666D4">
        <w:rPr>
          <w:rFonts w:ascii="Arial" w:hAnsi="Arial" w:cs="Arial"/>
          <w:color w:val="auto"/>
          <w:kern w:val="0"/>
          <w:sz w:val="22"/>
          <w:szCs w:val="22"/>
        </w:rPr>
        <w:t>....................................................................................................................................................................</w:t>
      </w:r>
    </w:p>
    <w:p w:rsidR="00D666D4" w:rsidRPr="00D666D4" w:rsidRDefault="00D666D4" w:rsidP="008933CF">
      <w:pPr>
        <w:widowControl/>
        <w:numPr>
          <w:ilvl w:val="0"/>
          <w:numId w:val="59"/>
        </w:numPr>
        <w:suppressAutoHyphens w:val="0"/>
        <w:overflowPunct/>
        <w:textAlignment w:val="auto"/>
        <w:rPr>
          <w:rFonts w:ascii="Arial" w:hAnsi="Arial" w:cs="Arial"/>
          <w:color w:val="auto"/>
          <w:kern w:val="0"/>
          <w:sz w:val="22"/>
          <w:szCs w:val="22"/>
        </w:rPr>
      </w:pPr>
      <w:r w:rsidRPr="00D666D4">
        <w:rPr>
          <w:rFonts w:ascii="Arial" w:hAnsi="Arial" w:cs="Arial"/>
          <w:color w:val="auto"/>
          <w:kern w:val="0"/>
          <w:sz w:val="22"/>
          <w:szCs w:val="22"/>
        </w:rPr>
        <w:t>....................................................................................................................................................................</w:t>
      </w:r>
    </w:p>
    <w:p w:rsidR="00D666D4" w:rsidRPr="00D666D4" w:rsidRDefault="00D666D4" w:rsidP="008933CF">
      <w:pPr>
        <w:widowControl/>
        <w:numPr>
          <w:ilvl w:val="0"/>
          <w:numId w:val="59"/>
        </w:numPr>
        <w:suppressAutoHyphens w:val="0"/>
        <w:overflowPunct/>
        <w:textAlignment w:val="auto"/>
        <w:rPr>
          <w:rFonts w:ascii="Arial" w:hAnsi="Arial" w:cs="Arial"/>
          <w:color w:val="auto"/>
          <w:kern w:val="0"/>
          <w:sz w:val="22"/>
          <w:szCs w:val="22"/>
        </w:rPr>
      </w:pPr>
      <w:r w:rsidRPr="00D666D4">
        <w:rPr>
          <w:rFonts w:ascii="Arial" w:hAnsi="Arial" w:cs="Arial"/>
          <w:color w:val="auto"/>
          <w:kern w:val="0"/>
          <w:sz w:val="22"/>
          <w:szCs w:val="22"/>
        </w:rPr>
        <w:t>....................................................................................................................................................................</w:t>
      </w:r>
    </w:p>
    <w:p w:rsidR="00D666D4" w:rsidRPr="00D666D4" w:rsidRDefault="00D666D4" w:rsidP="00D666D4">
      <w:pPr>
        <w:widowControl/>
        <w:overflowPunct/>
        <w:textAlignment w:val="auto"/>
        <w:rPr>
          <w:rFonts w:ascii="Arial" w:hAnsi="Arial" w:cs="Arial"/>
          <w:color w:val="auto"/>
          <w:kern w:val="0"/>
          <w:sz w:val="22"/>
          <w:szCs w:val="22"/>
        </w:rPr>
      </w:pPr>
    </w:p>
    <w:p w:rsidR="00D666D4" w:rsidRPr="00D666D4" w:rsidRDefault="00D666D4" w:rsidP="00D666D4">
      <w:pPr>
        <w:widowControl/>
        <w:overflowPunct/>
        <w:textAlignment w:val="auto"/>
        <w:rPr>
          <w:rFonts w:ascii="Arial" w:hAnsi="Arial" w:cs="Arial"/>
          <w:color w:val="auto"/>
          <w:kern w:val="0"/>
        </w:rPr>
      </w:pPr>
    </w:p>
    <w:p w:rsidR="00D666D4" w:rsidRPr="00D666D4" w:rsidRDefault="00D666D4" w:rsidP="00D666D4">
      <w:pPr>
        <w:widowControl/>
        <w:overflowPunct/>
        <w:textAlignment w:val="auto"/>
        <w:rPr>
          <w:rFonts w:ascii="Arial" w:hAnsi="Arial" w:cs="Arial"/>
          <w:color w:val="auto"/>
          <w:kern w:val="0"/>
        </w:rPr>
      </w:pPr>
    </w:p>
    <w:p w:rsidR="00D666D4" w:rsidRPr="00D666D4" w:rsidRDefault="00D666D4" w:rsidP="00D666D4">
      <w:pPr>
        <w:widowControl/>
        <w:overflowPunct/>
        <w:textAlignment w:val="auto"/>
        <w:rPr>
          <w:rFonts w:ascii="Arial" w:hAnsi="Arial" w:cs="Arial"/>
          <w:color w:val="auto"/>
          <w:kern w:val="0"/>
        </w:rPr>
      </w:pPr>
      <w:r w:rsidRPr="00D666D4">
        <w:rPr>
          <w:rFonts w:ascii="Arial" w:hAnsi="Arial" w:cs="Arial"/>
          <w:color w:val="auto"/>
          <w:kern w:val="0"/>
        </w:rPr>
        <w:t xml:space="preserve">* </w:t>
      </w:r>
      <w:r w:rsidRPr="00D666D4">
        <w:rPr>
          <w:rFonts w:ascii="Arial" w:hAnsi="Arial" w:cs="Arial"/>
          <w:color w:val="auto"/>
          <w:kern w:val="0"/>
          <w:sz w:val="22"/>
          <w:szCs w:val="22"/>
        </w:rPr>
        <w:t>- niepotrzebne skreślić</w:t>
      </w:r>
    </w:p>
    <w:p w:rsidR="00D666D4" w:rsidRPr="00D666D4" w:rsidRDefault="00D666D4" w:rsidP="00D666D4">
      <w:pPr>
        <w:widowControl/>
        <w:suppressAutoHyphens w:val="0"/>
        <w:overflowPunct/>
        <w:jc w:val="both"/>
        <w:textAlignment w:val="auto"/>
        <w:rPr>
          <w:rFonts w:ascii="Arial" w:hAnsi="Arial" w:cs="Arial"/>
          <w:color w:val="000000"/>
          <w:kern w:val="0"/>
          <w:sz w:val="22"/>
          <w:szCs w:val="20"/>
          <w:lang w:eastAsia="pl-PL"/>
        </w:rPr>
      </w:pPr>
    </w:p>
    <w:p w:rsidR="00D666D4" w:rsidRPr="00D666D4" w:rsidRDefault="00D666D4" w:rsidP="00D666D4">
      <w:pPr>
        <w:widowControl/>
        <w:suppressAutoHyphens w:val="0"/>
        <w:overflowPunct/>
        <w:spacing w:line="276" w:lineRule="auto"/>
        <w:textAlignment w:val="auto"/>
        <w:rPr>
          <w:rFonts w:ascii="Arial" w:hAnsi="Arial" w:cs="Arial"/>
          <w:b/>
          <w:bCs/>
          <w:color w:val="auto"/>
          <w:kern w:val="0"/>
          <w:sz w:val="22"/>
          <w:u w:val="single"/>
          <w:lang w:eastAsia="pl-PL"/>
        </w:rPr>
      </w:pPr>
    </w:p>
    <w:p w:rsidR="00D666D4" w:rsidRPr="00D666D4" w:rsidRDefault="00D666D4" w:rsidP="00D666D4">
      <w:pPr>
        <w:widowControl/>
        <w:suppressAutoHyphens w:val="0"/>
        <w:overflowPunct/>
        <w:spacing w:line="276" w:lineRule="auto"/>
        <w:jc w:val="both"/>
        <w:textAlignment w:val="auto"/>
        <w:rPr>
          <w:rFonts w:ascii="Arial" w:hAnsi="Arial" w:cs="Arial"/>
          <w:color w:val="auto"/>
          <w:kern w:val="0"/>
          <w:sz w:val="22"/>
          <w:lang w:eastAsia="pl-PL"/>
        </w:rPr>
      </w:pPr>
    </w:p>
    <w:p w:rsidR="00D666D4" w:rsidRPr="00D666D4" w:rsidRDefault="00D666D4" w:rsidP="00D666D4">
      <w:pPr>
        <w:widowControl/>
        <w:suppressAutoHyphens w:val="0"/>
        <w:overflowPunct/>
        <w:spacing w:line="276" w:lineRule="auto"/>
        <w:jc w:val="both"/>
        <w:textAlignment w:val="auto"/>
        <w:rPr>
          <w:rFonts w:ascii="Arial" w:hAnsi="Arial" w:cs="Arial"/>
          <w:color w:val="auto"/>
          <w:kern w:val="0"/>
          <w:sz w:val="22"/>
          <w:szCs w:val="22"/>
          <w:lang w:eastAsia="pl-PL"/>
        </w:rPr>
      </w:pPr>
      <w:r w:rsidRPr="00D666D4">
        <w:rPr>
          <w:rFonts w:ascii="Arial" w:hAnsi="Arial" w:cs="Arial"/>
          <w:color w:val="auto"/>
          <w:kern w:val="0"/>
          <w:sz w:val="22"/>
          <w:szCs w:val="22"/>
          <w:lang w:eastAsia="pl-PL"/>
        </w:rPr>
        <w:t>................................, dnia ........................ r.                            ....................................................</w:t>
      </w:r>
    </w:p>
    <w:p w:rsidR="00D666D4" w:rsidRPr="00D666D4" w:rsidRDefault="00D666D4" w:rsidP="00D666D4">
      <w:pPr>
        <w:widowControl/>
        <w:suppressAutoHyphens w:val="0"/>
        <w:overflowPunct/>
        <w:spacing w:line="276" w:lineRule="auto"/>
        <w:jc w:val="both"/>
        <w:textAlignment w:val="auto"/>
        <w:rPr>
          <w:rFonts w:ascii="Arial" w:hAnsi="Arial" w:cs="Arial"/>
          <w:i/>
          <w:color w:val="auto"/>
          <w:kern w:val="0"/>
          <w:sz w:val="22"/>
          <w:szCs w:val="22"/>
          <w:lang w:eastAsia="pl-PL"/>
        </w:rPr>
      </w:pPr>
      <w:r w:rsidRPr="00D666D4">
        <w:rPr>
          <w:rFonts w:ascii="Arial" w:hAnsi="Arial" w:cs="Arial"/>
          <w:i/>
          <w:color w:val="auto"/>
          <w:kern w:val="0"/>
          <w:sz w:val="22"/>
          <w:szCs w:val="22"/>
          <w:lang w:eastAsia="pl-PL"/>
        </w:rPr>
        <w:t xml:space="preserve">    miejscowość                                                                                    pieczęć i podpis</w:t>
      </w:r>
    </w:p>
    <w:p w:rsidR="00300A0A" w:rsidRDefault="00300A0A" w:rsidP="00300A0A">
      <w:pPr>
        <w:jc w:val="both"/>
        <w:rPr>
          <w:rStyle w:val="Teksttreci2"/>
          <w:color w:val="000000"/>
          <w:sz w:val="22"/>
        </w:rPr>
      </w:pPr>
    </w:p>
    <w:p w:rsidR="00300A0A" w:rsidRDefault="00300A0A"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74537A" w:rsidRDefault="0074537A" w:rsidP="00C10B8C">
      <w:pPr>
        <w:pStyle w:val="Bezodstpw"/>
        <w:rPr>
          <w:rFonts w:ascii="Arial" w:hAnsi="Arial" w:cs="Arial"/>
          <w:sz w:val="20"/>
          <w:szCs w:val="20"/>
        </w:rPr>
      </w:pPr>
    </w:p>
    <w:p w:rsidR="0074537A" w:rsidRDefault="0074537A"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9F04F4">
      <w:pPr>
        <w:ind w:left="7080"/>
        <w:jc w:val="right"/>
        <w:rPr>
          <w:rFonts w:ascii="Arial" w:hAnsi="Arial" w:cs="Arial"/>
          <w:sz w:val="22"/>
          <w:szCs w:val="22"/>
        </w:rPr>
      </w:pPr>
      <w:r w:rsidRPr="00383DF2">
        <w:rPr>
          <w:rFonts w:ascii="Arial" w:hAnsi="Arial" w:cs="Arial"/>
          <w:sz w:val="22"/>
          <w:szCs w:val="22"/>
        </w:rPr>
        <w:lastRenderedPageBreak/>
        <w:t xml:space="preserve">Załącznik Nr </w:t>
      </w:r>
      <w:r w:rsidR="00262096">
        <w:rPr>
          <w:rFonts w:ascii="Arial" w:hAnsi="Arial" w:cs="Arial"/>
          <w:sz w:val="22"/>
          <w:szCs w:val="22"/>
        </w:rPr>
        <w:t>6</w:t>
      </w:r>
    </w:p>
    <w:p w:rsidR="009F04F4" w:rsidRDefault="009F04F4" w:rsidP="009F04F4">
      <w:pPr>
        <w:ind w:left="7080"/>
        <w:jc w:val="right"/>
        <w:rPr>
          <w:rFonts w:ascii="Arial" w:hAnsi="Arial" w:cs="Arial"/>
          <w:sz w:val="22"/>
          <w:szCs w:val="22"/>
        </w:rPr>
      </w:pPr>
    </w:p>
    <w:p w:rsidR="009F04F4" w:rsidRDefault="009F04F4" w:rsidP="009F04F4">
      <w:pPr>
        <w:ind w:left="7080"/>
        <w:jc w:val="right"/>
        <w:rPr>
          <w:rFonts w:ascii="Arial" w:hAnsi="Arial" w:cs="Arial"/>
          <w:sz w:val="22"/>
          <w:szCs w:val="22"/>
        </w:rPr>
      </w:pPr>
    </w:p>
    <w:p w:rsidR="009F04F4" w:rsidRPr="00383DF2" w:rsidRDefault="009F04F4" w:rsidP="009F04F4">
      <w:pPr>
        <w:keepNext/>
        <w:spacing w:line="252" w:lineRule="auto"/>
        <w:jc w:val="center"/>
        <w:outlineLvl w:val="0"/>
        <w:rPr>
          <w:rFonts w:ascii="Arial" w:hAnsi="Arial" w:cs="Arial"/>
          <w:b/>
          <w:color w:val="000000"/>
          <w:sz w:val="28"/>
          <w:szCs w:val="28"/>
        </w:rPr>
      </w:pPr>
      <w:r w:rsidRPr="00383DF2">
        <w:rPr>
          <w:rFonts w:ascii="Arial" w:hAnsi="Arial" w:cs="Arial"/>
          <w:b/>
          <w:color w:val="000000"/>
          <w:sz w:val="28"/>
          <w:szCs w:val="28"/>
        </w:rPr>
        <w:t>OŚWIADCZENIE</w:t>
      </w:r>
    </w:p>
    <w:p w:rsidR="009F04F4" w:rsidRDefault="009F04F4" w:rsidP="009F04F4">
      <w:pPr>
        <w:spacing w:line="252" w:lineRule="auto"/>
        <w:rPr>
          <w:sz w:val="22"/>
          <w:szCs w:val="22"/>
        </w:rPr>
      </w:pPr>
    </w:p>
    <w:p w:rsidR="009F04F4" w:rsidRPr="00383DF2" w:rsidRDefault="009F04F4" w:rsidP="009F04F4">
      <w:pPr>
        <w:spacing w:line="252" w:lineRule="auto"/>
        <w:rPr>
          <w:sz w:val="22"/>
          <w:szCs w:val="22"/>
        </w:rPr>
      </w:pPr>
    </w:p>
    <w:p w:rsidR="009F04F4" w:rsidRPr="00383DF2" w:rsidRDefault="009F04F4" w:rsidP="009F04F4">
      <w:pPr>
        <w:spacing w:line="252" w:lineRule="auto"/>
        <w:jc w:val="both"/>
        <w:rPr>
          <w:rFonts w:ascii="Arial" w:hAnsi="Arial" w:cs="Arial"/>
          <w:color w:val="FF0000"/>
          <w:sz w:val="22"/>
          <w:szCs w:val="22"/>
        </w:rPr>
      </w:pPr>
      <w:r w:rsidRPr="00383DF2">
        <w:rPr>
          <w:rFonts w:ascii="Arial" w:hAnsi="Arial" w:cs="Arial"/>
          <w:sz w:val="22"/>
          <w:szCs w:val="22"/>
        </w:rPr>
        <w:t xml:space="preserve">Przystępując do postępowania przetargowego w sprawie realizacji zamówienia publicznego </w:t>
      </w:r>
      <w:r w:rsidRPr="00383DF2">
        <w:rPr>
          <w:rFonts w:ascii="Arial" w:hAnsi="Arial" w:cs="Arial"/>
          <w:b/>
          <w:bCs/>
          <w:sz w:val="22"/>
          <w:szCs w:val="22"/>
        </w:rPr>
        <w:t xml:space="preserve">na </w:t>
      </w:r>
      <w:r w:rsidRPr="00300A0A">
        <w:rPr>
          <w:rFonts w:ascii="Arial" w:hAnsi="Arial" w:cs="Arial"/>
          <w:b/>
          <w:sz w:val="22"/>
          <w:szCs w:val="22"/>
        </w:rPr>
        <w:t>Rozbiórkę i budowę pochylni dla osób niepełnosprawnych wraz z remontem strefy wejścia do budynku</w:t>
      </w:r>
      <w:r w:rsidRPr="00300A0A">
        <w:rPr>
          <w:rFonts w:ascii="Arial" w:hAnsi="Arial" w:cs="Arial"/>
          <w:sz w:val="22"/>
          <w:szCs w:val="22"/>
        </w:rPr>
        <w:t xml:space="preserve"> </w:t>
      </w:r>
      <w:r w:rsidRPr="00300A0A">
        <w:rPr>
          <w:rFonts w:ascii="Arial" w:hAnsi="Arial" w:cs="Arial"/>
          <w:b/>
          <w:sz w:val="22"/>
          <w:szCs w:val="22"/>
        </w:rPr>
        <w:t>1D „Kutnowskiego Szpitala Samorządowego” Sp. z o.o.</w:t>
      </w:r>
      <w:r w:rsidRPr="00383DF2">
        <w:rPr>
          <w:rFonts w:ascii="Arial" w:hAnsi="Arial" w:cs="Arial"/>
          <w:b/>
          <w:bCs/>
          <w:sz w:val="22"/>
          <w:szCs w:val="22"/>
        </w:rPr>
        <w:t>,</w:t>
      </w:r>
      <w:r>
        <w:rPr>
          <w:rFonts w:ascii="Arial" w:hAnsi="Arial" w:cs="Arial"/>
          <w:sz w:val="22"/>
          <w:szCs w:val="22"/>
        </w:rPr>
        <w:t xml:space="preserve">  Nr postępowania ZP/16</w:t>
      </w:r>
      <w:r w:rsidRPr="00383DF2">
        <w:rPr>
          <w:rFonts w:ascii="Arial" w:hAnsi="Arial" w:cs="Arial"/>
          <w:sz w:val="22"/>
          <w:szCs w:val="22"/>
        </w:rPr>
        <w:t>/19</w:t>
      </w:r>
    </w:p>
    <w:p w:rsidR="009F04F4" w:rsidRPr="00383DF2" w:rsidRDefault="009F04F4" w:rsidP="009F04F4">
      <w:pPr>
        <w:spacing w:line="252" w:lineRule="auto"/>
        <w:jc w:val="both"/>
        <w:rPr>
          <w:rFonts w:ascii="Arial" w:hAnsi="Arial" w:cs="Arial"/>
          <w:sz w:val="22"/>
          <w:szCs w:val="22"/>
        </w:rPr>
      </w:pPr>
    </w:p>
    <w:p w:rsidR="009F04F4" w:rsidRPr="00383DF2" w:rsidRDefault="009F04F4" w:rsidP="009F04F4">
      <w:pPr>
        <w:spacing w:line="252" w:lineRule="auto"/>
        <w:jc w:val="both"/>
        <w:rPr>
          <w:rFonts w:ascii="Arial" w:hAnsi="Arial" w:cs="Arial"/>
          <w:sz w:val="22"/>
          <w:szCs w:val="22"/>
        </w:rPr>
      </w:pPr>
      <w:r w:rsidRPr="00383DF2">
        <w:rPr>
          <w:rFonts w:ascii="Arial" w:hAnsi="Arial" w:cs="Arial"/>
          <w:sz w:val="22"/>
          <w:szCs w:val="22"/>
        </w:rPr>
        <w:t>ja niżej podpisany:</w:t>
      </w:r>
    </w:p>
    <w:p w:rsidR="009F04F4" w:rsidRPr="00383DF2" w:rsidRDefault="009F04F4" w:rsidP="009F04F4">
      <w:pPr>
        <w:spacing w:line="252" w:lineRule="auto"/>
        <w:jc w:val="both"/>
        <w:rPr>
          <w:rFonts w:ascii="Arial" w:hAnsi="Arial" w:cs="Arial"/>
          <w:sz w:val="22"/>
          <w:szCs w:val="22"/>
        </w:rPr>
      </w:pPr>
    </w:p>
    <w:p w:rsidR="009F04F4" w:rsidRPr="00383DF2" w:rsidRDefault="009F04F4" w:rsidP="009F04F4">
      <w:pPr>
        <w:spacing w:line="252" w:lineRule="auto"/>
        <w:jc w:val="both"/>
        <w:rPr>
          <w:rFonts w:ascii="Arial" w:hAnsi="Arial" w:cs="Arial"/>
          <w:sz w:val="22"/>
          <w:szCs w:val="22"/>
        </w:rPr>
      </w:pPr>
      <w:r w:rsidRPr="00383DF2">
        <w:rPr>
          <w:rFonts w:ascii="Arial" w:hAnsi="Arial" w:cs="Arial"/>
          <w:sz w:val="22"/>
          <w:szCs w:val="22"/>
        </w:rPr>
        <w:t xml:space="preserve"> .............................................................................................................................................................</w:t>
      </w:r>
      <w:r>
        <w:rPr>
          <w:rFonts w:ascii="Arial" w:hAnsi="Arial" w:cs="Arial"/>
          <w:sz w:val="22"/>
          <w:szCs w:val="22"/>
        </w:rPr>
        <w:t>.......</w:t>
      </w:r>
      <w:r w:rsidRPr="00383DF2">
        <w:rPr>
          <w:rFonts w:ascii="Arial" w:hAnsi="Arial" w:cs="Arial"/>
          <w:sz w:val="22"/>
          <w:szCs w:val="22"/>
        </w:rPr>
        <w:t>.....</w:t>
      </w:r>
    </w:p>
    <w:p w:rsidR="009F04F4" w:rsidRPr="00383DF2" w:rsidRDefault="009F04F4" w:rsidP="009F04F4">
      <w:pPr>
        <w:spacing w:line="252" w:lineRule="auto"/>
        <w:jc w:val="both"/>
        <w:rPr>
          <w:rFonts w:ascii="Arial" w:hAnsi="Arial" w:cs="Arial"/>
          <w:sz w:val="22"/>
          <w:szCs w:val="22"/>
        </w:rPr>
      </w:pPr>
    </w:p>
    <w:p w:rsidR="009F04F4" w:rsidRPr="00383DF2" w:rsidRDefault="009F04F4" w:rsidP="009F04F4">
      <w:pPr>
        <w:spacing w:line="252" w:lineRule="auto"/>
        <w:jc w:val="both"/>
        <w:rPr>
          <w:rFonts w:ascii="Arial" w:hAnsi="Arial" w:cs="Arial"/>
          <w:sz w:val="22"/>
          <w:szCs w:val="22"/>
        </w:rPr>
      </w:pPr>
      <w:r w:rsidRPr="00383DF2">
        <w:rPr>
          <w:rFonts w:ascii="Arial" w:hAnsi="Arial" w:cs="Arial"/>
          <w:sz w:val="22"/>
          <w:szCs w:val="22"/>
        </w:rPr>
        <w:t>reprezentujący (nazwa i siedziba firmy)</w:t>
      </w:r>
      <w:r w:rsidRPr="00383DF2">
        <w:rPr>
          <w:rFonts w:ascii="Arial" w:hAnsi="Arial" w:cs="Arial"/>
          <w:sz w:val="22"/>
          <w:szCs w:val="22"/>
          <w:vertAlign w:val="superscript"/>
        </w:rPr>
        <w:t>1</w:t>
      </w:r>
      <w:r w:rsidRPr="00383DF2">
        <w:rPr>
          <w:rFonts w:ascii="Arial" w:hAnsi="Arial" w:cs="Arial"/>
          <w:sz w:val="22"/>
          <w:szCs w:val="22"/>
        </w:rPr>
        <w:t>:</w:t>
      </w:r>
    </w:p>
    <w:p w:rsidR="009F04F4" w:rsidRPr="00383DF2" w:rsidRDefault="009F04F4" w:rsidP="009F04F4">
      <w:pPr>
        <w:spacing w:line="252" w:lineRule="auto"/>
        <w:jc w:val="both"/>
        <w:rPr>
          <w:rFonts w:ascii="Arial" w:hAnsi="Arial" w:cs="Arial"/>
          <w:sz w:val="22"/>
          <w:szCs w:val="22"/>
        </w:rPr>
      </w:pPr>
      <w:r w:rsidRPr="00383DF2">
        <w:rPr>
          <w:rFonts w:ascii="Arial" w:hAnsi="Arial" w:cs="Arial"/>
          <w:sz w:val="22"/>
          <w:szCs w:val="22"/>
        </w:rPr>
        <w:t>......................................................................................................................................................................................................................................................................................................................................................</w:t>
      </w:r>
    </w:p>
    <w:p w:rsidR="009F04F4" w:rsidRPr="00383DF2" w:rsidRDefault="009F04F4" w:rsidP="009F04F4">
      <w:pPr>
        <w:spacing w:line="252" w:lineRule="auto"/>
        <w:jc w:val="both"/>
        <w:rPr>
          <w:rFonts w:ascii="Arial" w:hAnsi="Arial" w:cs="Arial"/>
          <w:sz w:val="22"/>
          <w:szCs w:val="22"/>
        </w:rPr>
      </w:pPr>
    </w:p>
    <w:p w:rsidR="009F04F4" w:rsidRPr="00383DF2" w:rsidRDefault="009F04F4" w:rsidP="009F04F4">
      <w:pPr>
        <w:spacing w:line="252" w:lineRule="auto"/>
        <w:jc w:val="both"/>
        <w:rPr>
          <w:rFonts w:ascii="Arial" w:hAnsi="Arial" w:cs="Arial"/>
          <w:sz w:val="22"/>
          <w:szCs w:val="22"/>
        </w:rPr>
      </w:pPr>
      <w:r w:rsidRPr="00383DF2">
        <w:rPr>
          <w:rFonts w:ascii="Arial" w:hAnsi="Arial" w:cs="Arial"/>
          <w:sz w:val="22"/>
          <w:szCs w:val="22"/>
        </w:rPr>
        <w:t xml:space="preserve">jako upoważniony na piśmie lub wpisany w rejestrze do reprezentowania w/w firmy oświadczam, że: </w:t>
      </w:r>
    </w:p>
    <w:p w:rsidR="009F04F4" w:rsidRPr="00383DF2" w:rsidRDefault="009F04F4" w:rsidP="009F04F4">
      <w:pPr>
        <w:spacing w:line="252" w:lineRule="auto"/>
        <w:rPr>
          <w:sz w:val="22"/>
          <w:szCs w:val="22"/>
        </w:rPr>
      </w:pPr>
    </w:p>
    <w:p w:rsidR="009F04F4" w:rsidRDefault="009F04F4" w:rsidP="009F04F4">
      <w:pPr>
        <w:spacing w:line="252" w:lineRule="auto"/>
        <w:rPr>
          <w:sz w:val="22"/>
          <w:szCs w:val="22"/>
        </w:rPr>
      </w:pPr>
    </w:p>
    <w:p w:rsidR="009F04F4" w:rsidRPr="00383DF2" w:rsidRDefault="009F04F4" w:rsidP="009F04F4">
      <w:pPr>
        <w:spacing w:line="252" w:lineRule="auto"/>
        <w:rPr>
          <w:sz w:val="22"/>
          <w:szCs w:val="22"/>
        </w:rPr>
      </w:pPr>
    </w:p>
    <w:p w:rsidR="009F04F4" w:rsidRPr="00383DF2" w:rsidRDefault="009F04F4" w:rsidP="009F04F4">
      <w:pPr>
        <w:spacing w:line="252" w:lineRule="auto"/>
        <w:jc w:val="both"/>
        <w:rPr>
          <w:rFonts w:ascii="Arial" w:eastAsia="Arial Unicode MS" w:hAnsi="Arial" w:cs="Arial"/>
          <w:sz w:val="22"/>
          <w:szCs w:val="22"/>
        </w:rPr>
      </w:pPr>
      <w:r w:rsidRPr="00383DF2">
        <w:rPr>
          <w:rFonts w:ascii="Arial" w:eastAsia="Arial Unicode MS" w:hAnsi="Arial" w:cs="Arial"/>
          <w:color w:val="000000"/>
          <w:sz w:val="22"/>
          <w:szCs w:val="22"/>
        </w:rPr>
        <w:t>wypełniłem obowiązki informacyjne przewidziane w art. 13 lub art. 14 RODO</w:t>
      </w:r>
      <w:r w:rsidRPr="00383DF2">
        <w:rPr>
          <w:rFonts w:ascii="Arial" w:eastAsia="Arial Unicode MS" w:hAnsi="Arial" w:cs="Arial"/>
          <w:color w:val="000000"/>
          <w:sz w:val="22"/>
          <w:szCs w:val="22"/>
          <w:vertAlign w:val="superscript"/>
        </w:rPr>
        <w:t>1)</w:t>
      </w:r>
      <w:r w:rsidRPr="00383DF2">
        <w:rPr>
          <w:rFonts w:ascii="Arial" w:eastAsia="Arial Unicode MS" w:hAnsi="Arial" w:cs="Arial"/>
          <w:color w:val="000000"/>
          <w:sz w:val="22"/>
          <w:szCs w:val="22"/>
        </w:rPr>
        <w:t xml:space="preserve"> wobec osób fizycznych, </w:t>
      </w:r>
      <w:r w:rsidRPr="00383DF2">
        <w:rPr>
          <w:rFonts w:ascii="Arial" w:eastAsia="Arial Unicode MS" w:hAnsi="Arial" w:cs="Arial"/>
          <w:sz w:val="22"/>
          <w:szCs w:val="22"/>
        </w:rPr>
        <w:t>od których dane osobowe bezpośrednio lub pośrednio pozyskałem</w:t>
      </w:r>
      <w:r w:rsidRPr="00383DF2">
        <w:rPr>
          <w:rFonts w:ascii="Arial" w:eastAsia="Arial Unicode MS" w:hAnsi="Arial" w:cs="Arial"/>
          <w:color w:val="000000"/>
          <w:sz w:val="22"/>
          <w:szCs w:val="22"/>
        </w:rPr>
        <w:t xml:space="preserve"> w celu ubiegania się o udzielenie zamówienia publicznego w niniejszym postępowaniu</w:t>
      </w:r>
      <w:r w:rsidRPr="00383DF2">
        <w:rPr>
          <w:rFonts w:ascii="Arial" w:eastAsia="Arial Unicode MS" w:hAnsi="Arial" w:cs="Arial"/>
          <w:sz w:val="22"/>
          <w:szCs w:val="22"/>
        </w:rPr>
        <w:t>*.</w:t>
      </w:r>
    </w:p>
    <w:p w:rsidR="009F04F4" w:rsidRDefault="009F04F4" w:rsidP="009F04F4">
      <w:pPr>
        <w:rPr>
          <w:sz w:val="22"/>
          <w:szCs w:val="22"/>
        </w:rPr>
      </w:pPr>
    </w:p>
    <w:p w:rsidR="009F04F4" w:rsidRDefault="009F04F4" w:rsidP="009F04F4">
      <w:pPr>
        <w:rPr>
          <w:sz w:val="22"/>
          <w:szCs w:val="22"/>
        </w:rPr>
      </w:pPr>
    </w:p>
    <w:p w:rsidR="009F04F4" w:rsidRDefault="009F04F4" w:rsidP="009F04F4">
      <w:pPr>
        <w:rPr>
          <w:sz w:val="22"/>
          <w:szCs w:val="22"/>
        </w:rPr>
      </w:pPr>
    </w:p>
    <w:p w:rsidR="009F04F4" w:rsidRPr="00383DF2" w:rsidRDefault="009F04F4" w:rsidP="009F04F4">
      <w:pPr>
        <w:rPr>
          <w:sz w:val="22"/>
          <w:szCs w:val="22"/>
        </w:rPr>
      </w:pPr>
    </w:p>
    <w:p w:rsidR="009F04F4" w:rsidRPr="00383DF2" w:rsidRDefault="009F04F4" w:rsidP="009F04F4">
      <w:pPr>
        <w:jc w:val="both"/>
        <w:rPr>
          <w:rFonts w:ascii="Arial" w:hAnsi="Arial" w:cs="Arial"/>
          <w:sz w:val="22"/>
          <w:szCs w:val="22"/>
        </w:rPr>
      </w:pPr>
    </w:p>
    <w:p w:rsidR="009F04F4" w:rsidRPr="00383DF2" w:rsidRDefault="009F04F4" w:rsidP="009F04F4">
      <w:pPr>
        <w:jc w:val="both"/>
        <w:rPr>
          <w:rFonts w:ascii="Arial" w:hAnsi="Arial" w:cs="Arial"/>
          <w:sz w:val="22"/>
          <w:szCs w:val="22"/>
        </w:rPr>
      </w:pPr>
    </w:p>
    <w:p w:rsidR="009F04F4" w:rsidRPr="00383DF2" w:rsidRDefault="009F04F4" w:rsidP="009F04F4">
      <w:pPr>
        <w:jc w:val="both"/>
        <w:rPr>
          <w:rFonts w:ascii="Arial" w:hAnsi="Arial" w:cs="Arial"/>
          <w:sz w:val="22"/>
          <w:szCs w:val="22"/>
        </w:rPr>
      </w:pPr>
      <w:r w:rsidRPr="00383DF2">
        <w:rPr>
          <w:rFonts w:ascii="Arial" w:hAnsi="Arial" w:cs="Arial"/>
          <w:sz w:val="22"/>
          <w:szCs w:val="22"/>
        </w:rPr>
        <w:tab/>
        <w:t>...................................                           .......................                         …...................................</w:t>
      </w:r>
    </w:p>
    <w:p w:rsidR="009F04F4" w:rsidRPr="00383DF2" w:rsidRDefault="009F04F4" w:rsidP="009F04F4">
      <w:pPr>
        <w:jc w:val="both"/>
        <w:rPr>
          <w:rFonts w:ascii="Arial" w:hAnsi="Arial" w:cs="Arial"/>
          <w:sz w:val="22"/>
          <w:szCs w:val="22"/>
        </w:rPr>
      </w:pPr>
      <w:r w:rsidRPr="00383DF2">
        <w:rPr>
          <w:rFonts w:ascii="Arial" w:hAnsi="Arial" w:cs="Arial"/>
          <w:i/>
          <w:sz w:val="22"/>
          <w:szCs w:val="22"/>
        </w:rPr>
        <w:t xml:space="preserve">   </w:t>
      </w:r>
      <w:r w:rsidRPr="00383DF2">
        <w:rPr>
          <w:rFonts w:ascii="Arial" w:hAnsi="Arial" w:cs="Arial"/>
          <w:i/>
          <w:sz w:val="22"/>
          <w:szCs w:val="22"/>
        </w:rPr>
        <w:tab/>
        <w:t xml:space="preserve">    miejscowość                                           data                                       pieczęć i podpis</w:t>
      </w:r>
    </w:p>
    <w:p w:rsidR="009F04F4" w:rsidRPr="00AF23CA" w:rsidRDefault="009F04F4" w:rsidP="009F04F4">
      <w:pPr>
        <w:jc w:val="both"/>
        <w:rPr>
          <w:rFonts w:ascii="Arial" w:hAnsi="Arial" w:cs="Arial"/>
          <w:b/>
        </w:rPr>
      </w:pPr>
    </w:p>
    <w:p w:rsidR="009F04F4" w:rsidRDefault="009F04F4" w:rsidP="009F04F4">
      <w:pPr>
        <w:jc w:val="both"/>
        <w:rPr>
          <w:rFonts w:ascii="Arial" w:hAnsi="Arial" w:cs="Arial"/>
          <w:b/>
          <w:sz w:val="17"/>
          <w:szCs w:val="17"/>
        </w:rPr>
      </w:pPr>
    </w:p>
    <w:p w:rsidR="009F04F4" w:rsidRDefault="009F04F4" w:rsidP="009F04F4">
      <w:pPr>
        <w:jc w:val="both"/>
        <w:rPr>
          <w:rFonts w:ascii="Arial" w:hAnsi="Arial" w:cs="Arial"/>
          <w:b/>
          <w:sz w:val="17"/>
          <w:szCs w:val="17"/>
        </w:rPr>
      </w:pPr>
    </w:p>
    <w:p w:rsidR="009F04F4" w:rsidRDefault="009F04F4" w:rsidP="009F04F4">
      <w:pPr>
        <w:jc w:val="both"/>
        <w:rPr>
          <w:rFonts w:ascii="Arial" w:hAnsi="Arial" w:cs="Arial"/>
          <w:b/>
          <w:sz w:val="17"/>
          <w:szCs w:val="17"/>
        </w:rPr>
      </w:pPr>
    </w:p>
    <w:p w:rsidR="009F04F4" w:rsidRDefault="009F04F4" w:rsidP="009F04F4">
      <w:pPr>
        <w:jc w:val="both"/>
        <w:rPr>
          <w:rFonts w:ascii="Arial" w:hAnsi="Arial" w:cs="Arial"/>
          <w:b/>
          <w:sz w:val="17"/>
          <w:szCs w:val="17"/>
        </w:rPr>
      </w:pPr>
    </w:p>
    <w:p w:rsidR="009F04F4" w:rsidRDefault="009F04F4" w:rsidP="009F04F4">
      <w:pPr>
        <w:jc w:val="both"/>
        <w:rPr>
          <w:rFonts w:ascii="Arial" w:hAnsi="Arial" w:cs="Arial"/>
          <w:b/>
          <w:sz w:val="17"/>
          <w:szCs w:val="17"/>
        </w:rPr>
      </w:pPr>
    </w:p>
    <w:p w:rsidR="009F04F4" w:rsidRDefault="009F04F4" w:rsidP="009F04F4">
      <w:pPr>
        <w:jc w:val="both"/>
        <w:rPr>
          <w:rFonts w:ascii="Arial" w:hAnsi="Arial" w:cs="Arial"/>
          <w:b/>
          <w:sz w:val="17"/>
          <w:szCs w:val="17"/>
        </w:rPr>
      </w:pPr>
    </w:p>
    <w:p w:rsidR="009F04F4" w:rsidRDefault="009F04F4" w:rsidP="009F04F4">
      <w:pPr>
        <w:jc w:val="both"/>
        <w:rPr>
          <w:rFonts w:ascii="Arial" w:hAnsi="Arial" w:cs="Arial"/>
          <w:b/>
          <w:sz w:val="17"/>
          <w:szCs w:val="17"/>
        </w:rPr>
      </w:pPr>
    </w:p>
    <w:p w:rsidR="009F04F4" w:rsidRDefault="009F04F4" w:rsidP="009F04F4">
      <w:pPr>
        <w:jc w:val="both"/>
        <w:rPr>
          <w:rFonts w:ascii="Arial" w:hAnsi="Arial" w:cs="Arial"/>
          <w:b/>
          <w:sz w:val="17"/>
          <w:szCs w:val="17"/>
        </w:rPr>
      </w:pPr>
    </w:p>
    <w:p w:rsidR="009F04F4" w:rsidRDefault="009F04F4" w:rsidP="009F04F4">
      <w:pPr>
        <w:jc w:val="both"/>
        <w:rPr>
          <w:rFonts w:ascii="Arial" w:hAnsi="Arial" w:cs="Arial"/>
          <w:b/>
          <w:sz w:val="17"/>
          <w:szCs w:val="17"/>
        </w:rPr>
      </w:pPr>
    </w:p>
    <w:p w:rsidR="009F04F4" w:rsidRDefault="009F04F4" w:rsidP="009F04F4">
      <w:pPr>
        <w:jc w:val="both"/>
        <w:rPr>
          <w:rFonts w:ascii="Arial" w:hAnsi="Arial" w:cs="Arial"/>
          <w:b/>
          <w:sz w:val="17"/>
          <w:szCs w:val="17"/>
        </w:rPr>
      </w:pPr>
    </w:p>
    <w:p w:rsidR="009F04F4" w:rsidRDefault="009F04F4" w:rsidP="009F04F4">
      <w:pPr>
        <w:jc w:val="both"/>
        <w:rPr>
          <w:rFonts w:ascii="Arial" w:hAnsi="Arial" w:cs="Arial"/>
          <w:b/>
          <w:sz w:val="17"/>
          <w:szCs w:val="17"/>
        </w:rPr>
      </w:pPr>
    </w:p>
    <w:p w:rsidR="009F04F4" w:rsidRPr="00AF23CA" w:rsidRDefault="009F04F4" w:rsidP="009F04F4">
      <w:pPr>
        <w:jc w:val="both"/>
        <w:rPr>
          <w:rFonts w:ascii="Arial" w:hAnsi="Arial" w:cs="Arial"/>
          <w:b/>
          <w:sz w:val="17"/>
          <w:szCs w:val="17"/>
        </w:rPr>
      </w:pPr>
    </w:p>
    <w:p w:rsidR="009F04F4" w:rsidRPr="00AF23CA" w:rsidRDefault="009F04F4" w:rsidP="009F04F4">
      <w:pPr>
        <w:spacing w:line="252" w:lineRule="auto"/>
        <w:jc w:val="both"/>
        <w:rPr>
          <w:rFonts w:ascii="Arial" w:hAnsi="Arial" w:cs="Arial"/>
          <w:sz w:val="17"/>
          <w:szCs w:val="17"/>
        </w:rPr>
      </w:pPr>
      <w:r w:rsidRPr="00AF23CA">
        <w:rPr>
          <w:rFonts w:ascii="Arial" w:hAnsi="Arial" w:cs="Arial"/>
          <w:color w:val="000000"/>
          <w:sz w:val="17"/>
          <w:szCs w:val="17"/>
          <w:vertAlign w:val="superscript"/>
        </w:rPr>
        <w:t xml:space="preserve">1) </w:t>
      </w:r>
      <w:r w:rsidRPr="00AF23CA">
        <w:rPr>
          <w:rFonts w:ascii="Arial" w:hAnsi="Arial" w:cs="Arial"/>
          <w:sz w:val="17"/>
          <w:szCs w:val="17"/>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9F04F4" w:rsidRPr="00AF23CA" w:rsidRDefault="009F04F4" w:rsidP="009F04F4">
      <w:pPr>
        <w:spacing w:line="252" w:lineRule="auto"/>
        <w:jc w:val="both"/>
        <w:rPr>
          <w:rFonts w:ascii="Arial" w:hAnsi="Arial" w:cs="Arial"/>
          <w:sz w:val="17"/>
          <w:szCs w:val="17"/>
        </w:rPr>
      </w:pPr>
    </w:p>
    <w:p w:rsidR="009F04F4" w:rsidRPr="00D1059B" w:rsidRDefault="009F04F4" w:rsidP="009F04F4">
      <w:pPr>
        <w:spacing w:line="252" w:lineRule="auto"/>
        <w:ind w:hanging="142"/>
        <w:jc w:val="both"/>
        <w:rPr>
          <w:rFonts w:ascii="Arial" w:eastAsia="Arial Unicode MS" w:hAnsi="Arial" w:cs="Arial"/>
          <w:sz w:val="17"/>
          <w:szCs w:val="17"/>
        </w:rPr>
      </w:pPr>
      <w:r w:rsidRPr="00AF23CA">
        <w:rPr>
          <w:rFonts w:ascii="Arial" w:eastAsia="Arial Unicode MS" w:hAnsi="Arial" w:cs="Arial"/>
          <w:color w:val="000000"/>
          <w:sz w:val="17"/>
          <w:szCs w:val="17"/>
        </w:rPr>
        <w:t xml:space="preserve">* W przypadku gdy wykonawca </w:t>
      </w:r>
      <w:r w:rsidRPr="00AF23CA">
        <w:rPr>
          <w:rFonts w:ascii="Arial" w:eastAsia="Arial Unicode MS" w:hAnsi="Arial" w:cs="Arial"/>
          <w:sz w:val="17"/>
          <w:szCs w:val="17"/>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F04F4" w:rsidRPr="00383DF2" w:rsidRDefault="009F04F4" w:rsidP="009F04F4">
      <w:pPr>
        <w:ind w:left="7080"/>
        <w:jc w:val="both"/>
        <w:rPr>
          <w:rFonts w:ascii="Arial" w:hAnsi="Arial" w:cs="Arial"/>
          <w:sz w:val="22"/>
          <w:szCs w:val="22"/>
        </w:rPr>
      </w:pPr>
    </w:p>
    <w:p w:rsidR="009F04F4" w:rsidRDefault="009F04F4" w:rsidP="00C10B8C">
      <w:pPr>
        <w:pStyle w:val="Bezodstpw"/>
        <w:rPr>
          <w:rFonts w:ascii="Arial" w:hAnsi="Arial" w:cs="Arial"/>
          <w:sz w:val="20"/>
          <w:szCs w:val="20"/>
        </w:rPr>
      </w:pPr>
    </w:p>
    <w:p w:rsidR="00505D3E" w:rsidRDefault="00505D3E" w:rsidP="00C10B8C">
      <w:pPr>
        <w:pStyle w:val="Bezodstpw"/>
        <w:rPr>
          <w:rFonts w:ascii="Arial" w:hAnsi="Arial" w:cs="Arial"/>
          <w:sz w:val="20"/>
          <w:szCs w:val="20"/>
        </w:rPr>
      </w:pPr>
    </w:p>
    <w:p w:rsidR="00505D3E" w:rsidRDefault="00505D3E" w:rsidP="00C10B8C">
      <w:pPr>
        <w:pStyle w:val="Bezodstpw"/>
        <w:rPr>
          <w:rFonts w:ascii="Arial" w:hAnsi="Arial" w:cs="Arial"/>
          <w:sz w:val="20"/>
          <w:szCs w:val="20"/>
        </w:rPr>
      </w:pPr>
    </w:p>
    <w:p w:rsidR="00505D3E" w:rsidRDefault="00505D3E" w:rsidP="00C10B8C">
      <w:pPr>
        <w:pStyle w:val="Bezodstpw"/>
        <w:rPr>
          <w:rFonts w:ascii="Arial" w:hAnsi="Arial" w:cs="Arial"/>
          <w:sz w:val="20"/>
          <w:szCs w:val="20"/>
        </w:rPr>
      </w:pPr>
    </w:p>
    <w:p w:rsidR="00505D3E" w:rsidRDefault="00505D3E" w:rsidP="00C10B8C">
      <w:pPr>
        <w:pStyle w:val="Bezodstpw"/>
        <w:rPr>
          <w:rFonts w:ascii="Arial" w:hAnsi="Arial" w:cs="Arial"/>
          <w:sz w:val="20"/>
          <w:szCs w:val="20"/>
        </w:rPr>
      </w:pPr>
    </w:p>
    <w:p w:rsidR="00505D3E" w:rsidRDefault="00505D3E" w:rsidP="00C10B8C">
      <w:pPr>
        <w:pStyle w:val="Bezodstpw"/>
        <w:rPr>
          <w:rFonts w:ascii="Arial" w:hAnsi="Arial" w:cs="Arial"/>
          <w:sz w:val="20"/>
          <w:szCs w:val="20"/>
        </w:rPr>
      </w:pPr>
    </w:p>
    <w:p w:rsidR="00505D3E" w:rsidRDefault="00505D3E" w:rsidP="00C10B8C">
      <w:pPr>
        <w:pStyle w:val="Bezodstpw"/>
        <w:rPr>
          <w:rFonts w:ascii="Arial" w:hAnsi="Arial" w:cs="Arial"/>
          <w:sz w:val="20"/>
          <w:szCs w:val="20"/>
        </w:rPr>
      </w:pPr>
    </w:p>
    <w:p w:rsidR="00505D3E" w:rsidRDefault="00505D3E" w:rsidP="00C10B8C">
      <w:pPr>
        <w:pStyle w:val="Bezodstpw"/>
        <w:rPr>
          <w:rFonts w:ascii="Arial" w:hAnsi="Arial" w:cs="Arial"/>
          <w:sz w:val="20"/>
          <w:szCs w:val="20"/>
        </w:rPr>
      </w:pPr>
    </w:p>
    <w:p w:rsidR="00CF186F" w:rsidRPr="00CF186F" w:rsidRDefault="00CF186F" w:rsidP="00CF186F">
      <w:pPr>
        <w:jc w:val="right"/>
        <w:rPr>
          <w:rFonts w:ascii="Arial" w:hAnsi="Arial"/>
          <w:sz w:val="22"/>
        </w:rPr>
      </w:pPr>
      <w:r w:rsidRPr="00CF186F">
        <w:rPr>
          <w:rFonts w:ascii="Arial" w:hAnsi="Arial"/>
          <w:sz w:val="22"/>
        </w:rPr>
        <w:lastRenderedPageBreak/>
        <w:t xml:space="preserve">Załącznik nr </w:t>
      </w:r>
      <w:r w:rsidR="00262096">
        <w:rPr>
          <w:rFonts w:ascii="Arial" w:hAnsi="Arial"/>
          <w:sz w:val="22"/>
        </w:rPr>
        <w:t>7</w:t>
      </w:r>
    </w:p>
    <w:p w:rsidR="00505D3E" w:rsidRDefault="00CF186F" w:rsidP="00505D3E">
      <w:pPr>
        <w:jc w:val="center"/>
        <w:rPr>
          <w:rFonts w:ascii="Arial" w:hAnsi="Arial"/>
          <w:b/>
          <w:sz w:val="22"/>
        </w:rPr>
      </w:pPr>
      <w:r>
        <w:rPr>
          <w:rFonts w:ascii="Arial" w:hAnsi="Arial"/>
          <w:b/>
          <w:sz w:val="22"/>
        </w:rPr>
        <w:t>UMOWA Nr ZP/16</w:t>
      </w:r>
      <w:r w:rsidR="00505D3E">
        <w:rPr>
          <w:rFonts w:ascii="Arial" w:hAnsi="Arial"/>
          <w:b/>
          <w:sz w:val="22"/>
        </w:rPr>
        <w:t>/…/19</w:t>
      </w:r>
    </w:p>
    <w:p w:rsidR="00505D3E" w:rsidRDefault="00505D3E" w:rsidP="00505D3E">
      <w:pPr>
        <w:jc w:val="center"/>
        <w:rPr>
          <w:rFonts w:ascii="Arial" w:hAnsi="Arial"/>
          <w:sz w:val="22"/>
        </w:rPr>
      </w:pPr>
      <w:r>
        <w:rPr>
          <w:rFonts w:ascii="Arial" w:hAnsi="Arial"/>
          <w:sz w:val="22"/>
        </w:rPr>
        <w:t>Projekt</w:t>
      </w:r>
    </w:p>
    <w:p w:rsidR="00505D3E" w:rsidRDefault="00505D3E" w:rsidP="00505D3E">
      <w:pPr>
        <w:jc w:val="center"/>
        <w:rPr>
          <w:rFonts w:ascii="Arial" w:hAnsi="Arial"/>
          <w:sz w:val="22"/>
        </w:rPr>
      </w:pPr>
      <w:r>
        <w:rPr>
          <w:rFonts w:ascii="Arial" w:hAnsi="Arial"/>
          <w:sz w:val="22"/>
        </w:rPr>
        <w:t xml:space="preserve"> </w:t>
      </w:r>
    </w:p>
    <w:p w:rsidR="00505D3E" w:rsidRPr="00CF186F" w:rsidRDefault="00505D3E" w:rsidP="00CF186F">
      <w:pPr>
        <w:spacing w:line="276" w:lineRule="auto"/>
        <w:jc w:val="both"/>
        <w:rPr>
          <w:rFonts w:ascii="Arial" w:hAnsi="Arial" w:cs="Arial"/>
          <w:sz w:val="22"/>
          <w:szCs w:val="22"/>
        </w:rPr>
      </w:pPr>
      <w:r w:rsidRPr="00CF186F">
        <w:rPr>
          <w:rFonts w:ascii="Arial" w:hAnsi="Arial" w:cs="Arial"/>
          <w:sz w:val="22"/>
          <w:szCs w:val="22"/>
        </w:rPr>
        <w:t xml:space="preserve">zawarta w dniu  ........................2019 r. w Kutnie pomiędzy „Kutnowski Szpital Samorządowy” Spółka z o.o., </w:t>
      </w:r>
    </w:p>
    <w:p w:rsidR="00505D3E" w:rsidRPr="00CF186F" w:rsidRDefault="00505D3E" w:rsidP="00CF186F">
      <w:pPr>
        <w:spacing w:line="276" w:lineRule="auto"/>
        <w:jc w:val="both"/>
        <w:rPr>
          <w:rFonts w:ascii="Arial" w:hAnsi="Arial" w:cs="Arial"/>
          <w:sz w:val="22"/>
          <w:szCs w:val="22"/>
        </w:rPr>
      </w:pPr>
      <w:r w:rsidRPr="00CF186F">
        <w:rPr>
          <w:rFonts w:ascii="Arial" w:hAnsi="Arial" w:cs="Arial"/>
          <w:sz w:val="22"/>
          <w:szCs w:val="22"/>
        </w:rPr>
        <w:t xml:space="preserve">ul. Kościuszki 52, 99-300 Kutno, NIP: 775-26-31-681 , REGON: 100 974 785 – reprezentowanym przez: </w:t>
      </w:r>
    </w:p>
    <w:p w:rsidR="00505D3E" w:rsidRPr="00CF186F" w:rsidRDefault="00505D3E" w:rsidP="00314BFE">
      <w:pPr>
        <w:widowControl/>
        <w:numPr>
          <w:ilvl w:val="0"/>
          <w:numId w:val="60"/>
        </w:numPr>
        <w:suppressAutoHyphens w:val="0"/>
        <w:overflowPunct/>
        <w:spacing w:line="276" w:lineRule="auto"/>
        <w:jc w:val="both"/>
        <w:textAlignment w:val="auto"/>
        <w:rPr>
          <w:rFonts w:ascii="Arial" w:hAnsi="Arial" w:cs="Arial"/>
          <w:sz w:val="22"/>
          <w:szCs w:val="22"/>
        </w:rPr>
      </w:pPr>
      <w:r w:rsidRPr="00CF186F">
        <w:rPr>
          <w:rFonts w:ascii="Arial" w:hAnsi="Arial" w:cs="Arial"/>
          <w:sz w:val="22"/>
          <w:szCs w:val="22"/>
        </w:rPr>
        <w:t xml:space="preserve">Andrzeja Pietruszkę  - Prezesa Zarządu, </w:t>
      </w:r>
    </w:p>
    <w:p w:rsidR="00505D3E" w:rsidRPr="00CF186F" w:rsidRDefault="00505D3E" w:rsidP="00CF186F">
      <w:pPr>
        <w:spacing w:line="276" w:lineRule="auto"/>
        <w:jc w:val="both"/>
        <w:rPr>
          <w:rFonts w:ascii="Arial" w:hAnsi="Arial" w:cs="Arial"/>
          <w:sz w:val="22"/>
          <w:szCs w:val="22"/>
        </w:rPr>
      </w:pPr>
      <w:r w:rsidRPr="00CF186F">
        <w:rPr>
          <w:rFonts w:ascii="Arial" w:hAnsi="Arial" w:cs="Arial"/>
          <w:sz w:val="22"/>
          <w:szCs w:val="22"/>
        </w:rPr>
        <w:t>zwanym dalej</w:t>
      </w:r>
      <w:r w:rsidRPr="00CF186F">
        <w:rPr>
          <w:rFonts w:ascii="Arial" w:hAnsi="Arial" w:cs="Arial"/>
          <w:b/>
          <w:i/>
          <w:sz w:val="22"/>
          <w:szCs w:val="22"/>
        </w:rPr>
        <w:t xml:space="preserve"> Zamawiającym</w:t>
      </w:r>
    </w:p>
    <w:p w:rsidR="00505D3E" w:rsidRPr="00CF186F" w:rsidRDefault="00505D3E" w:rsidP="00CF186F">
      <w:pPr>
        <w:spacing w:line="276" w:lineRule="auto"/>
        <w:jc w:val="center"/>
        <w:rPr>
          <w:rFonts w:ascii="Arial" w:hAnsi="Arial" w:cs="Arial"/>
          <w:sz w:val="22"/>
          <w:szCs w:val="22"/>
        </w:rPr>
      </w:pPr>
      <w:r w:rsidRPr="00CF186F">
        <w:rPr>
          <w:rFonts w:ascii="Arial" w:hAnsi="Arial" w:cs="Arial"/>
          <w:sz w:val="22"/>
          <w:szCs w:val="22"/>
        </w:rPr>
        <w:t>a</w:t>
      </w:r>
    </w:p>
    <w:p w:rsidR="00505D3E" w:rsidRPr="00CF186F" w:rsidRDefault="00505D3E" w:rsidP="00CF186F">
      <w:pPr>
        <w:pStyle w:val="Tekstpodstawowy2"/>
        <w:widowControl/>
        <w:spacing w:after="0" w:line="276" w:lineRule="auto"/>
        <w:rPr>
          <w:rFonts w:ascii="Arial" w:hAnsi="Arial" w:cs="Arial"/>
          <w:sz w:val="22"/>
          <w:szCs w:val="22"/>
        </w:rPr>
      </w:pPr>
      <w:r w:rsidRPr="00CF186F">
        <w:rPr>
          <w:rFonts w:ascii="Arial" w:hAnsi="Arial" w:cs="Arial"/>
          <w:sz w:val="22"/>
          <w:szCs w:val="22"/>
        </w:rPr>
        <w:t xml:space="preserve">Firmą........................................................................................................................................................... </w:t>
      </w:r>
    </w:p>
    <w:p w:rsidR="00505D3E" w:rsidRPr="00CF186F" w:rsidRDefault="00505D3E" w:rsidP="00CF186F">
      <w:pPr>
        <w:pStyle w:val="Tekstpodstawowy2"/>
        <w:widowControl/>
        <w:spacing w:after="0" w:line="276" w:lineRule="auto"/>
        <w:rPr>
          <w:rFonts w:ascii="Arial" w:hAnsi="Arial" w:cs="Arial"/>
          <w:sz w:val="22"/>
          <w:szCs w:val="22"/>
        </w:rPr>
      </w:pPr>
      <w:r w:rsidRPr="00CF186F">
        <w:rPr>
          <w:rFonts w:ascii="Arial" w:hAnsi="Arial" w:cs="Arial"/>
          <w:sz w:val="22"/>
          <w:szCs w:val="22"/>
        </w:rPr>
        <w:t xml:space="preserve">z siedzibą: ................................................................................................................................................ , wpisaną w dniu ..................... do ..........................................................  pod nr ......................................... </w:t>
      </w:r>
    </w:p>
    <w:p w:rsidR="00505D3E" w:rsidRPr="00CF186F" w:rsidRDefault="00505D3E" w:rsidP="00CF186F">
      <w:pPr>
        <w:pStyle w:val="Tekstpodstawowy2"/>
        <w:widowControl/>
        <w:spacing w:after="0" w:line="276" w:lineRule="auto"/>
        <w:rPr>
          <w:rFonts w:ascii="Arial" w:hAnsi="Arial" w:cs="Arial"/>
          <w:b/>
          <w:i/>
          <w:sz w:val="22"/>
          <w:szCs w:val="22"/>
        </w:rPr>
      </w:pPr>
      <w:r w:rsidRPr="00CF186F">
        <w:rPr>
          <w:rFonts w:ascii="Arial" w:hAnsi="Arial" w:cs="Arial"/>
          <w:sz w:val="22"/>
          <w:szCs w:val="22"/>
        </w:rPr>
        <w:t xml:space="preserve">NIP: .....................................................................  REGON: ...................................................................... reprezentowaną przez: ......................................................................................., zwanym dalej </w:t>
      </w:r>
      <w:r w:rsidRPr="00CF186F">
        <w:rPr>
          <w:rFonts w:ascii="Arial" w:hAnsi="Arial" w:cs="Arial"/>
          <w:b/>
          <w:bCs/>
          <w:i/>
          <w:iCs/>
          <w:sz w:val="22"/>
          <w:szCs w:val="22"/>
        </w:rPr>
        <w:t>Wykona</w:t>
      </w:r>
      <w:r w:rsidRPr="00CF186F">
        <w:rPr>
          <w:rFonts w:ascii="Arial" w:hAnsi="Arial" w:cs="Arial"/>
          <w:b/>
          <w:i/>
          <w:sz w:val="22"/>
          <w:szCs w:val="22"/>
        </w:rPr>
        <w:t>wcą</w:t>
      </w:r>
    </w:p>
    <w:p w:rsidR="00505D3E" w:rsidRDefault="00505D3E" w:rsidP="00505D3E">
      <w:pPr>
        <w:pStyle w:val="Lista"/>
        <w:jc w:val="center"/>
        <w:rPr>
          <w:rFonts w:ascii="Arial" w:hAnsi="Arial"/>
          <w:b/>
          <w:sz w:val="22"/>
        </w:rPr>
      </w:pPr>
    </w:p>
    <w:p w:rsidR="00505D3E" w:rsidRPr="005657A1" w:rsidRDefault="00066CDD" w:rsidP="005657A1">
      <w:pPr>
        <w:pStyle w:val="Tekstpodstawowy1"/>
        <w:spacing w:line="240" w:lineRule="auto"/>
        <w:ind w:right="220" w:firstLine="0"/>
        <w:jc w:val="both"/>
        <w:rPr>
          <w:rFonts w:ascii="Arial" w:hAnsi="Arial" w:cs="Arial"/>
          <w:sz w:val="22"/>
          <w:szCs w:val="22"/>
        </w:rPr>
      </w:pPr>
      <w:r w:rsidRPr="005D52BE">
        <w:rPr>
          <w:rFonts w:ascii="Arial" w:hAnsi="Arial" w:cs="Arial"/>
          <w:color w:val="00000A"/>
          <w:sz w:val="22"/>
          <w:szCs w:val="22"/>
        </w:rPr>
        <w:t xml:space="preserve">W związku z realizacją zadania </w:t>
      </w:r>
      <w:r>
        <w:rPr>
          <w:rFonts w:ascii="Arial" w:hAnsi="Arial" w:cs="Arial"/>
          <w:color w:val="00000A"/>
          <w:sz w:val="22"/>
          <w:szCs w:val="22"/>
        </w:rPr>
        <w:t>pn.</w:t>
      </w:r>
      <w:r w:rsidRPr="005D52BE">
        <w:rPr>
          <w:rFonts w:ascii="Arial" w:hAnsi="Arial" w:cs="Arial"/>
          <w:color w:val="00000A"/>
          <w:sz w:val="22"/>
          <w:szCs w:val="22"/>
        </w:rPr>
        <w:t xml:space="preserve"> </w:t>
      </w:r>
      <w:r w:rsidRPr="00454782">
        <w:rPr>
          <w:rFonts w:ascii="Arial" w:hAnsi="Arial" w:cs="Arial"/>
          <w:b/>
          <w:color w:val="00000A"/>
          <w:sz w:val="22"/>
          <w:szCs w:val="22"/>
        </w:rPr>
        <w:t>Rozbiórka i budowa pochylni dl</w:t>
      </w:r>
      <w:r>
        <w:rPr>
          <w:rFonts w:ascii="Arial" w:hAnsi="Arial" w:cs="Arial"/>
          <w:b/>
          <w:color w:val="00000A"/>
          <w:sz w:val="22"/>
          <w:szCs w:val="22"/>
        </w:rPr>
        <w:t>a osób niepełnosprawnych wraz z </w:t>
      </w:r>
      <w:r w:rsidRPr="00454782">
        <w:rPr>
          <w:rFonts w:ascii="Arial" w:hAnsi="Arial" w:cs="Arial"/>
          <w:b/>
          <w:color w:val="00000A"/>
          <w:sz w:val="22"/>
          <w:szCs w:val="22"/>
        </w:rPr>
        <w:t>remontem strefy wejścia do budynku 1D „Kutnowskiego Szpitala Samorządowego” Sp. z o.o.</w:t>
      </w:r>
      <w:r w:rsidR="00F95282">
        <w:rPr>
          <w:rFonts w:ascii="Arial" w:hAnsi="Arial" w:cs="Arial"/>
          <w:color w:val="00000A"/>
          <w:sz w:val="22"/>
          <w:szCs w:val="22"/>
        </w:rPr>
        <w:t>, Nr postępowania ZP/16/19,</w:t>
      </w:r>
      <w:r>
        <w:rPr>
          <w:rFonts w:ascii="Arial" w:hAnsi="Arial" w:cs="Arial"/>
          <w:b/>
          <w:color w:val="00000A"/>
          <w:sz w:val="22"/>
          <w:szCs w:val="22"/>
        </w:rPr>
        <w:t xml:space="preserve"> </w:t>
      </w:r>
      <w:r w:rsidRPr="005D52BE">
        <w:rPr>
          <w:rFonts w:ascii="Arial" w:hAnsi="Arial" w:cs="Arial"/>
          <w:color w:val="00000A"/>
          <w:sz w:val="22"/>
          <w:szCs w:val="22"/>
        </w:rPr>
        <w:t>realizowanego w ramach przeprowadzonego postępowania o udzielenie z</w:t>
      </w:r>
      <w:r>
        <w:rPr>
          <w:rFonts w:ascii="Arial" w:hAnsi="Arial" w:cs="Arial"/>
          <w:color w:val="00000A"/>
          <w:sz w:val="22"/>
          <w:szCs w:val="22"/>
        </w:rPr>
        <w:t>amówienia publicznego w </w:t>
      </w:r>
      <w:r w:rsidRPr="005D52BE">
        <w:rPr>
          <w:rFonts w:ascii="Arial" w:hAnsi="Arial" w:cs="Arial"/>
          <w:color w:val="00000A"/>
          <w:sz w:val="22"/>
          <w:szCs w:val="22"/>
        </w:rPr>
        <w:t>trybie przetargu nieograniczonego</w:t>
      </w:r>
      <w:r>
        <w:rPr>
          <w:rFonts w:ascii="Arial" w:hAnsi="Arial" w:cs="Arial"/>
          <w:color w:val="00000A"/>
          <w:sz w:val="22"/>
          <w:szCs w:val="22"/>
        </w:rPr>
        <w:t>,</w:t>
      </w:r>
      <w:r w:rsidRPr="005D52BE">
        <w:rPr>
          <w:rFonts w:ascii="Arial" w:hAnsi="Arial" w:cs="Arial"/>
          <w:color w:val="00000A"/>
          <w:sz w:val="22"/>
          <w:szCs w:val="22"/>
        </w:rPr>
        <w:t xml:space="preserve"> zgodnie z ustawą z dnia 29 stycznia 2004 r. P</w:t>
      </w:r>
      <w:r>
        <w:rPr>
          <w:rFonts w:ascii="Arial" w:hAnsi="Arial" w:cs="Arial"/>
          <w:color w:val="00000A"/>
          <w:sz w:val="22"/>
          <w:szCs w:val="22"/>
        </w:rPr>
        <w:t>rawo zamówień publicznych (</w:t>
      </w:r>
      <w:r w:rsidRPr="005D52BE">
        <w:rPr>
          <w:rFonts w:ascii="Arial" w:hAnsi="Arial" w:cs="Arial"/>
          <w:color w:val="00000A"/>
          <w:sz w:val="22"/>
          <w:szCs w:val="22"/>
        </w:rPr>
        <w:t xml:space="preserve">Dz. U. </w:t>
      </w:r>
      <w:r>
        <w:rPr>
          <w:rFonts w:ascii="Arial" w:hAnsi="Arial" w:cs="Arial"/>
          <w:color w:val="00000A"/>
          <w:sz w:val="22"/>
          <w:szCs w:val="22"/>
        </w:rPr>
        <w:t>2018,</w:t>
      </w:r>
      <w:r w:rsidRPr="005D52BE">
        <w:rPr>
          <w:rFonts w:ascii="Arial" w:hAnsi="Arial" w:cs="Arial"/>
          <w:color w:val="00000A"/>
          <w:sz w:val="22"/>
          <w:szCs w:val="22"/>
        </w:rPr>
        <w:t xml:space="preserve"> poz. 1</w:t>
      </w:r>
      <w:r>
        <w:rPr>
          <w:rFonts w:ascii="Arial" w:hAnsi="Arial" w:cs="Arial"/>
          <w:color w:val="00000A"/>
          <w:sz w:val="22"/>
          <w:szCs w:val="22"/>
        </w:rPr>
        <w:t xml:space="preserve">986 tj.), strony zawierają umowę </w:t>
      </w:r>
      <w:r w:rsidRPr="005D52BE">
        <w:rPr>
          <w:rFonts w:ascii="Arial" w:hAnsi="Arial" w:cs="Arial"/>
          <w:color w:val="00000A"/>
          <w:sz w:val="22"/>
          <w:szCs w:val="22"/>
        </w:rPr>
        <w:t>o następującej treści:</w:t>
      </w:r>
    </w:p>
    <w:p w:rsidR="00760AC1" w:rsidRDefault="00066CDD" w:rsidP="00066CDD">
      <w:pPr>
        <w:pStyle w:val="Heading1"/>
        <w:keepNext/>
        <w:keepLines/>
        <w:spacing w:after="0" w:line="240" w:lineRule="auto"/>
        <w:jc w:val="center"/>
        <w:outlineLvl w:val="9"/>
        <w:rPr>
          <w:rFonts w:ascii="Arial" w:hAnsi="Arial" w:cs="Arial"/>
          <w:color w:val="00000A"/>
          <w:sz w:val="22"/>
          <w:szCs w:val="22"/>
        </w:rPr>
      </w:pPr>
      <w:r w:rsidRPr="005D52BE">
        <w:rPr>
          <w:rFonts w:ascii="Arial" w:hAnsi="Arial" w:cs="Arial"/>
          <w:color w:val="00000A"/>
          <w:sz w:val="22"/>
          <w:szCs w:val="22"/>
        </w:rPr>
        <w:t xml:space="preserve">§ 1 </w:t>
      </w:r>
    </w:p>
    <w:p w:rsidR="00066CDD" w:rsidRPr="005D52BE" w:rsidRDefault="00612CC3" w:rsidP="00066CDD">
      <w:pPr>
        <w:pStyle w:val="Heading1"/>
        <w:keepNext/>
        <w:keepLines/>
        <w:spacing w:after="0" w:line="240" w:lineRule="auto"/>
        <w:jc w:val="center"/>
        <w:outlineLvl w:val="9"/>
        <w:rPr>
          <w:rFonts w:ascii="Arial" w:hAnsi="Arial" w:cs="Arial"/>
          <w:sz w:val="22"/>
          <w:szCs w:val="22"/>
        </w:rPr>
      </w:pPr>
      <w:r>
        <w:rPr>
          <w:rFonts w:ascii="Arial" w:hAnsi="Arial" w:cs="Arial"/>
          <w:color w:val="00000A"/>
          <w:sz w:val="22"/>
          <w:szCs w:val="22"/>
        </w:rPr>
        <w:t>Postanowienia ogólne</w:t>
      </w:r>
    </w:p>
    <w:p w:rsidR="00612CC3" w:rsidRPr="00612CC3" w:rsidRDefault="00612CC3" w:rsidP="00314BFE">
      <w:pPr>
        <w:pStyle w:val="Default"/>
        <w:numPr>
          <w:ilvl w:val="0"/>
          <w:numId w:val="74"/>
        </w:numPr>
        <w:jc w:val="both"/>
        <w:rPr>
          <w:rFonts w:ascii="Arial" w:hAnsi="Arial" w:cs="Arial"/>
          <w:color w:val="auto"/>
          <w:sz w:val="22"/>
          <w:szCs w:val="22"/>
        </w:rPr>
      </w:pPr>
      <w:r w:rsidRPr="00612CC3">
        <w:rPr>
          <w:rFonts w:ascii="Arial" w:hAnsi="Arial" w:cs="Arial"/>
          <w:color w:val="auto"/>
          <w:sz w:val="22"/>
          <w:szCs w:val="22"/>
        </w:rPr>
        <w:t>Skróty</w:t>
      </w:r>
    </w:p>
    <w:p w:rsidR="00612CC3" w:rsidRPr="00612CC3" w:rsidRDefault="00612CC3" w:rsidP="00314BFE">
      <w:pPr>
        <w:pStyle w:val="Default"/>
        <w:numPr>
          <w:ilvl w:val="0"/>
          <w:numId w:val="71"/>
        </w:numPr>
        <w:jc w:val="both"/>
        <w:rPr>
          <w:rFonts w:ascii="Arial" w:hAnsi="Arial" w:cs="Arial"/>
          <w:color w:val="auto"/>
          <w:sz w:val="22"/>
          <w:szCs w:val="22"/>
        </w:rPr>
      </w:pPr>
      <w:r w:rsidRPr="00612CC3">
        <w:rPr>
          <w:rFonts w:ascii="Arial" w:hAnsi="Arial" w:cs="Arial"/>
          <w:color w:val="auto"/>
          <w:sz w:val="22"/>
          <w:szCs w:val="22"/>
        </w:rPr>
        <w:t>KC - ustawa z dnia 23 kwietnia 1964 r. - Kodeks cywilny (</w:t>
      </w:r>
      <w:r w:rsidR="002B5959" w:rsidRPr="001F7D46">
        <w:rPr>
          <w:rFonts w:ascii="Arial" w:hAnsi="Arial" w:cs="Arial"/>
          <w:sz w:val="22"/>
          <w:szCs w:val="22"/>
        </w:rPr>
        <w:t xml:space="preserve">tj. Dz. U. </w:t>
      </w:r>
      <w:r w:rsidR="002B5959">
        <w:rPr>
          <w:rFonts w:ascii="Arial" w:hAnsi="Arial" w:cs="Arial"/>
          <w:sz w:val="22"/>
          <w:szCs w:val="22"/>
        </w:rPr>
        <w:t>2019,</w:t>
      </w:r>
      <w:r w:rsidR="002B5959" w:rsidRPr="001F7D46">
        <w:rPr>
          <w:rFonts w:ascii="Arial" w:hAnsi="Arial" w:cs="Arial"/>
          <w:sz w:val="22"/>
          <w:szCs w:val="22"/>
        </w:rPr>
        <w:t xml:space="preserve"> poz. </w:t>
      </w:r>
      <w:r w:rsidR="002B5959">
        <w:rPr>
          <w:rFonts w:ascii="Arial" w:hAnsi="Arial" w:cs="Arial"/>
          <w:sz w:val="22"/>
          <w:szCs w:val="22"/>
        </w:rPr>
        <w:t>1145, 1495</w:t>
      </w:r>
      <w:r w:rsidRPr="00612CC3">
        <w:rPr>
          <w:rFonts w:ascii="Arial" w:hAnsi="Arial" w:cs="Arial"/>
          <w:color w:val="auto"/>
          <w:sz w:val="22"/>
          <w:szCs w:val="22"/>
        </w:rPr>
        <w:t>),</w:t>
      </w:r>
    </w:p>
    <w:p w:rsidR="00612CC3" w:rsidRPr="00612CC3" w:rsidRDefault="00612CC3" w:rsidP="00314BFE">
      <w:pPr>
        <w:pStyle w:val="Default"/>
        <w:numPr>
          <w:ilvl w:val="0"/>
          <w:numId w:val="71"/>
        </w:numPr>
        <w:jc w:val="both"/>
        <w:rPr>
          <w:rFonts w:ascii="Arial" w:hAnsi="Arial" w:cs="Arial"/>
          <w:color w:val="auto"/>
          <w:sz w:val="22"/>
          <w:szCs w:val="22"/>
        </w:rPr>
      </w:pPr>
      <w:proofErr w:type="spellStart"/>
      <w:r w:rsidRPr="00612CC3">
        <w:rPr>
          <w:rFonts w:ascii="Arial" w:hAnsi="Arial" w:cs="Arial"/>
          <w:color w:val="auto"/>
          <w:sz w:val="22"/>
          <w:szCs w:val="22"/>
        </w:rPr>
        <w:t>PrBud</w:t>
      </w:r>
      <w:proofErr w:type="spellEnd"/>
      <w:r w:rsidRPr="00612CC3">
        <w:rPr>
          <w:rFonts w:ascii="Arial" w:hAnsi="Arial" w:cs="Arial"/>
          <w:color w:val="auto"/>
          <w:sz w:val="22"/>
          <w:szCs w:val="22"/>
        </w:rPr>
        <w:t xml:space="preserve"> - ustawa z dnia 7 lipca 1994 r. - Prawo budowlane (</w:t>
      </w:r>
      <w:proofErr w:type="spellStart"/>
      <w:r w:rsidR="00D77762">
        <w:rPr>
          <w:rFonts w:ascii="Arial" w:hAnsi="Arial" w:cs="Arial"/>
          <w:color w:val="auto"/>
          <w:sz w:val="22"/>
          <w:szCs w:val="22"/>
        </w:rPr>
        <w:t>t.j</w:t>
      </w:r>
      <w:proofErr w:type="spellEnd"/>
      <w:r w:rsidR="00D77762">
        <w:rPr>
          <w:rFonts w:ascii="Arial" w:hAnsi="Arial" w:cs="Arial"/>
          <w:color w:val="auto"/>
          <w:sz w:val="22"/>
          <w:szCs w:val="22"/>
        </w:rPr>
        <w:t xml:space="preserve">. </w:t>
      </w:r>
      <w:r w:rsidR="00D77762" w:rsidRPr="001F7D46">
        <w:rPr>
          <w:rFonts w:ascii="Arial" w:hAnsi="Arial" w:cs="Arial"/>
          <w:color w:val="auto"/>
          <w:sz w:val="22"/>
          <w:szCs w:val="22"/>
        </w:rPr>
        <w:t xml:space="preserve">Dz. U. </w:t>
      </w:r>
      <w:r w:rsidR="00D77762">
        <w:rPr>
          <w:rFonts w:ascii="Arial" w:hAnsi="Arial" w:cs="Arial"/>
          <w:color w:val="auto"/>
          <w:sz w:val="22"/>
          <w:szCs w:val="22"/>
        </w:rPr>
        <w:t>2019,</w:t>
      </w:r>
      <w:r w:rsidR="00D77762" w:rsidRPr="001F7D46">
        <w:rPr>
          <w:rFonts w:ascii="Arial" w:hAnsi="Arial" w:cs="Arial"/>
          <w:color w:val="auto"/>
          <w:sz w:val="22"/>
          <w:szCs w:val="22"/>
        </w:rPr>
        <w:t xml:space="preserve"> poz. </w:t>
      </w:r>
      <w:r w:rsidR="00D77762">
        <w:rPr>
          <w:rFonts w:ascii="Arial" w:hAnsi="Arial" w:cs="Arial"/>
          <w:color w:val="auto"/>
          <w:sz w:val="22"/>
          <w:szCs w:val="22"/>
        </w:rPr>
        <w:t>1186, 1309</w:t>
      </w:r>
      <w:r w:rsidRPr="00612CC3">
        <w:rPr>
          <w:rFonts w:ascii="Arial" w:hAnsi="Arial" w:cs="Arial"/>
          <w:color w:val="auto"/>
          <w:sz w:val="22"/>
          <w:szCs w:val="22"/>
        </w:rPr>
        <w:t>),</w:t>
      </w:r>
    </w:p>
    <w:p w:rsidR="00612CC3" w:rsidRPr="00612CC3" w:rsidRDefault="00612CC3" w:rsidP="00314BFE">
      <w:pPr>
        <w:pStyle w:val="Default"/>
        <w:numPr>
          <w:ilvl w:val="0"/>
          <w:numId w:val="71"/>
        </w:numPr>
        <w:jc w:val="both"/>
        <w:rPr>
          <w:rFonts w:ascii="Arial" w:hAnsi="Arial" w:cs="Arial"/>
          <w:color w:val="auto"/>
          <w:sz w:val="22"/>
          <w:szCs w:val="22"/>
        </w:rPr>
      </w:pPr>
      <w:proofErr w:type="spellStart"/>
      <w:r w:rsidRPr="00612CC3">
        <w:rPr>
          <w:rFonts w:ascii="Arial" w:hAnsi="Arial" w:cs="Arial"/>
          <w:color w:val="auto"/>
          <w:sz w:val="22"/>
          <w:szCs w:val="22"/>
        </w:rPr>
        <w:t>Pzp</w:t>
      </w:r>
      <w:proofErr w:type="spellEnd"/>
      <w:r w:rsidRPr="00612CC3">
        <w:rPr>
          <w:rFonts w:ascii="Arial" w:hAnsi="Arial" w:cs="Arial"/>
          <w:color w:val="auto"/>
          <w:sz w:val="22"/>
          <w:szCs w:val="22"/>
        </w:rPr>
        <w:t xml:space="preserve"> - ustawa z dnia 29 stycznia 2004 r. - Prawo zamówień</w:t>
      </w:r>
      <w:r>
        <w:rPr>
          <w:rFonts w:ascii="Arial" w:hAnsi="Arial" w:cs="Arial"/>
          <w:color w:val="auto"/>
          <w:sz w:val="22"/>
          <w:szCs w:val="22"/>
        </w:rPr>
        <w:t xml:space="preserve"> publicznych (</w:t>
      </w:r>
      <w:r w:rsidRPr="00612CC3">
        <w:rPr>
          <w:rFonts w:ascii="Arial" w:hAnsi="Arial" w:cs="Arial"/>
          <w:color w:val="auto"/>
          <w:sz w:val="22"/>
          <w:szCs w:val="22"/>
        </w:rPr>
        <w:t xml:space="preserve">Dz. U. </w:t>
      </w:r>
      <w:r>
        <w:rPr>
          <w:rFonts w:ascii="Arial" w:hAnsi="Arial" w:cs="Arial"/>
          <w:color w:val="auto"/>
          <w:sz w:val="22"/>
          <w:szCs w:val="22"/>
        </w:rPr>
        <w:t>2018, p</w:t>
      </w:r>
      <w:r w:rsidRPr="00612CC3">
        <w:rPr>
          <w:rFonts w:ascii="Arial" w:hAnsi="Arial" w:cs="Arial"/>
          <w:color w:val="auto"/>
          <w:sz w:val="22"/>
          <w:szCs w:val="22"/>
        </w:rPr>
        <w:t>oz. 1</w:t>
      </w:r>
      <w:r>
        <w:rPr>
          <w:rFonts w:ascii="Arial" w:hAnsi="Arial" w:cs="Arial"/>
          <w:color w:val="auto"/>
          <w:sz w:val="22"/>
          <w:szCs w:val="22"/>
        </w:rPr>
        <w:t>986</w:t>
      </w:r>
      <w:r w:rsidRPr="00612CC3">
        <w:rPr>
          <w:rFonts w:ascii="Arial" w:hAnsi="Arial" w:cs="Arial"/>
          <w:color w:val="auto"/>
          <w:sz w:val="22"/>
          <w:szCs w:val="22"/>
        </w:rPr>
        <w:t xml:space="preserve"> tj.),</w:t>
      </w:r>
    </w:p>
    <w:p w:rsidR="00612CC3" w:rsidRPr="00612CC3" w:rsidRDefault="00612CC3" w:rsidP="00314BFE">
      <w:pPr>
        <w:pStyle w:val="Default"/>
        <w:numPr>
          <w:ilvl w:val="0"/>
          <w:numId w:val="71"/>
        </w:numPr>
        <w:jc w:val="both"/>
        <w:rPr>
          <w:rFonts w:ascii="Arial" w:hAnsi="Arial" w:cs="Arial"/>
          <w:color w:val="auto"/>
          <w:sz w:val="22"/>
          <w:szCs w:val="22"/>
        </w:rPr>
      </w:pPr>
      <w:r w:rsidRPr="00612CC3">
        <w:rPr>
          <w:rFonts w:ascii="Arial" w:hAnsi="Arial" w:cs="Arial"/>
          <w:color w:val="auto"/>
          <w:sz w:val="22"/>
          <w:szCs w:val="22"/>
        </w:rPr>
        <w:t xml:space="preserve">SIWZ - Specyfikacja istotnych warunków zamówienia dla zamówienia o nazwie: </w:t>
      </w:r>
      <w:r>
        <w:rPr>
          <w:rFonts w:ascii="Arial" w:hAnsi="Arial" w:cs="Arial"/>
          <w:b/>
          <w:color w:val="00000A"/>
          <w:sz w:val="22"/>
          <w:szCs w:val="22"/>
        </w:rPr>
        <w:t>Rozbiórka i </w:t>
      </w:r>
      <w:r w:rsidRPr="00454782">
        <w:rPr>
          <w:rFonts w:ascii="Arial" w:hAnsi="Arial" w:cs="Arial"/>
          <w:b/>
          <w:color w:val="00000A"/>
          <w:sz w:val="22"/>
          <w:szCs w:val="22"/>
        </w:rPr>
        <w:t>budowa pochylni dl</w:t>
      </w:r>
      <w:r>
        <w:rPr>
          <w:rFonts w:ascii="Arial" w:hAnsi="Arial" w:cs="Arial"/>
          <w:b/>
          <w:color w:val="00000A"/>
          <w:sz w:val="22"/>
          <w:szCs w:val="22"/>
        </w:rPr>
        <w:t>a osób niepełnosprawnych wraz z </w:t>
      </w:r>
      <w:r w:rsidRPr="00454782">
        <w:rPr>
          <w:rFonts w:ascii="Arial" w:hAnsi="Arial" w:cs="Arial"/>
          <w:b/>
          <w:color w:val="00000A"/>
          <w:sz w:val="22"/>
          <w:szCs w:val="22"/>
        </w:rPr>
        <w:t>remontem strefy wejścia do budynku 1D „Kutnowskiego Szpitala Samorządowego” Sp. z o.o.</w:t>
      </w:r>
    </w:p>
    <w:p w:rsidR="00612CC3" w:rsidRPr="00612CC3" w:rsidRDefault="00612CC3" w:rsidP="00314BFE">
      <w:pPr>
        <w:pStyle w:val="Default"/>
        <w:numPr>
          <w:ilvl w:val="0"/>
          <w:numId w:val="74"/>
        </w:numPr>
        <w:jc w:val="both"/>
        <w:rPr>
          <w:rFonts w:ascii="Arial" w:hAnsi="Arial" w:cs="Arial"/>
          <w:color w:val="auto"/>
          <w:sz w:val="22"/>
          <w:szCs w:val="22"/>
        </w:rPr>
      </w:pPr>
      <w:r w:rsidRPr="00612CC3">
        <w:rPr>
          <w:rFonts w:ascii="Arial" w:hAnsi="Arial" w:cs="Arial"/>
          <w:color w:val="auto"/>
          <w:sz w:val="22"/>
          <w:szCs w:val="22"/>
        </w:rPr>
        <w:t>Definicje</w:t>
      </w:r>
    </w:p>
    <w:p w:rsidR="00612CC3" w:rsidRPr="00612CC3" w:rsidRDefault="00612CC3" w:rsidP="00612CC3">
      <w:pPr>
        <w:pStyle w:val="Default"/>
        <w:ind w:left="339"/>
        <w:jc w:val="both"/>
        <w:rPr>
          <w:rFonts w:ascii="Arial" w:hAnsi="Arial" w:cs="Arial"/>
          <w:color w:val="auto"/>
          <w:sz w:val="22"/>
          <w:szCs w:val="22"/>
        </w:rPr>
      </w:pPr>
      <w:r w:rsidRPr="00612CC3">
        <w:rPr>
          <w:rFonts w:ascii="Arial" w:hAnsi="Arial" w:cs="Arial"/>
          <w:color w:val="auto"/>
          <w:sz w:val="22"/>
          <w:szCs w:val="22"/>
        </w:rPr>
        <w:t>Dla potrzeb interpretacji postanowień Umowy Strony ustalają znaczenie następujących pojęć:</w:t>
      </w:r>
    </w:p>
    <w:p w:rsidR="00612CC3" w:rsidRPr="00612CC3" w:rsidRDefault="00612CC3" w:rsidP="00314BFE">
      <w:pPr>
        <w:pStyle w:val="Default"/>
        <w:numPr>
          <w:ilvl w:val="0"/>
          <w:numId w:val="72"/>
        </w:numPr>
        <w:jc w:val="both"/>
        <w:rPr>
          <w:rFonts w:ascii="Arial" w:hAnsi="Arial" w:cs="Arial"/>
          <w:color w:val="auto"/>
          <w:sz w:val="22"/>
          <w:szCs w:val="22"/>
        </w:rPr>
      </w:pPr>
      <w:r w:rsidRPr="00612CC3">
        <w:rPr>
          <w:rFonts w:ascii="Arial" w:hAnsi="Arial" w:cs="Arial"/>
          <w:color w:val="auto"/>
          <w:sz w:val="22"/>
          <w:szCs w:val="22"/>
        </w:rPr>
        <w:t>Cena ofertowa brutto - cena całkowita podana z uwzględnieniem podatków, opłat i innych obciążeń publicznoprawnych, zawarta w ofercie Wykonawcy za wykonanie Przedmiotu umowy.</w:t>
      </w:r>
    </w:p>
    <w:p w:rsidR="00612CC3" w:rsidRPr="00612CC3" w:rsidRDefault="00612CC3" w:rsidP="00314BFE">
      <w:pPr>
        <w:pStyle w:val="Default"/>
        <w:numPr>
          <w:ilvl w:val="0"/>
          <w:numId w:val="72"/>
        </w:numPr>
        <w:jc w:val="both"/>
        <w:rPr>
          <w:rFonts w:ascii="Arial" w:hAnsi="Arial" w:cs="Arial"/>
          <w:color w:val="auto"/>
          <w:sz w:val="22"/>
          <w:szCs w:val="22"/>
        </w:rPr>
      </w:pPr>
      <w:r w:rsidRPr="00612CC3">
        <w:rPr>
          <w:rFonts w:ascii="Arial" w:hAnsi="Arial" w:cs="Arial"/>
          <w:color w:val="auto"/>
          <w:sz w:val="22"/>
          <w:szCs w:val="22"/>
        </w:rPr>
        <w:t xml:space="preserve">Inspektor </w:t>
      </w:r>
      <w:r w:rsidRPr="00AD78DC">
        <w:rPr>
          <w:rFonts w:ascii="Arial" w:hAnsi="Arial" w:cs="Arial"/>
          <w:color w:val="auto"/>
          <w:sz w:val="22"/>
          <w:szCs w:val="22"/>
        </w:rPr>
        <w:t xml:space="preserve">nadzoru inwestorskiego - osoba ustanowiona przez Zamawiającego, jako jego przedstawiciel, będąca uczestnikiem procesu budowlanego w rozumieniu Prawa Budowlanego. </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000000" w:themeColor="text1"/>
          <w:sz w:val="22"/>
          <w:szCs w:val="22"/>
        </w:rPr>
        <w:t>Kierownik budowy - osoba fizyczna, posiadająca uprawnienia budowlane bez ograniczeń do kierowania robotami budowlanymi w  specjalności konstrukcyjno-budowlanej.</w:t>
      </w:r>
    </w:p>
    <w:p w:rsidR="00612CC3" w:rsidRPr="00612CC3" w:rsidRDefault="00612CC3" w:rsidP="00314BFE">
      <w:pPr>
        <w:pStyle w:val="Default"/>
        <w:numPr>
          <w:ilvl w:val="0"/>
          <w:numId w:val="72"/>
        </w:numPr>
        <w:jc w:val="both"/>
        <w:rPr>
          <w:rFonts w:ascii="Arial" w:hAnsi="Arial" w:cs="Arial"/>
          <w:color w:val="auto"/>
          <w:sz w:val="22"/>
          <w:szCs w:val="22"/>
        </w:rPr>
      </w:pPr>
      <w:r w:rsidRPr="00612CC3">
        <w:rPr>
          <w:rFonts w:ascii="Arial" w:hAnsi="Arial" w:cs="Arial"/>
          <w:color w:val="auto"/>
          <w:sz w:val="22"/>
          <w:szCs w:val="22"/>
        </w:rPr>
        <w:t>Konsorcjum - Wykonawcy podejmujący się wspólnie wykonania Przedmiotu umowy, których wzajemne relacje reguluje umowa konsorcjum lub inna umowa o podobnym charakterze, w szczególności umowa o współpracy.</w:t>
      </w:r>
    </w:p>
    <w:p w:rsidR="00612CC3" w:rsidRPr="00612CC3" w:rsidRDefault="00612CC3" w:rsidP="00314BFE">
      <w:pPr>
        <w:pStyle w:val="Default"/>
        <w:numPr>
          <w:ilvl w:val="0"/>
          <w:numId w:val="72"/>
        </w:numPr>
        <w:jc w:val="both"/>
        <w:rPr>
          <w:rFonts w:ascii="Arial" w:hAnsi="Arial" w:cs="Arial"/>
          <w:color w:val="auto"/>
          <w:sz w:val="22"/>
          <w:szCs w:val="22"/>
        </w:rPr>
      </w:pPr>
      <w:r w:rsidRPr="00612CC3">
        <w:rPr>
          <w:rFonts w:ascii="Arial" w:hAnsi="Arial" w:cs="Arial"/>
          <w:color w:val="auto"/>
          <w:sz w:val="22"/>
          <w:szCs w:val="22"/>
        </w:rPr>
        <w:t>Odbiór robót zanikających i ulegających zakryciu - odbiór polegający na ocenie ilości i jakości wykonanych robót, które w dalszym procesie wykonywania robót nie wystąpią lub ulegają zakryciu.</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Odbiór częściowy - odbiór polegający na ocenie ilości i jakości wykonanej części robó</w:t>
      </w:r>
      <w:r w:rsidR="00AD78DC">
        <w:rPr>
          <w:rFonts w:ascii="Arial" w:hAnsi="Arial" w:cs="Arial"/>
          <w:color w:val="auto"/>
          <w:sz w:val="22"/>
          <w:szCs w:val="22"/>
        </w:rPr>
        <w:t>t.</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Odbiór końcowy - odbiór polegający na ocenie wykonania robót budowlanych będących Przedmiotem umowy.</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Odbiór ostateczny - odbiór po upływie okresu gwarancji jakości lub rękojmi, w zależności od tego, który okres jest dłuższy.</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Odbiór gwarancyjny - cyklicznie wykonywana kontrola skuteczności usunięcia przez Wykonawcę ujawnionych Wad fizycznych obiektu.</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Oferta - pisemne oświadczenie złożone przez Wykonawcę w przedmiocie wykonania robót budowlanych stanowiących Przedmiot umowy, zgodnie z postanowieniami SIWZ, w szczególności postanowieniami Dokumentacji projektowej złożone Zamawiającemu w ramach postępowania o udzielenie zamówienia publicznego prowadzącego do zawarcia Umowy.</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 xml:space="preserve">Podwykonawca lub dalszy Podwykonawca - osoba fizyczna, prawna lub jednostka organizacyjna nieposiadająca osobowości prawnej, posiadająca zdolność prawną, która: zawarła z Wykonawcą, Podwykonawcą lub dalszym Podwykonawcą zaakceptowaną przez Zamawiającego Umowę </w:t>
      </w:r>
      <w:r w:rsidRPr="00612CC3">
        <w:rPr>
          <w:rFonts w:ascii="Arial" w:hAnsi="Arial" w:cs="Arial"/>
          <w:color w:val="auto"/>
          <w:sz w:val="22"/>
          <w:szCs w:val="22"/>
        </w:rPr>
        <w:lastRenderedPageBreak/>
        <w:t>o podwykonawstwo na wykonanie części robót budowlanych służących realizacji przez Wykonawcę Przedmiotu umowy albo zawarła z Wykonawcą przedłożoną Zamawiającemu Umowę o podwykonawstwo, której przedmiotem są dostawy lub usługi, stanowiące część zamówienia publicznego.</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Specyfikacja techniczna wykonania i odbioru robót budowlanych (</w:t>
      </w:r>
      <w:proofErr w:type="spellStart"/>
      <w:r w:rsidRPr="00612CC3">
        <w:rPr>
          <w:rFonts w:ascii="Arial" w:hAnsi="Arial" w:cs="Arial"/>
          <w:color w:val="auto"/>
          <w:sz w:val="22"/>
          <w:szCs w:val="22"/>
        </w:rPr>
        <w:t>STWiORB</w:t>
      </w:r>
      <w:proofErr w:type="spellEnd"/>
      <w:r w:rsidRPr="00612CC3">
        <w:rPr>
          <w:rFonts w:ascii="Arial" w:hAnsi="Arial" w:cs="Arial"/>
          <w:color w:val="auto"/>
          <w:sz w:val="22"/>
          <w:szCs w:val="22"/>
        </w:rPr>
        <w:t>) - dokument przekazywany Wykonawcy przez Zamawiającego w celu realizacji Umowy, zawierający zbiory wytycznych i wymagań określających warunki i sposoby wykonywania, kontroli i odbioru robót budowlanych, określonych w Dokumentacji projektowej.</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Umowa o podwykonawstwo -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Wada -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Wykonawca - strona Umowy zobowiązana do wykonania przewidzianych Umową robót budowlanych zgodnie z Dokumentacją projektową, przepisami prawa powszechnie obowiązującego i zasadami wiedzy technicznej.</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 xml:space="preserve">Zabezpieczenie należytego wykonania umowy - zabezpieczenie w rozumieniu przepisów </w:t>
      </w:r>
      <w:proofErr w:type="spellStart"/>
      <w:r w:rsidRPr="00612CC3">
        <w:rPr>
          <w:rFonts w:ascii="Arial" w:hAnsi="Arial" w:cs="Arial"/>
          <w:color w:val="auto"/>
          <w:sz w:val="22"/>
          <w:szCs w:val="22"/>
        </w:rPr>
        <w:t>Pzp</w:t>
      </w:r>
      <w:proofErr w:type="spellEnd"/>
      <w:r w:rsidRPr="00612CC3">
        <w:rPr>
          <w:rFonts w:ascii="Arial" w:hAnsi="Arial" w:cs="Arial"/>
          <w:color w:val="auto"/>
          <w:sz w:val="22"/>
          <w:szCs w:val="22"/>
        </w:rPr>
        <w:t>,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SIWZ.</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Zamawiający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Teren budowy - obszar, na którym prowadzone są roboty budowlane stanowiące Przedmiot umowy wraz z przestrzenią przeznaczoną na zaplecze socjalno-biurowe Wykonawcy, a także na składowanie przez Wykonawcę materiałów, sprzętu itp.</w:t>
      </w:r>
    </w:p>
    <w:p w:rsidR="00612CC3" w:rsidRPr="00612CC3" w:rsidRDefault="00612CC3" w:rsidP="00314BFE">
      <w:pPr>
        <w:pStyle w:val="Default"/>
        <w:numPr>
          <w:ilvl w:val="0"/>
          <w:numId w:val="74"/>
        </w:numPr>
        <w:jc w:val="both"/>
        <w:rPr>
          <w:rFonts w:ascii="Arial" w:hAnsi="Arial" w:cs="Arial"/>
          <w:color w:val="auto"/>
          <w:sz w:val="22"/>
          <w:szCs w:val="22"/>
        </w:rPr>
      </w:pPr>
      <w:r w:rsidRPr="00612CC3">
        <w:rPr>
          <w:rFonts w:ascii="Arial" w:hAnsi="Arial" w:cs="Arial"/>
          <w:color w:val="auto"/>
          <w:sz w:val="22"/>
          <w:szCs w:val="22"/>
        </w:rPr>
        <w:t>Solidarna odpowiedzialność konsorcjantów:</w:t>
      </w:r>
    </w:p>
    <w:p w:rsidR="00612CC3" w:rsidRPr="00612CC3" w:rsidRDefault="00612CC3" w:rsidP="00314BFE">
      <w:pPr>
        <w:pStyle w:val="Default"/>
        <w:numPr>
          <w:ilvl w:val="0"/>
          <w:numId w:val="73"/>
        </w:numPr>
        <w:jc w:val="both"/>
        <w:rPr>
          <w:rFonts w:ascii="Arial" w:hAnsi="Arial" w:cs="Arial"/>
          <w:color w:val="auto"/>
          <w:sz w:val="22"/>
          <w:szCs w:val="22"/>
        </w:rPr>
      </w:pPr>
      <w:r w:rsidRPr="00612CC3">
        <w:rPr>
          <w:rFonts w:ascii="Arial" w:hAnsi="Arial" w:cs="Arial"/>
          <w:color w:val="auto"/>
          <w:sz w:val="22"/>
          <w:szCs w:val="22"/>
        </w:rPr>
        <w:t>Jeżeli Wykonawcą jest Konsorcjum, wówczas podmioty wchodzące w skład Konsorcjum są solidarnie odpowiedzialne przed Zamawiającym za wykonanie Umowy i za wniesienie zabezpieczenia należytego wykonania Umowy.</w:t>
      </w:r>
    </w:p>
    <w:p w:rsidR="00612CC3" w:rsidRPr="00612CC3" w:rsidRDefault="00612CC3" w:rsidP="00314BFE">
      <w:pPr>
        <w:pStyle w:val="Default"/>
        <w:numPr>
          <w:ilvl w:val="0"/>
          <w:numId w:val="73"/>
        </w:numPr>
        <w:jc w:val="both"/>
        <w:rPr>
          <w:rFonts w:ascii="Arial" w:hAnsi="Arial" w:cs="Arial"/>
          <w:color w:val="auto"/>
          <w:sz w:val="22"/>
          <w:szCs w:val="22"/>
        </w:rPr>
      </w:pPr>
      <w:r w:rsidRPr="00612CC3">
        <w:rPr>
          <w:rFonts w:ascii="Arial" w:hAnsi="Arial" w:cs="Arial"/>
          <w:color w:val="auto"/>
          <w:sz w:val="22"/>
          <w:szCs w:val="22"/>
        </w:rPr>
        <w:t>Wykonawcy wchodzący w skład Konsorcjum zobowiązani są do pozostawania w Konsorcjum przez cały czas trwania Umowy, łącznie z okresem gwarancji jakości i rękojmi za Wady.</w:t>
      </w:r>
    </w:p>
    <w:p w:rsidR="00612CC3" w:rsidRPr="00612CC3" w:rsidRDefault="00612CC3" w:rsidP="00314BFE">
      <w:pPr>
        <w:pStyle w:val="Default"/>
        <w:numPr>
          <w:ilvl w:val="0"/>
          <w:numId w:val="73"/>
        </w:numPr>
        <w:jc w:val="both"/>
        <w:rPr>
          <w:rFonts w:ascii="Arial" w:hAnsi="Arial" w:cs="Arial"/>
          <w:color w:val="auto"/>
          <w:sz w:val="22"/>
          <w:szCs w:val="22"/>
        </w:rPr>
      </w:pPr>
      <w:r w:rsidRPr="00612CC3">
        <w:rPr>
          <w:rFonts w:ascii="Arial" w:hAnsi="Arial" w:cs="Arial"/>
          <w:color w:val="auto"/>
          <w:sz w:val="22"/>
          <w:szCs w:val="22"/>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612CC3" w:rsidRPr="00612CC3" w:rsidRDefault="00612CC3" w:rsidP="00314BFE">
      <w:pPr>
        <w:pStyle w:val="Default"/>
        <w:numPr>
          <w:ilvl w:val="0"/>
          <w:numId w:val="73"/>
        </w:numPr>
        <w:jc w:val="both"/>
        <w:rPr>
          <w:rFonts w:ascii="Arial" w:hAnsi="Arial" w:cs="Arial"/>
          <w:color w:val="auto"/>
          <w:sz w:val="22"/>
          <w:szCs w:val="22"/>
        </w:rPr>
      </w:pPr>
      <w:r w:rsidRPr="00612CC3">
        <w:rPr>
          <w:rFonts w:ascii="Arial" w:hAnsi="Arial" w:cs="Arial"/>
          <w:color w:val="auto"/>
          <w:sz w:val="22"/>
          <w:szCs w:val="22"/>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rsidR="00612CC3" w:rsidRPr="00612CC3" w:rsidRDefault="00612CC3" w:rsidP="00314BFE">
      <w:pPr>
        <w:pStyle w:val="Default"/>
        <w:numPr>
          <w:ilvl w:val="0"/>
          <w:numId w:val="73"/>
        </w:numPr>
        <w:jc w:val="both"/>
        <w:rPr>
          <w:rFonts w:ascii="Arial" w:hAnsi="Arial" w:cs="Arial"/>
          <w:color w:val="auto"/>
          <w:sz w:val="22"/>
          <w:szCs w:val="22"/>
        </w:rPr>
      </w:pPr>
      <w:r w:rsidRPr="00612CC3">
        <w:rPr>
          <w:rFonts w:ascii="Arial" w:hAnsi="Arial" w:cs="Arial"/>
          <w:color w:val="auto"/>
          <w:sz w:val="22"/>
          <w:szCs w:val="22"/>
        </w:rPr>
        <w:t>W przypadku rozwiązania umowy Konsorcjum przed upływem okresu gwarancji i rękojmi za Wady Zamawiający jest uprawniony do żądania wykonania całości lub części robót od wszystkich, niektórych lub jednego z członków Konsorcjum.</w:t>
      </w:r>
    </w:p>
    <w:p w:rsidR="00505D3E" w:rsidRDefault="00505D3E" w:rsidP="00505D3E">
      <w:pPr>
        <w:jc w:val="center"/>
        <w:rPr>
          <w:rFonts w:ascii="Arial" w:eastAsia="Batang" w:hAnsi="Arial" w:cs="Arial"/>
          <w:b/>
          <w:bCs/>
          <w:sz w:val="22"/>
          <w:szCs w:val="22"/>
        </w:rPr>
      </w:pPr>
    </w:p>
    <w:p w:rsidR="00760AC1" w:rsidRDefault="00505D3E" w:rsidP="00760AC1">
      <w:pPr>
        <w:pStyle w:val="Heading20"/>
        <w:keepNext/>
        <w:keepLines/>
        <w:spacing w:before="0" w:after="0" w:line="240" w:lineRule="auto"/>
        <w:jc w:val="center"/>
        <w:outlineLvl w:val="9"/>
        <w:rPr>
          <w:rFonts w:ascii="Arial" w:eastAsia="Batang" w:hAnsi="Arial" w:cs="Arial"/>
          <w:b w:val="0"/>
          <w:bCs w:val="0"/>
          <w:sz w:val="22"/>
          <w:szCs w:val="22"/>
        </w:rPr>
      </w:pPr>
      <w:r>
        <w:rPr>
          <w:rFonts w:ascii="Arial" w:eastAsia="Batang" w:hAnsi="Arial" w:cs="Arial"/>
          <w:sz w:val="22"/>
          <w:szCs w:val="22"/>
        </w:rPr>
        <w:t>§</w:t>
      </w:r>
      <w:r w:rsidR="00454782">
        <w:rPr>
          <w:rFonts w:ascii="Arial" w:eastAsia="Batang" w:hAnsi="Arial" w:cs="Arial"/>
          <w:sz w:val="22"/>
          <w:szCs w:val="22"/>
        </w:rPr>
        <w:t xml:space="preserve"> </w:t>
      </w:r>
      <w:r>
        <w:rPr>
          <w:rFonts w:ascii="Arial" w:eastAsia="Batang" w:hAnsi="Arial" w:cs="Arial"/>
          <w:sz w:val="22"/>
          <w:szCs w:val="22"/>
        </w:rPr>
        <w:t>2</w:t>
      </w:r>
      <w:bookmarkStart w:id="2" w:name="bookmark3"/>
    </w:p>
    <w:p w:rsidR="00505D3E" w:rsidRPr="00760AC1" w:rsidRDefault="00634E52" w:rsidP="00760AC1">
      <w:pPr>
        <w:pStyle w:val="Heading20"/>
        <w:keepNext/>
        <w:keepLines/>
        <w:spacing w:before="0" w:after="0" w:line="240" w:lineRule="auto"/>
        <w:jc w:val="center"/>
        <w:outlineLvl w:val="9"/>
        <w:rPr>
          <w:rFonts w:ascii="Arial" w:eastAsia="Batang" w:hAnsi="Arial" w:cs="Arial"/>
          <w:b w:val="0"/>
          <w:bCs w:val="0"/>
          <w:sz w:val="22"/>
          <w:szCs w:val="22"/>
        </w:rPr>
      </w:pPr>
      <w:r w:rsidRPr="005D52BE">
        <w:rPr>
          <w:rFonts w:ascii="Arial" w:hAnsi="Arial" w:cs="Arial"/>
          <w:color w:val="00000A"/>
          <w:sz w:val="22"/>
          <w:szCs w:val="22"/>
        </w:rPr>
        <w:t>Przedmiot Umowy</w:t>
      </w:r>
      <w:bookmarkEnd w:id="2"/>
    </w:p>
    <w:p w:rsidR="0019319A" w:rsidRPr="0019319A" w:rsidRDefault="00454782" w:rsidP="00314BFE">
      <w:pPr>
        <w:pStyle w:val="Tekstpodstawowy1"/>
        <w:numPr>
          <w:ilvl w:val="0"/>
          <w:numId w:val="61"/>
        </w:numPr>
        <w:tabs>
          <w:tab w:val="left" w:pos="-502"/>
        </w:tabs>
        <w:spacing w:line="240" w:lineRule="auto"/>
        <w:ind w:right="20"/>
        <w:jc w:val="both"/>
        <w:rPr>
          <w:rFonts w:ascii="Arial" w:hAnsi="Arial" w:cs="Arial"/>
          <w:sz w:val="22"/>
          <w:szCs w:val="22"/>
        </w:rPr>
      </w:pPr>
      <w:r w:rsidRPr="005D52BE">
        <w:rPr>
          <w:rFonts w:ascii="Arial" w:hAnsi="Arial" w:cs="Arial"/>
          <w:color w:val="00000A"/>
          <w:sz w:val="22"/>
          <w:szCs w:val="22"/>
        </w:rPr>
        <w:t xml:space="preserve">Zamawiający zleca wykonanie, a wykonawca zobowiązuje się do wykonania - na warunkach określonych w niniejszej umowie, załącznikach do niniejszej umowy oraz SIWZ – robót budowlanych </w:t>
      </w:r>
      <w:r w:rsidR="0019319A">
        <w:rPr>
          <w:rFonts w:ascii="Arial" w:hAnsi="Arial" w:cs="Arial"/>
          <w:color w:val="00000A"/>
          <w:sz w:val="22"/>
          <w:szCs w:val="22"/>
        </w:rPr>
        <w:t>w </w:t>
      </w:r>
      <w:r>
        <w:rPr>
          <w:rFonts w:ascii="Arial" w:hAnsi="Arial" w:cs="Arial"/>
          <w:color w:val="00000A"/>
          <w:sz w:val="22"/>
          <w:szCs w:val="22"/>
        </w:rPr>
        <w:t xml:space="preserve">ramach zadania pn.: </w:t>
      </w:r>
      <w:r w:rsidRPr="00454782">
        <w:rPr>
          <w:rFonts w:ascii="Arial" w:hAnsi="Arial" w:cs="Arial"/>
          <w:b/>
          <w:color w:val="00000A"/>
          <w:sz w:val="22"/>
          <w:szCs w:val="22"/>
        </w:rPr>
        <w:t>Rozbiórka i budowa pochylni dl</w:t>
      </w:r>
      <w:r w:rsidR="0019319A">
        <w:rPr>
          <w:rFonts w:ascii="Arial" w:hAnsi="Arial" w:cs="Arial"/>
          <w:b/>
          <w:color w:val="00000A"/>
          <w:sz w:val="22"/>
          <w:szCs w:val="22"/>
        </w:rPr>
        <w:t xml:space="preserve">a osób niepełnosprawnych wraz </w:t>
      </w:r>
      <w:r w:rsidR="0019319A">
        <w:rPr>
          <w:rFonts w:ascii="Arial" w:hAnsi="Arial" w:cs="Arial"/>
          <w:b/>
          <w:color w:val="00000A"/>
          <w:sz w:val="22"/>
          <w:szCs w:val="22"/>
        </w:rPr>
        <w:lastRenderedPageBreak/>
        <w:t>z </w:t>
      </w:r>
      <w:r w:rsidRPr="00454782">
        <w:rPr>
          <w:rFonts w:ascii="Arial" w:hAnsi="Arial" w:cs="Arial"/>
          <w:b/>
          <w:color w:val="00000A"/>
          <w:sz w:val="22"/>
          <w:szCs w:val="22"/>
        </w:rPr>
        <w:t>remontem strefy wejścia do budynku 1D „Kutnowskiego Szpitala Samorządowego” Sp. z o.o.</w:t>
      </w:r>
      <w:r>
        <w:rPr>
          <w:rFonts w:ascii="Arial" w:hAnsi="Arial" w:cs="Arial"/>
          <w:color w:val="00000A"/>
          <w:sz w:val="22"/>
          <w:szCs w:val="22"/>
        </w:rPr>
        <w:t>,</w:t>
      </w:r>
      <w:r w:rsidRPr="005D52BE">
        <w:rPr>
          <w:rFonts w:ascii="Arial" w:hAnsi="Arial" w:cs="Arial"/>
          <w:sz w:val="22"/>
          <w:szCs w:val="22"/>
        </w:rPr>
        <w:t xml:space="preserve"> wg załączonej dokumentacji projektowej, kosztorysowej, specyfikacji technicznej wykonania robót, specyfikacji istotnych warunków z</w:t>
      </w:r>
      <w:r>
        <w:rPr>
          <w:rFonts w:ascii="Arial" w:hAnsi="Arial" w:cs="Arial"/>
          <w:sz w:val="22"/>
          <w:szCs w:val="22"/>
        </w:rPr>
        <w:t xml:space="preserve">amówienia (SIWZ) </w:t>
      </w:r>
      <w:r w:rsidRPr="005D52BE">
        <w:rPr>
          <w:rFonts w:ascii="Arial" w:hAnsi="Arial" w:cs="Arial"/>
          <w:sz w:val="22"/>
          <w:szCs w:val="22"/>
        </w:rPr>
        <w:t>i ewentualnych wyjaśnień zamawiającego udzielonych w toku niniejszego postępowania</w:t>
      </w:r>
      <w:r w:rsidR="0019319A">
        <w:rPr>
          <w:rFonts w:ascii="Arial" w:hAnsi="Arial" w:cs="Arial"/>
          <w:sz w:val="22"/>
          <w:szCs w:val="22"/>
        </w:rPr>
        <w:t>, które obejmują następujący zakres:</w:t>
      </w:r>
    </w:p>
    <w:p w:rsidR="0019319A" w:rsidRDefault="0019319A" w:rsidP="00314BFE">
      <w:pPr>
        <w:pStyle w:val="Akapitzlist"/>
        <w:numPr>
          <w:ilvl w:val="0"/>
          <w:numId w:val="62"/>
        </w:numPr>
        <w:jc w:val="both"/>
        <w:rPr>
          <w:rFonts w:ascii="Arial" w:hAnsi="Arial" w:cs="Arial"/>
          <w:sz w:val="22"/>
          <w:szCs w:val="22"/>
          <w:lang w:eastAsia="pl-PL"/>
        </w:rPr>
      </w:pPr>
      <w:r w:rsidRPr="00F17047">
        <w:rPr>
          <w:rFonts w:ascii="Arial" w:hAnsi="Arial" w:cs="Arial"/>
          <w:sz w:val="22"/>
          <w:szCs w:val="22"/>
          <w:u w:val="single"/>
          <w:lang w:eastAsia="pl-PL"/>
        </w:rPr>
        <w:t>Schody wejściowe</w:t>
      </w:r>
      <w:r w:rsidR="00927D4D">
        <w:rPr>
          <w:rFonts w:ascii="Arial" w:hAnsi="Arial" w:cs="Arial"/>
          <w:sz w:val="22"/>
          <w:szCs w:val="22"/>
          <w:u w:val="single"/>
          <w:lang w:eastAsia="pl-PL"/>
        </w:rPr>
        <w:t xml:space="preserve"> </w:t>
      </w:r>
      <w:r w:rsidR="00677CC7">
        <w:rPr>
          <w:rFonts w:ascii="Arial" w:hAnsi="Arial" w:cs="Arial"/>
          <w:sz w:val="22"/>
          <w:szCs w:val="22"/>
          <w:u w:val="single"/>
          <w:lang w:eastAsia="pl-PL"/>
        </w:rPr>
        <w:t>oraz taras</w:t>
      </w:r>
      <w:r w:rsidRPr="00F17047">
        <w:rPr>
          <w:rFonts w:ascii="Arial" w:hAnsi="Arial" w:cs="Arial"/>
          <w:sz w:val="22"/>
          <w:szCs w:val="22"/>
          <w:u w:val="single"/>
          <w:lang w:eastAsia="pl-PL"/>
        </w:rPr>
        <w:t>:</w:t>
      </w:r>
      <w:r>
        <w:rPr>
          <w:rFonts w:ascii="Arial" w:hAnsi="Arial" w:cs="Arial"/>
          <w:sz w:val="22"/>
          <w:szCs w:val="22"/>
          <w:lang w:eastAsia="pl-PL"/>
        </w:rPr>
        <w:t xml:space="preserve"> </w:t>
      </w:r>
      <w:r w:rsidRPr="00E36B82">
        <w:rPr>
          <w:rFonts w:ascii="Arial" w:hAnsi="Arial" w:cs="Arial"/>
          <w:sz w:val="22"/>
          <w:szCs w:val="22"/>
          <w:lang w:eastAsia="pl-PL"/>
        </w:rPr>
        <w:t>rozbiórka balustrad, skucie istniejącej warstwy wykończeniowej schodów</w:t>
      </w:r>
      <w:r w:rsidR="00927D4D">
        <w:rPr>
          <w:rFonts w:ascii="Arial" w:hAnsi="Arial" w:cs="Arial"/>
          <w:sz w:val="22"/>
          <w:szCs w:val="22"/>
          <w:lang w:eastAsia="pl-PL"/>
        </w:rPr>
        <w:t xml:space="preserve"> i łącznika</w:t>
      </w:r>
      <w:r w:rsidRPr="00E36B82">
        <w:rPr>
          <w:rFonts w:ascii="Arial" w:hAnsi="Arial" w:cs="Arial"/>
          <w:sz w:val="22"/>
          <w:szCs w:val="22"/>
          <w:lang w:eastAsia="pl-PL"/>
        </w:rPr>
        <w:t xml:space="preserve">, ułożenie nowej nawierzchni z płytek z kamieni sztucznych, osadzenie nowych balustrad.  </w:t>
      </w:r>
    </w:p>
    <w:p w:rsidR="0019319A" w:rsidRDefault="0019319A" w:rsidP="00314BFE">
      <w:pPr>
        <w:pStyle w:val="Akapitzlist"/>
        <w:numPr>
          <w:ilvl w:val="0"/>
          <w:numId w:val="62"/>
        </w:numPr>
        <w:jc w:val="both"/>
        <w:rPr>
          <w:rFonts w:ascii="Arial" w:hAnsi="Arial" w:cs="Arial"/>
          <w:sz w:val="22"/>
          <w:szCs w:val="22"/>
          <w:lang w:eastAsia="pl-PL"/>
        </w:rPr>
      </w:pPr>
      <w:r w:rsidRPr="00F17047">
        <w:rPr>
          <w:rFonts w:ascii="Arial" w:hAnsi="Arial" w:cs="Arial"/>
          <w:sz w:val="22"/>
          <w:szCs w:val="22"/>
          <w:u w:val="single"/>
          <w:lang w:eastAsia="pl-PL"/>
        </w:rPr>
        <w:t>Pochylnia dla niepełnosprawnych</w:t>
      </w:r>
      <w:r>
        <w:rPr>
          <w:rFonts w:ascii="Arial" w:hAnsi="Arial" w:cs="Arial"/>
          <w:sz w:val="22"/>
          <w:szCs w:val="22"/>
          <w:u w:val="single"/>
          <w:lang w:eastAsia="pl-PL"/>
        </w:rPr>
        <w:t>:</w:t>
      </w:r>
      <w:r>
        <w:rPr>
          <w:rFonts w:ascii="Arial" w:hAnsi="Arial" w:cs="Arial"/>
          <w:sz w:val="22"/>
          <w:szCs w:val="22"/>
          <w:lang w:eastAsia="pl-PL"/>
        </w:rPr>
        <w:t xml:space="preserve"> </w:t>
      </w:r>
      <w:r w:rsidRPr="00E36B82">
        <w:rPr>
          <w:rFonts w:ascii="Arial" w:hAnsi="Arial" w:cs="Arial"/>
          <w:sz w:val="22"/>
          <w:szCs w:val="22"/>
          <w:lang w:eastAsia="pl-PL"/>
        </w:rPr>
        <w:t>rozbiórka istniejących balustrad oraz płyty po</w:t>
      </w:r>
      <w:r>
        <w:rPr>
          <w:rFonts w:ascii="Arial" w:hAnsi="Arial" w:cs="Arial"/>
          <w:sz w:val="22"/>
          <w:szCs w:val="22"/>
          <w:lang w:eastAsia="pl-PL"/>
        </w:rPr>
        <w:t xml:space="preserve">chylni, wykonanie nowej płyty, </w:t>
      </w:r>
      <w:r w:rsidRPr="00E36B82">
        <w:rPr>
          <w:rFonts w:ascii="Arial" w:hAnsi="Arial" w:cs="Arial"/>
          <w:sz w:val="22"/>
          <w:szCs w:val="22"/>
          <w:lang w:eastAsia="pl-PL"/>
        </w:rPr>
        <w:t xml:space="preserve">ułożenie nowej nawierzchni z płytek z kamieni sztucznych, osadzenie nowych balustrad. </w:t>
      </w:r>
    </w:p>
    <w:p w:rsidR="0019319A" w:rsidRDefault="0019319A" w:rsidP="00314BFE">
      <w:pPr>
        <w:pStyle w:val="Akapitzlist"/>
        <w:numPr>
          <w:ilvl w:val="0"/>
          <w:numId w:val="62"/>
        </w:numPr>
        <w:jc w:val="both"/>
        <w:rPr>
          <w:rFonts w:ascii="Arial" w:hAnsi="Arial" w:cs="Arial"/>
          <w:sz w:val="22"/>
          <w:szCs w:val="22"/>
          <w:lang w:eastAsia="pl-PL"/>
        </w:rPr>
      </w:pPr>
      <w:r w:rsidRPr="00F51875">
        <w:rPr>
          <w:rFonts w:ascii="Arial" w:hAnsi="Arial" w:cs="Arial"/>
          <w:sz w:val="22"/>
          <w:szCs w:val="22"/>
          <w:u w:val="single"/>
          <w:lang w:eastAsia="pl-PL"/>
        </w:rPr>
        <w:t>Zadaszenie:</w:t>
      </w:r>
      <w:r>
        <w:rPr>
          <w:rFonts w:ascii="Arial" w:hAnsi="Arial" w:cs="Arial"/>
          <w:sz w:val="22"/>
          <w:szCs w:val="22"/>
          <w:lang w:eastAsia="pl-PL"/>
        </w:rPr>
        <w:t xml:space="preserve"> </w:t>
      </w:r>
      <w:r w:rsidRPr="00E36B82">
        <w:rPr>
          <w:rFonts w:ascii="Arial" w:hAnsi="Arial" w:cs="Arial"/>
          <w:sz w:val="22"/>
          <w:szCs w:val="22"/>
          <w:lang w:eastAsia="pl-PL"/>
        </w:rPr>
        <w:t xml:space="preserve">demontaż zadaszenia i podkonstrukcji, montaż nowych krokiew, konserwacja konstrukcji zadaszenia, montaż tafli ze szkła hartowanego w standardzie NRO, montaż nowego oświetlenia. </w:t>
      </w:r>
    </w:p>
    <w:p w:rsidR="0019319A" w:rsidRPr="0019319A" w:rsidRDefault="0019319A" w:rsidP="00314BFE">
      <w:pPr>
        <w:pStyle w:val="Akapitzlist"/>
        <w:numPr>
          <w:ilvl w:val="0"/>
          <w:numId w:val="62"/>
        </w:numPr>
        <w:jc w:val="both"/>
        <w:rPr>
          <w:rFonts w:ascii="Arial" w:hAnsi="Arial" w:cs="Arial"/>
          <w:sz w:val="22"/>
          <w:szCs w:val="22"/>
          <w:lang w:eastAsia="pl-PL"/>
        </w:rPr>
      </w:pPr>
      <w:r w:rsidRPr="00F51875">
        <w:rPr>
          <w:rFonts w:ascii="Arial" w:hAnsi="Arial" w:cs="Arial"/>
          <w:sz w:val="22"/>
          <w:szCs w:val="22"/>
          <w:u w:val="single"/>
          <w:lang w:eastAsia="pl-PL"/>
        </w:rPr>
        <w:t>Przedsionek:</w:t>
      </w:r>
      <w:r>
        <w:rPr>
          <w:rFonts w:ascii="Arial" w:hAnsi="Arial" w:cs="Arial"/>
          <w:sz w:val="22"/>
          <w:szCs w:val="22"/>
          <w:lang w:eastAsia="pl-PL"/>
        </w:rPr>
        <w:t xml:space="preserve"> </w:t>
      </w:r>
      <w:r w:rsidRPr="00E36B82">
        <w:rPr>
          <w:rFonts w:ascii="Arial" w:hAnsi="Arial" w:cs="Arial"/>
          <w:sz w:val="22"/>
          <w:szCs w:val="22"/>
          <w:lang w:eastAsia="pl-PL"/>
        </w:rPr>
        <w:t>wydzielenie przedsionka ścianami szklanymi w konstrukcji aluminiowej, wymiana drzwi zewnętrzn</w:t>
      </w:r>
      <w:r>
        <w:rPr>
          <w:rFonts w:ascii="Arial" w:hAnsi="Arial" w:cs="Arial"/>
          <w:sz w:val="22"/>
          <w:szCs w:val="22"/>
          <w:lang w:eastAsia="pl-PL"/>
        </w:rPr>
        <w:t xml:space="preserve">ych, montaż drzwi rozsuwanych, </w:t>
      </w:r>
      <w:r w:rsidRPr="00E36B82">
        <w:rPr>
          <w:rFonts w:ascii="Arial" w:hAnsi="Arial" w:cs="Arial"/>
          <w:sz w:val="22"/>
          <w:szCs w:val="22"/>
          <w:lang w:eastAsia="pl-PL"/>
        </w:rPr>
        <w:t>montaż nowego grzejnika, wykonanie zagłębienia na wycieraczkę, malowanie farbą ścian i sufitów, wymiana oświetlenia.</w:t>
      </w:r>
    </w:p>
    <w:p w:rsidR="00634E52" w:rsidRPr="00634E52" w:rsidRDefault="00634E52" w:rsidP="00314BFE">
      <w:pPr>
        <w:pStyle w:val="Default"/>
        <w:numPr>
          <w:ilvl w:val="0"/>
          <w:numId w:val="64"/>
        </w:numPr>
        <w:jc w:val="both"/>
        <w:rPr>
          <w:rFonts w:ascii="Arial" w:hAnsi="Arial" w:cs="Arial"/>
          <w:color w:val="auto"/>
          <w:sz w:val="22"/>
          <w:szCs w:val="22"/>
        </w:rPr>
      </w:pPr>
      <w:r w:rsidRPr="00634E52">
        <w:rPr>
          <w:rFonts w:ascii="Arial" w:hAnsi="Arial" w:cs="Arial"/>
          <w:color w:val="auto"/>
          <w:sz w:val="22"/>
          <w:szCs w:val="22"/>
        </w:rPr>
        <w:t>Dołączone do SIWZ Przedmiary robót mają charakter pomocniczy i nie stanowią opisu Przedmiotu umowy i podstawy wyceny ofert. Przedmiar robót nie determinuje zakresu prac objętych Przedmiotem umowy. Zawarte w poszczególnych Przedmiarach robót zestawienia mają jedynie zobrazować skalę robót i pomóc Wykonawcom w oszacowaniu kosztów inwestycji.</w:t>
      </w:r>
    </w:p>
    <w:p w:rsidR="00634E52" w:rsidRPr="00634E52" w:rsidRDefault="00634E52" w:rsidP="00314BFE">
      <w:pPr>
        <w:pStyle w:val="Default"/>
        <w:numPr>
          <w:ilvl w:val="0"/>
          <w:numId w:val="64"/>
        </w:numPr>
        <w:jc w:val="both"/>
        <w:rPr>
          <w:rFonts w:ascii="Arial" w:hAnsi="Arial" w:cs="Arial"/>
          <w:color w:val="auto"/>
          <w:sz w:val="22"/>
          <w:szCs w:val="22"/>
        </w:rPr>
      </w:pPr>
      <w:r w:rsidRPr="00634E52">
        <w:rPr>
          <w:rFonts w:ascii="Arial" w:hAnsi="Arial" w:cs="Arial"/>
          <w:color w:val="auto"/>
          <w:sz w:val="22"/>
          <w:szCs w:val="22"/>
        </w:rPr>
        <w:t>Wykonawca zobowiązuje się wykonać wszystkie opisane Dokumentacją projektową prace i roboty budowlane, niezbędne do realizacji Przedmiotu umowy.</w:t>
      </w:r>
    </w:p>
    <w:p w:rsidR="00634E52" w:rsidRPr="00634E52" w:rsidRDefault="00634E52" w:rsidP="00314BFE">
      <w:pPr>
        <w:pStyle w:val="Default"/>
        <w:numPr>
          <w:ilvl w:val="0"/>
          <w:numId w:val="64"/>
        </w:numPr>
        <w:jc w:val="both"/>
        <w:rPr>
          <w:rFonts w:ascii="Arial" w:hAnsi="Arial" w:cs="Arial"/>
          <w:color w:val="auto"/>
          <w:sz w:val="22"/>
          <w:szCs w:val="22"/>
        </w:rPr>
      </w:pPr>
      <w:r w:rsidRPr="00634E52">
        <w:rPr>
          <w:rFonts w:ascii="Arial" w:hAnsi="Arial" w:cs="Arial"/>
          <w:color w:val="auto"/>
          <w:sz w:val="22"/>
          <w:szCs w:val="22"/>
        </w:rPr>
        <w:t>Wykonawca oświadcza, że przed zawarciem Umowy uzyskał od Zamawiającego wszystkie informacje, które mogłyby mieć wpływ na ryzyko i okoliczności realizacji całości zamówienia, w tym na ustalenie wysokości wynagrodzenia, a nadto oświadcza, że zapoznał się ze wszystkimi dokumentami oraz warunkami, które są niezbędne i konieczne do wykonania przez niego zamówienia bez konieczności uzupełnień i ponoszenia przez Zamawiającego jakichkolwiek dodatkowych kosztów i w związku z tym nie wnosi i nie będzie podnosił w przyszłości żadnych zastrzeżeń.</w:t>
      </w:r>
    </w:p>
    <w:p w:rsidR="00634E52" w:rsidRPr="00634E52" w:rsidRDefault="00634E52" w:rsidP="00314BFE">
      <w:pPr>
        <w:pStyle w:val="Default"/>
        <w:numPr>
          <w:ilvl w:val="0"/>
          <w:numId w:val="64"/>
        </w:numPr>
        <w:jc w:val="both"/>
        <w:rPr>
          <w:rFonts w:ascii="Arial" w:hAnsi="Arial" w:cs="Arial"/>
          <w:color w:val="auto"/>
          <w:sz w:val="22"/>
          <w:szCs w:val="22"/>
        </w:rPr>
      </w:pPr>
      <w:r w:rsidRPr="00634E52">
        <w:rPr>
          <w:rFonts w:ascii="Arial" w:hAnsi="Arial" w:cs="Arial"/>
          <w:color w:val="auto"/>
          <w:sz w:val="22"/>
          <w:szCs w:val="22"/>
        </w:rPr>
        <w:t>Wykonawca oświadcza, że przed zawarciem Umowy zapoznał się z warunkami lokalnymi dla realizacji zamówienia, w tym szczególnie z możliwością urządzenia zaplecza budowy.</w:t>
      </w:r>
    </w:p>
    <w:p w:rsidR="00454782" w:rsidRDefault="00454782" w:rsidP="00634E52">
      <w:pPr>
        <w:rPr>
          <w:rFonts w:ascii="Arial" w:eastAsia="Batang" w:hAnsi="Arial" w:cs="Arial"/>
          <w:b/>
          <w:bCs/>
          <w:sz w:val="22"/>
          <w:szCs w:val="22"/>
        </w:rPr>
      </w:pPr>
    </w:p>
    <w:p w:rsidR="00254CA0" w:rsidRDefault="00634E52" w:rsidP="003A163A">
      <w:pPr>
        <w:pStyle w:val="Standard"/>
        <w:jc w:val="center"/>
        <w:rPr>
          <w:rFonts w:ascii="Arial" w:hAnsi="Arial" w:cs="Arial"/>
          <w:b/>
          <w:sz w:val="22"/>
          <w:szCs w:val="22"/>
        </w:rPr>
      </w:pPr>
      <w:r w:rsidRPr="005D52BE">
        <w:rPr>
          <w:rFonts w:ascii="Arial" w:hAnsi="Arial" w:cs="Arial"/>
          <w:b/>
          <w:sz w:val="22"/>
          <w:szCs w:val="22"/>
        </w:rPr>
        <w:t>§ 3</w:t>
      </w:r>
      <w:r>
        <w:rPr>
          <w:rFonts w:ascii="Arial" w:hAnsi="Arial" w:cs="Arial"/>
          <w:b/>
          <w:sz w:val="22"/>
          <w:szCs w:val="22"/>
        </w:rPr>
        <w:t xml:space="preserve"> </w:t>
      </w:r>
    </w:p>
    <w:p w:rsidR="00760AC1" w:rsidRPr="00760AC1" w:rsidRDefault="00760AC1" w:rsidP="00760AC1">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760AC1">
        <w:rPr>
          <w:rFonts w:ascii="Arial" w:hAnsi="Arial" w:cs="Arial"/>
          <w:b/>
          <w:bCs/>
          <w:color w:val="auto"/>
          <w:kern w:val="0"/>
          <w:sz w:val="22"/>
          <w:szCs w:val="22"/>
          <w:lang w:eastAsia="pl-PL"/>
        </w:rPr>
        <w:t>Obowiązki Zamawiającego</w:t>
      </w:r>
    </w:p>
    <w:p w:rsidR="00760AC1" w:rsidRPr="00760AC1" w:rsidRDefault="00760AC1" w:rsidP="00314BFE">
      <w:pPr>
        <w:numPr>
          <w:ilvl w:val="0"/>
          <w:numId w:val="76"/>
        </w:numPr>
        <w:jc w:val="both"/>
        <w:rPr>
          <w:rFonts w:ascii="Arial" w:hAnsi="Arial" w:cs="Arial"/>
          <w:sz w:val="22"/>
          <w:szCs w:val="22"/>
        </w:rPr>
      </w:pPr>
      <w:r w:rsidRPr="00760AC1">
        <w:rPr>
          <w:rFonts w:ascii="Arial" w:hAnsi="Arial" w:cs="Arial"/>
          <w:sz w:val="22"/>
          <w:szCs w:val="22"/>
        </w:rPr>
        <w:t>Zamawiający jest zobowiązany do:</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ustanowienia nadzoru inwestorskiego,</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protokolarnego przekazania Wykonawcy terenu budowy,</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przekazania Wykonawcy Dziennika budowy w dniu protokolarnego przekazania terenu budowy,</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dostarczenia Wykonawcy niezbędnej Dokumentacji projekt</w:t>
      </w:r>
      <w:r>
        <w:rPr>
          <w:rFonts w:ascii="Arial" w:hAnsi="Arial" w:cs="Arial"/>
          <w:color w:val="auto"/>
          <w:kern w:val="0"/>
          <w:sz w:val="22"/>
          <w:szCs w:val="22"/>
          <w:lang w:eastAsia="pl-PL"/>
        </w:rPr>
        <w:t>owej oraz dokonania jej zmian w </w:t>
      </w:r>
      <w:r w:rsidRPr="00760AC1">
        <w:rPr>
          <w:rFonts w:ascii="Arial" w:hAnsi="Arial" w:cs="Arial"/>
          <w:color w:val="auto"/>
          <w:kern w:val="0"/>
          <w:sz w:val="22"/>
          <w:szCs w:val="22"/>
          <w:lang w:eastAsia="pl-PL"/>
        </w:rPr>
        <w:t>zakresie niezbędnym do wykonania Umowy,</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terminowego przystępowania do odbiorów robót budowlanych: robót zanikających i ulegających zakryciu, częściowych, końcowego całości robót, gwarancyjnych, ostatecznego,</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terminowej zapłaty wynagrodzenia należnego Wykonawcy za wykonanie Przedmiotu umowy.</w:t>
      </w:r>
    </w:p>
    <w:p w:rsidR="00760AC1" w:rsidRPr="009A2511" w:rsidRDefault="00760AC1" w:rsidP="00314BFE">
      <w:pPr>
        <w:widowControl/>
        <w:numPr>
          <w:ilvl w:val="0"/>
          <w:numId w:val="7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 xml:space="preserve">Zamawiający wyznaczy termin i rozpocznie odbiory Przedmiotu umowy na zasadach określonych w </w:t>
      </w:r>
      <w:r w:rsidR="0060374A">
        <w:rPr>
          <w:rFonts w:ascii="Arial" w:hAnsi="Arial" w:cs="Arial"/>
          <w:color w:val="auto"/>
          <w:kern w:val="0"/>
          <w:sz w:val="22"/>
          <w:szCs w:val="22"/>
          <w:lang w:eastAsia="pl-PL"/>
        </w:rPr>
        <w:t>§ 16</w:t>
      </w:r>
      <w:r w:rsidRPr="009A2511">
        <w:rPr>
          <w:rFonts w:ascii="Arial" w:hAnsi="Arial" w:cs="Arial"/>
          <w:color w:val="auto"/>
          <w:kern w:val="0"/>
          <w:sz w:val="22"/>
          <w:szCs w:val="22"/>
          <w:lang w:eastAsia="pl-PL"/>
        </w:rPr>
        <w:t xml:space="preserve"> Umowy.</w:t>
      </w:r>
    </w:p>
    <w:p w:rsidR="00760AC1" w:rsidRPr="00760AC1" w:rsidRDefault="00760AC1" w:rsidP="00314BFE">
      <w:pPr>
        <w:widowControl/>
        <w:numPr>
          <w:ilvl w:val="0"/>
          <w:numId w:val="7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 xml:space="preserve">Z przeprowadzonych odbiorów zostanie sporządzony protokół w formie pisemnej. </w:t>
      </w:r>
    </w:p>
    <w:p w:rsidR="003A163A" w:rsidRDefault="003A163A" w:rsidP="003A163A">
      <w:pPr>
        <w:widowControl/>
        <w:suppressAutoHyphens w:val="0"/>
        <w:overflowPunct/>
        <w:autoSpaceDE w:val="0"/>
        <w:autoSpaceDN w:val="0"/>
        <w:adjustRightInd w:val="0"/>
        <w:textAlignment w:val="auto"/>
        <w:rPr>
          <w:rFonts w:ascii="Arial" w:hAnsi="Arial" w:cs="Arial"/>
          <w:b/>
          <w:bCs/>
          <w:color w:val="auto"/>
          <w:kern w:val="0"/>
          <w:sz w:val="22"/>
          <w:szCs w:val="22"/>
          <w:lang w:eastAsia="pl-PL"/>
        </w:rPr>
      </w:pPr>
    </w:p>
    <w:p w:rsidR="003A163A" w:rsidRDefault="003A163A" w:rsidP="003A163A">
      <w:pPr>
        <w:pStyle w:val="Standard"/>
        <w:jc w:val="center"/>
        <w:rPr>
          <w:rFonts w:ascii="Arial" w:hAnsi="Arial" w:cs="Arial"/>
          <w:b/>
          <w:sz w:val="22"/>
          <w:szCs w:val="22"/>
        </w:rPr>
      </w:pPr>
      <w:r>
        <w:rPr>
          <w:rFonts w:ascii="Arial" w:hAnsi="Arial" w:cs="Arial"/>
          <w:b/>
          <w:sz w:val="22"/>
          <w:szCs w:val="22"/>
        </w:rPr>
        <w:t xml:space="preserve">§ 4 </w:t>
      </w:r>
    </w:p>
    <w:p w:rsidR="003A163A" w:rsidRPr="00760AC1" w:rsidRDefault="003A163A" w:rsidP="003A163A">
      <w:pPr>
        <w:widowControl/>
        <w:suppressAutoHyphens w:val="0"/>
        <w:overflowPunct/>
        <w:autoSpaceDE w:val="0"/>
        <w:autoSpaceDN w:val="0"/>
        <w:adjustRightInd w:val="0"/>
        <w:ind w:left="3277" w:firstLine="113"/>
        <w:jc w:val="both"/>
        <w:textAlignment w:val="auto"/>
        <w:rPr>
          <w:rFonts w:ascii="Arial" w:hAnsi="Arial" w:cs="Arial"/>
          <w:color w:val="auto"/>
          <w:kern w:val="0"/>
          <w:sz w:val="22"/>
          <w:szCs w:val="22"/>
          <w:lang w:eastAsia="pl-PL"/>
        </w:rPr>
      </w:pPr>
      <w:r w:rsidRPr="00760AC1">
        <w:rPr>
          <w:rFonts w:ascii="Arial" w:hAnsi="Arial" w:cs="Arial"/>
          <w:b/>
          <w:bCs/>
          <w:color w:val="auto"/>
          <w:kern w:val="0"/>
          <w:sz w:val="22"/>
          <w:szCs w:val="22"/>
          <w:lang w:eastAsia="pl-PL"/>
        </w:rPr>
        <w:t>Zarządzanie realizacją Umowy</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000000"/>
          <w:kern w:val="0"/>
          <w:sz w:val="22"/>
          <w:szCs w:val="22"/>
          <w:lang w:eastAsia="pl-PL"/>
        </w:rPr>
        <w:t xml:space="preserve">Zamawiający </w:t>
      </w:r>
      <w:r w:rsidRPr="00B77B09">
        <w:rPr>
          <w:rFonts w:ascii="Arial" w:hAnsi="Arial" w:cs="Arial"/>
          <w:color w:val="auto"/>
          <w:kern w:val="0"/>
          <w:sz w:val="22"/>
          <w:szCs w:val="22"/>
          <w:lang w:eastAsia="pl-PL"/>
        </w:rPr>
        <w:t xml:space="preserve">wyznacza </w:t>
      </w:r>
      <w:r w:rsidRPr="00B77B09">
        <w:rPr>
          <w:rFonts w:ascii="Arial" w:hAnsi="Arial" w:cs="Arial"/>
          <w:b/>
          <w:i/>
          <w:color w:val="auto"/>
          <w:kern w:val="0"/>
          <w:sz w:val="22"/>
          <w:szCs w:val="22"/>
          <w:lang w:eastAsia="pl-PL"/>
        </w:rPr>
        <w:t>…</w:t>
      </w:r>
      <w:r w:rsidR="006B2680">
        <w:rPr>
          <w:rFonts w:ascii="Arial" w:hAnsi="Arial" w:cs="Arial"/>
          <w:b/>
          <w:i/>
          <w:color w:val="auto"/>
          <w:kern w:val="0"/>
          <w:sz w:val="22"/>
          <w:szCs w:val="22"/>
          <w:lang w:eastAsia="pl-PL"/>
        </w:rPr>
        <w:t>………….</w:t>
      </w:r>
      <w:r w:rsidRPr="00B77B09">
        <w:rPr>
          <w:rFonts w:ascii="Arial" w:hAnsi="Arial" w:cs="Arial"/>
          <w:b/>
          <w:i/>
          <w:color w:val="auto"/>
          <w:kern w:val="0"/>
          <w:sz w:val="22"/>
          <w:szCs w:val="22"/>
          <w:lang w:eastAsia="pl-PL"/>
        </w:rPr>
        <w:t>..</w:t>
      </w:r>
      <w:r w:rsidRPr="00B77B09">
        <w:rPr>
          <w:rFonts w:ascii="Arial" w:hAnsi="Arial" w:cs="Arial"/>
          <w:color w:val="auto"/>
          <w:kern w:val="0"/>
          <w:sz w:val="22"/>
          <w:szCs w:val="22"/>
          <w:lang w:eastAsia="pl-PL"/>
        </w:rPr>
        <w:t xml:space="preserve"> </w:t>
      </w:r>
      <w:r w:rsidRPr="00760AC1">
        <w:rPr>
          <w:rFonts w:ascii="Arial" w:hAnsi="Arial" w:cs="Arial"/>
          <w:color w:val="000000"/>
          <w:kern w:val="0"/>
          <w:sz w:val="22"/>
          <w:szCs w:val="22"/>
          <w:lang w:eastAsia="pl-PL"/>
        </w:rPr>
        <w:t xml:space="preserve">do pełnienia obowiązków </w:t>
      </w:r>
      <w:r w:rsidRPr="00B77B09">
        <w:rPr>
          <w:rFonts w:ascii="Arial" w:hAnsi="Arial" w:cs="Arial"/>
          <w:color w:val="auto"/>
          <w:kern w:val="0"/>
          <w:sz w:val="22"/>
          <w:szCs w:val="22"/>
          <w:lang w:eastAsia="pl-PL"/>
        </w:rPr>
        <w:t>Inspektora nadzoru inwestorskiego.</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Inspektor nadzoru inwestorskiego jest upoważniony do bieżącej koordynacji robót realizowanych na podstawie Umowy, kontroli jakości robót, ich w</w:t>
      </w:r>
      <w:r w:rsidR="00927D4D">
        <w:rPr>
          <w:rFonts w:ascii="Arial" w:hAnsi="Arial" w:cs="Arial"/>
          <w:color w:val="auto"/>
          <w:kern w:val="0"/>
          <w:sz w:val="22"/>
          <w:szCs w:val="22"/>
          <w:lang w:eastAsia="pl-PL"/>
        </w:rPr>
        <w:t>ykonania</w:t>
      </w:r>
      <w:r w:rsidRPr="00760AC1">
        <w:rPr>
          <w:rFonts w:ascii="Arial" w:hAnsi="Arial" w:cs="Arial"/>
          <w:color w:val="auto"/>
          <w:kern w:val="0"/>
          <w:sz w:val="22"/>
          <w:szCs w:val="22"/>
          <w:lang w:eastAsia="pl-PL"/>
        </w:rPr>
        <w:t xml:space="preserve"> i pełni funkcje inspektora nadzoru inwestorskiego w rozumieniu Prawa Budowlanego.</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Inspektor nadzoru inwestorskiego wypełnia swoje obowiązki wydając polecenia, decyzje, zgody i akceptacje, które są obowiązujące dla Wykonawcy.</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Inspektor nadzoru inwestorskiego jest uprawniony do zgłoszenia uwag, zastrzeżeń albo do wystąpienia do Wykonawcy z żądaniem usunięcia określonej osoby, spośród personelu Wykonawcy lub jego Podwykonawcy, która pomimo udzielonego jej upomnienia:</w:t>
      </w:r>
    </w:p>
    <w:p w:rsidR="003A163A" w:rsidRPr="00760AC1" w:rsidRDefault="003A163A" w:rsidP="00314BFE">
      <w:pPr>
        <w:widowControl/>
        <w:numPr>
          <w:ilvl w:val="0"/>
          <w:numId w:val="7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uporczywie wykazuje rażący brak staranności,</w:t>
      </w:r>
    </w:p>
    <w:p w:rsidR="003A163A" w:rsidRPr="00760AC1" w:rsidRDefault="003A163A" w:rsidP="00314BFE">
      <w:pPr>
        <w:widowControl/>
        <w:numPr>
          <w:ilvl w:val="0"/>
          <w:numId w:val="7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wykonuje swoje obowiązki w sposób niekompetentny lub niedbały,</w:t>
      </w:r>
    </w:p>
    <w:p w:rsidR="003A163A" w:rsidRPr="00760AC1" w:rsidRDefault="003A163A" w:rsidP="00314BFE">
      <w:pPr>
        <w:widowControl/>
        <w:numPr>
          <w:ilvl w:val="0"/>
          <w:numId w:val="7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lastRenderedPageBreak/>
        <w:t>nie stosuje się do postanowień Umowy,</w:t>
      </w:r>
    </w:p>
    <w:p w:rsidR="003A163A" w:rsidRPr="00760AC1" w:rsidRDefault="003A163A" w:rsidP="00314BFE">
      <w:pPr>
        <w:widowControl/>
        <w:numPr>
          <w:ilvl w:val="0"/>
          <w:numId w:val="7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stwarza zagrożenie dla bezpieczeństwa, zdrowia lub ochrony środowiska, w szczególności narusza zasady bhp oraz przepisy ppoż.</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Zamawiający zastrzega sobie prawo do zmiany osoby pełniącej funkcję Inspektora nadzoru inwestorskiego.</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O dokonaniu zmiany Zamawiający powiadomi Wykonawcę na piśmie.</w:t>
      </w:r>
    </w:p>
    <w:p w:rsidR="003A163A" w:rsidRDefault="003A163A" w:rsidP="003A163A">
      <w:pPr>
        <w:widowControl/>
        <w:suppressAutoHyphens w:val="0"/>
        <w:overflowPunct/>
        <w:autoSpaceDE w:val="0"/>
        <w:autoSpaceDN w:val="0"/>
        <w:adjustRightInd w:val="0"/>
        <w:textAlignment w:val="auto"/>
        <w:rPr>
          <w:rFonts w:ascii="Arial" w:hAnsi="Arial" w:cs="Arial"/>
          <w:b/>
          <w:bCs/>
          <w:color w:val="auto"/>
          <w:kern w:val="0"/>
          <w:sz w:val="22"/>
          <w:szCs w:val="22"/>
          <w:lang w:eastAsia="pl-PL"/>
        </w:rPr>
      </w:pPr>
    </w:p>
    <w:p w:rsidR="003A163A" w:rsidRPr="003A163A" w:rsidRDefault="003A163A" w:rsidP="003A163A">
      <w:pPr>
        <w:pStyle w:val="Standard"/>
        <w:jc w:val="center"/>
        <w:rPr>
          <w:rFonts w:ascii="Arial" w:hAnsi="Arial" w:cs="Arial"/>
          <w:b/>
          <w:sz w:val="22"/>
          <w:szCs w:val="22"/>
        </w:rPr>
      </w:pPr>
      <w:r>
        <w:rPr>
          <w:rFonts w:ascii="Arial" w:hAnsi="Arial" w:cs="Arial"/>
          <w:b/>
          <w:sz w:val="22"/>
          <w:szCs w:val="22"/>
        </w:rPr>
        <w:t>§ 5</w:t>
      </w:r>
    </w:p>
    <w:p w:rsidR="003A163A" w:rsidRDefault="003A163A" w:rsidP="003A163A">
      <w:pPr>
        <w:pStyle w:val="Standard"/>
        <w:jc w:val="center"/>
        <w:rPr>
          <w:rFonts w:ascii="Arial" w:hAnsi="Arial" w:cs="Arial"/>
          <w:b/>
          <w:sz w:val="22"/>
          <w:szCs w:val="22"/>
        </w:rPr>
      </w:pPr>
      <w:r w:rsidRPr="005D52BE">
        <w:rPr>
          <w:rFonts w:ascii="Arial" w:hAnsi="Arial" w:cs="Arial"/>
          <w:b/>
          <w:sz w:val="22"/>
          <w:szCs w:val="22"/>
        </w:rPr>
        <w:t xml:space="preserve">Obowiązki </w:t>
      </w:r>
      <w:r>
        <w:rPr>
          <w:rFonts w:ascii="Arial" w:hAnsi="Arial" w:cs="Arial"/>
          <w:b/>
          <w:sz w:val="22"/>
          <w:szCs w:val="22"/>
        </w:rPr>
        <w:t>W</w:t>
      </w:r>
      <w:r w:rsidRPr="005D52BE">
        <w:rPr>
          <w:rFonts w:ascii="Arial" w:hAnsi="Arial" w:cs="Arial"/>
          <w:b/>
          <w:sz w:val="22"/>
          <w:szCs w:val="22"/>
        </w:rPr>
        <w:t>ykonawcy</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ma obowiązek wykonywania Przedmiotu umowy z należytą starannością zgodnie z Umową, Ofertą i Dokumentacją projektową, nienaruszającymi Umowy poleceniami Inspektora nadzoru inwestorskiego, zasadami wiedzy technicznej oraz przepisami prawa powszechnie obowiązującego.</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ponosi odpowiedzialność wobec osób trzecich za szkody i inne zdarzenia powstałe w związku z wykonywaniem robót budowlanych będących Przedmiotem umowy.</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ponosi odpowiedzialność za jakość wykonywanych robót budowlanych oraz za jakość zastosowanych do robót materiałów.</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jest zobowiązany do następujących czynności:</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prowadzenia dokumentacji budowy oraz do wykonania dokumentacji powykonawczej budowy,</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wskazania Kierownika budowy/robót, posiadającego niezbędne uprawnienia budowlane,</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przekazywania Inspektorowi nadzoru inwestorskiego informacji dotyczących realizacji Umowy oraz umożliwienia mu przeprowadzenia kontroli ich wykonywania,</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stosowania materiałów, technik wykonawczych, sprzętu, metod diagnozowania i kontroli spełniających wymagania techniczne postawione w Dokumentacji projektowej,</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zgłaszania gotowości do odbioru robót i brania udziału w wyznaczonych terminach w odbiorach robót,</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terminowego usuwania Wad, ujawnionych w czasie wykonywania robót lub ujawnionych w czasie odbiorów, oraz w czasie obowiązywania rękojmi i gwarancji,</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utrzymywania porządku na terenie budowy,</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stosowania się do poleceń Inspektora nadzoru inwestorskiego potwierdzonych wpisem do Dziennika budowy, zgodnych z przepisami prawa i postanowieniami Umowy,</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angażowania odpowiedniej liczby osób, posiadających niezbędne uprawnienia, wiedzę i doświadczenie do wykonywania powierzonych im robót i innych czynności w ramach wykonania Umowy, wyspecyfikowanych w Umowie,</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dostarczania materiałów i urządzeń zgodnych z postanowieniami Umowy,</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zapłaty wynagrodzenia należnego Podwykonawcom, jeżeli Wykonawca wyraził zgodę na dopuszczenie Podwykonawców do udziału w realizacji Umowy,</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innych czynności opisanych w ogólnej i szczegółowych specyfikacjach technicznych.</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podczas wykonywania robót jest zobowiązany zapewnić przestrzeganie przepisów oraz zasad w zakresie bezpieczeństwa i higieny pracy, bezpieczeństwa i ochrony zdrowia oraz ochrony przeciwpożarowej przez osoby przebywające na terenie budowy. Do obowiązków Wykonawcy należy w szczególności wykonanie i utrzymanie na własny koszt wszelkich zabezpieczeń i urządzeń niezbędnych w powyższym celu.</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jest zobowiązany prowadzić na bieżąco i przechowywać:</w:t>
      </w:r>
    </w:p>
    <w:p w:rsidR="003A163A" w:rsidRPr="00254CA0" w:rsidRDefault="003A163A" w:rsidP="00314BFE">
      <w:pPr>
        <w:pStyle w:val="Default"/>
        <w:numPr>
          <w:ilvl w:val="0"/>
          <w:numId w:val="67"/>
        </w:numPr>
        <w:jc w:val="both"/>
        <w:rPr>
          <w:rFonts w:ascii="Arial" w:hAnsi="Arial" w:cs="Arial"/>
          <w:color w:val="auto"/>
          <w:sz w:val="22"/>
          <w:szCs w:val="22"/>
        </w:rPr>
      </w:pPr>
      <w:r w:rsidRPr="00254CA0">
        <w:rPr>
          <w:rFonts w:ascii="Arial" w:hAnsi="Arial" w:cs="Arial"/>
          <w:color w:val="auto"/>
          <w:sz w:val="22"/>
          <w:szCs w:val="22"/>
        </w:rPr>
        <w:t>Dziennik budowy,</w:t>
      </w:r>
    </w:p>
    <w:p w:rsidR="003A163A" w:rsidRPr="00254CA0" w:rsidRDefault="003A163A" w:rsidP="00314BFE">
      <w:pPr>
        <w:pStyle w:val="Default"/>
        <w:numPr>
          <w:ilvl w:val="0"/>
          <w:numId w:val="67"/>
        </w:numPr>
        <w:jc w:val="both"/>
        <w:rPr>
          <w:rFonts w:ascii="Arial" w:hAnsi="Arial" w:cs="Arial"/>
          <w:color w:val="auto"/>
          <w:sz w:val="22"/>
          <w:szCs w:val="22"/>
        </w:rPr>
      </w:pPr>
      <w:r w:rsidRPr="00254CA0">
        <w:rPr>
          <w:rFonts w:ascii="Arial" w:hAnsi="Arial" w:cs="Arial"/>
          <w:color w:val="auto"/>
          <w:sz w:val="22"/>
          <w:szCs w:val="22"/>
        </w:rPr>
        <w:t>protokoły odbioru robót.</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Do obowiązków Wykonawcy należy również opracowanie i aktualizacja, przekazanie do akceptacji i przechowywanie po zaakceptowaniu:</w:t>
      </w:r>
    </w:p>
    <w:p w:rsidR="003A163A" w:rsidRPr="00927D4D" w:rsidRDefault="003A163A" w:rsidP="00314BFE">
      <w:pPr>
        <w:pStyle w:val="Default"/>
        <w:numPr>
          <w:ilvl w:val="0"/>
          <w:numId w:val="68"/>
        </w:numPr>
        <w:jc w:val="both"/>
        <w:rPr>
          <w:rFonts w:ascii="Arial" w:hAnsi="Arial" w:cs="Arial"/>
          <w:color w:val="auto"/>
          <w:sz w:val="22"/>
          <w:szCs w:val="22"/>
        </w:rPr>
      </w:pPr>
      <w:r w:rsidRPr="00254CA0">
        <w:rPr>
          <w:rFonts w:ascii="Arial" w:hAnsi="Arial" w:cs="Arial"/>
          <w:color w:val="auto"/>
          <w:sz w:val="22"/>
          <w:szCs w:val="22"/>
        </w:rPr>
        <w:t>projektu organizacji robót,</w:t>
      </w:r>
    </w:p>
    <w:p w:rsidR="003A163A" w:rsidRPr="00254CA0" w:rsidRDefault="003A163A" w:rsidP="00314BFE">
      <w:pPr>
        <w:pStyle w:val="Default"/>
        <w:numPr>
          <w:ilvl w:val="0"/>
          <w:numId w:val="68"/>
        </w:numPr>
        <w:jc w:val="both"/>
        <w:rPr>
          <w:rFonts w:ascii="Arial" w:hAnsi="Arial" w:cs="Arial"/>
          <w:color w:val="auto"/>
          <w:sz w:val="22"/>
          <w:szCs w:val="22"/>
        </w:rPr>
      </w:pPr>
      <w:r w:rsidRPr="00254CA0">
        <w:rPr>
          <w:rFonts w:ascii="Arial" w:hAnsi="Arial" w:cs="Arial"/>
          <w:color w:val="auto"/>
          <w:sz w:val="22"/>
          <w:szCs w:val="22"/>
        </w:rPr>
        <w:t>dokumentacji powykonawczej wraz z naniesionymi zmianami dokonanymi w toku wykonania robót oraz geodezyjnymi pomiarami powykonawczymi.</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 przypadku powierzenia wykonania części zamówienia Podwykonawcom, Wykonawca będzie pełnił funkcję koordynatora Podwykonawców podczas wykonywania robót i usuwania ewentualnych Wad. Wykonawca odpowiada za działania lub uchybienia każdego Podwykonawcy.</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lastRenderedPageBreak/>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rsidR="003A163A" w:rsidRPr="00254CA0" w:rsidRDefault="003A163A" w:rsidP="00314BFE">
      <w:pPr>
        <w:pStyle w:val="Default"/>
        <w:numPr>
          <w:ilvl w:val="0"/>
          <w:numId w:val="69"/>
        </w:numPr>
        <w:jc w:val="both"/>
        <w:rPr>
          <w:rFonts w:ascii="Arial" w:hAnsi="Arial" w:cs="Arial"/>
          <w:color w:val="auto"/>
          <w:sz w:val="22"/>
          <w:szCs w:val="22"/>
        </w:rPr>
      </w:pPr>
      <w:r w:rsidRPr="00254CA0">
        <w:rPr>
          <w:rFonts w:ascii="Arial" w:hAnsi="Arial" w:cs="Arial"/>
          <w:color w:val="auto"/>
          <w:sz w:val="22"/>
          <w:szCs w:val="22"/>
        </w:rPr>
        <w:t>Wadą, która wynikła z wykonanych w ramach Umowy robót i tkwiła w obiekcie, którego dotyczy Przedmiot umowy na dzień zakończenia robót budowlanych służących realizacji Przedmiotu umowy,</w:t>
      </w:r>
    </w:p>
    <w:p w:rsidR="003A163A" w:rsidRPr="00254CA0" w:rsidRDefault="003A163A" w:rsidP="00314BFE">
      <w:pPr>
        <w:pStyle w:val="Default"/>
        <w:numPr>
          <w:ilvl w:val="0"/>
          <w:numId w:val="69"/>
        </w:numPr>
        <w:jc w:val="both"/>
        <w:rPr>
          <w:rFonts w:ascii="Arial" w:hAnsi="Arial" w:cs="Arial"/>
          <w:color w:val="auto"/>
          <w:sz w:val="22"/>
          <w:szCs w:val="22"/>
        </w:rPr>
      </w:pPr>
      <w:r w:rsidRPr="00254CA0">
        <w:rPr>
          <w:rFonts w:ascii="Arial" w:hAnsi="Arial" w:cs="Arial"/>
          <w:color w:val="auto"/>
          <w:sz w:val="22"/>
          <w:szCs w:val="22"/>
        </w:rPr>
        <w:t>wypadkiem zaistniałym przed dniem Odbioru końcowego, który nie był objęty ryzykiem Zamawiającego,</w:t>
      </w:r>
    </w:p>
    <w:p w:rsidR="003A163A" w:rsidRPr="00254CA0" w:rsidRDefault="003A163A" w:rsidP="00314BFE">
      <w:pPr>
        <w:pStyle w:val="Default"/>
        <w:numPr>
          <w:ilvl w:val="0"/>
          <w:numId w:val="69"/>
        </w:numPr>
        <w:jc w:val="both"/>
        <w:rPr>
          <w:rFonts w:ascii="Arial" w:hAnsi="Arial" w:cs="Arial"/>
          <w:color w:val="auto"/>
          <w:sz w:val="22"/>
          <w:szCs w:val="22"/>
        </w:rPr>
      </w:pPr>
      <w:r w:rsidRPr="00254CA0">
        <w:rPr>
          <w:rFonts w:ascii="Arial" w:hAnsi="Arial" w:cs="Arial"/>
          <w:color w:val="auto"/>
          <w:sz w:val="22"/>
          <w:szCs w:val="22"/>
        </w:rPr>
        <w:t>czynnościami Wykonawcy na terenie budowy po dniu Odbioru końcowego.</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przygotowuje dokumentację powykonawczą zgodnie z obowiązującymi przepisami prawa, odzwierciedlając i dokumentując stan faktyczny wykonania robót.</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Dokumentacja powykonawcza będzie udostępniona Zamawiającemu na każde żądanie w trakcie obowiązywania niniejszej Umowy.</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Skompletowana dokumentacja powykonawcza zostanie przekazana Zamawiającemu w terminie nie dłuższym niż 7 dni roboczych od dnia zgłoszenia robót przez Wykonawcę do Odbioru końcowego.</w:t>
      </w:r>
    </w:p>
    <w:p w:rsidR="00760AC1" w:rsidRPr="00760AC1" w:rsidRDefault="00760AC1" w:rsidP="00401505">
      <w:pPr>
        <w:widowControl/>
        <w:suppressAutoHyphens w:val="0"/>
        <w:overflowPunct/>
        <w:autoSpaceDE w:val="0"/>
        <w:autoSpaceDN w:val="0"/>
        <w:adjustRightInd w:val="0"/>
        <w:jc w:val="both"/>
        <w:textAlignment w:val="auto"/>
        <w:rPr>
          <w:rFonts w:cs="Times New Roman"/>
          <w:color w:val="auto"/>
          <w:kern w:val="0"/>
          <w:sz w:val="20"/>
          <w:szCs w:val="20"/>
          <w:lang w:eastAsia="pl-PL"/>
        </w:rPr>
      </w:pPr>
    </w:p>
    <w:p w:rsidR="00CC16D3" w:rsidRPr="00CC16D3" w:rsidRDefault="00CC16D3" w:rsidP="00CC16D3">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CC16D3">
        <w:rPr>
          <w:rFonts w:ascii="Arial" w:hAnsi="Arial" w:cs="Arial"/>
          <w:b/>
          <w:bCs/>
          <w:color w:val="auto"/>
          <w:kern w:val="0"/>
          <w:sz w:val="22"/>
          <w:szCs w:val="22"/>
          <w:lang w:eastAsia="pl-PL"/>
        </w:rPr>
        <w:t>§</w:t>
      </w:r>
      <w:r>
        <w:rPr>
          <w:rFonts w:ascii="Arial" w:hAnsi="Arial" w:cs="Arial"/>
          <w:b/>
          <w:bCs/>
          <w:color w:val="auto"/>
          <w:kern w:val="0"/>
          <w:sz w:val="22"/>
          <w:szCs w:val="22"/>
          <w:lang w:eastAsia="pl-PL"/>
        </w:rPr>
        <w:t xml:space="preserve"> </w:t>
      </w:r>
      <w:r w:rsidRPr="00CC16D3">
        <w:rPr>
          <w:rFonts w:ascii="Arial" w:hAnsi="Arial" w:cs="Arial"/>
          <w:b/>
          <w:bCs/>
          <w:color w:val="auto"/>
          <w:kern w:val="0"/>
          <w:sz w:val="22"/>
          <w:szCs w:val="22"/>
          <w:lang w:eastAsia="pl-PL"/>
        </w:rPr>
        <w:t>6</w:t>
      </w:r>
    </w:p>
    <w:p w:rsidR="00CC16D3" w:rsidRPr="00CC16D3" w:rsidRDefault="00CC16D3" w:rsidP="00CC16D3">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CC16D3">
        <w:rPr>
          <w:rFonts w:ascii="Arial" w:hAnsi="Arial" w:cs="Arial"/>
          <w:b/>
          <w:bCs/>
          <w:color w:val="auto"/>
          <w:kern w:val="0"/>
          <w:sz w:val="22"/>
          <w:szCs w:val="22"/>
          <w:lang w:eastAsia="pl-PL"/>
        </w:rPr>
        <w:t>Ubezpieczenie Wykonawcy</w:t>
      </w:r>
    </w:p>
    <w:p w:rsidR="00CC16D3" w:rsidRPr="00CC16D3" w:rsidRDefault="00CC16D3" w:rsidP="00314BFE">
      <w:pPr>
        <w:widowControl/>
        <w:numPr>
          <w:ilvl w:val="1"/>
          <w:numId w:val="79"/>
        </w:numPr>
        <w:suppressAutoHyphens w:val="0"/>
        <w:overflowPunct/>
        <w:autoSpaceDE w:val="0"/>
        <w:autoSpaceDN w:val="0"/>
        <w:adjustRightInd w:val="0"/>
        <w:ind w:left="357" w:hanging="357"/>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Wykonawca jest zobowiązany do zawarcia na czas obowiązywania Umowy, nie później niż w dniu, w którym ma nastąpić przekazania terenu robót, umowę lub umowy ubezpieczenia od wszelkiego ryzyka i odpowiedzialności związanej z realizacją Umowy, w tym za wykonanie robót, w zakresie:</w:t>
      </w:r>
    </w:p>
    <w:p w:rsidR="00CC16D3" w:rsidRPr="00CC16D3" w:rsidRDefault="00CC16D3" w:rsidP="00314BFE">
      <w:pPr>
        <w:widowControl/>
        <w:numPr>
          <w:ilvl w:val="0"/>
          <w:numId w:val="80"/>
        </w:numPr>
        <w:suppressAutoHyphens w:val="0"/>
        <w:overflowPunct/>
        <w:autoSpaceDE w:val="0"/>
        <w:autoSpaceDN w:val="0"/>
        <w:adjustRightInd w:val="0"/>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 xml:space="preserve">robót objętych niniejszą Umową, </w:t>
      </w:r>
      <w:proofErr w:type="spellStart"/>
      <w:r w:rsidRPr="00CC16D3">
        <w:rPr>
          <w:rFonts w:ascii="Arial" w:hAnsi="Arial" w:cs="Arial"/>
          <w:bCs/>
          <w:color w:val="auto"/>
          <w:kern w:val="0"/>
          <w:sz w:val="22"/>
          <w:szCs w:val="22"/>
          <w:lang w:eastAsia="pl-PL"/>
        </w:rPr>
        <w:t>ryzyk</w:t>
      </w:r>
      <w:proofErr w:type="spellEnd"/>
      <w:r w:rsidRPr="00CC16D3">
        <w:rPr>
          <w:rFonts w:ascii="Arial" w:hAnsi="Arial" w:cs="Arial"/>
          <w:bCs/>
          <w:color w:val="auto"/>
          <w:kern w:val="0"/>
          <w:sz w:val="22"/>
          <w:szCs w:val="22"/>
          <w:lang w:eastAsia="pl-PL"/>
        </w:rPr>
        <w:t xml:space="preserve"> budowlanych, materiałów oraz innych urządzeń przeznaczonych do wbudowania i innego mienia związanego z prowadzeniem robót - do kwoty nie niższej niż cena ofertowa brutto,</w:t>
      </w:r>
    </w:p>
    <w:p w:rsidR="00CC16D3" w:rsidRPr="00CC16D3" w:rsidRDefault="00CC16D3" w:rsidP="00314BFE">
      <w:pPr>
        <w:widowControl/>
        <w:numPr>
          <w:ilvl w:val="0"/>
          <w:numId w:val="80"/>
        </w:numPr>
        <w:suppressAutoHyphens w:val="0"/>
        <w:overflowPunct/>
        <w:autoSpaceDE w:val="0"/>
        <w:autoSpaceDN w:val="0"/>
        <w:adjustRightInd w:val="0"/>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odpowiedzialności cywilna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w tym także ruchem pojazdów mechanicznych – limit na jedno zdarzenie 1.000.000 złotych, limit na wszystkie zdarzenia 3.000.000 złotych;</w:t>
      </w:r>
    </w:p>
    <w:p w:rsidR="00CC16D3" w:rsidRPr="00CC16D3" w:rsidRDefault="00CC16D3" w:rsidP="00314BFE">
      <w:pPr>
        <w:widowControl/>
        <w:numPr>
          <w:ilvl w:val="0"/>
          <w:numId w:val="80"/>
        </w:numPr>
        <w:suppressAutoHyphens w:val="0"/>
        <w:overflowPunct/>
        <w:autoSpaceDE w:val="0"/>
        <w:autoSpaceDN w:val="0"/>
        <w:adjustRightInd w:val="0"/>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ubezpieczenia kadry, robotników i innych pracowników Wykonawcy oraz każdego Podwykonawcy (Dalszego Podwykonawcy), a także wszelkich innych osób realizujących w imieniu Wykonywany (Podwykonawcy, Dalszego Podwykonawcy) roboty.</w:t>
      </w:r>
    </w:p>
    <w:p w:rsidR="00CC16D3" w:rsidRPr="00CC16D3" w:rsidRDefault="00CC16D3" w:rsidP="00314BFE">
      <w:pPr>
        <w:widowControl/>
        <w:numPr>
          <w:ilvl w:val="1"/>
          <w:numId w:val="79"/>
        </w:numPr>
        <w:suppressAutoHyphens w:val="0"/>
        <w:overflowPunct/>
        <w:autoSpaceDE w:val="0"/>
        <w:autoSpaceDN w:val="0"/>
        <w:adjustRightInd w:val="0"/>
        <w:ind w:left="357" w:hanging="357"/>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Koszt umowy (umów), o których mowa w ust. 1, w szczególności składki ubezpieczeniowe, pokrywa w całości Wykonawca.</w:t>
      </w:r>
    </w:p>
    <w:p w:rsidR="00CC16D3" w:rsidRPr="00CC16D3" w:rsidRDefault="00CC16D3" w:rsidP="00314BFE">
      <w:pPr>
        <w:widowControl/>
        <w:numPr>
          <w:ilvl w:val="1"/>
          <w:numId w:val="79"/>
        </w:numPr>
        <w:suppressAutoHyphens w:val="0"/>
        <w:overflowPunct/>
        <w:autoSpaceDE w:val="0"/>
        <w:autoSpaceDN w:val="0"/>
        <w:adjustRightInd w:val="0"/>
        <w:ind w:left="357" w:hanging="357"/>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Wykonawca przedłoży Zamawiającemu dokumenty potwierdzające zawarcie umowy ubezpieczenia, w tym w szczególności kopię umowy i polisy ubezpieczenia wraz z ogólnymi warunkami umów, do aprobaty Inspektora Nadzoru, nie później niż w dniu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CC16D3" w:rsidRPr="000F4921" w:rsidRDefault="00CC16D3" w:rsidP="00314BFE">
      <w:pPr>
        <w:widowControl/>
        <w:numPr>
          <w:ilvl w:val="1"/>
          <w:numId w:val="79"/>
        </w:numPr>
        <w:suppressAutoHyphens w:val="0"/>
        <w:overflowPunct/>
        <w:autoSpaceDE w:val="0"/>
        <w:autoSpaceDN w:val="0"/>
        <w:adjustRightInd w:val="0"/>
        <w:ind w:left="357" w:hanging="357"/>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 xml:space="preserve">W razie wydłużenia czasu realizacji Umowy, Wykonawca zobowiązuje się do stosownego przedłużenia ubezpieczenia, przedstawiając Zamawiającemu dokumenty potwierdzające zawarcie umowy ubezpieczenia, w tym w szczególności kopię umowy i polisy ubezpieczenia oraz ogólne warunki umowy (o ile uległy zmianie), na co najmniej miesiąc przed rozwiązaniem dotychczasowej umowy. W przypadku niedokonania i nieprzedłożenia przez Wykonawcę przedmiotowych dokumentów we wskazanym terminie, Zamawiający w imieniu i na rzecz Wykonawcy oraz na jego koszt zawrze stosowne umowy w zakresie określonym </w:t>
      </w:r>
      <w:r w:rsidRPr="000F4921">
        <w:rPr>
          <w:rFonts w:ascii="Arial" w:hAnsi="Arial" w:cs="Arial"/>
          <w:bCs/>
          <w:color w:val="auto"/>
          <w:kern w:val="0"/>
          <w:sz w:val="22"/>
          <w:szCs w:val="22"/>
          <w:lang w:eastAsia="pl-PL"/>
        </w:rPr>
        <w:t>w § 6 ust. 1, a poniesiony koszt potrąci z należności wynikających z Umowy.</w:t>
      </w:r>
    </w:p>
    <w:p w:rsidR="00CC16D3" w:rsidRPr="00CC16D3" w:rsidRDefault="00CC16D3" w:rsidP="00314BFE">
      <w:pPr>
        <w:widowControl/>
        <w:numPr>
          <w:ilvl w:val="1"/>
          <w:numId w:val="79"/>
        </w:numPr>
        <w:suppressAutoHyphens w:val="0"/>
        <w:overflowPunct/>
        <w:autoSpaceDE w:val="0"/>
        <w:autoSpaceDN w:val="0"/>
        <w:adjustRightInd w:val="0"/>
        <w:ind w:left="357" w:hanging="357"/>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Wykonawca nie jest uprawniony do dokonania zmian warunków ubezpieczenia na niekorzyść Zamawiającego bez uprzedniej zgody Zamawiającego.</w:t>
      </w:r>
    </w:p>
    <w:p w:rsidR="00C760DB" w:rsidRDefault="00C760DB" w:rsidP="003A163A">
      <w:pPr>
        <w:widowControl/>
        <w:suppressAutoHyphens w:val="0"/>
        <w:overflowPunct/>
        <w:autoSpaceDE w:val="0"/>
        <w:autoSpaceDN w:val="0"/>
        <w:adjustRightInd w:val="0"/>
        <w:jc w:val="center"/>
        <w:textAlignment w:val="auto"/>
        <w:rPr>
          <w:rFonts w:ascii="Arial" w:hAnsi="Arial" w:cs="Arial"/>
          <w:b/>
          <w:bCs/>
          <w:color w:val="auto"/>
          <w:kern w:val="0"/>
          <w:sz w:val="22"/>
          <w:szCs w:val="22"/>
          <w:lang w:eastAsia="pl-PL"/>
        </w:rPr>
      </w:pPr>
    </w:p>
    <w:p w:rsidR="003A163A" w:rsidRPr="003A163A" w:rsidRDefault="003A163A" w:rsidP="003A163A">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3A163A">
        <w:rPr>
          <w:rFonts w:ascii="Arial" w:hAnsi="Arial" w:cs="Arial"/>
          <w:b/>
          <w:bCs/>
          <w:color w:val="auto"/>
          <w:kern w:val="0"/>
          <w:sz w:val="22"/>
          <w:szCs w:val="22"/>
          <w:lang w:eastAsia="pl-PL"/>
        </w:rPr>
        <w:t>§ 7</w:t>
      </w:r>
    </w:p>
    <w:p w:rsidR="003A163A" w:rsidRPr="003A163A" w:rsidRDefault="003A163A" w:rsidP="003A163A">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3A163A">
        <w:rPr>
          <w:rFonts w:ascii="Arial" w:hAnsi="Arial" w:cs="Arial"/>
          <w:b/>
          <w:bCs/>
          <w:color w:val="auto"/>
          <w:kern w:val="0"/>
          <w:sz w:val="22"/>
          <w:szCs w:val="22"/>
          <w:lang w:eastAsia="pl-PL"/>
        </w:rPr>
        <w:t>Zatrudnienie pracowników</w:t>
      </w:r>
    </w:p>
    <w:p w:rsidR="003A163A" w:rsidRPr="003A163A" w:rsidRDefault="003A163A" w:rsidP="00314BFE">
      <w:pPr>
        <w:widowControl/>
        <w:numPr>
          <w:ilvl w:val="0"/>
          <w:numId w:val="81"/>
        </w:numPr>
        <w:suppressAutoHyphens w:val="0"/>
        <w:overflowPunct/>
        <w:autoSpaceDE w:val="0"/>
        <w:autoSpaceDN w:val="0"/>
        <w:adjustRightInd w:val="0"/>
        <w:ind w:left="357" w:hanging="357"/>
        <w:jc w:val="both"/>
        <w:textAlignment w:val="auto"/>
        <w:rPr>
          <w:rFonts w:ascii="Arial" w:hAnsi="Arial" w:cs="Arial"/>
          <w:color w:val="auto"/>
          <w:kern w:val="0"/>
          <w:sz w:val="22"/>
          <w:szCs w:val="22"/>
          <w:lang w:eastAsia="pl-PL"/>
        </w:rPr>
      </w:pPr>
      <w:r w:rsidRPr="003A163A">
        <w:rPr>
          <w:rFonts w:ascii="Arial" w:hAnsi="Arial" w:cs="Arial"/>
          <w:color w:val="auto"/>
          <w:kern w:val="0"/>
          <w:sz w:val="22"/>
          <w:szCs w:val="22"/>
          <w:lang w:eastAsia="pl-PL"/>
        </w:rPr>
        <w:t xml:space="preserve">Zamawiający, zgodnie art. 29 ust. 3a ustawy </w:t>
      </w:r>
      <w:proofErr w:type="spellStart"/>
      <w:r w:rsidRPr="003A163A">
        <w:rPr>
          <w:rFonts w:ascii="Arial" w:hAnsi="Arial" w:cs="Arial"/>
          <w:color w:val="auto"/>
          <w:kern w:val="0"/>
          <w:sz w:val="22"/>
          <w:szCs w:val="22"/>
          <w:lang w:eastAsia="pl-PL"/>
        </w:rPr>
        <w:t>Pzp</w:t>
      </w:r>
      <w:proofErr w:type="spellEnd"/>
      <w:r w:rsidRPr="003A163A">
        <w:rPr>
          <w:rFonts w:ascii="Arial" w:hAnsi="Arial" w:cs="Arial"/>
          <w:color w:val="auto"/>
          <w:kern w:val="0"/>
          <w:sz w:val="22"/>
          <w:szCs w:val="22"/>
          <w:lang w:eastAsia="pl-PL"/>
        </w:rPr>
        <w:t>, wymaga zatrudnienia przez Wykonawcę lub Podwykonawcę na podstawie umowy o pracę w rozumieniu przepisów ustawy z dnia 26 czerwca 1976 r. Kodeks pracy (</w:t>
      </w:r>
      <w:proofErr w:type="spellStart"/>
      <w:r w:rsidR="0074537A" w:rsidRPr="00903128">
        <w:rPr>
          <w:rFonts w:ascii="Arial" w:eastAsia="SimSun" w:hAnsi="Arial" w:cs="Arial"/>
          <w:color w:val="000000" w:themeColor="text1"/>
          <w:sz w:val="22"/>
          <w:szCs w:val="22"/>
          <w:lang w:eastAsia="zh-CN" w:bidi="hi-IN"/>
        </w:rPr>
        <w:t>t.j</w:t>
      </w:r>
      <w:proofErr w:type="spellEnd"/>
      <w:r w:rsidR="0074537A" w:rsidRPr="00903128">
        <w:rPr>
          <w:rFonts w:ascii="Arial" w:eastAsia="SimSun" w:hAnsi="Arial" w:cs="Arial"/>
          <w:color w:val="000000" w:themeColor="text1"/>
          <w:sz w:val="22"/>
          <w:szCs w:val="22"/>
          <w:lang w:eastAsia="zh-CN" w:bidi="hi-IN"/>
        </w:rPr>
        <w:t xml:space="preserve">. Dz.U. </w:t>
      </w:r>
      <w:r w:rsidR="0074537A">
        <w:rPr>
          <w:rFonts w:ascii="Arial" w:eastAsia="SimSun" w:hAnsi="Arial" w:cs="Arial"/>
          <w:color w:val="000000" w:themeColor="text1"/>
          <w:sz w:val="22"/>
          <w:szCs w:val="22"/>
          <w:lang w:eastAsia="zh-CN" w:bidi="hi-IN"/>
        </w:rPr>
        <w:t>2019,</w:t>
      </w:r>
      <w:r w:rsidR="0074537A" w:rsidRPr="00903128">
        <w:rPr>
          <w:rFonts w:ascii="Arial" w:eastAsia="SimSun" w:hAnsi="Arial" w:cs="Arial"/>
          <w:color w:val="000000" w:themeColor="text1"/>
          <w:sz w:val="22"/>
          <w:szCs w:val="22"/>
          <w:lang w:eastAsia="zh-CN" w:bidi="hi-IN"/>
        </w:rPr>
        <w:t xml:space="preserve"> poz. </w:t>
      </w:r>
      <w:r w:rsidR="0074537A">
        <w:rPr>
          <w:rFonts w:ascii="Arial" w:eastAsia="SimSun" w:hAnsi="Arial" w:cs="Arial"/>
          <w:color w:val="000000" w:themeColor="text1"/>
          <w:sz w:val="22"/>
          <w:szCs w:val="22"/>
          <w:lang w:eastAsia="zh-CN" w:bidi="hi-IN"/>
        </w:rPr>
        <w:t>1040, 1043, 1495</w:t>
      </w:r>
      <w:r w:rsidRPr="003A163A">
        <w:rPr>
          <w:rFonts w:ascii="Arial" w:hAnsi="Arial" w:cs="Arial"/>
          <w:color w:val="auto"/>
          <w:kern w:val="0"/>
          <w:sz w:val="22"/>
          <w:szCs w:val="22"/>
          <w:lang w:eastAsia="pl-PL"/>
        </w:rPr>
        <w:t xml:space="preserve">) w pełnym wymiarze czasu pracy osób, </w:t>
      </w:r>
      <w:r w:rsidRPr="003A163A">
        <w:rPr>
          <w:rFonts w:ascii="Arial" w:hAnsi="Arial" w:cs="Arial"/>
          <w:color w:val="auto"/>
          <w:kern w:val="0"/>
          <w:sz w:val="22"/>
          <w:szCs w:val="22"/>
          <w:lang w:eastAsia="pl-PL"/>
        </w:rPr>
        <w:lastRenderedPageBreak/>
        <w:t>zwanych dalej Pracownikami, którzy w trakcie realizacji przedmiotowego zamówienia będą wykonywać czynności zgodne z §</w:t>
      </w:r>
      <w:r w:rsidR="009A2511">
        <w:rPr>
          <w:rFonts w:ascii="Arial" w:hAnsi="Arial" w:cs="Arial"/>
          <w:color w:val="auto"/>
          <w:kern w:val="0"/>
          <w:sz w:val="22"/>
          <w:szCs w:val="22"/>
          <w:lang w:eastAsia="pl-PL"/>
        </w:rPr>
        <w:t xml:space="preserve"> </w:t>
      </w:r>
      <w:r w:rsidRPr="003A163A">
        <w:rPr>
          <w:rFonts w:ascii="Arial" w:hAnsi="Arial" w:cs="Arial"/>
          <w:color w:val="auto"/>
          <w:kern w:val="0"/>
          <w:sz w:val="22"/>
          <w:szCs w:val="22"/>
          <w:lang w:eastAsia="pl-PL"/>
        </w:rPr>
        <w:t>2 Umowy oraz Dokumentacją projektową.</w:t>
      </w:r>
    </w:p>
    <w:p w:rsidR="003A163A" w:rsidRPr="003A163A" w:rsidRDefault="003A163A" w:rsidP="00314BFE">
      <w:pPr>
        <w:widowControl/>
        <w:numPr>
          <w:ilvl w:val="0"/>
          <w:numId w:val="81"/>
        </w:numPr>
        <w:suppressAutoHyphens w:val="0"/>
        <w:overflowPunct/>
        <w:autoSpaceDE w:val="0"/>
        <w:autoSpaceDN w:val="0"/>
        <w:adjustRightInd w:val="0"/>
        <w:ind w:left="357" w:hanging="357"/>
        <w:jc w:val="both"/>
        <w:textAlignment w:val="auto"/>
        <w:rPr>
          <w:rFonts w:ascii="Arial" w:hAnsi="Arial" w:cs="Arial"/>
          <w:color w:val="auto"/>
          <w:kern w:val="0"/>
          <w:sz w:val="22"/>
          <w:szCs w:val="22"/>
          <w:lang w:eastAsia="pl-PL"/>
        </w:rPr>
      </w:pPr>
      <w:r w:rsidRPr="003A163A">
        <w:rPr>
          <w:rFonts w:ascii="Arial" w:hAnsi="Arial" w:cs="Arial"/>
          <w:color w:val="auto"/>
          <w:kern w:val="0"/>
          <w:sz w:val="22"/>
          <w:szCs w:val="22"/>
          <w:lang w:eastAsia="pl-PL"/>
        </w:rPr>
        <w:t>Wykonawca jest zobowiązany zatrudniać Pracowników na okres wykonywania prac objętych Przedmiotem umowy.</w:t>
      </w:r>
    </w:p>
    <w:p w:rsidR="003A163A" w:rsidRPr="00281885" w:rsidRDefault="003A163A" w:rsidP="00314BFE">
      <w:pPr>
        <w:widowControl/>
        <w:numPr>
          <w:ilvl w:val="0"/>
          <w:numId w:val="81"/>
        </w:numPr>
        <w:suppressAutoHyphens w:val="0"/>
        <w:overflowPunct/>
        <w:autoSpaceDE w:val="0"/>
        <w:autoSpaceDN w:val="0"/>
        <w:adjustRightInd w:val="0"/>
        <w:ind w:left="357" w:hanging="357"/>
        <w:jc w:val="both"/>
        <w:textAlignment w:val="auto"/>
        <w:rPr>
          <w:rFonts w:ascii="Arial" w:hAnsi="Arial" w:cs="Arial"/>
          <w:color w:val="auto"/>
          <w:kern w:val="0"/>
          <w:sz w:val="22"/>
          <w:szCs w:val="22"/>
          <w:lang w:eastAsia="pl-PL"/>
        </w:rPr>
      </w:pPr>
      <w:r w:rsidRPr="003A163A">
        <w:rPr>
          <w:rFonts w:ascii="Arial" w:hAnsi="Arial" w:cs="Arial"/>
          <w:color w:val="auto"/>
          <w:kern w:val="0"/>
          <w:sz w:val="22"/>
          <w:szCs w:val="22"/>
          <w:lang w:eastAsia="pl-PL"/>
        </w:rPr>
        <w:t>Każdorazowo na żądanie Zamawiającego, w terminie przez niego wskazanym, nie krótszym niż 7 dni, Wykonawca jest zobowiązany udokumentować fakt zatrudniania Pracowników w formie:</w:t>
      </w:r>
      <w:r w:rsidR="00281885">
        <w:rPr>
          <w:rFonts w:ascii="Arial" w:hAnsi="Arial" w:cs="Arial"/>
          <w:color w:val="auto"/>
          <w:kern w:val="0"/>
          <w:sz w:val="22"/>
          <w:szCs w:val="22"/>
          <w:lang w:eastAsia="pl-PL"/>
        </w:rPr>
        <w:t xml:space="preserve"> </w:t>
      </w:r>
      <w:r w:rsidRPr="00281885">
        <w:rPr>
          <w:rFonts w:ascii="Arial" w:hAnsi="Arial" w:cs="Arial"/>
          <w:color w:val="auto"/>
          <w:kern w:val="0"/>
          <w:sz w:val="22"/>
          <w:szCs w:val="22"/>
          <w:lang w:eastAsia="pl-PL"/>
        </w:rPr>
        <w:t>oświadczenia Wykonawcy lub Podwykonawcy, które będzie zawierać: dokładne określenie podmiotu składającego oświadczenie, datę złożenia oświadczenia, wskazanie, że wszystkie osoby wykonujące prace wskazane w ust. 1 są zatrudnione na podstawie umowy o pracę, rodzaj umowy o pracę i wymiaru czasu pracy oraz podpis osoby uprawnionej do złożenia oświadczenia w imieniu Wykonawcy lub Podwykonawcy;</w:t>
      </w:r>
    </w:p>
    <w:p w:rsidR="003A163A" w:rsidRPr="003A163A" w:rsidRDefault="003A163A" w:rsidP="00314BFE">
      <w:pPr>
        <w:widowControl/>
        <w:numPr>
          <w:ilvl w:val="0"/>
          <w:numId w:val="81"/>
        </w:numPr>
        <w:suppressAutoHyphens w:val="0"/>
        <w:overflowPunct/>
        <w:autoSpaceDE w:val="0"/>
        <w:autoSpaceDN w:val="0"/>
        <w:adjustRightInd w:val="0"/>
        <w:ind w:left="357" w:hanging="357"/>
        <w:jc w:val="both"/>
        <w:textAlignment w:val="auto"/>
        <w:rPr>
          <w:rFonts w:ascii="Arial" w:hAnsi="Arial" w:cs="Arial"/>
          <w:color w:val="auto"/>
          <w:kern w:val="0"/>
          <w:sz w:val="22"/>
          <w:szCs w:val="22"/>
          <w:lang w:eastAsia="pl-PL"/>
        </w:rPr>
      </w:pPr>
      <w:r w:rsidRPr="003A163A">
        <w:rPr>
          <w:rFonts w:ascii="Arial" w:hAnsi="Arial" w:cs="Arial"/>
          <w:color w:val="auto"/>
          <w:kern w:val="0"/>
          <w:sz w:val="22"/>
          <w:szCs w:val="22"/>
          <w:lang w:eastAsia="pl-PL"/>
        </w:rPr>
        <w:t>Wykonawca zapłaci Zamawiającemu karę umowną w przypadku, gdy Wykonawca nie dochowa terminu do wykonania zobowiązania określonego w ust. 3 w wysokości 500 zł za każdy dzień opóźnienia.</w:t>
      </w:r>
    </w:p>
    <w:p w:rsidR="00254CA0" w:rsidRDefault="00254CA0" w:rsidP="00634E52">
      <w:pPr>
        <w:pStyle w:val="Standard"/>
        <w:jc w:val="center"/>
        <w:rPr>
          <w:rFonts w:ascii="Arial" w:hAnsi="Arial" w:cs="Arial"/>
          <w:b/>
          <w:sz w:val="22"/>
          <w:szCs w:val="22"/>
        </w:rPr>
      </w:pP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8867D6">
        <w:rPr>
          <w:rFonts w:ascii="Arial" w:hAnsi="Arial" w:cs="Arial"/>
          <w:b/>
          <w:bCs/>
          <w:color w:val="auto"/>
          <w:kern w:val="0"/>
          <w:sz w:val="22"/>
          <w:szCs w:val="22"/>
          <w:lang w:eastAsia="pl-PL"/>
        </w:rPr>
        <w:t xml:space="preserve"> 8</w:t>
      </w:r>
    </w:p>
    <w:p w:rsidR="00401505" w:rsidRPr="008867D6" w:rsidRDefault="00401505" w:rsidP="00C760DB">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Potencjał Wykonawcy</w:t>
      </w:r>
    </w:p>
    <w:p w:rsidR="00401505" w:rsidRPr="008867D6" w:rsidRDefault="00401505" w:rsidP="00314BFE">
      <w:pPr>
        <w:widowControl/>
        <w:numPr>
          <w:ilvl w:val="0"/>
          <w:numId w:val="8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oświadcza, że w celu realizacji Umowy zapewni odpowiednie zasoby techniczne oraz personel posiadający zdolności, doświadczenie, wiedzę oraz wymagane uprawnienia, w zakresie niezbędnym do wykonania Przedmiotu umowy, zgodnie ze złożoną Ofertą.</w:t>
      </w:r>
    </w:p>
    <w:p w:rsidR="00401505" w:rsidRPr="008867D6" w:rsidRDefault="00401505" w:rsidP="00314BFE">
      <w:pPr>
        <w:widowControl/>
        <w:numPr>
          <w:ilvl w:val="0"/>
          <w:numId w:val="8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oświadcza, że posiada wiedzę i doświadczenie wymagane do realizacji robót budowlanych będących Przedmiotem umowy.</w:t>
      </w:r>
    </w:p>
    <w:p w:rsidR="00401505" w:rsidRPr="008867D6" w:rsidRDefault="00401505" w:rsidP="00314BFE">
      <w:pPr>
        <w:widowControl/>
        <w:numPr>
          <w:ilvl w:val="0"/>
          <w:numId w:val="8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oświadcza, że dysponuje odpowiednimi środkami finansowymi umożliwiającymi wykonanie Przedmiotu umowy.</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8867D6">
        <w:rPr>
          <w:rFonts w:ascii="Arial" w:hAnsi="Arial" w:cs="Arial"/>
          <w:b/>
          <w:bCs/>
          <w:color w:val="auto"/>
          <w:kern w:val="0"/>
          <w:sz w:val="22"/>
          <w:szCs w:val="22"/>
          <w:lang w:eastAsia="pl-PL"/>
        </w:rPr>
        <w:t xml:space="preserve"> 9</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Kierownik budowy</w:t>
      </w:r>
    </w:p>
    <w:p w:rsidR="00401505" w:rsidRPr="008867D6" w:rsidRDefault="00401505" w:rsidP="00314BFE">
      <w:pPr>
        <w:widowControl/>
        <w:numPr>
          <w:ilvl w:val="0"/>
          <w:numId w:val="8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ustanawia jako Kierownika budowy, który jest upra</w:t>
      </w:r>
      <w:r w:rsidR="008867D6">
        <w:rPr>
          <w:rFonts w:ascii="Arial" w:hAnsi="Arial" w:cs="Arial"/>
          <w:color w:val="auto"/>
          <w:kern w:val="0"/>
          <w:sz w:val="22"/>
          <w:szCs w:val="22"/>
          <w:lang w:eastAsia="pl-PL"/>
        </w:rPr>
        <w:t>wniony do działania w związku z </w:t>
      </w:r>
      <w:r w:rsidRPr="008867D6">
        <w:rPr>
          <w:rFonts w:ascii="Arial" w:hAnsi="Arial" w:cs="Arial"/>
          <w:color w:val="auto"/>
          <w:kern w:val="0"/>
          <w:sz w:val="22"/>
          <w:szCs w:val="22"/>
          <w:lang w:eastAsia="pl-PL"/>
        </w:rPr>
        <w:t>realizacją Umowy w granicach określonych art. 22 ustawy Prawo Budowlane następującą osobę:</w:t>
      </w:r>
    </w:p>
    <w:p w:rsidR="00401505" w:rsidRPr="008867D6" w:rsidRDefault="008867D6" w:rsidP="00401505">
      <w:pPr>
        <w:widowControl/>
        <w:suppressAutoHyphens w:val="0"/>
        <w:overflowPunct/>
        <w:autoSpaceDE w:val="0"/>
        <w:autoSpaceDN w:val="0"/>
        <w:adjustRightInd w:val="0"/>
        <w:ind w:left="360"/>
        <w:jc w:val="both"/>
        <w:textAlignment w:val="auto"/>
        <w:rPr>
          <w:rFonts w:ascii="Arial" w:hAnsi="Arial" w:cs="Arial"/>
          <w:color w:val="000000" w:themeColor="text1"/>
          <w:kern w:val="0"/>
          <w:sz w:val="22"/>
          <w:szCs w:val="22"/>
          <w:lang w:eastAsia="pl-PL"/>
        </w:rPr>
      </w:pPr>
      <w:r w:rsidRPr="008867D6">
        <w:rPr>
          <w:rFonts w:ascii="Arial" w:hAnsi="Arial" w:cs="Arial"/>
          <w:color w:val="000000" w:themeColor="text1"/>
          <w:kern w:val="0"/>
          <w:sz w:val="22"/>
          <w:szCs w:val="22"/>
          <w:lang w:eastAsia="pl-PL"/>
        </w:rPr>
        <w:t>……………………………………..</w:t>
      </w:r>
      <w:r w:rsidR="00401505" w:rsidRPr="008867D6">
        <w:rPr>
          <w:rFonts w:ascii="Arial" w:hAnsi="Arial" w:cs="Arial"/>
          <w:color w:val="000000" w:themeColor="text1"/>
          <w:kern w:val="0"/>
          <w:sz w:val="22"/>
          <w:szCs w:val="22"/>
          <w:lang w:eastAsia="pl-PL"/>
        </w:rPr>
        <w:t>, który/która posiada uprawnienia budowlane bez ograniczeń do kierowania robotami budowlanymi w specjalności konstrukcyjno-budowlanej.</w:t>
      </w:r>
    </w:p>
    <w:p w:rsidR="00401505" w:rsidRPr="008867D6" w:rsidRDefault="00401505" w:rsidP="00314BFE">
      <w:pPr>
        <w:widowControl/>
        <w:numPr>
          <w:ilvl w:val="0"/>
          <w:numId w:val="8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Zamawiającego o zamiarze zmiany i uzyskaniu jego pisemnej akceptacji. </w:t>
      </w:r>
    </w:p>
    <w:p w:rsidR="00401505" w:rsidRPr="008867D6" w:rsidRDefault="00401505" w:rsidP="00314BFE">
      <w:pPr>
        <w:widowControl/>
        <w:numPr>
          <w:ilvl w:val="0"/>
          <w:numId w:val="8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Kierownik budowy ma obowiązek przebywania na terenie budowy w trakcie wykonywania robót budowlanych stanowiących Przedmiot umowy.</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8867D6">
        <w:rPr>
          <w:rFonts w:ascii="Arial" w:hAnsi="Arial" w:cs="Arial"/>
          <w:b/>
          <w:bCs/>
          <w:color w:val="auto"/>
          <w:kern w:val="0"/>
          <w:sz w:val="22"/>
          <w:szCs w:val="22"/>
          <w:lang w:eastAsia="pl-PL"/>
        </w:rPr>
        <w:t xml:space="preserve"> 10</w:t>
      </w:r>
    </w:p>
    <w:p w:rsidR="00401505" w:rsidRPr="008867D6" w:rsidRDefault="00401505" w:rsidP="00401505">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Podwykonawcy</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powierzy Podwykonawcom wykonanie następujących robót stanowiących Przedmiot umowy:</w:t>
      </w:r>
      <w:r w:rsidR="008867D6">
        <w:rPr>
          <w:rFonts w:ascii="Arial" w:hAnsi="Arial" w:cs="Arial"/>
          <w:color w:val="auto"/>
          <w:kern w:val="0"/>
          <w:sz w:val="22"/>
          <w:szCs w:val="22"/>
          <w:lang w:eastAsia="pl-PL"/>
        </w:rPr>
        <w:t xml:space="preserve"> …………………………………………………………………………………………….</w:t>
      </w:r>
    </w:p>
    <w:p w:rsidR="00401505" w:rsidRPr="008867D6" w:rsidRDefault="00401505" w:rsidP="00401505">
      <w:pPr>
        <w:widowControl/>
        <w:suppressAutoHyphens w:val="0"/>
        <w:overflowPunct/>
        <w:autoSpaceDE w:val="0"/>
        <w:autoSpaceDN w:val="0"/>
        <w:adjustRightInd w:val="0"/>
        <w:ind w:left="36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a pozostałe roboty stanowiące Przedmiot umowy Wykonawca wykona własnymi siłami.</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jest odpowiedzialny za działania lub zaniechania Podwykonawców, dalszych Podwykonawców, ich przedstawicieli lub pracowników, jak za własne działania lub zaniechania.</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Umowa z Podwykonawcą lub dalszym Podwykonawcą powinna stanowić w szczególności, że:</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termin zapłaty wynagrodzenia Podwykonawcy lub dalszemu Podwykonawcy nie może być dłuższy niż ……….… dni od dnia doręczenia Wykonawcy, Podwykonawcy lub dalszemu Podwykonawcy faktury VAT, potwierdzającej wykonanie zleconej Podwykonawcy lub dalszemu Podwykonawcy: dostawy, usługi lub roboty budowlanej,</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Przedmiotem umowy o podwykonawstwo jest wyłącznie wykonanie, odpowiednio: robót budowlanych, dostaw lub usług, które ściśle odpowiadają części zamówienia określonego Umową zawartą pomiędzy Zamawiającym a Wykonawcą,</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wykonanie Przedmiotu umowy o podwykonawstwo zostaje określone na co najmniej takim poziomie jakości, jaki wynika z Umowy zawartej pomiędzy Zamawiającym, a Wykonawcą i powinno odpowiadać stosownym dla tego wykonania wymaganiom określonym w Dokumentacji projektowej, SIWZ oraz standardom deklarowanym w Ofercie Wykonawcy,</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okres odpowiedzialności Podwykonawcy lub dalszego Podwykonawcy za Wady Przedmiotu umowy o podwykonawstwo, nie będzie krótszy od okresu odpowiedzialności za Wady Przedmiotu umowy Wykonawcy wobec Zamawiającego,</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Podwykonawca lub dalszy Podwykonawca musi wykazać się posiadaniem wiedzy i doświadczenia odpowiadających, proporcjonalnie, co najmniej wiedzy i doświadczeniu wymaganym od Wykonawcy </w:t>
      </w:r>
      <w:r w:rsidRPr="008867D6">
        <w:rPr>
          <w:rFonts w:ascii="Arial" w:hAnsi="Arial" w:cs="Arial"/>
          <w:color w:val="auto"/>
          <w:kern w:val="0"/>
          <w:sz w:val="22"/>
          <w:szCs w:val="22"/>
          <w:lang w:eastAsia="pl-PL"/>
        </w:rPr>
        <w:lastRenderedPageBreak/>
        <w:t>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Podwykonawca lub dalszy Podwykonawca są zobowiązani do przedstawiania Zamawiającemu na jego żądanie dokumentów, oświadczeń i wyjaśnień dotyczących realizacji Umowy o podwykonawstwo.</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Umowa o podwykonawstwo nie może zawierać postanowień:</w:t>
      </w:r>
    </w:p>
    <w:p w:rsidR="00401505" w:rsidRPr="008867D6" w:rsidRDefault="00401505" w:rsidP="00314BFE">
      <w:pPr>
        <w:widowControl/>
        <w:numPr>
          <w:ilvl w:val="0"/>
          <w:numId w:val="8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401505" w:rsidRPr="008867D6" w:rsidRDefault="00401505" w:rsidP="00314BFE">
      <w:pPr>
        <w:widowControl/>
        <w:numPr>
          <w:ilvl w:val="0"/>
          <w:numId w:val="8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uzależniających zwrot kwot zabezpieczenia przez Wykonawcę Podwykonawcy, od zwrotu Zabezpieczenia należytego wykonania umowy Wykonawcy przez Zamawiającego.</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Podwykonawca lub dalszy Podwykonawca zobowiązany jest do przedłożenia Zamawiającemu, za pośrednictwem Inspektora nadzoru inwestorskiego, projektu Umowy o podwykonawstwo, nie później niż 7 dni przed jej zawarciem.</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Projekt Umowy o podwykonawstwo, będzie uważany za zaakceptowany przez Zamawiającego, jeżeli Zamawiający w terminie 5 dni od dnia przedłożenia mu projektu nie zgłosi na piśmie zastrzeżeń. Za dzień przedłożenia projektu przez Wykonawcę uznaje się dzień przedłożenia projektu Inspektorowi nadzoru inwestorskiego. </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przypadku zgłoszenia przez Zamawiającego zastrzeżeń do projektu Umowy o podwykonawstwo Wykonawca, Podwykonawca lub dalszy Podwykonawca może przedłożyć zmieniony projekt Umowy o podwykonawstwo, uwzględniający w całości zastrzeżenia Zamawiającego.</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Po akceptacji projektu Umowy o podwykonawstwo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przypadku zawarcia Umowy o podwykonawstwo Wykonawca, Podwykonawca lub dalszy Podwykonawca jest zobowiązany do zapłaty wynagrodzenia należnego Podwykonawcy lub dalszemu Podwykonawcy z zachowaniem terminów określonych tą umową.</w:t>
      </w:r>
    </w:p>
    <w:p w:rsidR="00401505" w:rsidRPr="008867D6" w:rsidRDefault="00401505" w:rsidP="00401505">
      <w:pPr>
        <w:widowControl/>
        <w:suppressAutoHyphens w:val="0"/>
        <w:overflowPunct/>
        <w:autoSpaceDE w:val="0"/>
        <w:autoSpaceDN w:val="0"/>
        <w:adjustRightInd w:val="0"/>
        <w:jc w:val="both"/>
        <w:textAlignment w:val="auto"/>
        <w:rPr>
          <w:rFonts w:ascii="Arial" w:hAnsi="Arial" w:cs="Arial"/>
          <w:color w:val="auto"/>
          <w:kern w:val="0"/>
          <w:sz w:val="22"/>
          <w:szCs w:val="22"/>
          <w:lang w:eastAsia="pl-PL"/>
        </w:rPr>
      </w:pPr>
    </w:p>
    <w:p w:rsidR="00401505" w:rsidRPr="00267B77" w:rsidRDefault="00401505" w:rsidP="00C760DB">
      <w:pPr>
        <w:widowControl/>
        <w:suppressAutoHyphens w:val="0"/>
        <w:overflowPunct/>
        <w:autoSpaceDE w:val="0"/>
        <w:autoSpaceDN w:val="0"/>
        <w:adjustRightInd w:val="0"/>
        <w:jc w:val="center"/>
        <w:textAlignment w:val="auto"/>
        <w:rPr>
          <w:rFonts w:ascii="Arial" w:hAnsi="Arial" w:cs="Arial"/>
          <w:color w:val="000000" w:themeColor="text1"/>
          <w:kern w:val="0"/>
          <w:sz w:val="22"/>
          <w:szCs w:val="22"/>
          <w:lang w:eastAsia="pl-PL"/>
        </w:rPr>
      </w:pPr>
      <w:r w:rsidRPr="008867D6">
        <w:rPr>
          <w:rFonts w:ascii="Arial" w:hAnsi="Arial" w:cs="Arial"/>
          <w:b/>
          <w:bCs/>
          <w:color w:val="auto"/>
          <w:kern w:val="0"/>
          <w:sz w:val="22"/>
          <w:szCs w:val="22"/>
          <w:lang w:eastAsia="pl-PL"/>
        </w:rPr>
        <w:t>§</w:t>
      </w:r>
      <w:r w:rsidR="00267B77">
        <w:rPr>
          <w:rFonts w:ascii="Arial" w:hAnsi="Arial" w:cs="Arial"/>
          <w:b/>
          <w:bCs/>
          <w:color w:val="auto"/>
          <w:kern w:val="0"/>
          <w:sz w:val="22"/>
          <w:szCs w:val="22"/>
          <w:lang w:eastAsia="pl-PL"/>
        </w:rPr>
        <w:t xml:space="preserve"> 11</w:t>
      </w:r>
    </w:p>
    <w:p w:rsidR="00401505" w:rsidRPr="008867D6" w:rsidRDefault="00401505" w:rsidP="00C760DB">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Utrzymanie terenu budowy</w:t>
      </w:r>
    </w:p>
    <w:p w:rsidR="00401505" w:rsidRPr="008867D6" w:rsidRDefault="00401505" w:rsidP="00314BFE">
      <w:pPr>
        <w:numPr>
          <w:ilvl w:val="0"/>
          <w:numId w:val="91"/>
        </w:numPr>
        <w:jc w:val="both"/>
        <w:rPr>
          <w:rFonts w:ascii="Arial" w:hAnsi="Arial" w:cs="Arial"/>
          <w:sz w:val="22"/>
          <w:szCs w:val="22"/>
        </w:rPr>
      </w:pPr>
      <w:r w:rsidRPr="008867D6">
        <w:rPr>
          <w:rFonts w:ascii="Arial" w:hAnsi="Arial" w:cs="Arial"/>
          <w:sz w:val="22"/>
          <w:szCs w:val="22"/>
        </w:rPr>
        <w:t>Niezwłocznie po protokolarnym przejęciu Terenu budowy, Wykonawca jest zobowiązany do zagospodarowania Terenu budowy.</w:t>
      </w:r>
    </w:p>
    <w:p w:rsidR="00401505" w:rsidRPr="008867D6" w:rsidRDefault="00401505" w:rsidP="00314BFE">
      <w:pPr>
        <w:numPr>
          <w:ilvl w:val="0"/>
          <w:numId w:val="91"/>
        </w:numPr>
        <w:jc w:val="both"/>
        <w:rPr>
          <w:rFonts w:ascii="Arial" w:hAnsi="Arial" w:cs="Arial"/>
          <w:sz w:val="22"/>
          <w:szCs w:val="22"/>
        </w:rPr>
      </w:pPr>
      <w:r w:rsidRPr="008867D6">
        <w:rPr>
          <w:rFonts w:ascii="Arial" w:hAnsi="Arial" w:cs="Arial"/>
          <w:sz w:val="22"/>
          <w:szCs w:val="22"/>
        </w:rPr>
        <w:t xml:space="preserve">Roboty budowlane będą prowadzone w obiekcie czynnym. </w:t>
      </w:r>
    </w:p>
    <w:p w:rsidR="00401505" w:rsidRPr="008867D6" w:rsidRDefault="00401505" w:rsidP="00314BFE">
      <w:pPr>
        <w:numPr>
          <w:ilvl w:val="0"/>
          <w:numId w:val="91"/>
        </w:numPr>
        <w:jc w:val="both"/>
        <w:rPr>
          <w:rFonts w:ascii="Arial" w:hAnsi="Arial" w:cs="Arial"/>
          <w:sz w:val="22"/>
          <w:szCs w:val="22"/>
        </w:rPr>
      </w:pPr>
      <w:r w:rsidRPr="008867D6">
        <w:rPr>
          <w:rFonts w:ascii="Arial" w:hAnsi="Arial" w:cs="Arial"/>
          <w:sz w:val="22"/>
          <w:szCs w:val="22"/>
        </w:rPr>
        <w:t xml:space="preserve">Wykonawca będzie realizował przedmiot zamówienia w czynnym całodobowo podmiocie leczniczym, który będzie nieprzerwanie udzielać świadczeń zdrowotnych podczas realizacji projektu, co może uniemożliwić czasowe wyłączenie lub zamknięcie poszczególnych pomieszczeń w tych podmiotach na czas realizacji przedmiotu zamówienia. Wykonawca będzie zobowiązany do takiej organizacji </w:t>
      </w:r>
      <w:r w:rsidRPr="008867D6">
        <w:rPr>
          <w:rFonts w:ascii="Arial" w:hAnsi="Arial" w:cs="Arial"/>
          <w:sz w:val="22"/>
          <w:szCs w:val="22"/>
        </w:rPr>
        <w:lastRenderedPageBreak/>
        <w:t>wykonywanych prac, by nie uniemożliwiać udzielania świadczeń zdrowotnych przez podmiot leczniczy.</w:t>
      </w:r>
    </w:p>
    <w:p w:rsidR="00401505" w:rsidRPr="008867D6" w:rsidRDefault="00401505" w:rsidP="00314BFE">
      <w:pPr>
        <w:numPr>
          <w:ilvl w:val="0"/>
          <w:numId w:val="91"/>
        </w:numPr>
        <w:jc w:val="both"/>
        <w:rPr>
          <w:rFonts w:ascii="Arial" w:hAnsi="Arial" w:cs="Arial"/>
          <w:sz w:val="22"/>
          <w:szCs w:val="22"/>
        </w:rPr>
      </w:pPr>
      <w:r w:rsidRPr="008867D6">
        <w:rPr>
          <w:rFonts w:ascii="Arial" w:hAnsi="Arial" w:cs="Arial"/>
          <w:sz w:val="22"/>
          <w:szCs w:val="22"/>
        </w:rPr>
        <w:t>Wykonawca zobowiązany jest do zorganizowania zaplecza budowy, zapewnienia pomieszczeń socjalnych dla swoich pracowników, zapewnienia miejsca gromadzenia odpadów i ich usunięcia oraz wykonać niezbędne zabezpieczenie prowadzonych prac, ze szczególnym uwzględnieniem osób przebywających na terenie obiektu.</w:t>
      </w:r>
    </w:p>
    <w:p w:rsidR="00401505" w:rsidRPr="008867D6" w:rsidRDefault="00401505" w:rsidP="00314BFE">
      <w:pPr>
        <w:widowControl/>
        <w:numPr>
          <w:ilvl w:val="0"/>
          <w:numId w:val="9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winien realizować roboty budowlane stanowiące przedmiot umowy w sposób, jak najmniej uciążliwy dla użytkowników obiektu, umożliwiający ich prawidłowe funkcjonowanie.</w:t>
      </w:r>
    </w:p>
    <w:p w:rsidR="00401505" w:rsidRPr="008867D6" w:rsidRDefault="00401505" w:rsidP="00314BFE">
      <w:pPr>
        <w:widowControl/>
        <w:numPr>
          <w:ilvl w:val="0"/>
          <w:numId w:val="9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czasie wykonywania robót, Wykonawca jest zobowiązany utrzymywać Teren budowy w stanie wolnym od nadmiernych przeszkód komunikacyjnych, składować wszelkie urządzenia pomocnicze, sprzęt i materiały w ustalonych miejscach i należytym porządku oraz usuwać zbędne przedmioty z Terenu budowy.</w:t>
      </w:r>
    </w:p>
    <w:p w:rsidR="00401505" w:rsidRPr="008867D6" w:rsidRDefault="00401505" w:rsidP="00314BFE">
      <w:pPr>
        <w:widowControl/>
        <w:numPr>
          <w:ilvl w:val="0"/>
          <w:numId w:val="9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na własną odpowiedzialność i na swój koszt podejmie środki zapobiegawcze wymagane przez okoliczności, aby nie naruszać praw właścicieli posesji i budynków sąsiadujących z Terenem budowy oraz minimalizować zakłócenia lub szkody wynikające z prowadzenia robót budowlanych.</w:t>
      </w:r>
    </w:p>
    <w:p w:rsidR="00401505" w:rsidRPr="008867D6" w:rsidRDefault="00401505" w:rsidP="00314BFE">
      <w:pPr>
        <w:widowControl/>
        <w:numPr>
          <w:ilvl w:val="0"/>
          <w:numId w:val="9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Po zakończeniu robót budowlanych Wykonawca jest zobowiązany uporządkować Teren budowy i przekazać go we właściwym stanie Inspektorowi nadzoru inwestorskiego najpóźniej do dnia Odbioru końcowego robót.</w:t>
      </w:r>
    </w:p>
    <w:p w:rsidR="00401505" w:rsidRPr="008867D6" w:rsidRDefault="00401505" w:rsidP="00314BFE">
      <w:pPr>
        <w:widowControl/>
        <w:numPr>
          <w:ilvl w:val="0"/>
          <w:numId w:val="9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 przypadku stwierdzenia, że Teren budowy nie odpowiada warunkom określonym w </w:t>
      </w:r>
      <w:r w:rsidRPr="008867D6">
        <w:rPr>
          <w:rFonts w:ascii="Arial" w:hAnsi="Arial" w:cs="Arial"/>
          <w:color w:val="000000" w:themeColor="text1"/>
          <w:kern w:val="0"/>
          <w:sz w:val="22"/>
          <w:szCs w:val="22"/>
          <w:lang w:eastAsia="pl-PL"/>
        </w:rPr>
        <w:t xml:space="preserve">ust. 6-8 </w:t>
      </w:r>
      <w:r w:rsidRPr="008867D6">
        <w:rPr>
          <w:rFonts w:ascii="Arial" w:hAnsi="Arial" w:cs="Arial"/>
          <w:color w:val="auto"/>
          <w:kern w:val="0"/>
          <w:sz w:val="22"/>
          <w:szCs w:val="22"/>
          <w:lang w:eastAsia="pl-PL"/>
        </w:rPr>
        <w:t>Inspektor nadzoru inwestorskiego ma prawo polecić Wykonawcy natychmiastowe doprowadzenie Terenu budowy do należytego stanu. W przypadku nie dostosowania się do tych zaleceń, po uprzednim bezskutecznym wezwaniu, z terminem nie krótszym niż 5 dni skierowanym przez Inspektora nadzoru inwestorskiego do Wykonawcy, Zamawiający ma prawo zlecić firmie zewnętrznej doprowadzenie Terenu budowy do należytego stanu, a kosztami tych prac obciążyć Wykonawcę (wykonanie zastępcze).</w:t>
      </w:r>
    </w:p>
    <w:p w:rsidR="008867D6" w:rsidRPr="008867D6" w:rsidRDefault="008867D6" w:rsidP="00401505">
      <w:pPr>
        <w:widowControl/>
        <w:suppressAutoHyphens w:val="0"/>
        <w:overflowPunct/>
        <w:autoSpaceDE w:val="0"/>
        <w:autoSpaceDN w:val="0"/>
        <w:adjustRightInd w:val="0"/>
        <w:jc w:val="both"/>
        <w:textAlignment w:val="auto"/>
        <w:rPr>
          <w:rFonts w:ascii="Arial" w:hAnsi="Arial" w:cs="Arial"/>
          <w:color w:val="auto"/>
          <w:kern w:val="0"/>
          <w:sz w:val="22"/>
          <w:szCs w:val="22"/>
          <w:lang w:eastAsia="pl-PL"/>
        </w:rPr>
      </w:pPr>
    </w:p>
    <w:p w:rsidR="00401505" w:rsidRPr="008867D6" w:rsidRDefault="00267B77" w:rsidP="00401505">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Pr>
          <w:rFonts w:ascii="Arial" w:hAnsi="Arial" w:cs="Arial"/>
          <w:b/>
          <w:bCs/>
          <w:color w:val="auto"/>
          <w:kern w:val="0"/>
          <w:sz w:val="22"/>
          <w:szCs w:val="22"/>
          <w:lang w:eastAsia="pl-PL"/>
        </w:rPr>
        <w:t>§ 12</w:t>
      </w:r>
    </w:p>
    <w:p w:rsidR="00401505" w:rsidRPr="008867D6" w:rsidRDefault="00401505" w:rsidP="00401505">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Terminy</w:t>
      </w:r>
    </w:p>
    <w:p w:rsidR="00401505" w:rsidRPr="008867D6" w:rsidRDefault="00401505" w:rsidP="00314BFE">
      <w:pPr>
        <w:widowControl/>
        <w:numPr>
          <w:ilvl w:val="0"/>
          <w:numId w:val="9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Strony ustalają następujące terminy wykonania robót objętych umową:</w:t>
      </w:r>
    </w:p>
    <w:p w:rsidR="00401505" w:rsidRPr="008867D6" w:rsidRDefault="00401505" w:rsidP="00314BFE">
      <w:pPr>
        <w:widowControl/>
        <w:numPr>
          <w:ilvl w:val="0"/>
          <w:numId w:val="8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termin rozpoczęcia wykonania Przedmiotu umowy: 3 dni robocze licząc od dnia protokolarnego przejęcia terenu budowy przez Kierownika budowy,</w:t>
      </w:r>
    </w:p>
    <w:p w:rsidR="00401505" w:rsidRPr="008867D6" w:rsidRDefault="00401505" w:rsidP="00314BFE">
      <w:pPr>
        <w:widowControl/>
        <w:numPr>
          <w:ilvl w:val="0"/>
          <w:numId w:val="8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termin zakończenia wykonania Przedmiotu umowy, zgodnie ze złożoną Ofertą do dnia </w:t>
      </w:r>
      <w:r w:rsidR="008867D6">
        <w:rPr>
          <w:rFonts w:ascii="Arial" w:hAnsi="Arial" w:cs="Arial"/>
          <w:b/>
          <w:color w:val="000000" w:themeColor="text1"/>
          <w:kern w:val="0"/>
          <w:sz w:val="22"/>
          <w:szCs w:val="22"/>
          <w:lang w:eastAsia="pl-PL"/>
        </w:rPr>
        <w:t xml:space="preserve">………………….2019 </w:t>
      </w:r>
      <w:r w:rsidRPr="008867D6">
        <w:rPr>
          <w:rFonts w:ascii="Arial" w:hAnsi="Arial" w:cs="Arial"/>
          <w:b/>
          <w:color w:val="000000" w:themeColor="text1"/>
          <w:kern w:val="0"/>
          <w:sz w:val="22"/>
          <w:szCs w:val="22"/>
          <w:lang w:eastAsia="pl-PL"/>
        </w:rPr>
        <w:t>r.</w:t>
      </w:r>
    </w:p>
    <w:p w:rsidR="00401505" w:rsidRPr="008867D6" w:rsidRDefault="00401505" w:rsidP="00314BFE">
      <w:pPr>
        <w:widowControl/>
        <w:numPr>
          <w:ilvl w:val="0"/>
          <w:numId w:val="9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Zamawiający przekaże Wykonawcy teren budowy w terminie uzgodnionym z Wykonawcą.</w:t>
      </w:r>
    </w:p>
    <w:p w:rsidR="00401505" w:rsidRPr="008867D6" w:rsidRDefault="00401505" w:rsidP="00401505">
      <w:pPr>
        <w:widowControl/>
        <w:suppressAutoHyphens w:val="0"/>
        <w:overflowPunct/>
        <w:autoSpaceDE w:val="0"/>
        <w:autoSpaceDN w:val="0"/>
        <w:adjustRightInd w:val="0"/>
        <w:jc w:val="both"/>
        <w:textAlignment w:val="auto"/>
        <w:rPr>
          <w:rFonts w:ascii="Arial" w:hAnsi="Arial" w:cs="Arial"/>
          <w:color w:val="000000" w:themeColor="text1"/>
          <w:kern w:val="0"/>
          <w:sz w:val="22"/>
          <w:szCs w:val="22"/>
          <w:lang w:eastAsia="pl-PL"/>
        </w:rPr>
      </w:pP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267B77">
        <w:rPr>
          <w:rFonts w:ascii="Arial" w:hAnsi="Arial" w:cs="Arial"/>
          <w:b/>
          <w:bCs/>
          <w:color w:val="auto"/>
          <w:kern w:val="0"/>
          <w:sz w:val="22"/>
          <w:szCs w:val="22"/>
          <w:lang w:eastAsia="pl-PL"/>
        </w:rPr>
        <w:t xml:space="preserve"> 13</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Wynagrodzenie</w:t>
      </w:r>
    </w:p>
    <w:p w:rsidR="00401505" w:rsidRPr="008867D6" w:rsidRDefault="00401505" w:rsidP="00314BFE">
      <w:pPr>
        <w:widowControl/>
        <w:numPr>
          <w:ilvl w:val="0"/>
          <w:numId w:val="9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Strony ustalają wysokość wynagrodzenia Wykonawcy za wykonanie Przedmiotu umowy, zgodnie z Ofertą Wykonawcy, na kwotę w wysokości netto </w:t>
      </w:r>
      <w:r w:rsidR="008867D6">
        <w:rPr>
          <w:rFonts w:ascii="Arial" w:hAnsi="Arial" w:cs="Arial"/>
          <w:b/>
          <w:color w:val="auto"/>
          <w:kern w:val="0"/>
          <w:sz w:val="22"/>
          <w:szCs w:val="22"/>
          <w:lang w:eastAsia="pl-PL"/>
        </w:rPr>
        <w:t>…………………….</w:t>
      </w:r>
      <w:r w:rsidRPr="008867D6">
        <w:rPr>
          <w:rFonts w:ascii="Arial" w:hAnsi="Arial" w:cs="Arial"/>
          <w:b/>
          <w:color w:val="auto"/>
          <w:kern w:val="0"/>
          <w:sz w:val="22"/>
          <w:szCs w:val="22"/>
          <w:lang w:eastAsia="pl-PL"/>
        </w:rPr>
        <w:t xml:space="preserve"> zł</w:t>
      </w:r>
      <w:r w:rsidRPr="008867D6">
        <w:rPr>
          <w:rFonts w:ascii="Arial" w:hAnsi="Arial" w:cs="Arial"/>
          <w:color w:val="auto"/>
          <w:kern w:val="0"/>
          <w:sz w:val="22"/>
          <w:szCs w:val="22"/>
          <w:lang w:eastAsia="pl-PL"/>
        </w:rPr>
        <w:t xml:space="preserve"> (słownie: </w:t>
      </w:r>
      <w:r w:rsidR="008867D6">
        <w:rPr>
          <w:rFonts w:ascii="Arial" w:hAnsi="Arial" w:cs="Arial"/>
          <w:color w:val="auto"/>
          <w:kern w:val="0"/>
          <w:sz w:val="22"/>
          <w:szCs w:val="22"/>
          <w:lang w:eastAsia="pl-PL"/>
        </w:rPr>
        <w:t xml:space="preserve">………………………. </w:t>
      </w:r>
      <w:r w:rsidRPr="008867D6">
        <w:rPr>
          <w:rFonts w:ascii="Arial" w:hAnsi="Arial" w:cs="Arial"/>
          <w:color w:val="auto"/>
          <w:kern w:val="0"/>
          <w:sz w:val="22"/>
          <w:szCs w:val="22"/>
          <w:lang w:eastAsia="pl-PL"/>
        </w:rPr>
        <w:t xml:space="preserve">) wraz z podatkiem </w:t>
      </w:r>
      <w:r w:rsidR="008867D6">
        <w:rPr>
          <w:rFonts w:ascii="Arial" w:hAnsi="Arial" w:cs="Arial"/>
          <w:color w:val="auto"/>
          <w:kern w:val="0"/>
          <w:sz w:val="22"/>
          <w:szCs w:val="22"/>
          <w:lang w:eastAsia="pl-PL"/>
        </w:rPr>
        <w:t>………</w:t>
      </w:r>
      <w:r w:rsidRPr="008867D6">
        <w:rPr>
          <w:rFonts w:ascii="Arial" w:hAnsi="Arial" w:cs="Arial"/>
          <w:color w:val="auto"/>
          <w:kern w:val="0"/>
          <w:sz w:val="22"/>
          <w:szCs w:val="22"/>
          <w:lang w:eastAsia="pl-PL"/>
        </w:rPr>
        <w:t xml:space="preserve"> % VAT w wysokości </w:t>
      </w:r>
      <w:r w:rsidR="008867D6">
        <w:rPr>
          <w:rFonts w:ascii="Arial" w:hAnsi="Arial" w:cs="Arial"/>
          <w:b/>
          <w:color w:val="auto"/>
          <w:kern w:val="0"/>
          <w:sz w:val="22"/>
          <w:szCs w:val="22"/>
          <w:lang w:eastAsia="pl-PL"/>
        </w:rPr>
        <w:t>………………</w:t>
      </w:r>
      <w:r w:rsidRPr="008867D6">
        <w:rPr>
          <w:rFonts w:ascii="Arial" w:hAnsi="Arial" w:cs="Arial"/>
          <w:b/>
          <w:color w:val="auto"/>
          <w:kern w:val="0"/>
          <w:sz w:val="22"/>
          <w:szCs w:val="22"/>
          <w:lang w:eastAsia="pl-PL"/>
        </w:rPr>
        <w:t xml:space="preserve"> zł</w:t>
      </w:r>
      <w:r w:rsidRPr="008867D6">
        <w:rPr>
          <w:rFonts w:ascii="Arial" w:hAnsi="Arial" w:cs="Arial"/>
          <w:color w:val="auto"/>
          <w:kern w:val="0"/>
          <w:sz w:val="22"/>
          <w:szCs w:val="22"/>
          <w:lang w:eastAsia="pl-PL"/>
        </w:rPr>
        <w:t xml:space="preserve"> (słownie: </w:t>
      </w:r>
      <w:r w:rsidR="008867D6">
        <w:rPr>
          <w:rFonts w:ascii="Arial" w:hAnsi="Arial" w:cs="Arial"/>
          <w:color w:val="auto"/>
          <w:kern w:val="0"/>
          <w:sz w:val="22"/>
          <w:szCs w:val="22"/>
          <w:lang w:eastAsia="pl-PL"/>
        </w:rPr>
        <w:t>……………………</w:t>
      </w:r>
      <w:r w:rsidRPr="008867D6">
        <w:rPr>
          <w:rFonts w:ascii="Arial" w:hAnsi="Arial" w:cs="Arial"/>
          <w:color w:val="auto"/>
          <w:kern w:val="0"/>
          <w:sz w:val="22"/>
          <w:szCs w:val="22"/>
          <w:lang w:eastAsia="pl-PL"/>
        </w:rPr>
        <w:t xml:space="preserve">), co łącznie stanowi kwotę brutto w wysokości </w:t>
      </w:r>
      <w:r w:rsidR="008867D6">
        <w:rPr>
          <w:rFonts w:ascii="Arial" w:hAnsi="Arial" w:cs="Arial"/>
          <w:b/>
          <w:color w:val="auto"/>
          <w:kern w:val="0"/>
          <w:sz w:val="22"/>
          <w:szCs w:val="22"/>
          <w:lang w:eastAsia="pl-PL"/>
        </w:rPr>
        <w:t>……………….</w:t>
      </w:r>
      <w:r w:rsidRPr="008867D6">
        <w:rPr>
          <w:rFonts w:ascii="Arial" w:hAnsi="Arial" w:cs="Arial"/>
          <w:b/>
          <w:color w:val="auto"/>
          <w:kern w:val="0"/>
          <w:sz w:val="22"/>
          <w:szCs w:val="22"/>
          <w:lang w:eastAsia="pl-PL"/>
        </w:rPr>
        <w:t xml:space="preserve"> zł </w:t>
      </w:r>
      <w:r w:rsidRPr="008867D6">
        <w:rPr>
          <w:rFonts w:ascii="Arial" w:hAnsi="Arial" w:cs="Arial"/>
          <w:color w:val="auto"/>
          <w:kern w:val="0"/>
          <w:sz w:val="22"/>
          <w:szCs w:val="22"/>
          <w:lang w:eastAsia="pl-PL"/>
        </w:rPr>
        <w:t xml:space="preserve">(słownie: </w:t>
      </w:r>
      <w:r w:rsidR="008867D6">
        <w:rPr>
          <w:rFonts w:ascii="Arial" w:hAnsi="Arial" w:cs="Arial"/>
          <w:color w:val="auto"/>
          <w:kern w:val="0"/>
          <w:sz w:val="22"/>
          <w:szCs w:val="22"/>
          <w:lang w:eastAsia="pl-PL"/>
        </w:rPr>
        <w:t>…………………………………….</w:t>
      </w:r>
      <w:r w:rsidRPr="008867D6">
        <w:rPr>
          <w:rFonts w:ascii="Arial" w:hAnsi="Arial" w:cs="Arial"/>
          <w:color w:val="auto"/>
          <w:kern w:val="0"/>
          <w:sz w:val="22"/>
          <w:szCs w:val="22"/>
          <w:lang w:eastAsia="pl-PL"/>
        </w:rPr>
        <w:t>).</w:t>
      </w:r>
    </w:p>
    <w:p w:rsidR="00401505" w:rsidRPr="008867D6" w:rsidRDefault="00401505" w:rsidP="00314BFE">
      <w:pPr>
        <w:widowControl/>
        <w:numPr>
          <w:ilvl w:val="0"/>
          <w:numId w:val="9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Wynagrodzenie za wykonanie Przedmiotu umowy ma charakter ryczałtowy.</w:t>
      </w:r>
    </w:p>
    <w:p w:rsidR="00401505" w:rsidRPr="008867D6" w:rsidRDefault="00401505" w:rsidP="00314BFE">
      <w:pPr>
        <w:widowControl/>
        <w:numPr>
          <w:ilvl w:val="0"/>
          <w:numId w:val="9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Wysokość wynagrodzenia nie ulegnie zmianie do końca obowiązywania umowy i obejmuje wszelkie koszty robót, w tym w szczególności robociznę, maszyny i materiały niezbędne do ich wykonania, a także wszelkie inne koszty lub czynności choćby niewyspecyfikowane w dokumentach umownych, a niezbędne do wykonania całości prac objętych niniejszą Umową w sposób zgodny z wymogami sztuki budowlanej oraz przepisami prawa budowlanego.</w:t>
      </w:r>
    </w:p>
    <w:p w:rsidR="00401505" w:rsidRPr="008867D6" w:rsidRDefault="00401505" w:rsidP="00314BFE">
      <w:pPr>
        <w:widowControl/>
        <w:numPr>
          <w:ilvl w:val="0"/>
          <w:numId w:val="9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zobowiązany jest niezwł</w:t>
      </w:r>
      <w:r w:rsidR="002A3A75">
        <w:rPr>
          <w:rFonts w:ascii="Arial" w:hAnsi="Arial" w:cs="Arial"/>
          <w:color w:val="auto"/>
          <w:kern w:val="0"/>
          <w:sz w:val="22"/>
          <w:szCs w:val="22"/>
          <w:lang w:eastAsia="pl-PL"/>
        </w:rPr>
        <w:t>ocznie po wykonaniu robót</w:t>
      </w:r>
      <w:r w:rsidRPr="008867D6">
        <w:rPr>
          <w:rFonts w:ascii="Arial" w:hAnsi="Arial" w:cs="Arial"/>
          <w:color w:val="000000" w:themeColor="text1"/>
          <w:kern w:val="0"/>
          <w:sz w:val="22"/>
          <w:szCs w:val="22"/>
          <w:lang w:eastAsia="pl-PL"/>
        </w:rPr>
        <w:t xml:space="preserve"> </w:t>
      </w:r>
      <w:r w:rsidRPr="008867D6">
        <w:rPr>
          <w:rFonts w:ascii="Arial" w:hAnsi="Arial" w:cs="Arial"/>
          <w:color w:val="auto"/>
          <w:kern w:val="0"/>
          <w:sz w:val="22"/>
          <w:szCs w:val="22"/>
          <w:lang w:eastAsia="pl-PL"/>
        </w:rPr>
        <w:t>zgłosić got</w:t>
      </w:r>
      <w:r w:rsidR="002A3A75">
        <w:rPr>
          <w:rFonts w:ascii="Arial" w:hAnsi="Arial" w:cs="Arial"/>
          <w:color w:val="auto"/>
          <w:kern w:val="0"/>
          <w:sz w:val="22"/>
          <w:szCs w:val="22"/>
          <w:lang w:eastAsia="pl-PL"/>
        </w:rPr>
        <w:t xml:space="preserve">owość do odbioru </w:t>
      </w:r>
      <w:r w:rsidRPr="008867D6">
        <w:rPr>
          <w:rFonts w:ascii="Arial" w:hAnsi="Arial" w:cs="Arial"/>
          <w:color w:val="auto"/>
          <w:kern w:val="0"/>
          <w:sz w:val="22"/>
          <w:szCs w:val="22"/>
          <w:lang w:eastAsia="pl-PL"/>
        </w:rPr>
        <w:t xml:space="preserve"> końcowego, złożyć </w:t>
      </w:r>
      <w:r w:rsidR="002A3A75">
        <w:rPr>
          <w:rFonts w:ascii="Arial" w:hAnsi="Arial" w:cs="Arial"/>
          <w:color w:val="auto"/>
          <w:kern w:val="0"/>
          <w:sz w:val="22"/>
          <w:szCs w:val="22"/>
          <w:lang w:eastAsia="pl-PL"/>
        </w:rPr>
        <w:t>protokół odbioru</w:t>
      </w:r>
      <w:r w:rsidRPr="008867D6">
        <w:rPr>
          <w:rFonts w:ascii="Arial" w:hAnsi="Arial" w:cs="Arial"/>
          <w:color w:val="auto"/>
          <w:kern w:val="0"/>
          <w:sz w:val="22"/>
          <w:szCs w:val="22"/>
          <w:lang w:eastAsia="pl-PL"/>
        </w:rPr>
        <w:t xml:space="preserve"> końcowego i</w:t>
      </w:r>
      <w:r w:rsidR="002A3A75">
        <w:rPr>
          <w:rFonts w:ascii="Arial" w:hAnsi="Arial" w:cs="Arial"/>
          <w:color w:val="auto"/>
          <w:kern w:val="0"/>
          <w:sz w:val="22"/>
          <w:szCs w:val="22"/>
          <w:lang w:eastAsia="pl-PL"/>
        </w:rPr>
        <w:t xml:space="preserve"> uzgodnić z Zamawiającym termin odbioru.</w:t>
      </w:r>
      <w:r w:rsidRPr="008867D6">
        <w:rPr>
          <w:rFonts w:ascii="Arial" w:hAnsi="Arial" w:cs="Arial"/>
          <w:color w:val="auto"/>
          <w:kern w:val="0"/>
          <w:sz w:val="22"/>
          <w:szCs w:val="22"/>
          <w:lang w:eastAsia="pl-PL"/>
        </w:rPr>
        <w:t xml:space="preserve"> Zamawiający, w razie braku zastrzeżeń, zatwierdzi złożony przez Wykonawcę protokół odbioru.</w:t>
      </w:r>
    </w:p>
    <w:p w:rsidR="00401505" w:rsidRPr="002A3A75" w:rsidRDefault="00401505" w:rsidP="00314BFE">
      <w:pPr>
        <w:widowControl/>
        <w:numPr>
          <w:ilvl w:val="0"/>
          <w:numId w:val="9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Wynagro</w:t>
      </w:r>
      <w:r w:rsidR="002A3A75">
        <w:rPr>
          <w:rFonts w:ascii="Arial" w:hAnsi="Arial" w:cs="Arial"/>
          <w:color w:val="auto"/>
          <w:kern w:val="0"/>
          <w:sz w:val="22"/>
          <w:szCs w:val="22"/>
          <w:lang w:eastAsia="pl-PL"/>
        </w:rPr>
        <w:t xml:space="preserve">dzenie płatne będzie w terminie </w:t>
      </w:r>
      <w:r w:rsidR="002A3A75" w:rsidRPr="00941408">
        <w:rPr>
          <w:rFonts w:ascii="Arial" w:hAnsi="Arial" w:cs="Arial"/>
          <w:b/>
          <w:color w:val="auto"/>
          <w:kern w:val="0"/>
          <w:sz w:val="22"/>
          <w:szCs w:val="22"/>
          <w:lang w:eastAsia="pl-PL"/>
        </w:rPr>
        <w:t>30</w:t>
      </w:r>
      <w:r w:rsidRPr="00941408">
        <w:rPr>
          <w:rFonts w:ascii="Arial" w:hAnsi="Arial" w:cs="Arial"/>
          <w:b/>
          <w:color w:val="auto"/>
          <w:kern w:val="0"/>
          <w:sz w:val="22"/>
          <w:szCs w:val="22"/>
          <w:lang w:eastAsia="pl-PL"/>
        </w:rPr>
        <w:t xml:space="preserve"> dni</w:t>
      </w:r>
      <w:r w:rsidRPr="008867D6">
        <w:rPr>
          <w:rFonts w:ascii="Arial" w:hAnsi="Arial" w:cs="Arial"/>
          <w:color w:val="auto"/>
          <w:kern w:val="0"/>
          <w:sz w:val="22"/>
          <w:szCs w:val="22"/>
          <w:lang w:eastAsia="pl-PL"/>
        </w:rPr>
        <w:t xml:space="preserve"> od dnia doręczenia Zamawiającemu prawidłowo</w:t>
      </w:r>
      <w:r w:rsidR="002A3A75">
        <w:rPr>
          <w:rFonts w:ascii="Arial" w:hAnsi="Arial" w:cs="Arial"/>
          <w:color w:val="auto"/>
          <w:kern w:val="0"/>
          <w:sz w:val="22"/>
          <w:szCs w:val="22"/>
          <w:lang w:eastAsia="pl-PL"/>
        </w:rPr>
        <w:t xml:space="preserve">           </w:t>
      </w:r>
      <w:r w:rsidRPr="008867D6">
        <w:rPr>
          <w:rFonts w:ascii="Arial" w:hAnsi="Arial" w:cs="Arial"/>
          <w:color w:val="auto"/>
          <w:kern w:val="0"/>
          <w:sz w:val="22"/>
          <w:szCs w:val="22"/>
          <w:lang w:eastAsia="pl-PL"/>
        </w:rPr>
        <w:t xml:space="preserve"> i zgodnie z umową wystawionej </w:t>
      </w:r>
      <w:r w:rsidR="002A3A75">
        <w:rPr>
          <w:rFonts w:ascii="Arial" w:hAnsi="Arial" w:cs="Arial"/>
          <w:color w:val="auto"/>
          <w:kern w:val="0"/>
          <w:sz w:val="22"/>
          <w:szCs w:val="22"/>
          <w:lang w:eastAsia="pl-PL"/>
        </w:rPr>
        <w:t xml:space="preserve">faktury, której podstawą będzie </w:t>
      </w:r>
      <w:r w:rsidRPr="002A3A75">
        <w:rPr>
          <w:rFonts w:ascii="Arial" w:hAnsi="Arial" w:cs="Arial"/>
          <w:color w:val="auto"/>
          <w:kern w:val="0"/>
          <w:sz w:val="22"/>
          <w:szCs w:val="22"/>
          <w:lang w:eastAsia="pl-PL"/>
        </w:rPr>
        <w:t>zaakceptowany pisemnie przez Zamawiającego bezusterkowy protokół odbioru końcowego robót,</w:t>
      </w:r>
    </w:p>
    <w:p w:rsidR="009F1AEB" w:rsidRPr="009F1AEB" w:rsidRDefault="009F1AEB" w:rsidP="00314BFE">
      <w:pPr>
        <w:pStyle w:val="Akapitzlist"/>
        <w:widowControl/>
        <w:numPr>
          <w:ilvl w:val="0"/>
          <w:numId w:val="107"/>
        </w:numPr>
        <w:suppressAutoHyphens w:val="0"/>
        <w:overflowPunct/>
        <w:jc w:val="both"/>
        <w:textAlignment w:val="auto"/>
        <w:rPr>
          <w:rFonts w:ascii="Arial" w:eastAsia="Batang" w:hAnsi="Arial" w:cs="Arial"/>
          <w:sz w:val="22"/>
          <w:szCs w:val="22"/>
        </w:rPr>
      </w:pPr>
      <w:r w:rsidRPr="009F1AEB">
        <w:rPr>
          <w:rFonts w:ascii="Arial" w:hAnsi="Arial" w:cs="Arial"/>
          <w:sz w:val="22"/>
          <w:szCs w:val="22"/>
        </w:rPr>
        <w:t xml:space="preserve">Złożenie faktury następuje w formie pisemnej lub w formie ustrukturyzowanej faktury elektronicznej za pośrednictwem platformy dostępnej pod adresem </w:t>
      </w:r>
      <w:hyperlink r:id="rId14" w:history="1">
        <w:r w:rsidRPr="000F4921">
          <w:rPr>
            <w:rStyle w:val="Hipercze"/>
            <w:rFonts w:ascii="Arial" w:hAnsi="Arial" w:cs="Arial"/>
            <w:color w:val="0070C0"/>
            <w:sz w:val="22"/>
            <w:szCs w:val="22"/>
          </w:rPr>
          <w:t>https://brokerpefexpert.efaktura.gov.pl</w:t>
        </w:r>
      </w:hyperlink>
      <w:r w:rsidRPr="000F4921">
        <w:rPr>
          <w:rFonts w:ascii="Arial" w:hAnsi="Arial" w:cs="Arial"/>
          <w:color w:val="0070C0"/>
          <w:sz w:val="22"/>
          <w:szCs w:val="22"/>
          <w:u w:val="single"/>
        </w:rPr>
        <w:t xml:space="preserve"> </w:t>
      </w:r>
      <w:r w:rsidRPr="000F4921">
        <w:rPr>
          <w:rStyle w:val="Hipercze"/>
          <w:rFonts w:ascii="Arial" w:hAnsi="Arial" w:cs="Arial"/>
          <w:color w:val="0070C0"/>
          <w:sz w:val="22"/>
          <w:szCs w:val="22"/>
        </w:rPr>
        <w:t>PEF NIP7752631681</w:t>
      </w:r>
      <w:r w:rsidRPr="000F4921">
        <w:rPr>
          <w:rFonts w:ascii="Arial" w:hAnsi="Arial" w:cs="Arial"/>
          <w:color w:val="0070C0"/>
          <w:sz w:val="22"/>
          <w:szCs w:val="22"/>
          <w:u w:val="single"/>
        </w:rPr>
        <w:t>.</w:t>
      </w:r>
    </w:p>
    <w:p w:rsidR="00401505" w:rsidRPr="008867D6" w:rsidRDefault="00401505" w:rsidP="00314BFE">
      <w:pPr>
        <w:widowControl/>
        <w:numPr>
          <w:ilvl w:val="0"/>
          <w:numId w:val="10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Datą zapłaty wynagrodzenia jest dzień wydania polecenia przelewu bankowego przez Zamawiającego.</w:t>
      </w:r>
    </w:p>
    <w:p w:rsidR="00401505" w:rsidRPr="008867D6" w:rsidRDefault="00401505" w:rsidP="00314BFE">
      <w:pPr>
        <w:widowControl/>
        <w:numPr>
          <w:ilvl w:val="0"/>
          <w:numId w:val="10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Wynagrodzenie płatne będzie na rachunek bankowy Wykonawcy prowadzony przez ……………………………….…… o numerze ……………………………………………………………….</w:t>
      </w:r>
    </w:p>
    <w:p w:rsidR="00401505" w:rsidRPr="008867D6" w:rsidRDefault="00401505" w:rsidP="00314BFE">
      <w:pPr>
        <w:widowControl/>
        <w:numPr>
          <w:ilvl w:val="0"/>
          <w:numId w:val="10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lastRenderedPageBreak/>
        <w:t>Zamawiający ma prawo do dokonywana potrąceń wszelkich wierzytelności, jakie przysługują mu z tytułu wykonania niniejszej Umowy, wobec Wykonawcy z wynagrodzenia Wykonawcy, o ile nie sprzeciwia się temu obowiązujące prawo.</w:t>
      </w:r>
    </w:p>
    <w:p w:rsidR="00401505" w:rsidRPr="008867D6" w:rsidRDefault="00401505" w:rsidP="00314BFE">
      <w:pPr>
        <w:widowControl/>
        <w:numPr>
          <w:ilvl w:val="0"/>
          <w:numId w:val="10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Za zwłokę w zapłacie faktury Zamawiający zapłaci Wykonawcy odsetki w wysokości </w:t>
      </w:r>
      <w:r w:rsidRPr="008867D6">
        <w:rPr>
          <w:rFonts w:ascii="Arial" w:hAnsi="Arial" w:cs="Arial"/>
          <w:color w:val="000000" w:themeColor="text1"/>
          <w:kern w:val="0"/>
          <w:sz w:val="22"/>
          <w:szCs w:val="22"/>
          <w:lang w:eastAsia="pl-PL"/>
        </w:rPr>
        <w:t xml:space="preserve">odsetek ustawowych </w:t>
      </w:r>
      <w:r w:rsidRPr="008867D6">
        <w:rPr>
          <w:rFonts w:ascii="Arial" w:hAnsi="Arial" w:cs="Arial"/>
          <w:color w:val="auto"/>
          <w:kern w:val="0"/>
          <w:sz w:val="22"/>
          <w:szCs w:val="22"/>
          <w:lang w:eastAsia="pl-PL"/>
        </w:rPr>
        <w:t>za opóźnienie.</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2A3A75">
        <w:rPr>
          <w:rFonts w:ascii="Arial" w:hAnsi="Arial" w:cs="Arial"/>
          <w:b/>
          <w:bCs/>
          <w:color w:val="auto"/>
          <w:kern w:val="0"/>
          <w:sz w:val="22"/>
          <w:szCs w:val="22"/>
          <w:lang w:eastAsia="pl-PL"/>
        </w:rPr>
        <w:t xml:space="preserve"> 14</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Rękojmia i gwarancja</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ponosi wobec Zamawiającego odpowiedzialność z tytułu rękojmi za Wady i gwarancji Przedmiotu umowy od daty Odbioru końcowego robót, na zasadach określonych w niniejszym paragrafie oraz KC.</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Wykonawca, zgodnie ze złożoną Ofertą udziela Zamawiającemu na Przedmiot umowy gwarancji na okres </w:t>
      </w:r>
      <w:r w:rsidR="008867D6">
        <w:rPr>
          <w:rFonts w:ascii="Arial" w:hAnsi="Arial" w:cs="Arial"/>
          <w:b/>
          <w:color w:val="auto"/>
          <w:kern w:val="0"/>
          <w:sz w:val="22"/>
          <w:szCs w:val="22"/>
          <w:lang w:eastAsia="pl-PL"/>
        </w:rPr>
        <w:t>………………..</w:t>
      </w:r>
      <w:r w:rsidRPr="008867D6">
        <w:rPr>
          <w:rFonts w:ascii="Arial" w:hAnsi="Arial" w:cs="Arial"/>
          <w:b/>
          <w:color w:val="auto"/>
          <w:kern w:val="0"/>
          <w:sz w:val="22"/>
          <w:szCs w:val="22"/>
          <w:lang w:eastAsia="pl-PL"/>
        </w:rPr>
        <w:t xml:space="preserve"> miesięcy</w:t>
      </w:r>
      <w:r w:rsidRPr="008867D6">
        <w:rPr>
          <w:rFonts w:ascii="Arial" w:hAnsi="Arial" w:cs="Arial"/>
          <w:color w:val="auto"/>
          <w:kern w:val="0"/>
          <w:sz w:val="22"/>
          <w:szCs w:val="22"/>
          <w:lang w:eastAsia="pl-PL"/>
        </w:rPr>
        <w:t>, licząc od daty podpisania bezusterkowego Odbioru końcowego robót,</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okresie gwarancji i rękojmi Wykonawca przejmuje na siebie wszelkie obowiązki wynikające z serwisowania i konserwacji Przedmiotu umowy, w tym urządzeń, instalacji i wyposażenia mające wpływ na trwałość gwarancji producenta.</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 trakcie trwania gwarancji Wykonawca jest zobowiązany do nieodpłatnego przeprowadzania wszelkich przeglądów serwisowych zamontowanych urządzeń. </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jest zobowiązany dostarczyć Zamawiającemu niezbędny dokument gwarancyjny w dacie Odbioru końcowego.</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Istnienie Wady lub usterki powinno być stwierdzone protokolarnie. O dacie i miejscu oględzin mających na celu stwierdzenie Wad, Zamawiający zawiadomi Wykonawcę. Zamawiający wyznacza termin usunięcia Wad lub usterek, uwzględniając czas uzasadniony technicznie oraz treść dokumentu gwarancyjnego. Zamawiający ma prawo wykonać uprawnienia z tytułu gwarancji także po upływie jej okresu, jeśli Wada została ujawniona w okresie gwarancji.</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7 dni roboczych.</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Usunięcie Wad następuje na koszt i ryzyko Wykonawcy.</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zgłoszonej wady zamontowanego urządzenia nie można usunąć Wykonawca jest zobowiązany do bezpłatnej wymiany urządzenia lub jego części na nowe o takich samych lub wyższych parametrach technicznych, uzgodnionych z Zamawiającym. W przypadku wymiany na nowe urządzenie okres gwarancji biegnie na nowo i liczony jest od daty odbioru nowego urządzenia.</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Udzielona gwarancja nie wyłącza odpowiedzialności z tytułu rękojmi za wady.</w:t>
      </w:r>
    </w:p>
    <w:p w:rsidR="00401505" w:rsidRPr="008867D6" w:rsidRDefault="00401505" w:rsidP="00401505">
      <w:pPr>
        <w:widowControl/>
        <w:suppressAutoHyphens w:val="0"/>
        <w:overflowPunct/>
        <w:autoSpaceDE w:val="0"/>
        <w:autoSpaceDN w:val="0"/>
        <w:adjustRightInd w:val="0"/>
        <w:jc w:val="both"/>
        <w:textAlignment w:val="auto"/>
        <w:rPr>
          <w:rFonts w:ascii="Arial" w:hAnsi="Arial" w:cs="Arial"/>
          <w:color w:val="auto"/>
          <w:kern w:val="0"/>
          <w:sz w:val="22"/>
          <w:szCs w:val="22"/>
          <w:lang w:eastAsia="pl-PL"/>
        </w:rPr>
      </w:pPr>
    </w:p>
    <w:p w:rsidR="00401505" w:rsidRPr="008867D6" w:rsidRDefault="002A3A7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Pr>
          <w:rFonts w:ascii="Arial" w:hAnsi="Arial" w:cs="Arial"/>
          <w:b/>
          <w:bCs/>
          <w:color w:val="auto"/>
          <w:kern w:val="0"/>
          <w:sz w:val="22"/>
          <w:szCs w:val="22"/>
          <w:lang w:eastAsia="pl-PL"/>
        </w:rPr>
        <w:t>§ 15</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Zabezpieczenie należytego wykonania Umowy</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Zamawiający oświadcza, że Wykonawca przed zawarciem Umowy wniósł/ustanowił na jego rzecz Zabezpieczenie należytego wykonania Umowy na zasadach określonych w przepisach ustawy </w:t>
      </w:r>
      <w:proofErr w:type="spellStart"/>
      <w:r w:rsidRPr="008867D6">
        <w:rPr>
          <w:rFonts w:ascii="Arial" w:hAnsi="Arial" w:cs="Arial"/>
          <w:color w:val="auto"/>
          <w:kern w:val="0"/>
          <w:sz w:val="22"/>
          <w:szCs w:val="22"/>
          <w:lang w:eastAsia="pl-PL"/>
        </w:rPr>
        <w:t>Pzp</w:t>
      </w:r>
      <w:proofErr w:type="spellEnd"/>
      <w:r w:rsidRPr="008867D6">
        <w:rPr>
          <w:rFonts w:ascii="Arial" w:hAnsi="Arial" w:cs="Arial"/>
          <w:color w:val="auto"/>
          <w:kern w:val="0"/>
          <w:sz w:val="22"/>
          <w:szCs w:val="22"/>
          <w:lang w:eastAsia="pl-PL"/>
        </w:rPr>
        <w:t xml:space="preserve"> na kwotę równą </w:t>
      </w:r>
      <w:r w:rsidR="008867D6">
        <w:rPr>
          <w:rFonts w:ascii="Arial" w:hAnsi="Arial" w:cs="Arial"/>
          <w:b/>
          <w:color w:val="auto"/>
          <w:kern w:val="0"/>
          <w:sz w:val="22"/>
          <w:szCs w:val="22"/>
          <w:lang w:eastAsia="pl-PL"/>
        </w:rPr>
        <w:t>………………………..</w:t>
      </w:r>
      <w:r w:rsidRPr="008867D6">
        <w:rPr>
          <w:rFonts w:ascii="Arial" w:hAnsi="Arial" w:cs="Arial"/>
          <w:b/>
          <w:color w:val="auto"/>
          <w:kern w:val="0"/>
          <w:sz w:val="22"/>
          <w:szCs w:val="22"/>
          <w:lang w:eastAsia="pl-PL"/>
        </w:rPr>
        <w:t xml:space="preserve"> zł brutto</w:t>
      </w:r>
      <w:r w:rsidRPr="008867D6">
        <w:rPr>
          <w:rFonts w:ascii="Arial" w:hAnsi="Arial" w:cs="Arial"/>
          <w:color w:val="auto"/>
          <w:kern w:val="0"/>
          <w:sz w:val="22"/>
          <w:szCs w:val="22"/>
          <w:lang w:eastAsia="pl-PL"/>
        </w:rPr>
        <w:t>.</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Beneficjentem Zabezpieczenia należytego wykonania Umowy jest Zamawiający.</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Koszty Zabezpieczenia należytego wykonania Umowy ponosi Wykonawca.</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Kwota stanowiąca 70 % Zabezpieczenia należytego wykonania Umowy, zostanie zwrócona w terminie 30 dni od dnia Odbioru końcowego robót.</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Kwota pozostawiona na Zabezpieczenie roszczeń z tytułu rękojmi za Wady fizyczne, wynosząca 30% wartości Zabezpieczenia należytego wykonania Umowy zostanie zwrócona nie później niż w 15 dniu po upływie okresu rękojmi za Wady.</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lastRenderedPageBreak/>
        <w:t xml:space="preserve">W trakcie realizacji Umowy Wykonawca może dokonać zmiany formy Zabezpieczenia należytego wykonania Umowy na jedną lub kilka form, o których mowa w przepisach </w:t>
      </w:r>
      <w:proofErr w:type="spellStart"/>
      <w:r w:rsidRPr="008867D6">
        <w:rPr>
          <w:rFonts w:ascii="Arial" w:hAnsi="Arial" w:cs="Arial"/>
          <w:color w:val="auto"/>
          <w:kern w:val="0"/>
          <w:sz w:val="22"/>
          <w:szCs w:val="22"/>
          <w:lang w:eastAsia="pl-PL"/>
        </w:rPr>
        <w:t>Pzp</w:t>
      </w:r>
      <w:proofErr w:type="spellEnd"/>
      <w:r w:rsidRPr="008867D6">
        <w:rPr>
          <w:rFonts w:ascii="Arial" w:hAnsi="Arial" w:cs="Arial"/>
          <w:color w:val="auto"/>
          <w:kern w:val="0"/>
          <w:sz w:val="22"/>
          <w:szCs w:val="22"/>
          <w:lang w:eastAsia="pl-PL"/>
        </w:rPr>
        <w:t>, pod warunkiem, że zmiana formy Zabezpieczenia zostanie dokonana z zachowaniem ciągłości zabezpieczenia i bez zmniejszenia jego wysokości.</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Zabezpieczenie należytego wykonania Umowy pozostaje w dyspozycji Zamawiającego i zachowuje swoją ważność na czas określony w Umowie.</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nie zajdzie powód do realizacji zabezpieczenia w całości lub w części, podlega ono zwrotowi Wykonawcy odpowiednio w całości lub w części w terminach, o których mowa w ust. 6. i 7.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Zamawiający może dochodzić zaspokojenia z Zabezpieczenia należytego wykonania Umowy, jeżeli jakakolwiek kwota należna Zamawiającemu od Wykonawcy w związku z niewykonaniem lub nienależytym wykonaniem Umowy nie zostanie zapłacona w terminie 7 dni od dnia otrzymania przez Wykonawcę pisemnego wezwania do zapłaty.</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Wykonawca w terminie określonym w ust. 12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Zamawiający zwróci Wykonawcy środki pieniężne otrzymane z tytułu realizacji Zabezpieczenia należytego wykonania Umowy po przedstawieniu przez Wykonawcę nowego zabezpieczenia albo w terminie zwrotu danej części Zabezpieczenia.</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b/>
          <w:bCs/>
          <w:color w:val="auto"/>
          <w:kern w:val="0"/>
          <w:sz w:val="22"/>
          <w:szCs w:val="22"/>
          <w:lang w:eastAsia="pl-PL"/>
        </w:rPr>
      </w:pPr>
      <w:r w:rsidRPr="008867D6">
        <w:rPr>
          <w:rFonts w:ascii="Arial" w:hAnsi="Arial" w:cs="Arial"/>
          <w:b/>
          <w:bCs/>
          <w:color w:val="auto"/>
          <w:kern w:val="0"/>
          <w:sz w:val="22"/>
          <w:szCs w:val="22"/>
          <w:lang w:eastAsia="pl-PL"/>
        </w:rPr>
        <w:t>§</w:t>
      </w:r>
      <w:r w:rsidR="002A3A75">
        <w:rPr>
          <w:rFonts w:ascii="Arial" w:hAnsi="Arial" w:cs="Arial"/>
          <w:b/>
          <w:bCs/>
          <w:color w:val="auto"/>
          <w:kern w:val="0"/>
          <w:sz w:val="22"/>
          <w:szCs w:val="22"/>
          <w:lang w:eastAsia="pl-PL"/>
        </w:rPr>
        <w:t xml:space="preserve"> 16</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Odbiory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zgłasza gotowość do odbioru robót zanikających i ulegających zakryciu wpisem do Dziennika budowy i jednocześnie zawiadamia o tej gotowości Inspektora nadzoru inwestorskiego.</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Inspektor nadzoru inwestorskiego dokonuje odbioru zgłoszonych przez Wykonawcę robót zanikających i ulegających zakryciu niezwłocznie, nie później jednak niż w ciągu 3 dni roboczych od daty zgłoszenia gotowości do odbioru i potwierdza wpisem do Dziennika budowy.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celu dokonania odbioru końcowego Wykonawca przedstawia Zamawiającemu komplet dokumentów pozwalających na ocenę prawidłowego wykonania przedmiotu odbioru, a w szczególności: Dziennik budowy, zaświadczenia właściwych jednostek i organów, protokoły odbiorów technicznych i odbiorów częściowych, świadectwa kontroli jakości, certyfikaty i aprobaty techniczne oraz dokumentację powykonawczą ze wszystkimi zmianami dokonanymi w toku budowy.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 terminie odbioru Wykonawca ma obowiązek poinformowania Podwykonawców, przy udziale których wykonał Przedmiot umowy.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Przystąpienie do Odbioru końcowego następuje w terminie nie dłuższym niż 7 dni roboczych od dnia zgłoszenia robót do odbioru wpisem do Dziennika budowy.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t>
      </w:r>
      <w:r w:rsidRPr="008867D6">
        <w:rPr>
          <w:rFonts w:ascii="Arial" w:hAnsi="Arial" w:cs="Arial"/>
          <w:color w:val="auto"/>
          <w:kern w:val="0"/>
          <w:sz w:val="22"/>
          <w:szCs w:val="22"/>
          <w:lang w:eastAsia="pl-PL"/>
        </w:rPr>
        <w:lastRenderedPageBreak/>
        <w:t>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Komisja sporządza Protokół Odbioru końcowego robót. Podpisany Protokół odbioru końcowego robót jest podstawą do dokonania rozliczeń Stron.</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dzień faktycznego Odbioru końcowego uznaje się dzień podpisania przez upoważnionych przedstawicieli Stron Umowy Protokołu odbioru końcowego robót.</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Przeglądy gwarancyjne przeprowadzane są na 14 dni roboczych przed upływem okresu rękojmi i gwarancji jakości.</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Przeglądy gwarancyjne polegają na ocenie robót związanych z usunięciem Wad ujawnionych w okresie rękojmi lub gwarancji jakości.</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Odbiór gwarancyjny potwierdzany jest Protokołem odbioru usunięcia Wad, sporządzanym po usunięciu wszystkich Wad ujawnionych w okresie rękojmi lub gwarancji. Odbioru ostatecznego dokonuje się po upływie okresu rękojmi lub gwarancji jakości.</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Odbiór ostateczny służy potwierdzeniu usunięcia wszystkich Wad ujawnionych w okresie rękojmi lub gwarancji jakości, w celu potwierdzenia usunięcia tych Wad i potwierdzenia wypełnienia przez Wykonawcę wszystkich obowiązków wynikających z Umowy.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 Odbioru ostatecznego sporządza się przed upływem okresu rękojmi lub gwarancji Protokół odbioru ostatecznego.</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podczas Odbioru ostatecznego okaże się, że nie zostały usunięte wszystkie Wady, o których mowa w </w:t>
      </w:r>
      <w:r w:rsidRPr="008867D6">
        <w:rPr>
          <w:rFonts w:ascii="Arial" w:hAnsi="Arial" w:cs="Arial"/>
          <w:color w:val="000000" w:themeColor="text1"/>
          <w:kern w:val="0"/>
          <w:sz w:val="22"/>
          <w:szCs w:val="22"/>
          <w:lang w:eastAsia="pl-PL"/>
        </w:rPr>
        <w:t xml:space="preserve">ust. 17, </w:t>
      </w:r>
      <w:r w:rsidRPr="008867D6">
        <w:rPr>
          <w:rFonts w:ascii="Arial" w:hAnsi="Arial" w:cs="Arial"/>
          <w:color w:val="auto"/>
          <w:kern w:val="0"/>
          <w:sz w:val="22"/>
          <w:szCs w:val="22"/>
          <w:lang w:eastAsia="pl-PL"/>
        </w:rPr>
        <w:t xml:space="preserve">Zamawiający przerywa Odbiór ostateczny zaś Wykonawca jest zobowiązany przedłużyć odpowiednio okres gwarancji i zabezpieczenia należytego wykonania umowy. Zamawiający wyznacza termin Odbioru ostatecznego, do upływu którego Wykonawca jest zobowiązany usunąć Wady. </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276A04">
        <w:rPr>
          <w:rFonts w:ascii="Arial" w:hAnsi="Arial" w:cs="Arial"/>
          <w:b/>
          <w:bCs/>
          <w:color w:val="auto"/>
          <w:kern w:val="0"/>
          <w:sz w:val="22"/>
          <w:szCs w:val="22"/>
          <w:lang w:eastAsia="pl-PL"/>
        </w:rPr>
        <w:t xml:space="preserve"> 17</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Odstąpienie od umowy</w:t>
      </w:r>
    </w:p>
    <w:p w:rsidR="00401505" w:rsidRPr="008867D6" w:rsidRDefault="00401505" w:rsidP="00314BFE">
      <w:pPr>
        <w:widowControl/>
        <w:numPr>
          <w:ilvl w:val="0"/>
          <w:numId w:val="9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Zamawiający jest uprawniony do odstąpienia od Umowy, gdy:</w:t>
      </w:r>
    </w:p>
    <w:p w:rsidR="00401505" w:rsidRPr="008867D6" w:rsidRDefault="00401505" w:rsidP="00314BFE">
      <w:pPr>
        <w:widowControl/>
        <w:numPr>
          <w:ilvl w:val="0"/>
          <w:numId w:val="8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wystąpi istotna zmiana okoliczności powodująca, że wykonanie Umowy nie leży w interesie publicznym, czego nie można było przewidzieć w chwili zawarcia Umowy - odstąpienie od Umowy w tym wypadku może nastąpić w terminie 30 dni od powzięcia wiadomości o powyższych okolicznościach,</w:t>
      </w:r>
    </w:p>
    <w:p w:rsidR="00401505" w:rsidRPr="008867D6" w:rsidRDefault="00401505" w:rsidP="00314BFE">
      <w:pPr>
        <w:widowControl/>
        <w:numPr>
          <w:ilvl w:val="0"/>
          <w:numId w:val="8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nie wykonuje Umowy lub wykonuje ją nienależycie i pomimo pisemnego wezwania Zamawiającego do podjęcia wykonywania lub należytego wykonywania Umowy w wyznaczonym, uzasadnionym technicznie terminie, nie zadośćuczyni żądaniu Zamawiającego,</w:t>
      </w:r>
    </w:p>
    <w:p w:rsidR="00401505" w:rsidRPr="008867D6" w:rsidRDefault="00401505" w:rsidP="00314BFE">
      <w:pPr>
        <w:widowControl/>
        <w:numPr>
          <w:ilvl w:val="0"/>
          <w:numId w:val="8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bez uzasadnionej przyczyny przerwał wykonywanie robót na okres dłuższy niż 14 dni roboczych i pomimo dodatkowego pisemnego wezwania Zamawiającego nie podjął ich w terminie wskazanym przez Zamawiającego,</w:t>
      </w:r>
    </w:p>
    <w:p w:rsidR="00401505" w:rsidRPr="008867D6" w:rsidRDefault="00401505" w:rsidP="00314BFE">
      <w:pPr>
        <w:widowControl/>
        <w:numPr>
          <w:ilvl w:val="0"/>
          <w:numId w:val="8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nie przystąpił do odbioru terenu budowy albo nie rozpoczął robót albo pozostaje w zwłoce z realizacją robót tak dalece, że wątpliwe jest dochowanie Terminu zakończenia robót,</w:t>
      </w:r>
    </w:p>
    <w:p w:rsidR="00401505" w:rsidRPr="008867D6" w:rsidRDefault="00401505" w:rsidP="00314BFE">
      <w:pPr>
        <w:widowControl/>
        <w:numPr>
          <w:ilvl w:val="0"/>
          <w:numId w:val="8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podzleca całość robót lub dokonuje cesji Umowy, jej części bez zgody Zamawiającego.</w:t>
      </w:r>
    </w:p>
    <w:p w:rsidR="00401505" w:rsidRPr="008867D6" w:rsidRDefault="00401505" w:rsidP="00314BFE">
      <w:pPr>
        <w:widowControl/>
        <w:numPr>
          <w:ilvl w:val="0"/>
          <w:numId w:val="9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Odstąpienie od Umowy następuje za pośrednictwem listu poleconego za potwierdzeniem odbioru lub w formie pisma złożonego w siedzibie Wykonawcy za pokwitowaniem, z chwilą otrzymania oświadczenia o odstąpieniu przez Wykonawcę.</w:t>
      </w:r>
    </w:p>
    <w:p w:rsidR="00401505" w:rsidRPr="008867D6" w:rsidRDefault="00401505" w:rsidP="00314BFE">
      <w:pPr>
        <w:widowControl/>
        <w:numPr>
          <w:ilvl w:val="0"/>
          <w:numId w:val="9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lastRenderedPageBreak/>
        <w:t>W razie odstąpienia od umowy, bez względu na przyczynę, Wykonawca obowiązany jest do dokonania przy udziale Zamawiającego pełnej inwentaryzacji oraz zabezpieczenia wykonanych robót.</w:t>
      </w:r>
    </w:p>
    <w:p w:rsidR="00401505" w:rsidRPr="008867D6" w:rsidRDefault="00401505" w:rsidP="00401505">
      <w:pPr>
        <w:widowControl/>
        <w:suppressAutoHyphens w:val="0"/>
        <w:overflowPunct/>
        <w:autoSpaceDE w:val="0"/>
        <w:autoSpaceDN w:val="0"/>
        <w:adjustRightInd w:val="0"/>
        <w:jc w:val="both"/>
        <w:textAlignment w:val="auto"/>
        <w:rPr>
          <w:rFonts w:ascii="Arial" w:hAnsi="Arial" w:cs="Arial"/>
          <w:color w:val="auto"/>
          <w:kern w:val="0"/>
          <w:sz w:val="22"/>
          <w:szCs w:val="22"/>
          <w:lang w:eastAsia="pl-PL"/>
        </w:rPr>
      </w:pP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276A04">
        <w:rPr>
          <w:rFonts w:ascii="Arial" w:hAnsi="Arial" w:cs="Arial"/>
          <w:b/>
          <w:bCs/>
          <w:color w:val="auto"/>
          <w:kern w:val="0"/>
          <w:sz w:val="22"/>
          <w:szCs w:val="22"/>
          <w:lang w:eastAsia="pl-PL"/>
        </w:rPr>
        <w:t xml:space="preserve"> 18</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Kary umowne</w:t>
      </w:r>
    </w:p>
    <w:p w:rsidR="00401505" w:rsidRPr="008867D6" w:rsidRDefault="00401505" w:rsidP="00314BFE">
      <w:pPr>
        <w:widowControl/>
        <w:numPr>
          <w:ilvl w:val="0"/>
          <w:numId w:val="9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zapłaci Zamawiającemu karę umowną:</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opóźnienie w stosunk</w:t>
      </w:r>
      <w:r w:rsidR="009A2511">
        <w:rPr>
          <w:rFonts w:ascii="Arial" w:hAnsi="Arial" w:cs="Arial"/>
          <w:color w:val="auto"/>
          <w:kern w:val="0"/>
          <w:sz w:val="22"/>
          <w:szCs w:val="22"/>
          <w:lang w:eastAsia="pl-PL"/>
        </w:rPr>
        <w:t xml:space="preserve">u do Terminu zakończenia robót </w:t>
      </w:r>
      <w:r w:rsidRPr="008867D6">
        <w:rPr>
          <w:rFonts w:ascii="Arial" w:hAnsi="Arial" w:cs="Arial"/>
          <w:color w:val="auto"/>
          <w:kern w:val="0"/>
          <w:sz w:val="22"/>
          <w:szCs w:val="22"/>
          <w:lang w:eastAsia="pl-PL"/>
        </w:rPr>
        <w:t xml:space="preserve">określonego w </w:t>
      </w:r>
      <w:r w:rsidRPr="008867D6">
        <w:rPr>
          <w:rFonts w:ascii="Arial" w:hAnsi="Arial" w:cs="Arial"/>
          <w:bCs/>
          <w:color w:val="auto"/>
          <w:kern w:val="0"/>
          <w:sz w:val="22"/>
          <w:szCs w:val="22"/>
          <w:lang w:eastAsia="pl-PL"/>
        </w:rPr>
        <w:t>§</w:t>
      </w:r>
      <w:r w:rsidR="006B2680">
        <w:rPr>
          <w:rFonts w:ascii="Arial" w:hAnsi="Arial" w:cs="Arial"/>
          <w:color w:val="auto"/>
          <w:kern w:val="0"/>
          <w:sz w:val="22"/>
          <w:szCs w:val="22"/>
          <w:lang w:eastAsia="pl-PL"/>
        </w:rPr>
        <w:t xml:space="preserve"> 12</w:t>
      </w:r>
      <w:r w:rsidRPr="008867D6">
        <w:rPr>
          <w:rFonts w:ascii="Arial" w:hAnsi="Arial" w:cs="Arial"/>
          <w:color w:val="auto"/>
          <w:kern w:val="0"/>
          <w:sz w:val="22"/>
          <w:szCs w:val="22"/>
          <w:lang w:eastAsia="pl-PL"/>
        </w:rPr>
        <w:t xml:space="preserve"> ust.1 pkt.2  -                     w wysokości 0,2 % Ceny ofertowej brutto za każdy dzień opóźnienia,</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nieprzystąpienie w terminie uzgodnionym do rozpoczęcia realizacji robót, lub przerwanie realizacji robót bez uzasadnionej przyczyny trwające powyżej 14 dni - w wysokości 0,2 % ceny ofertowej brutto za każdy dzień opóźnienia lub przerwy,</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za </w:t>
      </w:r>
      <w:r w:rsidR="002C3E5B">
        <w:rPr>
          <w:rFonts w:ascii="Arial" w:hAnsi="Arial" w:cs="Arial"/>
          <w:color w:val="auto"/>
          <w:kern w:val="0"/>
          <w:sz w:val="22"/>
          <w:szCs w:val="22"/>
          <w:lang w:eastAsia="pl-PL"/>
        </w:rPr>
        <w:t xml:space="preserve">całkowite </w:t>
      </w:r>
      <w:r w:rsidRPr="008867D6">
        <w:rPr>
          <w:rFonts w:ascii="Arial" w:hAnsi="Arial" w:cs="Arial"/>
          <w:color w:val="auto"/>
          <w:kern w:val="0"/>
          <w:sz w:val="22"/>
          <w:szCs w:val="22"/>
          <w:lang w:eastAsia="pl-PL"/>
        </w:rPr>
        <w:t xml:space="preserve">opóźnienie w wykonaniu określonego w Umowie przedmiotu </w:t>
      </w:r>
      <w:r w:rsidR="002C3E5B">
        <w:rPr>
          <w:rFonts w:ascii="Arial" w:hAnsi="Arial" w:cs="Arial"/>
          <w:color w:val="auto"/>
          <w:kern w:val="0"/>
          <w:sz w:val="22"/>
          <w:szCs w:val="22"/>
          <w:lang w:eastAsia="pl-PL"/>
        </w:rPr>
        <w:t>umowy</w:t>
      </w:r>
      <w:r w:rsidRPr="008867D6">
        <w:rPr>
          <w:rFonts w:ascii="Arial" w:hAnsi="Arial" w:cs="Arial"/>
          <w:color w:val="auto"/>
          <w:kern w:val="0"/>
          <w:sz w:val="22"/>
          <w:szCs w:val="22"/>
          <w:lang w:eastAsia="pl-PL"/>
        </w:rPr>
        <w:t xml:space="preserve"> - w wysokości 0,2 % Ceny ofertowej brutto za daną część robót za każdy rozpoczęty dzień opóźnienia,</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opóźnienie w usunięciu Wad stwierdzonych przy odbiorze lub w okresie gwarancji i rękojmi za Wady - w wysokości 0,2 % Ceny ofertowej brutto za każdy dzień opóźnienia liczony od dnia wyznaczonego na usunięcie Wad,</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odstąpienie od umowy z przyczyn zależnych od Wykonawcy - w wysokości 25 % Ceny ofertowej brutto,</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nieprzedłożenie do zaakceptowania projektu Umowy o podwykonawstwo, lub projektu jej zmiany - w wysokości 5 % Ceny ofertowej brutto za każdy nieprzedłożony do zaakceptowania projekt Umowy lub jej zmiany,</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nieprzedłożenie poświadczonej za zgodność z oryginałem kopii Umowy o podwykonawstwo lub jej zmiany - w wysokości 5 % Ceny ofertowej brutto za każdą nieprzedłożoną kopię Umowy lub jej zmiany,</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dopuszczenie do wykonywania robót budowlanych objętych Przedmiotem umowy innego podmiotu niż Wykonawca lub zaakceptowany przez Zamawiającego Podwykonawca skierowany do ich wykonania zgodnie z zasadami określonymi Umową - w wysokości 5 % Ceny ofertowej brutto,</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przypadku, gdy czynności zastrzeżone dla Kierownika budowy, będzie wykonywała inna osoba niż zaakceptowana przez Zamawiającego - w wysokości 10 % Ceny ofertowej brutto,</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brak zapłaty wynagrodzenia należnego Podwykonawcom lub dalszym Podwykonawcom – w wysokości 5 % Ceny ofertowej brutto za każde nie dokonanie przez Wykonawcę bezpośredniej płatności na rzecz Podwykonawców lub dalszych Podwykonawców,</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nieterminową zapłatę wynagrodzenia należnego Podwykonawcom lub dalszym Podwykonawcom - w wysokości 0,5 % Ceny ofertowej brutto, za każdy dzień opóźnienia od dnia upływu terminu zapłaty do dnia zapłaty,</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 przypadku braku zmiany umowy o podwykonawstwo w zakresie terminu zapłaty - w wysokości 5 % Ceny ofertowej brutto za każdy brak zmiany umowy. </w:t>
      </w:r>
    </w:p>
    <w:p w:rsidR="00401505" w:rsidRPr="008867D6" w:rsidRDefault="00401505" w:rsidP="00314BFE">
      <w:pPr>
        <w:widowControl/>
        <w:numPr>
          <w:ilvl w:val="0"/>
          <w:numId w:val="9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Roszczenia o zapłatę należnych kar umownych nie będą pozbawiać prawa żądania odszkodowania uzupełniającego na zasadach ogólnych, jeżeli wysokość ewentualnej szkody przekroczy wysokość zastrzeżonej kary umownej.</w:t>
      </w:r>
    </w:p>
    <w:p w:rsidR="00401505" w:rsidRPr="008867D6" w:rsidRDefault="00401505" w:rsidP="00314BFE">
      <w:pPr>
        <w:widowControl/>
        <w:numPr>
          <w:ilvl w:val="0"/>
          <w:numId w:val="9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Termin zapłaty kary umownej wynosi 7 dni od dnia skutecznego doręczenia Stronie noty obciążeniowej. W razie opóźnienia z zapłatą kary umownej Strona uprawniona do otrzymania kary umownej może żądać odsetek ustawowych za każdy dzień opóźnienia.</w:t>
      </w:r>
    </w:p>
    <w:p w:rsidR="00401505" w:rsidRPr="008867D6" w:rsidRDefault="00401505" w:rsidP="00314BFE">
      <w:pPr>
        <w:widowControl/>
        <w:numPr>
          <w:ilvl w:val="0"/>
          <w:numId w:val="9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Zapłata kary przez Wykonawcę lub potrącenie przez Zamawiającego kwoty kary z płatności należnej Wykonawcy nie zwalnia Wykonawcy z obowiązku ukończenia robót lub jakichkolwiek innych obowiązków i zobowiązań wynikających z Umowy.</w:t>
      </w:r>
    </w:p>
    <w:p w:rsidR="008867D6" w:rsidRDefault="008867D6" w:rsidP="00401505">
      <w:pPr>
        <w:widowControl/>
        <w:suppressAutoHyphens w:val="0"/>
        <w:overflowPunct/>
        <w:autoSpaceDE w:val="0"/>
        <w:autoSpaceDN w:val="0"/>
        <w:adjustRightInd w:val="0"/>
        <w:ind w:firstLine="113"/>
        <w:jc w:val="center"/>
        <w:textAlignment w:val="auto"/>
        <w:rPr>
          <w:rFonts w:ascii="Arial" w:hAnsi="Arial" w:cs="Arial"/>
          <w:b/>
          <w:bCs/>
          <w:color w:val="auto"/>
          <w:kern w:val="0"/>
          <w:sz w:val="22"/>
          <w:szCs w:val="22"/>
          <w:lang w:eastAsia="pl-PL"/>
        </w:rPr>
      </w:pP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8867D6">
        <w:rPr>
          <w:rFonts w:ascii="Arial" w:hAnsi="Arial" w:cs="Arial"/>
          <w:b/>
          <w:bCs/>
          <w:color w:val="auto"/>
          <w:kern w:val="0"/>
          <w:sz w:val="22"/>
          <w:szCs w:val="22"/>
          <w:lang w:eastAsia="pl-PL"/>
        </w:rPr>
        <w:t xml:space="preserve"> </w:t>
      </w:r>
      <w:r w:rsidR="00276A04">
        <w:rPr>
          <w:rFonts w:ascii="Arial" w:hAnsi="Arial" w:cs="Arial"/>
          <w:b/>
          <w:bCs/>
          <w:color w:val="auto"/>
          <w:kern w:val="0"/>
          <w:sz w:val="22"/>
          <w:szCs w:val="22"/>
          <w:lang w:eastAsia="pl-PL"/>
        </w:rPr>
        <w:t>19</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b/>
          <w:bCs/>
          <w:color w:val="auto"/>
          <w:kern w:val="0"/>
          <w:sz w:val="22"/>
          <w:szCs w:val="22"/>
          <w:lang w:eastAsia="pl-PL"/>
        </w:rPr>
      </w:pPr>
      <w:r w:rsidRPr="008867D6">
        <w:rPr>
          <w:rFonts w:ascii="Arial" w:hAnsi="Arial" w:cs="Arial"/>
          <w:b/>
          <w:bCs/>
          <w:color w:val="auto"/>
          <w:kern w:val="0"/>
          <w:sz w:val="22"/>
          <w:szCs w:val="22"/>
          <w:lang w:eastAsia="pl-PL"/>
        </w:rPr>
        <w:t>Zmiana umowy</w:t>
      </w:r>
    </w:p>
    <w:p w:rsidR="00401505" w:rsidRPr="008867D6" w:rsidRDefault="00401505" w:rsidP="00314BFE">
      <w:pPr>
        <w:numPr>
          <w:ilvl w:val="0"/>
          <w:numId w:val="102"/>
        </w:numPr>
        <w:jc w:val="both"/>
        <w:rPr>
          <w:rFonts w:ascii="Arial" w:hAnsi="Arial" w:cs="Arial"/>
          <w:color w:val="auto"/>
          <w:sz w:val="22"/>
          <w:szCs w:val="22"/>
        </w:rPr>
      </w:pPr>
      <w:r w:rsidRPr="008867D6">
        <w:rPr>
          <w:rFonts w:ascii="Arial" w:hAnsi="Arial" w:cs="Arial"/>
          <w:color w:val="auto"/>
          <w:sz w:val="22"/>
          <w:szCs w:val="22"/>
        </w:rPr>
        <w:t>Zakazuje się istotnych zmian postanowień zawartej umowy w stosunku do treści oferty, na podstawie której dokonano wyboru Wykonawcy, chyba że zachodzi co najmniej jedna z następujących okoliczności:</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Zamawiający przewidział możliwość dokonania takiej zmiany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zmiany dotyczą realizacji dodatkowych dostaw, usług lub robót budowlanych od dotychczasowego Wykonawcy, nieobjętych zamówieniem podstawowym, o ile stały się niezbędne i zostały spełnione łącznie następujące warunki:</w:t>
      </w:r>
    </w:p>
    <w:p w:rsidR="00401505" w:rsidRPr="008867D6" w:rsidRDefault="00401505" w:rsidP="00314BFE">
      <w:pPr>
        <w:numPr>
          <w:ilvl w:val="0"/>
          <w:numId w:val="101"/>
        </w:numPr>
        <w:jc w:val="both"/>
        <w:rPr>
          <w:rFonts w:ascii="Arial" w:hAnsi="Arial" w:cs="Arial"/>
          <w:color w:val="auto"/>
          <w:sz w:val="22"/>
          <w:szCs w:val="22"/>
        </w:rPr>
      </w:pPr>
      <w:r w:rsidRPr="008867D6">
        <w:rPr>
          <w:rFonts w:ascii="Arial" w:hAnsi="Arial" w:cs="Arial"/>
          <w:color w:val="auto"/>
          <w:sz w:val="22"/>
          <w:szCs w:val="22"/>
        </w:rPr>
        <w:lastRenderedPageBreak/>
        <w:t>zmiana Wykonawcy nie może zostać dokonana z powodów ekonomicznych lub technicznych, w szczególności dotyczących zamienności lub interoperacyjności sprzętu, usług lub instalacji, zamówionych w ramach zamówienia podstawowego</w:t>
      </w:r>
    </w:p>
    <w:p w:rsidR="00401505" w:rsidRPr="008867D6" w:rsidRDefault="00401505" w:rsidP="00314BFE">
      <w:pPr>
        <w:numPr>
          <w:ilvl w:val="0"/>
          <w:numId w:val="101"/>
        </w:numPr>
        <w:jc w:val="both"/>
        <w:rPr>
          <w:rFonts w:ascii="Arial" w:hAnsi="Arial" w:cs="Arial"/>
          <w:color w:val="auto"/>
          <w:sz w:val="22"/>
          <w:szCs w:val="22"/>
        </w:rPr>
      </w:pPr>
      <w:r w:rsidRPr="008867D6">
        <w:rPr>
          <w:rFonts w:ascii="Arial" w:hAnsi="Arial" w:cs="Arial"/>
          <w:color w:val="auto"/>
          <w:sz w:val="22"/>
          <w:szCs w:val="22"/>
        </w:rPr>
        <w:t>zmiana Wykonawcy spowodowałaby istotną niedogodność lub znaczne zwiększenie kosztów dla Zamawiającego,</w:t>
      </w:r>
    </w:p>
    <w:p w:rsidR="00401505" w:rsidRPr="008867D6" w:rsidRDefault="00401505" w:rsidP="00314BFE">
      <w:pPr>
        <w:numPr>
          <w:ilvl w:val="0"/>
          <w:numId w:val="101"/>
        </w:numPr>
        <w:jc w:val="both"/>
        <w:rPr>
          <w:rFonts w:ascii="Arial" w:hAnsi="Arial" w:cs="Arial"/>
          <w:color w:val="auto"/>
          <w:sz w:val="22"/>
          <w:szCs w:val="22"/>
        </w:rPr>
      </w:pPr>
      <w:r w:rsidRPr="008867D6">
        <w:rPr>
          <w:rFonts w:ascii="Arial" w:hAnsi="Arial" w:cs="Arial"/>
          <w:color w:val="000000" w:themeColor="text1"/>
          <w:sz w:val="22"/>
          <w:szCs w:val="22"/>
        </w:rPr>
        <w:t>wartość każdej kolejnej zmiany nie przekracza 50% wartości zamówienia określonej pierwotnie w umowie</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zostały spełnione łącznie następujące warunki:</w:t>
      </w:r>
    </w:p>
    <w:p w:rsidR="00401505" w:rsidRPr="008867D6" w:rsidRDefault="00401505" w:rsidP="00314BFE">
      <w:pPr>
        <w:numPr>
          <w:ilvl w:val="0"/>
          <w:numId w:val="103"/>
        </w:numPr>
        <w:jc w:val="both"/>
        <w:rPr>
          <w:rFonts w:ascii="Arial" w:hAnsi="Arial" w:cs="Arial"/>
          <w:color w:val="auto"/>
          <w:sz w:val="22"/>
          <w:szCs w:val="22"/>
        </w:rPr>
      </w:pPr>
      <w:r w:rsidRPr="008867D6">
        <w:rPr>
          <w:rFonts w:ascii="Arial" w:hAnsi="Arial" w:cs="Arial"/>
          <w:color w:val="auto"/>
          <w:sz w:val="22"/>
          <w:szCs w:val="22"/>
        </w:rPr>
        <w:t>konieczność zmiany umowy spowodowana jest okolicznościami, których Zamawiający, działając z należytą starannością, nie mógł przewidzieć,</w:t>
      </w:r>
    </w:p>
    <w:p w:rsidR="00401505" w:rsidRPr="008867D6" w:rsidRDefault="00401505" w:rsidP="00314BFE">
      <w:pPr>
        <w:numPr>
          <w:ilvl w:val="0"/>
          <w:numId w:val="103"/>
        </w:numPr>
        <w:jc w:val="both"/>
        <w:rPr>
          <w:rFonts w:ascii="Arial" w:hAnsi="Arial" w:cs="Arial"/>
          <w:color w:val="000000" w:themeColor="text1"/>
          <w:sz w:val="22"/>
          <w:szCs w:val="22"/>
        </w:rPr>
      </w:pPr>
      <w:r w:rsidRPr="008867D6">
        <w:rPr>
          <w:rFonts w:ascii="Arial" w:hAnsi="Arial" w:cs="Arial"/>
          <w:color w:val="000000" w:themeColor="text1"/>
          <w:sz w:val="22"/>
          <w:szCs w:val="22"/>
        </w:rPr>
        <w:t>wartość zmiany nie przekracza 50% wartości zamówienia określonej pierwotnie w umowie</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Wykonawcę, któremu Zamawiający udzielił zamówienia, ma zastąpić nowy Wykonawca:</w:t>
      </w:r>
    </w:p>
    <w:p w:rsidR="00401505" w:rsidRPr="008867D6" w:rsidRDefault="00401505" w:rsidP="00314BFE">
      <w:pPr>
        <w:numPr>
          <w:ilvl w:val="0"/>
          <w:numId w:val="104"/>
        </w:numPr>
        <w:jc w:val="both"/>
        <w:rPr>
          <w:rFonts w:ascii="Arial" w:hAnsi="Arial" w:cs="Arial"/>
          <w:color w:val="auto"/>
          <w:sz w:val="22"/>
          <w:szCs w:val="22"/>
        </w:rPr>
      </w:pPr>
      <w:r w:rsidRPr="008867D6">
        <w:rPr>
          <w:rFonts w:ascii="Arial" w:hAnsi="Arial" w:cs="Arial"/>
          <w:color w:val="auto"/>
          <w:sz w:val="22"/>
          <w:szCs w:val="22"/>
        </w:rPr>
        <w:t>na podstawie postanowień umownych, o których mowa w pkt a)</w:t>
      </w:r>
    </w:p>
    <w:p w:rsidR="00401505" w:rsidRPr="008867D6" w:rsidRDefault="00401505" w:rsidP="00314BFE">
      <w:pPr>
        <w:numPr>
          <w:ilvl w:val="0"/>
          <w:numId w:val="104"/>
        </w:numPr>
        <w:jc w:val="both"/>
        <w:rPr>
          <w:rFonts w:ascii="Arial" w:hAnsi="Arial" w:cs="Arial"/>
          <w:color w:val="auto"/>
          <w:sz w:val="22"/>
          <w:szCs w:val="22"/>
        </w:rPr>
      </w:pPr>
      <w:r w:rsidRPr="008867D6">
        <w:rPr>
          <w:rFonts w:ascii="Arial" w:hAnsi="Arial" w:cs="Arial"/>
          <w:color w:val="auto"/>
          <w:sz w:val="22"/>
          <w:szCs w:val="22"/>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401505" w:rsidRPr="008867D6" w:rsidRDefault="00401505" w:rsidP="00314BFE">
      <w:pPr>
        <w:numPr>
          <w:ilvl w:val="0"/>
          <w:numId w:val="104"/>
        </w:numPr>
        <w:jc w:val="both"/>
        <w:rPr>
          <w:rFonts w:ascii="Arial" w:hAnsi="Arial" w:cs="Arial"/>
          <w:color w:val="auto"/>
          <w:sz w:val="22"/>
          <w:szCs w:val="22"/>
        </w:rPr>
      </w:pPr>
      <w:r w:rsidRPr="008867D6">
        <w:rPr>
          <w:rFonts w:ascii="Arial" w:hAnsi="Arial" w:cs="Arial"/>
          <w:color w:val="auto"/>
          <w:sz w:val="22"/>
          <w:szCs w:val="22"/>
        </w:rPr>
        <w:t>w wyniku przejęcia przez Zamawiającego zobowiązań Wykonawcy względem jego podwykonawców</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zmiany niezależne od ich wartości, nie są istotne w rozumieniu art. 144 ust. 1e ustawy PZP</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łączna wartość zmian jest mniejsza niż kwoty określone w przepisach wydanych na podstawie art.11 ust.8 ustawy PZP i jest mniejsza od 10% wartości zamówienia określonej pierwotnie w umowie.</w:t>
      </w:r>
    </w:p>
    <w:p w:rsidR="00401505" w:rsidRPr="008867D6" w:rsidRDefault="00401505" w:rsidP="00401505">
      <w:pPr>
        <w:numPr>
          <w:ilvl w:val="0"/>
          <w:numId w:val="25"/>
        </w:numPr>
        <w:overflowPunct/>
        <w:jc w:val="both"/>
        <w:textAlignment w:val="auto"/>
        <w:rPr>
          <w:rFonts w:ascii="Arial" w:hAnsi="Arial" w:cs="Arial"/>
          <w:sz w:val="22"/>
          <w:szCs w:val="22"/>
        </w:rPr>
      </w:pPr>
      <w:r w:rsidRPr="008867D6">
        <w:rPr>
          <w:rFonts w:ascii="Arial" w:hAnsi="Arial" w:cs="Arial"/>
          <w:sz w:val="22"/>
          <w:szCs w:val="22"/>
        </w:rPr>
        <w:t>Zamawiający dopuszcza zmianę istotnych postanowień zawartej umowy w stosunku do treści oferty na podstawie, której dokonano wyboru Wykonawcy, w zakresie:</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działania siły wyższej lub działania osób trzecich uniemożliwiających lub utrudniających wykonanie Przedmiotu umowy zgodnie z jej postanowieniami;</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zmiany przepisów prawa związanych z realizacją Przedmiotu umowy- z zakresie w jakim koniecznie będzie dostosowanie postanowień umowy do nowego stanu prawnego;</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gdy wystąpi konieczność wykonania robót zamiennych lub innych robót niezbędnych do wykonania Przedmiotu umowy ze względu na zasady wiedzy technicznej lub udzielenia zamówień dodatkowych,</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wystąpienia niebezpieczeństwa kolizji z planowanymi lub równolegle prowadzonymi przez inne podmioty inwestycjami w zakresie niezbędnym do uniknięcia lub usunięcia tych kolizji;</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ze względu na konieczność wprowadzenia zmian do technologii robót lub wprowadzenia robót zamiennych lub rezygnacji z wykonania niektórych części robót, będzie możliwa zmiana terminu wykonania robót;</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wystąpią opóźnienia w dokonaniu określonych czynności lub ich zaniechanie przez właściwe organy administracji państwowej, które nie są następstwem okoliczności, za które Wykonawca ponosi odpowiedzialność;</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wystąpi brak możliwości wykonywania robót z powodu niedopuszczania do ich wykonywania przez uprawniony organ lub nakazania ich wstrzymania przez uprawniony organ, z przyczyn niezależnych od Wykonawcy;</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konieczności zamiany osób skierowanych przez Wykonawcę do pełnienia funkcji kierownika budowy/robót, osób nadzorujących wykonanie umowy, w następujących sytuacjach: ich śmierci, przewlekłej choroby lub innych zdarzeń losowych, nie wywiązywania się przez te osoby z obowiązków wynikających z Umowy, rezygnacji tych osób z wykonywania swoich obowiązków. W przypadku zmiany osób skierowanych przez Wykonawcę do pełnienia funkcji kierownika budowy/robót Wykonawca obowiązany jest przedstawić na ich miejsce nowe osoby, które będą spełniały wymagania określone przez Zamawiającego w SIWZ i będą legitymować się uprawnieniami i doświadczeniem na co najmniej takim samym poziomie jak osoby rezygnujące;</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konieczności dopuszczenia podwykonawców lub zmiany podwykonawców. Zmiana dokonywana będzi</w:t>
      </w:r>
      <w:r w:rsidR="00F55CD6">
        <w:rPr>
          <w:rFonts w:ascii="Arial" w:hAnsi="Arial" w:cs="Arial"/>
          <w:color w:val="auto"/>
          <w:kern w:val="0"/>
          <w:sz w:val="22"/>
          <w:szCs w:val="22"/>
          <w:lang w:eastAsia="pl-PL"/>
        </w:rPr>
        <w:t>e zgodnie z postanowieniami § 10</w:t>
      </w:r>
      <w:r w:rsidRPr="008867D6">
        <w:rPr>
          <w:rFonts w:ascii="Arial" w:hAnsi="Arial" w:cs="Arial"/>
          <w:color w:val="auto"/>
          <w:kern w:val="0"/>
          <w:sz w:val="22"/>
          <w:szCs w:val="22"/>
          <w:lang w:eastAsia="pl-PL"/>
        </w:rPr>
        <w:t xml:space="preserve"> Umowy.</w:t>
      </w:r>
    </w:p>
    <w:p w:rsidR="00401505" w:rsidRPr="008867D6" w:rsidRDefault="00401505" w:rsidP="00401505">
      <w:pPr>
        <w:widowControl/>
        <w:numPr>
          <w:ilvl w:val="0"/>
          <w:numId w:val="2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lastRenderedPageBreak/>
        <w:t>Ponadto, Strony są uprawnione do żądania zmiany Umowy w zakresie materiałów, parametrów technicznych, technologii wykonania robót budowlanych, sposobu i zakresu wykonania Przedmiotu umowy w następujących sytuacjach:</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konieczności realizacji robót wynikających z wprowadzenia w Dokumentacji projektowej zmian uznanych za nieistotne odstępstwo od projektu budowlanego,</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wystąpienia warunków terenu budowy odbiegających w sposób istotny od przyjętych w Dokumentacji projektowej, w szczególności napotkania niezinwentaryzowanych lub błędnie zinwentaryzowanych sieci, instalacji lub innych obiektów budowlanych, </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konieczności zrealizowania Przedmiotu umowy przy zastosowaniu innych rozwiązań technicznych lub materiałowych ze względu na zmiany obowiązującego prawa,</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wystąpienia niebezpieczeństwa kolizji z planowanymi lub równolegle prowadzonymi przez inne podmioty inwestycjami w zakresie niezbędnym do uniknięcia lub usunięcia tych kolizji,</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wystąpienia Siły wyższej uniemożliwiającej wykonanie Przedmiotu umowy zgodnie z jej postanowieniami.</w:t>
      </w:r>
    </w:p>
    <w:p w:rsidR="00401505" w:rsidRPr="008867D6" w:rsidRDefault="00401505" w:rsidP="00401505">
      <w:pPr>
        <w:widowControl/>
        <w:numPr>
          <w:ilvl w:val="0"/>
          <w:numId w:val="25"/>
        </w:numPr>
        <w:suppressAutoHyphens w:val="0"/>
        <w:overflowPunct/>
        <w:autoSpaceDE w:val="0"/>
        <w:autoSpaceDN w:val="0"/>
        <w:adjustRightInd w:val="0"/>
        <w:jc w:val="both"/>
        <w:textAlignment w:val="auto"/>
        <w:rPr>
          <w:rFonts w:ascii="Arial" w:hAnsi="Arial" w:cs="Arial"/>
          <w:color w:val="000000"/>
          <w:kern w:val="0"/>
          <w:sz w:val="22"/>
          <w:szCs w:val="22"/>
          <w:lang w:eastAsia="pl-PL"/>
        </w:rPr>
      </w:pPr>
      <w:r w:rsidRPr="008867D6">
        <w:rPr>
          <w:rFonts w:ascii="Arial" w:hAnsi="Arial" w:cs="Arial"/>
          <w:color w:val="000000"/>
          <w:kern w:val="0"/>
          <w:sz w:val="22"/>
          <w:szCs w:val="22"/>
          <w:lang w:eastAsia="pl-PL"/>
        </w:rPr>
        <w:t>Zmiany postanowień Umowy mogą być dokonane na wniosek Wykonawcy, z uzasadnieniem konieczności zmiany, za zgodą Zamawiającego, w terminie do 14 dni od przesłania zawiadomienia, w formie pisemnego aneksu do umowy.</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276A04">
        <w:rPr>
          <w:rFonts w:ascii="Arial" w:hAnsi="Arial" w:cs="Arial"/>
          <w:b/>
          <w:bCs/>
          <w:color w:val="auto"/>
          <w:kern w:val="0"/>
          <w:sz w:val="22"/>
          <w:szCs w:val="22"/>
          <w:lang w:eastAsia="pl-PL"/>
        </w:rPr>
        <w:t xml:space="preserve"> 20</w:t>
      </w:r>
    </w:p>
    <w:p w:rsidR="00401505" w:rsidRPr="008867D6" w:rsidRDefault="00401505" w:rsidP="00401505">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Postanowienia końcowe</w:t>
      </w:r>
    </w:p>
    <w:p w:rsidR="00401505" w:rsidRPr="008867D6" w:rsidRDefault="00401505" w:rsidP="00314BFE">
      <w:pPr>
        <w:widowControl/>
        <w:numPr>
          <w:ilvl w:val="0"/>
          <w:numId w:val="9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Umowa wchodzi w życie w dniu jej podpisania przez obie Strony.</w:t>
      </w:r>
    </w:p>
    <w:p w:rsidR="00401505" w:rsidRPr="008867D6" w:rsidRDefault="00401505" w:rsidP="00314BFE">
      <w:pPr>
        <w:widowControl/>
        <w:numPr>
          <w:ilvl w:val="0"/>
          <w:numId w:val="9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Wszelkie spory wynikające z niniejszej Umowy lub powstające w związku z Umową będą rozstrzygane przez sąd właściwy dla siedziby Zamawiającego.</w:t>
      </w:r>
    </w:p>
    <w:p w:rsidR="00401505" w:rsidRPr="008867D6" w:rsidRDefault="00401505" w:rsidP="00314BFE">
      <w:pPr>
        <w:widowControl/>
        <w:numPr>
          <w:ilvl w:val="0"/>
          <w:numId w:val="9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sprawach nieuregulowanych Umową mają zastosowanie odpowiednie przepisy prawa polskiego, w szczególności:</w:t>
      </w:r>
    </w:p>
    <w:p w:rsidR="00401505" w:rsidRPr="008867D6" w:rsidRDefault="00401505" w:rsidP="00314BFE">
      <w:pPr>
        <w:widowControl/>
        <w:numPr>
          <w:ilvl w:val="0"/>
          <w:numId w:val="8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ustawy  Prawo zamówień publicznych </w:t>
      </w:r>
    </w:p>
    <w:p w:rsidR="00401505" w:rsidRPr="008867D6" w:rsidRDefault="00401505" w:rsidP="00314BFE">
      <w:pPr>
        <w:widowControl/>
        <w:numPr>
          <w:ilvl w:val="0"/>
          <w:numId w:val="8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ustawy  Prawo budowlane,</w:t>
      </w:r>
    </w:p>
    <w:p w:rsidR="00401505" w:rsidRPr="008867D6" w:rsidRDefault="00401505" w:rsidP="00314BFE">
      <w:pPr>
        <w:widowControl/>
        <w:numPr>
          <w:ilvl w:val="0"/>
          <w:numId w:val="8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ustawy  Kodeks cywilny.</w:t>
      </w:r>
    </w:p>
    <w:p w:rsidR="00401505" w:rsidRPr="008867D6" w:rsidRDefault="00401505" w:rsidP="00314BFE">
      <w:pPr>
        <w:widowControl/>
        <w:numPr>
          <w:ilvl w:val="0"/>
          <w:numId w:val="9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Tytuły poszczególnych paragrafów mają wyłącznie charakter informacyjny i nie mogą stanowić podstawy dla wykładni postanowień Umowy.</w:t>
      </w:r>
    </w:p>
    <w:p w:rsidR="00401505" w:rsidRPr="00F47A67" w:rsidRDefault="00401505" w:rsidP="00314BFE">
      <w:pPr>
        <w:widowControl/>
        <w:numPr>
          <w:ilvl w:val="0"/>
          <w:numId w:val="99"/>
        </w:numPr>
        <w:suppressAutoHyphens w:val="0"/>
        <w:overflowPunct/>
        <w:autoSpaceDE w:val="0"/>
        <w:autoSpaceDN w:val="0"/>
        <w:adjustRightInd w:val="0"/>
        <w:jc w:val="both"/>
        <w:textAlignment w:val="auto"/>
        <w:rPr>
          <w:rFonts w:cs="Times New Roman"/>
          <w:color w:val="auto"/>
          <w:kern w:val="0"/>
          <w:sz w:val="20"/>
          <w:szCs w:val="20"/>
          <w:lang w:eastAsia="pl-PL"/>
        </w:rPr>
      </w:pPr>
      <w:r w:rsidRPr="00F47A67">
        <w:rPr>
          <w:rFonts w:ascii="Arial" w:hAnsi="Arial" w:cs="Arial"/>
          <w:color w:val="auto"/>
          <w:kern w:val="0"/>
          <w:sz w:val="22"/>
          <w:szCs w:val="22"/>
          <w:lang w:eastAsia="pl-PL"/>
        </w:rPr>
        <w:t xml:space="preserve">Umowę niniejszą sporządzono w </w:t>
      </w:r>
      <w:r w:rsidR="00F47A67" w:rsidRPr="00F47A67">
        <w:rPr>
          <w:rFonts w:ascii="Arial" w:hAnsi="Arial" w:cs="Arial"/>
          <w:color w:val="auto"/>
          <w:kern w:val="0"/>
          <w:sz w:val="22"/>
          <w:szCs w:val="22"/>
          <w:lang w:eastAsia="pl-PL"/>
        </w:rPr>
        <w:t>dwóch</w:t>
      </w:r>
      <w:r w:rsidRPr="00F47A67">
        <w:rPr>
          <w:rFonts w:ascii="Arial" w:hAnsi="Arial" w:cs="Arial"/>
          <w:color w:val="auto"/>
          <w:kern w:val="0"/>
          <w:sz w:val="22"/>
          <w:szCs w:val="22"/>
          <w:lang w:eastAsia="pl-PL"/>
        </w:rPr>
        <w:t xml:space="preserve"> jednobrzmiących egzemplarzach, </w:t>
      </w:r>
      <w:r w:rsidR="00F47A67">
        <w:rPr>
          <w:rFonts w:ascii="Arial" w:hAnsi="Arial" w:cs="Arial"/>
          <w:color w:val="auto"/>
          <w:kern w:val="0"/>
          <w:sz w:val="22"/>
          <w:szCs w:val="22"/>
          <w:lang w:eastAsia="pl-PL"/>
        </w:rPr>
        <w:t>po jednym dla każdej ze stron.</w:t>
      </w:r>
    </w:p>
    <w:p w:rsidR="00401505" w:rsidRPr="00401505" w:rsidRDefault="00401505" w:rsidP="00401505">
      <w:pPr>
        <w:widowControl/>
        <w:suppressAutoHyphens w:val="0"/>
        <w:overflowPunct/>
        <w:autoSpaceDE w:val="0"/>
        <w:autoSpaceDN w:val="0"/>
        <w:adjustRightInd w:val="0"/>
        <w:jc w:val="both"/>
        <w:textAlignment w:val="auto"/>
        <w:rPr>
          <w:rFonts w:cs="Times New Roman"/>
          <w:color w:val="auto"/>
          <w:kern w:val="0"/>
          <w:sz w:val="20"/>
          <w:szCs w:val="20"/>
          <w:lang w:eastAsia="pl-PL"/>
        </w:rPr>
      </w:pPr>
    </w:p>
    <w:p w:rsidR="00401505" w:rsidRPr="00401505" w:rsidRDefault="00401505" w:rsidP="00401505">
      <w:pPr>
        <w:widowControl/>
        <w:suppressAutoHyphens w:val="0"/>
        <w:overflowPunct/>
        <w:autoSpaceDE w:val="0"/>
        <w:autoSpaceDN w:val="0"/>
        <w:adjustRightInd w:val="0"/>
        <w:jc w:val="both"/>
        <w:textAlignment w:val="auto"/>
        <w:rPr>
          <w:rFonts w:cs="Times New Roman"/>
          <w:color w:val="auto"/>
          <w:kern w:val="0"/>
          <w:sz w:val="20"/>
          <w:szCs w:val="20"/>
          <w:lang w:eastAsia="pl-PL"/>
        </w:rPr>
      </w:pPr>
    </w:p>
    <w:p w:rsidR="00401505" w:rsidRPr="00401505" w:rsidRDefault="00401505" w:rsidP="00401505">
      <w:pPr>
        <w:widowControl/>
        <w:suppressAutoHyphens w:val="0"/>
        <w:overflowPunct/>
        <w:autoSpaceDE w:val="0"/>
        <w:autoSpaceDN w:val="0"/>
        <w:adjustRightInd w:val="0"/>
        <w:jc w:val="both"/>
        <w:textAlignment w:val="auto"/>
        <w:rPr>
          <w:rFonts w:cs="Times New Roman"/>
          <w:color w:val="auto"/>
          <w:kern w:val="0"/>
          <w:sz w:val="20"/>
          <w:szCs w:val="20"/>
          <w:lang w:eastAsia="pl-PL"/>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505D3E" w:rsidRDefault="00505D3E" w:rsidP="00505D3E">
      <w:pPr>
        <w:pStyle w:val="Lista"/>
        <w:jc w:val="center"/>
        <w:rPr>
          <w:rFonts w:ascii="Arial" w:hAnsi="Arial"/>
          <w:b/>
          <w:sz w:val="22"/>
        </w:rPr>
      </w:pPr>
    </w:p>
    <w:p w:rsidR="00505D3E" w:rsidRDefault="00505D3E" w:rsidP="00505D3E">
      <w:pPr>
        <w:ind w:firstLine="708"/>
        <w:rPr>
          <w:rFonts w:ascii="Arial" w:eastAsia="Batang" w:hAnsi="Arial" w:cs="Arial"/>
          <w:b/>
          <w:bCs/>
          <w:sz w:val="22"/>
          <w:szCs w:val="22"/>
        </w:rPr>
      </w:pPr>
    </w:p>
    <w:p w:rsidR="00505D3E" w:rsidRDefault="00505D3E" w:rsidP="00505D3E"/>
    <w:p w:rsidR="00505D3E" w:rsidRDefault="00505D3E" w:rsidP="00505D3E"/>
    <w:p w:rsidR="00505D3E" w:rsidRDefault="00505D3E" w:rsidP="00505D3E"/>
    <w:p w:rsidR="00505D3E" w:rsidRDefault="00505D3E" w:rsidP="00505D3E"/>
    <w:p w:rsidR="00505D3E" w:rsidRDefault="00505D3E" w:rsidP="00505D3E">
      <w:pPr>
        <w:pStyle w:val="Tytu"/>
        <w:rPr>
          <w:b w:val="0"/>
        </w:rPr>
      </w:pPr>
    </w:p>
    <w:p w:rsidR="00325456" w:rsidRDefault="00325456" w:rsidP="00505D3E"/>
    <w:p w:rsidR="00E5688A" w:rsidRDefault="00E5688A" w:rsidP="00505D3E"/>
    <w:p w:rsidR="00E5688A" w:rsidRDefault="00E5688A" w:rsidP="00505D3E"/>
    <w:p w:rsidR="00325456" w:rsidRPr="00666AF2" w:rsidRDefault="00325456" w:rsidP="00325456">
      <w:pPr>
        <w:jc w:val="right"/>
        <w:rPr>
          <w:rFonts w:ascii="Arial" w:hAnsi="Arial" w:cs="Arial"/>
          <w:sz w:val="22"/>
          <w:szCs w:val="22"/>
        </w:rPr>
      </w:pPr>
      <w:r w:rsidRPr="00666AF2">
        <w:rPr>
          <w:rFonts w:ascii="Arial" w:hAnsi="Arial" w:cs="Arial"/>
          <w:sz w:val="22"/>
          <w:szCs w:val="22"/>
        </w:rPr>
        <w:lastRenderedPageBreak/>
        <w:t xml:space="preserve">Załącznik nr </w:t>
      </w:r>
      <w:r w:rsidR="00262096">
        <w:rPr>
          <w:rFonts w:ascii="Arial" w:hAnsi="Arial" w:cs="Arial"/>
          <w:sz w:val="22"/>
          <w:szCs w:val="22"/>
        </w:rPr>
        <w:t>8</w:t>
      </w: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325456" w:rsidRPr="00325456" w:rsidRDefault="00325456" w:rsidP="00325456">
      <w:pPr>
        <w:pStyle w:val="Tekstpodstawowy"/>
        <w:jc w:val="center"/>
        <w:rPr>
          <w:rFonts w:ascii="Arial" w:hAnsi="Arial" w:cs="Arial"/>
          <w:b/>
          <w:sz w:val="22"/>
          <w:szCs w:val="22"/>
        </w:rPr>
      </w:pPr>
      <w:r w:rsidRPr="00325456">
        <w:rPr>
          <w:rFonts w:ascii="Arial" w:hAnsi="Arial" w:cs="Arial"/>
          <w:b/>
          <w:sz w:val="22"/>
          <w:szCs w:val="22"/>
        </w:rPr>
        <w:t>WYKAZ  ROBÓT BUDOWLANYCH, WYKONANYCH W OKRESIE  OSTATNICH  5  LAT,  ODPOWIADAJĄCYCH  SWOIM   RODZAJEM  I  WARTOŚCIĄ  ROBOTOM  STANOWIĄCYM    PRZEDMIOT  ZAMÓWIENIA</w:t>
      </w:r>
    </w:p>
    <w:p w:rsidR="00325456" w:rsidRDefault="00325456" w:rsidP="00325456">
      <w:pPr>
        <w:jc w:val="center"/>
        <w:rPr>
          <w:rFonts w:ascii="Arial" w:hAnsi="Arial" w:cs="Arial"/>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1440"/>
        <w:gridCol w:w="1312"/>
        <w:gridCol w:w="1418"/>
        <w:gridCol w:w="1417"/>
        <w:gridCol w:w="1418"/>
      </w:tblGrid>
      <w:tr w:rsidR="00CB39DC" w:rsidTr="00CB39DC">
        <w:trPr>
          <w:cantSplit/>
        </w:trPr>
        <w:tc>
          <w:tcPr>
            <w:tcW w:w="1690" w:type="dxa"/>
            <w:vMerge w:val="restart"/>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Nazwa Wykonawcy (podmiotu) wykazującego posiadanie doświadczenia</w:t>
            </w:r>
          </w:p>
        </w:tc>
        <w:tc>
          <w:tcPr>
            <w:tcW w:w="1440" w:type="dxa"/>
            <w:vMerge w:val="restart"/>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Zamawiający – nazwa i adres</w:t>
            </w:r>
          </w:p>
        </w:tc>
        <w:tc>
          <w:tcPr>
            <w:tcW w:w="1440" w:type="dxa"/>
            <w:vMerge w:val="restart"/>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Nazwa inwestycji i</w:t>
            </w:r>
          </w:p>
          <w:p w:rsidR="00CB39DC" w:rsidRPr="00CB39DC" w:rsidRDefault="00CB39DC" w:rsidP="00634E52">
            <w:pPr>
              <w:jc w:val="center"/>
              <w:rPr>
                <w:rFonts w:ascii="Arial" w:hAnsi="Arial" w:cs="Arial"/>
                <w:b/>
                <w:sz w:val="20"/>
                <w:szCs w:val="20"/>
              </w:rPr>
            </w:pPr>
            <w:r w:rsidRPr="00CB39DC">
              <w:rPr>
                <w:rFonts w:ascii="Arial" w:hAnsi="Arial" w:cs="Arial"/>
                <w:b/>
                <w:sz w:val="20"/>
                <w:szCs w:val="20"/>
              </w:rPr>
              <w:t>lokalizacja</w:t>
            </w:r>
          </w:p>
        </w:tc>
        <w:tc>
          <w:tcPr>
            <w:tcW w:w="1312" w:type="dxa"/>
            <w:vMerge w:val="restart"/>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Rodzaj i zakres  rzeczowy</w:t>
            </w:r>
          </w:p>
          <w:p w:rsidR="00CB39DC" w:rsidRPr="00CB39DC" w:rsidRDefault="00CB39DC" w:rsidP="00634E52">
            <w:pPr>
              <w:jc w:val="center"/>
              <w:rPr>
                <w:rFonts w:ascii="Arial" w:hAnsi="Arial" w:cs="Arial"/>
                <w:b/>
                <w:sz w:val="20"/>
                <w:szCs w:val="20"/>
              </w:rPr>
            </w:pPr>
            <w:r w:rsidRPr="00CB39DC">
              <w:rPr>
                <w:rFonts w:ascii="Arial" w:hAnsi="Arial" w:cs="Arial"/>
                <w:b/>
                <w:sz w:val="20"/>
                <w:szCs w:val="20"/>
              </w:rPr>
              <w:t>robót</w:t>
            </w:r>
          </w:p>
        </w:tc>
        <w:tc>
          <w:tcPr>
            <w:tcW w:w="2835" w:type="dxa"/>
            <w:gridSpan w:val="2"/>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Termin realizacji robót</w:t>
            </w:r>
          </w:p>
        </w:tc>
        <w:tc>
          <w:tcPr>
            <w:tcW w:w="1418" w:type="dxa"/>
            <w:vMerge w:val="restart"/>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Wartość wykonanego zamówienia</w:t>
            </w:r>
          </w:p>
        </w:tc>
      </w:tr>
      <w:tr w:rsidR="00CB39DC" w:rsidTr="00CB39DC">
        <w:trPr>
          <w:cantSplit/>
        </w:trPr>
        <w:tc>
          <w:tcPr>
            <w:tcW w:w="1690" w:type="dxa"/>
            <w:vMerge/>
          </w:tcPr>
          <w:p w:rsidR="00CB39DC" w:rsidRDefault="00CB39DC" w:rsidP="00634E52">
            <w:pPr>
              <w:spacing w:line="360" w:lineRule="auto"/>
            </w:pPr>
          </w:p>
        </w:tc>
        <w:tc>
          <w:tcPr>
            <w:tcW w:w="1440" w:type="dxa"/>
            <w:vMerge/>
          </w:tcPr>
          <w:p w:rsidR="00CB39DC" w:rsidRDefault="00CB39DC" w:rsidP="00634E52">
            <w:pPr>
              <w:spacing w:line="360" w:lineRule="auto"/>
            </w:pPr>
          </w:p>
        </w:tc>
        <w:tc>
          <w:tcPr>
            <w:tcW w:w="1440" w:type="dxa"/>
            <w:vMerge/>
          </w:tcPr>
          <w:p w:rsidR="00CB39DC" w:rsidRDefault="00CB39DC" w:rsidP="00634E52">
            <w:pPr>
              <w:spacing w:line="360" w:lineRule="auto"/>
            </w:pPr>
          </w:p>
        </w:tc>
        <w:tc>
          <w:tcPr>
            <w:tcW w:w="1312" w:type="dxa"/>
            <w:vMerge/>
          </w:tcPr>
          <w:p w:rsidR="00CB39DC" w:rsidRDefault="00CB39DC" w:rsidP="00634E52">
            <w:pPr>
              <w:spacing w:line="360" w:lineRule="auto"/>
            </w:pPr>
          </w:p>
        </w:tc>
        <w:tc>
          <w:tcPr>
            <w:tcW w:w="1418" w:type="dxa"/>
          </w:tcPr>
          <w:p w:rsidR="00CB39DC" w:rsidRPr="00CB39DC" w:rsidRDefault="00CB39DC" w:rsidP="00634E52">
            <w:pPr>
              <w:spacing w:line="360" w:lineRule="auto"/>
              <w:rPr>
                <w:rFonts w:ascii="Arial" w:hAnsi="Arial" w:cs="Arial"/>
                <w:b/>
                <w:sz w:val="20"/>
                <w:szCs w:val="20"/>
              </w:rPr>
            </w:pPr>
            <w:r w:rsidRPr="00CB39DC">
              <w:rPr>
                <w:rFonts w:ascii="Arial" w:hAnsi="Arial" w:cs="Arial"/>
                <w:b/>
                <w:sz w:val="20"/>
                <w:szCs w:val="20"/>
              </w:rPr>
              <w:t>rozpoczęcie</w:t>
            </w:r>
          </w:p>
        </w:tc>
        <w:tc>
          <w:tcPr>
            <w:tcW w:w="1417" w:type="dxa"/>
          </w:tcPr>
          <w:p w:rsidR="00CB39DC" w:rsidRPr="00CB39DC" w:rsidRDefault="00CB39DC" w:rsidP="00634E52">
            <w:pPr>
              <w:spacing w:line="360" w:lineRule="auto"/>
              <w:jc w:val="both"/>
              <w:rPr>
                <w:rFonts w:ascii="Arial" w:hAnsi="Arial" w:cs="Arial"/>
                <w:b/>
                <w:sz w:val="20"/>
                <w:szCs w:val="20"/>
              </w:rPr>
            </w:pPr>
            <w:r w:rsidRPr="00CB39DC">
              <w:rPr>
                <w:rFonts w:ascii="Arial" w:hAnsi="Arial" w:cs="Arial"/>
                <w:b/>
                <w:sz w:val="20"/>
                <w:szCs w:val="20"/>
              </w:rPr>
              <w:t xml:space="preserve">zakończenie </w:t>
            </w:r>
          </w:p>
        </w:tc>
        <w:tc>
          <w:tcPr>
            <w:tcW w:w="1418" w:type="dxa"/>
            <w:vMerge/>
          </w:tcPr>
          <w:p w:rsidR="00CB39DC" w:rsidRDefault="00CB39DC" w:rsidP="00634E52">
            <w:pPr>
              <w:spacing w:line="360" w:lineRule="auto"/>
            </w:pPr>
          </w:p>
        </w:tc>
      </w:tr>
      <w:tr w:rsidR="00CB39DC" w:rsidTr="00CB39DC">
        <w:trPr>
          <w:trHeight w:val="5749"/>
        </w:trPr>
        <w:tc>
          <w:tcPr>
            <w:tcW w:w="1690" w:type="dxa"/>
          </w:tcPr>
          <w:p w:rsidR="00CB39DC" w:rsidRDefault="00CB39DC" w:rsidP="00634E52">
            <w:pPr>
              <w:spacing w:line="360" w:lineRule="auto"/>
            </w:pPr>
          </w:p>
        </w:tc>
        <w:tc>
          <w:tcPr>
            <w:tcW w:w="1440" w:type="dxa"/>
          </w:tcPr>
          <w:p w:rsidR="00CB39DC" w:rsidRDefault="00CB39DC" w:rsidP="00634E52">
            <w:pPr>
              <w:spacing w:line="360" w:lineRule="auto"/>
            </w:pPr>
          </w:p>
        </w:tc>
        <w:tc>
          <w:tcPr>
            <w:tcW w:w="1440" w:type="dxa"/>
          </w:tcPr>
          <w:p w:rsidR="00CB39DC" w:rsidRDefault="00CB39DC" w:rsidP="00634E52">
            <w:pPr>
              <w:spacing w:line="360" w:lineRule="auto"/>
            </w:pPr>
          </w:p>
        </w:tc>
        <w:tc>
          <w:tcPr>
            <w:tcW w:w="1312" w:type="dxa"/>
          </w:tcPr>
          <w:p w:rsidR="00CB39DC" w:rsidRDefault="00CB39DC" w:rsidP="00634E52">
            <w:pPr>
              <w:spacing w:line="360" w:lineRule="auto"/>
            </w:pPr>
          </w:p>
        </w:tc>
        <w:tc>
          <w:tcPr>
            <w:tcW w:w="1418" w:type="dxa"/>
          </w:tcPr>
          <w:p w:rsidR="00CB39DC" w:rsidRDefault="00CB39DC" w:rsidP="00634E52">
            <w:pPr>
              <w:spacing w:line="360" w:lineRule="auto"/>
            </w:pPr>
          </w:p>
        </w:tc>
        <w:tc>
          <w:tcPr>
            <w:tcW w:w="1417" w:type="dxa"/>
          </w:tcPr>
          <w:p w:rsidR="00CB39DC" w:rsidRDefault="00CB39DC" w:rsidP="00634E52">
            <w:pPr>
              <w:spacing w:line="360" w:lineRule="auto"/>
            </w:pPr>
          </w:p>
        </w:tc>
        <w:tc>
          <w:tcPr>
            <w:tcW w:w="1418" w:type="dxa"/>
          </w:tcPr>
          <w:p w:rsidR="00CB39DC" w:rsidRDefault="00CB39DC" w:rsidP="00634E52">
            <w:pPr>
              <w:spacing w:line="360" w:lineRule="auto"/>
            </w:pPr>
          </w:p>
        </w:tc>
      </w:tr>
    </w:tbl>
    <w:p w:rsidR="00CB39DC" w:rsidRDefault="00CB39DC" w:rsidP="00325456">
      <w:pPr>
        <w:jc w:val="center"/>
        <w:rPr>
          <w:rFonts w:ascii="Arial" w:hAnsi="Arial" w:cs="Arial"/>
          <w:sz w:val="22"/>
          <w:szCs w:val="22"/>
        </w:rPr>
      </w:pPr>
    </w:p>
    <w:p w:rsidR="00325456" w:rsidRPr="00C37861" w:rsidRDefault="00325456" w:rsidP="00C140DA">
      <w:pPr>
        <w:jc w:val="right"/>
        <w:rPr>
          <w:rFonts w:ascii="Arial" w:hAnsi="Arial" w:cs="Arial"/>
          <w:sz w:val="21"/>
          <w:szCs w:val="21"/>
        </w:rPr>
      </w:pPr>
    </w:p>
    <w:p w:rsidR="00325456" w:rsidRPr="00C37861" w:rsidRDefault="00C37861" w:rsidP="00C37861">
      <w:pPr>
        <w:jc w:val="both"/>
        <w:rPr>
          <w:rFonts w:ascii="Arial" w:hAnsi="Arial" w:cs="Arial"/>
          <w:sz w:val="21"/>
          <w:szCs w:val="21"/>
        </w:rPr>
      </w:pPr>
      <w:r w:rsidRPr="00C37861">
        <w:rPr>
          <w:rFonts w:ascii="Arial" w:hAnsi="Arial" w:cs="Arial"/>
          <w:b/>
          <w:sz w:val="21"/>
          <w:szCs w:val="21"/>
        </w:rPr>
        <w:t>W załączeniu:</w:t>
      </w:r>
      <w:r w:rsidRPr="00C37861">
        <w:rPr>
          <w:rFonts w:ascii="Arial" w:hAnsi="Arial" w:cs="Arial"/>
          <w:sz w:val="21"/>
          <w:szCs w:val="21"/>
        </w:rPr>
        <w:t xml:space="preserve"> dowody określające czy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w:t>
      </w:r>
      <w:r>
        <w:rPr>
          <w:rFonts w:ascii="Arial" w:hAnsi="Arial" w:cs="Arial"/>
          <w:sz w:val="21"/>
          <w:szCs w:val="21"/>
        </w:rPr>
        <w:t>żeli z uzasadnionej przyczyny o </w:t>
      </w:r>
      <w:r w:rsidRPr="00C37861">
        <w:rPr>
          <w:rFonts w:ascii="Arial" w:hAnsi="Arial" w:cs="Arial"/>
          <w:sz w:val="21"/>
          <w:szCs w:val="21"/>
        </w:rPr>
        <w:t>obiektywnym charakterze wykonawca nie jest w stanie uzyskać tych dokumentów – inne dokumenty.</w:t>
      </w:r>
      <w:r w:rsidRPr="00C37861">
        <w:rPr>
          <w:rFonts w:ascii="Arial" w:hAnsi="Arial" w:cs="Arial"/>
          <w:b/>
          <w:sz w:val="21"/>
          <w:szCs w:val="21"/>
        </w:rPr>
        <w:tab/>
      </w: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C37861" w:rsidRPr="00C37861" w:rsidRDefault="00C37861" w:rsidP="00C37861">
      <w:pPr>
        <w:rPr>
          <w:rFonts w:ascii="Arial" w:hAnsi="Arial" w:cs="Arial"/>
          <w:sz w:val="21"/>
          <w:szCs w:val="21"/>
        </w:rPr>
      </w:pPr>
      <w:r>
        <w:t xml:space="preserve">                                                        </w:t>
      </w:r>
      <w:r w:rsidR="006E31E6">
        <w:t xml:space="preserve">                              .</w:t>
      </w:r>
      <w:r w:rsidRPr="00C37861">
        <w:rPr>
          <w:rFonts w:ascii="Arial" w:hAnsi="Arial" w:cs="Arial"/>
          <w:sz w:val="21"/>
          <w:szCs w:val="21"/>
        </w:rPr>
        <w:t>…</w:t>
      </w:r>
      <w:r>
        <w:rPr>
          <w:rFonts w:ascii="Arial" w:hAnsi="Arial" w:cs="Arial"/>
          <w:sz w:val="21"/>
          <w:szCs w:val="21"/>
        </w:rPr>
        <w:t>….</w:t>
      </w:r>
      <w:r w:rsidRPr="00C37861">
        <w:rPr>
          <w:rFonts w:ascii="Arial" w:hAnsi="Arial" w:cs="Arial"/>
          <w:sz w:val="21"/>
          <w:szCs w:val="21"/>
        </w:rPr>
        <w:t>…………</w:t>
      </w:r>
      <w:r>
        <w:rPr>
          <w:rFonts w:ascii="Arial" w:hAnsi="Arial" w:cs="Arial"/>
          <w:sz w:val="21"/>
          <w:szCs w:val="21"/>
        </w:rPr>
        <w:t>……</w:t>
      </w:r>
      <w:r w:rsidR="006E31E6">
        <w:rPr>
          <w:rFonts w:ascii="Arial" w:hAnsi="Arial" w:cs="Arial"/>
          <w:sz w:val="21"/>
          <w:szCs w:val="21"/>
        </w:rPr>
        <w:t>..</w:t>
      </w:r>
      <w:r>
        <w:rPr>
          <w:rFonts w:ascii="Arial" w:hAnsi="Arial" w:cs="Arial"/>
          <w:sz w:val="21"/>
          <w:szCs w:val="21"/>
        </w:rPr>
        <w:t>…</w:t>
      </w:r>
      <w:r w:rsidRPr="00C37861">
        <w:rPr>
          <w:rFonts w:ascii="Arial" w:hAnsi="Arial" w:cs="Arial"/>
          <w:sz w:val="21"/>
          <w:szCs w:val="21"/>
        </w:rPr>
        <w:t>………………………………</w:t>
      </w:r>
    </w:p>
    <w:p w:rsidR="00C37861" w:rsidRPr="00C37861" w:rsidRDefault="00C37861" w:rsidP="00C37861">
      <w:pPr>
        <w:ind w:left="4248" w:firstLine="708"/>
        <w:rPr>
          <w:rFonts w:ascii="Arial" w:hAnsi="Arial" w:cs="Arial"/>
          <w:sz w:val="21"/>
          <w:szCs w:val="21"/>
        </w:rPr>
      </w:pPr>
      <w:r w:rsidRPr="00C37861">
        <w:rPr>
          <w:rFonts w:ascii="Arial" w:hAnsi="Arial" w:cs="Arial"/>
          <w:sz w:val="21"/>
          <w:szCs w:val="21"/>
        </w:rPr>
        <w:t>(podpis upełnomocnionych przedstawicieli Wykonawcy)</w:t>
      </w: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6E31E6" w:rsidRPr="006E31E6" w:rsidRDefault="006E31E6" w:rsidP="006E31E6">
      <w:pPr>
        <w:rPr>
          <w:rFonts w:ascii="Arial" w:hAnsi="Arial" w:cs="Arial"/>
          <w:sz w:val="21"/>
          <w:szCs w:val="21"/>
        </w:rPr>
      </w:pPr>
      <w:r w:rsidRPr="006E31E6">
        <w:rPr>
          <w:rFonts w:ascii="Arial" w:hAnsi="Arial" w:cs="Arial"/>
          <w:sz w:val="21"/>
          <w:szCs w:val="21"/>
        </w:rPr>
        <w:t>...................................................................</w:t>
      </w:r>
    </w:p>
    <w:p w:rsidR="006E31E6" w:rsidRPr="006E31E6" w:rsidRDefault="006E31E6" w:rsidP="006E31E6">
      <w:pPr>
        <w:ind w:left="708" w:firstLine="708"/>
        <w:rPr>
          <w:rFonts w:ascii="Arial" w:hAnsi="Arial" w:cs="Arial"/>
          <w:sz w:val="21"/>
          <w:szCs w:val="21"/>
        </w:rPr>
      </w:pPr>
      <w:r w:rsidRPr="006E31E6">
        <w:rPr>
          <w:rFonts w:ascii="Arial" w:hAnsi="Arial" w:cs="Arial"/>
          <w:sz w:val="21"/>
          <w:szCs w:val="21"/>
        </w:rPr>
        <w:t>(data)</w:t>
      </w:r>
    </w:p>
    <w:p w:rsidR="00325456" w:rsidRDefault="00325456" w:rsidP="006E31E6">
      <w:pPr>
        <w:rPr>
          <w:rFonts w:ascii="Arial" w:hAnsi="Arial" w:cs="Arial"/>
          <w:sz w:val="22"/>
          <w:szCs w:val="22"/>
        </w:rPr>
      </w:pP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262096" w:rsidRDefault="00262096" w:rsidP="00C140DA">
      <w:pPr>
        <w:jc w:val="right"/>
        <w:rPr>
          <w:rFonts w:ascii="Arial" w:hAnsi="Arial" w:cs="Arial"/>
          <w:sz w:val="22"/>
          <w:szCs w:val="22"/>
        </w:rPr>
      </w:pPr>
    </w:p>
    <w:p w:rsidR="00A1368B" w:rsidRDefault="00A1368B" w:rsidP="00C140DA">
      <w:pPr>
        <w:jc w:val="right"/>
        <w:rPr>
          <w:rFonts w:ascii="Arial" w:hAnsi="Arial" w:cs="Arial"/>
          <w:sz w:val="22"/>
          <w:szCs w:val="22"/>
        </w:rPr>
      </w:pPr>
    </w:p>
    <w:p w:rsidR="00C140DA" w:rsidRPr="00666AF2" w:rsidRDefault="00C140DA" w:rsidP="00C140DA">
      <w:pPr>
        <w:jc w:val="right"/>
        <w:rPr>
          <w:rFonts w:ascii="Arial" w:hAnsi="Arial" w:cs="Arial"/>
          <w:sz w:val="22"/>
          <w:szCs w:val="22"/>
        </w:rPr>
      </w:pPr>
      <w:r w:rsidRPr="00666AF2">
        <w:rPr>
          <w:rFonts w:ascii="Arial" w:hAnsi="Arial" w:cs="Arial"/>
          <w:sz w:val="22"/>
          <w:szCs w:val="22"/>
        </w:rPr>
        <w:lastRenderedPageBreak/>
        <w:t xml:space="preserve">Załącznik nr </w:t>
      </w:r>
      <w:r w:rsidR="00262096">
        <w:rPr>
          <w:rFonts w:ascii="Arial" w:hAnsi="Arial" w:cs="Arial"/>
          <w:sz w:val="22"/>
          <w:szCs w:val="22"/>
        </w:rPr>
        <w:t>9</w:t>
      </w:r>
    </w:p>
    <w:p w:rsidR="00C140DA" w:rsidRDefault="00C140DA" w:rsidP="00C140DA">
      <w:pPr>
        <w:widowControl/>
        <w:suppressAutoHyphens w:val="0"/>
        <w:overflowPunct/>
        <w:spacing w:line="360" w:lineRule="auto"/>
        <w:jc w:val="center"/>
        <w:textAlignment w:val="auto"/>
        <w:rPr>
          <w:rFonts w:ascii="Arial" w:hAnsi="Arial" w:cs="Arial"/>
          <w:b/>
          <w:color w:val="auto"/>
          <w:kern w:val="0"/>
          <w:lang w:eastAsia="pl-PL"/>
        </w:rPr>
      </w:pPr>
    </w:p>
    <w:p w:rsidR="00C140DA" w:rsidRPr="00C140DA" w:rsidRDefault="00A838E9" w:rsidP="00C140DA">
      <w:pPr>
        <w:widowControl/>
        <w:suppressAutoHyphens w:val="0"/>
        <w:overflowPunct/>
        <w:spacing w:line="360" w:lineRule="auto"/>
        <w:jc w:val="center"/>
        <w:textAlignment w:val="auto"/>
        <w:rPr>
          <w:rFonts w:ascii="Arial" w:hAnsi="Arial" w:cs="Arial"/>
          <w:b/>
          <w:color w:val="auto"/>
          <w:kern w:val="0"/>
          <w:lang w:eastAsia="pl-PL"/>
        </w:rPr>
      </w:pPr>
      <w:r>
        <w:rPr>
          <w:rFonts w:ascii="Arial" w:hAnsi="Arial" w:cs="Arial"/>
          <w:b/>
          <w:color w:val="auto"/>
          <w:kern w:val="0"/>
          <w:lang w:eastAsia="pl-PL"/>
        </w:rPr>
        <w:t xml:space="preserve">WYKAZ </w:t>
      </w:r>
      <w:r w:rsidR="00C140DA" w:rsidRPr="00C140DA">
        <w:rPr>
          <w:rFonts w:ascii="Arial" w:hAnsi="Arial" w:cs="Arial"/>
          <w:b/>
          <w:color w:val="auto"/>
          <w:kern w:val="0"/>
          <w:lang w:eastAsia="pl-PL"/>
        </w:rPr>
        <w:t>OSÓB, KTÓRE BĘDĄ UCZESTNICZYĆ W WYKONYWANIU ZAMÓWIENIA</w:t>
      </w:r>
    </w:p>
    <w:p w:rsidR="00C140DA" w:rsidRPr="00C140DA" w:rsidRDefault="00C140DA" w:rsidP="00C140DA">
      <w:pPr>
        <w:widowControl/>
        <w:suppressAutoHyphens w:val="0"/>
        <w:overflowPunct/>
        <w:jc w:val="center"/>
        <w:textAlignment w:val="auto"/>
        <w:rPr>
          <w:rFonts w:cs="Times New Roman"/>
          <w:color w:val="auto"/>
          <w:kern w:val="0"/>
          <w:sz w:val="22"/>
          <w:szCs w:val="22"/>
          <w:lang w:eastAsia="pl-PL"/>
        </w:rPr>
      </w:pPr>
      <w:r w:rsidRPr="00C140DA">
        <w:rPr>
          <w:rFonts w:ascii="Arial" w:hAnsi="Arial" w:cs="Arial"/>
          <w:color w:val="auto"/>
          <w:kern w:val="0"/>
          <w:sz w:val="22"/>
          <w:szCs w:val="22"/>
          <w:lang w:eastAsia="pl-PL"/>
        </w:rPr>
        <w:t>wraz z informacjami na temat ich kwalifikacji zawodowych, uprawnień, doświadczenia i wykształcenia niezbędnych dla wykonania zamówienia publicznego, a także zakresu wykonywanych przez nie czynności, oraz informacją o podstawie do dysponowania tymi osobami</w:t>
      </w:r>
    </w:p>
    <w:p w:rsidR="00C140DA" w:rsidRPr="000A1FC7" w:rsidRDefault="00C140DA" w:rsidP="00505D3E">
      <w:pPr>
        <w:rPr>
          <w:rFonts w:ascii="Arial" w:hAnsi="Arial" w:cs="Arial"/>
        </w:rPr>
      </w:pPr>
    </w:p>
    <w:p w:rsidR="000A1FC7" w:rsidRPr="000A1FC7" w:rsidRDefault="000A1FC7" w:rsidP="00505D3E">
      <w:pPr>
        <w:rPr>
          <w:rFonts w:ascii="Arial" w:hAnsi="Arial" w:cs="Arial"/>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
        <w:gridCol w:w="1715"/>
        <w:gridCol w:w="1984"/>
        <w:gridCol w:w="1701"/>
        <w:gridCol w:w="1701"/>
        <w:gridCol w:w="2552"/>
      </w:tblGrid>
      <w:tr w:rsidR="000A1FC7" w:rsidRPr="000A1FC7" w:rsidTr="000A1FC7">
        <w:tc>
          <w:tcPr>
            <w:tcW w:w="482" w:type="dxa"/>
            <w:vAlign w:val="center"/>
          </w:tcPr>
          <w:p w:rsidR="000A1FC7" w:rsidRPr="000A1FC7" w:rsidRDefault="000A1FC7" w:rsidP="00634E52">
            <w:pPr>
              <w:spacing w:line="360" w:lineRule="auto"/>
              <w:jc w:val="center"/>
              <w:rPr>
                <w:rFonts w:ascii="Arial" w:hAnsi="Arial" w:cs="Arial"/>
                <w:b/>
                <w:sz w:val="20"/>
                <w:szCs w:val="20"/>
              </w:rPr>
            </w:pPr>
            <w:r>
              <w:rPr>
                <w:rFonts w:ascii="Arial" w:hAnsi="Arial" w:cs="Arial"/>
                <w:b/>
                <w:sz w:val="20"/>
                <w:szCs w:val="20"/>
              </w:rPr>
              <w:t>Lp</w:t>
            </w:r>
            <w:r w:rsidRPr="000A1FC7">
              <w:rPr>
                <w:rFonts w:ascii="Arial" w:hAnsi="Arial" w:cs="Arial"/>
                <w:b/>
                <w:sz w:val="20"/>
                <w:szCs w:val="20"/>
              </w:rPr>
              <w:t>.</w:t>
            </w:r>
          </w:p>
        </w:tc>
        <w:tc>
          <w:tcPr>
            <w:tcW w:w="1715" w:type="dxa"/>
            <w:vAlign w:val="center"/>
          </w:tcPr>
          <w:p w:rsidR="000A1FC7" w:rsidRPr="000A1FC7" w:rsidRDefault="000A1FC7" w:rsidP="00634E52">
            <w:pPr>
              <w:jc w:val="center"/>
              <w:rPr>
                <w:rFonts w:ascii="Arial" w:hAnsi="Arial" w:cs="Arial"/>
                <w:b/>
                <w:sz w:val="20"/>
                <w:szCs w:val="20"/>
              </w:rPr>
            </w:pPr>
            <w:r w:rsidRPr="000A1FC7">
              <w:rPr>
                <w:rFonts w:ascii="Arial" w:hAnsi="Arial" w:cs="Arial"/>
                <w:b/>
                <w:sz w:val="20"/>
                <w:szCs w:val="20"/>
              </w:rPr>
              <w:t>Nazwisko i imię,</w:t>
            </w:r>
          </w:p>
          <w:p w:rsidR="000A1FC7" w:rsidRPr="000A1FC7" w:rsidRDefault="000A1FC7" w:rsidP="00634E52">
            <w:pPr>
              <w:jc w:val="center"/>
              <w:rPr>
                <w:rFonts w:ascii="Arial" w:hAnsi="Arial" w:cs="Arial"/>
                <w:b/>
                <w:sz w:val="20"/>
                <w:szCs w:val="20"/>
              </w:rPr>
            </w:pPr>
            <w:r w:rsidRPr="000A1FC7">
              <w:rPr>
                <w:rFonts w:ascii="Arial" w:hAnsi="Arial" w:cs="Arial"/>
                <w:b/>
                <w:sz w:val="20"/>
                <w:szCs w:val="20"/>
              </w:rPr>
              <w:t>wykształcenie</w:t>
            </w:r>
          </w:p>
        </w:tc>
        <w:tc>
          <w:tcPr>
            <w:tcW w:w="1984" w:type="dxa"/>
            <w:vAlign w:val="center"/>
          </w:tcPr>
          <w:p w:rsidR="000A1FC7" w:rsidRPr="000A1FC7" w:rsidRDefault="000A1FC7" w:rsidP="00634E52">
            <w:pPr>
              <w:jc w:val="center"/>
              <w:rPr>
                <w:rFonts w:ascii="Arial" w:hAnsi="Arial" w:cs="Arial"/>
                <w:b/>
                <w:sz w:val="20"/>
                <w:szCs w:val="20"/>
              </w:rPr>
            </w:pPr>
            <w:r w:rsidRPr="000A1FC7">
              <w:rPr>
                <w:rFonts w:ascii="Arial" w:hAnsi="Arial" w:cs="Arial"/>
                <w:b/>
                <w:sz w:val="20"/>
                <w:szCs w:val="20"/>
              </w:rPr>
              <w:t>Stanowisko</w:t>
            </w:r>
          </w:p>
          <w:p w:rsidR="000A1FC7" w:rsidRPr="000A1FC7" w:rsidRDefault="000A1FC7" w:rsidP="00634E52">
            <w:pPr>
              <w:jc w:val="center"/>
              <w:rPr>
                <w:rFonts w:ascii="Arial" w:hAnsi="Arial" w:cs="Arial"/>
                <w:b/>
                <w:sz w:val="20"/>
                <w:szCs w:val="20"/>
              </w:rPr>
            </w:pPr>
            <w:r w:rsidRPr="000A1FC7">
              <w:rPr>
                <w:rFonts w:ascii="Arial" w:hAnsi="Arial" w:cs="Arial"/>
                <w:b/>
                <w:sz w:val="20"/>
                <w:szCs w:val="20"/>
              </w:rPr>
              <w:t>i zakres wykonywanych czynności</w:t>
            </w:r>
          </w:p>
        </w:tc>
        <w:tc>
          <w:tcPr>
            <w:tcW w:w="1701" w:type="dxa"/>
            <w:vAlign w:val="center"/>
          </w:tcPr>
          <w:p w:rsidR="000A1FC7" w:rsidRPr="000A1FC7" w:rsidRDefault="000A1FC7" w:rsidP="00634E52">
            <w:pPr>
              <w:jc w:val="center"/>
              <w:rPr>
                <w:rFonts w:ascii="Arial" w:hAnsi="Arial" w:cs="Arial"/>
                <w:b/>
                <w:sz w:val="20"/>
                <w:szCs w:val="20"/>
              </w:rPr>
            </w:pPr>
            <w:r w:rsidRPr="000A1FC7">
              <w:rPr>
                <w:rFonts w:ascii="Arial" w:hAnsi="Arial" w:cs="Arial"/>
                <w:b/>
                <w:sz w:val="20"/>
                <w:szCs w:val="20"/>
              </w:rPr>
              <w:t>Kwalifikacje zawodowe</w:t>
            </w:r>
          </w:p>
          <w:p w:rsidR="000A1FC7" w:rsidRPr="000A1FC7" w:rsidRDefault="000A1FC7" w:rsidP="00634E52">
            <w:pPr>
              <w:jc w:val="center"/>
              <w:rPr>
                <w:rFonts w:ascii="Arial" w:hAnsi="Arial" w:cs="Arial"/>
                <w:b/>
                <w:sz w:val="20"/>
                <w:szCs w:val="20"/>
              </w:rPr>
            </w:pPr>
            <w:r w:rsidRPr="000A1FC7">
              <w:rPr>
                <w:rFonts w:ascii="Arial" w:hAnsi="Arial" w:cs="Arial"/>
                <w:b/>
                <w:sz w:val="20"/>
                <w:szCs w:val="20"/>
              </w:rPr>
              <w:t>i rodzaj uprawnień</w:t>
            </w:r>
          </w:p>
        </w:tc>
        <w:tc>
          <w:tcPr>
            <w:tcW w:w="1701" w:type="dxa"/>
            <w:vAlign w:val="center"/>
          </w:tcPr>
          <w:p w:rsidR="000A1FC7" w:rsidRPr="000A1FC7" w:rsidRDefault="000A1FC7" w:rsidP="00634E52">
            <w:pPr>
              <w:spacing w:line="360" w:lineRule="auto"/>
              <w:jc w:val="center"/>
              <w:rPr>
                <w:rFonts w:ascii="Arial" w:hAnsi="Arial" w:cs="Arial"/>
                <w:b/>
                <w:sz w:val="20"/>
                <w:szCs w:val="20"/>
              </w:rPr>
            </w:pPr>
            <w:r w:rsidRPr="000A1FC7">
              <w:rPr>
                <w:rFonts w:ascii="Arial" w:hAnsi="Arial" w:cs="Arial"/>
                <w:b/>
                <w:sz w:val="20"/>
                <w:szCs w:val="20"/>
              </w:rPr>
              <w:t xml:space="preserve">Doświadczenie </w:t>
            </w:r>
          </w:p>
        </w:tc>
        <w:tc>
          <w:tcPr>
            <w:tcW w:w="2552" w:type="dxa"/>
            <w:vAlign w:val="center"/>
          </w:tcPr>
          <w:p w:rsidR="000A1FC7" w:rsidRPr="000A1FC7" w:rsidRDefault="000A1FC7" w:rsidP="00634E52">
            <w:pPr>
              <w:jc w:val="center"/>
              <w:rPr>
                <w:rFonts w:ascii="Arial" w:hAnsi="Arial" w:cs="Arial"/>
                <w:b/>
                <w:sz w:val="20"/>
                <w:szCs w:val="20"/>
              </w:rPr>
            </w:pPr>
            <w:r w:rsidRPr="000A1FC7">
              <w:rPr>
                <w:rFonts w:ascii="Arial" w:hAnsi="Arial" w:cs="Arial"/>
                <w:b/>
                <w:sz w:val="20"/>
                <w:szCs w:val="20"/>
              </w:rPr>
              <w:t>Informacja o podstawie do dysponowania</w:t>
            </w:r>
          </w:p>
        </w:tc>
      </w:tr>
      <w:tr w:rsidR="000A1FC7" w:rsidTr="000A1FC7">
        <w:trPr>
          <w:trHeight w:val="5792"/>
        </w:trPr>
        <w:tc>
          <w:tcPr>
            <w:tcW w:w="482" w:type="dxa"/>
          </w:tcPr>
          <w:p w:rsidR="000A1FC7" w:rsidRDefault="000A1FC7" w:rsidP="00634E52">
            <w:pPr>
              <w:spacing w:line="360" w:lineRule="auto"/>
              <w:jc w:val="center"/>
            </w:pPr>
          </w:p>
        </w:tc>
        <w:tc>
          <w:tcPr>
            <w:tcW w:w="1715" w:type="dxa"/>
          </w:tcPr>
          <w:p w:rsidR="000A1FC7" w:rsidRDefault="000A1FC7" w:rsidP="00634E52">
            <w:pPr>
              <w:spacing w:line="360" w:lineRule="auto"/>
              <w:jc w:val="center"/>
            </w:pPr>
          </w:p>
        </w:tc>
        <w:tc>
          <w:tcPr>
            <w:tcW w:w="1984" w:type="dxa"/>
          </w:tcPr>
          <w:p w:rsidR="000A1FC7" w:rsidRDefault="000A1FC7" w:rsidP="00634E52">
            <w:pPr>
              <w:spacing w:line="360" w:lineRule="auto"/>
              <w:jc w:val="center"/>
            </w:pPr>
          </w:p>
        </w:tc>
        <w:tc>
          <w:tcPr>
            <w:tcW w:w="1701" w:type="dxa"/>
          </w:tcPr>
          <w:p w:rsidR="000A1FC7" w:rsidRDefault="000A1FC7" w:rsidP="00634E52">
            <w:pPr>
              <w:spacing w:line="360" w:lineRule="auto"/>
              <w:jc w:val="center"/>
            </w:pPr>
          </w:p>
        </w:tc>
        <w:tc>
          <w:tcPr>
            <w:tcW w:w="1701" w:type="dxa"/>
          </w:tcPr>
          <w:p w:rsidR="000A1FC7" w:rsidRDefault="000A1FC7" w:rsidP="00634E52">
            <w:pPr>
              <w:spacing w:line="360" w:lineRule="auto"/>
              <w:jc w:val="center"/>
            </w:pPr>
          </w:p>
        </w:tc>
        <w:tc>
          <w:tcPr>
            <w:tcW w:w="2552" w:type="dxa"/>
          </w:tcPr>
          <w:p w:rsidR="000A1FC7" w:rsidRDefault="000A1FC7" w:rsidP="00634E52">
            <w:pPr>
              <w:spacing w:line="360" w:lineRule="auto"/>
              <w:jc w:val="center"/>
            </w:pPr>
          </w:p>
          <w:p w:rsidR="000A1FC7" w:rsidRDefault="000A1FC7" w:rsidP="00634E52">
            <w:pPr>
              <w:spacing w:line="360" w:lineRule="auto"/>
              <w:jc w:val="center"/>
            </w:pPr>
          </w:p>
          <w:p w:rsidR="000A1FC7" w:rsidRDefault="000A1FC7" w:rsidP="00634E52">
            <w:pPr>
              <w:spacing w:line="360" w:lineRule="auto"/>
              <w:jc w:val="center"/>
            </w:pPr>
          </w:p>
          <w:p w:rsidR="000A1FC7" w:rsidRDefault="000A1FC7" w:rsidP="00634E52">
            <w:pPr>
              <w:spacing w:line="360" w:lineRule="auto"/>
              <w:jc w:val="center"/>
            </w:pPr>
          </w:p>
          <w:p w:rsidR="000A1FC7" w:rsidRDefault="000A1FC7" w:rsidP="00634E52">
            <w:pPr>
              <w:spacing w:line="360" w:lineRule="auto"/>
              <w:jc w:val="center"/>
            </w:pPr>
          </w:p>
        </w:tc>
      </w:tr>
    </w:tbl>
    <w:p w:rsidR="000A1FC7" w:rsidRDefault="000A1FC7" w:rsidP="00505D3E"/>
    <w:p w:rsidR="00C140DA" w:rsidRDefault="00C140DA" w:rsidP="00505D3E"/>
    <w:p w:rsidR="00C140DA" w:rsidRDefault="00C140DA" w:rsidP="00505D3E"/>
    <w:p w:rsidR="0081228A" w:rsidRDefault="0081228A" w:rsidP="00505D3E"/>
    <w:p w:rsidR="00C140DA" w:rsidRDefault="0081228A" w:rsidP="00505D3E">
      <w:r>
        <w:rPr>
          <w:rFonts w:ascii="Arial" w:hAnsi="Arial" w:cs="Arial"/>
          <w:color w:val="auto"/>
          <w:kern w:val="0"/>
          <w:sz w:val="20"/>
          <w:szCs w:val="20"/>
          <w:lang w:eastAsia="pl-PL"/>
        </w:rPr>
        <w:t xml:space="preserve">                                                                                                             </w:t>
      </w:r>
      <w:r w:rsidRPr="0081228A">
        <w:rPr>
          <w:rFonts w:ascii="Arial" w:hAnsi="Arial" w:cs="Arial"/>
          <w:color w:val="auto"/>
          <w:kern w:val="0"/>
          <w:sz w:val="20"/>
          <w:szCs w:val="20"/>
          <w:lang w:eastAsia="pl-PL"/>
        </w:rPr>
        <w:t>..................................................................</w:t>
      </w:r>
      <w:r w:rsidRPr="0081228A">
        <w:rPr>
          <w:rFonts w:cs="Times New Roman"/>
          <w:color w:val="auto"/>
          <w:kern w:val="0"/>
          <w:lang w:eastAsia="pl-PL"/>
        </w:rPr>
        <w:tab/>
      </w:r>
    </w:p>
    <w:p w:rsidR="0081228A" w:rsidRPr="0081228A" w:rsidRDefault="0081228A" w:rsidP="0081228A">
      <w:pPr>
        <w:widowControl/>
        <w:suppressAutoHyphens w:val="0"/>
        <w:overflowPunct/>
        <w:textAlignment w:val="auto"/>
        <w:rPr>
          <w:rFonts w:ascii="Arial" w:hAnsi="Arial" w:cs="Arial"/>
          <w:color w:val="auto"/>
          <w:kern w:val="0"/>
          <w:sz w:val="20"/>
          <w:szCs w:val="20"/>
          <w:lang w:eastAsia="pl-PL"/>
        </w:rPr>
      </w:pPr>
      <w:r w:rsidRPr="0081228A">
        <w:rPr>
          <w:rFonts w:cs="Times New Roman"/>
          <w:color w:val="auto"/>
          <w:kern w:val="0"/>
          <w:lang w:eastAsia="pl-PL"/>
        </w:rPr>
        <w:tab/>
      </w:r>
      <w:r w:rsidRPr="0081228A">
        <w:rPr>
          <w:rFonts w:cs="Times New Roman"/>
          <w:color w:val="auto"/>
          <w:kern w:val="0"/>
          <w:lang w:eastAsia="pl-PL"/>
        </w:rPr>
        <w:tab/>
      </w:r>
      <w:r w:rsidRPr="0081228A">
        <w:rPr>
          <w:rFonts w:cs="Times New Roman"/>
          <w:color w:val="auto"/>
          <w:kern w:val="0"/>
          <w:lang w:eastAsia="pl-PL"/>
        </w:rPr>
        <w:tab/>
      </w:r>
      <w:r w:rsidRPr="0081228A">
        <w:rPr>
          <w:rFonts w:cs="Times New Roman"/>
          <w:color w:val="auto"/>
          <w:kern w:val="0"/>
          <w:lang w:eastAsia="pl-PL"/>
        </w:rPr>
        <w:tab/>
      </w:r>
      <w:r w:rsidRPr="0081228A">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sidRPr="0081228A">
        <w:rPr>
          <w:rFonts w:cs="Times New Roman"/>
          <w:color w:val="auto"/>
          <w:kern w:val="0"/>
          <w:lang w:eastAsia="pl-PL"/>
        </w:rPr>
        <w:tab/>
      </w:r>
      <w:r w:rsidRPr="0081228A">
        <w:rPr>
          <w:rFonts w:ascii="Arial" w:hAnsi="Arial" w:cs="Arial"/>
          <w:color w:val="auto"/>
          <w:kern w:val="0"/>
          <w:sz w:val="20"/>
          <w:szCs w:val="20"/>
          <w:lang w:eastAsia="pl-PL"/>
        </w:rPr>
        <w:t>(podpis upełnomocnionych przedstawicieli Wykonawcy)</w:t>
      </w:r>
    </w:p>
    <w:p w:rsidR="0081228A" w:rsidRDefault="0081228A" w:rsidP="0081228A">
      <w:pPr>
        <w:widowControl/>
        <w:suppressAutoHyphens w:val="0"/>
        <w:overflowPunct/>
        <w:textAlignment w:val="auto"/>
        <w:rPr>
          <w:rFonts w:ascii="Arial" w:hAnsi="Arial" w:cs="Arial"/>
          <w:color w:val="auto"/>
          <w:kern w:val="0"/>
          <w:sz w:val="20"/>
          <w:szCs w:val="20"/>
          <w:lang w:eastAsia="pl-PL"/>
        </w:rPr>
      </w:pP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p>
    <w:p w:rsidR="0081228A" w:rsidRPr="0081228A" w:rsidRDefault="0081228A" w:rsidP="0081228A">
      <w:pPr>
        <w:widowControl/>
        <w:suppressAutoHyphens w:val="0"/>
        <w:overflowPunct/>
        <w:textAlignment w:val="auto"/>
        <w:rPr>
          <w:rFonts w:cs="Times New Roman"/>
          <w:color w:val="auto"/>
          <w:kern w:val="0"/>
          <w:sz w:val="18"/>
          <w:lang w:eastAsia="pl-PL"/>
        </w:rPr>
      </w:pP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p>
    <w:p w:rsidR="0081228A" w:rsidRPr="0081228A" w:rsidRDefault="0081228A" w:rsidP="0081228A">
      <w:pPr>
        <w:widowControl/>
        <w:suppressAutoHyphens w:val="0"/>
        <w:overflowPunct/>
        <w:textAlignment w:val="auto"/>
        <w:rPr>
          <w:rFonts w:ascii="Arial" w:hAnsi="Arial" w:cs="Arial"/>
          <w:color w:val="auto"/>
          <w:kern w:val="0"/>
          <w:sz w:val="20"/>
          <w:szCs w:val="20"/>
          <w:lang w:eastAsia="pl-PL"/>
        </w:rPr>
      </w:pPr>
      <w:r w:rsidRPr="0081228A">
        <w:rPr>
          <w:rFonts w:ascii="Arial" w:hAnsi="Arial" w:cs="Arial"/>
          <w:color w:val="auto"/>
          <w:kern w:val="0"/>
          <w:sz w:val="20"/>
          <w:szCs w:val="20"/>
          <w:lang w:eastAsia="pl-PL"/>
        </w:rPr>
        <w:t>...................................................................</w:t>
      </w:r>
    </w:p>
    <w:p w:rsidR="0081228A" w:rsidRPr="0081228A" w:rsidRDefault="0081228A" w:rsidP="0081228A">
      <w:pPr>
        <w:widowControl/>
        <w:suppressAutoHyphens w:val="0"/>
        <w:overflowPunct/>
        <w:ind w:left="708" w:firstLine="708"/>
        <w:textAlignment w:val="auto"/>
        <w:rPr>
          <w:rFonts w:ascii="Arial" w:hAnsi="Arial" w:cs="Arial"/>
          <w:color w:val="auto"/>
          <w:kern w:val="0"/>
          <w:sz w:val="20"/>
          <w:szCs w:val="20"/>
          <w:lang w:eastAsia="pl-PL"/>
        </w:rPr>
      </w:pPr>
      <w:r w:rsidRPr="0081228A">
        <w:rPr>
          <w:rFonts w:ascii="Arial" w:hAnsi="Arial" w:cs="Arial"/>
          <w:color w:val="auto"/>
          <w:kern w:val="0"/>
          <w:sz w:val="20"/>
          <w:szCs w:val="20"/>
          <w:lang w:eastAsia="pl-PL"/>
        </w:rPr>
        <w:t>(data)</w:t>
      </w:r>
    </w:p>
    <w:p w:rsidR="0081228A" w:rsidRPr="0081228A" w:rsidRDefault="0081228A" w:rsidP="0081228A">
      <w:pPr>
        <w:widowControl/>
        <w:suppressAutoHyphens w:val="0"/>
        <w:overflowPunct/>
        <w:textAlignment w:val="auto"/>
        <w:rPr>
          <w:rFonts w:cs="Times New Roman"/>
          <w:color w:val="auto"/>
          <w:kern w:val="0"/>
          <w:sz w:val="18"/>
          <w:lang w:eastAsia="pl-PL"/>
        </w:rPr>
      </w:pPr>
    </w:p>
    <w:p w:rsidR="00C140DA" w:rsidRDefault="00C140DA" w:rsidP="00505D3E"/>
    <w:p w:rsidR="00C140DA" w:rsidRDefault="00C140DA" w:rsidP="00505D3E"/>
    <w:p w:rsidR="00C140DA" w:rsidRDefault="00C140DA" w:rsidP="00505D3E"/>
    <w:p w:rsidR="00C140DA" w:rsidRDefault="00C140DA" w:rsidP="00505D3E"/>
    <w:p w:rsidR="00C140DA" w:rsidRDefault="00C140DA" w:rsidP="00505D3E"/>
    <w:p w:rsidR="00C140DA" w:rsidRDefault="00C140DA" w:rsidP="00505D3E"/>
    <w:p w:rsidR="00C636F8" w:rsidRDefault="00C636F8" w:rsidP="00505D3E"/>
    <w:p w:rsidR="00C636F8" w:rsidRDefault="00C636F8" w:rsidP="00505D3E"/>
    <w:p w:rsidR="00C636F8" w:rsidRDefault="00C636F8" w:rsidP="00505D3E"/>
    <w:p w:rsidR="00C140DA" w:rsidRDefault="00C140DA" w:rsidP="00505D3E"/>
    <w:p w:rsidR="00666AF2" w:rsidRDefault="00666AF2" w:rsidP="00505D3E"/>
    <w:p w:rsidR="00666AF2" w:rsidRPr="00666AF2" w:rsidRDefault="00666AF2" w:rsidP="00666AF2">
      <w:pPr>
        <w:jc w:val="right"/>
        <w:rPr>
          <w:rFonts w:ascii="Arial" w:hAnsi="Arial" w:cs="Arial"/>
          <w:sz w:val="22"/>
          <w:szCs w:val="22"/>
        </w:rPr>
      </w:pPr>
      <w:r w:rsidRPr="00666AF2">
        <w:rPr>
          <w:rFonts w:ascii="Arial" w:hAnsi="Arial" w:cs="Arial"/>
          <w:sz w:val="22"/>
          <w:szCs w:val="22"/>
        </w:rPr>
        <w:lastRenderedPageBreak/>
        <w:t xml:space="preserve">Załącznik nr </w:t>
      </w:r>
      <w:r w:rsidR="00262096">
        <w:rPr>
          <w:rFonts w:ascii="Arial" w:hAnsi="Arial" w:cs="Arial"/>
          <w:sz w:val="22"/>
          <w:szCs w:val="22"/>
        </w:rPr>
        <w:t>10</w:t>
      </w:r>
    </w:p>
    <w:p w:rsidR="00666AF2" w:rsidRDefault="00666AF2" w:rsidP="00505D3E"/>
    <w:p w:rsidR="00666AF2" w:rsidRPr="00666AF2" w:rsidRDefault="00666AF2" w:rsidP="00666AF2">
      <w:pPr>
        <w:spacing w:after="120" w:line="360" w:lineRule="auto"/>
        <w:jc w:val="center"/>
        <w:rPr>
          <w:rFonts w:ascii="Arial" w:hAnsi="Arial" w:cs="Arial"/>
          <w:b/>
          <w:u w:val="single"/>
        </w:rPr>
      </w:pPr>
      <w:r w:rsidRPr="00666AF2">
        <w:rPr>
          <w:rFonts w:ascii="Arial" w:hAnsi="Arial" w:cs="Arial"/>
          <w:b/>
          <w:u w:val="single"/>
        </w:rPr>
        <w:t>ZOBOWIĄZANIE PODMIOTU TRZECIEGO</w:t>
      </w:r>
    </w:p>
    <w:p w:rsidR="00666AF2" w:rsidRPr="00CE347A" w:rsidRDefault="00666AF2" w:rsidP="00666AF2">
      <w:pPr>
        <w:spacing w:line="360" w:lineRule="auto"/>
        <w:jc w:val="center"/>
        <w:rPr>
          <w:rFonts w:ascii="Arial" w:hAnsi="Arial" w:cs="Arial"/>
          <w:sz w:val="22"/>
          <w:szCs w:val="22"/>
        </w:rPr>
      </w:pPr>
      <w:r w:rsidRPr="00CE347A">
        <w:rPr>
          <w:rFonts w:ascii="Arial" w:hAnsi="Arial" w:cs="Arial"/>
          <w:b/>
          <w:sz w:val="22"/>
          <w:szCs w:val="22"/>
          <w:u w:val="single"/>
        </w:rPr>
        <w:t>do oddania do dyspozycji Wykonawcy niezbędnych zasobów na okres korzystania z nich przy wykonywaniu zamówienia</w:t>
      </w:r>
    </w:p>
    <w:p w:rsidR="00666AF2" w:rsidRPr="00CE347A" w:rsidRDefault="00666AF2" w:rsidP="00666AF2">
      <w:pPr>
        <w:spacing w:line="480" w:lineRule="auto"/>
        <w:rPr>
          <w:rFonts w:ascii="Arial" w:hAnsi="Arial" w:cs="Arial"/>
          <w:sz w:val="22"/>
          <w:szCs w:val="22"/>
        </w:rPr>
      </w:pPr>
      <w:r w:rsidRPr="00CE347A">
        <w:rPr>
          <w:rFonts w:ascii="Arial" w:hAnsi="Arial" w:cs="Arial"/>
          <w:sz w:val="22"/>
          <w:szCs w:val="22"/>
        </w:rPr>
        <w:t>Ja:</w:t>
      </w:r>
    </w:p>
    <w:p w:rsidR="00666AF2" w:rsidRPr="00CE347A" w:rsidRDefault="00666AF2" w:rsidP="00666AF2">
      <w:pPr>
        <w:spacing w:line="100" w:lineRule="atLeast"/>
        <w:rPr>
          <w:rFonts w:ascii="Arial" w:hAnsi="Arial" w:cs="Arial"/>
          <w:sz w:val="22"/>
          <w:szCs w:val="22"/>
        </w:rPr>
      </w:pPr>
      <w:r w:rsidRPr="00CE347A">
        <w:rPr>
          <w:rFonts w:ascii="Arial" w:hAnsi="Arial" w:cs="Arial"/>
          <w:sz w:val="22"/>
          <w:szCs w:val="22"/>
        </w:rPr>
        <w:t>…...................................................................................................................</w:t>
      </w:r>
      <w:r w:rsidR="00CE347A">
        <w:rPr>
          <w:rFonts w:ascii="Arial" w:hAnsi="Arial" w:cs="Arial"/>
          <w:sz w:val="22"/>
          <w:szCs w:val="22"/>
        </w:rPr>
        <w:t>...............</w:t>
      </w:r>
      <w:r w:rsidRPr="00CE347A">
        <w:rPr>
          <w:rFonts w:ascii="Arial" w:hAnsi="Arial" w:cs="Arial"/>
          <w:sz w:val="22"/>
          <w:szCs w:val="22"/>
        </w:rPr>
        <w:t>....................................</w:t>
      </w:r>
    </w:p>
    <w:p w:rsidR="00CE347A" w:rsidRDefault="00666AF2" w:rsidP="00CE347A">
      <w:pPr>
        <w:spacing w:line="100" w:lineRule="atLeast"/>
        <w:rPr>
          <w:rFonts w:ascii="Arial" w:hAnsi="Arial" w:cs="Arial"/>
          <w:sz w:val="20"/>
          <w:szCs w:val="20"/>
        </w:rPr>
      </w:pPr>
      <w:r>
        <w:rPr>
          <w:rFonts w:ascii="Arial" w:hAnsi="Arial" w:cs="Arial"/>
          <w:sz w:val="20"/>
          <w:szCs w:val="20"/>
        </w:rPr>
        <w:t>(</w:t>
      </w:r>
      <w:r w:rsidRPr="00666AF2">
        <w:rPr>
          <w:rFonts w:ascii="Arial" w:hAnsi="Arial" w:cs="Arial"/>
          <w:sz w:val="20"/>
          <w:szCs w:val="20"/>
        </w:rPr>
        <w:t>imię i nazwisko osoby upoważnionej do reprezentowania Podmiotu, stanowisk</w:t>
      </w:r>
      <w:r w:rsidR="00CE347A">
        <w:rPr>
          <w:rFonts w:ascii="Arial" w:hAnsi="Arial" w:cs="Arial"/>
          <w:sz w:val="20"/>
          <w:szCs w:val="20"/>
        </w:rPr>
        <w:t xml:space="preserve">o ( właściciel, prezes zarządu, </w:t>
      </w:r>
      <w:r w:rsidRPr="00666AF2">
        <w:rPr>
          <w:rFonts w:ascii="Arial" w:hAnsi="Arial" w:cs="Arial"/>
          <w:sz w:val="20"/>
          <w:szCs w:val="20"/>
        </w:rPr>
        <w:t>członek zarządu, prokurent, up</w:t>
      </w:r>
      <w:r w:rsidR="00CE347A">
        <w:rPr>
          <w:rFonts w:ascii="Arial" w:hAnsi="Arial" w:cs="Arial"/>
          <w:sz w:val="20"/>
          <w:szCs w:val="20"/>
        </w:rPr>
        <w:t>ełnomocniony reprezentant itp.)</w:t>
      </w:r>
    </w:p>
    <w:p w:rsidR="00CE347A" w:rsidRDefault="00CE347A" w:rsidP="00666AF2">
      <w:pPr>
        <w:spacing w:line="480" w:lineRule="auto"/>
        <w:rPr>
          <w:rFonts w:ascii="Arial" w:hAnsi="Arial" w:cs="Arial"/>
          <w:sz w:val="22"/>
          <w:szCs w:val="22"/>
        </w:rPr>
      </w:pPr>
    </w:p>
    <w:p w:rsidR="00666AF2" w:rsidRPr="00CE347A" w:rsidRDefault="00666AF2" w:rsidP="00666AF2">
      <w:pPr>
        <w:spacing w:line="480" w:lineRule="auto"/>
        <w:rPr>
          <w:rFonts w:ascii="Arial" w:hAnsi="Arial" w:cs="Arial"/>
          <w:sz w:val="22"/>
          <w:szCs w:val="22"/>
        </w:rPr>
      </w:pPr>
      <w:r w:rsidRPr="00CE347A">
        <w:rPr>
          <w:rFonts w:ascii="Arial" w:hAnsi="Arial" w:cs="Arial"/>
          <w:sz w:val="22"/>
          <w:szCs w:val="22"/>
        </w:rPr>
        <w:t>działając w imieni</w:t>
      </w:r>
      <w:r w:rsidR="00CE347A">
        <w:rPr>
          <w:rFonts w:ascii="Arial" w:hAnsi="Arial" w:cs="Arial"/>
          <w:sz w:val="22"/>
          <w:szCs w:val="22"/>
        </w:rPr>
        <w:t>u i na rzecz</w:t>
      </w:r>
      <w:r w:rsidRPr="00CE347A">
        <w:rPr>
          <w:rFonts w:ascii="Arial" w:hAnsi="Arial" w:cs="Arial"/>
          <w:sz w:val="22"/>
          <w:szCs w:val="22"/>
        </w:rPr>
        <w:t>:</w:t>
      </w:r>
    </w:p>
    <w:p w:rsidR="00666AF2" w:rsidRPr="00666AF2" w:rsidRDefault="00666AF2" w:rsidP="00666AF2">
      <w:pPr>
        <w:spacing w:line="100" w:lineRule="atLeast"/>
        <w:rPr>
          <w:rFonts w:ascii="Arial" w:hAnsi="Arial" w:cs="Arial"/>
          <w:sz w:val="20"/>
          <w:szCs w:val="20"/>
        </w:rPr>
      </w:pPr>
      <w:r w:rsidRPr="00666AF2">
        <w:rPr>
          <w:rFonts w:ascii="Arial" w:hAnsi="Arial" w:cs="Arial"/>
          <w:sz w:val="20"/>
          <w:szCs w:val="20"/>
        </w:rPr>
        <w:t>….......................................................................................................................................................</w:t>
      </w:r>
    </w:p>
    <w:p w:rsidR="00666AF2" w:rsidRDefault="00666AF2" w:rsidP="00666AF2">
      <w:pPr>
        <w:spacing w:line="100" w:lineRule="atLeast"/>
        <w:jc w:val="center"/>
        <w:rPr>
          <w:rFonts w:ascii="Arial" w:hAnsi="Arial" w:cs="Arial"/>
          <w:sz w:val="20"/>
          <w:szCs w:val="20"/>
        </w:rPr>
      </w:pPr>
      <w:r w:rsidRPr="00666AF2">
        <w:rPr>
          <w:rFonts w:ascii="Arial" w:hAnsi="Arial" w:cs="Arial"/>
          <w:sz w:val="20"/>
          <w:szCs w:val="20"/>
        </w:rPr>
        <w:t>(nazwa Podmiotu)</w:t>
      </w:r>
    </w:p>
    <w:p w:rsidR="00CE347A" w:rsidRPr="00666AF2" w:rsidRDefault="00CE347A" w:rsidP="00666AF2">
      <w:pPr>
        <w:spacing w:line="100" w:lineRule="atLeast"/>
        <w:jc w:val="center"/>
        <w:rPr>
          <w:rFonts w:ascii="Arial" w:hAnsi="Arial" w:cs="Arial"/>
          <w:sz w:val="20"/>
          <w:szCs w:val="20"/>
        </w:rPr>
      </w:pPr>
    </w:p>
    <w:p w:rsidR="00666AF2" w:rsidRPr="00666AF2" w:rsidRDefault="00666AF2" w:rsidP="00666AF2">
      <w:pPr>
        <w:spacing w:line="480" w:lineRule="auto"/>
        <w:rPr>
          <w:rFonts w:ascii="Arial" w:hAnsi="Arial" w:cs="Arial"/>
          <w:sz w:val="20"/>
          <w:szCs w:val="20"/>
        </w:rPr>
      </w:pPr>
      <w:r w:rsidRPr="00666AF2">
        <w:rPr>
          <w:rFonts w:ascii="Arial" w:hAnsi="Arial" w:cs="Arial"/>
          <w:b/>
          <w:bCs/>
          <w:sz w:val="20"/>
          <w:szCs w:val="20"/>
        </w:rPr>
        <w:t>Zobowiązuję się do oddania nw. zasobów na potrzeby wykonania zamówienia:</w:t>
      </w:r>
    </w:p>
    <w:p w:rsidR="00666AF2" w:rsidRPr="00666AF2" w:rsidRDefault="00666AF2" w:rsidP="00666AF2">
      <w:pPr>
        <w:spacing w:line="100" w:lineRule="atLeast"/>
        <w:rPr>
          <w:rFonts w:ascii="Arial" w:hAnsi="Arial" w:cs="Arial"/>
          <w:sz w:val="20"/>
          <w:szCs w:val="20"/>
        </w:rPr>
      </w:pPr>
      <w:r w:rsidRPr="00666AF2">
        <w:rPr>
          <w:rFonts w:ascii="Arial" w:hAnsi="Arial" w:cs="Arial"/>
          <w:sz w:val="20"/>
          <w:szCs w:val="20"/>
        </w:rPr>
        <w:t>….......................................................................................................................................................</w:t>
      </w:r>
    </w:p>
    <w:p w:rsidR="00666AF2" w:rsidRPr="00666AF2" w:rsidRDefault="00CE347A" w:rsidP="00666AF2">
      <w:pPr>
        <w:spacing w:line="100" w:lineRule="atLeast"/>
        <w:jc w:val="center"/>
        <w:rPr>
          <w:rFonts w:ascii="Arial" w:hAnsi="Arial" w:cs="Arial"/>
          <w:sz w:val="20"/>
          <w:szCs w:val="20"/>
        </w:rPr>
      </w:pPr>
      <w:r>
        <w:rPr>
          <w:rFonts w:ascii="Arial" w:hAnsi="Arial" w:cs="Arial"/>
          <w:sz w:val="20"/>
          <w:szCs w:val="20"/>
        </w:rPr>
        <w:t>(</w:t>
      </w:r>
      <w:r w:rsidR="00666AF2" w:rsidRPr="00666AF2">
        <w:rPr>
          <w:rFonts w:ascii="Arial" w:hAnsi="Arial" w:cs="Arial"/>
          <w:sz w:val="20"/>
          <w:szCs w:val="20"/>
        </w:rPr>
        <w:t xml:space="preserve">określenie zasobu) </w:t>
      </w:r>
    </w:p>
    <w:p w:rsidR="00666AF2" w:rsidRPr="00666AF2" w:rsidRDefault="00666AF2" w:rsidP="00666AF2">
      <w:pPr>
        <w:spacing w:line="100" w:lineRule="atLeast"/>
        <w:jc w:val="center"/>
        <w:rPr>
          <w:rFonts w:ascii="Arial" w:hAnsi="Arial" w:cs="Arial"/>
          <w:sz w:val="20"/>
          <w:szCs w:val="20"/>
        </w:rPr>
      </w:pPr>
    </w:p>
    <w:p w:rsidR="00666AF2" w:rsidRPr="00666AF2" w:rsidRDefault="00666AF2" w:rsidP="00666AF2">
      <w:pPr>
        <w:spacing w:line="360" w:lineRule="auto"/>
        <w:jc w:val="both"/>
        <w:rPr>
          <w:rFonts w:ascii="Arial" w:hAnsi="Arial" w:cs="Arial"/>
          <w:b/>
          <w:bCs/>
          <w:sz w:val="20"/>
          <w:szCs w:val="20"/>
        </w:rPr>
      </w:pPr>
      <w:r w:rsidRPr="00666AF2">
        <w:rPr>
          <w:rFonts w:ascii="Arial" w:hAnsi="Arial" w:cs="Arial"/>
          <w:b/>
          <w:bCs/>
          <w:sz w:val="20"/>
          <w:szCs w:val="20"/>
        </w:rPr>
        <w:t>do dyspozycji Wykonawcy:</w:t>
      </w:r>
    </w:p>
    <w:p w:rsidR="00666AF2" w:rsidRPr="00666AF2" w:rsidRDefault="00666AF2" w:rsidP="00666AF2">
      <w:pPr>
        <w:spacing w:line="100" w:lineRule="atLeast"/>
        <w:jc w:val="center"/>
        <w:rPr>
          <w:rFonts w:ascii="Arial" w:hAnsi="Arial" w:cs="Arial"/>
          <w:sz w:val="20"/>
          <w:szCs w:val="20"/>
        </w:rPr>
      </w:pPr>
      <w:r w:rsidRPr="00666AF2">
        <w:rPr>
          <w:rFonts w:ascii="Arial" w:hAnsi="Arial" w:cs="Arial"/>
          <w:sz w:val="20"/>
          <w:szCs w:val="20"/>
        </w:rPr>
        <w:t>….......................................................................................................................................................</w:t>
      </w:r>
    </w:p>
    <w:p w:rsidR="00666AF2" w:rsidRPr="00666AF2" w:rsidRDefault="00CE347A" w:rsidP="00666AF2">
      <w:pPr>
        <w:spacing w:line="100" w:lineRule="atLeast"/>
        <w:jc w:val="center"/>
        <w:rPr>
          <w:rFonts w:ascii="Arial" w:hAnsi="Arial" w:cs="Arial"/>
          <w:sz w:val="20"/>
          <w:szCs w:val="20"/>
        </w:rPr>
      </w:pPr>
      <w:r>
        <w:rPr>
          <w:rFonts w:ascii="Arial" w:hAnsi="Arial" w:cs="Arial"/>
          <w:sz w:val="20"/>
          <w:szCs w:val="20"/>
        </w:rPr>
        <w:t>(</w:t>
      </w:r>
      <w:r w:rsidR="00666AF2" w:rsidRPr="00666AF2">
        <w:rPr>
          <w:rFonts w:ascii="Arial" w:hAnsi="Arial" w:cs="Arial"/>
          <w:sz w:val="20"/>
          <w:szCs w:val="20"/>
        </w:rPr>
        <w:t>nazwa Wykonawcy)</w:t>
      </w:r>
    </w:p>
    <w:p w:rsidR="00666AF2" w:rsidRPr="00666AF2" w:rsidRDefault="00666AF2" w:rsidP="00666AF2">
      <w:pPr>
        <w:spacing w:line="360" w:lineRule="auto"/>
        <w:ind w:firstLine="709"/>
        <w:jc w:val="both"/>
        <w:rPr>
          <w:rFonts w:ascii="Arial" w:hAnsi="Arial" w:cs="Arial"/>
          <w:sz w:val="20"/>
          <w:szCs w:val="20"/>
        </w:rPr>
      </w:pP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 trakcie wykonywania zamówienia pod nazwą:</w:t>
      </w:r>
    </w:p>
    <w:p w:rsidR="00666AF2" w:rsidRPr="00666AF2" w:rsidRDefault="00DB741A" w:rsidP="00666AF2">
      <w:pPr>
        <w:jc w:val="center"/>
        <w:rPr>
          <w:rFonts w:ascii="Arial" w:hAnsi="Arial" w:cs="Arial"/>
          <w:b/>
          <w:sz w:val="20"/>
          <w:szCs w:val="20"/>
        </w:rPr>
      </w:pPr>
      <w:r>
        <w:rPr>
          <w:rFonts w:ascii="Arial" w:hAnsi="Arial" w:cs="Arial"/>
          <w:b/>
          <w:sz w:val="20"/>
          <w:szCs w:val="20"/>
        </w:rPr>
        <w:t>Rozbiórka i budowa pochylni dla osób niepełnosprawnych wraz z remontem strefy wejścia do budynku 1D „Kutnowskiego</w:t>
      </w:r>
      <w:r w:rsidR="00666AF2" w:rsidRPr="00666AF2">
        <w:rPr>
          <w:rFonts w:ascii="Arial" w:hAnsi="Arial" w:cs="Arial"/>
          <w:b/>
          <w:sz w:val="20"/>
          <w:szCs w:val="20"/>
        </w:rPr>
        <w:t xml:space="preserve"> S</w:t>
      </w:r>
      <w:r>
        <w:rPr>
          <w:rFonts w:ascii="Arial" w:hAnsi="Arial" w:cs="Arial"/>
          <w:b/>
          <w:sz w:val="20"/>
          <w:szCs w:val="20"/>
        </w:rPr>
        <w:t>zpitala</w:t>
      </w:r>
      <w:r w:rsidR="00666AF2" w:rsidRPr="00666AF2">
        <w:rPr>
          <w:rFonts w:ascii="Arial" w:hAnsi="Arial" w:cs="Arial"/>
          <w:b/>
          <w:sz w:val="20"/>
          <w:szCs w:val="20"/>
        </w:rPr>
        <w:t xml:space="preserve"> S</w:t>
      </w:r>
      <w:r>
        <w:rPr>
          <w:rFonts w:ascii="Arial" w:hAnsi="Arial" w:cs="Arial"/>
          <w:b/>
          <w:sz w:val="20"/>
          <w:szCs w:val="20"/>
        </w:rPr>
        <w:t>amorządowego” Sp</w:t>
      </w:r>
      <w:r w:rsidR="00666AF2" w:rsidRPr="00666AF2">
        <w:rPr>
          <w:rFonts w:ascii="Arial" w:hAnsi="Arial" w:cs="Arial"/>
          <w:b/>
          <w:sz w:val="20"/>
          <w:szCs w:val="20"/>
        </w:rPr>
        <w:t xml:space="preserve">. </w:t>
      </w:r>
      <w:r>
        <w:rPr>
          <w:rFonts w:ascii="Arial" w:hAnsi="Arial" w:cs="Arial"/>
          <w:b/>
          <w:sz w:val="20"/>
          <w:szCs w:val="20"/>
        </w:rPr>
        <w:t>z</w:t>
      </w:r>
      <w:r w:rsidR="00666AF2" w:rsidRPr="00666AF2">
        <w:rPr>
          <w:rFonts w:ascii="Arial" w:hAnsi="Arial" w:cs="Arial"/>
          <w:b/>
          <w:sz w:val="20"/>
          <w:szCs w:val="20"/>
        </w:rPr>
        <w:t xml:space="preserve"> </w:t>
      </w:r>
      <w:r>
        <w:rPr>
          <w:rFonts w:ascii="Arial" w:hAnsi="Arial" w:cs="Arial"/>
          <w:b/>
          <w:sz w:val="20"/>
          <w:szCs w:val="20"/>
        </w:rPr>
        <w:t>o</w:t>
      </w:r>
      <w:r w:rsidR="00666AF2" w:rsidRPr="00666AF2">
        <w:rPr>
          <w:rFonts w:ascii="Arial" w:hAnsi="Arial" w:cs="Arial"/>
          <w:b/>
          <w:sz w:val="20"/>
          <w:szCs w:val="20"/>
        </w:rPr>
        <w:t>.</w:t>
      </w:r>
      <w:r>
        <w:rPr>
          <w:rFonts w:ascii="Arial" w:hAnsi="Arial" w:cs="Arial"/>
          <w:b/>
          <w:sz w:val="20"/>
          <w:szCs w:val="20"/>
        </w:rPr>
        <w:t>o</w:t>
      </w:r>
      <w:r w:rsidR="00666AF2" w:rsidRPr="00666AF2">
        <w:rPr>
          <w:rFonts w:ascii="Arial" w:hAnsi="Arial" w:cs="Arial"/>
          <w:b/>
          <w:sz w:val="20"/>
          <w:szCs w:val="20"/>
        </w:rPr>
        <w:t>.</w:t>
      </w:r>
    </w:p>
    <w:p w:rsidR="00CE347A" w:rsidRPr="001C31B4" w:rsidRDefault="00CE347A" w:rsidP="00666AF2">
      <w:pPr>
        <w:spacing w:line="360" w:lineRule="auto"/>
        <w:jc w:val="both"/>
        <w:rPr>
          <w:rFonts w:ascii="Arial" w:hAnsi="Arial" w:cs="Arial"/>
          <w:b/>
          <w:sz w:val="20"/>
          <w:szCs w:val="20"/>
          <w:u w:val="single"/>
        </w:rPr>
      </w:pPr>
    </w:p>
    <w:p w:rsidR="00666AF2" w:rsidRPr="001C31B4" w:rsidRDefault="00666AF2" w:rsidP="00666AF2">
      <w:pPr>
        <w:spacing w:line="360" w:lineRule="auto"/>
        <w:jc w:val="both"/>
        <w:rPr>
          <w:rFonts w:ascii="Arial" w:hAnsi="Arial" w:cs="Arial"/>
          <w:b/>
          <w:sz w:val="20"/>
          <w:szCs w:val="20"/>
          <w:u w:val="single"/>
        </w:rPr>
      </w:pPr>
      <w:r w:rsidRPr="001C31B4">
        <w:rPr>
          <w:rFonts w:ascii="Arial" w:hAnsi="Arial" w:cs="Arial"/>
          <w:b/>
          <w:sz w:val="20"/>
          <w:szCs w:val="20"/>
          <w:u w:val="single"/>
        </w:rPr>
        <w:t xml:space="preserve">Oświadczam iż: </w:t>
      </w:r>
    </w:p>
    <w:p w:rsidR="00666AF2" w:rsidRPr="00666AF2" w:rsidRDefault="00666AF2" w:rsidP="00666AF2">
      <w:pPr>
        <w:widowControl/>
        <w:numPr>
          <w:ilvl w:val="0"/>
          <w:numId w:val="1"/>
        </w:numPr>
        <w:tabs>
          <w:tab w:val="clear" w:pos="0"/>
          <w:tab w:val="num" w:pos="720"/>
        </w:tabs>
        <w:overflowPunct/>
        <w:spacing w:line="360" w:lineRule="auto"/>
        <w:ind w:left="0" w:firstLine="0"/>
        <w:jc w:val="both"/>
        <w:textAlignment w:val="auto"/>
        <w:rPr>
          <w:rFonts w:ascii="Arial" w:hAnsi="Arial" w:cs="Arial"/>
          <w:sz w:val="20"/>
          <w:szCs w:val="20"/>
        </w:rPr>
      </w:pPr>
      <w:r w:rsidRPr="00666AF2">
        <w:rPr>
          <w:rFonts w:ascii="Arial" w:hAnsi="Arial" w:cs="Arial"/>
          <w:sz w:val="20"/>
          <w:szCs w:val="20"/>
        </w:rPr>
        <w:t>udostępniam Wykonawcy ww. zasoby w następujący zakresie:</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t>
      </w:r>
    </w:p>
    <w:p w:rsidR="00666AF2" w:rsidRPr="00666AF2" w:rsidRDefault="00666AF2" w:rsidP="00666AF2">
      <w:pPr>
        <w:widowControl/>
        <w:numPr>
          <w:ilvl w:val="0"/>
          <w:numId w:val="1"/>
        </w:numPr>
        <w:tabs>
          <w:tab w:val="clear" w:pos="0"/>
          <w:tab w:val="num" w:pos="720"/>
        </w:tabs>
        <w:overflowPunct/>
        <w:spacing w:line="360" w:lineRule="auto"/>
        <w:ind w:left="0" w:firstLine="0"/>
        <w:jc w:val="both"/>
        <w:textAlignment w:val="auto"/>
        <w:rPr>
          <w:rFonts w:ascii="Arial" w:hAnsi="Arial" w:cs="Arial"/>
          <w:sz w:val="20"/>
          <w:szCs w:val="20"/>
        </w:rPr>
      </w:pPr>
      <w:r w:rsidRPr="00666AF2">
        <w:rPr>
          <w:rFonts w:ascii="Arial" w:hAnsi="Arial" w:cs="Arial"/>
          <w:sz w:val="20"/>
          <w:szCs w:val="20"/>
        </w:rPr>
        <w:t>sposób wykorzystania udostępnionych przeze mnie zasobów będzie następujący:</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t>
      </w:r>
    </w:p>
    <w:p w:rsidR="00666AF2" w:rsidRPr="00666AF2" w:rsidRDefault="00666AF2" w:rsidP="00666AF2">
      <w:pPr>
        <w:widowControl/>
        <w:numPr>
          <w:ilvl w:val="0"/>
          <w:numId w:val="1"/>
        </w:numPr>
        <w:tabs>
          <w:tab w:val="clear" w:pos="0"/>
          <w:tab w:val="num" w:pos="720"/>
        </w:tabs>
        <w:overflowPunct/>
        <w:spacing w:line="360" w:lineRule="auto"/>
        <w:ind w:left="0" w:firstLine="0"/>
        <w:jc w:val="both"/>
        <w:textAlignment w:val="auto"/>
        <w:rPr>
          <w:rFonts w:ascii="Arial" w:hAnsi="Arial" w:cs="Arial"/>
          <w:sz w:val="20"/>
          <w:szCs w:val="20"/>
        </w:rPr>
      </w:pPr>
      <w:r w:rsidRPr="00666AF2">
        <w:rPr>
          <w:rFonts w:ascii="Arial" w:hAnsi="Arial" w:cs="Arial"/>
          <w:sz w:val="20"/>
          <w:szCs w:val="20"/>
        </w:rPr>
        <w:t>charakter stosunku łączącego mnie z Wykonawcą będzie następujący:</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t>
      </w:r>
    </w:p>
    <w:p w:rsidR="00666AF2" w:rsidRPr="00666AF2" w:rsidRDefault="00666AF2" w:rsidP="00666AF2">
      <w:pPr>
        <w:widowControl/>
        <w:numPr>
          <w:ilvl w:val="0"/>
          <w:numId w:val="1"/>
        </w:numPr>
        <w:tabs>
          <w:tab w:val="clear" w:pos="0"/>
          <w:tab w:val="num" w:pos="720"/>
        </w:tabs>
        <w:overflowPunct/>
        <w:spacing w:line="360" w:lineRule="auto"/>
        <w:ind w:left="0" w:firstLine="0"/>
        <w:jc w:val="both"/>
        <w:textAlignment w:val="auto"/>
        <w:rPr>
          <w:rFonts w:ascii="Arial" w:hAnsi="Arial" w:cs="Arial"/>
          <w:sz w:val="20"/>
          <w:szCs w:val="20"/>
        </w:rPr>
      </w:pPr>
      <w:r w:rsidRPr="00666AF2">
        <w:rPr>
          <w:rFonts w:ascii="Arial" w:hAnsi="Arial" w:cs="Arial"/>
          <w:sz w:val="20"/>
          <w:szCs w:val="20"/>
        </w:rPr>
        <w:t>zakres mojego udziału przy wykonywaniu zamówienia będzie następujący:</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t>
      </w:r>
    </w:p>
    <w:p w:rsidR="00666AF2" w:rsidRPr="00666AF2" w:rsidRDefault="00666AF2" w:rsidP="00666AF2">
      <w:pPr>
        <w:widowControl/>
        <w:numPr>
          <w:ilvl w:val="0"/>
          <w:numId w:val="1"/>
        </w:numPr>
        <w:tabs>
          <w:tab w:val="clear" w:pos="0"/>
          <w:tab w:val="num" w:pos="720"/>
        </w:tabs>
        <w:overflowPunct/>
        <w:spacing w:line="360" w:lineRule="auto"/>
        <w:ind w:left="0" w:firstLine="0"/>
        <w:jc w:val="both"/>
        <w:textAlignment w:val="auto"/>
        <w:rPr>
          <w:rFonts w:ascii="Arial" w:hAnsi="Arial" w:cs="Arial"/>
          <w:sz w:val="20"/>
          <w:szCs w:val="20"/>
        </w:rPr>
      </w:pPr>
      <w:r w:rsidRPr="00666AF2">
        <w:rPr>
          <w:rFonts w:ascii="Arial" w:hAnsi="Arial" w:cs="Arial"/>
          <w:sz w:val="20"/>
          <w:szCs w:val="20"/>
        </w:rPr>
        <w:t>okres mojego udziału przy wykonywaniu zamówienia będzie następujący:</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Oświadczam, że jestem świadomy, iż w przypadku szkody Zamawiającego powstałej wskutek nieudostępnienia ww. zasobów odpowiadam wobec Zamawiającego solidarnie z ww. Wykonawcą. Moja odpowiedzialność wygasa jeżeli nieudostępnienie przedmiotowych zasobów nastąpiło na skutek okoliczności, za które nie ponoszę winy.</w:t>
      </w:r>
    </w:p>
    <w:p w:rsidR="00CE347A" w:rsidRDefault="00CE347A" w:rsidP="00666AF2">
      <w:pPr>
        <w:spacing w:line="360" w:lineRule="auto"/>
        <w:jc w:val="both"/>
        <w:rPr>
          <w:rFonts w:ascii="Arial" w:hAnsi="Arial" w:cs="Arial"/>
          <w:sz w:val="16"/>
          <w:szCs w:val="16"/>
        </w:rPr>
      </w:pPr>
    </w:p>
    <w:p w:rsidR="00666AF2" w:rsidRPr="00CE347A" w:rsidRDefault="00666AF2" w:rsidP="00666AF2">
      <w:pPr>
        <w:spacing w:line="360" w:lineRule="auto"/>
        <w:jc w:val="both"/>
        <w:rPr>
          <w:rFonts w:ascii="Arial" w:hAnsi="Arial" w:cs="Arial"/>
          <w:sz w:val="20"/>
          <w:szCs w:val="20"/>
        </w:rPr>
      </w:pPr>
      <w:r w:rsidRPr="00CE347A">
        <w:rPr>
          <w:rFonts w:ascii="Arial" w:hAnsi="Arial" w:cs="Arial"/>
          <w:sz w:val="20"/>
          <w:szCs w:val="20"/>
        </w:rPr>
        <w:t xml:space="preserve">…………….……. </w:t>
      </w:r>
      <w:r w:rsidRPr="00CE347A">
        <w:rPr>
          <w:rFonts w:ascii="Arial" w:hAnsi="Arial" w:cs="Arial"/>
          <w:i/>
          <w:sz w:val="20"/>
          <w:szCs w:val="20"/>
        </w:rPr>
        <w:t>(miejscowość),</w:t>
      </w:r>
      <w:r w:rsidRPr="00CE347A">
        <w:rPr>
          <w:rFonts w:ascii="Arial" w:hAnsi="Arial" w:cs="Arial"/>
          <w:sz w:val="20"/>
          <w:szCs w:val="20"/>
        </w:rPr>
        <w:t xml:space="preserve">dnia ………….……. r. </w:t>
      </w:r>
    </w:p>
    <w:p w:rsidR="00666AF2" w:rsidRPr="00666AF2" w:rsidRDefault="00666AF2" w:rsidP="00666AF2">
      <w:pPr>
        <w:spacing w:line="360" w:lineRule="auto"/>
        <w:jc w:val="both"/>
        <w:rPr>
          <w:rFonts w:ascii="Arial" w:hAnsi="Arial" w:cs="Arial"/>
          <w:i/>
          <w:sz w:val="20"/>
          <w:szCs w:val="20"/>
        </w:rPr>
      </w:pPr>
      <w:r w:rsidRPr="00666AF2">
        <w:rPr>
          <w:rFonts w:ascii="Arial" w:hAnsi="Arial" w:cs="Arial"/>
          <w:sz w:val="20"/>
          <w:szCs w:val="20"/>
        </w:rPr>
        <w:tab/>
      </w:r>
      <w:r w:rsidRPr="00666AF2">
        <w:rPr>
          <w:rFonts w:ascii="Arial" w:hAnsi="Arial" w:cs="Arial"/>
          <w:sz w:val="20"/>
          <w:szCs w:val="20"/>
        </w:rPr>
        <w:tab/>
      </w:r>
      <w:r w:rsidRPr="00666AF2">
        <w:rPr>
          <w:rFonts w:ascii="Arial" w:hAnsi="Arial" w:cs="Arial"/>
          <w:sz w:val="20"/>
          <w:szCs w:val="20"/>
        </w:rPr>
        <w:tab/>
      </w:r>
      <w:r w:rsidRPr="00666AF2">
        <w:rPr>
          <w:rFonts w:ascii="Arial" w:hAnsi="Arial" w:cs="Arial"/>
          <w:sz w:val="20"/>
          <w:szCs w:val="20"/>
        </w:rPr>
        <w:tab/>
      </w:r>
      <w:r w:rsidRPr="00666AF2">
        <w:rPr>
          <w:rFonts w:ascii="Arial" w:hAnsi="Arial" w:cs="Arial"/>
          <w:sz w:val="20"/>
          <w:szCs w:val="20"/>
        </w:rPr>
        <w:tab/>
      </w:r>
      <w:r w:rsidRPr="00666AF2">
        <w:rPr>
          <w:rFonts w:ascii="Arial" w:hAnsi="Arial" w:cs="Arial"/>
          <w:sz w:val="20"/>
          <w:szCs w:val="20"/>
        </w:rPr>
        <w:tab/>
      </w:r>
      <w:r w:rsidRPr="00666AF2">
        <w:rPr>
          <w:rFonts w:ascii="Arial" w:hAnsi="Arial" w:cs="Arial"/>
          <w:sz w:val="20"/>
          <w:szCs w:val="20"/>
        </w:rPr>
        <w:tab/>
      </w:r>
      <w:r w:rsidR="00CE347A">
        <w:rPr>
          <w:rFonts w:ascii="Arial" w:hAnsi="Arial" w:cs="Arial"/>
          <w:sz w:val="20"/>
          <w:szCs w:val="20"/>
        </w:rPr>
        <w:t xml:space="preserve">                                                                                         </w:t>
      </w:r>
      <w:r w:rsidRPr="00666AF2">
        <w:rPr>
          <w:rFonts w:ascii="Arial" w:hAnsi="Arial" w:cs="Arial"/>
          <w:sz w:val="20"/>
          <w:szCs w:val="20"/>
        </w:rPr>
        <w:t>…………………………………………</w:t>
      </w:r>
    </w:p>
    <w:p w:rsidR="00505D3E" w:rsidRPr="007657DB" w:rsidRDefault="00CE347A" w:rsidP="00CE347A">
      <w:pPr>
        <w:spacing w:line="360" w:lineRule="auto"/>
        <w:ind w:left="4956"/>
        <w:jc w:val="both"/>
        <w:rPr>
          <w:rFonts w:ascii="Arial" w:hAnsi="Arial" w:cs="Arial"/>
          <w:sz w:val="20"/>
          <w:szCs w:val="20"/>
        </w:rPr>
      </w:pPr>
      <w:r w:rsidRPr="00CE347A">
        <w:rPr>
          <w:rFonts w:ascii="Arial" w:hAnsi="Arial" w:cs="Arial"/>
          <w:i/>
          <w:sz w:val="20"/>
          <w:szCs w:val="20"/>
        </w:rPr>
        <w:t>(</w:t>
      </w:r>
      <w:r w:rsidR="00666AF2" w:rsidRPr="00CE347A">
        <w:rPr>
          <w:rFonts w:ascii="Arial" w:hAnsi="Arial" w:cs="Arial"/>
          <w:i/>
          <w:sz w:val="20"/>
          <w:szCs w:val="20"/>
        </w:rPr>
        <w:t>podpis Wykonawcy lub osoby (osób)</w:t>
      </w:r>
      <w:r w:rsidRPr="00CE347A">
        <w:rPr>
          <w:rFonts w:ascii="Arial" w:hAnsi="Arial" w:cs="Arial"/>
          <w:i/>
          <w:sz w:val="20"/>
          <w:szCs w:val="20"/>
        </w:rPr>
        <w:t xml:space="preserve"> upoważnionej do występowania w </w:t>
      </w:r>
      <w:r w:rsidR="00666AF2" w:rsidRPr="00CE347A">
        <w:rPr>
          <w:rFonts w:ascii="Arial" w:hAnsi="Arial" w:cs="Arial"/>
          <w:i/>
          <w:sz w:val="20"/>
          <w:szCs w:val="20"/>
        </w:rPr>
        <w:t>imieniu Wykonawcy)</w:t>
      </w:r>
    </w:p>
    <w:sectPr w:rsidR="00505D3E" w:rsidRPr="007657DB" w:rsidSect="0039398B">
      <w:headerReference w:type="default" r:id="rId15"/>
      <w:footerReference w:type="default" r:id="rId16"/>
      <w:pgSz w:w="11906" w:h="16838"/>
      <w:pgMar w:top="720" w:right="720" w:bottom="720" w:left="720" w:header="0" w:footer="85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C1E" w:rsidRDefault="007A6C1E">
      <w:r>
        <w:separator/>
      </w:r>
    </w:p>
  </w:endnote>
  <w:endnote w:type="continuationSeparator" w:id="0">
    <w:p w:rsidR="007A6C1E" w:rsidRDefault="007A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 'MS Minch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1" w:rsidRPr="00842AC4" w:rsidRDefault="00C60401">
    <w:pPr>
      <w:pStyle w:val="Stopka"/>
      <w:widowControl/>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C1E" w:rsidRDefault="007A6C1E">
      <w:r>
        <w:separator/>
      </w:r>
    </w:p>
  </w:footnote>
  <w:footnote w:type="continuationSeparator" w:id="0">
    <w:p w:rsidR="007A6C1E" w:rsidRDefault="007A6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1" w:rsidRPr="00C609A2" w:rsidRDefault="00C60401" w:rsidP="00C609A2">
    <w:pPr>
      <w:widowControl/>
      <w:tabs>
        <w:tab w:val="center" w:pos="4703"/>
        <w:tab w:val="right" w:pos="9781"/>
      </w:tabs>
      <w:suppressAutoHyphens w:val="0"/>
      <w:overflowPunct/>
      <w:spacing w:after="200" w:line="276" w:lineRule="auto"/>
      <w:ind w:left="-284"/>
      <w:textAlignment w:val="auto"/>
      <w:rPr>
        <w:rFonts w:ascii="Calibri" w:hAnsi="Calibri" w:cs="Times New Roman"/>
        <w:color w:val="auto"/>
        <w:kern w:val="0"/>
        <w:sz w:val="22"/>
        <w:szCs w:val="22"/>
        <w:lang w:eastAsia="pl-PL"/>
      </w:rPr>
    </w:pPr>
    <w:r w:rsidRPr="00C609A2">
      <w:rPr>
        <w:rFonts w:ascii="Calibri" w:hAnsi="Calibri" w:cs="Times New Roman"/>
        <w:color w:val="auto"/>
        <w:kern w:val="0"/>
        <w:sz w:val="22"/>
        <w:szCs w:val="22"/>
        <w:lang w:eastAsia="pl-PL"/>
      </w:rPr>
      <w:tab/>
    </w:r>
    <w:r w:rsidRPr="00C609A2">
      <w:rPr>
        <w:rFonts w:ascii="Calibri" w:hAnsi="Calibri" w:cs="Times New Roman"/>
        <w:color w:val="auto"/>
        <w:kern w:val="0"/>
        <w:sz w:val="22"/>
        <w:szCs w:val="22"/>
        <w:lang w:eastAsia="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b/>
        <w:bCs/>
        <w:sz w:val="20"/>
        <w:szCs w:val="2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E772A252"/>
    <w:name w:val="WW8Num2"/>
    <w:lvl w:ilvl="0">
      <w:start w:val="1"/>
      <w:numFmt w:val="lowerLetter"/>
      <w:lvlText w:val="%1."/>
      <w:lvlJc w:val="left"/>
      <w:pPr>
        <w:tabs>
          <w:tab w:val="num" w:pos="0"/>
        </w:tabs>
        <w:ind w:left="360" w:hanging="360"/>
      </w:pPr>
      <w:rPr>
        <w:rFonts w:ascii="Times New Roman" w:hAnsi="Times New Roman" w:cs="Symbo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2"/>
        </w:tabs>
        <w:ind w:left="993" w:hanging="283"/>
      </w:pPr>
      <w:rPr>
        <w:rFonts w:ascii="Symbol" w:hAnsi="Symbol" w:cs="Symbol"/>
        <w:sz w:val="20"/>
        <w:szCs w:val="20"/>
      </w:rPr>
    </w:lvl>
    <w:lvl w:ilvl="1">
      <w:start w:val="1"/>
      <w:numFmt w:val="decimal"/>
      <w:lvlText w:val="%2."/>
      <w:lvlJc w:val="left"/>
      <w:pPr>
        <w:tabs>
          <w:tab w:val="num" w:pos="1082"/>
        </w:tabs>
        <w:ind w:left="1082" w:hanging="360"/>
      </w:pPr>
    </w:lvl>
    <w:lvl w:ilvl="2">
      <w:start w:val="1"/>
      <w:numFmt w:val="decimal"/>
      <w:lvlText w:val="%3."/>
      <w:lvlJc w:val="left"/>
      <w:pPr>
        <w:tabs>
          <w:tab w:val="num" w:pos="1442"/>
        </w:tabs>
        <w:ind w:left="1442" w:hanging="360"/>
      </w:pPr>
    </w:lvl>
    <w:lvl w:ilvl="3">
      <w:start w:val="1"/>
      <w:numFmt w:val="decimal"/>
      <w:lvlText w:val="%4."/>
      <w:lvlJc w:val="left"/>
      <w:pPr>
        <w:tabs>
          <w:tab w:val="num" w:pos="1802"/>
        </w:tabs>
        <w:ind w:left="1802" w:hanging="360"/>
      </w:pPr>
    </w:lvl>
    <w:lvl w:ilvl="4">
      <w:start w:val="1"/>
      <w:numFmt w:val="decimal"/>
      <w:lvlText w:val="%5."/>
      <w:lvlJc w:val="left"/>
      <w:pPr>
        <w:tabs>
          <w:tab w:val="num" w:pos="2162"/>
        </w:tabs>
        <w:ind w:left="2162" w:hanging="360"/>
      </w:pPr>
    </w:lvl>
    <w:lvl w:ilvl="5">
      <w:start w:val="1"/>
      <w:numFmt w:val="decimal"/>
      <w:lvlText w:val="%6."/>
      <w:lvlJc w:val="left"/>
      <w:pPr>
        <w:tabs>
          <w:tab w:val="num" w:pos="2522"/>
        </w:tabs>
        <w:ind w:left="2522" w:hanging="360"/>
      </w:pPr>
    </w:lvl>
    <w:lvl w:ilvl="6">
      <w:start w:val="1"/>
      <w:numFmt w:val="decimal"/>
      <w:lvlText w:val="%7."/>
      <w:lvlJc w:val="left"/>
      <w:pPr>
        <w:tabs>
          <w:tab w:val="num" w:pos="2882"/>
        </w:tabs>
        <w:ind w:left="2882" w:hanging="360"/>
      </w:pPr>
    </w:lvl>
    <w:lvl w:ilvl="7">
      <w:start w:val="1"/>
      <w:numFmt w:val="decimal"/>
      <w:lvlText w:val="%8."/>
      <w:lvlJc w:val="left"/>
      <w:pPr>
        <w:tabs>
          <w:tab w:val="num" w:pos="3242"/>
        </w:tabs>
        <w:ind w:left="3242" w:hanging="360"/>
      </w:pPr>
    </w:lvl>
    <w:lvl w:ilvl="8">
      <w:start w:val="1"/>
      <w:numFmt w:val="decimal"/>
      <w:lvlText w:val="%9."/>
      <w:lvlJc w:val="left"/>
      <w:pPr>
        <w:tabs>
          <w:tab w:val="num" w:pos="3602"/>
        </w:tabs>
        <w:ind w:left="3602" w:hanging="360"/>
      </w:pPr>
    </w:lvl>
  </w:abstractNum>
  <w:abstractNum w:abstractNumId="3">
    <w:nsid w:val="00000004"/>
    <w:multiLevelType w:val="multilevel"/>
    <w:tmpl w:val="00000004"/>
    <w:name w:val="WW8Num4"/>
    <w:lvl w:ilvl="0">
      <w:start w:val="1"/>
      <w:numFmt w:val="bullet"/>
      <w:lvlText w:val=""/>
      <w:lvlJc w:val="left"/>
      <w:pPr>
        <w:tabs>
          <w:tab w:val="num" w:pos="1068"/>
        </w:tabs>
        <w:ind w:left="1068" w:hanging="360"/>
      </w:pPr>
      <w:rPr>
        <w:rFonts w:ascii="Symbol" w:hAnsi="Symbol"/>
        <w:spacing w:val="-4"/>
        <w:sz w:val="20"/>
        <w:szCs w:val="20"/>
      </w:rPr>
    </w:lvl>
    <w:lvl w:ilvl="1">
      <w:start w:val="1"/>
      <w:numFmt w:val="bullet"/>
      <w:lvlText w:val="o"/>
      <w:lvlJc w:val="left"/>
      <w:pPr>
        <w:tabs>
          <w:tab w:val="num" w:pos="1085"/>
        </w:tabs>
        <w:ind w:left="1085" w:hanging="360"/>
      </w:pPr>
      <w:rPr>
        <w:rFonts w:ascii="Courier New" w:hAnsi="Courier New"/>
      </w:rPr>
    </w:lvl>
    <w:lvl w:ilvl="2">
      <w:start w:val="1"/>
      <w:numFmt w:val="bullet"/>
      <w:lvlText w:val=""/>
      <w:lvlJc w:val="left"/>
      <w:pPr>
        <w:tabs>
          <w:tab w:val="num" w:pos="1805"/>
        </w:tabs>
        <w:ind w:left="1805" w:hanging="360"/>
      </w:pPr>
      <w:rPr>
        <w:rFonts w:ascii="Wingdings" w:hAnsi="Wingdings"/>
      </w:rPr>
    </w:lvl>
    <w:lvl w:ilvl="3">
      <w:start w:val="1"/>
      <w:numFmt w:val="bullet"/>
      <w:lvlText w:val=""/>
      <w:lvlJc w:val="left"/>
      <w:pPr>
        <w:tabs>
          <w:tab w:val="num" w:pos="2525"/>
        </w:tabs>
        <w:ind w:left="2525" w:hanging="360"/>
      </w:pPr>
      <w:rPr>
        <w:rFonts w:ascii="Symbol" w:hAnsi="Symbol"/>
      </w:rPr>
    </w:lvl>
    <w:lvl w:ilvl="4">
      <w:start w:val="1"/>
      <w:numFmt w:val="bullet"/>
      <w:lvlText w:val="o"/>
      <w:lvlJc w:val="left"/>
      <w:pPr>
        <w:tabs>
          <w:tab w:val="num" w:pos="3245"/>
        </w:tabs>
        <w:ind w:left="3245" w:hanging="360"/>
      </w:pPr>
      <w:rPr>
        <w:rFonts w:ascii="Courier New" w:hAnsi="Courier New"/>
      </w:rPr>
    </w:lvl>
    <w:lvl w:ilvl="5">
      <w:start w:val="1"/>
      <w:numFmt w:val="bullet"/>
      <w:lvlText w:val=""/>
      <w:lvlJc w:val="left"/>
      <w:pPr>
        <w:tabs>
          <w:tab w:val="num" w:pos="3965"/>
        </w:tabs>
        <w:ind w:left="3965" w:hanging="360"/>
      </w:pPr>
      <w:rPr>
        <w:rFonts w:ascii="Wingdings" w:hAnsi="Wingdings"/>
      </w:rPr>
    </w:lvl>
    <w:lvl w:ilvl="6">
      <w:start w:val="1"/>
      <w:numFmt w:val="bullet"/>
      <w:lvlText w:val=""/>
      <w:lvlJc w:val="left"/>
      <w:pPr>
        <w:tabs>
          <w:tab w:val="num" w:pos="4685"/>
        </w:tabs>
        <w:ind w:left="4685" w:hanging="360"/>
      </w:pPr>
      <w:rPr>
        <w:rFonts w:ascii="Symbol" w:hAnsi="Symbol"/>
      </w:rPr>
    </w:lvl>
    <w:lvl w:ilvl="7">
      <w:start w:val="1"/>
      <w:numFmt w:val="bullet"/>
      <w:lvlText w:val="o"/>
      <w:lvlJc w:val="left"/>
      <w:pPr>
        <w:tabs>
          <w:tab w:val="num" w:pos="5405"/>
        </w:tabs>
        <w:ind w:left="5405" w:hanging="360"/>
      </w:pPr>
      <w:rPr>
        <w:rFonts w:ascii="Courier New" w:hAnsi="Courier New"/>
      </w:rPr>
    </w:lvl>
    <w:lvl w:ilvl="8">
      <w:start w:val="1"/>
      <w:numFmt w:val="bullet"/>
      <w:lvlText w:val=""/>
      <w:lvlJc w:val="left"/>
      <w:pPr>
        <w:tabs>
          <w:tab w:val="num" w:pos="6125"/>
        </w:tabs>
        <w:ind w:left="6125" w:hanging="360"/>
      </w:pPr>
      <w:rPr>
        <w:rFonts w:ascii="Wingdings" w:hAnsi="Wingdings"/>
      </w:rPr>
    </w:lvl>
  </w:abstractNum>
  <w:abstractNum w:abstractNumId="4">
    <w:nsid w:val="00000005"/>
    <w:multiLevelType w:val="multilevel"/>
    <w:tmpl w:val="00000005"/>
    <w:name w:val="WW8Num5"/>
    <w:lvl w:ilvl="0">
      <w:start w:val="1"/>
      <w:numFmt w:val="lowerLetter"/>
      <w:lvlText w:val="%1)"/>
      <w:lvlJc w:val="left"/>
      <w:pPr>
        <w:tabs>
          <w:tab w:val="num" w:pos="0"/>
        </w:tabs>
        <w:ind w:left="720" w:hanging="360"/>
      </w:pPr>
      <w:rPr>
        <w:spacing w:val="-5"/>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lowerLetter"/>
      <w:lvlText w:val="%1)"/>
      <w:lvlJc w:val="left"/>
      <w:pPr>
        <w:tabs>
          <w:tab w:val="num" w:pos="0"/>
        </w:tabs>
        <w:ind w:left="720" w:hanging="360"/>
      </w:pPr>
      <w:rPr>
        <w:rFonts w:ascii="Times New Roman" w:hAnsi="Times New Roman" w:cs="Symbol"/>
        <w:sz w:val="20"/>
        <w:szCs w:val="20"/>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name w:val="WW8Num7"/>
    <w:lvl w:ilvl="0">
      <w:start w:val="1"/>
      <w:numFmt w:val="bullet"/>
      <w:lvlText w:val=""/>
      <w:lvlJc w:val="left"/>
      <w:pPr>
        <w:tabs>
          <w:tab w:val="num" w:pos="1068"/>
        </w:tabs>
        <w:ind w:left="1068" w:hanging="360"/>
      </w:pPr>
      <w:rPr>
        <w:rFonts w:ascii="Symbol" w:hAnsi="Symbol" w:cs="Times New Roman"/>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7">
    <w:nsid w:val="00000008"/>
    <w:multiLevelType w:val="multilevel"/>
    <w:tmpl w:val="00000008"/>
    <w:name w:val="WW8Num8"/>
    <w:lvl w:ilvl="0">
      <w:start w:val="2"/>
      <w:numFmt w:val="bullet"/>
      <w:lvlText w:val="-"/>
      <w:lvlJc w:val="left"/>
      <w:pPr>
        <w:tabs>
          <w:tab w:val="num" w:pos="1080"/>
        </w:tabs>
        <w:ind w:left="108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multilevel"/>
    <w:tmpl w:val="84542FF4"/>
    <w:lvl w:ilvl="0">
      <w:start w:val="3"/>
      <w:numFmt w:val="decimal"/>
      <w:lvlText w:val="%1."/>
      <w:lvlJc w:val="left"/>
      <w:pPr>
        <w:tabs>
          <w:tab w:val="num" w:pos="0"/>
        </w:tabs>
        <w:ind w:left="360" w:hanging="360"/>
      </w:pPr>
      <w:rPr>
        <w:rFonts w:ascii="Arial" w:hAnsi="Arial" w:cs="Arial" w:hint="default"/>
        <w:b w:val="0"/>
        <w:bCs/>
        <w:i w:val="0"/>
        <w:iCs w:val="0"/>
        <w:color w:val="000000" w:themeColor="text1"/>
        <w:sz w:val="22"/>
        <w:szCs w:val="18"/>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9">
    <w:nsid w:val="0000000A"/>
    <w:multiLevelType w:val="multilevel"/>
    <w:tmpl w:val="0000000A"/>
    <w:name w:val="WW8Num10"/>
    <w:lvl w:ilvl="0">
      <w:start w:val="1"/>
      <w:numFmt w:val="decimal"/>
      <w:lvlText w:val="%1."/>
      <w:lvlJc w:val="left"/>
      <w:pPr>
        <w:tabs>
          <w:tab w:val="num" w:pos="0"/>
        </w:tabs>
        <w:ind w:left="360" w:hanging="360"/>
      </w:pPr>
      <w:rPr>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0000000B"/>
    <w:multiLevelType w:val="multilevel"/>
    <w:tmpl w:val="D2BE3F46"/>
    <w:name w:val="WW8Num11"/>
    <w:lvl w:ilvl="0">
      <w:start w:val="1"/>
      <w:numFmt w:val="decimal"/>
      <w:lvlText w:val="%1."/>
      <w:lvlJc w:val="left"/>
      <w:pPr>
        <w:tabs>
          <w:tab w:val="num" w:pos="0"/>
        </w:tabs>
        <w:ind w:left="720" w:hanging="360"/>
      </w:pPr>
      <w:rPr>
        <w:rFonts w:cs="Times New Roman"/>
        <w:b w:val="0"/>
        <w:sz w:val="20"/>
        <w:szCs w:val="20"/>
      </w:rPr>
    </w:lvl>
    <w:lvl w:ilvl="1">
      <w:start w:val="1"/>
      <w:numFmt w:val="decimal"/>
      <w:lvlText w:val="%2)"/>
      <w:lvlJc w:val="left"/>
      <w:pPr>
        <w:tabs>
          <w:tab w:val="num" w:pos="0"/>
        </w:tabs>
        <w:ind w:left="1440" w:hanging="360"/>
      </w:pPr>
      <w:rPr>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6C6720"/>
    <w:name w:val="WW8Num1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3C726A60"/>
    <w:name w:val="WW8Num13"/>
    <w:lvl w:ilvl="0">
      <w:start w:val="1"/>
      <w:numFmt w:val="bullet"/>
      <w:lvlText w:val=""/>
      <w:lvlJc w:val="left"/>
      <w:pPr>
        <w:tabs>
          <w:tab w:val="num" w:pos="0"/>
        </w:tabs>
        <w:ind w:left="723" w:hanging="360"/>
      </w:pPr>
      <w:rPr>
        <w:rFonts w:ascii="Symbol" w:hAnsi="Symbol" w:hint="default"/>
        <w:b w:val="0"/>
        <w:i w:val="0"/>
        <w:color w:val="auto"/>
        <w:sz w:val="22"/>
        <w:szCs w:val="18"/>
      </w:rPr>
    </w:lvl>
    <w:lvl w:ilvl="1">
      <w:start w:val="1"/>
      <w:numFmt w:val="lowerLetter"/>
      <w:lvlText w:val="%2."/>
      <w:lvlJc w:val="left"/>
      <w:pPr>
        <w:tabs>
          <w:tab w:val="num" w:pos="0"/>
        </w:tabs>
        <w:ind w:left="1443" w:hanging="360"/>
      </w:pPr>
    </w:lvl>
    <w:lvl w:ilvl="2">
      <w:start w:val="1"/>
      <w:numFmt w:val="lowerRoman"/>
      <w:lvlText w:val="%3."/>
      <w:lvlJc w:val="righ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13">
    <w:nsid w:val="0000000E"/>
    <w:multiLevelType w:val="multilevel"/>
    <w:tmpl w:val="654CAD26"/>
    <w:name w:val="WW8Num14"/>
    <w:lvl w:ilvl="0">
      <w:start w:val="1"/>
      <w:numFmt w:val="lowerLetter"/>
      <w:lvlText w:val="%1)"/>
      <w:lvlJc w:val="left"/>
      <w:pPr>
        <w:tabs>
          <w:tab w:val="num" w:pos="0"/>
        </w:tabs>
        <w:ind w:left="1083" w:hanging="360"/>
      </w:pPr>
      <w:rPr>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14">
    <w:nsid w:val="0000000F"/>
    <w:multiLevelType w:val="multilevel"/>
    <w:tmpl w:val="0000000F"/>
    <w:name w:val="WW8Num15"/>
    <w:lvl w:ilvl="0">
      <w:start w:val="1"/>
      <w:numFmt w:val="lowerLetter"/>
      <w:lvlText w:val="%1)"/>
      <w:lvlJc w:val="left"/>
      <w:pPr>
        <w:tabs>
          <w:tab w:val="num" w:pos="294"/>
        </w:tabs>
        <w:ind w:left="1377" w:hanging="360"/>
      </w:pPr>
      <w:rPr>
        <w:rFonts w:ascii="Times New Roman" w:hAnsi="Times New Roman" w:cs="Times New Roman"/>
        <w:sz w:val="20"/>
        <w:szCs w:val="20"/>
      </w:rPr>
    </w:lvl>
    <w:lvl w:ilvl="1">
      <w:start w:val="1"/>
      <w:numFmt w:val="lowerLetter"/>
      <w:lvlText w:val="%2."/>
      <w:lvlJc w:val="left"/>
      <w:pPr>
        <w:tabs>
          <w:tab w:val="num" w:pos="294"/>
        </w:tabs>
        <w:ind w:left="2097" w:hanging="360"/>
      </w:pPr>
    </w:lvl>
    <w:lvl w:ilvl="2">
      <w:start w:val="1"/>
      <w:numFmt w:val="lowerRoman"/>
      <w:lvlText w:val="%3."/>
      <w:lvlJc w:val="right"/>
      <w:pPr>
        <w:tabs>
          <w:tab w:val="num" w:pos="294"/>
        </w:tabs>
        <w:ind w:left="2817" w:hanging="180"/>
      </w:pPr>
    </w:lvl>
    <w:lvl w:ilvl="3">
      <w:start w:val="1"/>
      <w:numFmt w:val="decimal"/>
      <w:lvlText w:val="%4."/>
      <w:lvlJc w:val="left"/>
      <w:pPr>
        <w:tabs>
          <w:tab w:val="num" w:pos="294"/>
        </w:tabs>
        <w:ind w:left="3537" w:hanging="360"/>
      </w:pPr>
    </w:lvl>
    <w:lvl w:ilvl="4">
      <w:start w:val="1"/>
      <w:numFmt w:val="lowerLetter"/>
      <w:lvlText w:val="%5."/>
      <w:lvlJc w:val="left"/>
      <w:pPr>
        <w:tabs>
          <w:tab w:val="num" w:pos="294"/>
        </w:tabs>
        <w:ind w:left="4257" w:hanging="360"/>
      </w:pPr>
    </w:lvl>
    <w:lvl w:ilvl="5">
      <w:start w:val="1"/>
      <w:numFmt w:val="lowerRoman"/>
      <w:lvlText w:val="%6."/>
      <w:lvlJc w:val="right"/>
      <w:pPr>
        <w:tabs>
          <w:tab w:val="num" w:pos="294"/>
        </w:tabs>
        <w:ind w:left="4977" w:hanging="180"/>
      </w:pPr>
    </w:lvl>
    <w:lvl w:ilvl="6">
      <w:start w:val="1"/>
      <w:numFmt w:val="decimal"/>
      <w:lvlText w:val="%7."/>
      <w:lvlJc w:val="left"/>
      <w:pPr>
        <w:tabs>
          <w:tab w:val="num" w:pos="294"/>
        </w:tabs>
        <w:ind w:left="5697" w:hanging="360"/>
      </w:pPr>
    </w:lvl>
    <w:lvl w:ilvl="7">
      <w:start w:val="1"/>
      <w:numFmt w:val="lowerLetter"/>
      <w:lvlText w:val="%8."/>
      <w:lvlJc w:val="left"/>
      <w:pPr>
        <w:tabs>
          <w:tab w:val="num" w:pos="294"/>
        </w:tabs>
        <w:ind w:left="6417" w:hanging="360"/>
      </w:pPr>
    </w:lvl>
    <w:lvl w:ilvl="8">
      <w:start w:val="1"/>
      <w:numFmt w:val="lowerRoman"/>
      <w:lvlText w:val="%9."/>
      <w:lvlJc w:val="right"/>
      <w:pPr>
        <w:tabs>
          <w:tab w:val="num" w:pos="294"/>
        </w:tabs>
        <w:ind w:left="7137" w:hanging="180"/>
      </w:pPr>
    </w:lvl>
  </w:abstractNum>
  <w:abstractNum w:abstractNumId="15">
    <w:nsid w:val="00000010"/>
    <w:multiLevelType w:val="multilevel"/>
    <w:tmpl w:val="00000010"/>
    <w:name w:val="WW8Num16"/>
    <w:lvl w:ilvl="0">
      <w:start w:val="1"/>
      <w:numFmt w:val="lowerLetter"/>
      <w:lvlText w:val="%1)"/>
      <w:lvlJc w:val="left"/>
      <w:pPr>
        <w:tabs>
          <w:tab w:val="num" w:pos="0"/>
        </w:tabs>
        <w:ind w:left="720" w:hanging="360"/>
      </w:pPr>
      <w:rPr>
        <w:rFonts w:cs="Times New Roman"/>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00000011"/>
    <w:name w:val="WW8Num17"/>
    <w:lvl w:ilvl="0">
      <w:start w:val="1"/>
      <w:numFmt w:val="lowerLetter"/>
      <w:lvlText w:val="%1)"/>
      <w:lvlJc w:val="left"/>
      <w:pPr>
        <w:tabs>
          <w:tab w:val="num" w:pos="762"/>
        </w:tabs>
        <w:ind w:left="762" w:hanging="360"/>
      </w:pPr>
      <w:rPr>
        <w:sz w:val="20"/>
        <w:szCs w:val="20"/>
      </w:rPr>
    </w:lvl>
    <w:lvl w:ilvl="1">
      <w:start w:val="1"/>
      <w:numFmt w:val="decimal"/>
      <w:lvlText w:val="%2."/>
      <w:lvlJc w:val="left"/>
      <w:pPr>
        <w:tabs>
          <w:tab w:val="num" w:pos="1122"/>
        </w:tabs>
        <w:ind w:left="1122" w:hanging="360"/>
      </w:pPr>
    </w:lvl>
    <w:lvl w:ilvl="2">
      <w:start w:val="1"/>
      <w:numFmt w:val="decimal"/>
      <w:lvlText w:val="%3."/>
      <w:lvlJc w:val="left"/>
      <w:pPr>
        <w:tabs>
          <w:tab w:val="num" w:pos="1482"/>
        </w:tabs>
        <w:ind w:left="1482" w:hanging="360"/>
      </w:pPr>
    </w:lvl>
    <w:lvl w:ilvl="3">
      <w:start w:val="1"/>
      <w:numFmt w:val="decimal"/>
      <w:lvlText w:val="%4."/>
      <w:lvlJc w:val="left"/>
      <w:pPr>
        <w:tabs>
          <w:tab w:val="num" w:pos="1842"/>
        </w:tabs>
        <w:ind w:left="1842" w:hanging="360"/>
      </w:pPr>
    </w:lvl>
    <w:lvl w:ilvl="4">
      <w:start w:val="1"/>
      <w:numFmt w:val="decimal"/>
      <w:lvlText w:val="%5."/>
      <w:lvlJc w:val="left"/>
      <w:pPr>
        <w:tabs>
          <w:tab w:val="num" w:pos="2202"/>
        </w:tabs>
        <w:ind w:left="2202" w:hanging="360"/>
      </w:pPr>
    </w:lvl>
    <w:lvl w:ilvl="5">
      <w:start w:val="1"/>
      <w:numFmt w:val="decimal"/>
      <w:lvlText w:val="%6."/>
      <w:lvlJc w:val="left"/>
      <w:pPr>
        <w:tabs>
          <w:tab w:val="num" w:pos="2562"/>
        </w:tabs>
        <w:ind w:left="2562" w:hanging="360"/>
      </w:pPr>
    </w:lvl>
    <w:lvl w:ilvl="6">
      <w:start w:val="1"/>
      <w:numFmt w:val="decimal"/>
      <w:lvlText w:val="%7."/>
      <w:lvlJc w:val="left"/>
      <w:pPr>
        <w:tabs>
          <w:tab w:val="num" w:pos="2922"/>
        </w:tabs>
        <w:ind w:left="2922" w:hanging="360"/>
      </w:pPr>
    </w:lvl>
    <w:lvl w:ilvl="7">
      <w:start w:val="1"/>
      <w:numFmt w:val="decimal"/>
      <w:lvlText w:val="%8."/>
      <w:lvlJc w:val="left"/>
      <w:pPr>
        <w:tabs>
          <w:tab w:val="num" w:pos="3282"/>
        </w:tabs>
        <w:ind w:left="3282" w:hanging="360"/>
      </w:pPr>
    </w:lvl>
    <w:lvl w:ilvl="8">
      <w:start w:val="1"/>
      <w:numFmt w:val="decimal"/>
      <w:lvlText w:val="%9."/>
      <w:lvlJc w:val="left"/>
      <w:pPr>
        <w:tabs>
          <w:tab w:val="num" w:pos="3642"/>
        </w:tabs>
        <w:ind w:left="3642" w:hanging="360"/>
      </w:pPr>
    </w:lvl>
  </w:abstractNum>
  <w:abstractNum w:abstractNumId="17">
    <w:nsid w:val="00000012"/>
    <w:multiLevelType w:val="multilevel"/>
    <w:tmpl w:val="00000012"/>
    <w:name w:val="WW8Num18"/>
    <w:lvl w:ilvl="0">
      <w:start w:val="1"/>
      <w:numFmt w:val="lowerLetter"/>
      <w:lvlText w:val="%1)"/>
      <w:lvlJc w:val="left"/>
      <w:pPr>
        <w:tabs>
          <w:tab w:val="num" w:pos="0"/>
        </w:tabs>
        <w:ind w:left="1080" w:hanging="360"/>
      </w:pPr>
      <w:rPr>
        <w:rFonts w:ascii="Times New Roman" w:eastAsia="Calibri" w:hAnsi="Times New Roman" w:cs="Times New Roman"/>
        <w:i w:val="0"/>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nsid w:val="00000013"/>
    <w:multiLevelType w:val="multilevel"/>
    <w:tmpl w:val="B974290E"/>
    <w:lvl w:ilvl="0">
      <w:start w:val="1"/>
      <w:numFmt w:val="decimal"/>
      <w:lvlText w:val="%1."/>
      <w:lvlJc w:val="left"/>
      <w:pPr>
        <w:tabs>
          <w:tab w:val="num" w:pos="0"/>
        </w:tabs>
        <w:ind w:left="360" w:hanging="360"/>
      </w:pPr>
      <w:rPr>
        <w:rFonts w:ascii="Arial" w:hAnsi="Arial" w:hint="default"/>
        <w:b w:val="0"/>
        <w:i w:val="0"/>
        <w:sz w:val="22"/>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nsid w:val="00000015"/>
    <w:multiLevelType w:val="multilevel"/>
    <w:tmpl w:val="57EC8E4A"/>
    <w:name w:val="WW8Num21"/>
    <w:lvl w:ilvl="0">
      <w:start w:val="1"/>
      <w:numFmt w:val="decimal"/>
      <w:lvlText w:val="%1."/>
      <w:lvlJc w:val="left"/>
      <w:pPr>
        <w:tabs>
          <w:tab w:val="num" w:pos="0"/>
        </w:tabs>
        <w:ind w:left="360" w:hanging="360"/>
      </w:pPr>
      <w:rPr>
        <w:rFonts w:ascii="Arial" w:hAnsi="Arial" w:hint="default"/>
        <w:b w:val="0"/>
        <w:i w:val="0"/>
        <w:iCs w:val="0"/>
        <w:sz w:val="22"/>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1">
    <w:nsid w:val="00000016"/>
    <w:multiLevelType w:val="multilevel"/>
    <w:tmpl w:val="61823CE6"/>
    <w:name w:val="WW8Num22"/>
    <w:lvl w:ilvl="0">
      <w:start w:val="1"/>
      <w:numFmt w:val="decimal"/>
      <w:lvlText w:val="%1."/>
      <w:lvlJc w:val="left"/>
      <w:pPr>
        <w:tabs>
          <w:tab w:val="num" w:pos="0"/>
        </w:tabs>
        <w:ind w:left="360" w:hanging="360"/>
      </w:pPr>
      <w:rPr>
        <w:b w:val="0"/>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00000017"/>
    <w:multiLevelType w:val="multilevel"/>
    <w:tmpl w:val="732A8F9E"/>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0000019"/>
    <w:multiLevelType w:val="multilevel"/>
    <w:tmpl w:val="A774ACB2"/>
    <w:name w:val="WW8Num25"/>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nsid w:val="0000001B"/>
    <w:multiLevelType w:val="multilevel"/>
    <w:tmpl w:val="0000001B"/>
    <w:name w:val="WW8Num27"/>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0000001C"/>
    <w:multiLevelType w:val="multilevel"/>
    <w:tmpl w:val="54F0D8A0"/>
    <w:name w:val="WW8Num28"/>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nsid w:val="0000001D"/>
    <w:multiLevelType w:val="multilevel"/>
    <w:tmpl w:val="40F6A7D6"/>
    <w:name w:val="WW8Num29"/>
    <w:lvl w:ilvl="0">
      <w:start w:val="1"/>
      <w:numFmt w:val="lowerLetter"/>
      <w:lvlText w:val="%1)"/>
      <w:lvlJc w:val="left"/>
      <w:pPr>
        <w:tabs>
          <w:tab w:val="num" w:pos="0"/>
        </w:tabs>
        <w:ind w:left="1083" w:hanging="360"/>
      </w:pPr>
      <w:rPr>
        <w:rFonts w:cs="Times New Roman"/>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rPr>
        <w:rFonts w:ascii="Symbol" w:hAnsi="Symbol" w:cs="Symbol"/>
      </w:r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27">
    <w:nsid w:val="0000001F"/>
    <w:multiLevelType w:val="multilevel"/>
    <w:tmpl w:val="CA76C158"/>
    <w:name w:val="WW8Num31"/>
    <w:lvl w:ilvl="0">
      <w:start w:val="1"/>
      <w:numFmt w:val="decimal"/>
      <w:lvlText w:val="%1."/>
      <w:lvlJc w:val="left"/>
      <w:pPr>
        <w:tabs>
          <w:tab w:val="num" w:pos="360"/>
        </w:tabs>
        <w:ind w:left="360" w:hanging="360"/>
      </w:pPr>
      <w:rPr>
        <w:rFonts w:ascii="Arial" w:hAnsi="Arial" w:cs="Times New Roman" w:hint="default"/>
        <w:b w:val="0"/>
        <w:i w:val="0"/>
        <w:sz w:val="22"/>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8">
    <w:nsid w:val="00000020"/>
    <w:multiLevelType w:val="multilevel"/>
    <w:tmpl w:val="7A6272E4"/>
    <w:name w:val="WW8Num32"/>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1"/>
    <w:multiLevelType w:val="multilevel"/>
    <w:tmpl w:val="00000021"/>
    <w:name w:val="WW8Num3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0">
    <w:nsid w:val="00000022"/>
    <w:multiLevelType w:val="multilevel"/>
    <w:tmpl w:val="8DA4678A"/>
    <w:name w:val="WW8Num34"/>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3"/>
    <w:multiLevelType w:val="multilevel"/>
    <w:tmpl w:val="00000023"/>
    <w:name w:val="WW8Num35"/>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2">
    <w:nsid w:val="00000024"/>
    <w:multiLevelType w:val="multilevel"/>
    <w:tmpl w:val="00000024"/>
    <w:name w:val="WW8Num36"/>
    <w:lvl w:ilvl="0">
      <w:start w:val="3"/>
      <w:numFmt w:val="decimal"/>
      <w:lvlText w:val="%1."/>
      <w:lvlJc w:val="left"/>
      <w:pPr>
        <w:tabs>
          <w:tab w:val="num" w:pos="720"/>
        </w:tabs>
        <w:ind w:left="720" w:hanging="360"/>
      </w:pPr>
      <w:rPr>
        <w:rFonts w:cs="Times New Roman"/>
        <w:b w:val="0"/>
        <w:bCs w:val="0"/>
        <w:sz w:val="20"/>
        <w:szCs w:val="20"/>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33">
    <w:nsid w:val="00000026"/>
    <w:multiLevelType w:val="multilevel"/>
    <w:tmpl w:val="DDD6EDD6"/>
    <w:name w:val="WW8Num38"/>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nsid w:val="00000027"/>
    <w:multiLevelType w:val="multilevel"/>
    <w:tmpl w:val="00000027"/>
    <w:name w:val="WW8Num39"/>
    <w:lvl w:ilvl="0">
      <w:start w:val="1"/>
      <w:numFmt w:val="decimal"/>
      <w:lvlText w:val="%1."/>
      <w:lvlJc w:val="left"/>
      <w:pPr>
        <w:tabs>
          <w:tab w:val="num" w:pos="360"/>
        </w:tabs>
        <w:ind w:left="360" w:hanging="360"/>
      </w:pPr>
      <w:rPr>
        <w:rFonts w:ascii="Times New Roman" w:hAnsi="Times New Roman" w:cs="Times New Roman"/>
        <w:color w:val="00000A"/>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nsid w:val="00000028"/>
    <w:multiLevelType w:val="multilevel"/>
    <w:tmpl w:val="00000028"/>
    <w:name w:val="WW8Num40"/>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9"/>
    <w:multiLevelType w:val="multilevel"/>
    <w:tmpl w:val="00000029"/>
    <w:name w:val="WW8Num41"/>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A"/>
    <w:multiLevelType w:val="multilevel"/>
    <w:tmpl w:val="0000002A"/>
    <w:name w:val="WW8Num42"/>
    <w:lvl w:ilvl="0">
      <w:start w:val="1"/>
      <w:numFmt w:val="decimal"/>
      <w:lvlText w:val="%1."/>
      <w:lvlJc w:val="left"/>
      <w:pPr>
        <w:tabs>
          <w:tab w:val="num" w:pos="946"/>
        </w:tabs>
        <w:ind w:left="946" w:hanging="360"/>
      </w:pPr>
    </w:lvl>
    <w:lvl w:ilvl="1">
      <w:start w:val="1"/>
      <w:numFmt w:val="decimal"/>
      <w:lvlText w:val="%2."/>
      <w:lvlJc w:val="left"/>
      <w:pPr>
        <w:tabs>
          <w:tab w:val="num" w:pos="1306"/>
        </w:tabs>
        <w:ind w:left="1306" w:hanging="360"/>
      </w:pPr>
    </w:lvl>
    <w:lvl w:ilvl="2">
      <w:start w:val="1"/>
      <w:numFmt w:val="decimal"/>
      <w:lvlText w:val="%3."/>
      <w:lvlJc w:val="left"/>
      <w:pPr>
        <w:tabs>
          <w:tab w:val="num" w:pos="1666"/>
        </w:tabs>
        <w:ind w:left="1666" w:hanging="360"/>
      </w:pPr>
    </w:lvl>
    <w:lvl w:ilvl="3">
      <w:start w:val="1"/>
      <w:numFmt w:val="decimal"/>
      <w:lvlText w:val="%4."/>
      <w:lvlJc w:val="left"/>
      <w:pPr>
        <w:tabs>
          <w:tab w:val="num" w:pos="2026"/>
        </w:tabs>
        <w:ind w:left="2026" w:hanging="360"/>
      </w:pPr>
    </w:lvl>
    <w:lvl w:ilvl="4">
      <w:start w:val="1"/>
      <w:numFmt w:val="decimal"/>
      <w:lvlText w:val="%5."/>
      <w:lvlJc w:val="left"/>
      <w:pPr>
        <w:tabs>
          <w:tab w:val="num" w:pos="2386"/>
        </w:tabs>
        <w:ind w:left="2386" w:hanging="360"/>
      </w:pPr>
    </w:lvl>
    <w:lvl w:ilvl="5">
      <w:start w:val="1"/>
      <w:numFmt w:val="decimal"/>
      <w:lvlText w:val="%6."/>
      <w:lvlJc w:val="left"/>
      <w:pPr>
        <w:tabs>
          <w:tab w:val="num" w:pos="2746"/>
        </w:tabs>
        <w:ind w:left="2746" w:hanging="360"/>
      </w:pPr>
    </w:lvl>
    <w:lvl w:ilvl="6">
      <w:start w:val="1"/>
      <w:numFmt w:val="decimal"/>
      <w:lvlText w:val="%7."/>
      <w:lvlJc w:val="left"/>
      <w:pPr>
        <w:tabs>
          <w:tab w:val="num" w:pos="3106"/>
        </w:tabs>
        <w:ind w:left="3106" w:hanging="360"/>
      </w:pPr>
    </w:lvl>
    <w:lvl w:ilvl="7">
      <w:start w:val="1"/>
      <w:numFmt w:val="decimal"/>
      <w:lvlText w:val="%8."/>
      <w:lvlJc w:val="left"/>
      <w:pPr>
        <w:tabs>
          <w:tab w:val="num" w:pos="3466"/>
        </w:tabs>
        <w:ind w:left="3466" w:hanging="360"/>
      </w:pPr>
    </w:lvl>
    <w:lvl w:ilvl="8">
      <w:start w:val="1"/>
      <w:numFmt w:val="decimal"/>
      <w:lvlText w:val="%9."/>
      <w:lvlJc w:val="left"/>
      <w:pPr>
        <w:tabs>
          <w:tab w:val="num" w:pos="3826"/>
        </w:tabs>
        <w:ind w:left="3826" w:hanging="360"/>
      </w:pPr>
    </w:lvl>
  </w:abstractNum>
  <w:abstractNum w:abstractNumId="38">
    <w:nsid w:val="0000002B"/>
    <w:multiLevelType w:val="multilevel"/>
    <w:tmpl w:val="0000002B"/>
    <w:name w:val="WW8Num43"/>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9">
    <w:nsid w:val="0000002C"/>
    <w:multiLevelType w:val="multilevel"/>
    <w:tmpl w:val="0000002C"/>
    <w:name w:val="WW8Num44"/>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nsid w:val="0000002D"/>
    <w:multiLevelType w:val="multilevel"/>
    <w:tmpl w:val="0000002D"/>
    <w:name w:val="WW8Num45"/>
    <w:lvl w:ilvl="0">
      <w:start w:val="1"/>
      <w:numFmt w:val="decimal"/>
      <w:lvlText w:val="%1."/>
      <w:lvlJc w:val="left"/>
      <w:pPr>
        <w:tabs>
          <w:tab w:val="num" w:pos="226"/>
        </w:tabs>
        <w:ind w:left="57" w:firstLine="57"/>
      </w:pPr>
      <w:rPr>
        <w:sz w:val="20"/>
        <w:szCs w:val="2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1">
    <w:nsid w:val="0000002E"/>
    <w:multiLevelType w:val="multilevel"/>
    <w:tmpl w:val="0000002E"/>
    <w:name w:val="WW8Num46"/>
    <w:lvl w:ilvl="0">
      <w:start w:val="1"/>
      <w:numFmt w:val="lowerLetter"/>
      <w:lvlText w:val="%1."/>
      <w:lvlJc w:val="left"/>
      <w:pPr>
        <w:tabs>
          <w:tab w:val="num" w:pos="0"/>
        </w:tabs>
        <w:ind w:left="720" w:hanging="360"/>
      </w:pPr>
      <w:rPr>
        <w:sz w:val="20"/>
        <w:szCs w:val="20"/>
      </w:rPr>
    </w:lvl>
    <w:lvl w:ilvl="1">
      <w:start w:val="4"/>
      <w:numFmt w:val="decimal"/>
      <w:lvlText w:val="%2."/>
      <w:lvlJc w:val="left"/>
      <w:pPr>
        <w:tabs>
          <w:tab w:val="num" w:pos="36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0000002F"/>
    <w:multiLevelType w:val="multilevel"/>
    <w:tmpl w:val="0000002F"/>
    <w:name w:val="WW8Num47"/>
    <w:lvl w:ilvl="0">
      <w:start w:val="1"/>
      <w:numFmt w:val="decimal"/>
      <w:lvlText w:val="%1."/>
      <w:lvlJc w:val="left"/>
      <w:pPr>
        <w:tabs>
          <w:tab w:val="num" w:pos="0"/>
        </w:tabs>
        <w:ind w:left="360" w:hanging="360"/>
      </w:pPr>
      <w:rPr>
        <w:rFonts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nsid w:val="00000030"/>
    <w:multiLevelType w:val="multilevel"/>
    <w:tmpl w:val="00000030"/>
    <w:name w:val="WW8Num48"/>
    <w:lvl w:ilvl="0">
      <w:start w:val="1"/>
      <w:numFmt w:val="bullet"/>
      <w:lvlText w:val=""/>
      <w:lvlJc w:val="left"/>
      <w:pPr>
        <w:tabs>
          <w:tab w:val="num" w:pos="-226"/>
        </w:tabs>
        <w:ind w:left="765" w:hanging="283"/>
      </w:pPr>
      <w:rPr>
        <w:rFonts w:ascii="Symbol" w:hAnsi="Symbol"/>
        <w:b w:val="0"/>
        <w:bCs w:val="0"/>
        <w:i w:val="0"/>
        <w:sz w:val="20"/>
        <w:szCs w:val="20"/>
      </w:rPr>
    </w:lvl>
    <w:lvl w:ilvl="1">
      <w:start w:val="1"/>
      <w:numFmt w:val="decimal"/>
      <w:lvlText w:val="%2."/>
      <w:lvlJc w:val="left"/>
      <w:pPr>
        <w:tabs>
          <w:tab w:val="num" w:pos="854"/>
        </w:tabs>
        <w:ind w:left="854" w:hanging="360"/>
      </w:pPr>
    </w:lvl>
    <w:lvl w:ilvl="2">
      <w:start w:val="1"/>
      <w:numFmt w:val="decimal"/>
      <w:lvlText w:val="%3."/>
      <w:lvlJc w:val="left"/>
      <w:pPr>
        <w:tabs>
          <w:tab w:val="num" w:pos="1214"/>
        </w:tabs>
        <w:ind w:left="1214" w:hanging="360"/>
      </w:pPr>
    </w:lvl>
    <w:lvl w:ilvl="3">
      <w:start w:val="1"/>
      <w:numFmt w:val="decimal"/>
      <w:lvlText w:val="%4."/>
      <w:lvlJc w:val="left"/>
      <w:pPr>
        <w:tabs>
          <w:tab w:val="num" w:pos="1574"/>
        </w:tabs>
        <w:ind w:left="1574" w:hanging="360"/>
      </w:pPr>
    </w:lvl>
    <w:lvl w:ilvl="4">
      <w:start w:val="1"/>
      <w:numFmt w:val="decimal"/>
      <w:lvlText w:val="%5."/>
      <w:lvlJc w:val="left"/>
      <w:pPr>
        <w:tabs>
          <w:tab w:val="num" w:pos="1934"/>
        </w:tabs>
        <w:ind w:left="1934" w:hanging="360"/>
      </w:pPr>
    </w:lvl>
    <w:lvl w:ilvl="5">
      <w:start w:val="1"/>
      <w:numFmt w:val="decimal"/>
      <w:lvlText w:val="%6."/>
      <w:lvlJc w:val="left"/>
      <w:pPr>
        <w:tabs>
          <w:tab w:val="num" w:pos="2294"/>
        </w:tabs>
        <w:ind w:left="2294" w:hanging="360"/>
      </w:pPr>
    </w:lvl>
    <w:lvl w:ilvl="6">
      <w:start w:val="1"/>
      <w:numFmt w:val="decimal"/>
      <w:lvlText w:val="%7."/>
      <w:lvlJc w:val="left"/>
      <w:pPr>
        <w:tabs>
          <w:tab w:val="num" w:pos="2654"/>
        </w:tabs>
        <w:ind w:left="2654" w:hanging="360"/>
      </w:pPr>
    </w:lvl>
    <w:lvl w:ilvl="7">
      <w:start w:val="1"/>
      <w:numFmt w:val="decimal"/>
      <w:lvlText w:val="%8."/>
      <w:lvlJc w:val="left"/>
      <w:pPr>
        <w:tabs>
          <w:tab w:val="num" w:pos="3014"/>
        </w:tabs>
        <w:ind w:left="3014" w:hanging="360"/>
      </w:pPr>
    </w:lvl>
    <w:lvl w:ilvl="8">
      <w:start w:val="1"/>
      <w:numFmt w:val="decimal"/>
      <w:lvlText w:val="%9."/>
      <w:lvlJc w:val="left"/>
      <w:pPr>
        <w:tabs>
          <w:tab w:val="num" w:pos="3374"/>
        </w:tabs>
        <w:ind w:left="3374" w:hanging="360"/>
      </w:pPr>
    </w:lvl>
  </w:abstractNum>
  <w:abstractNum w:abstractNumId="44">
    <w:nsid w:val="00000031"/>
    <w:multiLevelType w:val="multilevel"/>
    <w:tmpl w:val="00000031"/>
    <w:name w:val="WW8Num49"/>
    <w:lvl w:ilvl="0">
      <w:start w:val="1"/>
      <w:numFmt w:val="decimal"/>
      <w:lvlText w:val="%1."/>
      <w:lvlJc w:val="left"/>
      <w:pPr>
        <w:tabs>
          <w:tab w:val="num" w:pos="57"/>
        </w:tabs>
        <w:ind w:left="283" w:hanging="283"/>
      </w:pPr>
      <w:rPr>
        <w:rFonts w:ascii="Symbol" w:hAnsi="Symbol" w:cs="OpenSymbol"/>
        <w:b w:val="0"/>
        <w:bCs w:val="0"/>
        <w:sz w:val="20"/>
        <w:szCs w:val="20"/>
      </w:rPr>
    </w:lvl>
    <w:lvl w:ilvl="1">
      <w:start w:val="1"/>
      <w:numFmt w:val="decimal"/>
      <w:lvlText w:val="%2."/>
      <w:lvlJc w:val="left"/>
      <w:pPr>
        <w:tabs>
          <w:tab w:val="num" w:pos="1080"/>
        </w:tabs>
        <w:ind w:left="1080" w:hanging="360"/>
      </w:pPr>
      <w:rPr>
        <w:rFonts w:ascii="OpenSymbol" w:hAnsi="OpenSymbol" w:cs="OpenSymbol"/>
        <w:b w:val="0"/>
        <w:bCs w:val="0"/>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32"/>
    <w:multiLevelType w:val="multilevel"/>
    <w:tmpl w:val="00000032"/>
    <w:name w:val="WW8Num50"/>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rPr>
        <w:rFonts w:ascii="OpenSymbol" w:hAnsi="OpenSymbol" w:cs="OpenSymbol"/>
        <w:b w:val="0"/>
        <w:bCs w:val="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nsid w:val="00000033"/>
    <w:multiLevelType w:val="multilevel"/>
    <w:tmpl w:val="00000033"/>
    <w:name w:val="WW8Num5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7">
    <w:nsid w:val="00000034"/>
    <w:multiLevelType w:val="multilevel"/>
    <w:tmpl w:val="00000034"/>
    <w:name w:val="WW8Num52"/>
    <w:lvl w:ilvl="0">
      <w:start w:val="1"/>
      <w:numFmt w:val="lowerLetter"/>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8">
    <w:nsid w:val="00000035"/>
    <w:multiLevelType w:val="multilevel"/>
    <w:tmpl w:val="00000035"/>
    <w:name w:val="WW8Num5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9">
    <w:nsid w:val="00000036"/>
    <w:multiLevelType w:val="multilevel"/>
    <w:tmpl w:val="7E620DB4"/>
    <w:name w:val="WW8Num54"/>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0">
    <w:nsid w:val="00000037"/>
    <w:multiLevelType w:val="multilevel"/>
    <w:tmpl w:val="F17CAF46"/>
    <w:name w:val="WW8Num55"/>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1">
    <w:nsid w:val="00000038"/>
    <w:multiLevelType w:val="multilevel"/>
    <w:tmpl w:val="00000038"/>
    <w:name w:val="WW8Num56"/>
    <w:lvl w:ilvl="0">
      <w:start w:val="1"/>
      <w:numFmt w:val="decimal"/>
      <w:lvlText w:val="%1."/>
      <w:lvlJc w:val="left"/>
      <w:pPr>
        <w:tabs>
          <w:tab w:val="num" w:pos="0"/>
        </w:tabs>
        <w:ind w:left="360" w:hanging="360"/>
      </w:pPr>
      <w:rPr>
        <w:rFonts w:cs="Times New Roman"/>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2">
    <w:nsid w:val="00000039"/>
    <w:multiLevelType w:val="multilevel"/>
    <w:tmpl w:val="AC8E6CD8"/>
    <w:name w:val="WW8Num57"/>
    <w:lvl w:ilvl="0">
      <w:start w:val="1"/>
      <w:numFmt w:val="decimal"/>
      <w:lvlText w:val="%1."/>
      <w:lvlJc w:val="left"/>
      <w:pPr>
        <w:tabs>
          <w:tab w:val="num" w:pos="0"/>
        </w:tabs>
        <w:ind w:left="360" w:hanging="360"/>
      </w:pPr>
      <w:rPr>
        <w:rFonts w:ascii="Times New Roman" w:hAnsi="Times New Roman" w:cs="Times New Roman" w:hint="default"/>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nsid w:val="0000003A"/>
    <w:multiLevelType w:val="multilevel"/>
    <w:tmpl w:val="0000003A"/>
    <w:name w:val="WW8Num58"/>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4">
    <w:nsid w:val="0000003B"/>
    <w:multiLevelType w:val="multilevel"/>
    <w:tmpl w:val="46046C64"/>
    <w:name w:val="WW8Num59"/>
    <w:lvl w:ilvl="0">
      <w:start w:val="1"/>
      <w:numFmt w:val="decimal"/>
      <w:lvlText w:val="%1."/>
      <w:lvlJc w:val="left"/>
      <w:pPr>
        <w:tabs>
          <w:tab w:val="num" w:pos="0"/>
        </w:tabs>
        <w:ind w:left="360" w:hanging="360"/>
      </w:pPr>
      <w:rPr>
        <w:rFonts w:ascii="Times New Roman" w:hAnsi="Times New Roman" w:cs="Times New Roman" w:hint="default"/>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5">
    <w:nsid w:val="0000003D"/>
    <w:multiLevelType w:val="multilevel"/>
    <w:tmpl w:val="0000003D"/>
    <w:name w:val="WW8Num6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nsid w:val="0000003E"/>
    <w:multiLevelType w:val="multilevel"/>
    <w:tmpl w:val="0000003E"/>
    <w:name w:val="WW8Num62"/>
    <w:lvl w:ilvl="0">
      <w:start w:val="1"/>
      <w:numFmt w:val="decimal"/>
      <w:lvlText w:val="%1."/>
      <w:lvlJc w:val="left"/>
      <w:pPr>
        <w:tabs>
          <w:tab w:val="num" w:pos="0"/>
        </w:tabs>
        <w:ind w:left="360" w:hanging="360"/>
      </w:pPr>
      <w:rPr>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7">
    <w:nsid w:val="0000003F"/>
    <w:multiLevelType w:val="multilevel"/>
    <w:tmpl w:val="0000003F"/>
    <w:name w:val="WW8Num6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02192665"/>
    <w:multiLevelType w:val="hybridMultilevel"/>
    <w:tmpl w:val="9BC08F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030A4557"/>
    <w:multiLevelType w:val="hybridMultilevel"/>
    <w:tmpl w:val="AFCCAF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060056C3"/>
    <w:multiLevelType w:val="hybridMultilevel"/>
    <w:tmpl w:val="718C70B0"/>
    <w:lvl w:ilvl="0" w:tplc="65828812">
      <w:start w:val="1"/>
      <w:numFmt w:val="decimal"/>
      <w:lvlText w:val="%1."/>
      <w:lvlJc w:val="left"/>
      <w:pPr>
        <w:ind w:left="360" w:hanging="360"/>
      </w:pPr>
      <w:rPr>
        <w:rFonts w:ascii="Arial" w:hAnsi="Arial" w:cs="Times New Roman" w:hint="default"/>
        <w:b w:val="0"/>
        <w:i w:val="0"/>
        <w:sz w:val="22"/>
        <w:szCs w:val="20"/>
      </w:rPr>
    </w:lvl>
    <w:lvl w:ilvl="1" w:tplc="1DCA2A2E">
      <w:start w:val="1"/>
      <w:numFmt w:val="decimal"/>
      <w:lvlText w:val="%2)"/>
      <w:lvlJc w:val="left"/>
      <w:pPr>
        <w:tabs>
          <w:tab w:val="num" w:pos="720"/>
        </w:tabs>
        <w:ind w:left="720" w:hanging="360"/>
      </w:pPr>
      <w:rPr>
        <w:rFonts w:ascii="Arial" w:hAnsi="Arial" w:cs="Symbol" w:hint="default"/>
        <w:b w:val="0"/>
        <w:i w:val="0"/>
        <w:color w:val="auto"/>
        <w:sz w:val="22"/>
        <w:szCs w:val="18"/>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09FF1B07"/>
    <w:multiLevelType w:val="hybridMultilevel"/>
    <w:tmpl w:val="0BECD3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0A7716EA"/>
    <w:multiLevelType w:val="hybridMultilevel"/>
    <w:tmpl w:val="97EE26F2"/>
    <w:lvl w:ilvl="0" w:tplc="AE2EBD4C">
      <w:start w:val="1"/>
      <w:numFmt w:val="lowerLetter"/>
      <w:lvlText w:val="%1)"/>
      <w:lvlJc w:val="left"/>
      <w:pPr>
        <w:ind w:left="1083" w:hanging="360"/>
      </w:pPr>
      <w:rPr>
        <w:rFonts w:ascii="Arial" w:hAnsi="Arial" w:hint="default"/>
        <w:b w:val="0"/>
        <w:i w:val="0"/>
        <w:color w:val="000000" w:themeColor="text1"/>
        <w:sz w:val="22"/>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64">
    <w:nsid w:val="0C357F57"/>
    <w:multiLevelType w:val="hybridMultilevel"/>
    <w:tmpl w:val="FF4EEB2C"/>
    <w:name w:val="WW8Num132"/>
    <w:lvl w:ilvl="0" w:tplc="58148A6E">
      <w:start w:val="2"/>
      <w:numFmt w:val="decimal"/>
      <w:lvlText w:val="%1."/>
      <w:lvlJc w:val="left"/>
      <w:pPr>
        <w:ind w:left="1443" w:hanging="360"/>
      </w:pPr>
      <w:rPr>
        <w:rFonts w:ascii="Arial" w:hAnsi="Arial" w:cs="Times New Roman" w:hint="default"/>
        <w:b w:val="0"/>
        <w:i w:val="0"/>
        <w:sz w:val="22"/>
        <w:szCs w:val="20"/>
      </w:r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65">
    <w:nsid w:val="11262129"/>
    <w:multiLevelType w:val="multilevel"/>
    <w:tmpl w:val="BE80BF9A"/>
    <w:lvl w:ilvl="0">
      <w:start w:val="1"/>
      <w:numFmt w:val="decimal"/>
      <w:lvlText w:val="%1."/>
      <w:lvlJc w:val="left"/>
      <w:pPr>
        <w:tabs>
          <w:tab w:val="num" w:pos="0"/>
        </w:tabs>
        <w:ind w:left="360" w:hanging="360"/>
      </w:pPr>
      <w:rPr>
        <w:rFonts w:ascii="Arial" w:hAnsi="Arial" w:cs="Times New Roman" w:hint="default"/>
        <w:b w:val="0"/>
        <w:i w:val="0"/>
        <w:sz w:val="22"/>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6">
    <w:nsid w:val="121F71CC"/>
    <w:multiLevelType w:val="hybridMultilevel"/>
    <w:tmpl w:val="E8E40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1249406D"/>
    <w:multiLevelType w:val="hybridMultilevel"/>
    <w:tmpl w:val="9B8CD8C8"/>
    <w:name w:val="WW8Num21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142C02C3"/>
    <w:multiLevelType w:val="hybridMultilevel"/>
    <w:tmpl w:val="9006B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16916DA4"/>
    <w:multiLevelType w:val="hybridMultilevel"/>
    <w:tmpl w:val="6B5402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16BD0797"/>
    <w:multiLevelType w:val="hybridMultilevel"/>
    <w:tmpl w:val="44E0ACDE"/>
    <w:lvl w:ilvl="0" w:tplc="04150017">
      <w:start w:val="1"/>
      <w:numFmt w:val="lowerLetter"/>
      <w:lvlText w:val="%1)"/>
      <w:lvlJc w:val="left"/>
      <w:pPr>
        <w:ind w:left="1086" w:hanging="360"/>
      </w:pPr>
    </w:lvl>
    <w:lvl w:ilvl="1" w:tplc="04150019" w:tentative="1">
      <w:start w:val="1"/>
      <w:numFmt w:val="lowerLetter"/>
      <w:lvlText w:val="%2."/>
      <w:lvlJc w:val="left"/>
      <w:pPr>
        <w:ind w:left="1806" w:hanging="360"/>
      </w:pPr>
    </w:lvl>
    <w:lvl w:ilvl="2" w:tplc="0415001B" w:tentative="1">
      <w:start w:val="1"/>
      <w:numFmt w:val="lowerRoman"/>
      <w:lvlText w:val="%3."/>
      <w:lvlJc w:val="right"/>
      <w:pPr>
        <w:ind w:left="2526" w:hanging="180"/>
      </w:pPr>
    </w:lvl>
    <w:lvl w:ilvl="3" w:tplc="0415000F" w:tentative="1">
      <w:start w:val="1"/>
      <w:numFmt w:val="decimal"/>
      <w:lvlText w:val="%4."/>
      <w:lvlJc w:val="left"/>
      <w:pPr>
        <w:ind w:left="3246" w:hanging="360"/>
      </w:pPr>
    </w:lvl>
    <w:lvl w:ilvl="4" w:tplc="04150019" w:tentative="1">
      <w:start w:val="1"/>
      <w:numFmt w:val="lowerLetter"/>
      <w:lvlText w:val="%5."/>
      <w:lvlJc w:val="left"/>
      <w:pPr>
        <w:ind w:left="3966" w:hanging="360"/>
      </w:pPr>
    </w:lvl>
    <w:lvl w:ilvl="5" w:tplc="0415001B" w:tentative="1">
      <w:start w:val="1"/>
      <w:numFmt w:val="lowerRoman"/>
      <w:lvlText w:val="%6."/>
      <w:lvlJc w:val="right"/>
      <w:pPr>
        <w:ind w:left="4686" w:hanging="180"/>
      </w:pPr>
    </w:lvl>
    <w:lvl w:ilvl="6" w:tplc="0415000F" w:tentative="1">
      <w:start w:val="1"/>
      <w:numFmt w:val="decimal"/>
      <w:lvlText w:val="%7."/>
      <w:lvlJc w:val="left"/>
      <w:pPr>
        <w:ind w:left="5406" w:hanging="360"/>
      </w:pPr>
    </w:lvl>
    <w:lvl w:ilvl="7" w:tplc="04150019" w:tentative="1">
      <w:start w:val="1"/>
      <w:numFmt w:val="lowerLetter"/>
      <w:lvlText w:val="%8."/>
      <w:lvlJc w:val="left"/>
      <w:pPr>
        <w:ind w:left="6126" w:hanging="360"/>
      </w:pPr>
    </w:lvl>
    <w:lvl w:ilvl="8" w:tplc="0415001B" w:tentative="1">
      <w:start w:val="1"/>
      <w:numFmt w:val="lowerRoman"/>
      <w:lvlText w:val="%9."/>
      <w:lvlJc w:val="right"/>
      <w:pPr>
        <w:ind w:left="6846" w:hanging="180"/>
      </w:pPr>
    </w:lvl>
  </w:abstractNum>
  <w:abstractNum w:abstractNumId="71">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2">
    <w:nsid w:val="1AB723FC"/>
    <w:multiLevelType w:val="hybridMultilevel"/>
    <w:tmpl w:val="0BB0E0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1D0F7978"/>
    <w:multiLevelType w:val="multilevel"/>
    <w:tmpl w:val="0628A424"/>
    <w:styleLink w:val="WWNum10"/>
    <w:lvl w:ilvl="0">
      <w:start w:val="1"/>
      <w:numFmt w:val="decimal"/>
      <w:lvlText w:val="%1."/>
      <w:lvlJc w:val="left"/>
      <w:rPr>
        <w:rFonts w:ascii="Arial" w:hAnsi="Arial" w:hint="default"/>
        <w:b w:val="0"/>
        <w:i w:val="0"/>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nsid w:val="1D160939"/>
    <w:multiLevelType w:val="hybridMultilevel"/>
    <w:tmpl w:val="87D0B836"/>
    <w:lvl w:ilvl="0" w:tplc="DBF847A2">
      <w:start w:val="1"/>
      <w:numFmt w:val="lowerLetter"/>
      <w:lvlText w:val="%1)"/>
      <w:lvlJc w:val="left"/>
      <w:pPr>
        <w:ind w:left="1083" w:hanging="360"/>
      </w:pPr>
      <w:rPr>
        <w:rFonts w:ascii="Arial" w:hAnsi="Arial" w:hint="default"/>
        <w:b w:val="0"/>
        <w:i w:val="0"/>
        <w:sz w:val="22"/>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75">
    <w:nsid w:val="215A4450"/>
    <w:multiLevelType w:val="hybridMultilevel"/>
    <w:tmpl w:val="8F9CDD98"/>
    <w:lvl w:ilvl="0" w:tplc="5684806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start w:val="1"/>
      <w:numFmt w:val="lowerRoman"/>
      <w:lvlText w:val="%6."/>
      <w:lvlJc w:val="right"/>
      <w:pPr>
        <w:ind w:left="4680" w:hanging="180"/>
      </w:pPr>
    </w:lvl>
    <w:lvl w:ilvl="6" w:tplc="B78AD518">
      <w:start w:val="1"/>
      <w:numFmt w:val="decimal"/>
      <w:lvlText w:val="%7."/>
      <w:lvlJc w:val="left"/>
      <w:pPr>
        <w:ind w:left="357" w:hanging="357"/>
      </w:pPr>
      <w:rPr>
        <w:rFonts w:hint="default"/>
      </w:r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216A0D73"/>
    <w:multiLevelType w:val="hybridMultilevel"/>
    <w:tmpl w:val="FBFA3F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21E91799"/>
    <w:multiLevelType w:val="hybridMultilevel"/>
    <w:tmpl w:val="A3A0C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23036F54"/>
    <w:multiLevelType w:val="hybridMultilevel"/>
    <w:tmpl w:val="7A520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231348CD"/>
    <w:multiLevelType w:val="hybridMultilevel"/>
    <w:tmpl w:val="4B882A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235536BD"/>
    <w:multiLevelType w:val="hybridMultilevel"/>
    <w:tmpl w:val="4E903D80"/>
    <w:lvl w:ilvl="0" w:tplc="DD8E1D48">
      <w:start w:val="1"/>
      <w:numFmt w:val="lowerLetter"/>
      <w:lvlText w:val="%1)"/>
      <w:lvlJc w:val="left"/>
      <w:pPr>
        <w:tabs>
          <w:tab w:val="num" w:pos="1077"/>
        </w:tabs>
        <w:ind w:left="1077" w:hanging="357"/>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236100DC"/>
    <w:multiLevelType w:val="hybridMultilevel"/>
    <w:tmpl w:val="9D9869B8"/>
    <w:lvl w:ilvl="0" w:tplc="32960F4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3F5315A"/>
    <w:multiLevelType w:val="hybridMultilevel"/>
    <w:tmpl w:val="5DD8C3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2532278C"/>
    <w:multiLevelType w:val="hybridMultilevel"/>
    <w:tmpl w:val="86C2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6F113F7"/>
    <w:multiLevelType w:val="hybridMultilevel"/>
    <w:tmpl w:val="A72CC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81F74F8"/>
    <w:multiLevelType w:val="hybridMultilevel"/>
    <w:tmpl w:val="28140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918434A"/>
    <w:multiLevelType w:val="hybridMultilevel"/>
    <w:tmpl w:val="C69839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D0E40B3"/>
    <w:multiLevelType w:val="hybridMultilevel"/>
    <w:tmpl w:val="A82AF3F8"/>
    <w:lvl w:ilvl="0" w:tplc="04150011">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D4274A2"/>
    <w:multiLevelType w:val="hybridMultilevel"/>
    <w:tmpl w:val="C2ACE4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DE13F80"/>
    <w:multiLevelType w:val="hybridMultilevel"/>
    <w:tmpl w:val="7402EF22"/>
    <w:lvl w:ilvl="0" w:tplc="65828812">
      <w:start w:val="1"/>
      <w:numFmt w:val="decimal"/>
      <w:lvlText w:val="%1."/>
      <w:lvlJc w:val="left"/>
      <w:pPr>
        <w:ind w:left="360" w:hanging="360"/>
      </w:pPr>
      <w:rPr>
        <w:rFonts w:ascii="Arial" w:hAnsi="Arial" w:cs="Times New Roman"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2EA11B21"/>
    <w:multiLevelType w:val="hybridMultilevel"/>
    <w:tmpl w:val="9124B9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308D6125"/>
    <w:multiLevelType w:val="hybridMultilevel"/>
    <w:tmpl w:val="DFF41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31ED0EFC"/>
    <w:multiLevelType w:val="hybridMultilevel"/>
    <w:tmpl w:val="09A41EB4"/>
    <w:lvl w:ilvl="0" w:tplc="421A6A8C">
      <w:start w:val="1"/>
      <w:numFmt w:val="bullet"/>
      <w:lvlText w:val=""/>
      <w:lvlJc w:val="left"/>
      <w:pPr>
        <w:tabs>
          <w:tab w:val="num" w:pos="357"/>
        </w:tabs>
        <w:ind w:left="357" w:hanging="357"/>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3">
    <w:nsid w:val="322D3305"/>
    <w:multiLevelType w:val="hybridMultilevel"/>
    <w:tmpl w:val="CCD8F9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34ED2CDC"/>
    <w:multiLevelType w:val="hybridMultilevel"/>
    <w:tmpl w:val="43C2F2C0"/>
    <w:lvl w:ilvl="0" w:tplc="9F1C6D08">
      <w:start w:val="1"/>
      <w:numFmt w:val="decimal"/>
      <w:lvlText w:val="%1."/>
      <w:lvlJc w:val="left"/>
      <w:pPr>
        <w:tabs>
          <w:tab w:val="num" w:pos="360"/>
        </w:tabs>
        <w:ind w:left="357" w:hanging="357"/>
      </w:pPr>
      <w:rPr>
        <w:rFonts w:ascii="Arial" w:hAnsi="Arial" w:hint="default"/>
        <w:b w:val="0"/>
        <w:i w:val="0"/>
        <w:sz w:val="22"/>
      </w:rPr>
    </w:lvl>
    <w:lvl w:ilvl="1" w:tplc="6C5CA7A4">
      <w:start w:val="1"/>
      <w:numFmt w:val="bullet"/>
      <w:lvlText w:val="-"/>
      <w:lvlJc w:val="left"/>
      <w:pPr>
        <w:tabs>
          <w:tab w:val="num" w:pos="720"/>
        </w:tabs>
        <w:ind w:left="720" w:hanging="363"/>
      </w:pPr>
      <w:rPr>
        <w:rFonts w:hint="default"/>
        <w:color w:val="auto"/>
      </w:rPr>
    </w:lvl>
    <w:lvl w:ilvl="2" w:tplc="D5E8B212">
      <w:start w:val="4"/>
      <w:numFmt w:val="decimal"/>
      <w:lvlText w:val="%3."/>
      <w:lvlJc w:val="left"/>
      <w:pPr>
        <w:tabs>
          <w:tab w:val="num" w:pos="360"/>
        </w:tabs>
        <w:ind w:left="357" w:hanging="357"/>
      </w:pPr>
      <w:rPr>
        <w:rFonts w:ascii="Arial" w:hAnsi="Arial" w:hint="default"/>
        <w:b w:val="0"/>
        <w:i w:val="0"/>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3584438D"/>
    <w:multiLevelType w:val="hybridMultilevel"/>
    <w:tmpl w:val="CF86FB44"/>
    <w:lvl w:ilvl="0" w:tplc="C27ED714">
      <w:start w:val="2"/>
      <w:numFmt w:val="decimal"/>
      <w:lvlText w:val="%1."/>
      <w:lvlJc w:val="left"/>
      <w:pPr>
        <w:tabs>
          <w:tab w:val="num" w:pos="357"/>
        </w:tabs>
        <w:ind w:left="357" w:hanging="357"/>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6BE52AF"/>
    <w:multiLevelType w:val="hybridMultilevel"/>
    <w:tmpl w:val="9B00C9C0"/>
    <w:lvl w:ilvl="0" w:tplc="9F1C6D08">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37155BCD"/>
    <w:multiLevelType w:val="hybridMultilevel"/>
    <w:tmpl w:val="044E7D5E"/>
    <w:lvl w:ilvl="0" w:tplc="6AE09B02">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38B2520C"/>
    <w:multiLevelType w:val="multilevel"/>
    <w:tmpl w:val="CC72ECD0"/>
    <w:lvl w:ilvl="0">
      <w:start w:val="1"/>
      <w:numFmt w:val="decimal"/>
      <w:lvlText w:val="%1."/>
      <w:lvlJc w:val="left"/>
      <w:pPr>
        <w:ind w:left="357" w:hanging="357"/>
      </w:pPr>
      <w:rPr>
        <w:rFonts w:ascii="Arial" w:hAnsi="Arial" w:cs="Arial" w:hint="default"/>
        <w:b w:val="0"/>
        <w:i w:val="0"/>
        <w:color w:val="00000A"/>
        <w:sz w:val="22"/>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99">
    <w:nsid w:val="395E798C"/>
    <w:multiLevelType w:val="hybridMultilevel"/>
    <w:tmpl w:val="3C085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C886DCA"/>
    <w:multiLevelType w:val="hybridMultilevel"/>
    <w:tmpl w:val="9CC8353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CDF7ECC"/>
    <w:multiLevelType w:val="hybridMultilevel"/>
    <w:tmpl w:val="A3D4687A"/>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DD8E1D48">
      <w:start w:val="1"/>
      <w:numFmt w:val="lowerLetter"/>
      <w:lvlText w:val="%3)"/>
      <w:lvlJc w:val="left"/>
      <w:pPr>
        <w:tabs>
          <w:tab w:val="num" w:pos="1077"/>
        </w:tabs>
        <w:ind w:left="1077" w:hanging="357"/>
      </w:pPr>
      <w:rPr>
        <w:rFonts w:ascii="Arial" w:hAnsi="Arial" w:hint="default"/>
        <w:b w:val="0"/>
        <w:i w:val="0"/>
        <w:color w:val="auto"/>
        <w:sz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3CE83EF5"/>
    <w:multiLevelType w:val="multilevel"/>
    <w:tmpl w:val="2BC8156E"/>
    <w:styleLink w:val="WWNum26"/>
    <w:lvl w:ilvl="0">
      <w:start w:val="1"/>
      <w:numFmt w:val="decimal"/>
      <w:lvlText w:val="%1)"/>
      <w:lvlJc w:val="left"/>
      <w:rPr>
        <w:rFonts w:ascii="Arial" w:hAnsi="Arial" w:hint="default"/>
        <w:b w:val="0"/>
        <w:i w:val="0"/>
        <w:color w:val="auto"/>
        <w:sz w:val="22"/>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nsid w:val="3DE6670C"/>
    <w:multiLevelType w:val="hybridMultilevel"/>
    <w:tmpl w:val="B6905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DE9516F"/>
    <w:multiLevelType w:val="hybridMultilevel"/>
    <w:tmpl w:val="97E6ED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DEF2CDB"/>
    <w:multiLevelType w:val="multilevel"/>
    <w:tmpl w:val="A1F257F2"/>
    <w:name w:val="WW8Num133"/>
    <w:lvl w:ilvl="0">
      <w:start w:val="3"/>
      <w:numFmt w:val="decimal"/>
      <w:lvlText w:val="%1."/>
      <w:lvlJc w:val="left"/>
      <w:pPr>
        <w:tabs>
          <w:tab w:val="num" w:pos="0"/>
        </w:tabs>
        <w:ind w:left="360" w:hanging="360"/>
      </w:pPr>
      <w:rPr>
        <w:rFonts w:ascii="Arial" w:hAnsi="Arial" w:hint="default"/>
        <w:b w:val="0"/>
        <w:i w:val="0"/>
        <w:sz w:val="22"/>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06">
    <w:nsid w:val="3E6148D8"/>
    <w:multiLevelType w:val="hybridMultilevel"/>
    <w:tmpl w:val="EBD63522"/>
    <w:lvl w:ilvl="0" w:tplc="F6A6DAF8">
      <w:start w:val="2"/>
      <w:numFmt w:val="decimal"/>
      <w:lvlText w:val="%1."/>
      <w:lvlJc w:val="left"/>
      <w:pPr>
        <w:tabs>
          <w:tab w:val="num" w:pos="357"/>
        </w:tabs>
        <w:ind w:left="357" w:hanging="357"/>
      </w:pPr>
      <w:rPr>
        <w:rFonts w:ascii="Arial" w:hAnsi="Arial" w:cs="Times New Roman" w:hint="default"/>
        <w:b w:val="0"/>
        <w:i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F3056F1"/>
    <w:multiLevelType w:val="multilevel"/>
    <w:tmpl w:val="6F707F6E"/>
    <w:name w:val="WW8Num133"/>
    <w:lvl w:ilvl="0">
      <w:start w:val="5"/>
      <w:numFmt w:val="decimal"/>
      <w:lvlText w:val="%1."/>
      <w:lvlJc w:val="left"/>
      <w:pPr>
        <w:tabs>
          <w:tab w:val="num" w:pos="0"/>
        </w:tabs>
        <w:ind w:left="357" w:hanging="357"/>
      </w:pPr>
      <w:rPr>
        <w:rFonts w:ascii="Arial" w:hAnsi="Arial" w:cs="Times New Roman" w:hint="default"/>
        <w:b w:val="0"/>
        <w:i w:val="0"/>
        <w:color w:val="auto"/>
        <w:sz w:val="22"/>
        <w:szCs w:val="20"/>
      </w:rPr>
    </w:lvl>
    <w:lvl w:ilvl="1">
      <w:start w:val="1"/>
      <w:numFmt w:val="lowerLetter"/>
      <w:lvlText w:val="%2."/>
      <w:lvlJc w:val="left"/>
      <w:pPr>
        <w:tabs>
          <w:tab w:val="num" w:pos="0"/>
        </w:tabs>
        <w:ind w:left="1443" w:hanging="360"/>
      </w:pPr>
      <w:rPr>
        <w:rFonts w:hint="default"/>
      </w:rPr>
    </w:lvl>
    <w:lvl w:ilvl="2">
      <w:start w:val="1"/>
      <w:numFmt w:val="lowerRoman"/>
      <w:lvlText w:val="%3."/>
      <w:lvlJc w:val="right"/>
      <w:pPr>
        <w:tabs>
          <w:tab w:val="num" w:pos="0"/>
        </w:tabs>
        <w:ind w:left="2163" w:hanging="180"/>
      </w:pPr>
      <w:rPr>
        <w:rFonts w:hint="default"/>
      </w:rPr>
    </w:lvl>
    <w:lvl w:ilvl="3">
      <w:start w:val="1"/>
      <w:numFmt w:val="decimal"/>
      <w:lvlText w:val="%4."/>
      <w:lvlJc w:val="left"/>
      <w:pPr>
        <w:tabs>
          <w:tab w:val="num" w:pos="0"/>
        </w:tabs>
        <w:ind w:left="2883" w:hanging="360"/>
      </w:pPr>
      <w:rPr>
        <w:rFonts w:hint="default"/>
      </w:rPr>
    </w:lvl>
    <w:lvl w:ilvl="4">
      <w:start w:val="1"/>
      <w:numFmt w:val="lowerLetter"/>
      <w:lvlText w:val="%5."/>
      <w:lvlJc w:val="left"/>
      <w:pPr>
        <w:tabs>
          <w:tab w:val="num" w:pos="0"/>
        </w:tabs>
        <w:ind w:left="3603" w:hanging="360"/>
      </w:pPr>
      <w:rPr>
        <w:rFonts w:hint="default"/>
      </w:rPr>
    </w:lvl>
    <w:lvl w:ilvl="5">
      <w:start w:val="1"/>
      <w:numFmt w:val="lowerRoman"/>
      <w:lvlText w:val="%6."/>
      <w:lvlJc w:val="right"/>
      <w:pPr>
        <w:tabs>
          <w:tab w:val="num" w:pos="0"/>
        </w:tabs>
        <w:ind w:left="4323" w:hanging="180"/>
      </w:pPr>
      <w:rPr>
        <w:rFonts w:hint="default"/>
      </w:rPr>
    </w:lvl>
    <w:lvl w:ilvl="6">
      <w:start w:val="1"/>
      <w:numFmt w:val="decimal"/>
      <w:lvlText w:val="%7."/>
      <w:lvlJc w:val="left"/>
      <w:pPr>
        <w:tabs>
          <w:tab w:val="num" w:pos="0"/>
        </w:tabs>
        <w:ind w:left="5043" w:hanging="360"/>
      </w:pPr>
      <w:rPr>
        <w:rFonts w:hint="default"/>
      </w:rPr>
    </w:lvl>
    <w:lvl w:ilvl="7">
      <w:start w:val="1"/>
      <w:numFmt w:val="lowerLetter"/>
      <w:lvlText w:val="%8."/>
      <w:lvlJc w:val="left"/>
      <w:pPr>
        <w:tabs>
          <w:tab w:val="num" w:pos="0"/>
        </w:tabs>
        <w:ind w:left="5763" w:hanging="360"/>
      </w:pPr>
      <w:rPr>
        <w:rFonts w:hint="default"/>
      </w:rPr>
    </w:lvl>
    <w:lvl w:ilvl="8">
      <w:start w:val="1"/>
      <w:numFmt w:val="lowerRoman"/>
      <w:lvlText w:val="%9."/>
      <w:lvlJc w:val="right"/>
      <w:pPr>
        <w:tabs>
          <w:tab w:val="num" w:pos="0"/>
        </w:tabs>
        <w:ind w:left="6483" w:hanging="180"/>
      </w:pPr>
      <w:rPr>
        <w:rFonts w:hint="default"/>
      </w:rPr>
    </w:lvl>
  </w:abstractNum>
  <w:abstractNum w:abstractNumId="108">
    <w:nsid w:val="3FE44B91"/>
    <w:multiLevelType w:val="hybridMultilevel"/>
    <w:tmpl w:val="6C185FCA"/>
    <w:lvl w:ilvl="0" w:tplc="684214A6">
      <w:start w:val="1"/>
      <w:numFmt w:val="decimal"/>
      <w:lvlText w:val="%1."/>
      <w:lvlJc w:val="left"/>
      <w:pPr>
        <w:tabs>
          <w:tab w:val="num" w:pos="360"/>
        </w:tabs>
        <w:ind w:left="357" w:hanging="357"/>
      </w:pPr>
      <w:rPr>
        <w:rFonts w:ascii="Arial" w:hAnsi="Arial" w:hint="default"/>
        <w:b w:val="0"/>
        <w:i w:val="0"/>
        <w:sz w:val="22"/>
      </w:rPr>
    </w:lvl>
    <w:lvl w:ilvl="1" w:tplc="206C12B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nsid w:val="404723DF"/>
    <w:multiLevelType w:val="hybridMultilevel"/>
    <w:tmpl w:val="5534FE58"/>
    <w:lvl w:ilvl="0" w:tplc="50FA12E6">
      <w:start w:val="1"/>
      <w:numFmt w:val="decimal"/>
      <w:lvlText w:val="%1)"/>
      <w:lvlJc w:val="left"/>
      <w:pPr>
        <w:tabs>
          <w:tab w:val="num" w:pos="720"/>
        </w:tabs>
        <w:ind w:left="720" w:hanging="360"/>
      </w:pPr>
      <w:rPr>
        <w:rFonts w:ascii="Arial" w:hAnsi="Arial" w:cs="Symbol" w:hint="default"/>
        <w:b w:val="0"/>
        <w:i w:val="0"/>
        <w:color w:val="auto"/>
        <w:sz w:val="22"/>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40BD65F5"/>
    <w:multiLevelType w:val="hybridMultilevel"/>
    <w:tmpl w:val="7E920D54"/>
    <w:lvl w:ilvl="0" w:tplc="6B50723A">
      <w:start w:val="1"/>
      <w:numFmt w:val="decimal"/>
      <w:lvlText w:val="%1."/>
      <w:lvlJc w:val="left"/>
      <w:pPr>
        <w:ind w:left="360" w:hanging="360"/>
      </w:pPr>
      <w:rPr>
        <w:rFonts w:ascii="Arial" w:hAnsi="Arial" w:cs="Times New Roman" w:hint="default"/>
        <w:b w:val="0"/>
        <w:i w:val="0"/>
        <w:sz w:val="22"/>
        <w:szCs w:val="20"/>
      </w:rPr>
    </w:lvl>
    <w:lvl w:ilvl="1" w:tplc="04150019">
      <w:start w:val="1"/>
      <w:numFmt w:val="lowerLetter"/>
      <w:lvlText w:val="%2."/>
      <w:lvlJc w:val="left"/>
      <w:pPr>
        <w:ind w:left="1080" w:hanging="360"/>
      </w:pPr>
    </w:lvl>
    <w:lvl w:ilvl="2" w:tplc="5A60938A">
      <w:start w:val="1"/>
      <w:numFmt w:val="lowerLetter"/>
      <w:lvlText w:val="%3)"/>
      <w:lvlJc w:val="left"/>
      <w:pPr>
        <w:tabs>
          <w:tab w:val="num" w:pos="1077"/>
        </w:tabs>
        <w:ind w:left="1077" w:hanging="357"/>
      </w:pPr>
      <w:rPr>
        <w:rFonts w:ascii="Arial" w:hAnsi="Arial" w:hint="default"/>
        <w:b w:val="0"/>
        <w:i w:val="0"/>
        <w:color w:val="auto"/>
        <w:sz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328134B"/>
    <w:multiLevelType w:val="hybridMultilevel"/>
    <w:tmpl w:val="1D165D6E"/>
    <w:lvl w:ilvl="0" w:tplc="E9841D58">
      <w:start w:val="2"/>
      <w:numFmt w:val="decimal"/>
      <w:lvlText w:val="%1."/>
      <w:lvlJc w:val="left"/>
      <w:pPr>
        <w:tabs>
          <w:tab w:val="num" w:pos="357"/>
        </w:tabs>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6E508D8"/>
    <w:multiLevelType w:val="hybridMultilevel"/>
    <w:tmpl w:val="BD02AA0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3">
    <w:nsid w:val="4BCF15C7"/>
    <w:multiLevelType w:val="hybridMultilevel"/>
    <w:tmpl w:val="6EE4B3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5">
    <w:nsid w:val="4C27358F"/>
    <w:multiLevelType w:val="hybridMultilevel"/>
    <w:tmpl w:val="718C70B0"/>
    <w:lvl w:ilvl="0" w:tplc="65828812">
      <w:start w:val="1"/>
      <w:numFmt w:val="decimal"/>
      <w:lvlText w:val="%1."/>
      <w:lvlJc w:val="left"/>
      <w:pPr>
        <w:ind w:left="360" w:hanging="360"/>
      </w:pPr>
      <w:rPr>
        <w:rFonts w:ascii="Arial" w:hAnsi="Arial" w:cs="Times New Roman" w:hint="default"/>
        <w:b w:val="0"/>
        <w:i w:val="0"/>
        <w:sz w:val="22"/>
        <w:szCs w:val="20"/>
      </w:rPr>
    </w:lvl>
    <w:lvl w:ilvl="1" w:tplc="1DCA2A2E">
      <w:start w:val="1"/>
      <w:numFmt w:val="decimal"/>
      <w:lvlText w:val="%2)"/>
      <w:lvlJc w:val="left"/>
      <w:pPr>
        <w:tabs>
          <w:tab w:val="num" w:pos="720"/>
        </w:tabs>
        <w:ind w:left="720" w:hanging="360"/>
      </w:pPr>
      <w:rPr>
        <w:rFonts w:ascii="Arial" w:hAnsi="Arial" w:cs="Symbol" w:hint="default"/>
        <w:b w:val="0"/>
        <w:i w:val="0"/>
        <w:color w:val="auto"/>
        <w:sz w:val="22"/>
        <w:szCs w:val="18"/>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4E347700"/>
    <w:multiLevelType w:val="hybridMultilevel"/>
    <w:tmpl w:val="FC82B884"/>
    <w:lvl w:ilvl="0" w:tplc="36EC6770">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7">
    <w:nsid w:val="4EF853B0"/>
    <w:multiLevelType w:val="hybridMultilevel"/>
    <w:tmpl w:val="28D86714"/>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BD8899EA">
      <w:start w:val="1"/>
      <w:numFmt w:val="lowerLetter"/>
      <w:lvlText w:val="%3)"/>
      <w:lvlJc w:val="left"/>
      <w:pPr>
        <w:tabs>
          <w:tab w:val="num" w:pos="1077"/>
        </w:tabs>
        <w:ind w:left="1077" w:hanging="357"/>
      </w:pPr>
      <w:rPr>
        <w:rFonts w:ascii="Arial" w:hAnsi="Arial" w:hint="default"/>
        <w:b w:val="0"/>
        <w:i w:val="0"/>
        <w:sz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4F6A6DF7"/>
    <w:multiLevelType w:val="hybridMultilevel"/>
    <w:tmpl w:val="D1C29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0B033D7"/>
    <w:multiLevelType w:val="multilevel"/>
    <w:tmpl w:val="60B47156"/>
    <w:name w:val="WW8Num2122"/>
    <w:lvl w:ilvl="0">
      <w:start w:val="1"/>
      <w:numFmt w:val="decimal"/>
      <w:lvlText w:val="%1."/>
      <w:lvlJc w:val="left"/>
      <w:pPr>
        <w:tabs>
          <w:tab w:val="num" w:pos="360"/>
        </w:tabs>
        <w:ind w:left="360" w:hanging="360"/>
      </w:pPr>
      <w:rPr>
        <w:sz w:val="20"/>
      </w:rPr>
    </w:lvl>
    <w:lvl w:ilvl="1">
      <w:start w:val="1"/>
      <w:numFmt w:val="bullet"/>
      <w:lvlText w:val="o"/>
      <w:lvlJc w:val="left"/>
      <w:pPr>
        <w:tabs>
          <w:tab w:val="num" w:pos="377"/>
        </w:tabs>
        <w:ind w:left="377" w:hanging="360"/>
      </w:pPr>
      <w:rPr>
        <w:rFonts w:ascii="Courier New" w:hAnsi="Courier New"/>
      </w:rPr>
    </w:lvl>
    <w:lvl w:ilvl="2">
      <w:start w:val="1"/>
      <w:numFmt w:val="bullet"/>
      <w:lvlText w:val=""/>
      <w:lvlJc w:val="left"/>
      <w:pPr>
        <w:tabs>
          <w:tab w:val="num" w:pos="1097"/>
        </w:tabs>
        <w:ind w:left="1097" w:hanging="360"/>
      </w:pPr>
      <w:rPr>
        <w:rFonts w:ascii="Wingdings" w:hAnsi="Wingdings"/>
      </w:rPr>
    </w:lvl>
    <w:lvl w:ilvl="3">
      <w:start w:val="1"/>
      <w:numFmt w:val="bullet"/>
      <w:lvlText w:val=""/>
      <w:lvlJc w:val="left"/>
      <w:pPr>
        <w:tabs>
          <w:tab w:val="num" w:pos="1817"/>
        </w:tabs>
        <w:ind w:left="1817" w:hanging="360"/>
      </w:pPr>
      <w:rPr>
        <w:rFonts w:ascii="Symbol" w:hAnsi="Symbol"/>
      </w:rPr>
    </w:lvl>
    <w:lvl w:ilvl="4">
      <w:start w:val="1"/>
      <w:numFmt w:val="bullet"/>
      <w:lvlText w:val="o"/>
      <w:lvlJc w:val="left"/>
      <w:pPr>
        <w:tabs>
          <w:tab w:val="num" w:pos="2537"/>
        </w:tabs>
        <w:ind w:left="2537" w:hanging="360"/>
      </w:pPr>
      <w:rPr>
        <w:rFonts w:ascii="Courier New" w:hAnsi="Courier New"/>
      </w:rPr>
    </w:lvl>
    <w:lvl w:ilvl="5">
      <w:start w:val="1"/>
      <w:numFmt w:val="bullet"/>
      <w:lvlText w:val=""/>
      <w:lvlJc w:val="left"/>
      <w:pPr>
        <w:tabs>
          <w:tab w:val="num" w:pos="3257"/>
        </w:tabs>
        <w:ind w:left="3257" w:hanging="360"/>
      </w:pPr>
      <w:rPr>
        <w:rFonts w:ascii="Wingdings" w:hAnsi="Wingdings"/>
      </w:rPr>
    </w:lvl>
    <w:lvl w:ilvl="6">
      <w:start w:val="1"/>
      <w:numFmt w:val="bullet"/>
      <w:lvlText w:val=""/>
      <w:lvlJc w:val="left"/>
      <w:pPr>
        <w:tabs>
          <w:tab w:val="num" w:pos="3977"/>
        </w:tabs>
        <w:ind w:left="3977" w:hanging="360"/>
      </w:pPr>
      <w:rPr>
        <w:rFonts w:ascii="Symbol" w:hAnsi="Symbol"/>
      </w:rPr>
    </w:lvl>
    <w:lvl w:ilvl="7">
      <w:start w:val="1"/>
      <w:numFmt w:val="bullet"/>
      <w:lvlText w:val="o"/>
      <w:lvlJc w:val="left"/>
      <w:pPr>
        <w:tabs>
          <w:tab w:val="num" w:pos="4697"/>
        </w:tabs>
        <w:ind w:left="4697" w:hanging="360"/>
      </w:pPr>
      <w:rPr>
        <w:rFonts w:ascii="Courier New" w:hAnsi="Courier New"/>
      </w:rPr>
    </w:lvl>
    <w:lvl w:ilvl="8">
      <w:start w:val="1"/>
      <w:numFmt w:val="bullet"/>
      <w:lvlText w:val=""/>
      <w:lvlJc w:val="left"/>
      <w:pPr>
        <w:tabs>
          <w:tab w:val="num" w:pos="5417"/>
        </w:tabs>
        <w:ind w:left="5417" w:hanging="360"/>
      </w:pPr>
      <w:rPr>
        <w:rFonts w:ascii="Wingdings" w:hAnsi="Wingdings"/>
      </w:rPr>
    </w:lvl>
  </w:abstractNum>
  <w:abstractNum w:abstractNumId="120">
    <w:nsid w:val="50D30768"/>
    <w:multiLevelType w:val="hybridMultilevel"/>
    <w:tmpl w:val="7F3CC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1671653"/>
    <w:multiLevelType w:val="hybridMultilevel"/>
    <w:tmpl w:val="23BA0C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nsid w:val="52A00171"/>
    <w:multiLevelType w:val="hybridMultilevel"/>
    <w:tmpl w:val="CF882F82"/>
    <w:name w:val="WW8Num213"/>
    <w:lvl w:ilvl="0" w:tplc="0B5C439A">
      <w:start w:val="1"/>
      <w:numFmt w:val="decimal"/>
      <w:lvlText w:val="%1."/>
      <w:lvlJc w:val="left"/>
      <w:pPr>
        <w:tabs>
          <w:tab w:val="num" w:pos="357"/>
        </w:tabs>
        <w:ind w:left="360" w:hanging="360"/>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70701FD"/>
    <w:multiLevelType w:val="hybridMultilevel"/>
    <w:tmpl w:val="1904F202"/>
    <w:lvl w:ilvl="0" w:tplc="89DA06E6">
      <w:start w:val="1"/>
      <w:numFmt w:val="bullet"/>
      <w:lvlText w:val=""/>
      <w:lvlJc w:val="left"/>
      <w:pPr>
        <w:tabs>
          <w:tab w:val="num" w:pos="357"/>
        </w:tabs>
        <w:ind w:left="357" w:hanging="357"/>
      </w:pPr>
      <w:rPr>
        <w:rFonts w:ascii="Symbol" w:hAnsi="Symbol" w:hint="default"/>
      </w:rPr>
    </w:lvl>
    <w:lvl w:ilvl="1" w:tplc="04150003" w:tentative="1">
      <w:start w:val="1"/>
      <w:numFmt w:val="bullet"/>
      <w:lvlText w:val="o"/>
      <w:lvlJc w:val="left"/>
      <w:pPr>
        <w:ind w:left="2231" w:hanging="360"/>
      </w:pPr>
      <w:rPr>
        <w:rFonts w:ascii="Courier New" w:hAnsi="Courier New" w:cs="Courier New" w:hint="default"/>
      </w:rPr>
    </w:lvl>
    <w:lvl w:ilvl="2" w:tplc="04150005" w:tentative="1">
      <w:start w:val="1"/>
      <w:numFmt w:val="bullet"/>
      <w:lvlText w:val=""/>
      <w:lvlJc w:val="left"/>
      <w:pPr>
        <w:ind w:left="2951" w:hanging="360"/>
      </w:pPr>
      <w:rPr>
        <w:rFonts w:ascii="Wingdings" w:hAnsi="Wingdings" w:hint="default"/>
      </w:rPr>
    </w:lvl>
    <w:lvl w:ilvl="3" w:tplc="04150001" w:tentative="1">
      <w:start w:val="1"/>
      <w:numFmt w:val="bullet"/>
      <w:lvlText w:val=""/>
      <w:lvlJc w:val="left"/>
      <w:pPr>
        <w:ind w:left="3671" w:hanging="360"/>
      </w:pPr>
      <w:rPr>
        <w:rFonts w:ascii="Symbol" w:hAnsi="Symbol" w:hint="default"/>
      </w:rPr>
    </w:lvl>
    <w:lvl w:ilvl="4" w:tplc="04150003" w:tentative="1">
      <w:start w:val="1"/>
      <w:numFmt w:val="bullet"/>
      <w:lvlText w:val="o"/>
      <w:lvlJc w:val="left"/>
      <w:pPr>
        <w:ind w:left="4391" w:hanging="360"/>
      </w:pPr>
      <w:rPr>
        <w:rFonts w:ascii="Courier New" w:hAnsi="Courier New" w:cs="Courier New" w:hint="default"/>
      </w:rPr>
    </w:lvl>
    <w:lvl w:ilvl="5" w:tplc="04150005" w:tentative="1">
      <w:start w:val="1"/>
      <w:numFmt w:val="bullet"/>
      <w:lvlText w:val=""/>
      <w:lvlJc w:val="left"/>
      <w:pPr>
        <w:ind w:left="5111" w:hanging="360"/>
      </w:pPr>
      <w:rPr>
        <w:rFonts w:ascii="Wingdings" w:hAnsi="Wingdings" w:hint="default"/>
      </w:rPr>
    </w:lvl>
    <w:lvl w:ilvl="6" w:tplc="04150001" w:tentative="1">
      <w:start w:val="1"/>
      <w:numFmt w:val="bullet"/>
      <w:lvlText w:val=""/>
      <w:lvlJc w:val="left"/>
      <w:pPr>
        <w:ind w:left="5831" w:hanging="360"/>
      </w:pPr>
      <w:rPr>
        <w:rFonts w:ascii="Symbol" w:hAnsi="Symbol" w:hint="default"/>
      </w:rPr>
    </w:lvl>
    <w:lvl w:ilvl="7" w:tplc="04150003" w:tentative="1">
      <w:start w:val="1"/>
      <w:numFmt w:val="bullet"/>
      <w:lvlText w:val="o"/>
      <w:lvlJc w:val="left"/>
      <w:pPr>
        <w:ind w:left="6551" w:hanging="360"/>
      </w:pPr>
      <w:rPr>
        <w:rFonts w:ascii="Courier New" w:hAnsi="Courier New" w:cs="Courier New" w:hint="default"/>
      </w:rPr>
    </w:lvl>
    <w:lvl w:ilvl="8" w:tplc="04150005" w:tentative="1">
      <w:start w:val="1"/>
      <w:numFmt w:val="bullet"/>
      <w:lvlText w:val=""/>
      <w:lvlJc w:val="left"/>
      <w:pPr>
        <w:ind w:left="7271" w:hanging="360"/>
      </w:pPr>
      <w:rPr>
        <w:rFonts w:ascii="Wingdings" w:hAnsi="Wingdings" w:hint="default"/>
      </w:rPr>
    </w:lvl>
  </w:abstractNum>
  <w:abstractNum w:abstractNumId="124">
    <w:nsid w:val="574F36C6"/>
    <w:multiLevelType w:val="hybridMultilevel"/>
    <w:tmpl w:val="0378908A"/>
    <w:lvl w:ilvl="0" w:tplc="5A60938A">
      <w:start w:val="1"/>
      <w:numFmt w:val="lowerLetter"/>
      <w:lvlText w:val="%1)"/>
      <w:lvlJc w:val="left"/>
      <w:pPr>
        <w:tabs>
          <w:tab w:val="num" w:pos="1077"/>
        </w:tabs>
        <w:ind w:left="1077" w:hanging="357"/>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78D04B1"/>
    <w:multiLevelType w:val="hybridMultilevel"/>
    <w:tmpl w:val="67AED842"/>
    <w:lvl w:ilvl="0" w:tplc="9F1C6D08">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nsid w:val="5A355A0F"/>
    <w:multiLevelType w:val="hybridMultilevel"/>
    <w:tmpl w:val="A7283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nsid w:val="5C3225D1"/>
    <w:multiLevelType w:val="hybridMultilevel"/>
    <w:tmpl w:val="E4DC8D8A"/>
    <w:lvl w:ilvl="0" w:tplc="9906150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C893769"/>
    <w:multiLevelType w:val="hybridMultilevel"/>
    <w:tmpl w:val="6C9E538E"/>
    <w:name w:val="WW8Num82222"/>
    <w:lvl w:ilvl="0" w:tplc="18BC364E">
      <w:start w:val="1"/>
      <w:numFmt w:val="decimal"/>
      <w:pStyle w:val="LP2B"/>
      <w:lvlText w:val="%1)"/>
      <w:lvlJc w:val="left"/>
      <w:pPr>
        <w:ind w:left="717" w:hanging="360"/>
      </w:pPr>
      <w:rPr>
        <w:rFonts w:ascii="Times New Roman" w:hAnsi="Times New Roman"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9">
    <w:nsid w:val="5C9E5A58"/>
    <w:multiLevelType w:val="hybridMultilevel"/>
    <w:tmpl w:val="86C2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CDD54A4"/>
    <w:multiLevelType w:val="hybridMultilevel"/>
    <w:tmpl w:val="D918ECFC"/>
    <w:lvl w:ilvl="0" w:tplc="A06A7910">
      <w:start w:val="3"/>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D304FF3"/>
    <w:multiLevelType w:val="hybridMultilevel"/>
    <w:tmpl w:val="5F34BA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5E0C325C"/>
    <w:multiLevelType w:val="hybridMultilevel"/>
    <w:tmpl w:val="5FEE88EE"/>
    <w:lvl w:ilvl="0" w:tplc="AB2079DC">
      <w:start w:val="1"/>
      <w:numFmt w:val="lowerLetter"/>
      <w:lvlText w:val="%1)"/>
      <w:lvlJc w:val="left"/>
      <w:pPr>
        <w:tabs>
          <w:tab w:val="num" w:pos="1134"/>
        </w:tabs>
        <w:ind w:left="1134" w:hanging="41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5E856156"/>
    <w:multiLevelType w:val="multilevel"/>
    <w:tmpl w:val="C7A231B2"/>
    <w:lvl w:ilvl="0">
      <w:start w:val="1"/>
      <w:numFmt w:val="decimal"/>
      <w:lvlText w:val="%1)"/>
      <w:lvlJc w:val="left"/>
      <w:pPr>
        <w:ind w:left="720" w:hanging="363"/>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4">
    <w:nsid w:val="618F7DD4"/>
    <w:multiLevelType w:val="hybridMultilevel"/>
    <w:tmpl w:val="C02870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652D431E"/>
    <w:multiLevelType w:val="hybridMultilevel"/>
    <w:tmpl w:val="D6AAE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7CA7FBC"/>
    <w:multiLevelType w:val="hybridMultilevel"/>
    <w:tmpl w:val="76B8F488"/>
    <w:lvl w:ilvl="0" w:tplc="60EC9F16">
      <w:start w:val="1"/>
      <w:numFmt w:val="decimal"/>
      <w:lvlText w:val="%1."/>
      <w:lvlJc w:val="left"/>
      <w:pPr>
        <w:tabs>
          <w:tab w:val="num" w:pos="357"/>
        </w:tabs>
        <w:ind w:left="360" w:hanging="360"/>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67E34278"/>
    <w:multiLevelType w:val="hybridMultilevel"/>
    <w:tmpl w:val="B0424972"/>
    <w:lvl w:ilvl="0" w:tplc="A2C848B6">
      <w:start w:val="1"/>
      <w:numFmt w:val="lowerLetter"/>
      <w:lvlText w:val="%1)"/>
      <w:lvlJc w:val="left"/>
      <w:pPr>
        <w:tabs>
          <w:tab w:val="num" w:pos="720"/>
        </w:tabs>
        <w:ind w:left="720" w:hanging="363"/>
      </w:pPr>
      <w:rPr>
        <w:rFonts w:ascii="Arial" w:hAnsi="Arial" w:hint="default"/>
        <w:b w:val="0"/>
        <w:i w:val="0"/>
        <w:sz w:val="22"/>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38">
    <w:nsid w:val="68C47CA9"/>
    <w:multiLevelType w:val="hybridMultilevel"/>
    <w:tmpl w:val="6AAEF222"/>
    <w:lvl w:ilvl="0" w:tplc="283E4FAC">
      <w:start w:val="3"/>
      <w:numFmt w:val="decimal"/>
      <w:lvlText w:val="%1)"/>
      <w:lvlJc w:val="left"/>
      <w:pPr>
        <w:ind w:left="720" w:hanging="360"/>
      </w:pPr>
      <w:rPr>
        <w:rFonts w:ascii="Arial" w:hAnsi="Arial" w:cs="Symbol"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8C64BD5"/>
    <w:multiLevelType w:val="multilevel"/>
    <w:tmpl w:val="FE78F138"/>
    <w:lvl w:ilvl="0">
      <w:start w:val="16"/>
      <w:numFmt w:val="decimal"/>
      <w:lvlText w:val="%1."/>
      <w:lvlJc w:val="left"/>
      <w:pPr>
        <w:tabs>
          <w:tab w:val="num" w:pos="0"/>
        </w:tabs>
        <w:ind w:left="360" w:hanging="360"/>
      </w:pPr>
      <w:rPr>
        <w:rFonts w:ascii="Arial" w:hAnsi="Arial" w:hint="default"/>
        <w:b w:val="0"/>
        <w:bCs/>
        <w:i w:val="0"/>
        <w:iCs w:val="0"/>
        <w:color w:val="000000" w:themeColor="text1"/>
        <w:sz w:val="22"/>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40">
    <w:nsid w:val="69AD6378"/>
    <w:multiLevelType w:val="multilevel"/>
    <w:tmpl w:val="289C6BE6"/>
    <w:lvl w:ilvl="0">
      <w:start w:val="2"/>
      <w:numFmt w:val="decimal"/>
      <w:lvlText w:val="%1."/>
      <w:lvlJc w:val="left"/>
      <w:pPr>
        <w:tabs>
          <w:tab w:val="num" w:pos="360"/>
        </w:tabs>
        <w:ind w:left="357" w:hanging="357"/>
      </w:pPr>
      <w:rPr>
        <w:rFonts w:ascii="Arial" w:hAnsi="Arial" w:hint="default"/>
        <w:b w:val="0"/>
        <w:i w:val="0"/>
        <w:sz w:val="22"/>
      </w:rPr>
    </w:lvl>
    <w:lvl w:ilvl="1">
      <w:start w:val="1"/>
      <w:numFmt w:val="decimal"/>
      <w:lvlText w:val="%2."/>
      <w:lvlJc w:val="left"/>
      <w:pPr>
        <w:tabs>
          <w:tab w:val="num" w:pos="360"/>
        </w:tabs>
        <w:ind w:left="360" w:hanging="360"/>
      </w:pPr>
      <w:rPr>
        <w:rFont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nsid w:val="6A2F6CC9"/>
    <w:multiLevelType w:val="hybridMultilevel"/>
    <w:tmpl w:val="75E43D8E"/>
    <w:lvl w:ilvl="0" w:tplc="E460F9C0">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nsid w:val="6BE157C7"/>
    <w:multiLevelType w:val="hybridMultilevel"/>
    <w:tmpl w:val="20E0BC06"/>
    <w:lvl w:ilvl="0" w:tplc="2F9E3FB0">
      <w:start w:val="1"/>
      <w:numFmt w:val="decimal"/>
      <w:lvlText w:val="%1)"/>
      <w:lvlJc w:val="left"/>
      <w:pPr>
        <w:ind w:left="720" w:hanging="360"/>
      </w:pPr>
      <w:rPr>
        <w:rFonts w:ascii="Arial" w:hAnsi="Arial" w:cs="Symbol"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6F89387A"/>
    <w:multiLevelType w:val="hybridMultilevel"/>
    <w:tmpl w:val="D1543B5C"/>
    <w:lvl w:ilvl="0" w:tplc="50BA5232">
      <w:start w:val="5"/>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2AD15C0"/>
    <w:multiLevelType w:val="hybridMultilevel"/>
    <w:tmpl w:val="01685D40"/>
    <w:lvl w:ilvl="0" w:tplc="FADEE07A">
      <w:start w:val="1"/>
      <w:numFmt w:val="decimal"/>
      <w:lvlText w:val="%1)"/>
      <w:lvlJc w:val="left"/>
      <w:pPr>
        <w:tabs>
          <w:tab w:val="num" w:pos="720"/>
        </w:tabs>
        <w:ind w:left="720" w:hanging="363"/>
      </w:pPr>
      <w:rPr>
        <w:rFonts w:hint="default"/>
      </w:rPr>
    </w:lvl>
    <w:lvl w:ilvl="1" w:tplc="B7D057AA">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7">
    <w:nsid w:val="732A539E"/>
    <w:multiLevelType w:val="multilevel"/>
    <w:tmpl w:val="F626BBCA"/>
    <w:lvl w:ilvl="0">
      <w:start w:val="1"/>
      <w:numFmt w:val="lowerLetter"/>
      <w:lvlText w:val="%1)"/>
      <w:lvlJc w:val="left"/>
      <w:pPr>
        <w:tabs>
          <w:tab w:val="num" w:pos="720"/>
        </w:tabs>
        <w:ind w:left="720" w:hanging="363"/>
      </w:pPr>
      <w:rPr>
        <w:rFonts w:ascii="Arial" w:hAnsi="Arial"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hint="default"/>
        <w:b w:val="0"/>
        <w:i w:val="0"/>
        <w:sz w:val="24"/>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48">
    <w:nsid w:val="73596E90"/>
    <w:multiLevelType w:val="hybridMultilevel"/>
    <w:tmpl w:val="D242CA8A"/>
    <w:lvl w:ilvl="0" w:tplc="085C0BBE">
      <w:start w:val="2"/>
      <w:numFmt w:val="decimal"/>
      <w:lvlText w:val="%1."/>
      <w:lvlJc w:val="left"/>
      <w:pPr>
        <w:tabs>
          <w:tab w:val="num" w:pos="357"/>
        </w:tabs>
        <w:ind w:left="357" w:hanging="357"/>
      </w:pPr>
      <w:rPr>
        <w:rFonts w:ascii="Arial" w:hAnsi="Arial" w:cs="Times New Roman" w:hint="default"/>
        <w:b w:val="0"/>
        <w:i w:val="0"/>
        <w:sz w:val="22"/>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9">
    <w:nsid w:val="737E67AD"/>
    <w:multiLevelType w:val="hybridMultilevel"/>
    <w:tmpl w:val="387C38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747861F0"/>
    <w:multiLevelType w:val="hybridMultilevel"/>
    <w:tmpl w:val="0540E28C"/>
    <w:name w:val="WW8Num2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749425C9"/>
    <w:multiLevelType w:val="hybridMultilevel"/>
    <w:tmpl w:val="DC3C98B6"/>
    <w:lvl w:ilvl="0" w:tplc="672425DC">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2">
    <w:nsid w:val="759E02CA"/>
    <w:multiLevelType w:val="hybridMultilevel"/>
    <w:tmpl w:val="30FA5F94"/>
    <w:lvl w:ilvl="0" w:tplc="17800B3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76FF55A4"/>
    <w:multiLevelType w:val="hybridMultilevel"/>
    <w:tmpl w:val="A612777C"/>
    <w:lvl w:ilvl="0" w:tplc="4F6C68CA">
      <w:start w:val="1"/>
      <w:numFmt w:val="decimal"/>
      <w:lvlText w:val="%1."/>
      <w:lvlJc w:val="left"/>
      <w:pPr>
        <w:ind w:left="360" w:hanging="360"/>
      </w:pPr>
      <w:rPr>
        <w:rFonts w:ascii="Arial" w:hAnsi="Arial" w:hint="default"/>
        <w:b w:val="0"/>
        <w:i w:val="0"/>
        <w:sz w:val="22"/>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4">
    <w:nsid w:val="770D7841"/>
    <w:multiLevelType w:val="hybridMultilevel"/>
    <w:tmpl w:val="9F60A2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nsid w:val="77CE59F3"/>
    <w:multiLevelType w:val="hybridMultilevel"/>
    <w:tmpl w:val="7B9EF474"/>
    <w:lvl w:ilvl="0" w:tplc="722A26F8">
      <w:start w:val="6"/>
      <w:numFmt w:val="decimal"/>
      <w:lvlText w:val="%1."/>
      <w:lvlJc w:val="left"/>
      <w:pPr>
        <w:tabs>
          <w:tab w:val="num" w:pos="357"/>
        </w:tabs>
        <w:ind w:left="357" w:hanging="357"/>
      </w:pPr>
      <w:rPr>
        <w:rFonts w:ascii="Arial" w:hAnsi="Arial" w:cs="Times New Roman" w:hint="default"/>
        <w:b w:val="0"/>
        <w:i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7F41C0B"/>
    <w:multiLevelType w:val="hybridMultilevel"/>
    <w:tmpl w:val="0BECD3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78BD4BDE"/>
    <w:multiLevelType w:val="multilevel"/>
    <w:tmpl w:val="1CE02786"/>
    <w:name w:val="WW8Num1332"/>
    <w:lvl w:ilvl="0">
      <w:start w:val="9"/>
      <w:numFmt w:val="decimal"/>
      <w:lvlText w:val="%1."/>
      <w:lvlJc w:val="left"/>
      <w:pPr>
        <w:tabs>
          <w:tab w:val="num" w:pos="0"/>
        </w:tabs>
        <w:ind w:left="360" w:hanging="360"/>
      </w:pPr>
      <w:rPr>
        <w:rFonts w:ascii="Arial" w:hAnsi="Arial" w:hint="default"/>
        <w:b w:val="0"/>
        <w:i w:val="0"/>
        <w:sz w:val="22"/>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58">
    <w:nsid w:val="7909230B"/>
    <w:multiLevelType w:val="hybridMultilevel"/>
    <w:tmpl w:val="3ACAB5C8"/>
    <w:lvl w:ilvl="0" w:tplc="66E024DC">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79975D70"/>
    <w:multiLevelType w:val="hybridMultilevel"/>
    <w:tmpl w:val="D21E3F0C"/>
    <w:lvl w:ilvl="0" w:tplc="ED649F98">
      <w:start w:val="1"/>
      <w:numFmt w:val="decimal"/>
      <w:lvlText w:val="%1."/>
      <w:lvlJc w:val="left"/>
      <w:pPr>
        <w:tabs>
          <w:tab w:val="num" w:pos="360"/>
        </w:tabs>
        <w:ind w:left="357" w:hanging="357"/>
      </w:pPr>
      <w:rPr>
        <w:rFonts w:ascii="Arial" w:hAnsi="Arial" w:hint="default"/>
        <w:b w:val="0"/>
        <w:i w:val="0"/>
        <w:sz w:val="22"/>
      </w:rPr>
    </w:lvl>
    <w:lvl w:ilvl="1" w:tplc="04150019">
      <w:start w:val="1"/>
      <w:numFmt w:val="lowerLetter"/>
      <w:lvlText w:val="%2."/>
      <w:lvlJc w:val="left"/>
      <w:pPr>
        <w:tabs>
          <w:tab w:val="num" w:pos="1440"/>
        </w:tabs>
        <w:ind w:left="1440" w:hanging="360"/>
      </w:pPr>
    </w:lvl>
    <w:lvl w:ilvl="2" w:tplc="3468EF4C">
      <w:start w:val="1"/>
      <w:numFmt w:val="decimal"/>
      <w:lvlText w:val="%3)"/>
      <w:lvlJc w:val="left"/>
      <w:pPr>
        <w:tabs>
          <w:tab w:val="num" w:pos="357"/>
        </w:tabs>
        <w:ind w:left="720" w:hanging="363"/>
      </w:pPr>
      <w:rPr>
        <w:rFonts w:ascii="Arial" w:hAnsi="Arial" w:cs="Arial" w:hint="default"/>
        <w:b w:val="0"/>
        <w:i w:val="0"/>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79CC5947"/>
    <w:multiLevelType w:val="hybridMultilevel"/>
    <w:tmpl w:val="A37666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7A585672"/>
    <w:multiLevelType w:val="hybridMultilevel"/>
    <w:tmpl w:val="20E0BC06"/>
    <w:lvl w:ilvl="0" w:tplc="2F9E3FB0">
      <w:start w:val="1"/>
      <w:numFmt w:val="decimal"/>
      <w:lvlText w:val="%1)"/>
      <w:lvlJc w:val="left"/>
      <w:pPr>
        <w:ind w:left="720" w:hanging="360"/>
      </w:pPr>
      <w:rPr>
        <w:rFonts w:ascii="Arial" w:hAnsi="Arial" w:cs="Symbol"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7C3310EE"/>
    <w:multiLevelType w:val="hybridMultilevel"/>
    <w:tmpl w:val="5DE8083E"/>
    <w:lvl w:ilvl="0" w:tplc="7A36D59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7CD845EC"/>
    <w:multiLevelType w:val="hybridMultilevel"/>
    <w:tmpl w:val="4BE867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7D4E5EBD"/>
    <w:multiLevelType w:val="hybridMultilevel"/>
    <w:tmpl w:val="6CB02F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7EBA7E3E"/>
    <w:multiLevelType w:val="hybridMultilevel"/>
    <w:tmpl w:val="C8144690"/>
    <w:name w:val="WW8Num13322"/>
    <w:lvl w:ilvl="0" w:tplc="2F9E3FB0">
      <w:start w:val="1"/>
      <w:numFmt w:val="decimal"/>
      <w:lvlText w:val="%1)"/>
      <w:lvlJc w:val="left"/>
      <w:pPr>
        <w:ind w:left="1806" w:hanging="360"/>
      </w:pPr>
      <w:rPr>
        <w:rFonts w:ascii="Arial" w:hAnsi="Arial" w:cs="Symbol" w:hint="default"/>
        <w:b w:val="0"/>
        <w:i w:val="0"/>
        <w:color w:val="auto"/>
        <w:sz w:val="22"/>
        <w:szCs w:val="18"/>
      </w:rPr>
    </w:lvl>
    <w:lvl w:ilvl="1" w:tplc="04150019" w:tentative="1">
      <w:start w:val="1"/>
      <w:numFmt w:val="lowerLetter"/>
      <w:lvlText w:val="%2."/>
      <w:lvlJc w:val="left"/>
      <w:pPr>
        <w:ind w:left="2526" w:hanging="360"/>
      </w:pPr>
    </w:lvl>
    <w:lvl w:ilvl="2" w:tplc="0415001B" w:tentative="1">
      <w:start w:val="1"/>
      <w:numFmt w:val="lowerRoman"/>
      <w:lvlText w:val="%3."/>
      <w:lvlJc w:val="right"/>
      <w:pPr>
        <w:ind w:left="3246" w:hanging="180"/>
      </w:pPr>
    </w:lvl>
    <w:lvl w:ilvl="3" w:tplc="0415000F" w:tentative="1">
      <w:start w:val="1"/>
      <w:numFmt w:val="decimal"/>
      <w:lvlText w:val="%4."/>
      <w:lvlJc w:val="left"/>
      <w:pPr>
        <w:ind w:left="3966" w:hanging="360"/>
      </w:pPr>
    </w:lvl>
    <w:lvl w:ilvl="4" w:tplc="04150019" w:tentative="1">
      <w:start w:val="1"/>
      <w:numFmt w:val="lowerLetter"/>
      <w:lvlText w:val="%5."/>
      <w:lvlJc w:val="left"/>
      <w:pPr>
        <w:ind w:left="4686" w:hanging="360"/>
      </w:pPr>
    </w:lvl>
    <w:lvl w:ilvl="5" w:tplc="0415001B" w:tentative="1">
      <w:start w:val="1"/>
      <w:numFmt w:val="lowerRoman"/>
      <w:lvlText w:val="%6."/>
      <w:lvlJc w:val="right"/>
      <w:pPr>
        <w:ind w:left="5406" w:hanging="180"/>
      </w:pPr>
    </w:lvl>
    <w:lvl w:ilvl="6" w:tplc="0415000F" w:tentative="1">
      <w:start w:val="1"/>
      <w:numFmt w:val="decimal"/>
      <w:lvlText w:val="%7."/>
      <w:lvlJc w:val="left"/>
      <w:pPr>
        <w:ind w:left="6126" w:hanging="360"/>
      </w:pPr>
    </w:lvl>
    <w:lvl w:ilvl="7" w:tplc="04150019" w:tentative="1">
      <w:start w:val="1"/>
      <w:numFmt w:val="lowerLetter"/>
      <w:lvlText w:val="%8."/>
      <w:lvlJc w:val="left"/>
      <w:pPr>
        <w:ind w:left="6846" w:hanging="360"/>
      </w:pPr>
    </w:lvl>
    <w:lvl w:ilvl="8" w:tplc="0415001B" w:tentative="1">
      <w:start w:val="1"/>
      <w:numFmt w:val="lowerRoman"/>
      <w:lvlText w:val="%9."/>
      <w:lvlJc w:val="right"/>
      <w:pPr>
        <w:ind w:left="7566" w:hanging="180"/>
      </w:pPr>
    </w:lvl>
  </w:abstractNum>
  <w:abstractNum w:abstractNumId="166">
    <w:nsid w:val="7FD25E4F"/>
    <w:multiLevelType w:val="hybridMultilevel"/>
    <w:tmpl w:val="18D4E9A2"/>
    <w:lvl w:ilvl="0" w:tplc="DA9E5958">
      <w:start w:val="1"/>
      <w:numFmt w:val="decimal"/>
      <w:lvlText w:val="%1)"/>
      <w:lvlJc w:val="left"/>
      <w:pPr>
        <w:tabs>
          <w:tab w:val="num" w:pos="720"/>
        </w:tabs>
        <w:ind w:left="720" w:hanging="360"/>
      </w:pPr>
      <w:rPr>
        <w:rFonts w:ascii="Arial" w:hAnsi="Arial" w:cs="Symbol"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8"/>
  </w:num>
  <w:num w:numId="5">
    <w:abstractNumId w:val="22"/>
  </w:num>
  <w:num w:numId="6">
    <w:abstractNumId w:val="152"/>
  </w:num>
  <w:num w:numId="7">
    <w:abstractNumId w:val="112"/>
  </w:num>
  <w:num w:numId="8">
    <w:abstractNumId w:val="72"/>
  </w:num>
  <w:num w:numId="9">
    <w:abstractNumId w:val="63"/>
  </w:num>
  <w:num w:numId="10">
    <w:abstractNumId w:val="92"/>
  </w:num>
  <w:num w:numId="11">
    <w:abstractNumId w:val="70"/>
  </w:num>
  <w:num w:numId="12">
    <w:abstractNumId w:val="74"/>
  </w:num>
  <w:num w:numId="13">
    <w:abstractNumId w:val="163"/>
  </w:num>
  <w:num w:numId="14">
    <w:abstractNumId w:val="65"/>
  </w:num>
  <w:num w:numId="15">
    <w:abstractNumId w:val="151"/>
  </w:num>
  <w:num w:numId="16">
    <w:abstractNumId w:val="166"/>
  </w:num>
  <w:num w:numId="17">
    <w:abstractNumId w:val="83"/>
  </w:num>
  <w:num w:numId="18">
    <w:abstractNumId w:val="127"/>
  </w:num>
  <w:num w:numId="19">
    <w:abstractNumId w:val="128"/>
  </w:num>
  <w:num w:numId="20">
    <w:abstractNumId w:val="139"/>
  </w:num>
  <w:num w:numId="21">
    <w:abstractNumId w:val="156"/>
  </w:num>
  <w:num w:numId="22">
    <w:abstractNumId w:val="61"/>
  </w:num>
  <w:num w:numId="23">
    <w:abstractNumId w:val="117"/>
  </w:num>
  <w:num w:numId="24">
    <w:abstractNumId w:val="101"/>
  </w:num>
  <w:num w:numId="25">
    <w:abstractNumId w:val="110"/>
  </w:num>
  <w:num w:numId="26">
    <w:abstractNumId w:val="141"/>
  </w:num>
  <w:num w:numId="27">
    <w:abstractNumId w:val="147"/>
  </w:num>
  <w:num w:numId="28">
    <w:abstractNumId w:val="161"/>
  </w:num>
  <w:num w:numId="29">
    <w:abstractNumId w:val="136"/>
  </w:num>
  <w:num w:numId="30">
    <w:abstractNumId w:val="95"/>
  </w:num>
  <w:num w:numId="31">
    <w:abstractNumId w:val="153"/>
  </w:num>
  <w:num w:numId="32">
    <w:abstractNumId w:val="130"/>
  </w:num>
  <w:num w:numId="33">
    <w:abstractNumId w:val="145"/>
  </w:num>
  <w:num w:numId="34">
    <w:abstractNumId w:val="97"/>
  </w:num>
  <w:num w:numId="35">
    <w:abstractNumId w:val="144"/>
  </w:num>
  <w:num w:numId="36">
    <w:abstractNumId w:val="96"/>
  </w:num>
  <w:num w:numId="37">
    <w:abstractNumId w:val="143"/>
  </w:num>
  <w:num w:numId="38">
    <w:abstractNumId w:val="125"/>
  </w:num>
  <w:num w:numId="39">
    <w:abstractNumId w:val="94"/>
  </w:num>
  <w:num w:numId="40">
    <w:abstractNumId w:val="159"/>
  </w:num>
  <w:num w:numId="41">
    <w:abstractNumId w:val="81"/>
  </w:num>
  <w:num w:numId="42">
    <w:abstractNumId w:val="140"/>
  </w:num>
  <w:num w:numId="43">
    <w:abstractNumId w:val="146"/>
  </w:num>
  <w:num w:numId="44">
    <w:abstractNumId w:val="108"/>
  </w:num>
  <w:num w:numId="45">
    <w:abstractNumId w:val="158"/>
  </w:num>
  <w:num w:numId="46">
    <w:abstractNumId w:val="133"/>
  </w:num>
  <w:num w:numId="47">
    <w:abstractNumId w:val="75"/>
  </w:num>
  <w:num w:numId="48">
    <w:abstractNumId w:val="122"/>
  </w:num>
  <w:num w:numId="49">
    <w:abstractNumId w:val="123"/>
  </w:num>
  <w:num w:numId="50">
    <w:abstractNumId w:val="109"/>
  </w:num>
  <w:num w:numId="51">
    <w:abstractNumId w:val="106"/>
  </w:num>
  <w:num w:numId="52">
    <w:abstractNumId w:val="105"/>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7"/>
  </w:num>
  <w:num w:numId="55">
    <w:abstractNumId w:val="157"/>
  </w:num>
  <w:num w:numId="56">
    <w:abstractNumId w:val="138"/>
  </w:num>
  <w:num w:numId="57">
    <w:abstractNumId w:val="27"/>
  </w:num>
  <w:num w:numId="58">
    <w:abstractNumId w:val="116"/>
  </w:num>
  <w:num w:numId="59">
    <w:abstractNumId w:val="71"/>
  </w:num>
  <w:num w:numId="60">
    <w:abstractNumId w:val="114"/>
  </w:num>
  <w:num w:numId="61">
    <w:abstractNumId w:val="98"/>
  </w:num>
  <w:num w:numId="62">
    <w:abstractNumId w:val="142"/>
  </w:num>
  <w:num w:numId="63">
    <w:abstractNumId w:val="73"/>
  </w:num>
  <w:num w:numId="64">
    <w:abstractNumId w:val="111"/>
  </w:num>
  <w:num w:numId="65">
    <w:abstractNumId w:val="102"/>
  </w:num>
  <w:num w:numId="66">
    <w:abstractNumId w:val="118"/>
  </w:num>
  <w:num w:numId="67">
    <w:abstractNumId w:val="79"/>
  </w:num>
  <w:num w:numId="68">
    <w:abstractNumId w:val="66"/>
  </w:num>
  <w:num w:numId="69">
    <w:abstractNumId w:val="60"/>
  </w:num>
  <w:num w:numId="70">
    <w:abstractNumId w:val="160"/>
  </w:num>
  <w:num w:numId="71">
    <w:abstractNumId w:val="88"/>
  </w:num>
  <w:num w:numId="72">
    <w:abstractNumId w:val="84"/>
  </w:num>
  <w:num w:numId="73">
    <w:abstractNumId w:val="120"/>
  </w:num>
  <w:num w:numId="74">
    <w:abstractNumId w:val="131"/>
  </w:num>
  <w:num w:numId="75">
    <w:abstractNumId w:val="164"/>
  </w:num>
  <w:num w:numId="76">
    <w:abstractNumId w:val="82"/>
  </w:num>
  <w:num w:numId="77">
    <w:abstractNumId w:val="103"/>
  </w:num>
  <w:num w:numId="78">
    <w:abstractNumId w:val="154"/>
  </w:num>
  <w:num w:numId="79">
    <w:abstractNumId w:val="87"/>
  </w:num>
  <w:num w:numId="80">
    <w:abstractNumId w:val="85"/>
  </w:num>
  <w:num w:numId="81">
    <w:abstractNumId w:val="99"/>
  </w:num>
  <w:num w:numId="82">
    <w:abstractNumId w:val="77"/>
  </w:num>
  <w:num w:numId="83">
    <w:abstractNumId w:val="104"/>
  </w:num>
  <w:num w:numId="84">
    <w:abstractNumId w:val="149"/>
  </w:num>
  <w:num w:numId="85">
    <w:abstractNumId w:val="135"/>
  </w:num>
  <w:num w:numId="86">
    <w:abstractNumId w:val="68"/>
  </w:num>
  <w:num w:numId="87">
    <w:abstractNumId w:val="86"/>
  </w:num>
  <w:num w:numId="88">
    <w:abstractNumId w:val="93"/>
  </w:num>
  <w:num w:numId="89">
    <w:abstractNumId w:val="113"/>
  </w:num>
  <w:num w:numId="90">
    <w:abstractNumId w:val="126"/>
  </w:num>
  <w:num w:numId="91">
    <w:abstractNumId w:val="121"/>
  </w:num>
  <w:num w:numId="92">
    <w:abstractNumId w:val="90"/>
  </w:num>
  <w:num w:numId="93">
    <w:abstractNumId w:val="91"/>
  </w:num>
  <w:num w:numId="94">
    <w:abstractNumId w:val="78"/>
  </w:num>
  <w:num w:numId="95">
    <w:abstractNumId w:val="134"/>
  </w:num>
  <w:num w:numId="96">
    <w:abstractNumId w:val="69"/>
  </w:num>
  <w:num w:numId="97">
    <w:abstractNumId w:val="59"/>
  </w:num>
  <w:num w:numId="98">
    <w:abstractNumId w:val="76"/>
  </w:num>
  <w:num w:numId="99">
    <w:abstractNumId w:val="89"/>
  </w:num>
  <w:num w:numId="100">
    <w:abstractNumId w:val="100"/>
  </w:num>
  <w:num w:numId="101">
    <w:abstractNumId w:val="132"/>
  </w:num>
  <w:num w:numId="102">
    <w:abstractNumId w:val="115"/>
  </w:num>
  <w:num w:numId="103">
    <w:abstractNumId w:val="80"/>
  </w:num>
  <w:num w:numId="104">
    <w:abstractNumId w:val="124"/>
  </w:num>
  <w:num w:numId="105">
    <w:abstractNumId w:val="62"/>
  </w:num>
  <w:num w:numId="106">
    <w:abstractNumId w:val="129"/>
  </w:num>
  <w:num w:numId="107">
    <w:abstractNumId w:val="155"/>
  </w:num>
  <w:num w:numId="108">
    <w:abstractNumId w:val="162"/>
  </w:num>
  <w:num w:numId="109">
    <w:abstractNumId w:val="148"/>
  </w:num>
  <w:num w:numId="110">
    <w:abstractNumId w:val="13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45"/>
    <w:rsid w:val="00000113"/>
    <w:rsid w:val="000004A5"/>
    <w:rsid w:val="00001144"/>
    <w:rsid w:val="000011B6"/>
    <w:rsid w:val="00005BC4"/>
    <w:rsid w:val="00014699"/>
    <w:rsid w:val="000161D5"/>
    <w:rsid w:val="000168AF"/>
    <w:rsid w:val="00022F9E"/>
    <w:rsid w:val="00026DA4"/>
    <w:rsid w:val="00032432"/>
    <w:rsid w:val="00044036"/>
    <w:rsid w:val="000528F6"/>
    <w:rsid w:val="00066135"/>
    <w:rsid w:val="00066CDD"/>
    <w:rsid w:val="00072F5F"/>
    <w:rsid w:val="00075571"/>
    <w:rsid w:val="0008352C"/>
    <w:rsid w:val="00092EB9"/>
    <w:rsid w:val="00097470"/>
    <w:rsid w:val="0009755D"/>
    <w:rsid w:val="000A1FC7"/>
    <w:rsid w:val="000A7067"/>
    <w:rsid w:val="000C0586"/>
    <w:rsid w:val="000D03CF"/>
    <w:rsid w:val="000D2969"/>
    <w:rsid w:val="000D68B6"/>
    <w:rsid w:val="000E1795"/>
    <w:rsid w:val="000E1A56"/>
    <w:rsid w:val="000E5EE5"/>
    <w:rsid w:val="000E73B9"/>
    <w:rsid w:val="000E77C2"/>
    <w:rsid w:val="000E7B74"/>
    <w:rsid w:val="000F2384"/>
    <w:rsid w:val="000F4921"/>
    <w:rsid w:val="000F5456"/>
    <w:rsid w:val="000F577E"/>
    <w:rsid w:val="000F6562"/>
    <w:rsid w:val="00100EC0"/>
    <w:rsid w:val="00101500"/>
    <w:rsid w:val="00107EBA"/>
    <w:rsid w:val="001114B3"/>
    <w:rsid w:val="001174A4"/>
    <w:rsid w:val="00117AC1"/>
    <w:rsid w:val="001206EE"/>
    <w:rsid w:val="001221A0"/>
    <w:rsid w:val="00123B42"/>
    <w:rsid w:val="0012797E"/>
    <w:rsid w:val="00127E7E"/>
    <w:rsid w:val="00143DE3"/>
    <w:rsid w:val="001460F9"/>
    <w:rsid w:val="001466FF"/>
    <w:rsid w:val="0014734F"/>
    <w:rsid w:val="001476D9"/>
    <w:rsid w:val="00147BE9"/>
    <w:rsid w:val="001508B6"/>
    <w:rsid w:val="00151D29"/>
    <w:rsid w:val="00153D5C"/>
    <w:rsid w:val="0015482C"/>
    <w:rsid w:val="00155978"/>
    <w:rsid w:val="00157D25"/>
    <w:rsid w:val="00160B03"/>
    <w:rsid w:val="00163320"/>
    <w:rsid w:val="00172728"/>
    <w:rsid w:val="00172AF2"/>
    <w:rsid w:val="001735BB"/>
    <w:rsid w:val="0019192A"/>
    <w:rsid w:val="0019319A"/>
    <w:rsid w:val="00193EC0"/>
    <w:rsid w:val="001949ED"/>
    <w:rsid w:val="00194F60"/>
    <w:rsid w:val="001962F0"/>
    <w:rsid w:val="00197256"/>
    <w:rsid w:val="001A21A1"/>
    <w:rsid w:val="001A4B2B"/>
    <w:rsid w:val="001A66B8"/>
    <w:rsid w:val="001B0006"/>
    <w:rsid w:val="001B382B"/>
    <w:rsid w:val="001C31B4"/>
    <w:rsid w:val="001C46B1"/>
    <w:rsid w:val="001C558F"/>
    <w:rsid w:val="001E4D33"/>
    <w:rsid w:val="001E6532"/>
    <w:rsid w:val="001E6572"/>
    <w:rsid w:val="001F02E7"/>
    <w:rsid w:val="001F7D46"/>
    <w:rsid w:val="002011D7"/>
    <w:rsid w:val="00205481"/>
    <w:rsid w:val="002059FD"/>
    <w:rsid w:val="002118E3"/>
    <w:rsid w:val="002235EE"/>
    <w:rsid w:val="00230938"/>
    <w:rsid w:val="002346BC"/>
    <w:rsid w:val="0024053B"/>
    <w:rsid w:val="002448E8"/>
    <w:rsid w:val="00244FF5"/>
    <w:rsid w:val="00245AAF"/>
    <w:rsid w:val="00247579"/>
    <w:rsid w:val="00253FDE"/>
    <w:rsid w:val="00254CA0"/>
    <w:rsid w:val="00257898"/>
    <w:rsid w:val="00262096"/>
    <w:rsid w:val="002649F9"/>
    <w:rsid w:val="00267AA3"/>
    <w:rsid w:val="00267B77"/>
    <w:rsid w:val="00276A04"/>
    <w:rsid w:val="00276F97"/>
    <w:rsid w:val="00281885"/>
    <w:rsid w:val="00284CC9"/>
    <w:rsid w:val="002941E4"/>
    <w:rsid w:val="00295A8B"/>
    <w:rsid w:val="002A0739"/>
    <w:rsid w:val="002A3A75"/>
    <w:rsid w:val="002A3A7C"/>
    <w:rsid w:val="002B17AB"/>
    <w:rsid w:val="002B5959"/>
    <w:rsid w:val="002B5C85"/>
    <w:rsid w:val="002B68AF"/>
    <w:rsid w:val="002B6956"/>
    <w:rsid w:val="002B7DA4"/>
    <w:rsid w:val="002C2C07"/>
    <w:rsid w:val="002C3E5B"/>
    <w:rsid w:val="002C4E72"/>
    <w:rsid w:val="002D146F"/>
    <w:rsid w:val="002E7E96"/>
    <w:rsid w:val="002F049C"/>
    <w:rsid w:val="002F243E"/>
    <w:rsid w:val="002F609F"/>
    <w:rsid w:val="00300A0A"/>
    <w:rsid w:val="00302056"/>
    <w:rsid w:val="00302E98"/>
    <w:rsid w:val="0030318B"/>
    <w:rsid w:val="00307677"/>
    <w:rsid w:val="003102AD"/>
    <w:rsid w:val="00310CF6"/>
    <w:rsid w:val="00313898"/>
    <w:rsid w:val="00314BFE"/>
    <w:rsid w:val="003161F7"/>
    <w:rsid w:val="00316D53"/>
    <w:rsid w:val="00325456"/>
    <w:rsid w:val="00326D85"/>
    <w:rsid w:val="00327AA8"/>
    <w:rsid w:val="00332877"/>
    <w:rsid w:val="00333396"/>
    <w:rsid w:val="003427B0"/>
    <w:rsid w:val="003442F1"/>
    <w:rsid w:val="003449A1"/>
    <w:rsid w:val="00353F77"/>
    <w:rsid w:val="00354E14"/>
    <w:rsid w:val="0035623F"/>
    <w:rsid w:val="00361518"/>
    <w:rsid w:val="00365E4F"/>
    <w:rsid w:val="00367AD8"/>
    <w:rsid w:val="00373CB7"/>
    <w:rsid w:val="00374608"/>
    <w:rsid w:val="00380485"/>
    <w:rsid w:val="003923B7"/>
    <w:rsid w:val="0039398B"/>
    <w:rsid w:val="003A163A"/>
    <w:rsid w:val="003A1B54"/>
    <w:rsid w:val="003A799B"/>
    <w:rsid w:val="003B1885"/>
    <w:rsid w:val="003B1BF2"/>
    <w:rsid w:val="003C3F0E"/>
    <w:rsid w:val="003C60F0"/>
    <w:rsid w:val="003D38B3"/>
    <w:rsid w:val="003D4179"/>
    <w:rsid w:val="003E6723"/>
    <w:rsid w:val="003E7622"/>
    <w:rsid w:val="003F315D"/>
    <w:rsid w:val="003F47B6"/>
    <w:rsid w:val="003F51BF"/>
    <w:rsid w:val="003F6A72"/>
    <w:rsid w:val="00401505"/>
    <w:rsid w:val="00404134"/>
    <w:rsid w:val="004044C8"/>
    <w:rsid w:val="00406EB0"/>
    <w:rsid w:val="004102BE"/>
    <w:rsid w:val="00411325"/>
    <w:rsid w:val="00422D48"/>
    <w:rsid w:val="00424E55"/>
    <w:rsid w:val="00432086"/>
    <w:rsid w:val="004369CA"/>
    <w:rsid w:val="00441443"/>
    <w:rsid w:val="00441F61"/>
    <w:rsid w:val="00446655"/>
    <w:rsid w:val="00446C2E"/>
    <w:rsid w:val="004542FC"/>
    <w:rsid w:val="00454782"/>
    <w:rsid w:val="00454EAC"/>
    <w:rsid w:val="004574AE"/>
    <w:rsid w:val="004642B4"/>
    <w:rsid w:val="00464539"/>
    <w:rsid w:val="0048030E"/>
    <w:rsid w:val="00480D21"/>
    <w:rsid w:val="004862CA"/>
    <w:rsid w:val="00487CE9"/>
    <w:rsid w:val="004A0A1D"/>
    <w:rsid w:val="004A297E"/>
    <w:rsid w:val="004A7484"/>
    <w:rsid w:val="004A782B"/>
    <w:rsid w:val="004B2639"/>
    <w:rsid w:val="004B555A"/>
    <w:rsid w:val="004B6AB7"/>
    <w:rsid w:val="004B6F2A"/>
    <w:rsid w:val="004B7967"/>
    <w:rsid w:val="004C5B36"/>
    <w:rsid w:val="004C6B8D"/>
    <w:rsid w:val="004D1372"/>
    <w:rsid w:val="004D4E42"/>
    <w:rsid w:val="004D7EEC"/>
    <w:rsid w:val="004E146F"/>
    <w:rsid w:val="004E3EBF"/>
    <w:rsid w:val="004F126F"/>
    <w:rsid w:val="004F492D"/>
    <w:rsid w:val="004F5BF5"/>
    <w:rsid w:val="004F62E5"/>
    <w:rsid w:val="005025C5"/>
    <w:rsid w:val="00502DF7"/>
    <w:rsid w:val="00505288"/>
    <w:rsid w:val="00505D3E"/>
    <w:rsid w:val="00506FAA"/>
    <w:rsid w:val="00513CAC"/>
    <w:rsid w:val="00520CC8"/>
    <w:rsid w:val="00527702"/>
    <w:rsid w:val="0053421E"/>
    <w:rsid w:val="005358DD"/>
    <w:rsid w:val="00540867"/>
    <w:rsid w:val="005421B0"/>
    <w:rsid w:val="00551DC0"/>
    <w:rsid w:val="00553A44"/>
    <w:rsid w:val="00557C6C"/>
    <w:rsid w:val="005612DF"/>
    <w:rsid w:val="00561606"/>
    <w:rsid w:val="005657A1"/>
    <w:rsid w:val="0057471C"/>
    <w:rsid w:val="00576FFD"/>
    <w:rsid w:val="005821E9"/>
    <w:rsid w:val="0059086D"/>
    <w:rsid w:val="00590C0B"/>
    <w:rsid w:val="005925F3"/>
    <w:rsid w:val="00593334"/>
    <w:rsid w:val="00593CBD"/>
    <w:rsid w:val="00595666"/>
    <w:rsid w:val="00597EBC"/>
    <w:rsid w:val="005A0575"/>
    <w:rsid w:val="005A0B2F"/>
    <w:rsid w:val="005A1D6A"/>
    <w:rsid w:val="005A5587"/>
    <w:rsid w:val="005A5915"/>
    <w:rsid w:val="005B07CE"/>
    <w:rsid w:val="005B5B3C"/>
    <w:rsid w:val="005B6B9A"/>
    <w:rsid w:val="005C0505"/>
    <w:rsid w:val="005C6245"/>
    <w:rsid w:val="005D0818"/>
    <w:rsid w:val="005D251E"/>
    <w:rsid w:val="005D4769"/>
    <w:rsid w:val="005E0597"/>
    <w:rsid w:val="005E0911"/>
    <w:rsid w:val="005E17B7"/>
    <w:rsid w:val="005E602D"/>
    <w:rsid w:val="005E63CA"/>
    <w:rsid w:val="005F00CC"/>
    <w:rsid w:val="005F254A"/>
    <w:rsid w:val="00600B7E"/>
    <w:rsid w:val="0060374A"/>
    <w:rsid w:val="00607019"/>
    <w:rsid w:val="006128B5"/>
    <w:rsid w:val="00612CC3"/>
    <w:rsid w:val="0061506C"/>
    <w:rsid w:val="00615957"/>
    <w:rsid w:val="00615F4B"/>
    <w:rsid w:val="006166F0"/>
    <w:rsid w:val="006173AA"/>
    <w:rsid w:val="006318EA"/>
    <w:rsid w:val="00634E52"/>
    <w:rsid w:val="00640122"/>
    <w:rsid w:val="00641F3B"/>
    <w:rsid w:val="00652969"/>
    <w:rsid w:val="00660D11"/>
    <w:rsid w:val="0066676C"/>
    <w:rsid w:val="00666AF2"/>
    <w:rsid w:val="006712B3"/>
    <w:rsid w:val="00671928"/>
    <w:rsid w:val="00677CC7"/>
    <w:rsid w:val="00681A69"/>
    <w:rsid w:val="0068262A"/>
    <w:rsid w:val="006846C3"/>
    <w:rsid w:val="00684999"/>
    <w:rsid w:val="00686072"/>
    <w:rsid w:val="00687DB0"/>
    <w:rsid w:val="006907D0"/>
    <w:rsid w:val="00690E94"/>
    <w:rsid w:val="00691FE2"/>
    <w:rsid w:val="006925AF"/>
    <w:rsid w:val="006930E3"/>
    <w:rsid w:val="006937BA"/>
    <w:rsid w:val="006A6BF1"/>
    <w:rsid w:val="006B2680"/>
    <w:rsid w:val="006B311F"/>
    <w:rsid w:val="006B463B"/>
    <w:rsid w:val="006B47E8"/>
    <w:rsid w:val="006B756F"/>
    <w:rsid w:val="006C25EB"/>
    <w:rsid w:val="006C26C7"/>
    <w:rsid w:val="006D08F0"/>
    <w:rsid w:val="006D2539"/>
    <w:rsid w:val="006D58FC"/>
    <w:rsid w:val="006D5DB6"/>
    <w:rsid w:val="006D6A6E"/>
    <w:rsid w:val="006D7316"/>
    <w:rsid w:val="006E31E6"/>
    <w:rsid w:val="006E3896"/>
    <w:rsid w:val="006E3EB6"/>
    <w:rsid w:val="006E551E"/>
    <w:rsid w:val="006E61E1"/>
    <w:rsid w:val="006E7304"/>
    <w:rsid w:val="006F18A9"/>
    <w:rsid w:val="006F6DF3"/>
    <w:rsid w:val="00704C00"/>
    <w:rsid w:val="00705AA2"/>
    <w:rsid w:val="0070611F"/>
    <w:rsid w:val="00706ADA"/>
    <w:rsid w:val="007075BC"/>
    <w:rsid w:val="00710A10"/>
    <w:rsid w:val="00723CAC"/>
    <w:rsid w:val="007245F1"/>
    <w:rsid w:val="00724E81"/>
    <w:rsid w:val="00732D0C"/>
    <w:rsid w:val="007367FB"/>
    <w:rsid w:val="00744C08"/>
    <w:rsid w:val="0074537A"/>
    <w:rsid w:val="0074609E"/>
    <w:rsid w:val="007506F4"/>
    <w:rsid w:val="00753D88"/>
    <w:rsid w:val="00760AC1"/>
    <w:rsid w:val="00760CEF"/>
    <w:rsid w:val="007618A1"/>
    <w:rsid w:val="00780FBF"/>
    <w:rsid w:val="007817BC"/>
    <w:rsid w:val="00783795"/>
    <w:rsid w:val="007919CD"/>
    <w:rsid w:val="007953C7"/>
    <w:rsid w:val="0079661D"/>
    <w:rsid w:val="007A1DEA"/>
    <w:rsid w:val="007A5B9E"/>
    <w:rsid w:val="007A6C1E"/>
    <w:rsid w:val="007B0D07"/>
    <w:rsid w:val="007C1380"/>
    <w:rsid w:val="007C3F4F"/>
    <w:rsid w:val="007C725B"/>
    <w:rsid w:val="007D198F"/>
    <w:rsid w:val="007D1D77"/>
    <w:rsid w:val="007D2E05"/>
    <w:rsid w:val="007D3AD7"/>
    <w:rsid w:val="007D4587"/>
    <w:rsid w:val="007D6151"/>
    <w:rsid w:val="007D6598"/>
    <w:rsid w:val="007E29C9"/>
    <w:rsid w:val="007E410B"/>
    <w:rsid w:val="007E56BA"/>
    <w:rsid w:val="007F0795"/>
    <w:rsid w:val="007F30D6"/>
    <w:rsid w:val="007F79EF"/>
    <w:rsid w:val="007F7B1C"/>
    <w:rsid w:val="00811169"/>
    <w:rsid w:val="0081228A"/>
    <w:rsid w:val="008137DE"/>
    <w:rsid w:val="00813B26"/>
    <w:rsid w:val="008179D0"/>
    <w:rsid w:val="008216A1"/>
    <w:rsid w:val="008252B0"/>
    <w:rsid w:val="00830DF7"/>
    <w:rsid w:val="00834B83"/>
    <w:rsid w:val="00840D7D"/>
    <w:rsid w:val="00842AC4"/>
    <w:rsid w:val="00843BA9"/>
    <w:rsid w:val="00847F93"/>
    <w:rsid w:val="008515EA"/>
    <w:rsid w:val="00860EFE"/>
    <w:rsid w:val="0086288C"/>
    <w:rsid w:val="00862A1C"/>
    <w:rsid w:val="00865461"/>
    <w:rsid w:val="008677F1"/>
    <w:rsid w:val="00867B52"/>
    <w:rsid w:val="00873A43"/>
    <w:rsid w:val="00875023"/>
    <w:rsid w:val="00880174"/>
    <w:rsid w:val="00886417"/>
    <w:rsid w:val="008867D6"/>
    <w:rsid w:val="008915ED"/>
    <w:rsid w:val="008933CF"/>
    <w:rsid w:val="00896693"/>
    <w:rsid w:val="00897A78"/>
    <w:rsid w:val="008A1988"/>
    <w:rsid w:val="008A2630"/>
    <w:rsid w:val="008B4538"/>
    <w:rsid w:val="008B7BDB"/>
    <w:rsid w:val="008C147D"/>
    <w:rsid w:val="008C21E6"/>
    <w:rsid w:val="008C2665"/>
    <w:rsid w:val="008C7E29"/>
    <w:rsid w:val="008D4500"/>
    <w:rsid w:val="008E3D77"/>
    <w:rsid w:val="008E5D0A"/>
    <w:rsid w:val="008E74FA"/>
    <w:rsid w:val="008F40EF"/>
    <w:rsid w:val="00903128"/>
    <w:rsid w:val="009041D6"/>
    <w:rsid w:val="009069BA"/>
    <w:rsid w:val="00912171"/>
    <w:rsid w:val="009202CB"/>
    <w:rsid w:val="009240C1"/>
    <w:rsid w:val="0092436F"/>
    <w:rsid w:val="009265DD"/>
    <w:rsid w:val="00927D4D"/>
    <w:rsid w:val="00941408"/>
    <w:rsid w:val="00946425"/>
    <w:rsid w:val="00946D0F"/>
    <w:rsid w:val="0096186A"/>
    <w:rsid w:val="009623DB"/>
    <w:rsid w:val="00962BD7"/>
    <w:rsid w:val="00963A28"/>
    <w:rsid w:val="0096557F"/>
    <w:rsid w:val="0096655A"/>
    <w:rsid w:val="009676EC"/>
    <w:rsid w:val="00972521"/>
    <w:rsid w:val="009725EA"/>
    <w:rsid w:val="00975A1C"/>
    <w:rsid w:val="00975D99"/>
    <w:rsid w:val="00980FE7"/>
    <w:rsid w:val="00981315"/>
    <w:rsid w:val="00982599"/>
    <w:rsid w:val="009839A7"/>
    <w:rsid w:val="00996220"/>
    <w:rsid w:val="009A2511"/>
    <w:rsid w:val="009A7AEC"/>
    <w:rsid w:val="009B576A"/>
    <w:rsid w:val="009C45AA"/>
    <w:rsid w:val="009D377C"/>
    <w:rsid w:val="009F04F4"/>
    <w:rsid w:val="009F1AEB"/>
    <w:rsid w:val="009F7345"/>
    <w:rsid w:val="00A0087F"/>
    <w:rsid w:val="00A117A3"/>
    <w:rsid w:val="00A1368B"/>
    <w:rsid w:val="00A14548"/>
    <w:rsid w:val="00A20F26"/>
    <w:rsid w:val="00A316A5"/>
    <w:rsid w:val="00A33D45"/>
    <w:rsid w:val="00A4062B"/>
    <w:rsid w:val="00A40C92"/>
    <w:rsid w:val="00A41E5C"/>
    <w:rsid w:val="00A46B84"/>
    <w:rsid w:val="00A53003"/>
    <w:rsid w:val="00A54F0B"/>
    <w:rsid w:val="00A57588"/>
    <w:rsid w:val="00A60D82"/>
    <w:rsid w:val="00A62741"/>
    <w:rsid w:val="00A650BB"/>
    <w:rsid w:val="00A719AD"/>
    <w:rsid w:val="00A73624"/>
    <w:rsid w:val="00A76188"/>
    <w:rsid w:val="00A838E9"/>
    <w:rsid w:val="00A84044"/>
    <w:rsid w:val="00A871D8"/>
    <w:rsid w:val="00A9042A"/>
    <w:rsid w:val="00A9735C"/>
    <w:rsid w:val="00AB24CB"/>
    <w:rsid w:val="00AB5B99"/>
    <w:rsid w:val="00AC2EF8"/>
    <w:rsid w:val="00AC3771"/>
    <w:rsid w:val="00AC3794"/>
    <w:rsid w:val="00AC37E4"/>
    <w:rsid w:val="00AD14A0"/>
    <w:rsid w:val="00AD44F4"/>
    <w:rsid w:val="00AD78DC"/>
    <w:rsid w:val="00AE024B"/>
    <w:rsid w:val="00AF61F9"/>
    <w:rsid w:val="00AF6465"/>
    <w:rsid w:val="00AF6C6C"/>
    <w:rsid w:val="00AF70B7"/>
    <w:rsid w:val="00AF7B79"/>
    <w:rsid w:val="00B040E9"/>
    <w:rsid w:val="00B04202"/>
    <w:rsid w:val="00B0784F"/>
    <w:rsid w:val="00B10FCD"/>
    <w:rsid w:val="00B152E1"/>
    <w:rsid w:val="00B167F4"/>
    <w:rsid w:val="00B24AA5"/>
    <w:rsid w:val="00B26C8D"/>
    <w:rsid w:val="00B30C27"/>
    <w:rsid w:val="00B338C0"/>
    <w:rsid w:val="00B350F2"/>
    <w:rsid w:val="00B40E6A"/>
    <w:rsid w:val="00B43EAB"/>
    <w:rsid w:val="00B4665F"/>
    <w:rsid w:val="00B521B5"/>
    <w:rsid w:val="00B539E6"/>
    <w:rsid w:val="00B54AC3"/>
    <w:rsid w:val="00B574AB"/>
    <w:rsid w:val="00B577EC"/>
    <w:rsid w:val="00B64733"/>
    <w:rsid w:val="00B67062"/>
    <w:rsid w:val="00B711AC"/>
    <w:rsid w:val="00B718AD"/>
    <w:rsid w:val="00B77B09"/>
    <w:rsid w:val="00B77B5F"/>
    <w:rsid w:val="00B83B0E"/>
    <w:rsid w:val="00B909C2"/>
    <w:rsid w:val="00B92182"/>
    <w:rsid w:val="00B93C59"/>
    <w:rsid w:val="00B9485E"/>
    <w:rsid w:val="00B95163"/>
    <w:rsid w:val="00B953F3"/>
    <w:rsid w:val="00BA3DF1"/>
    <w:rsid w:val="00BA6D94"/>
    <w:rsid w:val="00BB0CEB"/>
    <w:rsid w:val="00BB37AE"/>
    <w:rsid w:val="00BC2B9B"/>
    <w:rsid w:val="00BC642D"/>
    <w:rsid w:val="00BD094C"/>
    <w:rsid w:val="00BD50EA"/>
    <w:rsid w:val="00BE2818"/>
    <w:rsid w:val="00BE48CB"/>
    <w:rsid w:val="00BE4C41"/>
    <w:rsid w:val="00BF1EC0"/>
    <w:rsid w:val="00BF4413"/>
    <w:rsid w:val="00BF6590"/>
    <w:rsid w:val="00BF7EF3"/>
    <w:rsid w:val="00C00CD0"/>
    <w:rsid w:val="00C03301"/>
    <w:rsid w:val="00C03325"/>
    <w:rsid w:val="00C06764"/>
    <w:rsid w:val="00C0730B"/>
    <w:rsid w:val="00C10B8C"/>
    <w:rsid w:val="00C140DA"/>
    <w:rsid w:val="00C16E3A"/>
    <w:rsid w:val="00C2103C"/>
    <w:rsid w:val="00C2405A"/>
    <w:rsid w:val="00C26236"/>
    <w:rsid w:val="00C32E25"/>
    <w:rsid w:val="00C335F6"/>
    <w:rsid w:val="00C35581"/>
    <w:rsid w:val="00C37861"/>
    <w:rsid w:val="00C51696"/>
    <w:rsid w:val="00C53602"/>
    <w:rsid w:val="00C57887"/>
    <w:rsid w:val="00C6004E"/>
    <w:rsid w:val="00C60401"/>
    <w:rsid w:val="00C609A2"/>
    <w:rsid w:val="00C62C09"/>
    <w:rsid w:val="00C630BA"/>
    <w:rsid w:val="00C636F8"/>
    <w:rsid w:val="00C67987"/>
    <w:rsid w:val="00C75FF6"/>
    <w:rsid w:val="00C760DB"/>
    <w:rsid w:val="00C77AF9"/>
    <w:rsid w:val="00C826D6"/>
    <w:rsid w:val="00C8292C"/>
    <w:rsid w:val="00C84CFC"/>
    <w:rsid w:val="00C87759"/>
    <w:rsid w:val="00C92947"/>
    <w:rsid w:val="00C93DA2"/>
    <w:rsid w:val="00C946F6"/>
    <w:rsid w:val="00C9612D"/>
    <w:rsid w:val="00C97EFA"/>
    <w:rsid w:val="00CA06AB"/>
    <w:rsid w:val="00CA270F"/>
    <w:rsid w:val="00CA3B9F"/>
    <w:rsid w:val="00CA4F31"/>
    <w:rsid w:val="00CB16CA"/>
    <w:rsid w:val="00CB39DC"/>
    <w:rsid w:val="00CB3A5E"/>
    <w:rsid w:val="00CB4C4B"/>
    <w:rsid w:val="00CC16D3"/>
    <w:rsid w:val="00CC1EDB"/>
    <w:rsid w:val="00CC251D"/>
    <w:rsid w:val="00CC58FF"/>
    <w:rsid w:val="00CD0984"/>
    <w:rsid w:val="00CD5679"/>
    <w:rsid w:val="00CD6EB4"/>
    <w:rsid w:val="00CE0189"/>
    <w:rsid w:val="00CE08AA"/>
    <w:rsid w:val="00CE245A"/>
    <w:rsid w:val="00CE347A"/>
    <w:rsid w:val="00CE76FD"/>
    <w:rsid w:val="00CF186F"/>
    <w:rsid w:val="00CF2B0F"/>
    <w:rsid w:val="00CF3D7A"/>
    <w:rsid w:val="00CF41A6"/>
    <w:rsid w:val="00CF4565"/>
    <w:rsid w:val="00CF51D8"/>
    <w:rsid w:val="00CF65C6"/>
    <w:rsid w:val="00D014AD"/>
    <w:rsid w:val="00D02429"/>
    <w:rsid w:val="00D12C33"/>
    <w:rsid w:val="00D1354C"/>
    <w:rsid w:val="00D167DA"/>
    <w:rsid w:val="00D16801"/>
    <w:rsid w:val="00D16B11"/>
    <w:rsid w:val="00D2018F"/>
    <w:rsid w:val="00D411BF"/>
    <w:rsid w:val="00D42C2F"/>
    <w:rsid w:val="00D4489C"/>
    <w:rsid w:val="00D47F23"/>
    <w:rsid w:val="00D60563"/>
    <w:rsid w:val="00D63AA1"/>
    <w:rsid w:val="00D647E3"/>
    <w:rsid w:val="00D666D4"/>
    <w:rsid w:val="00D703CB"/>
    <w:rsid w:val="00D70A02"/>
    <w:rsid w:val="00D77762"/>
    <w:rsid w:val="00D826F3"/>
    <w:rsid w:val="00D87318"/>
    <w:rsid w:val="00D93516"/>
    <w:rsid w:val="00D9383B"/>
    <w:rsid w:val="00D938E8"/>
    <w:rsid w:val="00D97106"/>
    <w:rsid w:val="00DA0324"/>
    <w:rsid w:val="00DA3845"/>
    <w:rsid w:val="00DA6B7A"/>
    <w:rsid w:val="00DA749F"/>
    <w:rsid w:val="00DB6E51"/>
    <w:rsid w:val="00DB741A"/>
    <w:rsid w:val="00DE343C"/>
    <w:rsid w:val="00DE396B"/>
    <w:rsid w:val="00DE5B91"/>
    <w:rsid w:val="00DE6F47"/>
    <w:rsid w:val="00DE7714"/>
    <w:rsid w:val="00DF1D9F"/>
    <w:rsid w:val="00DF23F9"/>
    <w:rsid w:val="00DF394A"/>
    <w:rsid w:val="00E01625"/>
    <w:rsid w:val="00E0614C"/>
    <w:rsid w:val="00E12B05"/>
    <w:rsid w:val="00E158FF"/>
    <w:rsid w:val="00E23C82"/>
    <w:rsid w:val="00E24E68"/>
    <w:rsid w:val="00E3178F"/>
    <w:rsid w:val="00E361D2"/>
    <w:rsid w:val="00E36B82"/>
    <w:rsid w:val="00E36D32"/>
    <w:rsid w:val="00E374E2"/>
    <w:rsid w:val="00E40455"/>
    <w:rsid w:val="00E40AF8"/>
    <w:rsid w:val="00E43ACC"/>
    <w:rsid w:val="00E44EE9"/>
    <w:rsid w:val="00E469B8"/>
    <w:rsid w:val="00E46B34"/>
    <w:rsid w:val="00E555B9"/>
    <w:rsid w:val="00E55BD0"/>
    <w:rsid w:val="00E5688A"/>
    <w:rsid w:val="00E611A7"/>
    <w:rsid w:val="00E61739"/>
    <w:rsid w:val="00E63647"/>
    <w:rsid w:val="00E656B4"/>
    <w:rsid w:val="00E76097"/>
    <w:rsid w:val="00E9735A"/>
    <w:rsid w:val="00EA0272"/>
    <w:rsid w:val="00EA0778"/>
    <w:rsid w:val="00EA2F74"/>
    <w:rsid w:val="00EA5FB3"/>
    <w:rsid w:val="00EA757F"/>
    <w:rsid w:val="00EB2AF7"/>
    <w:rsid w:val="00EB2B59"/>
    <w:rsid w:val="00EC1E2F"/>
    <w:rsid w:val="00ED06D4"/>
    <w:rsid w:val="00ED1A25"/>
    <w:rsid w:val="00ED32FD"/>
    <w:rsid w:val="00ED49BB"/>
    <w:rsid w:val="00ED5295"/>
    <w:rsid w:val="00EE37CA"/>
    <w:rsid w:val="00EF5A26"/>
    <w:rsid w:val="00F004AB"/>
    <w:rsid w:val="00F008D0"/>
    <w:rsid w:val="00F020C6"/>
    <w:rsid w:val="00F05557"/>
    <w:rsid w:val="00F06A05"/>
    <w:rsid w:val="00F075C7"/>
    <w:rsid w:val="00F17047"/>
    <w:rsid w:val="00F2013B"/>
    <w:rsid w:val="00F20F29"/>
    <w:rsid w:val="00F21A2B"/>
    <w:rsid w:val="00F24EB8"/>
    <w:rsid w:val="00F26678"/>
    <w:rsid w:val="00F318E8"/>
    <w:rsid w:val="00F40CC5"/>
    <w:rsid w:val="00F4111B"/>
    <w:rsid w:val="00F41200"/>
    <w:rsid w:val="00F4266D"/>
    <w:rsid w:val="00F43AA8"/>
    <w:rsid w:val="00F46138"/>
    <w:rsid w:val="00F47A67"/>
    <w:rsid w:val="00F51875"/>
    <w:rsid w:val="00F54F72"/>
    <w:rsid w:val="00F55CD6"/>
    <w:rsid w:val="00F55D78"/>
    <w:rsid w:val="00F65343"/>
    <w:rsid w:val="00F70A65"/>
    <w:rsid w:val="00F74A25"/>
    <w:rsid w:val="00F75960"/>
    <w:rsid w:val="00F81447"/>
    <w:rsid w:val="00F8263F"/>
    <w:rsid w:val="00F93365"/>
    <w:rsid w:val="00F9366A"/>
    <w:rsid w:val="00F95282"/>
    <w:rsid w:val="00FA2CE0"/>
    <w:rsid w:val="00FA3478"/>
    <w:rsid w:val="00FA72B8"/>
    <w:rsid w:val="00FB0C94"/>
    <w:rsid w:val="00FC1247"/>
    <w:rsid w:val="00FC73B6"/>
    <w:rsid w:val="00FD004E"/>
    <w:rsid w:val="00FD3C45"/>
    <w:rsid w:val="00FD49DB"/>
    <w:rsid w:val="00FD4E3C"/>
    <w:rsid w:val="00FD5F02"/>
    <w:rsid w:val="00FE0061"/>
    <w:rsid w:val="00FE6896"/>
    <w:rsid w:val="00FF1796"/>
    <w:rsid w:val="00FF7F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textAlignment w:val="baseline"/>
    </w:pPr>
    <w:rPr>
      <w:rFonts w:cs="Calibri"/>
      <w:color w:val="00000A"/>
      <w:kern w:val="1"/>
      <w:sz w:val="24"/>
      <w:szCs w:val="24"/>
      <w:lang w:eastAsia="ar-SA"/>
    </w:rPr>
  </w:style>
  <w:style w:type="paragraph" w:styleId="Nagwek1">
    <w:name w:val="heading 1"/>
    <w:basedOn w:val="Nagwek10"/>
    <w:next w:val="Tekstpodstawowy"/>
    <w:qFormat/>
    <w:pPr>
      <w:numPr>
        <w:numId w:val="1"/>
      </w:numPr>
      <w:outlineLvl w:val="0"/>
    </w:pPr>
  </w:style>
  <w:style w:type="paragraph" w:styleId="Nagwek2">
    <w:name w:val="heading 2"/>
    <w:basedOn w:val="Nagwek10"/>
    <w:next w:val="Tekstpodstawowy"/>
    <w:qFormat/>
    <w:pPr>
      <w:numPr>
        <w:ilvl w:val="1"/>
        <w:numId w:val="1"/>
      </w:numPr>
      <w:outlineLvl w:val="1"/>
    </w:pPr>
  </w:style>
  <w:style w:type="paragraph" w:styleId="Nagwek3">
    <w:name w:val="heading 3"/>
    <w:basedOn w:val="Normalny"/>
    <w:next w:val="Tekstpodstawow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qFormat/>
    <w:pPr>
      <w:keepNext/>
      <w:numPr>
        <w:ilvl w:val="3"/>
        <w:numId w:val="1"/>
      </w:numPr>
      <w:jc w:val="center"/>
      <w:outlineLvl w:val="3"/>
    </w:pPr>
    <w:rPr>
      <w:sz w:val="40"/>
    </w:rPr>
  </w:style>
  <w:style w:type="paragraph" w:styleId="Nagwek5">
    <w:name w:val="heading 5"/>
    <w:basedOn w:val="Normalny"/>
    <w:next w:val="Normalny"/>
    <w:link w:val="Nagwek5Znak"/>
    <w:uiPriority w:val="9"/>
    <w:semiHidden/>
    <w:unhideWhenUsed/>
    <w:qFormat/>
    <w:rsid w:val="00C10B8C"/>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Tekstpodstawowy"/>
    <w:qFormat/>
    <w:pPr>
      <w:keepNext/>
      <w:numPr>
        <w:ilvl w:val="5"/>
        <w:numId w:val="1"/>
      </w:numPr>
      <w:jc w:val="center"/>
      <w:outlineLvl w:val="5"/>
    </w:pPr>
    <w:rPr>
      <w:b/>
      <w:sz w:val="48"/>
    </w:rPr>
  </w:style>
  <w:style w:type="paragraph" w:styleId="Nagwek7">
    <w:name w:val="heading 7"/>
    <w:basedOn w:val="Normalny"/>
    <w:next w:val="Normalny"/>
    <w:link w:val="Nagwek7Znak"/>
    <w:uiPriority w:val="9"/>
    <w:semiHidden/>
    <w:unhideWhenUsed/>
    <w:qFormat/>
    <w:rsid w:val="00C03325"/>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4574A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jc w:val="both"/>
    </w:pPr>
  </w:style>
  <w:style w:type="character" w:customStyle="1" w:styleId="WW8Num1z0">
    <w:name w:val="WW8Num1z0"/>
    <w:rPr>
      <w:b/>
      <w:bC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pacing w:val="-4"/>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spacing w:val="-5"/>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Symbol"/>
      <w:sz w:val="20"/>
      <w:szCs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rPr>
      <w:bCs/>
      <w:i w:val="0"/>
      <w:iCs w:val="0"/>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b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Calibri" w:hAnsi="Times New Roman" w:cs="Times New Roman"/>
      <w:i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i w:val="0"/>
      <w:iCs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29z1">
    <w:name w:val="WW8Num29z1"/>
  </w:style>
  <w:style w:type="character" w:customStyle="1" w:styleId="WW8Num29z2">
    <w:name w:val="WW8Num29z2"/>
    <w:rPr>
      <w:rFonts w:ascii="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bCs w:val="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bCs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bCs w:val="0"/>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OpenSymbol"/>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color w:val="00000A"/>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 w:val="20"/>
      <w:szCs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val="0"/>
      <w:bCs w:val="0"/>
      <w:i w:val="0"/>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odstawowy2Znak">
    <w:name w:val="Tekst podstawowy 2 Znak"/>
    <w:rPr>
      <w:rFonts w:ascii="Bookman Old Style" w:hAnsi="Bookman Old Style" w:cs="Bookman Old Style"/>
    </w:rPr>
  </w:style>
  <w:style w:type="character" w:customStyle="1" w:styleId="Odwoanieprzypisukocowego1">
    <w:name w:val="Odwołanie przypisu końcowego1"/>
    <w:rPr>
      <w:vertAlign w:val="superscript"/>
    </w:rPr>
  </w:style>
  <w:style w:type="character" w:styleId="Hipercze">
    <w:name w:val="Hyperlink"/>
    <w:rPr>
      <w:color w:val="0000FF"/>
      <w:u w:val="single"/>
    </w:rPr>
  </w:style>
  <w:style w:type="character" w:customStyle="1" w:styleId="UyteHipercze1">
    <w:name w:val="UżyteHiperłącze1"/>
    <w:rPr>
      <w:color w:val="800080"/>
      <w:u w:val="single"/>
    </w:rPr>
  </w:style>
  <w:style w:type="character" w:customStyle="1" w:styleId="TekstpodstawowyZnak">
    <w:name w:val="Tekst podstawowy Znak"/>
    <w:rPr>
      <w:sz w:val="24"/>
    </w:rPr>
  </w:style>
  <w:style w:type="character" w:customStyle="1" w:styleId="ListLabel1">
    <w:name w:val="ListLabel 1"/>
    <w:rPr>
      <w:b/>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ListLabel4">
    <w:name w:val="ListLabel 4"/>
    <w:rPr>
      <w:sz w:val="20"/>
      <w:szCs w:val="20"/>
    </w:rPr>
  </w:style>
  <w:style w:type="character" w:customStyle="1" w:styleId="ListLabel5">
    <w:name w:val="ListLabel 5"/>
    <w:rPr>
      <w:rFonts w:cs="Courier New"/>
    </w:rPr>
  </w:style>
  <w:style w:type="character" w:customStyle="1" w:styleId="ListLabel6">
    <w:name w:val="ListLabel 6"/>
    <w:rPr>
      <w:rFonts w:eastAsia="Times New Roman" w:cs="Times New Roman"/>
    </w:rPr>
  </w:style>
  <w:style w:type="character" w:customStyle="1" w:styleId="ListLabel7">
    <w:name w:val="ListLabel 7"/>
    <w:rPr>
      <w:rFonts w:cs="Arial"/>
      <w:i w:val="0"/>
      <w:sz w:val="24"/>
      <w:szCs w:val="24"/>
    </w:rPr>
  </w:style>
  <w:style w:type="character" w:customStyle="1" w:styleId="ListLabel8">
    <w:name w:val="ListLabel 8"/>
    <w:rPr>
      <w:b w:val="0"/>
    </w:rPr>
  </w:style>
  <w:style w:type="character" w:customStyle="1" w:styleId="ListLabel9">
    <w:name w:val="ListLabel 9"/>
    <w:rPr>
      <w:rFonts w:cs="Arial"/>
      <w:i w:val="0"/>
      <w:sz w:val="20"/>
      <w:szCs w:val="20"/>
    </w:rPr>
  </w:style>
  <w:style w:type="character" w:customStyle="1" w:styleId="ListLabel10">
    <w:name w:val="ListLabel 10"/>
    <w:rPr>
      <w:rFonts w:cs="Symbol"/>
    </w:rPr>
  </w:style>
  <w:style w:type="character" w:customStyle="1" w:styleId="ListLabel11">
    <w:name w:val="ListLabel 11"/>
    <w:rPr>
      <w:color w:val="00000A"/>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ListLabel12">
    <w:name w:val="ListLabel 12"/>
    <w:rPr>
      <w:b/>
      <w:sz w:val="20"/>
      <w:szCs w:val="20"/>
    </w:rPr>
  </w:style>
  <w:style w:type="character" w:customStyle="1" w:styleId="ListLabel13">
    <w:name w:val="ListLabel 13"/>
    <w:rPr>
      <w:rFonts w:cs="Symbol"/>
    </w:rPr>
  </w:style>
  <w:style w:type="character" w:customStyle="1" w:styleId="ListLabel14">
    <w:name w:val="ListLabel 14"/>
    <w:rPr>
      <w:rFonts w:cs="Symbo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szCs w:val="20"/>
    </w:rPr>
  </w:style>
  <w:style w:type="character" w:customStyle="1" w:styleId="ListLabel18">
    <w:name w:val="ListLabel 18"/>
    <w:rPr>
      <w:rFonts w:cs="Times New Roman"/>
    </w:rPr>
  </w:style>
  <w:style w:type="character" w:customStyle="1" w:styleId="ListLabel19">
    <w:name w:val="ListLabel 19"/>
    <w:rPr>
      <w:i w:val="0"/>
      <w:sz w:val="24"/>
      <w:szCs w:val="24"/>
    </w:rPr>
  </w:style>
  <w:style w:type="character" w:customStyle="1" w:styleId="ListLabel20">
    <w:name w:val="ListLabel 20"/>
    <w:rPr>
      <w:b w:val="0"/>
    </w:rPr>
  </w:style>
  <w:style w:type="character" w:customStyle="1" w:styleId="ListLabel21">
    <w:name w:val="ListLabel 21"/>
    <w:rPr>
      <w:i w:val="0"/>
      <w:sz w:val="20"/>
      <w:szCs w:val="20"/>
    </w:rPr>
  </w:style>
  <w:style w:type="character" w:customStyle="1" w:styleId="ListLabel22">
    <w:name w:val="ListLabel 22"/>
    <w:rPr>
      <w:sz w:val="20"/>
    </w:rPr>
  </w:style>
  <w:style w:type="character" w:customStyle="1" w:styleId="ListLabel23">
    <w:name w:val="ListLabel 23"/>
    <w:rPr>
      <w:sz w:val="20"/>
      <w:szCs w:val="20"/>
    </w:rPr>
  </w:style>
  <w:style w:type="character" w:customStyle="1" w:styleId="ListLabel24">
    <w:name w:val="ListLabel 24"/>
    <w:rPr>
      <w:b w:val="0"/>
      <w:bCs w:val="0"/>
      <w:i w:val="0"/>
      <w:sz w:val="20"/>
      <w:szCs w:val="20"/>
    </w:rPr>
  </w:style>
  <w:style w:type="character" w:customStyle="1" w:styleId="ListLabel25">
    <w:name w:val="ListLabel 25"/>
    <w:rPr>
      <w:color w:val="00000A"/>
      <w:sz w:val="20"/>
      <w:szCs w:val="20"/>
    </w:rPr>
  </w:style>
  <w:style w:type="character" w:customStyle="1" w:styleId="text">
    <w:name w:val="text"/>
    <w:basedOn w:val="Domylnaczcionkaakapitu1"/>
  </w:style>
  <w:style w:type="character" w:customStyle="1" w:styleId="Znakinumeracji">
    <w:name w:val="Znaki numeracji"/>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Adresnakopercie1">
    <w:name w:val="Adres na kopercie1"/>
    <w:basedOn w:val="Normalny"/>
    <w:pPr>
      <w:ind w:left="2880"/>
    </w:pPr>
    <w:rPr>
      <w:rFonts w:ascii="Bookman Old Style" w:hAnsi="Bookman Old Style" w:cs="Arial"/>
      <w:b/>
      <w:sz w:val="28"/>
      <w:szCs w:val="28"/>
    </w:rPr>
  </w:style>
  <w:style w:type="paragraph" w:customStyle="1" w:styleId="Adreszwrotnynakopercie1">
    <w:name w:val="Adres zwrotny na kopercie1"/>
    <w:basedOn w:val="Normalny"/>
    <w:rPr>
      <w:rFonts w:ascii="Bookman Old Style" w:hAnsi="Bookman Old Style" w:cs="Aria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sid w:val="00975D99"/>
    <w:rPr>
      <w:rFonts w:cs="Calibri"/>
      <w:color w:val="00000A"/>
      <w:kern w:val="1"/>
      <w:sz w:val="24"/>
      <w:szCs w:val="24"/>
      <w:lang w:eastAsia="ar-SA"/>
    </w:rPr>
  </w:style>
  <w:style w:type="paragraph" w:customStyle="1" w:styleId="Tekstpodstawowy21">
    <w:name w:val="Tekst podstawowy 21"/>
    <w:basedOn w:val="Normalny"/>
    <w:rPr>
      <w:sz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975D99"/>
    <w:rPr>
      <w:rFonts w:cs="Calibri"/>
      <w:color w:val="00000A"/>
      <w:kern w:val="1"/>
      <w:sz w:val="24"/>
      <w:szCs w:val="24"/>
      <w:lang w:eastAsia="ar-SA"/>
    </w:rPr>
  </w:style>
  <w:style w:type="paragraph" w:customStyle="1" w:styleId="Tekstpodstawowy22">
    <w:name w:val="Tekst podstawowy 22"/>
    <w:basedOn w:val="Normalny"/>
    <w:pPr>
      <w:jc w:val="both"/>
    </w:pPr>
    <w:rPr>
      <w:rFonts w:ascii="Bookman Old Style" w:hAnsi="Bookman Old Style" w:cs="Bookman Old Style"/>
    </w:rPr>
  </w:style>
  <w:style w:type="paragraph" w:styleId="Tytu">
    <w:name w:val="Title"/>
    <w:basedOn w:val="Normalny"/>
    <w:next w:val="Tekstpodstawowy"/>
    <w:qFormat/>
    <w:pPr>
      <w:jc w:val="center"/>
    </w:pPr>
    <w:rPr>
      <w:rFonts w:ascii="Bookman Old Style" w:hAnsi="Bookman Old Style" w:cs="Bookman Old Style"/>
      <w:b/>
      <w:color w:val="C0C0C0"/>
    </w:rPr>
  </w:style>
  <w:style w:type="paragraph" w:customStyle="1" w:styleId="Tekstpodstawowy31">
    <w:name w:val="Tekst podstawowy 31"/>
    <w:basedOn w:val="Normalny"/>
    <w:pPr>
      <w:jc w:val="both"/>
    </w:pPr>
    <w:rPr>
      <w:rFonts w:ascii="Bookman Old Style" w:hAnsi="Bookman Old Style" w:cs="Bookman Old Style"/>
      <w:b/>
    </w:rPr>
  </w:style>
  <w:style w:type="paragraph" w:customStyle="1" w:styleId="Tekstprzypisukocowego1">
    <w:name w:val="Tekst przypisu końcowego1"/>
    <w:basedOn w:val="Normalny"/>
  </w:style>
  <w:style w:type="paragraph" w:customStyle="1" w:styleId="Tekstdymka1">
    <w:name w:val="Tekst dymka1"/>
    <w:basedOn w:val="Normalny"/>
    <w:rPr>
      <w:rFonts w:ascii="Tahoma" w:hAnsi="Tahoma" w:cs="Tahoma"/>
      <w:sz w:val="16"/>
      <w:szCs w:val="16"/>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overflowPunct/>
      <w:spacing w:before="28" w:after="28"/>
      <w:textAlignment w:val="center"/>
    </w:pPr>
    <w:rPr>
      <w:b/>
      <w:bCs/>
      <w:color w:val="000000"/>
    </w:rPr>
  </w:style>
  <w:style w:type="paragraph" w:customStyle="1" w:styleId="xl22">
    <w:name w:val="xl22"/>
    <w:basedOn w:val="Normalny"/>
    <w:pPr>
      <w:pBdr>
        <w:top w:val="single" w:sz="4" w:space="0" w:color="000000"/>
        <w:left w:val="single" w:sz="4" w:space="0" w:color="000000"/>
        <w:bottom w:val="single" w:sz="4" w:space="0" w:color="000000"/>
        <w:right w:val="single" w:sz="4" w:space="0" w:color="000000"/>
      </w:pBdr>
      <w:overflowPunct/>
      <w:spacing w:before="28" w:after="28"/>
      <w:jc w:val="center"/>
      <w:textAlignment w:val="center"/>
    </w:pPr>
    <w:rPr>
      <w:b/>
      <w:bCs/>
      <w:color w:val="000000"/>
    </w:rPr>
  </w:style>
  <w:style w:type="paragraph" w:customStyle="1" w:styleId="Akapitzlist1">
    <w:name w:val="Akapit z listą1"/>
    <w:basedOn w:val="Normalny"/>
    <w:pPr>
      <w:ind w:left="708"/>
    </w:pPr>
  </w:style>
  <w:style w:type="paragraph" w:customStyle="1" w:styleId="Zawartotabeli">
    <w:name w:val="Zawartość tabeli"/>
    <w:basedOn w:val="Normalny"/>
    <w:pPr>
      <w:suppressLineNumbers/>
      <w:overflowPunct/>
      <w:textAlignment w:val="auto"/>
    </w:pPr>
    <w:rPr>
      <w:rFonts w:eastAsia="SimSun" w:cs="Mangal"/>
      <w:lang w:eastAsia="zh-CN" w:bidi="hi-IN"/>
    </w:rPr>
  </w:style>
  <w:style w:type="paragraph" w:customStyle="1" w:styleId="Normalny1">
    <w:name w:val="Normalny1"/>
    <w:basedOn w:val="Normalny"/>
    <w:pPr>
      <w:overflowPunct/>
      <w:textAlignment w:val="auto"/>
    </w:pPr>
    <w:rPr>
      <w:rFonts w:ascii="Calibri" w:eastAsia="Calibri" w:hAnsi="Calibri"/>
      <w:color w:val="000000"/>
      <w:lang w:eastAsia="zh-CN" w:bidi="hi-IN"/>
    </w:rPr>
  </w:style>
  <w:style w:type="paragraph" w:styleId="Cytat">
    <w:name w:val="Quote"/>
    <w:basedOn w:val="Normalny"/>
    <w:qFormat/>
  </w:style>
  <w:style w:type="paragraph" w:styleId="Podtytu">
    <w:name w:val="Subtitle"/>
    <w:basedOn w:val="Nagwek10"/>
    <w:next w:val="Tekstpodstawowy"/>
    <w:qFormat/>
  </w:style>
  <w:style w:type="paragraph" w:customStyle="1" w:styleId="Nagwektabeli">
    <w:name w:val="Nagłówek tabeli"/>
    <w:basedOn w:val="Zawartotabeli"/>
    <w:pPr>
      <w:jc w:val="center"/>
    </w:pPr>
    <w:rPr>
      <w:b/>
      <w:bCs/>
    </w:rPr>
  </w:style>
  <w:style w:type="paragraph" w:styleId="Akapitzlist">
    <w:name w:val="List Paragraph"/>
    <w:aliases w:val="Numerowanie,Akapit z listą BS,Bulleted list,L1,Akapit z listą5,Odstavec,Kolorowa lista — akcent 11,CW_Lista,normalny tekst,Obiekt,BulletC,Akapit z listą31,NOWY,Akapit z listą32,sw tekst"/>
    <w:basedOn w:val="Normalny"/>
    <w:link w:val="AkapitzlistZnak"/>
    <w:uiPriority w:val="34"/>
    <w:qFormat/>
    <w:rsid w:val="00DA3845"/>
    <w:pPr>
      <w:ind w:left="708"/>
    </w:pPr>
  </w:style>
  <w:style w:type="paragraph" w:styleId="Tekstdymka">
    <w:name w:val="Balloon Text"/>
    <w:basedOn w:val="Normalny"/>
    <w:link w:val="TekstdymkaZnak"/>
    <w:uiPriority w:val="99"/>
    <w:semiHidden/>
    <w:unhideWhenUsed/>
    <w:rsid w:val="00C35581"/>
    <w:rPr>
      <w:rFonts w:ascii="Tahoma" w:hAnsi="Tahoma" w:cs="Tahoma"/>
      <w:sz w:val="16"/>
      <w:szCs w:val="16"/>
    </w:rPr>
  </w:style>
  <w:style w:type="character" w:customStyle="1" w:styleId="TekstdymkaZnak">
    <w:name w:val="Tekst dymka Znak"/>
    <w:link w:val="Tekstdymka"/>
    <w:uiPriority w:val="99"/>
    <w:semiHidden/>
    <w:rsid w:val="00C35581"/>
    <w:rPr>
      <w:rFonts w:ascii="Tahoma" w:hAnsi="Tahoma" w:cs="Tahoma"/>
      <w:color w:val="00000A"/>
      <w:kern w:val="1"/>
      <w:sz w:val="16"/>
      <w:szCs w:val="16"/>
      <w:lang w:eastAsia="ar-SA"/>
    </w:rPr>
  </w:style>
  <w:style w:type="paragraph" w:customStyle="1" w:styleId="Tekstpodstawowy220">
    <w:name w:val="Tekst podstawowy 22"/>
    <w:basedOn w:val="Normalny"/>
    <w:rsid w:val="007D6598"/>
    <w:pPr>
      <w:overflowPunct/>
      <w:jc w:val="both"/>
    </w:pPr>
    <w:rPr>
      <w:rFonts w:ascii="Bookman Old Style" w:hAnsi="Bookman Old Style" w:cs="Bookman Old Style"/>
      <w:color w:val="auto"/>
    </w:rPr>
  </w:style>
  <w:style w:type="paragraph" w:customStyle="1" w:styleId="Akapitzlist10">
    <w:name w:val="Akapit z listą1"/>
    <w:basedOn w:val="Normalny"/>
    <w:rsid w:val="007D6598"/>
    <w:pPr>
      <w:ind w:left="720"/>
      <w:contextualSpacing/>
      <w:textAlignment w:val="auto"/>
    </w:pPr>
    <w:rPr>
      <w:rFonts w:cs="Times New Roman"/>
      <w:color w:val="auto"/>
    </w:rPr>
  </w:style>
  <w:style w:type="paragraph" w:customStyle="1" w:styleId="Akapitzlist2">
    <w:name w:val="Akapit z listą2"/>
    <w:basedOn w:val="Normalny"/>
    <w:rsid w:val="002C4E72"/>
    <w:pPr>
      <w:overflowPunct/>
      <w:ind w:left="708"/>
    </w:pPr>
    <w:rPr>
      <w:rFonts w:cs="Times New Roman"/>
    </w:rPr>
  </w:style>
  <w:style w:type="paragraph" w:customStyle="1" w:styleId="Tekstwstpniesformatowany">
    <w:name w:val="Tekst wstępnie sformatowany"/>
    <w:basedOn w:val="Normalny"/>
    <w:rsid w:val="002C4E72"/>
    <w:pPr>
      <w:overflowPunct/>
    </w:pPr>
    <w:rPr>
      <w:rFonts w:ascii="Courier New" w:eastAsia="NSimSun" w:hAnsi="Courier New" w:cs="Courier New"/>
      <w:sz w:val="20"/>
      <w:szCs w:val="20"/>
    </w:rPr>
  </w:style>
  <w:style w:type="paragraph" w:customStyle="1" w:styleId="Akapitzlist3">
    <w:name w:val="Akapit z listą3"/>
    <w:basedOn w:val="Normalny"/>
    <w:rsid w:val="00FE0061"/>
    <w:pPr>
      <w:ind w:left="708"/>
    </w:pPr>
    <w:rPr>
      <w:rFonts w:eastAsia="Calibri"/>
    </w:rPr>
  </w:style>
  <w:style w:type="paragraph" w:styleId="Tekstpodstawowy2">
    <w:name w:val="Body Text 2"/>
    <w:basedOn w:val="Normalny"/>
    <w:link w:val="Tekstpodstawowy2Znak1"/>
    <w:uiPriority w:val="99"/>
    <w:unhideWhenUsed/>
    <w:rsid w:val="006930E3"/>
    <w:pPr>
      <w:spacing w:after="120" w:line="480" w:lineRule="auto"/>
    </w:pPr>
  </w:style>
  <w:style w:type="character" w:customStyle="1" w:styleId="Tekstpodstawowy2Znak1">
    <w:name w:val="Tekst podstawowy 2 Znak1"/>
    <w:basedOn w:val="Domylnaczcionkaakapitu"/>
    <w:link w:val="Tekstpodstawowy2"/>
    <w:uiPriority w:val="99"/>
    <w:rsid w:val="006930E3"/>
    <w:rPr>
      <w:rFonts w:cs="Calibri"/>
      <w:color w:val="00000A"/>
      <w:kern w:val="1"/>
      <w:sz w:val="24"/>
      <w:szCs w:val="24"/>
      <w:lang w:eastAsia="ar-SA"/>
    </w:rPr>
  </w:style>
  <w:style w:type="character" w:styleId="Odwoaniedokomentarza">
    <w:name w:val="annotation reference"/>
    <w:basedOn w:val="Domylnaczcionkaakapitu"/>
    <w:uiPriority w:val="99"/>
    <w:semiHidden/>
    <w:unhideWhenUsed/>
    <w:rsid w:val="009C45AA"/>
    <w:rPr>
      <w:sz w:val="16"/>
      <w:szCs w:val="16"/>
    </w:rPr>
  </w:style>
  <w:style w:type="paragraph" w:styleId="Tekstkomentarza">
    <w:name w:val="annotation text"/>
    <w:basedOn w:val="Normalny"/>
    <w:link w:val="TekstkomentarzaZnak"/>
    <w:uiPriority w:val="99"/>
    <w:semiHidden/>
    <w:unhideWhenUsed/>
    <w:rsid w:val="009C45AA"/>
    <w:rPr>
      <w:sz w:val="20"/>
      <w:szCs w:val="20"/>
    </w:rPr>
  </w:style>
  <w:style w:type="character" w:customStyle="1" w:styleId="TekstkomentarzaZnak">
    <w:name w:val="Tekst komentarza Znak"/>
    <w:basedOn w:val="Domylnaczcionkaakapitu"/>
    <w:link w:val="Tekstkomentarza"/>
    <w:uiPriority w:val="99"/>
    <w:semiHidden/>
    <w:rsid w:val="009C45AA"/>
    <w:rPr>
      <w:rFonts w:cs="Calibri"/>
      <w:color w:val="00000A"/>
      <w:kern w:val="1"/>
      <w:lang w:eastAsia="ar-SA"/>
    </w:rPr>
  </w:style>
  <w:style w:type="paragraph" w:styleId="Tematkomentarza">
    <w:name w:val="annotation subject"/>
    <w:basedOn w:val="Tekstkomentarza"/>
    <w:next w:val="Tekstkomentarza"/>
    <w:link w:val="TematkomentarzaZnak"/>
    <w:uiPriority w:val="99"/>
    <w:semiHidden/>
    <w:unhideWhenUsed/>
    <w:rsid w:val="009C45AA"/>
    <w:rPr>
      <w:b/>
      <w:bCs/>
    </w:rPr>
  </w:style>
  <w:style w:type="character" w:customStyle="1" w:styleId="TematkomentarzaZnak">
    <w:name w:val="Temat komentarza Znak"/>
    <w:basedOn w:val="TekstkomentarzaZnak"/>
    <w:link w:val="Tematkomentarza"/>
    <w:uiPriority w:val="99"/>
    <w:semiHidden/>
    <w:rsid w:val="009C45AA"/>
    <w:rPr>
      <w:rFonts w:cs="Calibri"/>
      <w:b/>
      <w:bCs/>
      <w:color w:val="00000A"/>
      <w:kern w:val="1"/>
      <w:lang w:eastAsia="ar-SA"/>
    </w:rPr>
  </w:style>
  <w:style w:type="paragraph" w:customStyle="1" w:styleId="Tretekstu">
    <w:name w:val="Treść tekstu"/>
    <w:basedOn w:val="Normalny"/>
    <w:rsid w:val="00520CC8"/>
    <w:pPr>
      <w:suppressAutoHyphens w:val="0"/>
      <w:spacing w:after="120" w:line="100" w:lineRule="atLeast"/>
      <w:jc w:val="both"/>
    </w:pPr>
    <w:rPr>
      <w:rFonts w:cs="Times New Roman"/>
      <w:kern w:val="0"/>
      <w:szCs w:val="20"/>
      <w:lang w:eastAsia="pl-PL"/>
    </w:rPr>
  </w:style>
  <w:style w:type="paragraph" w:styleId="Bezodstpw">
    <w:name w:val="No Spacing"/>
    <w:qFormat/>
    <w:rsid w:val="001949ED"/>
    <w:rPr>
      <w:rFonts w:ascii="Calibri" w:eastAsia="Calibri" w:hAnsi="Calibri"/>
      <w:sz w:val="22"/>
      <w:szCs w:val="22"/>
      <w:lang w:eastAsia="en-US"/>
    </w:rPr>
  </w:style>
  <w:style w:type="paragraph" w:customStyle="1" w:styleId="LP1">
    <w:name w:val="LP1"/>
    <w:link w:val="LP1Znak"/>
    <w:qFormat/>
    <w:rsid w:val="00B67062"/>
    <w:pPr>
      <w:tabs>
        <w:tab w:val="num" w:pos="0"/>
      </w:tabs>
      <w:spacing w:before="80" w:line="264" w:lineRule="auto"/>
      <w:ind w:left="357" w:hanging="357"/>
    </w:pPr>
    <w:rPr>
      <w:rFonts w:ascii="Calibri" w:hAnsi="Calibri"/>
      <w:color w:val="E36C0A"/>
      <w:kern w:val="1"/>
      <w:lang w:eastAsia="ar-SA"/>
    </w:rPr>
  </w:style>
  <w:style w:type="character" w:customStyle="1" w:styleId="LP1Znak">
    <w:name w:val="LP1 Znak"/>
    <w:link w:val="LP1"/>
    <w:rsid w:val="00B67062"/>
    <w:rPr>
      <w:rFonts w:ascii="Calibri" w:hAnsi="Calibri"/>
      <w:color w:val="E36C0A"/>
      <w:kern w:val="1"/>
      <w:lang w:eastAsia="ar-SA"/>
    </w:rPr>
  </w:style>
  <w:style w:type="paragraph" w:customStyle="1" w:styleId="LP2B">
    <w:name w:val="LP2B"/>
    <w:link w:val="LP2BZnak"/>
    <w:qFormat/>
    <w:rsid w:val="00B67062"/>
    <w:pPr>
      <w:numPr>
        <w:numId w:val="19"/>
      </w:numPr>
      <w:spacing w:before="60" w:line="264" w:lineRule="auto"/>
    </w:pPr>
    <w:rPr>
      <w:rFonts w:ascii="Calibri" w:hAnsi="Calibri"/>
      <w:color w:val="00B050"/>
      <w:kern w:val="1"/>
      <w:lang w:eastAsia="ar-SA"/>
    </w:rPr>
  </w:style>
  <w:style w:type="character" w:customStyle="1" w:styleId="LP2BZnak">
    <w:name w:val="LP2B Znak"/>
    <w:link w:val="LP2B"/>
    <w:rsid w:val="00B67062"/>
    <w:rPr>
      <w:rFonts w:ascii="Calibri" w:hAnsi="Calibri"/>
      <w:color w:val="00B050"/>
      <w:kern w:val="1"/>
      <w:lang w:eastAsia="ar-SA"/>
    </w:rPr>
  </w:style>
  <w:style w:type="paragraph" w:customStyle="1" w:styleId="Default">
    <w:name w:val="Default"/>
    <w:rsid w:val="007D6151"/>
    <w:pPr>
      <w:autoSpaceDE w:val="0"/>
      <w:autoSpaceDN w:val="0"/>
      <w:adjustRightInd w:val="0"/>
    </w:pPr>
    <w:rPr>
      <w:rFonts w:ascii="Arial Unicode MS" w:eastAsia="Arial Unicode MS" w:cs="Arial Unicode MS"/>
      <w:color w:val="000000"/>
      <w:sz w:val="24"/>
      <w:szCs w:val="24"/>
    </w:rPr>
  </w:style>
  <w:style w:type="table" w:styleId="Tabela-Siatka">
    <w:name w:val="Table Grid"/>
    <w:basedOn w:val="Standardowy"/>
    <w:uiPriority w:val="59"/>
    <w:rsid w:val="0076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F7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F004AB"/>
    <w:pPr>
      <w:spacing w:after="120"/>
    </w:pPr>
    <w:rPr>
      <w:sz w:val="16"/>
      <w:szCs w:val="16"/>
    </w:rPr>
  </w:style>
  <w:style w:type="character" w:customStyle="1" w:styleId="Tekstpodstawowy3Znak">
    <w:name w:val="Tekst podstawowy 3 Znak"/>
    <w:basedOn w:val="Domylnaczcionkaakapitu"/>
    <w:link w:val="Tekstpodstawowy3"/>
    <w:uiPriority w:val="99"/>
    <w:rsid w:val="00F004AB"/>
    <w:rPr>
      <w:rFonts w:cs="Calibri"/>
      <w:color w:val="00000A"/>
      <w:kern w:val="1"/>
      <w:sz w:val="16"/>
      <w:szCs w:val="16"/>
      <w:lang w:eastAsia="ar-SA"/>
    </w:rPr>
  </w:style>
  <w:style w:type="paragraph" w:styleId="Tekstpodstawowywcity3">
    <w:name w:val="Body Text Indent 3"/>
    <w:basedOn w:val="Normalny"/>
    <w:link w:val="Tekstpodstawowywcity3Znak"/>
    <w:uiPriority w:val="99"/>
    <w:unhideWhenUsed/>
    <w:rsid w:val="0039398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39398B"/>
    <w:rPr>
      <w:rFonts w:cs="Calibri"/>
      <w:color w:val="00000A"/>
      <w:kern w:val="1"/>
      <w:sz w:val="16"/>
      <w:szCs w:val="16"/>
      <w:lang w:eastAsia="ar-SA"/>
    </w:rPr>
  </w:style>
  <w:style w:type="paragraph" w:customStyle="1" w:styleId="Style6">
    <w:name w:val="Style6"/>
    <w:basedOn w:val="Normalny"/>
    <w:rsid w:val="0039398B"/>
    <w:pPr>
      <w:widowControl/>
      <w:suppressAutoHyphens w:val="0"/>
      <w:overflowPunct/>
      <w:autoSpaceDE w:val="0"/>
      <w:autoSpaceDN w:val="0"/>
      <w:textAlignment w:val="auto"/>
    </w:pPr>
    <w:rPr>
      <w:rFonts w:ascii="Arial Black" w:eastAsia="Calibri" w:hAnsi="Arial Black" w:cs="Times New Roman"/>
      <w:color w:val="auto"/>
      <w:kern w:val="0"/>
      <w:lang w:eastAsia="pl-PL"/>
    </w:rPr>
  </w:style>
  <w:style w:type="paragraph" w:styleId="Tekstpodstawowywcity">
    <w:name w:val="Body Text Indent"/>
    <w:basedOn w:val="Normalny"/>
    <w:link w:val="TekstpodstawowywcityZnak"/>
    <w:uiPriority w:val="99"/>
    <w:semiHidden/>
    <w:unhideWhenUsed/>
    <w:rsid w:val="00BB0CEB"/>
    <w:pPr>
      <w:spacing w:after="120"/>
      <w:ind w:left="283"/>
    </w:pPr>
  </w:style>
  <w:style w:type="character" w:customStyle="1" w:styleId="TekstpodstawowywcityZnak">
    <w:name w:val="Tekst podstawowy wcięty Znak"/>
    <w:basedOn w:val="Domylnaczcionkaakapitu"/>
    <w:link w:val="Tekstpodstawowywcity"/>
    <w:uiPriority w:val="99"/>
    <w:semiHidden/>
    <w:rsid w:val="00BB0CEB"/>
    <w:rPr>
      <w:rFonts w:cs="Calibri"/>
      <w:color w:val="00000A"/>
      <w:kern w:val="1"/>
      <w:sz w:val="24"/>
      <w:szCs w:val="24"/>
      <w:lang w:eastAsia="ar-SA"/>
    </w:rPr>
  </w:style>
  <w:style w:type="paragraph" w:customStyle="1" w:styleId="Listawypunktowana2">
    <w:name w:val="Lista wypunktowana 2"/>
    <w:basedOn w:val="Normalny"/>
    <w:rsid w:val="00C16E3A"/>
    <w:pPr>
      <w:widowControl/>
      <w:overflowPunct/>
      <w:ind w:left="360" w:hanging="360"/>
      <w:jc w:val="both"/>
      <w:textAlignment w:val="auto"/>
    </w:pPr>
    <w:rPr>
      <w:rFonts w:ascii="Arial" w:hAnsi="Arial" w:cs="Arial"/>
      <w:bCs/>
      <w:color w:val="auto"/>
      <w:kern w:val="0"/>
      <w:sz w:val="22"/>
      <w:szCs w:val="22"/>
    </w:rPr>
  </w:style>
  <w:style w:type="character" w:customStyle="1" w:styleId="Bodytext2">
    <w:name w:val="Body text (2)_"/>
    <w:rsid w:val="004574AE"/>
    <w:rPr>
      <w:rFonts w:ascii="Arial" w:hAnsi="Arial" w:cs="Arial"/>
      <w:sz w:val="22"/>
      <w:u w:val="none"/>
    </w:rPr>
  </w:style>
  <w:style w:type="paragraph" w:styleId="Listapunktowana2">
    <w:name w:val="List Bullet 2"/>
    <w:basedOn w:val="Normalny"/>
    <w:autoRedefine/>
    <w:semiHidden/>
    <w:rsid w:val="00CA3B9F"/>
    <w:pPr>
      <w:widowControl/>
      <w:suppressAutoHyphens w:val="0"/>
      <w:overflowPunct/>
      <w:jc w:val="both"/>
      <w:textAlignment w:val="auto"/>
    </w:pPr>
    <w:rPr>
      <w:rFonts w:ascii="Arial" w:hAnsi="Arial" w:cs="Arial"/>
      <w:iCs/>
      <w:color w:val="000000"/>
      <w:kern w:val="0"/>
      <w:sz w:val="22"/>
      <w:szCs w:val="20"/>
      <w:lang w:eastAsia="pl-PL"/>
    </w:rPr>
  </w:style>
  <w:style w:type="paragraph" w:customStyle="1" w:styleId="Bodytext21">
    <w:name w:val="Body text (2)1"/>
    <w:basedOn w:val="Normalny"/>
    <w:rsid w:val="004574AE"/>
    <w:pPr>
      <w:shd w:val="clear" w:color="auto" w:fill="FFFFFF"/>
      <w:suppressAutoHyphens w:val="0"/>
      <w:overflowPunct/>
      <w:spacing w:line="250" w:lineRule="exact"/>
      <w:ind w:hanging="400"/>
      <w:textAlignment w:val="auto"/>
    </w:pPr>
    <w:rPr>
      <w:rFonts w:ascii="Arial" w:eastAsia="Arial Unicode MS" w:hAnsi="Arial" w:cs="Arial"/>
      <w:color w:val="auto"/>
      <w:kern w:val="0"/>
      <w:sz w:val="22"/>
      <w:lang w:eastAsia="pl-PL"/>
    </w:rPr>
  </w:style>
  <w:style w:type="character" w:customStyle="1" w:styleId="Nagwek8Znak">
    <w:name w:val="Nagłówek 8 Znak"/>
    <w:basedOn w:val="Domylnaczcionkaakapitu"/>
    <w:link w:val="Nagwek8"/>
    <w:uiPriority w:val="9"/>
    <w:semiHidden/>
    <w:rsid w:val="004574AE"/>
    <w:rPr>
      <w:rFonts w:asciiTheme="majorHAnsi" w:eastAsiaTheme="majorEastAsia" w:hAnsiTheme="majorHAnsi" w:cstheme="majorBidi"/>
      <w:color w:val="404040" w:themeColor="text1" w:themeTint="BF"/>
      <w:kern w:val="1"/>
      <w:lang w:eastAsia="ar-SA"/>
    </w:rPr>
  </w:style>
  <w:style w:type="character" w:customStyle="1" w:styleId="Nagwek7Znak">
    <w:name w:val="Nagłówek 7 Znak"/>
    <w:basedOn w:val="Domylnaczcionkaakapitu"/>
    <w:link w:val="Nagwek7"/>
    <w:uiPriority w:val="9"/>
    <w:semiHidden/>
    <w:rsid w:val="00C03325"/>
    <w:rPr>
      <w:rFonts w:asciiTheme="majorHAnsi" w:eastAsiaTheme="majorEastAsia" w:hAnsiTheme="majorHAnsi" w:cstheme="majorBidi"/>
      <w:i/>
      <w:iCs/>
      <w:color w:val="404040" w:themeColor="text1" w:themeTint="BF"/>
      <w:kern w:val="1"/>
      <w:sz w:val="24"/>
      <w:szCs w:val="24"/>
      <w:lang w:eastAsia="ar-SA"/>
    </w:rPr>
  </w:style>
  <w:style w:type="character" w:customStyle="1" w:styleId="grame">
    <w:name w:val="grame"/>
    <w:basedOn w:val="Domylnaczcionkaakapitu"/>
    <w:rsid w:val="00C03325"/>
  </w:style>
  <w:style w:type="character" w:customStyle="1" w:styleId="Heading2">
    <w:name w:val="Heading #2_"/>
    <w:rsid w:val="00C03325"/>
    <w:rPr>
      <w:rFonts w:ascii="Arial" w:hAnsi="Arial" w:cs="Arial"/>
      <w:b/>
      <w:i/>
      <w:sz w:val="28"/>
      <w:u w:val="none"/>
    </w:rPr>
  </w:style>
  <w:style w:type="character" w:customStyle="1" w:styleId="Nagwek5Znak">
    <w:name w:val="Nagłówek 5 Znak"/>
    <w:basedOn w:val="Domylnaczcionkaakapitu"/>
    <w:link w:val="Nagwek5"/>
    <w:uiPriority w:val="9"/>
    <w:semiHidden/>
    <w:rsid w:val="00C10B8C"/>
    <w:rPr>
      <w:rFonts w:asciiTheme="majorHAnsi" w:eastAsiaTheme="majorEastAsia" w:hAnsiTheme="majorHAnsi" w:cstheme="majorBidi"/>
      <w:color w:val="243F60" w:themeColor="accent1" w:themeShade="7F"/>
      <w:kern w:val="1"/>
      <w:sz w:val="24"/>
      <w:szCs w:val="24"/>
      <w:lang w:eastAsia="ar-SA"/>
    </w:rPr>
  </w:style>
  <w:style w:type="character" w:customStyle="1" w:styleId="Teksttreci2">
    <w:name w:val="Tekst treści (2)_"/>
    <w:rsid w:val="00C10B8C"/>
    <w:rPr>
      <w:rFonts w:ascii="Arial" w:hAnsi="Arial" w:cs="Arial"/>
      <w:sz w:val="21"/>
      <w:u w:val="none"/>
    </w:rPr>
  </w:style>
  <w:style w:type="paragraph" w:customStyle="1" w:styleId="Teksttreci20">
    <w:name w:val="Tekst treści (2)"/>
    <w:basedOn w:val="Normalny"/>
    <w:rsid w:val="00C10B8C"/>
    <w:pPr>
      <w:shd w:val="clear" w:color="auto" w:fill="FFFFFF"/>
      <w:suppressAutoHyphens w:val="0"/>
      <w:overflowPunct/>
      <w:spacing w:after="180" w:line="240" w:lineRule="atLeast"/>
      <w:jc w:val="right"/>
      <w:textAlignment w:val="auto"/>
    </w:pPr>
    <w:rPr>
      <w:rFonts w:ascii="Arial" w:eastAsia="Arial Unicode MS" w:hAnsi="Arial" w:cs="Arial"/>
      <w:color w:val="auto"/>
      <w:kern w:val="0"/>
      <w:sz w:val="21"/>
      <w:lang w:eastAsia="pl-PL"/>
    </w:rPr>
  </w:style>
  <w:style w:type="character" w:customStyle="1" w:styleId="Nagwek20">
    <w:name w:val="Nagłówek #2_"/>
    <w:rsid w:val="00300A0A"/>
    <w:rPr>
      <w:rFonts w:ascii="Arial" w:hAnsi="Arial" w:cs="Arial"/>
      <w:b/>
      <w:sz w:val="21"/>
      <w:u w:val="none"/>
    </w:rPr>
  </w:style>
  <w:style w:type="paragraph" w:styleId="NormalnyWeb">
    <w:name w:val="Normal (Web)"/>
    <w:basedOn w:val="Normalny"/>
    <w:semiHidden/>
    <w:rsid w:val="00505D3E"/>
    <w:pPr>
      <w:widowControl/>
      <w:suppressAutoHyphens w:val="0"/>
      <w:overflowPunct/>
      <w:spacing w:before="100" w:beforeAutospacing="1" w:after="100" w:afterAutospacing="1"/>
      <w:jc w:val="both"/>
      <w:textAlignment w:val="auto"/>
    </w:pPr>
    <w:rPr>
      <w:rFonts w:ascii="Arial Unicode MS" w:eastAsia="Arial Unicode MS" w:hAnsi="Arial Unicode MS" w:cs="Arial Unicode MS"/>
      <w:color w:val="auto"/>
      <w:kern w:val="0"/>
      <w:sz w:val="20"/>
      <w:szCs w:val="20"/>
      <w:lang w:eastAsia="pl-PL"/>
    </w:rPr>
  </w:style>
  <w:style w:type="character" w:customStyle="1" w:styleId="AkapitzlistZnak">
    <w:name w:val="Akapit z listą Znak"/>
    <w:aliases w:val="Numerowanie Znak,Akapit z listą BS Znak,Bulleted list Znak,L1 Znak,Akapit z listą5 Znak,Odstavec Znak,Kolorowa lista — akcent 11 Znak,CW_Lista Znak,normalny tekst Znak,Obiekt Znak,BulletC Znak,Akapit z listą31 Znak,NOWY Znak"/>
    <w:link w:val="Akapitzlist"/>
    <w:uiPriority w:val="34"/>
    <w:qFormat/>
    <w:locked/>
    <w:rsid w:val="00505D3E"/>
    <w:rPr>
      <w:rFonts w:cs="Calibri"/>
      <w:color w:val="00000A"/>
      <w:kern w:val="1"/>
      <w:sz w:val="24"/>
      <w:szCs w:val="24"/>
      <w:lang w:eastAsia="ar-SA"/>
    </w:rPr>
  </w:style>
  <w:style w:type="paragraph" w:customStyle="1" w:styleId="Standard">
    <w:name w:val="Standard"/>
    <w:rsid w:val="00454782"/>
    <w:pPr>
      <w:suppressAutoHyphens/>
      <w:autoSpaceDN w:val="0"/>
      <w:textAlignment w:val="baseline"/>
    </w:pPr>
    <w:rPr>
      <w:rFonts w:ascii="Arial Unicode MS" w:eastAsia="Arial Unicode MS" w:hAnsi="Arial Unicode MS" w:cs="Arial Unicode MS"/>
      <w:color w:val="000000"/>
      <w:kern w:val="3"/>
      <w:sz w:val="24"/>
      <w:szCs w:val="24"/>
    </w:rPr>
  </w:style>
  <w:style w:type="paragraph" w:customStyle="1" w:styleId="Tekstpodstawowy1">
    <w:name w:val="Tekst podstawowy1"/>
    <w:basedOn w:val="Standard"/>
    <w:rsid w:val="00454782"/>
    <w:pPr>
      <w:shd w:val="clear" w:color="auto" w:fill="FFFFFF"/>
      <w:spacing w:line="0" w:lineRule="atLeast"/>
      <w:ind w:hanging="760"/>
    </w:pPr>
    <w:rPr>
      <w:rFonts w:ascii="Verdana" w:eastAsia="Verdana" w:hAnsi="Verdana" w:cs="Verdana"/>
      <w:sz w:val="18"/>
      <w:szCs w:val="18"/>
    </w:rPr>
  </w:style>
  <w:style w:type="paragraph" w:customStyle="1" w:styleId="Heading1">
    <w:name w:val="Heading #1"/>
    <w:basedOn w:val="Standard"/>
    <w:rsid w:val="00066CDD"/>
    <w:pPr>
      <w:shd w:val="clear" w:color="auto" w:fill="FFFFFF"/>
      <w:spacing w:after="120" w:line="0" w:lineRule="atLeast"/>
      <w:outlineLvl w:val="0"/>
    </w:pPr>
    <w:rPr>
      <w:rFonts w:ascii="Verdana" w:eastAsia="Verdana" w:hAnsi="Verdana" w:cs="Verdana"/>
      <w:b/>
      <w:bCs/>
      <w:sz w:val="19"/>
      <w:szCs w:val="19"/>
    </w:rPr>
  </w:style>
  <w:style w:type="numbering" w:customStyle="1" w:styleId="WWNum10">
    <w:name w:val="WWNum10"/>
    <w:basedOn w:val="Bezlisty"/>
    <w:rsid w:val="00066CDD"/>
    <w:pPr>
      <w:numPr>
        <w:numId w:val="63"/>
      </w:numPr>
    </w:pPr>
  </w:style>
  <w:style w:type="paragraph" w:customStyle="1" w:styleId="Heading20">
    <w:name w:val="Heading #2"/>
    <w:basedOn w:val="Standard"/>
    <w:rsid w:val="00634E52"/>
    <w:pPr>
      <w:shd w:val="clear" w:color="auto" w:fill="FFFFFF"/>
      <w:spacing w:before="420" w:after="180" w:line="0" w:lineRule="atLeast"/>
      <w:outlineLvl w:val="1"/>
    </w:pPr>
    <w:rPr>
      <w:rFonts w:ascii="Verdana" w:eastAsia="Verdana" w:hAnsi="Verdana" w:cs="Verdana"/>
      <w:b/>
      <w:bCs/>
      <w:sz w:val="19"/>
      <w:szCs w:val="19"/>
    </w:rPr>
  </w:style>
  <w:style w:type="numbering" w:customStyle="1" w:styleId="WWNum26">
    <w:name w:val="WWNum26"/>
    <w:basedOn w:val="Bezlisty"/>
    <w:rsid w:val="00634E52"/>
    <w:pPr>
      <w:numPr>
        <w:numId w:val="6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textAlignment w:val="baseline"/>
    </w:pPr>
    <w:rPr>
      <w:rFonts w:cs="Calibri"/>
      <w:color w:val="00000A"/>
      <w:kern w:val="1"/>
      <w:sz w:val="24"/>
      <w:szCs w:val="24"/>
      <w:lang w:eastAsia="ar-SA"/>
    </w:rPr>
  </w:style>
  <w:style w:type="paragraph" w:styleId="Nagwek1">
    <w:name w:val="heading 1"/>
    <w:basedOn w:val="Nagwek10"/>
    <w:next w:val="Tekstpodstawowy"/>
    <w:qFormat/>
    <w:pPr>
      <w:numPr>
        <w:numId w:val="1"/>
      </w:numPr>
      <w:outlineLvl w:val="0"/>
    </w:pPr>
  </w:style>
  <w:style w:type="paragraph" w:styleId="Nagwek2">
    <w:name w:val="heading 2"/>
    <w:basedOn w:val="Nagwek10"/>
    <w:next w:val="Tekstpodstawowy"/>
    <w:qFormat/>
    <w:pPr>
      <w:numPr>
        <w:ilvl w:val="1"/>
        <w:numId w:val="1"/>
      </w:numPr>
      <w:outlineLvl w:val="1"/>
    </w:pPr>
  </w:style>
  <w:style w:type="paragraph" w:styleId="Nagwek3">
    <w:name w:val="heading 3"/>
    <w:basedOn w:val="Normalny"/>
    <w:next w:val="Tekstpodstawow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qFormat/>
    <w:pPr>
      <w:keepNext/>
      <w:numPr>
        <w:ilvl w:val="3"/>
        <w:numId w:val="1"/>
      </w:numPr>
      <w:jc w:val="center"/>
      <w:outlineLvl w:val="3"/>
    </w:pPr>
    <w:rPr>
      <w:sz w:val="40"/>
    </w:rPr>
  </w:style>
  <w:style w:type="paragraph" w:styleId="Nagwek5">
    <w:name w:val="heading 5"/>
    <w:basedOn w:val="Normalny"/>
    <w:next w:val="Normalny"/>
    <w:link w:val="Nagwek5Znak"/>
    <w:uiPriority w:val="9"/>
    <w:semiHidden/>
    <w:unhideWhenUsed/>
    <w:qFormat/>
    <w:rsid w:val="00C10B8C"/>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Tekstpodstawowy"/>
    <w:qFormat/>
    <w:pPr>
      <w:keepNext/>
      <w:numPr>
        <w:ilvl w:val="5"/>
        <w:numId w:val="1"/>
      </w:numPr>
      <w:jc w:val="center"/>
      <w:outlineLvl w:val="5"/>
    </w:pPr>
    <w:rPr>
      <w:b/>
      <w:sz w:val="48"/>
    </w:rPr>
  </w:style>
  <w:style w:type="paragraph" w:styleId="Nagwek7">
    <w:name w:val="heading 7"/>
    <w:basedOn w:val="Normalny"/>
    <w:next w:val="Normalny"/>
    <w:link w:val="Nagwek7Znak"/>
    <w:uiPriority w:val="9"/>
    <w:semiHidden/>
    <w:unhideWhenUsed/>
    <w:qFormat/>
    <w:rsid w:val="00C03325"/>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4574A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jc w:val="both"/>
    </w:pPr>
  </w:style>
  <w:style w:type="character" w:customStyle="1" w:styleId="WW8Num1z0">
    <w:name w:val="WW8Num1z0"/>
    <w:rPr>
      <w:b/>
      <w:bC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pacing w:val="-4"/>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spacing w:val="-5"/>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Symbol"/>
      <w:sz w:val="20"/>
      <w:szCs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rPr>
      <w:bCs/>
      <w:i w:val="0"/>
      <w:iCs w:val="0"/>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b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Calibri" w:hAnsi="Times New Roman" w:cs="Times New Roman"/>
      <w:i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i w:val="0"/>
      <w:iCs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29z1">
    <w:name w:val="WW8Num29z1"/>
  </w:style>
  <w:style w:type="character" w:customStyle="1" w:styleId="WW8Num29z2">
    <w:name w:val="WW8Num29z2"/>
    <w:rPr>
      <w:rFonts w:ascii="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bCs w:val="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bCs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bCs w:val="0"/>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OpenSymbol"/>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color w:val="00000A"/>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 w:val="20"/>
      <w:szCs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val="0"/>
      <w:bCs w:val="0"/>
      <w:i w:val="0"/>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odstawowy2Znak">
    <w:name w:val="Tekst podstawowy 2 Znak"/>
    <w:rPr>
      <w:rFonts w:ascii="Bookman Old Style" w:hAnsi="Bookman Old Style" w:cs="Bookman Old Style"/>
    </w:rPr>
  </w:style>
  <w:style w:type="character" w:customStyle="1" w:styleId="Odwoanieprzypisukocowego1">
    <w:name w:val="Odwołanie przypisu końcowego1"/>
    <w:rPr>
      <w:vertAlign w:val="superscript"/>
    </w:rPr>
  </w:style>
  <w:style w:type="character" w:styleId="Hipercze">
    <w:name w:val="Hyperlink"/>
    <w:rPr>
      <w:color w:val="0000FF"/>
      <w:u w:val="single"/>
    </w:rPr>
  </w:style>
  <w:style w:type="character" w:customStyle="1" w:styleId="UyteHipercze1">
    <w:name w:val="UżyteHiperłącze1"/>
    <w:rPr>
      <w:color w:val="800080"/>
      <w:u w:val="single"/>
    </w:rPr>
  </w:style>
  <w:style w:type="character" w:customStyle="1" w:styleId="TekstpodstawowyZnak">
    <w:name w:val="Tekst podstawowy Znak"/>
    <w:rPr>
      <w:sz w:val="24"/>
    </w:rPr>
  </w:style>
  <w:style w:type="character" w:customStyle="1" w:styleId="ListLabel1">
    <w:name w:val="ListLabel 1"/>
    <w:rPr>
      <w:b/>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ListLabel4">
    <w:name w:val="ListLabel 4"/>
    <w:rPr>
      <w:sz w:val="20"/>
      <w:szCs w:val="20"/>
    </w:rPr>
  </w:style>
  <w:style w:type="character" w:customStyle="1" w:styleId="ListLabel5">
    <w:name w:val="ListLabel 5"/>
    <w:rPr>
      <w:rFonts w:cs="Courier New"/>
    </w:rPr>
  </w:style>
  <w:style w:type="character" w:customStyle="1" w:styleId="ListLabel6">
    <w:name w:val="ListLabel 6"/>
    <w:rPr>
      <w:rFonts w:eastAsia="Times New Roman" w:cs="Times New Roman"/>
    </w:rPr>
  </w:style>
  <w:style w:type="character" w:customStyle="1" w:styleId="ListLabel7">
    <w:name w:val="ListLabel 7"/>
    <w:rPr>
      <w:rFonts w:cs="Arial"/>
      <w:i w:val="0"/>
      <w:sz w:val="24"/>
      <w:szCs w:val="24"/>
    </w:rPr>
  </w:style>
  <w:style w:type="character" w:customStyle="1" w:styleId="ListLabel8">
    <w:name w:val="ListLabel 8"/>
    <w:rPr>
      <w:b w:val="0"/>
    </w:rPr>
  </w:style>
  <w:style w:type="character" w:customStyle="1" w:styleId="ListLabel9">
    <w:name w:val="ListLabel 9"/>
    <w:rPr>
      <w:rFonts w:cs="Arial"/>
      <w:i w:val="0"/>
      <w:sz w:val="20"/>
      <w:szCs w:val="20"/>
    </w:rPr>
  </w:style>
  <w:style w:type="character" w:customStyle="1" w:styleId="ListLabel10">
    <w:name w:val="ListLabel 10"/>
    <w:rPr>
      <w:rFonts w:cs="Symbol"/>
    </w:rPr>
  </w:style>
  <w:style w:type="character" w:customStyle="1" w:styleId="ListLabel11">
    <w:name w:val="ListLabel 11"/>
    <w:rPr>
      <w:color w:val="00000A"/>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ListLabel12">
    <w:name w:val="ListLabel 12"/>
    <w:rPr>
      <w:b/>
      <w:sz w:val="20"/>
      <w:szCs w:val="20"/>
    </w:rPr>
  </w:style>
  <w:style w:type="character" w:customStyle="1" w:styleId="ListLabel13">
    <w:name w:val="ListLabel 13"/>
    <w:rPr>
      <w:rFonts w:cs="Symbol"/>
    </w:rPr>
  </w:style>
  <w:style w:type="character" w:customStyle="1" w:styleId="ListLabel14">
    <w:name w:val="ListLabel 14"/>
    <w:rPr>
      <w:rFonts w:cs="Symbo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szCs w:val="20"/>
    </w:rPr>
  </w:style>
  <w:style w:type="character" w:customStyle="1" w:styleId="ListLabel18">
    <w:name w:val="ListLabel 18"/>
    <w:rPr>
      <w:rFonts w:cs="Times New Roman"/>
    </w:rPr>
  </w:style>
  <w:style w:type="character" w:customStyle="1" w:styleId="ListLabel19">
    <w:name w:val="ListLabel 19"/>
    <w:rPr>
      <w:i w:val="0"/>
      <w:sz w:val="24"/>
      <w:szCs w:val="24"/>
    </w:rPr>
  </w:style>
  <w:style w:type="character" w:customStyle="1" w:styleId="ListLabel20">
    <w:name w:val="ListLabel 20"/>
    <w:rPr>
      <w:b w:val="0"/>
    </w:rPr>
  </w:style>
  <w:style w:type="character" w:customStyle="1" w:styleId="ListLabel21">
    <w:name w:val="ListLabel 21"/>
    <w:rPr>
      <w:i w:val="0"/>
      <w:sz w:val="20"/>
      <w:szCs w:val="20"/>
    </w:rPr>
  </w:style>
  <w:style w:type="character" w:customStyle="1" w:styleId="ListLabel22">
    <w:name w:val="ListLabel 22"/>
    <w:rPr>
      <w:sz w:val="20"/>
    </w:rPr>
  </w:style>
  <w:style w:type="character" w:customStyle="1" w:styleId="ListLabel23">
    <w:name w:val="ListLabel 23"/>
    <w:rPr>
      <w:sz w:val="20"/>
      <w:szCs w:val="20"/>
    </w:rPr>
  </w:style>
  <w:style w:type="character" w:customStyle="1" w:styleId="ListLabel24">
    <w:name w:val="ListLabel 24"/>
    <w:rPr>
      <w:b w:val="0"/>
      <w:bCs w:val="0"/>
      <w:i w:val="0"/>
      <w:sz w:val="20"/>
      <w:szCs w:val="20"/>
    </w:rPr>
  </w:style>
  <w:style w:type="character" w:customStyle="1" w:styleId="ListLabel25">
    <w:name w:val="ListLabel 25"/>
    <w:rPr>
      <w:color w:val="00000A"/>
      <w:sz w:val="20"/>
      <w:szCs w:val="20"/>
    </w:rPr>
  </w:style>
  <w:style w:type="character" w:customStyle="1" w:styleId="text">
    <w:name w:val="text"/>
    <w:basedOn w:val="Domylnaczcionkaakapitu1"/>
  </w:style>
  <w:style w:type="character" w:customStyle="1" w:styleId="Znakinumeracji">
    <w:name w:val="Znaki numeracji"/>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Adresnakopercie1">
    <w:name w:val="Adres na kopercie1"/>
    <w:basedOn w:val="Normalny"/>
    <w:pPr>
      <w:ind w:left="2880"/>
    </w:pPr>
    <w:rPr>
      <w:rFonts w:ascii="Bookman Old Style" w:hAnsi="Bookman Old Style" w:cs="Arial"/>
      <w:b/>
      <w:sz w:val="28"/>
      <w:szCs w:val="28"/>
    </w:rPr>
  </w:style>
  <w:style w:type="paragraph" w:customStyle="1" w:styleId="Adreszwrotnynakopercie1">
    <w:name w:val="Adres zwrotny na kopercie1"/>
    <w:basedOn w:val="Normalny"/>
    <w:rPr>
      <w:rFonts w:ascii="Bookman Old Style" w:hAnsi="Bookman Old Style" w:cs="Aria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sid w:val="00975D99"/>
    <w:rPr>
      <w:rFonts w:cs="Calibri"/>
      <w:color w:val="00000A"/>
      <w:kern w:val="1"/>
      <w:sz w:val="24"/>
      <w:szCs w:val="24"/>
      <w:lang w:eastAsia="ar-SA"/>
    </w:rPr>
  </w:style>
  <w:style w:type="paragraph" w:customStyle="1" w:styleId="Tekstpodstawowy21">
    <w:name w:val="Tekst podstawowy 21"/>
    <w:basedOn w:val="Normalny"/>
    <w:rPr>
      <w:sz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975D99"/>
    <w:rPr>
      <w:rFonts w:cs="Calibri"/>
      <w:color w:val="00000A"/>
      <w:kern w:val="1"/>
      <w:sz w:val="24"/>
      <w:szCs w:val="24"/>
      <w:lang w:eastAsia="ar-SA"/>
    </w:rPr>
  </w:style>
  <w:style w:type="paragraph" w:customStyle="1" w:styleId="Tekstpodstawowy22">
    <w:name w:val="Tekst podstawowy 22"/>
    <w:basedOn w:val="Normalny"/>
    <w:pPr>
      <w:jc w:val="both"/>
    </w:pPr>
    <w:rPr>
      <w:rFonts w:ascii="Bookman Old Style" w:hAnsi="Bookman Old Style" w:cs="Bookman Old Style"/>
    </w:rPr>
  </w:style>
  <w:style w:type="paragraph" w:styleId="Tytu">
    <w:name w:val="Title"/>
    <w:basedOn w:val="Normalny"/>
    <w:next w:val="Tekstpodstawowy"/>
    <w:qFormat/>
    <w:pPr>
      <w:jc w:val="center"/>
    </w:pPr>
    <w:rPr>
      <w:rFonts w:ascii="Bookman Old Style" w:hAnsi="Bookman Old Style" w:cs="Bookman Old Style"/>
      <w:b/>
      <w:color w:val="C0C0C0"/>
    </w:rPr>
  </w:style>
  <w:style w:type="paragraph" w:customStyle="1" w:styleId="Tekstpodstawowy31">
    <w:name w:val="Tekst podstawowy 31"/>
    <w:basedOn w:val="Normalny"/>
    <w:pPr>
      <w:jc w:val="both"/>
    </w:pPr>
    <w:rPr>
      <w:rFonts w:ascii="Bookman Old Style" w:hAnsi="Bookman Old Style" w:cs="Bookman Old Style"/>
      <w:b/>
    </w:rPr>
  </w:style>
  <w:style w:type="paragraph" w:customStyle="1" w:styleId="Tekstprzypisukocowego1">
    <w:name w:val="Tekst przypisu końcowego1"/>
    <w:basedOn w:val="Normalny"/>
  </w:style>
  <w:style w:type="paragraph" w:customStyle="1" w:styleId="Tekstdymka1">
    <w:name w:val="Tekst dymka1"/>
    <w:basedOn w:val="Normalny"/>
    <w:rPr>
      <w:rFonts w:ascii="Tahoma" w:hAnsi="Tahoma" w:cs="Tahoma"/>
      <w:sz w:val="16"/>
      <w:szCs w:val="16"/>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overflowPunct/>
      <w:spacing w:before="28" w:after="28"/>
      <w:textAlignment w:val="center"/>
    </w:pPr>
    <w:rPr>
      <w:b/>
      <w:bCs/>
      <w:color w:val="000000"/>
    </w:rPr>
  </w:style>
  <w:style w:type="paragraph" w:customStyle="1" w:styleId="xl22">
    <w:name w:val="xl22"/>
    <w:basedOn w:val="Normalny"/>
    <w:pPr>
      <w:pBdr>
        <w:top w:val="single" w:sz="4" w:space="0" w:color="000000"/>
        <w:left w:val="single" w:sz="4" w:space="0" w:color="000000"/>
        <w:bottom w:val="single" w:sz="4" w:space="0" w:color="000000"/>
        <w:right w:val="single" w:sz="4" w:space="0" w:color="000000"/>
      </w:pBdr>
      <w:overflowPunct/>
      <w:spacing w:before="28" w:after="28"/>
      <w:jc w:val="center"/>
      <w:textAlignment w:val="center"/>
    </w:pPr>
    <w:rPr>
      <w:b/>
      <w:bCs/>
      <w:color w:val="000000"/>
    </w:rPr>
  </w:style>
  <w:style w:type="paragraph" w:customStyle="1" w:styleId="Akapitzlist1">
    <w:name w:val="Akapit z listą1"/>
    <w:basedOn w:val="Normalny"/>
    <w:pPr>
      <w:ind w:left="708"/>
    </w:pPr>
  </w:style>
  <w:style w:type="paragraph" w:customStyle="1" w:styleId="Zawartotabeli">
    <w:name w:val="Zawartość tabeli"/>
    <w:basedOn w:val="Normalny"/>
    <w:pPr>
      <w:suppressLineNumbers/>
      <w:overflowPunct/>
      <w:textAlignment w:val="auto"/>
    </w:pPr>
    <w:rPr>
      <w:rFonts w:eastAsia="SimSun" w:cs="Mangal"/>
      <w:lang w:eastAsia="zh-CN" w:bidi="hi-IN"/>
    </w:rPr>
  </w:style>
  <w:style w:type="paragraph" w:customStyle="1" w:styleId="Normalny1">
    <w:name w:val="Normalny1"/>
    <w:basedOn w:val="Normalny"/>
    <w:pPr>
      <w:overflowPunct/>
      <w:textAlignment w:val="auto"/>
    </w:pPr>
    <w:rPr>
      <w:rFonts w:ascii="Calibri" w:eastAsia="Calibri" w:hAnsi="Calibri"/>
      <w:color w:val="000000"/>
      <w:lang w:eastAsia="zh-CN" w:bidi="hi-IN"/>
    </w:rPr>
  </w:style>
  <w:style w:type="paragraph" w:styleId="Cytat">
    <w:name w:val="Quote"/>
    <w:basedOn w:val="Normalny"/>
    <w:qFormat/>
  </w:style>
  <w:style w:type="paragraph" w:styleId="Podtytu">
    <w:name w:val="Subtitle"/>
    <w:basedOn w:val="Nagwek10"/>
    <w:next w:val="Tekstpodstawowy"/>
    <w:qFormat/>
  </w:style>
  <w:style w:type="paragraph" w:customStyle="1" w:styleId="Nagwektabeli">
    <w:name w:val="Nagłówek tabeli"/>
    <w:basedOn w:val="Zawartotabeli"/>
    <w:pPr>
      <w:jc w:val="center"/>
    </w:pPr>
    <w:rPr>
      <w:b/>
      <w:bCs/>
    </w:rPr>
  </w:style>
  <w:style w:type="paragraph" w:styleId="Akapitzlist">
    <w:name w:val="List Paragraph"/>
    <w:aliases w:val="Numerowanie,Akapit z listą BS,Bulleted list,L1,Akapit z listą5,Odstavec,Kolorowa lista — akcent 11,CW_Lista,normalny tekst,Obiekt,BulletC,Akapit z listą31,NOWY,Akapit z listą32,sw tekst"/>
    <w:basedOn w:val="Normalny"/>
    <w:link w:val="AkapitzlistZnak"/>
    <w:uiPriority w:val="34"/>
    <w:qFormat/>
    <w:rsid w:val="00DA3845"/>
    <w:pPr>
      <w:ind w:left="708"/>
    </w:pPr>
  </w:style>
  <w:style w:type="paragraph" w:styleId="Tekstdymka">
    <w:name w:val="Balloon Text"/>
    <w:basedOn w:val="Normalny"/>
    <w:link w:val="TekstdymkaZnak"/>
    <w:uiPriority w:val="99"/>
    <w:semiHidden/>
    <w:unhideWhenUsed/>
    <w:rsid w:val="00C35581"/>
    <w:rPr>
      <w:rFonts w:ascii="Tahoma" w:hAnsi="Tahoma" w:cs="Tahoma"/>
      <w:sz w:val="16"/>
      <w:szCs w:val="16"/>
    </w:rPr>
  </w:style>
  <w:style w:type="character" w:customStyle="1" w:styleId="TekstdymkaZnak">
    <w:name w:val="Tekst dymka Znak"/>
    <w:link w:val="Tekstdymka"/>
    <w:uiPriority w:val="99"/>
    <w:semiHidden/>
    <w:rsid w:val="00C35581"/>
    <w:rPr>
      <w:rFonts w:ascii="Tahoma" w:hAnsi="Tahoma" w:cs="Tahoma"/>
      <w:color w:val="00000A"/>
      <w:kern w:val="1"/>
      <w:sz w:val="16"/>
      <w:szCs w:val="16"/>
      <w:lang w:eastAsia="ar-SA"/>
    </w:rPr>
  </w:style>
  <w:style w:type="paragraph" w:customStyle="1" w:styleId="Tekstpodstawowy220">
    <w:name w:val="Tekst podstawowy 22"/>
    <w:basedOn w:val="Normalny"/>
    <w:rsid w:val="007D6598"/>
    <w:pPr>
      <w:overflowPunct/>
      <w:jc w:val="both"/>
    </w:pPr>
    <w:rPr>
      <w:rFonts w:ascii="Bookman Old Style" w:hAnsi="Bookman Old Style" w:cs="Bookman Old Style"/>
      <w:color w:val="auto"/>
    </w:rPr>
  </w:style>
  <w:style w:type="paragraph" w:customStyle="1" w:styleId="Akapitzlist10">
    <w:name w:val="Akapit z listą1"/>
    <w:basedOn w:val="Normalny"/>
    <w:rsid w:val="007D6598"/>
    <w:pPr>
      <w:ind w:left="720"/>
      <w:contextualSpacing/>
      <w:textAlignment w:val="auto"/>
    </w:pPr>
    <w:rPr>
      <w:rFonts w:cs="Times New Roman"/>
      <w:color w:val="auto"/>
    </w:rPr>
  </w:style>
  <w:style w:type="paragraph" w:customStyle="1" w:styleId="Akapitzlist2">
    <w:name w:val="Akapit z listą2"/>
    <w:basedOn w:val="Normalny"/>
    <w:rsid w:val="002C4E72"/>
    <w:pPr>
      <w:overflowPunct/>
      <w:ind w:left="708"/>
    </w:pPr>
    <w:rPr>
      <w:rFonts w:cs="Times New Roman"/>
    </w:rPr>
  </w:style>
  <w:style w:type="paragraph" w:customStyle="1" w:styleId="Tekstwstpniesformatowany">
    <w:name w:val="Tekst wstępnie sformatowany"/>
    <w:basedOn w:val="Normalny"/>
    <w:rsid w:val="002C4E72"/>
    <w:pPr>
      <w:overflowPunct/>
    </w:pPr>
    <w:rPr>
      <w:rFonts w:ascii="Courier New" w:eastAsia="NSimSun" w:hAnsi="Courier New" w:cs="Courier New"/>
      <w:sz w:val="20"/>
      <w:szCs w:val="20"/>
    </w:rPr>
  </w:style>
  <w:style w:type="paragraph" w:customStyle="1" w:styleId="Akapitzlist3">
    <w:name w:val="Akapit z listą3"/>
    <w:basedOn w:val="Normalny"/>
    <w:rsid w:val="00FE0061"/>
    <w:pPr>
      <w:ind w:left="708"/>
    </w:pPr>
    <w:rPr>
      <w:rFonts w:eastAsia="Calibri"/>
    </w:rPr>
  </w:style>
  <w:style w:type="paragraph" w:styleId="Tekstpodstawowy2">
    <w:name w:val="Body Text 2"/>
    <w:basedOn w:val="Normalny"/>
    <w:link w:val="Tekstpodstawowy2Znak1"/>
    <w:uiPriority w:val="99"/>
    <w:unhideWhenUsed/>
    <w:rsid w:val="006930E3"/>
    <w:pPr>
      <w:spacing w:after="120" w:line="480" w:lineRule="auto"/>
    </w:pPr>
  </w:style>
  <w:style w:type="character" w:customStyle="1" w:styleId="Tekstpodstawowy2Znak1">
    <w:name w:val="Tekst podstawowy 2 Znak1"/>
    <w:basedOn w:val="Domylnaczcionkaakapitu"/>
    <w:link w:val="Tekstpodstawowy2"/>
    <w:uiPriority w:val="99"/>
    <w:rsid w:val="006930E3"/>
    <w:rPr>
      <w:rFonts w:cs="Calibri"/>
      <w:color w:val="00000A"/>
      <w:kern w:val="1"/>
      <w:sz w:val="24"/>
      <w:szCs w:val="24"/>
      <w:lang w:eastAsia="ar-SA"/>
    </w:rPr>
  </w:style>
  <w:style w:type="character" w:styleId="Odwoaniedokomentarza">
    <w:name w:val="annotation reference"/>
    <w:basedOn w:val="Domylnaczcionkaakapitu"/>
    <w:uiPriority w:val="99"/>
    <w:semiHidden/>
    <w:unhideWhenUsed/>
    <w:rsid w:val="009C45AA"/>
    <w:rPr>
      <w:sz w:val="16"/>
      <w:szCs w:val="16"/>
    </w:rPr>
  </w:style>
  <w:style w:type="paragraph" w:styleId="Tekstkomentarza">
    <w:name w:val="annotation text"/>
    <w:basedOn w:val="Normalny"/>
    <w:link w:val="TekstkomentarzaZnak"/>
    <w:uiPriority w:val="99"/>
    <w:semiHidden/>
    <w:unhideWhenUsed/>
    <w:rsid w:val="009C45AA"/>
    <w:rPr>
      <w:sz w:val="20"/>
      <w:szCs w:val="20"/>
    </w:rPr>
  </w:style>
  <w:style w:type="character" w:customStyle="1" w:styleId="TekstkomentarzaZnak">
    <w:name w:val="Tekst komentarza Znak"/>
    <w:basedOn w:val="Domylnaczcionkaakapitu"/>
    <w:link w:val="Tekstkomentarza"/>
    <w:uiPriority w:val="99"/>
    <w:semiHidden/>
    <w:rsid w:val="009C45AA"/>
    <w:rPr>
      <w:rFonts w:cs="Calibri"/>
      <w:color w:val="00000A"/>
      <w:kern w:val="1"/>
      <w:lang w:eastAsia="ar-SA"/>
    </w:rPr>
  </w:style>
  <w:style w:type="paragraph" w:styleId="Tematkomentarza">
    <w:name w:val="annotation subject"/>
    <w:basedOn w:val="Tekstkomentarza"/>
    <w:next w:val="Tekstkomentarza"/>
    <w:link w:val="TematkomentarzaZnak"/>
    <w:uiPriority w:val="99"/>
    <w:semiHidden/>
    <w:unhideWhenUsed/>
    <w:rsid w:val="009C45AA"/>
    <w:rPr>
      <w:b/>
      <w:bCs/>
    </w:rPr>
  </w:style>
  <w:style w:type="character" w:customStyle="1" w:styleId="TematkomentarzaZnak">
    <w:name w:val="Temat komentarza Znak"/>
    <w:basedOn w:val="TekstkomentarzaZnak"/>
    <w:link w:val="Tematkomentarza"/>
    <w:uiPriority w:val="99"/>
    <w:semiHidden/>
    <w:rsid w:val="009C45AA"/>
    <w:rPr>
      <w:rFonts w:cs="Calibri"/>
      <w:b/>
      <w:bCs/>
      <w:color w:val="00000A"/>
      <w:kern w:val="1"/>
      <w:lang w:eastAsia="ar-SA"/>
    </w:rPr>
  </w:style>
  <w:style w:type="paragraph" w:customStyle="1" w:styleId="Tretekstu">
    <w:name w:val="Treść tekstu"/>
    <w:basedOn w:val="Normalny"/>
    <w:rsid w:val="00520CC8"/>
    <w:pPr>
      <w:suppressAutoHyphens w:val="0"/>
      <w:spacing w:after="120" w:line="100" w:lineRule="atLeast"/>
      <w:jc w:val="both"/>
    </w:pPr>
    <w:rPr>
      <w:rFonts w:cs="Times New Roman"/>
      <w:kern w:val="0"/>
      <w:szCs w:val="20"/>
      <w:lang w:eastAsia="pl-PL"/>
    </w:rPr>
  </w:style>
  <w:style w:type="paragraph" w:styleId="Bezodstpw">
    <w:name w:val="No Spacing"/>
    <w:qFormat/>
    <w:rsid w:val="001949ED"/>
    <w:rPr>
      <w:rFonts w:ascii="Calibri" w:eastAsia="Calibri" w:hAnsi="Calibri"/>
      <w:sz w:val="22"/>
      <w:szCs w:val="22"/>
      <w:lang w:eastAsia="en-US"/>
    </w:rPr>
  </w:style>
  <w:style w:type="paragraph" w:customStyle="1" w:styleId="LP1">
    <w:name w:val="LP1"/>
    <w:link w:val="LP1Znak"/>
    <w:qFormat/>
    <w:rsid w:val="00B67062"/>
    <w:pPr>
      <w:tabs>
        <w:tab w:val="num" w:pos="0"/>
      </w:tabs>
      <w:spacing w:before="80" w:line="264" w:lineRule="auto"/>
      <w:ind w:left="357" w:hanging="357"/>
    </w:pPr>
    <w:rPr>
      <w:rFonts w:ascii="Calibri" w:hAnsi="Calibri"/>
      <w:color w:val="E36C0A"/>
      <w:kern w:val="1"/>
      <w:lang w:eastAsia="ar-SA"/>
    </w:rPr>
  </w:style>
  <w:style w:type="character" w:customStyle="1" w:styleId="LP1Znak">
    <w:name w:val="LP1 Znak"/>
    <w:link w:val="LP1"/>
    <w:rsid w:val="00B67062"/>
    <w:rPr>
      <w:rFonts w:ascii="Calibri" w:hAnsi="Calibri"/>
      <w:color w:val="E36C0A"/>
      <w:kern w:val="1"/>
      <w:lang w:eastAsia="ar-SA"/>
    </w:rPr>
  </w:style>
  <w:style w:type="paragraph" w:customStyle="1" w:styleId="LP2B">
    <w:name w:val="LP2B"/>
    <w:link w:val="LP2BZnak"/>
    <w:qFormat/>
    <w:rsid w:val="00B67062"/>
    <w:pPr>
      <w:numPr>
        <w:numId w:val="19"/>
      </w:numPr>
      <w:spacing w:before="60" w:line="264" w:lineRule="auto"/>
    </w:pPr>
    <w:rPr>
      <w:rFonts w:ascii="Calibri" w:hAnsi="Calibri"/>
      <w:color w:val="00B050"/>
      <w:kern w:val="1"/>
      <w:lang w:eastAsia="ar-SA"/>
    </w:rPr>
  </w:style>
  <w:style w:type="character" w:customStyle="1" w:styleId="LP2BZnak">
    <w:name w:val="LP2B Znak"/>
    <w:link w:val="LP2B"/>
    <w:rsid w:val="00B67062"/>
    <w:rPr>
      <w:rFonts w:ascii="Calibri" w:hAnsi="Calibri"/>
      <w:color w:val="00B050"/>
      <w:kern w:val="1"/>
      <w:lang w:eastAsia="ar-SA"/>
    </w:rPr>
  </w:style>
  <w:style w:type="paragraph" w:customStyle="1" w:styleId="Default">
    <w:name w:val="Default"/>
    <w:rsid w:val="007D6151"/>
    <w:pPr>
      <w:autoSpaceDE w:val="0"/>
      <w:autoSpaceDN w:val="0"/>
      <w:adjustRightInd w:val="0"/>
    </w:pPr>
    <w:rPr>
      <w:rFonts w:ascii="Arial Unicode MS" w:eastAsia="Arial Unicode MS" w:cs="Arial Unicode MS"/>
      <w:color w:val="000000"/>
      <w:sz w:val="24"/>
      <w:szCs w:val="24"/>
    </w:rPr>
  </w:style>
  <w:style w:type="table" w:styleId="Tabela-Siatka">
    <w:name w:val="Table Grid"/>
    <w:basedOn w:val="Standardowy"/>
    <w:uiPriority w:val="59"/>
    <w:rsid w:val="0076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F7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F004AB"/>
    <w:pPr>
      <w:spacing w:after="120"/>
    </w:pPr>
    <w:rPr>
      <w:sz w:val="16"/>
      <w:szCs w:val="16"/>
    </w:rPr>
  </w:style>
  <w:style w:type="character" w:customStyle="1" w:styleId="Tekstpodstawowy3Znak">
    <w:name w:val="Tekst podstawowy 3 Znak"/>
    <w:basedOn w:val="Domylnaczcionkaakapitu"/>
    <w:link w:val="Tekstpodstawowy3"/>
    <w:uiPriority w:val="99"/>
    <w:rsid w:val="00F004AB"/>
    <w:rPr>
      <w:rFonts w:cs="Calibri"/>
      <w:color w:val="00000A"/>
      <w:kern w:val="1"/>
      <w:sz w:val="16"/>
      <w:szCs w:val="16"/>
      <w:lang w:eastAsia="ar-SA"/>
    </w:rPr>
  </w:style>
  <w:style w:type="paragraph" w:styleId="Tekstpodstawowywcity3">
    <w:name w:val="Body Text Indent 3"/>
    <w:basedOn w:val="Normalny"/>
    <w:link w:val="Tekstpodstawowywcity3Znak"/>
    <w:uiPriority w:val="99"/>
    <w:unhideWhenUsed/>
    <w:rsid w:val="0039398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39398B"/>
    <w:rPr>
      <w:rFonts w:cs="Calibri"/>
      <w:color w:val="00000A"/>
      <w:kern w:val="1"/>
      <w:sz w:val="16"/>
      <w:szCs w:val="16"/>
      <w:lang w:eastAsia="ar-SA"/>
    </w:rPr>
  </w:style>
  <w:style w:type="paragraph" w:customStyle="1" w:styleId="Style6">
    <w:name w:val="Style6"/>
    <w:basedOn w:val="Normalny"/>
    <w:rsid w:val="0039398B"/>
    <w:pPr>
      <w:widowControl/>
      <w:suppressAutoHyphens w:val="0"/>
      <w:overflowPunct/>
      <w:autoSpaceDE w:val="0"/>
      <w:autoSpaceDN w:val="0"/>
      <w:textAlignment w:val="auto"/>
    </w:pPr>
    <w:rPr>
      <w:rFonts w:ascii="Arial Black" w:eastAsia="Calibri" w:hAnsi="Arial Black" w:cs="Times New Roman"/>
      <w:color w:val="auto"/>
      <w:kern w:val="0"/>
      <w:lang w:eastAsia="pl-PL"/>
    </w:rPr>
  </w:style>
  <w:style w:type="paragraph" w:styleId="Tekstpodstawowywcity">
    <w:name w:val="Body Text Indent"/>
    <w:basedOn w:val="Normalny"/>
    <w:link w:val="TekstpodstawowywcityZnak"/>
    <w:uiPriority w:val="99"/>
    <w:semiHidden/>
    <w:unhideWhenUsed/>
    <w:rsid w:val="00BB0CEB"/>
    <w:pPr>
      <w:spacing w:after="120"/>
      <w:ind w:left="283"/>
    </w:pPr>
  </w:style>
  <w:style w:type="character" w:customStyle="1" w:styleId="TekstpodstawowywcityZnak">
    <w:name w:val="Tekst podstawowy wcięty Znak"/>
    <w:basedOn w:val="Domylnaczcionkaakapitu"/>
    <w:link w:val="Tekstpodstawowywcity"/>
    <w:uiPriority w:val="99"/>
    <w:semiHidden/>
    <w:rsid w:val="00BB0CEB"/>
    <w:rPr>
      <w:rFonts w:cs="Calibri"/>
      <w:color w:val="00000A"/>
      <w:kern w:val="1"/>
      <w:sz w:val="24"/>
      <w:szCs w:val="24"/>
      <w:lang w:eastAsia="ar-SA"/>
    </w:rPr>
  </w:style>
  <w:style w:type="paragraph" w:customStyle="1" w:styleId="Listawypunktowana2">
    <w:name w:val="Lista wypunktowana 2"/>
    <w:basedOn w:val="Normalny"/>
    <w:rsid w:val="00C16E3A"/>
    <w:pPr>
      <w:widowControl/>
      <w:overflowPunct/>
      <w:ind w:left="360" w:hanging="360"/>
      <w:jc w:val="both"/>
      <w:textAlignment w:val="auto"/>
    </w:pPr>
    <w:rPr>
      <w:rFonts w:ascii="Arial" w:hAnsi="Arial" w:cs="Arial"/>
      <w:bCs/>
      <w:color w:val="auto"/>
      <w:kern w:val="0"/>
      <w:sz w:val="22"/>
      <w:szCs w:val="22"/>
    </w:rPr>
  </w:style>
  <w:style w:type="character" w:customStyle="1" w:styleId="Bodytext2">
    <w:name w:val="Body text (2)_"/>
    <w:rsid w:val="004574AE"/>
    <w:rPr>
      <w:rFonts w:ascii="Arial" w:hAnsi="Arial" w:cs="Arial"/>
      <w:sz w:val="22"/>
      <w:u w:val="none"/>
    </w:rPr>
  </w:style>
  <w:style w:type="paragraph" w:styleId="Listapunktowana2">
    <w:name w:val="List Bullet 2"/>
    <w:basedOn w:val="Normalny"/>
    <w:autoRedefine/>
    <w:semiHidden/>
    <w:rsid w:val="00CA3B9F"/>
    <w:pPr>
      <w:widowControl/>
      <w:suppressAutoHyphens w:val="0"/>
      <w:overflowPunct/>
      <w:jc w:val="both"/>
      <w:textAlignment w:val="auto"/>
    </w:pPr>
    <w:rPr>
      <w:rFonts w:ascii="Arial" w:hAnsi="Arial" w:cs="Arial"/>
      <w:iCs/>
      <w:color w:val="000000"/>
      <w:kern w:val="0"/>
      <w:sz w:val="22"/>
      <w:szCs w:val="20"/>
      <w:lang w:eastAsia="pl-PL"/>
    </w:rPr>
  </w:style>
  <w:style w:type="paragraph" w:customStyle="1" w:styleId="Bodytext21">
    <w:name w:val="Body text (2)1"/>
    <w:basedOn w:val="Normalny"/>
    <w:rsid w:val="004574AE"/>
    <w:pPr>
      <w:shd w:val="clear" w:color="auto" w:fill="FFFFFF"/>
      <w:suppressAutoHyphens w:val="0"/>
      <w:overflowPunct/>
      <w:spacing w:line="250" w:lineRule="exact"/>
      <w:ind w:hanging="400"/>
      <w:textAlignment w:val="auto"/>
    </w:pPr>
    <w:rPr>
      <w:rFonts w:ascii="Arial" w:eastAsia="Arial Unicode MS" w:hAnsi="Arial" w:cs="Arial"/>
      <w:color w:val="auto"/>
      <w:kern w:val="0"/>
      <w:sz w:val="22"/>
      <w:lang w:eastAsia="pl-PL"/>
    </w:rPr>
  </w:style>
  <w:style w:type="character" w:customStyle="1" w:styleId="Nagwek8Znak">
    <w:name w:val="Nagłówek 8 Znak"/>
    <w:basedOn w:val="Domylnaczcionkaakapitu"/>
    <w:link w:val="Nagwek8"/>
    <w:uiPriority w:val="9"/>
    <w:semiHidden/>
    <w:rsid w:val="004574AE"/>
    <w:rPr>
      <w:rFonts w:asciiTheme="majorHAnsi" w:eastAsiaTheme="majorEastAsia" w:hAnsiTheme="majorHAnsi" w:cstheme="majorBidi"/>
      <w:color w:val="404040" w:themeColor="text1" w:themeTint="BF"/>
      <w:kern w:val="1"/>
      <w:lang w:eastAsia="ar-SA"/>
    </w:rPr>
  </w:style>
  <w:style w:type="character" w:customStyle="1" w:styleId="Nagwek7Znak">
    <w:name w:val="Nagłówek 7 Znak"/>
    <w:basedOn w:val="Domylnaczcionkaakapitu"/>
    <w:link w:val="Nagwek7"/>
    <w:uiPriority w:val="9"/>
    <w:semiHidden/>
    <w:rsid w:val="00C03325"/>
    <w:rPr>
      <w:rFonts w:asciiTheme="majorHAnsi" w:eastAsiaTheme="majorEastAsia" w:hAnsiTheme="majorHAnsi" w:cstheme="majorBidi"/>
      <w:i/>
      <w:iCs/>
      <w:color w:val="404040" w:themeColor="text1" w:themeTint="BF"/>
      <w:kern w:val="1"/>
      <w:sz w:val="24"/>
      <w:szCs w:val="24"/>
      <w:lang w:eastAsia="ar-SA"/>
    </w:rPr>
  </w:style>
  <w:style w:type="character" w:customStyle="1" w:styleId="grame">
    <w:name w:val="grame"/>
    <w:basedOn w:val="Domylnaczcionkaakapitu"/>
    <w:rsid w:val="00C03325"/>
  </w:style>
  <w:style w:type="character" w:customStyle="1" w:styleId="Heading2">
    <w:name w:val="Heading #2_"/>
    <w:rsid w:val="00C03325"/>
    <w:rPr>
      <w:rFonts w:ascii="Arial" w:hAnsi="Arial" w:cs="Arial"/>
      <w:b/>
      <w:i/>
      <w:sz w:val="28"/>
      <w:u w:val="none"/>
    </w:rPr>
  </w:style>
  <w:style w:type="character" w:customStyle="1" w:styleId="Nagwek5Znak">
    <w:name w:val="Nagłówek 5 Znak"/>
    <w:basedOn w:val="Domylnaczcionkaakapitu"/>
    <w:link w:val="Nagwek5"/>
    <w:uiPriority w:val="9"/>
    <w:semiHidden/>
    <w:rsid w:val="00C10B8C"/>
    <w:rPr>
      <w:rFonts w:asciiTheme="majorHAnsi" w:eastAsiaTheme="majorEastAsia" w:hAnsiTheme="majorHAnsi" w:cstheme="majorBidi"/>
      <w:color w:val="243F60" w:themeColor="accent1" w:themeShade="7F"/>
      <w:kern w:val="1"/>
      <w:sz w:val="24"/>
      <w:szCs w:val="24"/>
      <w:lang w:eastAsia="ar-SA"/>
    </w:rPr>
  </w:style>
  <w:style w:type="character" w:customStyle="1" w:styleId="Teksttreci2">
    <w:name w:val="Tekst treści (2)_"/>
    <w:rsid w:val="00C10B8C"/>
    <w:rPr>
      <w:rFonts w:ascii="Arial" w:hAnsi="Arial" w:cs="Arial"/>
      <w:sz w:val="21"/>
      <w:u w:val="none"/>
    </w:rPr>
  </w:style>
  <w:style w:type="paragraph" w:customStyle="1" w:styleId="Teksttreci20">
    <w:name w:val="Tekst treści (2)"/>
    <w:basedOn w:val="Normalny"/>
    <w:rsid w:val="00C10B8C"/>
    <w:pPr>
      <w:shd w:val="clear" w:color="auto" w:fill="FFFFFF"/>
      <w:suppressAutoHyphens w:val="0"/>
      <w:overflowPunct/>
      <w:spacing w:after="180" w:line="240" w:lineRule="atLeast"/>
      <w:jc w:val="right"/>
      <w:textAlignment w:val="auto"/>
    </w:pPr>
    <w:rPr>
      <w:rFonts w:ascii="Arial" w:eastAsia="Arial Unicode MS" w:hAnsi="Arial" w:cs="Arial"/>
      <w:color w:val="auto"/>
      <w:kern w:val="0"/>
      <w:sz w:val="21"/>
      <w:lang w:eastAsia="pl-PL"/>
    </w:rPr>
  </w:style>
  <w:style w:type="character" w:customStyle="1" w:styleId="Nagwek20">
    <w:name w:val="Nagłówek #2_"/>
    <w:rsid w:val="00300A0A"/>
    <w:rPr>
      <w:rFonts w:ascii="Arial" w:hAnsi="Arial" w:cs="Arial"/>
      <w:b/>
      <w:sz w:val="21"/>
      <w:u w:val="none"/>
    </w:rPr>
  </w:style>
  <w:style w:type="paragraph" w:styleId="NormalnyWeb">
    <w:name w:val="Normal (Web)"/>
    <w:basedOn w:val="Normalny"/>
    <w:semiHidden/>
    <w:rsid w:val="00505D3E"/>
    <w:pPr>
      <w:widowControl/>
      <w:suppressAutoHyphens w:val="0"/>
      <w:overflowPunct/>
      <w:spacing w:before="100" w:beforeAutospacing="1" w:after="100" w:afterAutospacing="1"/>
      <w:jc w:val="both"/>
      <w:textAlignment w:val="auto"/>
    </w:pPr>
    <w:rPr>
      <w:rFonts w:ascii="Arial Unicode MS" w:eastAsia="Arial Unicode MS" w:hAnsi="Arial Unicode MS" w:cs="Arial Unicode MS"/>
      <w:color w:val="auto"/>
      <w:kern w:val="0"/>
      <w:sz w:val="20"/>
      <w:szCs w:val="20"/>
      <w:lang w:eastAsia="pl-PL"/>
    </w:rPr>
  </w:style>
  <w:style w:type="character" w:customStyle="1" w:styleId="AkapitzlistZnak">
    <w:name w:val="Akapit z listą Znak"/>
    <w:aliases w:val="Numerowanie Znak,Akapit z listą BS Znak,Bulleted list Znak,L1 Znak,Akapit z listą5 Znak,Odstavec Znak,Kolorowa lista — akcent 11 Znak,CW_Lista Znak,normalny tekst Znak,Obiekt Znak,BulletC Znak,Akapit z listą31 Znak,NOWY Znak"/>
    <w:link w:val="Akapitzlist"/>
    <w:uiPriority w:val="34"/>
    <w:qFormat/>
    <w:locked/>
    <w:rsid w:val="00505D3E"/>
    <w:rPr>
      <w:rFonts w:cs="Calibri"/>
      <w:color w:val="00000A"/>
      <w:kern w:val="1"/>
      <w:sz w:val="24"/>
      <w:szCs w:val="24"/>
      <w:lang w:eastAsia="ar-SA"/>
    </w:rPr>
  </w:style>
  <w:style w:type="paragraph" w:customStyle="1" w:styleId="Standard">
    <w:name w:val="Standard"/>
    <w:rsid w:val="00454782"/>
    <w:pPr>
      <w:suppressAutoHyphens/>
      <w:autoSpaceDN w:val="0"/>
      <w:textAlignment w:val="baseline"/>
    </w:pPr>
    <w:rPr>
      <w:rFonts w:ascii="Arial Unicode MS" w:eastAsia="Arial Unicode MS" w:hAnsi="Arial Unicode MS" w:cs="Arial Unicode MS"/>
      <w:color w:val="000000"/>
      <w:kern w:val="3"/>
      <w:sz w:val="24"/>
      <w:szCs w:val="24"/>
    </w:rPr>
  </w:style>
  <w:style w:type="paragraph" w:customStyle="1" w:styleId="Tekstpodstawowy1">
    <w:name w:val="Tekst podstawowy1"/>
    <w:basedOn w:val="Standard"/>
    <w:rsid w:val="00454782"/>
    <w:pPr>
      <w:shd w:val="clear" w:color="auto" w:fill="FFFFFF"/>
      <w:spacing w:line="0" w:lineRule="atLeast"/>
      <w:ind w:hanging="760"/>
    </w:pPr>
    <w:rPr>
      <w:rFonts w:ascii="Verdana" w:eastAsia="Verdana" w:hAnsi="Verdana" w:cs="Verdana"/>
      <w:sz w:val="18"/>
      <w:szCs w:val="18"/>
    </w:rPr>
  </w:style>
  <w:style w:type="paragraph" w:customStyle="1" w:styleId="Heading1">
    <w:name w:val="Heading #1"/>
    <w:basedOn w:val="Standard"/>
    <w:rsid w:val="00066CDD"/>
    <w:pPr>
      <w:shd w:val="clear" w:color="auto" w:fill="FFFFFF"/>
      <w:spacing w:after="120" w:line="0" w:lineRule="atLeast"/>
      <w:outlineLvl w:val="0"/>
    </w:pPr>
    <w:rPr>
      <w:rFonts w:ascii="Verdana" w:eastAsia="Verdana" w:hAnsi="Verdana" w:cs="Verdana"/>
      <w:b/>
      <w:bCs/>
      <w:sz w:val="19"/>
      <w:szCs w:val="19"/>
    </w:rPr>
  </w:style>
  <w:style w:type="numbering" w:customStyle="1" w:styleId="WWNum10">
    <w:name w:val="WWNum10"/>
    <w:basedOn w:val="Bezlisty"/>
    <w:rsid w:val="00066CDD"/>
    <w:pPr>
      <w:numPr>
        <w:numId w:val="63"/>
      </w:numPr>
    </w:pPr>
  </w:style>
  <w:style w:type="paragraph" w:customStyle="1" w:styleId="Heading20">
    <w:name w:val="Heading #2"/>
    <w:basedOn w:val="Standard"/>
    <w:rsid w:val="00634E52"/>
    <w:pPr>
      <w:shd w:val="clear" w:color="auto" w:fill="FFFFFF"/>
      <w:spacing w:before="420" w:after="180" w:line="0" w:lineRule="atLeast"/>
      <w:outlineLvl w:val="1"/>
    </w:pPr>
    <w:rPr>
      <w:rFonts w:ascii="Verdana" w:eastAsia="Verdana" w:hAnsi="Verdana" w:cs="Verdana"/>
      <w:b/>
      <w:bCs/>
      <w:sz w:val="19"/>
      <w:szCs w:val="19"/>
    </w:rPr>
  </w:style>
  <w:style w:type="numbering" w:customStyle="1" w:styleId="WWNum26">
    <w:name w:val="WWNum26"/>
    <w:basedOn w:val="Bezlisty"/>
    <w:rsid w:val="00634E52"/>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707">
      <w:bodyDiv w:val="1"/>
      <w:marLeft w:val="0"/>
      <w:marRight w:val="0"/>
      <w:marTop w:val="0"/>
      <w:marBottom w:val="0"/>
      <w:divBdr>
        <w:top w:val="none" w:sz="0" w:space="0" w:color="auto"/>
        <w:left w:val="none" w:sz="0" w:space="0" w:color="auto"/>
        <w:bottom w:val="none" w:sz="0" w:space="0" w:color="auto"/>
        <w:right w:val="none" w:sz="0" w:space="0" w:color="auto"/>
      </w:divBdr>
    </w:div>
    <w:div w:id="949707749">
      <w:bodyDiv w:val="1"/>
      <w:marLeft w:val="0"/>
      <w:marRight w:val="0"/>
      <w:marTop w:val="0"/>
      <w:marBottom w:val="0"/>
      <w:divBdr>
        <w:top w:val="none" w:sz="0" w:space="0" w:color="auto"/>
        <w:left w:val="none" w:sz="0" w:space="0" w:color="auto"/>
        <w:bottom w:val="none" w:sz="0" w:space="0" w:color="auto"/>
        <w:right w:val="none" w:sz="0" w:space="0" w:color="auto"/>
      </w:divBdr>
    </w:div>
    <w:div w:id="1045522130">
      <w:bodyDiv w:val="1"/>
      <w:marLeft w:val="0"/>
      <w:marRight w:val="0"/>
      <w:marTop w:val="0"/>
      <w:marBottom w:val="0"/>
      <w:divBdr>
        <w:top w:val="none" w:sz="0" w:space="0" w:color="auto"/>
        <w:left w:val="none" w:sz="0" w:space="0" w:color="auto"/>
        <w:bottom w:val="none" w:sz="0" w:space="0" w:color="auto"/>
        <w:right w:val="none" w:sz="0" w:space="0" w:color="auto"/>
      </w:divBdr>
    </w:div>
    <w:div w:id="1530142302">
      <w:bodyDiv w:val="1"/>
      <w:marLeft w:val="0"/>
      <w:marRight w:val="0"/>
      <w:marTop w:val="0"/>
      <w:marBottom w:val="0"/>
      <w:divBdr>
        <w:top w:val="none" w:sz="0" w:space="0" w:color="auto"/>
        <w:left w:val="none" w:sz="0" w:space="0" w:color="auto"/>
        <w:bottom w:val="none" w:sz="0" w:space="0" w:color="auto"/>
        <w:right w:val="none" w:sz="0" w:space="0" w:color="auto"/>
      </w:divBdr>
    </w:div>
    <w:div w:id="1583105977">
      <w:bodyDiv w:val="1"/>
      <w:marLeft w:val="0"/>
      <w:marRight w:val="0"/>
      <w:marTop w:val="0"/>
      <w:marBottom w:val="0"/>
      <w:divBdr>
        <w:top w:val="none" w:sz="0" w:space="0" w:color="auto"/>
        <w:left w:val="none" w:sz="0" w:space="0" w:color="auto"/>
        <w:bottom w:val="none" w:sz="0" w:space="0" w:color="auto"/>
        <w:right w:val="none" w:sz="0" w:space="0" w:color="auto"/>
      </w:divBdr>
    </w:div>
    <w:div w:id="1744793674">
      <w:bodyDiv w:val="1"/>
      <w:marLeft w:val="0"/>
      <w:marRight w:val="0"/>
      <w:marTop w:val="0"/>
      <w:marBottom w:val="0"/>
      <w:divBdr>
        <w:top w:val="none" w:sz="0" w:space="0" w:color="auto"/>
        <w:left w:val="none" w:sz="0" w:space="0" w:color="auto"/>
        <w:bottom w:val="none" w:sz="0" w:space="0" w:color="auto"/>
        <w:right w:val="none" w:sz="0" w:space="0" w:color="auto"/>
      </w:divBdr>
    </w:div>
    <w:div w:id="175894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zoz.kss@szpital.kutn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zpital.kutn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omalak@szpital.kutno.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tomalak@szpital.kutno.pl" TargetMode="External"/><Relationship Id="rId4" Type="http://schemas.microsoft.com/office/2007/relationships/stylesWithEffects" Target="stylesWithEffects.xml"/><Relationship Id="rId9" Type="http://schemas.openxmlformats.org/officeDocument/2006/relationships/hyperlink" Target="http://www.szpital.kutno.pl" TargetMode="External"/><Relationship Id="rId14"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13A98-1CF1-41B6-B25B-F8276EEF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42</Pages>
  <Words>20898</Words>
  <Characters>125393</Characters>
  <Application>Microsoft Office Word</Application>
  <DocSecurity>0</DocSecurity>
  <Lines>1044</Lines>
  <Paragraphs>291</Paragraphs>
  <ScaleCrop>false</ScaleCrop>
  <HeadingPairs>
    <vt:vector size="2" baseType="variant">
      <vt:variant>
        <vt:lpstr>Tytuł</vt:lpstr>
      </vt:variant>
      <vt:variant>
        <vt:i4>1</vt:i4>
      </vt:variant>
    </vt:vector>
  </HeadingPairs>
  <TitlesOfParts>
    <vt:vector size="1" baseType="lpstr">
      <vt:lpstr>ZESPÓŁ OPIEKI ZDROWOTNEJ SAMODZIELNY PUBLICZNY ZAKŁAD</vt:lpstr>
    </vt:vector>
  </TitlesOfParts>
  <Company>Microsoft</Company>
  <LinksUpToDate>false</LinksUpToDate>
  <CharactersWithSpaces>146000</CharactersWithSpaces>
  <SharedDoc>false</SharedDoc>
  <HLinks>
    <vt:vector size="12" baseType="variant">
      <vt:variant>
        <vt:i4>2031642</vt:i4>
      </vt:variant>
      <vt:variant>
        <vt:i4>3</vt:i4>
      </vt:variant>
      <vt:variant>
        <vt:i4>0</vt:i4>
      </vt:variant>
      <vt:variant>
        <vt:i4>5</vt:i4>
      </vt:variant>
      <vt:variant>
        <vt:lpwstr>http://www.szpital.mielec.pl/</vt:lpwstr>
      </vt:variant>
      <vt:variant>
        <vt:lpwstr/>
      </vt:variant>
      <vt:variant>
        <vt:i4>2031642</vt:i4>
      </vt:variant>
      <vt:variant>
        <vt:i4>0</vt:i4>
      </vt:variant>
      <vt:variant>
        <vt:i4>0</vt:i4>
      </vt:variant>
      <vt:variant>
        <vt:i4>5</vt:i4>
      </vt:variant>
      <vt:variant>
        <vt:lpwstr>http://www.szpital.mielec.pl/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ZESPÓŁ OPIEKI ZDROWOTNEJ SAMODZIELNY PUBLICZNY ZAKŁAD</dc:title>
  <dc:creator>Wioletta Węgrzyn</dc:creator>
  <cp:lastModifiedBy>user</cp:lastModifiedBy>
  <cp:revision>52</cp:revision>
  <cp:lastPrinted>2018-02-21T10:07:00Z</cp:lastPrinted>
  <dcterms:created xsi:type="dcterms:W3CDTF">2019-09-05T10:05:00Z</dcterms:created>
  <dcterms:modified xsi:type="dcterms:W3CDTF">2019-09-05T12:56:00Z</dcterms:modified>
</cp:coreProperties>
</file>