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AB" w:rsidRDefault="005A48AB" w:rsidP="005A48AB">
      <w:pPr>
        <w:pStyle w:val="Tekstpodstawowy3"/>
        <w:ind w:left="4248" w:firstLine="708"/>
        <w:rPr>
          <w:sz w:val="20"/>
        </w:rPr>
      </w:pPr>
    </w:p>
    <w:p w:rsidR="005A48AB" w:rsidRDefault="005A48AB" w:rsidP="005A48AB"/>
    <w:p w:rsidR="005A48AB" w:rsidRDefault="005A48AB" w:rsidP="005A48AB">
      <w:pPr>
        <w:pStyle w:val="Nagwek3"/>
        <w:jc w:val="left"/>
        <w:rPr>
          <w:rFonts w:ascii="Calibri" w:hAnsi="Calibri"/>
        </w:rPr>
      </w:pPr>
    </w:p>
    <w:p w:rsidR="005A48AB" w:rsidRDefault="005A48AB" w:rsidP="005A48AB">
      <w:pPr>
        <w:pStyle w:val="Nagwek3"/>
        <w:rPr>
          <w:rFonts w:ascii="Calibri" w:hAnsi="Calibri"/>
        </w:rPr>
      </w:pPr>
      <w:r>
        <w:rPr>
          <w:rFonts w:ascii="Calibri" w:hAnsi="Calibri"/>
        </w:rPr>
        <w:t>KONKURS</w:t>
      </w:r>
    </w:p>
    <w:p w:rsidR="005A48AB" w:rsidRDefault="005A48AB" w:rsidP="005A48AB">
      <w:pPr>
        <w:pStyle w:val="Nagwek3"/>
        <w:rPr>
          <w:rFonts w:ascii="Calibri" w:hAnsi="Calibri"/>
        </w:rPr>
      </w:pPr>
      <w:r>
        <w:rPr>
          <w:rFonts w:ascii="Calibri" w:hAnsi="Calibri"/>
        </w:rPr>
        <w:t>OFERT</w:t>
      </w:r>
    </w:p>
    <w:p w:rsidR="005A48AB" w:rsidRDefault="005A48AB" w:rsidP="005A48AB">
      <w:pPr>
        <w:pStyle w:val="Stopka"/>
        <w:tabs>
          <w:tab w:val="left" w:pos="708"/>
        </w:tabs>
        <w:rPr>
          <w:rFonts w:ascii="Calibri" w:hAnsi="Calibri"/>
        </w:rPr>
      </w:pPr>
    </w:p>
    <w:p w:rsidR="005A48AB" w:rsidRDefault="005A48AB" w:rsidP="005A48AB">
      <w:pPr>
        <w:pStyle w:val="Tekstpodstawowy3"/>
        <w:jc w:val="center"/>
        <w:rPr>
          <w:rFonts w:ascii="Calibri" w:hAnsi="Calibri"/>
          <w:b/>
        </w:rPr>
      </w:pPr>
      <w:r>
        <w:rPr>
          <w:rFonts w:ascii="Calibri" w:hAnsi="Calibri"/>
          <w:b/>
        </w:rPr>
        <w:t xml:space="preserve">SZCZEGÓŁOWE WARUNKI KONKURSU </w:t>
      </w:r>
    </w:p>
    <w:p w:rsidR="005A48AB" w:rsidRDefault="005A48AB" w:rsidP="005A48AB">
      <w:pPr>
        <w:pStyle w:val="Tekstpodstawowy3"/>
        <w:jc w:val="center"/>
        <w:rPr>
          <w:rFonts w:ascii="Calibri" w:hAnsi="Calibri"/>
        </w:rPr>
      </w:pPr>
      <w:r>
        <w:rPr>
          <w:rFonts w:ascii="Calibri" w:hAnsi="Calibri"/>
        </w:rPr>
        <w:t>(SWK)</w:t>
      </w:r>
    </w:p>
    <w:p w:rsidR="005A48AB" w:rsidRDefault="005A48AB" w:rsidP="005A48AB">
      <w:pPr>
        <w:pStyle w:val="Nagwek3"/>
        <w:ind w:firstLine="708"/>
        <w:rPr>
          <w:rFonts w:ascii="Calibri" w:hAnsi="Calibri"/>
          <w:sz w:val="28"/>
          <w:szCs w:val="28"/>
        </w:rPr>
      </w:pPr>
    </w:p>
    <w:p w:rsidR="005A48AB" w:rsidRDefault="005A48AB" w:rsidP="005A48AB">
      <w:pPr>
        <w:pStyle w:val="Nagwek3"/>
        <w:ind w:firstLine="708"/>
        <w:rPr>
          <w:rFonts w:ascii="Calibri" w:hAnsi="Calibri"/>
          <w:sz w:val="28"/>
          <w:szCs w:val="24"/>
        </w:rPr>
      </w:pPr>
      <w:r>
        <w:rPr>
          <w:rFonts w:ascii="Calibri" w:hAnsi="Calibri"/>
          <w:sz w:val="28"/>
          <w:szCs w:val="24"/>
        </w:rPr>
        <w:t xml:space="preserve">na  świadczenia zdrowotne udzielane przez pielęgniarki   na rzecz pacjentów „Kutnowskiego Szpitala Samorządowego” </w:t>
      </w:r>
    </w:p>
    <w:p w:rsidR="005A48AB" w:rsidRDefault="005A48AB" w:rsidP="005A48AB">
      <w:pPr>
        <w:pStyle w:val="Nagwek3"/>
        <w:ind w:firstLine="708"/>
        <w:rPr>
          <w:rFonts w:ascii="Calibri" w:eastAsia="Arial Unicode MS" w:hAnsi="Calibri"/>
          <w:sz w:val="28"/>
          <w:szCs w:val="24"/>
        </w:rPr>
      </w:pPr>
      <w:r>
        <w:rPr>
          <w:rFonts w:ascii="Calibri" w:hAnsi="Calibri"/>
          <w:sz w:val="28"/>
          <w:szCs w:val="24"/>
        </w:rPr>
        <w:t>Spółka z o.o.</w:t>
      </w:r>
    </w:p>
    <w:p w:rsidR="005A48AB" w:rsidRDefault="00E17330" w:rsidP="005A48AB">
      <w:pPr>
        <w:jc w:val="center"/>
        <w:rPr>
          <w:rFonts w:ascii="Calibri" w:hAnsi="Calibri" w:cs="Arial"/>
          <w:color w:val="FF0000"/>
          <w:sz w:val="28"/>
        </w:rPr>
      </w:pPr>
      <w:r>
        <w:rPr>
          <w:rFonts w:ascii="Calibri" w:hAnsi="Calibri" w:cs="Arial"/>
          <w:sz w:val="28"/>
        </w:rPr>
        <w:t>Sygnatura postępowania: K/5</w:t>
      </w:r>
      <w:r w:rsidR="005A48AB">
        <w:rPr>
          <w:rFonts w:ascii="Calibri" w:hAnsi="Calibri" w:cs="Arial"/>
          <w:sz w:val="28"/>
        </w:rPr>
        <w:t>/1</w:t>
      </w:r>
      <w:r>
        <w:rPr>
          <w:rFonts w:ascii="Calibri" w:hAnsi="Calibri" w:cs="Arial"/>
          <w:sz w:val="28"/>
        </w:rPr>
        <w:t>9</w:t>
      </w:r>
    </w:p>
    <w:p w:rsidR="005A48AB" w:rsidRDefault="005A48AB" w:rsidP="005A48AB">
      <w:pPr>
        <w:pStyle w:val="Nagwek3"/>
        <w:jc w:val="left"/>
        <w:rPr>
          <w:rFonts w:ascii="Calibri" w:hAnsi="Calibri"/>
          <w:sz w:val="28"/>
          <w:szCs w:val="28"/>
        </w:rPr>
      </w:pPr>
    </w:p>
    <w:p w:rsidR="005A48AB" w:rsidRDefault="005A48AB" w:rsidP="005A48AB">
      <w:pPr>
        <w:pStyle w:val="Bezodstpw"/>
        <w:jc w:val="center"/>
        <w:rPr>
          <w:sz w:val="28"/>
          <w:szCs w:val="28"/>
        </w:rPr>
      </w:pPr>
      <w:r>
        <w:rPr>
          <w:sz w:val="28"/>
          <w:szCs w:val="28"/>
        </w:rPr>
        <w:t xml:space="preserve">Podstawa prawna przeprowadzenia postępowania konkursowego – art. 26 i 27 ustawy z dnia 15 kwietnia 2011 r. o działalności leczniczej (Dz. U. Nr 112, poz. 654 ze zm.) – dalej: </w:t>
      </w:r>
      <w:proofErr w:type="spellStart"/>
      <w:r>
        <w:rPr>
          <w:sz w:val="28"/>
          <w:szCs w:val="28"/>
        </w:rPr>
        <w:t>u.dz.l</w:t>
      </w:r>
      <w:proofErr w:type="spellEnd"/>
      <w:r>
        <w:rPr>
          <w:sz w:val="28"/>
          <w:szCs w:val="28"/>
        </w:rPr>
        <w:t>.</w:t>
      </w:r>
    </w:p>
    <w:p w:rsidR="005A48AB" w:rsidRDefault="005A48AB" w:rsidP="005A48AB">
      <w:pPr>
        <w:pStyle w:val="Bezodstpw"/>
        <w:jc w:val="center"/>
        <w:rPr>
          <w:sz w:val="28"/>
          <w:szCs w:val="28"/>
        </w:rPr>
      </w:pPr>
    </w:p>
    <w:p w:rsidR="005A48AB" w:rsidRDefault="005A48AB" w:rsidP="005A48AB">
      <w:pPr>
        <w:pStyle w:val="Bezodstpw"/>
        <w:numPr>
          <w:ilvl w:val="0"/>
          <w:numId w:val="3"/>
        </w:numPr>
        <w:jc w:val="both"/>
        <w:rPr>
          <w:sz w:val="28"/>
          <w:szCs w:val="28"/>
          <w:lang w:eastAsia="pl-PL"/>
        </w:rPr>
      </w:pPr>
      <w:r>
        <w:rPr>
          <w:sz w:val="28"/>
          <w:szCs w:val="28"/>
          <w:lang w:eastAsia="pl-PL"/>
        </w:rPr>
        <w:t>O zawarcie z Zamawiającym umowy na wykonanie ww. świadczeń mogą ubiegać się podmioty spełniające wymagania określone w SWK.</w:t>
      </w:r>
    </w:p>
    <w:p w:rsidR="005A48AB" w:rsidRDefault="005A48AB" w:rsidP="005A48AB">
      <w:pPr>
        <w:pStyle w:val="Bezodstpw"/>
        <w:numPr>
          <w:ilvl w:val="0"/>
          <w:numId w:val="3"/>
        </w:numPr>
        <w:jc w:val="both"/>
        <w:rPr>
          <w:sz w:val="28"/>
          <w:szCs w:val="28"/>
          <w:lang w:eastAsia="pl-PL"/>
        </w:rPr>
      </w:pPr>
      <w:r>
        <w:rPr>
          <w:sz w:val="28"/>
          <w:szCs w:val="28"/>
          <w:lang w:eastAsia="pl-PL"/>
        </w:rPr>
        <w:t xml:space="preserve">Udzielenie zamówienia następuje w trybie konkursu ofert. Do konkursu ofert stosuje się odpowiednio </w:t>
      </w:r>
      <w:hyperlink r:id="rId7" w:anchor="hiperlinkText.rpc?hiperlink=type=tresc:nro=Powszechny.704309:part=a140&amp;full=1" w:tgtFrame="_parent" w:history="1">
        <w:r>
          <w:rPr>
            <w:rStyle w:val="Hipercze"/>
            <w:sz w:val="28"/>
            <w:szCs w:val="28"/>
          </w:rPr>
          <w:t>art. 140</w:t>
        </w:r>
      </w:hyperlink>
      <w:r>
        <w:rPr>
          <w:sz w:val="28"/>
          <w:szCs w:val="28"/>
        </w:rPr>
        <w:t xml:space="preserve">, </w:t>
      </w:r>
      <w:hyperlink r:id="rId8" w:anchor="hiperlinkText.rpc?hiperlink=type=tresc:nro=Powszechny.704309:part=a141&amp;full=1" w:tgtFrame="_parent" w:history="1">
        <w:r>
          <w:rPr>
            <w:rStyle w:val="Hipercze"/>
            <w:sz w:val="28"/>
            <w:szCs w:val="28"/>
          </w:rPr>
          <w:t>art. 141</w:t>
        </w:r>
      </w:hyperlink>
      <w:r>
        <w:rPr>
          <w:sz w:val="28"/>
          <w:szCs w:val="28"/>
        </w:rPr>
        <w:t>,</w:t>
      </w:r>
      <w:r>
        <w:rPr>
          <w:sz w:val="28"/>
          <w:szCs w:val="28"/>
          <w:lang w:eastAsia="pl-PL"/>
        </w:rPr>
        <w:t xml:space="preserve"> </w:t>
      </w:r>
      <w:hyperlink r:id="rId9" w:anchor="hiperlinkText.rpc?hiperlink=type=tresc:nro=Powszechny.704309:part=a146u1&amp;full=1" w:tgtFrame="_parent" w:history="1">
        <w:r>
          <w:rPr>
            <w:rStyle w:val="Hipercze"/>
            <w:sz w:val="28"/>
            <w:szCs w:val="28"/>
            <w:lang w:eastAsia="pl-PL"/>
          </w:rPr>
          <w:t>art. 146 ust. 1</w:t>
        </w:r>
      </w:hyperlink>
      <w:r>
        <w:rPr>
          <w:sz w:val="28"/>
          <w:szCs w:val="28"/>
          <w:lang w:eastAsia="pl-PL"/>
        </w:rPr>
        <w:t xml:space="preserve">, </w:t>
      </w:r>
      <w:hyperlink r:id="rId10" w:anchor="hiperlinkText.rpc?hiperlink=type=tresc:nro=Powszechny.704309:part=a147&amp;full=1" w:tgtFrame="_parent" w:history="1">
        <w:r>
          <w:rPr>
            <w:rStyle w:val="Hipercze"/>
            <w:sz w:val="28"/>
            <w:szCs w:val="28"/>
            <w:lang w:eastAsia="pl-PL"/>
          </w:rPr>
          <w:t>art. 147-150</w:t>
        </w:r>
      </w:hyperlink>
      <w:r>
        <w:rPr>
          <w:sz w:val="28"/>
          <w:szCs w:val="28"/>
          <w:lang w:eastAsia="pl-PL"/>
        </w:rPr>
        <w:t xml:space="preserve">, </w:t>
      </w:r>
      <w:hyperlink r:id="rId11" w:anchor="hiperlinkText.rpc?hiperlink=type=tresc:nro=Powszechny.704309:part=a151u1&amp;full=1" w:tgtFrame="_parent" w:history="1">
        <w:r>
          <w:rPr>
            <w:rStyle w:val="Hipercze"/>
            <w:sz w:val="28"/>
            <w:szCs w:val="28"/>
            <w:lang w:eastAsia="pl-PL"/>
          </w:rPr>
          <w:t>151 ust. 1-5</w:t>
        </w:r>
      </w:hyperlink>
      <w:r>
        <w:rPr>
          <w:sz w:val="28"/>
          <w:szCs w:val="28"/>
          <w:lang w:eastAsia="pl-PL"/>
        </w:rPr>
        <w:t xml:space="preserve">, </w:t>
      </w:r>
      <w:hyperlink r:id="rId12" w:anchor="hiperlinkText.rpc?hiperlink=type=tresc:nro=Powszechny.704309:part=a152&amp;full=1" w:tgtFrame="_parent" w:history="1">
        <w:r>
          <w:rPr>
            <w:rStyle w:val="Hipercze"/>
            <w:sz w:val="28"/>
            <w:szCs w:val="28"/>
            <w:lang w:eastAsia="pl-PL"/>
          </w:rPr>
          <w:t>art. 152</w:t>
        </w:r>
      </w:hyperlink>
      <w:r>
        <w:rPr>
          <w:sz w:val="28"/>
          <w:szCs w:val="28"/>
          <w:lang w:eastAsia="pl-PL"/>
        </w:rPr>
        <w:t xml:space="preserve">, </w:t>
      </w:r>
      <w:hyperlink r:id="rId13" w:anchor="hiperlinkText.rpc?hiperlink=type=tresc:nro=Powszechny.704309:part=a153&amp;full=1" w:tgtFrame="_parent" w:history="1">
        <w:r>
          <w:rPr>
            <w:rStyle w:val="Hipercze"/>
            <w:sz w:val="28"/>
            <w:szCs w:val="28"/>
            <w:lang w:eastAsia="pl-PL"/>
          </w:rPr>
          <w:t>153</w:t>
        </w:r>
      </w:hyperlink>
      <w:r>
        <w:rPr>
          <w:sz w:val="28"/>
          <w:szCs w:val="28"/>
          <w:lang w:eastAsia="pl-PL"/>
        </w:rPr>
        <w:t xml:space="preserve"> i </w:t>
      </w:r>
      <w:hyperlink r:id="rId14" w:anchor="hiperlinkText.rpc?hiperlink=type=tresc:nro=Powszechny.704309:part=a154u1&amp;full=1" w:tgtFrame="_parent" w:history="1">
        <w:r>
          <w:rPr>
            <w:rStyle w:val="Hipercze"/>
            <w:sz w:val="28"/>
            <w:szCs w:val="28"/>
            <w:lang w:eastAsia="pl-PL"/>
          </w:rPr>
          <w:t>art. 154 ust. 1</w:t>
        </w:r>
      </w:hyperlink>
      <w:r>
        <w:rPr>
          <w:sz w:val="28"/>
          <w:szCs w:val="28"/>
          <w:lang w:eastAsia="pl-PL"/>
        </w:rPr>
        <w:t xml:space="preserve"> i </w:t>
      </w:r>
      <w:hyperlink r:id="rId15" w:anchor="hiperlinkText.rpc?hiperlink=type=tresc:nro=Powszechny.704309:part=a154u2&amp;full=1" w:tgtFrame="_parent" w:history="1">
        <w:r>
          <w:rPr>
            <w:rStyle w:val="Hipercze"/>
            <w:sz w:val="28"/>
            <w:szCs w:val="28"/>
            <w:lang w:eastAsia="pl-PL"/>
          </w:rPr>
          <w:t>2</w:t>
        </w:r>
      </w:hyperlink>
      <w:r>
        <w:rPr>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5A48AB" w:rsidRDefault="005A48AB" w:rsidP="005A48AB">
      <w:pPr>
        <w:pStyle w:val="Bezodstpw"/>
        <w:numPr>
          <w:ilvl w:val="0"/>
          <w:numId w:val="3"/>
        </w:numPr>
        <w:jc w:val="both"/>
        <w:rPr>
          <w:sz w:val="28"/>
          <w:szCs w:val="28"/>
          <w:lang w:eastAsia="pl-PL"/>
        </w:rPr>
      </w:pPr>
      <w:r>
        <w:rPr>
          <w:b/>
          <w:sz w:val="28"/>
          <w:szCs w:val="28"/>
          <w:lang w:eastAsia="pl-PL"/>
        </w:rPr>
        <w:t>Przedmiotem postępowania (zamówienia)</w:t>
      </w:r>
      <w:r>
        <w:rPr>
          <w:sz w:val="28"/>
          <w:szCs w:val="28"/>
          <w:lang w:eastAsia="pl-PL"/>
        </w:rPr>
        <w:t xml:space="preserve"> w sprawie zawarcia umowy o udzielanie niniejszego świadczenia są: świadczenia  zdrowotne udzielane  przez pielęgniarki  na rzecz pacjentów „Kutnowskiego Szpitala Samorządowego” Sp. z o.o.</w:t>
      </w:r>
    </w:p>
    <w:p w:rsidR="005A48AB" w:rsidRDefault="005A48AB" w:rsidP="005A48AB">
      <w:pPr>
        <w:autoSpaceDE w:val="0"/>
        <w:autoSpaceDN w:val="0"/>
        <w:adjustRightInd w:val="0"/>
        <w:rPr>
          <w:rFonts w:ascii="Calibri" w:hAnsi="Calibri" w:cs="Arial"/>
          <w:sz w:val="28"/>
          <w:szCs w:val="28"/>
        </w:rPr>
      </w:pPr>
    </w:p>
    <w:p w:rsidR="005A48AB" w:rsidRDefault="005A48AB" w:rsidP="005A48AB">
      <w:pPr>
        <w:pStyle w:val="Tekstpodstawowy3"/>
        <w:ind w:left="4956"/>
        <w:rPr>
          <w:sz w:val="22"/>
        </w:rPr>
      </w:pPr>
      <w:r>
        <w:rPr>
          <w:rFonts w:ascii="Calibri" w:hAnsi="Calibri"/>
          <w:sz w:val="24"/>
          <w:szCs w:val="24"/>
        </w:rPr>
        <w:t>Zatwierdzam:</w:t>
      </w:r>
    </w:p>
    <w:p w:rsidR="005A48AB" w:rsidRDefault="005A48AB" w:rsidP="005A48AB">
      <w:pPr>
        <w:pStyle w:val="Tekstpodstawowy3"/>
        <w:rPr>
          <w:sz w:val="22"/>
        </w:rPr>
      </w:pPr>
    </w:p>
    <w:p w:rsidR="005A48AB" w:rsidRDefault="005A48AB" w:rsidP="005A48AB">
      <w:pPr>
        <w:pStyle w:val="Tekstpodstawowy3"/>
        <w:rPr>
          <w:sz w:val="22"/>
        </w:rPr>
      </w:pPr>
    </w:p>
    <w:p w:rsidR="005A48AB" w:rsidRDefault="005A48AB" w:rsidP="005A48AB">
      <w:pPr>
        <w:pStyle w:val="Tekstpodstawowy3"/>
        <w:rPr>
          <w:sz w:val="22"/>
        </w:rPr>
      </w:pPr>
    </w:p>
    <w:p w:rsidR="005A48AB" w:rsidRDefault="005A48AB" w:rsidP="005A48AB">
      <w:pPr>
        <w:pStyle w:val="Tekstpodstawowy3"/>
        <w:rPr>
          <w:sz w:val="22"/>
        </w:rPr>
      </w:pPr>
    </w:p>
    <w:p w:rsidR="005A48AB" w:rsidRDefault="005A48AB" w:rsidP="005A48AB">
      <w:pPr>
        <w:pStyle w:val="Tekstpodstawowy3"/>
        <w:rPr>
          <w:sz w:val="22"/>
        </w:rPr>
      </w:pPr>
    </w:p>
    <w:p w:rsidR="005A48AB" w:rsidRDefault="005A48AB" w:rsidP="005A48AB">
      <w:pPr>
        <w:pStyle w:val="Tekstpodstawowy3"/>
        <w:rPr>
          <w:sz w:val="22"/>
        </w:rPr>
      </w:pPr>
    </w:p>
    <w:p w:rsidR="005A48AB" w:rsidRDefault="005A48AB" w:rsidP="005A48AB">
      <w:pPr>
        <w:pStyle w:val="Tekstpodstawowy3"/>
        <w:rPr>
          <w:sz w:val="22"/>
        </w:rPr>
      </w:pPr>
    </w:p>
    <w:p w:rsidR="005A48AB" w:rsidRDefault="005A48AB" w:rsidP="005A48AB">
      <w:pPr>
        <w:pStyle w:val="Tekstpodstawowy3"/>
        <w:rPr>
          <w:sz w:val="22"/>
        </w:rPr>
      </w:pPr>
    </w:p>
    <w:p w:rsidR="005A48AB" w:rsidRPr="00F8506E" w:rsidRDefault="005A48AB" w:rsidP="005A48AB">
      <w:pPr>
        <w:pStyle w:val="Tekstpodstawowy3"/>
        <w:rPr>
          <w:rFonts w:ascii="Times New Roman" w:hAnsi="Times New Roman" w:cs="Times New Roman"/>
          <w:sz w:val="22"/>
        </w:rPr>
      </w:pPr>
    </w:p>
    <w:p w:rsidR="005A48AB" w:rsidRPr="00F8506E" w:rsidRDefault="005A48AB" w:rsidP="005A48AB">
      <w:pPr>
        <w:pStyle w:val="Tekstpodstawowy3"/>
        <w:rPr>
          <w:rFonts w:ascii="Times New Roman" w:hAnsi="Times New Roman" w:cs="Times New Roman"/>
          <w:sz w:val="22"/>
        </w:rPr>
      </w:pPr>
    </w:p>
    <w:p w:rsidR="005A48AB" w:rsidRPr="00F8506E" w:rsidRDefault="005A48AB" w:rsidP="005A48AB">
      <w:pPr>
        <w:pStyle w:val="Tekstpodstawowy3"/>
        <w:rPr>
          <w:rFonts w:ascii="Times New Roman" w:hAnsi="Times New Roman" w:cs="Times New Roman"/>
          <w:sz w:val="22"/>
        </w:rPr>
      </w:pPr>
    </w:p>
    <w:p w:rsidR="005A48AB" w:rsidRPr="00F8506E" w:rsidRDefault="005A48AB" w:rsidP="005A48AB">
      <w:pPr>
        <w:pStyle w:val="Nagwek2"/>
        <w:jc w:val="both"/>
        <w:rPr>
          <w:rFonts w:ascii="Times New Roman" w:hAnsi="Times New Roman"/>
          <w:sz w:val="22"/>
          <w:szCs w:val="22"/>
        </w:rPr>
      </w:pPr>
      <w:r w:rsidRPr="00F8506E">
        <w:rPr>
          <w:rFonts w:ascii="Times New Roman" w:hAnsi="Times New Roman"/>
          <w:sz w:val="22"/>
          <w:szCs w:val="22"/>
        </w:rPr>
        <w:t>I. Przedmiot zamówienia</w:t>
      </w:r>
    </w:p>
    <w:p w:rsidR="005A48AB" w:rsidRPr="00F8506E" w:rsidRDefault="005A48AB" w:rsidP="005A48AB">
      <w:pPr>
        <w:autoSpaceDE w:val="0"/>
        <w:autoSpaceDN w:val="0"/>
        <w:adjustRightInd w:val="0"/>
        <w:jc w:val="both"/>
        <w:rPr>
          <w:b/>
          <w:bCs/>
          <w:sz w:val="22"/>
          <w:szCs w:val="22"/>
        </w:rPr>
      </w:pPr>
    </w:p>
    <w:p w:rsidR="005A48AB" w:rsidRPr="00F8506E" w:rsidRDefault="00F8506E" w:rsidP="00F8506E">
      <w:pPr>
        <w:widowControl w:val="0"/>
        <w:numPr>
          <w:ilvl w:val="0"/>
          <w:numId w:val="4"/>
        </w:numPr>
        <w:tabs>
          <w:tab w:val="left" w:pos="300"/>
        </w:tabs>
        <w:spacing w:line="276" w:lineRule="auto"/>
        <w:jc w:val="both"/>
        <w:rPr>
          <w:sz w:val="22"/>
          <w:szCs w:val="22"/>
        </w:rPr>
      </w:pPr>
      <w:r>
        <w:rPr>
          <w:sz w:val="22"/>
          <w:szCs w:val="22"/>
        </w:rPr>
        <w:t xml:space="preserve"> </w:t>
      </w:r>
      <w:r w:rsidR="005A48AB" w:rsidRPr="00F8506E">
        <w:rPr>
          <w:sz w:val="22"/>
          <w:szCs w:val="22"/>
        </w:rPr>
        <w:t>Przedmiot zamówienia obejmuje udzielanie świadczeń zdrowotnych przez pielęgniarki  na rzecz pacjentów „ Kutnowskiego Szpitala Samorządowego” Spółka z o.o.</w:t>
      </w:r>
    </w:p>
    <w:p w:rsidR="005A48AB" w:rsidRPr="00F8506E" w:rsidRDefault="005A48AB" w:rsidP="00F8506E">
      <w:pPr>
        <w:widowControl w:val="0"/>
        <w:tabs>
          <w:tab w:val="left" w:pos="300"/>
        </w:tabs>
        <w:spacing w:line="276" w:lineRule="auto"/>
        <w:jc w:val="both"/>
        <w:rPr>
          <w:sz w:val="22"/>
          <w:szCs w:val="22"/>
        </w:rPr>
      </w:pPr>
    </w:p>
    <w:p w:rsidR="005A48AB" w:rsidRPr="00F8506E" w:rsidRDefault="00F8506E" w:rsidP="00F8506E">
      <w:pPr>
        <w:widowControl w:val="0"/>
        <w:numPr>
          <w:ilvl w:val="0"/>
          <w:numId w:val="4"/>
        </w:numPr>
        <w:tabs>
          <w:tab w:val="left" w:pos="300"/>
        </w:tabs>
        <w:spacing w:line="276" w:lineRule="auto"/>
        <w:jc w:val="both"/>
        <w:rPr>
          <w:sz w:val="22"/>
          <w:szCs w:val="22"/>
        </w:rPr>
      </w:pPr>
      <w:r>
        <w:rPr>
          <w:sz w:val="22"/>
          <w:szCs w:val="22"/>
        </w:rPr>
        <w:t xml:space="preserve"> </w:t>
      </w:r>
      <w:r w:rsidR="005A48AB" w:rsidRPr="00F8506E">
        <w:rPr>
          <w:sz w:val="22"/>
          <w:szCs w:val="22"/>
        </w:rPr>
        <w:t>Czas trwania umowy od dn</w:t>
      </w:r>
      <w:r w:rsidR="00E17330" w:rsidRPr="00F8506E">
        <w:rPr>
          <w:sz w:val="22"/>
          <w:szCs w:val="22"/>
        </w:rPr>
        <w:t xml:space="preserve">ia 01 lipca </w:t>
      </w:r>
      <w:r w:rsidR="005A48AB" w:rsidRPr="00F8506E">
        <w:rPr>
          <w:sz w:val="22"/>
          <w:szCs w:val="22"/>
        </w:rPr>
        <w:t>201</w:t>
      </w:r>
      <w:r w:rsidR="00E17330" w:rsidRPr="00F8506E">
        <w:rPr>
          <w:sz w:val="22"/>
          <w:szCs w:val="22"/>
        </w:rPr>
        <w:t xml:space="preserve">9 </w:t>
      </w:r>
      <w:r w:rsidR="005A48AB" w:rsidRPr="00F8506E">
        <w:rPr>
          <w:sz w:val="22"/>
          <w:szCs w:val="22"/>
        </w:rPr>
        <w:t xml:space="preserve">r. do dnia </w:t>
      </w:r>
      <w:r w:rsidR="00E17330" w:rsidRPr="00F8506E">
        <w:rPr>
          <w:sz w:val="22"/>
          <w:szCs w:val="22"/>
        </w:rPr>
        <w:t xml:space="preserve">30 czerwca </w:t>
      </w:r>
      <w:r w:rsidR="005A48AB" w:rsidRPr="00F8506E">
        <w:rPr>
          <w:sz w:val="22"/>
          <w:szCs w:val="22"/>
        </w:rPr>
        <w:t>20</w:t>
      </w:r>
      <w:r w:rsidR="00E17330" w:rsidRPr="00F8506E">
        <w:rPr>
          <w:sz w:val="22"/>
          <w:szCs w:val="22"/>
        </w:rPr>
        <w:t xml:space="preserve">21 </w:t>
      </w:r>
      <w:r w:rsidR="005A48AB" w:rsidRPr="00F8506E">
        <w:rPr>
          <w:sz w:val="22"/>
          <w:szCs w:val="22"/>
        </w:rPr>
        <w:t>r.</w:t>
      </w:r>
    </w:p>
    <w:p w:rsidR="00F8506E" w:rsidRPr="00F8506E" w:rsidRDefault="005A48AB" w:rsidP="00F8506E">
      <w:pPr>
        <w:pStyle w:val="Tekstpodstawowywcity3"/>
        <w:numPr>
          <w:ilvl w:val="0"/>
          <w:numId w:val="4"/>
        </w:numPr>
        <w:spacing w:before="0" w:line="276" w:lineRule="auto"/>
        <w:rPr>
          <w:rFonts w:ascii="Times New Roman" w:hAnsi="Times New Roman"/>
          <w:sz w:val="22"/>
          <w:szCs w:val="22"/>
        </w:rPr>
      </w:pPr>
      <w:r w:rsidRPr="00F8506E">
        <w:rPr>
          <w:rFonts w:ascii="Times New Roman" w:hAnsi="Times New Roman"/>
          <w:sz w:val="22"/>
          <w:szCs w:val="22"/>
        </w:rPr>
        <w:t xml:space="preserve">Planowany termin rozpoczęcia świadczenia usług – od dnia </w:t>
      </w:r>
      <w:r w:rsidR="00E17330" w:rsidRPr="00F8506E">
        <w:rPr>
          <w:rFonts w:ascii="Times New Roman" w:hAnsi="Times New Roman"/>
          <w:sz w:val="22"/>
          <w:szCs w:val="22"/>
        </w:rPr>
        <w:t>01 lipca 2019</w:t>
      </w:r>
      <w:r w:rsidRPr="00F8506E">
        <w:rPr>
          <w:rFonts w:ascii="Times New Roman" w:hAnsi="Times New Roman"/>
          <w:sz w:val="22"/>
          <w:szCs w:val="22"/>
        </w:rPr>
        <w:t xml:space="preserve"> r. lub od terminu </w:t>
      </w:r>
      <w:r w:rsidR="00F8506E" w:rsidRPr="00F8506E">
        <w:rPr>
          <w:rFonts w:ascii="Times New Roman" w:hAnsi="Times New Roman"/>
          <w:sz w:val="22"/>
          <w:szCs w:val="22"/>
        </w:rPr>
        <w:t xml:space="preserve">        </w:t>
      </w:r>
    </w:p>
    <w:p w:rsidR="005A48AB" w:rsidRPr="00F8506E" w:rsidRDefault="005A48AB" w:rsidP="00F8506E">
      <w:pPr>
        <w:pStyle w:val="Tekstpodstawowywcity3"/>
        <w:spacing w:before="0" w:line="276" w:lineRule="auto"/>
        <w:ind w:left="375" w:firstLine="0"/>
        <w:rPr>
          <w:rFonts w:ascii="Times New Roman" w:hAnsi="Times New Roman"/>
          <w:sz w:val="22"/>
          <w:szCs w:val="22"/>
        </w:rPr>
      </w:pPr>
      <w:r w:rsidRPr="00F8506E">
        <w:rPr>
          <w:rFonts w:ascii="Times New Roman" w:hAnsi="Times New Roman"/>
          <w:sz w:val="22"/>
          <w:szCs w:val="22"/>
        </w:rPr>
        <w:t>uzgodnionego pomiędzy Przyjmującym Zamówienie, a Udzielającym Zamawiającym.</w:t>
      </w:r>
    </w:p>
    <w:p w:rsidR="005A48AB" w:rsidRPr="00F8506E" w:rsidRDefault="005A48AB" w:rsidP="00F8506E">
      <w:pPr>
        <w:widowControl w:val="0"/>
        <w:spacing w:before="120" w:line="276" w:lineRule="auto"/>
        <w:jc w:val="both"/>
        <w:rPr>
          <w:sz w:val="22"/>
          <w:szCs w:val="22"/>
        </w:rPr>
      </w:pPr>
      <w:r w:rsidRPr="00F8506E">
        <w:rPr>
          <w:sz w:val="22"/>
          <w:szCs w:val="22"/>
        </w:rPr>
        <w:t>4.</w:t>
      </w:r>
      <w:r w:rsidR="00F8506E">
        <w:rPr>
          <w:sz w:val="22"/>
          <w:szCs w:val="22"/>
        </w:rPr>
        <w:t xml:space="preserve">   </w:t>
      </w:r>
      <w:r w:rsidRPr="00F8506E">
        <w:rPr>
          <w:sz w:val="22"/>
          <w:szCs w:val="22"/>
        </w:rPr>
        <w:t>Wykaz dokumentów wymaganych od Wykonawcy zawiera rozdział nr V SWK.</w:t>
      </w:r>
    </w:p>
    <w:p w:rsidR="00F8506E" w:rsidRDefault="005A48AB" w:rsidP="00F8506E">
      <w:pPr>
        <w:widowControl w:val="0"/>
        <w:spacing w:line="276" w:lineRule="auto"/>
        <w:jc w:val="both"/>
        <w:rPr>
          <w:sz w:val="22"/>
          <w:szCs w:val="22"/>
        </w:rPr>
      </w:pPr>
      <w:r w:rsidRPr="00F8506E">
        <w:rPr>
          <w:sz w:val="22"/>
          <w:szCs w:val="22"/>
        </w:rPr>
        <w:t>5.</w:t>
      </w:r>
      <w:r w:rsidR="00F8506E">
        <w:rPr>
          <w:sz w:val="22"/>
          <w:szCs w:val="22"/>
        </w:rPr>
        <w:t xml:space="preserve">   Ilość </w:t>
      </w:r>
      <w:r w:rsidRPr="00F8506E">
        <w:rPr>
          <w:sz w:val="22"/>
          <w:szCs w:val="22"/>
        </w:rPr>
        <w:t>godzi</w:t>
      </w:r>
      <w:r w:rsidR="00F8506E">
        <w:rPr>
          <w:sz w:val="22"/>
          <w:szCs w:val="22"/>
        </w:rPr>
        <w:t>n do wypracowania w miesiącu będzie uzgodniona</w:t>
      </w:r>
      <w:r w:rsidRPr="00F8506E">
        <w:rPr>
          <w:sz w:val="22"/>
          <w:szCs w:val="22"/>
        </w:rPr>
        <w:t xml:space="preserve"> z Dyrektorem ds.</w:t>
      </w:r>
      <w:r w:rsidR="00F8506E">
        <w:rPr>
          <w:sz w:val="22"/>
          <w:szCs w:val="22"/>
        </w:rPr>
        <w:t xml:space="preserve"> </w:t>
      </w:r>
      <w:r w:rsidRPr="00F8506E">
        <w:rPr>
          <w:sz w:val="22"/>
          <w:szCs w:val="22"/>
        </w:rPr>
        <w:t xml:space="preserve">Pielęgniarstwa </w:t>
      </w:r>
      <w:r w:rsidR="00F8506E">
        <w:rPr>
          <w:sz w:val="22"/>
          <w:szCs w:val="22"/>
        </w:rPr>
        <w:t xml:space="preserve">  </w:t>
      </w:r>
    </w:p>
    <w:p w:rsidR="005A48AB" w:rsidRPr="00F8506E" w:rsidRDefault="00F8506E" w:rsidP="00F8506E">
      <w:pPr>
        <w:widowControl w:val="0"/>
        <w:spacing w:line="276" w:lineRule="auto"/>
        <w:jc w:val="both"/>
        <w:rPr>
          <w:sz w:val="22"/>
          <w:szCs w:val="22"/>
        </w:rPr>
      </w:pPr>
      <w:r>
        <w:rPr>
          <w:sz w:val="22"/>
          <w:szCs w:val="22"/>
        </w:rPr>
        <w:t xml:space="preserve">     i będzie zgodna z</w:t>
      </w:r>
      <w:r w:rsidR="005A48AB" w:rsidRPr="00F8506E">
        <w:rPr>
          <w:sz w:val="22"/>
          <w:szCs w:val="22"/>
        </w:rPr>
        <w:t> </w:t>
      </w:r>
      <w:r>
        <w:rPr>
          <w:sz w:val="22"/>
          <w:szCs w:val="22"/>
        </w:rPr>
        <w:t xml:space="preserve">potrzebami </w:t>
      </w:r>
      <w:r w:rsidR="005A48AB" w:rsidRPr="00F8506E">
        <w:rPr>
          <w:sz w:val="22"/>
          <w:szCs w:val="22"/>
        </w:rPr>
        <w:t xml:space="preserve"> Udzielającego Zamówienie.</w:t>
      </w:r>
    </w:p>
    <w:p w:rsidR="00B901A1" w:rsidRDefault="00B901A1" w:rsidP="00F8506E">
      <w:pPr>
        <w:widowControl w:val="0"/>
        <w:spacing w:line="276" w:lineRule="auto"/>
        <w:jc w:val="both"/>
        <w:rPr>
          <w:sz w:val="22"/>
          <w:szCs w:val="22"/>
        </w:rPr>
      </w:pPr>
      <w:r>
        <w:rPr>
          <w:sz w:val="22"/>
          <w:szCs w:val="22"/>
        </w:rPr>
        <w:t>6. Przyjmujący Z</w:t>
      </w:r>
      <w:r w:rsidR="005A48AB" w:rsidRPr="00F8506E">
        <w:rPr>
          <w:sz w:val="22"/>
          <w:szCs w:val="22"/>
        </w:rPr>
        <w:t xml:space="preserve">amówienie będzie otrzymywał wynagrodzenia na podstawie iloczynu </w:t>
      </w:r>
      <w:r w:rsidR="00F8506E">
        <w:rPr>
          <w:sz w:val="22"/>
          <w:szCs w:val="22"/>
        </w:rPr>
        <w:t xml:space="preserve"> </w:t>
      </w:r>
      <w:r w:rsidR="005A48AB" w:rsidRPr="00F8506E">
        <w:rPr>
          <w:sz w:val="22"/>
          <w:szCs w:val="22"/>
        </w:rPr>
        <w:t xml:space="preserve">liczby godzin </w:t>
      </w:r>
    </w:p>
    <w:p w:rsidR="005A48AB" w:rsidRPr="00F8506E" w:rsidRDefault="00B901A1" w:rsidP="00F8506E">
      <w:pPr>
        <w:widowControl w:val="0"/>
        <w:spacing w:line="276" w:lineRule="auto"/>
        <w:jc w:val="both"/>
        <w:rPr>
          <w:bCs/>
          <w:sz w:val="22"/>
          <w:szCs w:val="22"/>
        </w:rPr>
      </w:pPr>
      <w:r>
        <w:rPr>
          <w:sz w:val="22"/>
          <w:szCs w:val="22"/>
        </w:rPr>
        <w:t xml:space="preserve">    </w:t>
      </w:r>
      <w:r w:rsidR="005A48AB" w:rsidRPr="00F8506E">
        <w:rPr>
          <w:sz w:val="22"/>
          <w:szCs w:val="22"/>
        </w:rPr>
        <w:t>udzielonych świadczeń zdrowotnych i ustalonej stawki za 1 godzinę.</w:t>
      </w:r>
    </w:p>
    <w:p w:rsidR="005A48AB" w:rsidRPr="00F8506E" w:rsidRDefault="005A48AB" w:rsidP="00F8506E">
      <w:pPr>
        <w:widowControl w:val="0"/>
        <w:spacing w:before="120" w:line="276" w:lineRule="auto"/>
        <w:jc w:val="both"/>
        <w:rPr>
          <w:sz w:val="22"/>
          <w:szCs w:val="22"/>
        </w:rPr>
      </w:pPr>
      <w:r w:rsidRPr="00F8506E">
        <w:rPr>
          <w:sz w:val="22"/>
          <w:szCs w:val="22"/>
        </w:rPr>
        <w:t xml:space="preserve">7. </w:t>
      </w:r>
      <w:r w:rsidRPr="00F8506E">
        <w:rPr>
          <w:bCs/>
          <w:sz w:val="22"/>
          <w:szCs w:val="22"/>
        </w:rPr>
        <w:t>Kryterium oceny ofert:</w:t>
      </w:r>
    </w:p>
    <w:p w:rsidR="005A48AB" w:rsidRPr="00F8506E" w:rsidRDefault="005A48AB" w:rsidP="00F8506E">
      <w:pPr>
        <w:pStyle w:val="Tekstpodstawowy23"/>
        <w:spacing w:line="276" w:lineRule="auto"/>
        <w:rPr>
          <w:rFonts w:ascii="Times New Roman" w:hAnsi="Times New Roman" w:cs="Times New Roman"/>
          <w:szCs w:val="22"/>
        </w:rPr>
      </w:pPr>
      <w:r w:rsidRPr="00F8506E">
        <w:rPr>
          <w:rFonts w:ascii="Times New Roman" w:hAnsi="Times New Roman" w:cs="Times New Roman"/>
          <w:szCs w:val="22"/>
        </w:rPr>
        <w:t>Cena 100% -najkorzystniejsza oferta pod względem cenowym za 1 godzinę udzielania świadczeń medycznych.</w:t>
      </w:r>
    </w:p>
    <w:p w:rsidR="005A48AB" w:rsidRPr="00F8506E" w:rsidRDefault="005A48AB" w:rsidP="00F8506E">
      <w:pPr>
        <w:spacing w:line="276" w:lineRule="auto"/>
        <w:rPr>
          <w:sz w:val="22"/>
          <w:szCs w:val="22"/>
        </w:rPr>
      </w:pPr>
    </w:p>
    <w:p w:rsidR="005A48AB" w:rsidRPr="00F8506E" w:rsidRDefault="005A48AB" w:rsidP="00F8506E">
      <w:pPr>
        <w:pStyle w:val="Tekstpodstawowy23"/>
        <w:widowControl/>
        <w:suppressAutoHyphens w:val="0"/>
        <w:autoSpaceDE w:val="0"/>
        <w:autoSpaceDN w:val="0"/>
        <w:adjustRightInd w:val="0"/>
        <w:spacing w:before="0" w:line="276" w:lineRule="auto"/>
        <w:rPr>
          <w:rFonts w:ascii="Times New Roman" w:hAnsi="Times New Roman" w:cs="Times New Roman"/>
          <w:kern w:val="0"/>
          <w:szCs w:val="22"/>
          <w:lang w:eastAsia="pl-PL"/>
        </w:rPr>
      </w:pPr>
      <w:r w:rsidRPr="00F8506E">
        <w:rPr>
          <w:rFonts w:ascii="Times New Roman" w:hAnsi="Times New Roman" w:cs="Times New Roman"/>
          <w:kern w:val="0"/>
          <w:szCs w:val="22"/>
          <w:lang w:eastAsia="pl-PL"/>
        </w:rPr>
        <w:t>Realizacja świadczeń zdrowotnych musi być zgodna z obowiązującymi normami prawnymi oraz warunkami określonymi w niniejszych SWK oraz wzorze umowy z Wykonawcą.</w:t>
      </w:r>
    </w:p>
    <w:p w:rsidR="005A48AB" w:rsidRPr="00F8506E" w:rsidRDefault="005A48AB" w:rsidP="00F8506E">
      <w:pPr>
        <w:autoSpaceDE w:val="0"/>
        <w:autoSpaceDN w:val="0"/>
        <w:adjustRightInd w:val="0"/>
        <w:spacing w:line="276" w:lineRule="auto"/>
        <w:jc w:val="both"/>
        <w:rPr>
          <w:b/>
          <w:bCs/>
          <w:sz w:val="22"/>
          <w:szCs w:val="22"/>
        </w:rPr>
      </w:pPr>
      <w:r w:rsidRPr="00F8506E">
        <w:rPr>
          <w:b/>
          <w:bCs/>
          <w:sz w:val="22"/>
          <w:szCs w:val="22"/>
        </w:rPr>
        <w:t>II. Opis sposobu przygotowania oferty.</w:t>
      </w:r>
    </w:p>
    <w:p w:rsidR="005A48AB" w:rsidRPr="00F8506E" w:rsidRDefault="005A48AB" w:rsidP="00F8506E">
      <w:pPr>
        <w:autoSpaceDE w:val="0"/>
        <w:autoSpaceDN w:val="0"/>
        <w:adjustRightInd w:val="0"/>
        <w:spacing w:line="276" w:lineRule="auto"/>
        <w:ind w:left="360"/>
        <w:jc w:val="both"/>
        <w:rPr>
          <w:sz w:val="22"/>
          <w:szCs w:val="22"/>
        </w:rPr>
      </w:pPr>
      <w:r w:rsidRPr="00F8506E">
        <w:rPr>
          <w:sz w:val="22"/>
          <w:szCs w:val="22"/>
        </w:rPr>
        <w:t>1. Wymaga się aby oferta była sporządzona na Formularzu Oferty (Załącznik nr 1), a wszystkie wymagane dokumenty muszą stanowić załączniki do oferty.</w:t>
      </w:r>
    </w:p>
    <w:p w:rsidR="005A48AB" w:rsidRPr="00F8506E" w:rsidRDefault="005A48AB" w:rsidP="00F8506E">
      <w:pPr>
        <w:autoSpaceDE w:val="0"/>
        <w:autoSpaceDN w:val="0"/>
        <w:adjustRightInd w:val="0"/>
        <w:spacing w:line="276" w:lineRule="auto"/>
        <w:ind w:left="360"/>
        <w:jc w:val="both"/>
        <w:rPr>
          <w:sz w:val="22"/>
          <w:szCs w:val="22"/>
        </w:rPr>
      </w:pPr>
      <w:r w:rsidRPr="00F8506E">
        <w:rPr>
          <w:sz w:val="22"/>
          <w:szCs w:val="22"/>
        </w:rPr>
        <w:t>2. Oferta ma zawierać również wypełniony w całości Formularz Cenowy (Załącznik nr 2).</w:t>
      </w:r>
    </w:p>
    <w:p w:rsidR="005A48AB" w:rsidRPr="00F8506E" w:rsidRDefault="005A48AB" w:rsidP="00F8506E">
      <w:pPr>
        <w:autoSpaceDE w:val="0"/>
        <w:autoSpaceDN w:val="0"/>
        <w:adjustRightInd w:val="0"/>
        <w:spacing w:line="276" w:lineRule="auto"/>
        <w:ind w:left="360"/>
        <w:jc w:val="both"/>
        <w:rPr>
          <w:sz w:val="22"/>
          <w:szCs w:val="22"/>
        </w:rPr>
      </w:pPr>
      <w:r w:rsidRPr="00F8506E">
        <w:rPr>
          <w:sz w:val="22"/>
          <w:szCs w:val="22"/>
        </w:rPr>
        <w:t>3. 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5A48AB" w:rsidRPr="00F8506E" w:rsidRDefault="005A48AB" w:rsidP="00F8506E">
      <w:pPr>
        <w:tabs>
          <w:tab w:val="num" w:pos="1440"/>
        </w:tabs>
        <w:autoSpaceDE w:val="0"/>
        <w:autoSpaceDN w:val="0"/>
        <w:adjustRightInd w:val="0"/>
        <w:spacing w:line="276" w:lineRule="auto"/>
        <w:ind w:left="360"/>
        <w:jc w:val="both"/>
        <w:rPr>
          <w:sz w:val="22"/>
          <w:szCs w:val="22"/>
        </w:rPr>
      </w:pPr>
      <w:r w:rsidRPr="00F8506E">
        <w:rPr>
          <w:sz w:val="22"/>
          <w:szCs w:val="22"/>
        </w:rPr>
        <w:t>4. Wymagane jest aby wszystkie miejsca z ewentualnymi poprawkami były parafowane przez osobę podpisującą ofertę.</w:t>
      </w:r>
    </w:p>
    <w:p w:rsidR="005A48AB" w:rsidRPr="00F8506E" w:rsidRDefault="005A48AB" w:rsidP="00F8506E">
      <w:pPr>
        <w:tabs>
          <w:tab w:val="num" w:pos="1440"/>
        </w:tabs>
        <w:autoSpaceDE w:val="0"/>
        <w:autoSpaceDN w:val="0"/>
        <w:adjustRightInd w:val="0"/>
        <w:spacing w:line="276" w:lineRule="auto"/>
        <w:ind w:left="360"/>
        <w:jc w:val="both"/>
        <w:rPr>
          <w:rFonts w:eastAsia="Arial Unicode MS"/>
          <w:sz w:val="22"/>
          <w:szCs w:val="22"/>
        </w:rPr>
      </w:pPr>
      <w:r w:rsidRPr="00F8506E">
        <w:rPr>
          <w:sz w:val="22"/>
          <w:szCs w:val="22"/>
        </w:rPr>
        <w:t xml:space="preserve">5. Oferty należy składać w zamkniętych kopertach oznaczonych: „Konkurs ofert polegający na udzielaniu świadczeń medycznych przez pielęgniarki </w:t>
      </w:r>
      <w:r w:rsidRPr="00F8506E">
        <w:rPr>
          <w:rFonts w:eastAsia="Arial Unicode MS"/>
          <w:sz w:val="22"/>
          <w:szCs w:val="22"/>
        </w:rPr>
        <w:t xml:space="preserve"> </w:t>
      </w:r>
      <w:r w:rsidRPr="00F8506E">
        <w:rPr>
          <w:sz w:val="22"/>
          <w:szCs w:val="22"/>
        </w:rPr>
        <w:t>na rzecz pacjentów „Kutnowskiego  Szpitala Samorządowego” Spółka z o.o., ul. K</w:t>
      </w:r>
      <w:r w:rsidR="00494E8F">
        <w:rPr>
          <w:sz w:val="22"/>
          <w:szCs w:val="22"/>
        </w:rPr>
        <w:t>ościuszki 52,  99-300 Kutno, K/5</w:t>
      </w:r>
      <w:r w:rsidRPr="00F8506E">
        <w:rPr>
          <w:sz w:val="22"/>
          <w:szCs w:val="22"/>
        </w:rPr>
        <w:t>/1</w:t>
      </w:r>
      <w:r w:rsidR="00494E8F">
        <w:rPr>
          <w:sz w:val="22"/>
          <w:szCs w:val="22"/>
        </w:rPr>
        <w:t>9</w:t>
      </w:r>
      <w:r w:rsidRPr="00F8506E">
        <w:rPr>
          <w:sz w:val="22"/>
          <w:szCs w:val="22"/>
        </w:rPr>
        <w:t xml:space="preserve">” </w:t>
      </w:r>
    </w:p>
    <w:p w:rsidR="005A48AB" w:rsidRPr="00494E8F" w:rsidRDefault="005A48AB" w:rsidP="00F8506E">
      <w:pPr>
        <w:autoSpaceDE w:val="0"/>
        <w:autoSpaceDN w:val="0"/>
        <w:adjustRightInd w:val="0"/>
        <w:spacing w:line="276" w:lineRule="auto"/>
        <w:ind w:left="357" w:hanging="357"/>
        <w:jc w:val="both"/>
        <w:rPr>
          <w:b/>
          <w:bCs/>
          <w:sz w:val="22"/>
          <w:szCs w:val="22"/>
        </w:rPr>
      </w:pPr>
      <w:r w:rsidRPr="00494E8F">
        <w:rPr>
          <w:b/>
          <w:bCs/>
          <w:sz w:val="22"/>
          <w:szCs w:val="22"/>
        </w:rPr>
        <w:t xml:space="preserve">III. Kryteria oceny ofert jakimi będzie kierowała się komisja konkursowa przy wyborze oferty: </w:t>
      </w:r>
    </w:p>
    <w:p w:rsidR="005A48AB" w:rsidRPr="00494E8F" w:rsidRDefault="005A48AB" w:rsidP="00F8506E">
      <w:pPr>
        <w:pStyle w:val="Stopka"/>
        <w:numPr>
          <w:ilvl w:val="0"/>
          <w:numId w:val="6"/>
        </w:numPr>
        <w:tabs>
          <w:tab w:val="left" w:pos="708"/>
        </w:tabs>
        <w:autoSpaceDE w:val="0"/>
        <w:autoSpaceDN w:val="0"/>
        <w:adjustRightInd w:val="0"/>
        <w:spacing w:line="276" w:lineRule="auto"/>
        <w:jc w:val="both"/>
        <w:rPr>
          <w:sz w:val="22"/>
          <w:szCs w:val="22"/>
        </w:rPr>
      </w:pPr>
      <w:r w:rsidRPr="00494E8F">
        <w:rPr>
          <w:sz w:val="22"/>
          <w:szCs w:val="22"/>
        </w:rPr>
        <w:t>Najkorzystniejsza oferta pod względem cenowym  za 1 godzinę - cena 100%</w:t>
      </w:r>
    </w:p>
    <w:p w:rsidR="005A48AB" w:rsidRPr="00494E8F" w:rsidRDefault="005A48AB" w:rsidP="00F8506E">
      <w:pPr>
        <w:pStyle w:val="Stopka"/>
        <w:tabs>
          <w:tab w:val="left" w:pos="708"/>
        </w:tabs>
        <w:autoSpaceDE w:val="0"/>
        <w:autoSpaceDN w:val="0"/>
        <w:adjustRightInd w:val="0"/>
        <w:spacing w:line="276" w:lineRule="auto"/>
        <w:jc w:val="both"/>
        <w:rPr>
          <w:b/>
          <w:bCs/>
          <w:sz w:val="22"/>
          <w:szCs w:val="22"/>
        </w:rPr>
      </w:pPr>
      <w:r w:rsidRPr="00494E8F">
        <w:rPr>
          <w:b/>
          <w:bCs/>
          <w:sz w:val="22"/>
          <w:szCs w:val="22"/>
        </w:rPr>
        <w:t>IV. Wymagane kwalifikacje:</w:t>
      </w:r>
    </w:p>
    <w:p w:rsidR="005A48AB" w:rsidRPr="00494E8F" w:rsidRDefault="005A48AB" w:rsidP="00F8506E">
      <w:pPr>
        <w:pStyle w:val="Standard"/>
        <w:tabs>
          <w:tab w:val="left" w:pos="360"/>
        </w:tabs>
        <w:spacing w:line="276" w:lineRule="auto"/>
        <w:ind w:left="-360"/>
        <w:jc w:val="both"/>
        <w:rPr>
          <w:sz w:val="22"/>
          <w:szCs w:val="22"/>
        </w:rPr>
      </w:pPr>
      <w:r w:rsidRPr="00494E8F">
        <w:rPr>
          <w:b/>
          <w:sz w:val="22"/>
          <w:szCs w:val="22"/>
        </w:rPr>
        <w:t xml:space="preserve">            </w:t>
      </w:r>
      <w:r w:rsidRPr="00494E8F">
        <w:rPr>
          <w:sz w:val="22"/>
          <w:szCs w:val="22"/>
        </w:rPr>
        <w:t xml:space="preserve">Przyjmujący zamówienie czynności objęte zamówieniem wykonuje przy  użyciu  </w:t>
      </w:r>
    </w:p>
    <w:p w:rsidR="005A48AB" w:rsidRPr="00494E8F" w:rsidRDefault="005A48AB" w:rsidP="00F8506E">
      <w:pPr>
        <w:pStyle w:val="Standard"/>
        <w:tabs>
          <w:tab w:val="left" w:pos="360"/>
        </w:tabs>
        <w:spacing w:line="276" w:lineRule="auto"/>
        <w:ind w:left="360" w:hanging="720"/>
        <w:jc w:val="both"/>
        <w:rPr>
          <w:sz w:val="22"/>
          <w:szCs w:val="22"/>
        </w:rPr>
      </w:pPr>
      <w:r w:rsidRPr="00494E8F">
        <w:rPr>
          <w:b/>
          <w:sz w:val="22"/>
          <w:szCs w:val="22"/>
        </w:rPr>
        <w:t xml:space="preserve">            </w:t>
      </w:r>
      <w:r w:rsidRPr="00494E8F">
        <w:rPr>
          <w:sz w:val="22"/>
          <w:szCs w:val="22"/>
        </w:rPr>
        <w:t>osób przeznaczonych do wykonywania zamówienia o wymaganych kwalifikacjach zawodowych.</w:t>
      </w:r>
    </w:p>
    <w:p w:rsidR="005A48AB" w:rsidRPr="00494E8F" w:rsidRDefault="005A48AB" w:rsidP="00F8506E">
      <w:pPr>
        <w:pStyle w:val="Standard"/>
        <w:tabs>
          <w:tab w:val="left" w:pos="360"/>
        </w:tabs>
        <w:spacing w:line="276" w:lineRule="auto"/>
        <w:ind w:left="-360"/>
        <w:jc w:val="both"/>
        <w:rPr>
          <w:sz w:val="22"/>
          <w:szCs w:val="22"/>
        </w:rPr>
      </w:pPr>
      <w:r w:rsidRPr="00494E8F">
        <w:rPr>
          <w:sz w:val="22"/>
          <w:szCs w:val="22"/>
        </w:rPr>
        <w:t xml:space="preserve">                    1. Pielęgniarka  posiadająca dyplom ukończenia szkoły medycznej oraz </w:t>
      </w:r>
    </w:p>
    <w:p w:rsidR="005A48AB" w:rsidRPr="00494E8F" w:rsidRDefault="005A48AB" w:rsidP="00F8506E">
      <w:pPr>
        <w:pStyle w:val="Standard"/>
        <w:tabs>
          <w:tab w:val="left" w:pos="360"/>
        </w:tabs>
        <w:spacing w:line="276" w:lineRule="auto"/>
        <w:ind w:left="-360"/>
        <w:jc w:val="both"/>
        <w:rPr>
          <w:sz w:val="22"/>
          <w:szCs w:val="22"/>
        </w:rPr>
      </w:pPr>
      <w:r w:rsidRPr="00494E8F">
        <w:rPr>
          <w:sz w:val="22"/>
          <w:szCs w:val="22"/>
        </w:rPr>
        <w:t xml:space="preserve">                        aktualne prawo wykonywana zawodu.</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2. W przypadku świadczenia pracy w bloku operacyjnym i w oddziale anestezjologii</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i intensywnej terapii co najmniej dwuletnie doświadczenie w pracy na stanowisku</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w/w oddziałach</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3. Osoby przeznaczone do realizacji zamówienia nie mogą być:</w:t>
      </w:r>
    </w:p>
    <w:p w:rsidR="005A48AB" w:rsidRPr="00494E8F" w:rsidRDefault="005A48AB" w:rsidP="005A48AB">
      <w:pPr>
        <w:pStyle w:val="Standard"/>
        <w:tabs>
          <w:tab w:val="left" w:pos="360"/>
        </w:tabs>
        <w:ind w:left="-360"/>
        <w:jc w:val="both"/>
        <w:rPr>
          <w:sz w:val="22"/>
          <w:szCs w:val="22"/>
        </w:rPr>
      </w:pPr>
      <w:r w:rsidRPr="00494E8F">
        <w:rPr>
          <w:sz w:val="22"/>
          <w:szCs w:val="22"/>
        </w:rPr>
        <w:lastRenderedPageBreak/>
        <w:t xml:space="preserve">                        a) zawieszone w prawie wykonywania zawodu albo ograniczone w wykonywaniu</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określonych czynności zawodowych na podstawie przepisów ustawy o </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zawodach pielęgniarki i położnej lub ustawy o samorządzie pielęgniarek</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i położnych</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b) pozbawienie możliwości wykonywania zawodu prawomocnym orzeczeniem </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środka karnego zakazu wykonywania zawodu albo zawieszone w wykonywaniu</w:t>
      </w:r>
    </w:p>
    <w:p w:rsidR="005A48AB" w:rsidRPr="00494E8F" w:rsidRDefault="005A48AB" w:rsidP="005A48AB">
      <w:pPr>
        <w:pStyle w:val="Standard"/>
        <w:tabs>
          <w:tab w:val="left" w:pos="360"/>
        </w:tabs>
        <w:ind w:left="-360"/>
        <w:jc w:val="both"/>
        <w:rPr>
          <w:sz w:val="22"/>
          <w:szCs w:val="22"/>
        </w:rPr>
      </w:pPr>
      <w:r w:rsidRPr="00494E8F">
        <w:rPr>
          <w:sz w:val="22"/>
          <w:szCs w:val="22"/>
        </w:rPr>
        <w:t xml:space="preserve">                             zawodu środkiem zapobiegawczym</w:t>
      </w:r>
    </w:p>
    <w:p w:rsidR="005A48AB" w:rsidRDefault="005A48AB" w:rsidP="005A48AB">
      <w:pPr>
        <w:pStyle w:val="Stopka"/>
        <w:numPr>
          <w:ilvl w:val="0"/>
          <w:numId w:val="7"/>
        </w:numPr>
        <w:tabs>
          <w:tab w:val="left" w:pos="708"/>
        </w:tabs>
        <w:autoSpaceDE w:val="0"/>
        <w:autoSpaceDN w:val="0"/>
        <w:adjustRightInd w:val="0"/>
        <w:jc w:val="both"/>
        <w:rPr>
          <w:b/>
          <w:bCs/>
          <w:sz w:val="22"/>
          <w:szCs w:val="22"/>
        </w:rPr>
      </w:pPr>
      <w:r w:rsidRPr="00494E8F">
        <w:rPr>
          <w:b/>
          <w:bCs/>
          <w:sz w:val="22"/>
          <w:szCs w:val="22"/>
        </w:rPr>
        <w:t xml:space="preserve">Dokumenty jakie należy dostarczyć wraz z ofertą: </w:t>
      </w:r>
    </w:p>
    <w:p w:rsidR="00494E8F" w:rsidRDefault="00494E8F" w:rsidP="00494E8F">
      <w:pPr>
        <w:pStyle w:val="Stopka"/>
        <w:tabs>
          <w:tab w:val="left" w:pos="708"/>
        </w:tabs>
        <w:autoSpaceDE w:val="0"/>
        <w:autoSpaceDN w:val="0"/>
        <w:adjustRightInd w:val="0"/>
        <w:ind w:left="1080"/>
        <w:jc w:val="both"/>
        <w:rPr>
          <w:b/>
          <w:bCs/>
          <w:sz w:val="22"/>
          <w:szCs w:val="22"/>
        </w:rPr>
      </w:pPr>
    </w:p>
    <w:p w:rsidR="00494E8F" w:rsidRDefault="00494E8F" w:rsidP="00494E8F">
      <w:pPr>
        <w:pStyle w:val="Stopka"/>
        <w:tabs>
          <w:tab w:val="left" w:pos="708"/>
        </w:tabs>
        <w:autoSpaceDE w:val="0"/>
        <w:autoSpaceDN w:val="0"/>
        <w:adjustRightInd w:val="0"/>
        <w:jc w:val="both"/>
        <w:rPr>
          <w:b/>
          <w:bCs/>
          <w:sz w:val="22"/>
          <w:szCs w:val="22"/>
        </w:rPr>
      </w:pPr>
      <w:r>
        <w:rPr>
          <w:b/>
          <w:bCs/>
          <w:sz w:val="22"/>
          <w:szCs w:val="22"/>
        </w:rPr>
        <w:t>Osoba wykonująca działalność leczniczą:</w:t>
      </w:r>
    </w:p>
    <w:p w:rsidR="00494E8F" w:rsidRPr="00494E8F" w:rsidRDefault="00494E8F" w:rsidP="00494E8F">
      <w:pPr>
        <w:pStyle w:val="Stopka"/>
        <w:tabs>
          <w:tab w:val="left" w:pos="708"/>
        </w:tabs>
        <w:autoSpaceDE w:val="0"/>
        <w:autoSpaceDN w:val="0"/>
        <w:adjustRightInd w:val="0"/>
        <w:jc w:val="both"/>
        <w:rPr>
          <w:b/>
          <w:bCs/>
          <w:sz w:val="22"/>
          <w:szCs w:val="22"/>
        </w:rPr>
      </w:pPr>
    </w:p>
    <w:p w:rsidR="005A48AB" w:rsidRPr="00494E8F" w:rsidRDefault="00494E8F" w:rsidP="005A48AB">
      <w:pPr>
        <w:numPr>
          <w:ilvl w:val="0"/>
          <w:numId w:val="8"/>
        </w:numPr>
        <w:spacing w:line="252" w:lineRule="auto"/>
        <w:jc w:val="both"/>
        <w:rPr>
          <w:sz w:val="22"/>
          <w:szCs w:val="22"/>
          <w:lang w:val="fr-FR"/>
        </w:rPr>
      </w:pPr>
      <w:r>
        <w:rPr>
          <w:sz w:val="22"/>
          <w:szCs w:val="22"/>
          <w:lang w:val="fr-FR"/>
        </w:rPr>
        <w:t>CEIDG</w:t>
      </w:r>
    </w:p>
    <w:p w:rsidR="00494E8F" w:rsidRPr="00494E8F" w:rsidRDefault="00494E8F" w:rsidP="00494E8F">
      <w:pPr>
        <w:numPr>
          <w:ilvl w:val="0"/>
          <w:numId w:val="8"/>
        </w:numPr>
        <w:spacing w:line="252" w:lineRule="auto"/>
        <w:jc w:val="both"/>
        <w:rPr>
          <w:sz w:val="22"/>
          <w:szCs w:val="22"/>
          <w:lang w:val="fr-FR"/>
        </w:rPr>
      </w:pPr>
      <w:r>
        <w:rPr>
          <w:sz w:val="22"/>
          <w:szCs w:val="22"/>
          <w:lang w:val="fr-FR"/>
        </w:rPr>
        <w:t>Kopia</w:t>
      </w:r>
      <w:r w:rsidR="005A48AB" w:rsidRPr="00494E8F">
        <w:rPr>
          <w:sz w:val="22"/>
          <w:szCs w:val="22"/>
          <w:lang w:val="fr-FR"/>
        </w:rPr>
        <w:t xml:space="preserve">  prawa wykonywania zawodu  </w:t>
      </w:r>
      <w:r>
        <w:rPr>
          <w:sz w:val="22"/>
          <w:szCs w:val="22"/>
          <w:lang w:val="fr-FR"/>
        </w:rPr>
        <w:t>i innych dokumentów potwierdzających kwalifikacje</w:t>
      </w:r>
    </w:p>
    <w:p w:rsidR="005A48AB" w:rsidRPr="00494E8F" w:rsidRDefault="005A48AB" w:rsidP="005A48AB">
      <w:pPr>
        <w:numPr>
          <w:ilvl w:val="0"/>
          <w:numId w:val="8"/>
        </w:numPr>
        <w:spacing w:line="252" w:lineRule="auto"/>
        <w:jc w:val="both"/>
        <w:rPr>
          <w:sz w:val="22"/>
          <w:szCs w:val="22"/>
          <w:lang w:val="fr-FR"/>
        </w:rPr>
      </w:pPr>
      <w:r w:rsidRPr="00494E8F">
        <w:rPr>
          <w:sz w:val="22"/>
          <w:szCs w:val="22"/>
          <w:lang w:val="fr-FR"/>
        </w:rPr>
        <w:t>kopia polisy OC lub oświadczenie  o dostarczeniu najpóżniej  w dniu  poprzedzającym realizację umowy</w:t>
      </w:r>
    </w:p>
    <w:p w:rsidR="00494E8F" w:rsidRPr="00494E8F" w:rsidRDefault="00494E8F" w:rsidP="00494E8F">
      <w:pPr>
        <w:numPr>
          <w:ilvl w:val="0"/>
          <w:numId w:val="8"/>
        </w:numPr>
        <w:spacing w:line="252" w:lineRule="auto"/>
        <w:jc w:val="both"/>
        <w:rPr>
          <w:sz w:val="22"/>
          <w:szCs w:val="22"/>
          <w:lang w:val="fr-FR"/>
        </w:rPr>
      </w:pPr>
      <w:r>
        <w:rPr>
          <w:sz w:val="22"/>
          <w:szCs w:val="22"/>
          <w:lang w:val="fr-FR"/>
        </w:rPr>
        <w:t>K</w:t>
      </w:r>
      <w:r w:rsidR="005A48AB" w:rsidRPr="00494E8F">
        <w:rPr>
          <w:sz w:val="22"/>
          <w:szCs w:val="22"/>
          <w:lang w:val="fr-FR"/>
        </w:rPr>
        <w:t>opia zaświadczenia  lekarskiego o stanie zdrowia</w:t>
      </w:r>
    </w:p>
    <w:p w:rsidR="005A48AB" w:rsidRDefault="00494E8F" w:rsidP="005A48AB">
      <w:pPr>
        <w:numPr>
          <w:ilvl w:val="0"/>
          <w:numId w:val="8"/>
        </w:numPr>
        <w:spacing w:line="252" w:lineRule="auto"/>
        <w:jc w:val="both"/>
        <w:rPr>
          <w:sz w:val="22"/>
          <w:szCs w:val="22"/>
          <w:lang w:val="fr-FR"/>
        </w:rPr>
      </w:pPr>
      <w:r>
        <w:rPr>
          <w:sz w:val="22"/>
          <w:szCs w:val="22"/>
          <w:lang w:val="fr-FR"/>
        </w:rPr>
        <w:t>Kopia aktualnego zaświadczenia ze szkolenia BHP</w:t>
      </w:r>
    </w:p>
    <w:p w:rsidR="00494E8F" w:rsidRDefault="00494E8F" w:rsidP="00494E8F">
      <w:pPr>
        <w:spacing w:line="252" w:lineRule="auto"/>
        <w:ind w:left="357"/>
        <w:jc w:val="both"/>
        <w:rPr>
          <w:sz w:val="22"/>
          <w:szCs w:val="22"/>
          <w:lang w:val="fr-FR"/>
        </w:rPr>
      </w:pPr>
    </w:p>
    <w:p w:rsidR="00494E8F" w:rsidRDefault="00494E8F" w:rsidP="00494E8F">
      <w:pPr>
        <w:spacing w:line="252" w:lineRule="auto"/>
        <w:jc w:val="both"/>
        <w:rPr>
          <w:b/>
          <w:sz w:val="22"/>
          <w:szCs w:val="22"/>
          <w:lang w:val="fr-FR"/>
        </w:rPr>
      </w:pPr>
      <w:r w:rsidRPr="00494E8F">
        <w:rPr>
          <w:b/>
          <w:sz w:val="22"/>
          <w:szCs w:val="22"/>
          <w:lang w:val="fr-FR"/>
        </w:rPr>
        <w:t>Podmioty wykonujące działalność :</w:t>
      </w:r>
    </w:p>
    <w:p w:rsidR="002E7B08" w:rsidRDefault="002E7B08" w:rsidP="002E7B08">
      <w:pPr>
        <w:pStyle w:val="Akapitzlist"/>
        <w:numPr>
          <w:ilvl w:val="0"/>
          <w:numId w:val="16"/>
        </w:numPr>
        <w:spacing w:line="252" w:lineRule="auto"/>
        <w:jc w:val="both"/>
        <w:rPr>
          <w:sz w:val="22"/>
          <w:szCs w:val="22"/>
          <w:lang w:val="fr-FR"/>
        </w:rPr>
      </w:pPr>
      <w:r>
        <w:rPr>
          <w:sz w:val="22"/>
          <w:szCs w:val="22"/>
          <w:lang w:val="fr-FR"/>
        </w:rPr>
        <w:t>Kopia wpisu do właściwego rejestru podmiotów leczniczych</w:t>
      </w:r>
    </w:p>
    <w:p w:rsidR="002E7B08" w:rsidRDefault="002E7B08" w:rsidP="002E7B08">
      <w:pPr>
        <w:pStyle w:val="Akapitzlist"/>
        <w:numPr>
          <w:ilvl w:val="0"/>
          <w:numId w:val="16"/>
        </w:numPr>
        <w:spacing w:line="252" w:lineRule="auto"/>
        <w:jc w:val="both"/>
        <w:rPr>
          <w:sz w:val="22"/>
          <w:szCs w:val="22"/>
          <w:lang w:val="fr-FR"/>
        </w:rPr>
      </w:pPr>
      <w:r w:rsidRPr="002E7B08">
        <w:rPr>
          <w:sz w:val="22"/>
          <w:szCs w:val="22"/>
          <w:lang w:val="fr-FR"/>
        </w:rPr>
        <w:t>CEIDG</w:t>
      </w:r>
    </w:p>
    <w:p w:rsidR="002E7B08" w:rsidRDefault="002E7B08" w:rsidP="002E7B08">
      <w:pPr>
        <w:pStyle w:val="Akapitzlist"/>
        <w:numPr>
          <w:ilvl w:val="0"/>
          <w:numId w:val="16"/>
        </w:numPr>
        <w:spacing w:line="252" w:lineRule="auto"/>
        <w:jc w:val="both"/>
        <w:rPr>
          <w:sz w:val="22"/>
          <w:szCs w:val="22"/>
          <w:lang w:val="fr-FR"/>
        </w:rPr>
      </w:pPr>
      <w:r>
        <w:rPr>
          <w:sz w:val="22"/>
          <w:szCs w:val="22"/>
          <w:lang w:val="fr-FR"/>
        </w:rPr>
        <w:t xml:space="preserve">Wykaz pielęgniarek, które będą realiwały umowę w imieniu podmiotu leczniczego oraz wymagane dokumenty potwierdzające kwalifikacje zawodowe oraz zdolność do udzielania świadczeń : </w:t>
      </w:r>
    </w:p>
    <w:p w:rsidR="002E7B08" w:rsidRDefault="002E7B08" w:rsidP="002E7B08">
      <w:pPr>
        <w:pStyle w:val="Akapitzlist"/>
        <w:numPr>
          <w:ilvl w:val="0"/>
          <w:numId w:val="17"/>
        </w:numPr>
        <w:spacing w:line="252" w:lineRule="auto"/>
        <w:jc w:val="both"/>
        <w:rPr>
          <w:sz w:val="22"/>
          <w:szCs w:val="22"/>
          <w:lang w:val="fr-FR"/>
        </w:rPr>
      </w:pPr>
      <w:r>
        <w:rPr>
          <w:sz w:val="22"/>
          <w:szCs w:val="22"/>
          <w:lang w:val="fr-FR"/>
        </w:rPr>
        <w:t>kopie </w:t>
      </w:r>
      <w:r w:rsidRPr="002E7B08">
        <w:rPr>
          <w:sz w:val="22"/>
          <w:szCs w:val="22"/>
          <w:lang w:val="fr-FR"/>
        </w:rPr>
        <w:t>prawa wykonywania zawodu  i innych dokumentów potwierdzających kwalifikacje</w:t>
      </w:r>
      <w:r>
        <w:rPr>
          <w:sz w:val="22"/>
          <w:szCs w:val="22"/>
          <w:lang w:val="fr-FR"/>
        </w:rPr>
        <w:t>,</w:t>
      </w:r>
    </w:p>
    <w:p w:rsidR="002E7B08" w:rsidRDefault="002E7B08" w:rsidP="002E7B08">
      <w:pPr>
        <w:pStyle w:val="Akapitzlist"/>
        <w:numPr>
          <w:ilvl w:val="0"/>
          <w:numId w:val="17"/>
        </w:numPr>
        <w:spacing w:line="252" w:lineRule="auto"/>
        <w:jc w:val="both"/>
        <w:rPr>
          <w:sz w:val="22"/>
          <w:szCs w:val="22"/>
          <w:lang w:val="fr-FR"/>
        </w:rPr>
      </w:pPr>
      <w:r w:rsidRPr="002E7B08">
        <w:rPr>
          <w:sz w:val="22"/>
          <w:szCs w:val="22"/>
          <w:lang w:val="fr-FR"/>
        </w:rPr>
        <w:t>kopi</w:t>
      </w:r>
      <w:r>
        <w:rPr>
          <w:sz w:val="22"/>
          <w:szCs w:val="22"/>
          <w:lang w:val="fr-FR"/>
        </w:rPr>
        <w:t>e</w:t>
      </w:r>
      <w:r w:rsidRPr="002E7B08">
        <w:rPr>
          <w:sz w:val="22"/>
          <w:szCs w:val="22"/>
          <w:lang w:val="fr-FR"/>
        </w:rPr>
        <w:t xml:space="preserve"> polis OC lub oświadczenie  o dostarczeniu najpóżniej  w dniu  poprzedzającym realizację umowy</w:t>
      </w:r>
      <w:r>
        <w:rPr>
          <w:sz w:val="22"/>
          <w:szCs w:val="22"/>
          <w:lang w:val="fr-FR"/>
        </w:rPr>
        <w:t>,</w:t>
      </w:r>
    </w:p>
    <w:p w:rsidR="002E7B08" w:rsidRDefault="002E7B08" w:rsidP="002E7B08">
      <w:pPr>
        <w:pStyle w:val="Akapitzlist"/>
        <w:numPr>
          <w:ilvl w:val="0"/>
          <w:numId w:val="17"/>
        </w:numPr>
        <w:spacing w:line="252" w:lineRule="auto"/>
        <w:jc w:val="both"/>
        <w:rPr>
          <w:sz w:val="22"/>
          <w:szCs w:val="22"/>
          <w:lang w:val="fr-FR"/>
        </w:rPr>
      </w:pPr>
      <w:r>
        <w:rPr>
          <w:sz w:val="22"/>
          <w:szCs w:val="22"/>
          <w:lang w:val="fr-FR"/>
        </w:rPr>
        <w:t>k</w:t>
      </w:r>
      <w:r w:rsidRPr="002E7B08">
        <w:rPr>
          <w:sz w:val="22"/>
          <w:szCs w:val="22"/>
          <w:lang w:val="fr-FR"/>
        </w:rPr>
        <w:t>opia zaświadczenia  lekarskiego o stanie zdrowia</w:t>
      </w:r>
    </w:p>
    <w:p w:rsidR="002E7B08" w:rsidRPr="002E7B08" w:rsidRDefault="002E7B08" w:rsidP="002E7B08">
      <w:pPr>
        <w:pStyle w:val="Akapitzlist"/>
        <w:numPr>
          <w:ilvl w:val="0"/>
          <w:numId w:val="17"/>
        </w:numPr>
        <w:spacing w:line="252" w:lineRule="auto"/>
        <w:jc w:val="both"/>
        <w:rPr>
          <w:sz w:val="22"/>
          <w:szCs w:val="22"/>
          <w:lang w:val="fr-FR"/>
        </w:rPr>
      </w:pPr>
      <w:r>
        <w:rPr>
          <w:sz w:val="22"/>
          <w:szCs w:val="22"/>
          <w:lang w:val="fr-FR"/>
        </w:rPr>
        <w:t>k</w:t>
      </w:r>
      <w:r w:rsidRPr="002E7B08">
        <w:rPr>
          <w:sz w:val="22"/>
          <w:szCs w:val="22"/>
          <w:lang w:val="fr-FR"/>
        </w:rPr>
        <w:t>opia aktualnego zaświadczenia ze szkolenia BHP</w:t>
      </w:r>
    </w:p>
    <w:p w:rsidR="002E7B08" w:rsidRPr="00494E8F" w:rsidRDefault="002E7B08" w:rsidP="00494E8F">
      <w:pPr>
        <w:spacing w:line="252" w:lineRule="auto"/>
        <w:jc w:val="both"/>
        <w:rPr>
          <w:b/>
          <w:sz w:val="22"/>
          <w:szCs w:val="22"/>
          <w:lang w:val="fr-FR"/>
        </w:rPr>
      </w:pPr>
    </w:p>
    <w:p w:rsidR="005A48AB" w:rsidRPr="00494E8F" w:rsidRDefault="005A48AB" w:rsidP="005A48AB">
      <w:pPr>
        <w:pStyle w:val="Tekstpodstawowywcity2"/>
        <w:spacing w:line="252" w:lineRule="auto"/>
        <w:jc w:val="both"/>
        <w:rPr>
          <w:rFonts w:ascii="Times New Roman" w:hAnsi="Times New Roman"/>
          <w:sz w:val="22"/>
          <w:szCs w:val="22"/>
        </w:rPr>
      </w:pPr>
    </w:p>
    <w:p w:rsidR="005A48AB" w:rsidRPr="00494E8F" w:rsidRDefault="005A48AB" w:rsidP="005A48AB">
      <w:pPr>
        <w:pStyle w:val="Listapunktowana2"/>
        <w:spacing w:line="252" w:lineRule="auto"/>
        <w:rPr>
          <w:rFonts w:ascii="Times New Roman" w:hAnsi="Times New Roman"/>
          <w:sz w:val="22"/>
          <w:szCs w:val="22"/>
        </w:rPr>
      </w:pPr>
      <w:r w:rsidRPr="00494E8F">
        <w:rPr>
          <w:rFonts w:ascii="Times New Roman" w:hAnsi="Times New Roman"/>
          <w:sz w:val="22"/>
          <w:szCs w:val="22"/>
        </w:rPr>
        <w:t>Ww. dokumenty winny być składane w formie oryginału lub kopii poświadczonej za zgodność z oryginałem przez Wykonawcę lub osobę / osoby uprawnione do podpisania oferty z dopiskiem „za zgodność z oryginałem”.</w:t>
      </w:r>
    </w:p>
    <w:p w:rsidR="005A48AB" w:rsidRPr="00494E8F" w:rsidRDefault="005A48AB" w:rsidP="005A48AB">
      <w:pPr>
        <w:pStyle w:val="Nagwek6"/>
        <w:spacing w:line="252" w:lineRule="auto"/>
        <w:jc w:val="both"/>
        <w:rPr>
          <w:rFonts w:ascii="Times New Roman" w:hAnsi="Times New Roman" w:cs="Times New Roman"/>
          <w:bCs w:val="0"/>
          <w:i w:val="0"/>
          <w:iCs w:val="0"/>
          <w:sz w:val="22"/>
          <w:szCs w:val="22"/>
        </w:rPr>
      </w:pPr>
    </w:p>
    <w:p w:rsidR="005A48AB" w:rsidRPr="00494E8F" w:rsidRDefault="005A48AB" w:rsidP="005A48AB">
      <w:pPr>
        <w:pStyle w:val="Nagwek6"/>
        <w:tabs>
          <w:tab w:val="num" w:pos="720"/>
        </w:tabs>
        <w:spacing w:line="252" w:lineRule="auto"/>
        <w:jc w:val="both"/>
        <w:rPr>
          <w:rFonts w:ascii="Times New Roman" w:hAnsi="Times New Roman" w:cs="Times New Roman"/>
          <w:bCs w:val="0"/>
          <w:i w:val="0"/>
          <w:iCs w:val="0"/>
          <w:sz w:val="22"/>
          <w:szCs w:val="22"/>
        </w:rPr>
      </w:pPr>
      <w:r w:rsidRPr="00494E8F">
        <w:rPr>
          <w:rFonts w:ascii="Times New Roman" w:hAnsi="Times New Roman" w:cs="Times New Roman"/>
          <w:bCs w:val="0"/>
          <w:i w:val="0"/>
          <w:iCs w:val="0"/>
          <w:sz w:val="22"/>
          <w:szCs w:val="22"/>
        </w:rPr>
        <w:t>Pełnomocnictwo do podpisania oferty winno być w formie oryginału lub kopii poświadczonej notarialnie.</w:t>
      </w:r>
    </w:p>
    <w:p w:rsidR="005A48AB" w:rsidRPr="00494E8F" w:rsidRDefault="005A48AB" w:rsidP="005A48AB">
      <w:pPr>
        <w:tabs>
          <w:tab w:val="num" w:pos="720"/>
        </w:tabs>
        <w:spacing w:line="252" w:lineRule="auto"/>
        <w:jc w:val="both"/>
        <w:rPr>
          <w:b/>
          <w:bCs/>
          <w:iCs/>
          <w:sz w:val="22"/>
          <w:szCs w:val="22"/>
        </w:rPr>
      </w:pPr>
    </w:p>
    <w:p w:rsidR="005A48AB" w:rsidRPr="00494E8F" w:rsidRDefault="005A48AB" w:rsidP="005A48AB">
      <w:pPr>
        <w:tabs>
          <w:tab w:val="num" w:pos="720"/>
        </w:tabs>
        <w:spacing w:line="252" w:lineRule="auto"/>
        <w:jc w:val="both"/>
        <w:rPr>
          <w:b/>
          <w:bCs/>
          <w:iCs/>
          <w:sz w:val="22"/>
          <w:szCs w:val="22"/>
        </w:rPr>
      </w:pPr>
      <w:r w:rsidRPr="00494E8F">
        <w:rPr>
          <w:b/>
          <w:bCs/>
          <w:iCs/>
          <w:sz w:val="22"/>
          <w:szCs w:val="22"/>
        </w:rPr>
        <w:t>Dokumenty sporządzone w języku obcym są składane wraz z tłumaczeniem na język polski, poświadczonym przez Wykonawcę.</w:t>
      </w:r>
    </w:p>
    <w:p w:rsidR="005A48AB" w:rsidRPr="00494E8F" w:rsidRDefault="005A48AB" w:rsidP="005A48AB">
      <w:pPr>
        <w:autoSpaceDE w:val="0"/>
        <w:autoSpaceDN w:val="0"/>
        <w:adjustRightInd w:val="0"/>
        <w:jc w:val="both"/>
        <w:rPr>
          <w:b/>
          <w:bCs/>
          <w:sz w:val="22"/>
          <w:szCs w:val="22"/>
        </w:rPr>
      </w:pPr>
    </w:p>
    <w:p w:rsidR="005A48AB" w:rsidRPr="00494E8F" w:rsidRDefault="005A48AB" w:rsidP="005A48AB">
      <w:pPr>
        <w:autoSpaceDE w:val="0"/>
        <w:autoSpaceDN w:val="0"/>
        <w:adjustRightInd w:val="0"/>
        <w:jc w:val="both"/>
        <w:rPr>
          <w:b/>
          <w:bCs/>
          <w:sz w:val="22"/>
          <w:szCs w:val="22"/>
        </w:rPr>
      </w:pPr>
      <w:r w:rsidRPr="00494E8F">
        <w:rPr>
          <w:b/>
          <w:bCs/>
          <w:sz w:val="22"/>
          <w:szCs w:val="22"/>
        </w:rPr>
        <w:t>VI. Składanie ofert.</w:t>
      </w:r>
    </w:p>
    <w:p w:rsidR="005A48AB" w:rsidRPr="00494E8F" w:rsidRDefault="005A48AB" w:rsidP="005A48AB">
      <w:pPr>
        <w:numPr>
          <w:ilvl w:val="0"/>
          <w:numId w:val="9"/>
        </w:numPr>
        <w:spacing w:line="252" w:lineRule="auto"/>
        <w:ind w:left="714" w:hanging="357"/>
        <w:jc w:val="both"/>
        <w:rPr>
          <w:sz w:val="22"/>
          <w:szCs w:val="22"/>
        </w:rPr>
      </w:pPr>
      <w:r w:rsidRPr="00494E8F">
        <w:rPr>
          <w:sz w:val="22"/>
          <w:szCs w:val="22"/>
        </w:rPr>
        <w:t xml:space="preserve">Oferty należy składać w Kancelarii „Kutnowski Szpital Samorządowy” Spółka z o.o. 99-300 Kutno, ul. Kościuszki 52  </w:t>
      </w:r>
      <w:r w:rsidRPr="00494E8F">
        <w:rPr>
          <w:b/>
          <w:bCs/>
          <w:sz w:val="22"/>
          <w:szCs w:val="22"/>
        </w:rPr>
        <w:t xml:space="preserve">do dnia  </w:t>
      </w:r>
      <w:r w:rsidR="002E7B08">
        <w:rPr>
          <w:b/>
          <w:bCs/>
          <w:sz w:val="22"/>
          <w:szCs w:val="22"/>
        </w:rPr>
        <w:t xml:space="preserve">27 czerwca </w:t>
      </w:r>
      <w:r w:rsidRPr="00494E8F">
        <w:rPr>
          <w:b/>
          <w:bCs/>
          <w:sz w:val="22"/>
          <w:szCs w:val="22"/>
        </w:rPr>
        <w:t>201</w:t>
      </w:r>
      <w:r w:rsidR="002E7B08">
        <w:rPr>
          <w:b/>
          <w:bCs/>
          <w:sz w:val="22"/>
          <w:szCs w:val="22"/>
        </w:rPr>
        <w:t xml:space="preserve">9 </w:t>
      </w:r>
      <w:r w:rsidRPr="00494E8F">
        <w:rPr>
          <w:b/>
          <w:bCs/>
          <w:sz w:val="22"/>
          <w:szCs w:val="22"/>
        </w:rPr>
        <w:t>r</w:t>
      </w:r>
      <w:r w:rsidR="002E7B08">
        <w:rPr>
          <w:b/>
          <w:bCs/>
          <w:sz w:val="22"/>
          <w:szCs w:val="22"/>
        </w:rPr>
        <w:t>.</w:t>
      </w:r>
      <w:r w:rsidRPr="00494E8F">
        <w:rPr>
          <w:b/>
          <w:sz w:val="22"/>
          <w:szCs w:val="22"/>
        </w:rPr>
        <w:t xml:space="preserve"> </w:t>
      </w:r>
      <w:r w:rsidRPr="00494E8F">
        <w:rPr>
          <w:b/>
          <w:bCs/>
          <w:sz w:val="22"/>
          <w:szCs w:val="22"/>
        </w:rPr>
        <w:t xml:space="preserve">do godz. 12 </w:t>
      </w:r>
      <w:r w:rsidRPr="00494E8F">
        <w:rPr>
          <w:b/>
          <w:bCs/>
          <w:sz w:val="22"/>
          <w:szCs w:val="22"/>
          <w:vertAlign w:val="superscript"/>
        </w:rPr>
        <w:t>00</w:t>
      </w:r>
      <w:r w:rsidRPr="00494E8F">
        <w:rPr>
          <w:sz w:val="22"/>
          <w:szCs w:val="22"/>
        </w:rPr>
        <w:t xml:space="preserve">. </w:t>
      </w:r>
    </w:p>
    <w:p w:rsidR="005A48AB" w:rsidRPr="00494E8F" w:rsidRDefault="005A48AB" w:rsidP="005A48AB">
      <w:pPr>
        <w:spacing w:line="252" w:lineRule="auto"/>
        <w:ind w:left="714" w:hanging="357"/>
        <w:jc w:val="both"/>
        <w:rPr>
          <w:sz w:val="22"/>
          <w:szCs w:val="22"/>
        </w:rPr>
      </w:pPr>
      <w:r w:rsidRPr="00494E8F">
        <w:rPr>
          <w:sz w:val="22"/>
          <w:szCs w:val="22"/>
        </w:rPr>
        <w:t xml:space="preserve">      Dla ofert przesłanych do Udzielającego Zamówienia liczy się data i godzina dostarczenia oferty do siedziby Udzielającego Zamówienia – Kancelarii „Kutnowski Szpital Samorządowy” Spółka z o.o.</w:t>
      </w:r>
    </w:p>
    <w:p w:rsidR="005A48AB" w:rsidRPr="00494E8F" w:rsidRDefault="005A48AB" w:rsidP="005A48AB">
      <w:pPr>
        <w:numPr>
          <w:ilvl w:val="0"/>
          <w:numId w:val="9"/>
        </w:numPr>
        <w:spacing w:line="252" w:lineRule="auto"/>
        <w:ind w:left="714" w:hanging="357"/>
        <w:jc w:val="both"/>
        <w:rPr>
          <w:sz w:val="22"/>
          <w:szCs w:val="22"/>
        </w:rPr>
      </w:pPr>
      <w:r w:rsidRPr="00494E8F">
        <w:rPr>
          <w:sz w:val="22"/>
          <w:szCs w:val="22"/>
        </w:rPr>
        <w:t xml:space="preserve">Otwarcie ofert nastąpi </w:t>
      </w:r>
      <w:r w:rsidRPr="00494E8F">
        <w:rPr>
          <w:b/>
          <w:bCs/>
          <w:sz w:val="22"/>
          <w:szCs w:val="22"/>
        </w:rPr>
        <w:t>w dniu 2</w:t>
      </w:r>
      <w:r w:rsidR="002E7B08">
        <w:rPr>
          <w:b/>
          <w:bCs/>
          <w:sz w:val="22"/>
          <w:szCs w:val="22"/>
        </w:rPr>
        <w:t xml:space="preserve">7 czerwca </w:t>
      </w:r>
      <w:r w:rsidRPr="00494E8F">
        <w:rPr>
          <w:b/>
          <w:bCs/>
          <w:sz w:val="22"/>
          <w:szCs w:val="22"/>
        </w:rPr>
        <w:t>201</w:t>
      </w:r>
      <w:r w:rsidR="002E7B08">
        <w:rPr>
          <w:b/>
          <w:bCs/>
          <w:sz w:val="22"/>
          <w:szCs w:val="22"/>
        </w:rPr>
        <w:t xml:space="preserve">9 </w:t>
      </w:r>
      <w:r w:rsidRPr="00494E8F">
        <w:rPr>
          <w:b/>
          <w:bCs/>
          <w:sz w:val="22"/>
          <w:szCs w:val="22"/>
        </w:rPr>
        <w:t>r</w:t>
      </w:r>
      <w:r w:rsidR="002E7B08">
        <w:rPr>
          <w:b/>
          <w:bCs/>
          <w:sz w:val="22"/>
          <w:szCs w:val="22"/>
        </w:rPr>
        <w:t>.</w:t>
      </w:r>
      <w:r w:rsidRPr="00494E8F">
        <w:rPr>
          <w:b/>
          <w:sz w:val="22"/>
          <w:szCs w:val="22"/>
        </w:rPr>
        <w:t xml:space="preserve"> o</w:t>
      </w:r>
      <w:r w:rsidRPr="00494E8F">
        <w:rPr>
          <w:sz w:val="22"/>
          <w:szCs w:val="22"/>
        </w:rPr>
        <w:t xml:space="preserve"> </w:t>
      </w:r>
      <w:r w:rsidRPr="00494E8F">
        <w:rPr>
          <w:b/>
          <w:sz w:val="22"/>
          <w:szCs w:val="22"/>
        </w:rPr>
        <w:t>godz. 12</w:t>
      </w:r>
      <w:r w:rsidRPr="00494E8F">
        <w:rPr>
          <w:b/>
          <w:sz w:val="22"/>
          <w:szCs w:val="22"/>
          <w:vertAlign w:val="superscript"/>
        </w:rPr>
        <w:t>30</w:t>
      </w:r>
      <w:r w:rsidRPr="00494E8F">
        <w:rPr>
          <w:sz w:val="22"/>
          <w:szCs w:val="22"/>
          <w:vertAlign w:val="superscript"/>
        </w:rPr>
        <w:t xml:space="preserve"> </w:t>
      </w:r>
      <w:r w:rsidRPr="00494E8F">
        <w:rPr>
          <w:sz w:val="22"/>
          <w:szCs w:val="22"/>
        </w:rPr>
        <w:t>w siedzibie Udzielającego zamówienia w pokoju Komisji Przetargowych nr 0</w:t>
      </w:r>
      <w:r w:rsidR="002E7B08">
        <w:rPr>
          <w:sz w:val="22"/>
          <w:szCs w:val="22"/>
        </w:rPr>
        <w:t>8 a</w:t>
      </w:r>
      <w:r w:rsidRPr="00494E8F">
        <w:rPr>
          <w:sz w:val="22"/>
          <w:szCs w:val="22"/>
        </w:rPr>
        <w:t xml:space="preserve"> - niski parter.</w:t>
      </w:r>
    </w:p>
    <w:p w:rsidR="005A48AB" w:rsidRPr="00494E8F" w:rsidRDefault="005A48AB" w:rsidP="005A48AB">
      <w:pPr>
        <w:pStyle w:val="Nagwek2"/>
        <w:spacing w:line="252" w:lineRule="auto"/>
        <w:jc w:val="both"/>
        <w:rPr>
          <w:rFonts w:ascii="Times New Roman" w:hAnsi="Times New Roman"/>
          <w:sz w:val="22"/>
          <w:szCs w:val="22"/>
        </w:rPr>
      </w:pPr>
      <w:r w:rsidRPr="00494E8F">
        <w:rPr>
          <w:rFonts w:ascii="Times New Roman" w:hAnsi="Times New Roman"/>
          <w:sz w:val="22"/>
          <w:szCs w:val="22"/>
        </w:rPr>
        <w:t>VII. Związanie ofertą</w:t>
      </w:r>
    </w:p>
    <w:p w:rsidR="005A48AB" w:rsidRPr="00494E8F" w:rsidRDefault="005A48AB" w:rsidP="005A48AB">
      <w:pPr>
        <w:pStyle w:val="Tekstpodstawowy"/>
        <w:spacing w:line="252" w:lineRule="auto"/>
        <w:ind w:left="480" w:hanging="480"/>
        <w:jc w:val="both"/>
        <w:rPr>
          <w:rFonts w:ascii="Times New Roman" w:hAnsi="Times New Roman"/>
        </w:rPr>
      </w:pPr>
      <w:r w:rsidRPr="00494E8F">
        <w:rPr>
          <w:rFonts w:ascii="Times New Roman" w:hAnsi="Times New Roman"/>
        </w:rPr>
        <w:t>Składający ofertę jest nią związany przez okres 30 dni od daty upływu terminu składania ofert.</w:t>
      </w:r>
    </w:p>
    <w:p w:rsidR="005A48AB" w:rsidRPr="00494E8F" w:rsidRDefault="005A48AB" w:rsidP="005A48AB">
      <w:pPr>
        <w:pStyle w:val="Nagwek2"/>
        <w:spacing w:line="252" w:lineRule="auto"/>
        <w:jc w:val="both"/>
        <w:rPr>
          <w:rFonts w:ascii="Times New Roman" w:hAnsi="Times New Roman"/>
          <w:sz w:val="22"/>
          <w:szCs w:val="22"/>
        </w:rPr>
      </w:pPr>
      <w:r w:rsidRPr="00494E8F">
        <w:rPr>
          <w:rFonts w:ascii="Times New Roman" w:hAnsi="Times New Roman"/>
          <w:sz w:val="22"/>
          <w:szCs w:val="22"/>
        </w:rPr>
        <w:lastRenderedPageBreak/>
        <w:t>VIII. Warunki konkursu</w:t>
      </w:r>
    </w:p>
    <w:p w:rsidR="005A48AB" w:rsidRPr="00494E8F" w:rsidRDefault="005A48AB" w:rsidP="005A48AB">
      <w:pPr>
        <w:autoSpaceDE w:val="0"/>
        <w:autoSpaceDN w:val="0"/>
        <w:adjustRightInd w:val="0"/>
        <w:spacing w:line="252" w:lineRule="auto"/>
        <w:jc w:val="both"/>
        <w:rPr>
          <w:sz w:val="22"/>
          <w:szCs w:val="22"/>
        </w:rPr>
      </w:pPr>
      <w:r w:rsidRPr="00494E8F">
        <w:rPr>
          <w:sz w:val="22"/>
          <w:szCs w:val="22"/>
        </w:rPr>
        <w:t>Szczegółowe informacje o warunkach konkursu ofert wraz z materiałami informacyjnymi można uzyskać w godz. 8</w:t>
      </w:r>
      <w:r w:rsidRPr="00494E8F">
        <w:rPr>
          <w:sz w:val="22"/>
          <w:szCs w:val="22"/>
          <w:vertAlign w:val="superscript"/>
        </w:rPr>
        <w:t>00</w:t>
      </w:r>
      <w:r w:rsidRPr="00494E8F">
        <w:rPr>
          <w:sz w:val="22"/>
          <w:szCs w:val="22"/>
        </w:rPr>
        <w:t xml:space="preserve"> - 1</w:t>
      </w:r>
      <w:r w:rsidR="002E7B08">
        <w:rPr>
          <w:sz w:val="22"/>
          <w:szCs w:val="22"/>
        </w:rPr>
        <w:t>5</w:t>
      </w:r>
      <w:r w:rsidRPr="00494E8F">
        <w:rPr>
          <w:sz w:val="22"/>
          <w:szCs w:val="22"/>
          <w:vertAlign w:val="superscript"/>
        </w:rPr>
        <w:t>00</w:t>
      </w:r>
      <w:r w:rsidRPr="00494E8F">
        <w:rPr>
          <w:sz w:val="22"/>
          <w:szCs w:val="22"/>
        </w:rPr>
        <w:t>:</w:t>
      </w:r>
      <w:r w:rsidRPr="00494E8F">
        <w:rPr>
          <w:color w:val="000000"/>
          <w:sz w:val="22"/>
          <w:szCs w:val="22"/>
        </w:rPr>
        <w:t xml:space="preserve"> </w:t>
      </w:r>
      <w:r w:rsidR="002E7B08">
        <w:rPr>
          <w:sz w:val="22"/>
          <w:szCs w:val="22"/>
        </w:rPr>
        <w:t>Marzanna Lewandowska</w:t>
      </w:r>
      <w:r w:rsidRPr="00494E8F">
        <w:rPr>
          <w:iCs/>
          <w:sz w:val="22"/>
          <w:szCs w:val="22"/>
        </w:rPr>
        <w:t xml:space="preserve"> , </w:t>
      </w:r>
      <w:r w:rsidR="002E7B08">
        <w:rPr>
          <w:iCs/>
          <w:color w:val="000000"/>
          <w:sz w:val="22"/>
          <w:szCs w:val="22"/>
        </w:rPr>
        <w:t>tel. 24- 38 80 215</w:t>
      </w:r>
      <w:r w:rsidRPr="00494E8F">
        <w:rPr>
          <w:iCs/>
          <w:color w:val="000000"/>
          <w:sz w:val="22"/>
          <w:szCs w:val="22"/>
        </w:rPr>
        <w:t>. Adres poczty elektronicznej</w:t>
      </w:r>
      <w:r w:rsidRPr="00494E8F">
        <w:rPr>
          <w:iCs/>
          <w:sz w:val="22"/>
          <w:szCs w:val="22"/>
        </w:rPr>
        <w:t xml:space="preserve">: </w:t>
      </w:r>
      <w:r w:rsidR="002E7B08">
        <w:rPr>
          <w:iCs/>
          <w:sz w:val="22"/>
          <w:szCs w:val="22"/>
        </w:rPr>
        <w:t>kadry</w:t>
      </w:r>
      <w:r w:rsidRPr="00494E8F">
        <w:rPr>
          <w:iCs/>
          <w:sz w:val="22"/>
          <w:szCs w:val="22"/>
        </w:rPr>
        <w:t>@szpital.kutno.pl</w:t>
      </w:r>
    </w:p>
    <w:p w:rsidR="005A48AB" w:rsidRPr="00494E8F" w:rsidRDefault="005A48AB" w:rsidP="005A48AB">
      <w:pPr>
        <w:pStyle w:val="Bezodstpw"/>
        <w:numPr>
          <w:ilvl w:val="0"/>
          <w:numId w:val="10"/>
        </w:numPr>
        <w:spacing w:line="252" w:lineRule="auto"/>
        <w:jc w:val="both"/>
        <w:rPr>
          <w:rFonts w:ascii="Times New Roman" w:hAnsi="Times New Roman"/>
          <w:b/>
          <w:lang w:eastAsia="pl-PL"/>
        </w:rPr>
      </w:pPr>
      <w:r w:rsidRPr="00494E8F">
        <w:rPr>
          <w:rFonts w:ascii="Times New Roman" w:hAnsi="Times New Roman"/>
          <w:b/>
          <w:lang w:eastAsia="pl-PL"/>
        </w:rPr>
        <w:t xml:space="preserve">Zamawiający </w:t>
      </w:r>
      <w:r w:rsidRPr="00494E8F">
        <w:rPr>
          <w:rFonts w:ascii="Times New Roman" w:hAnsi="Times New Roman"/>
          <w:b/>
        </w:rPr>
        <w:t>odrzuci ofertę:</w:t>
      </w:r>
    </w:p>
    <w:p w:rsidR="005A48AB" w:rsidRPr="00494E8F" w:rsidRDefault="005A48AB" w:rsidP="005A48AB">
      <w:pPr>
        <w:pStyle w:val="Bezodstpw"/>
        <w:spacing w:line="252" w:lineRule="auto"/>
        <w:ind w:firstLine="360"/>
        <w:jc w:val="both"/>
        <w:rPr>
          <w:rFonts w:ascii="Times New Roman" w:hAnsi="Times New Roman"/>
        </w:rPr>
      </w:pPr>
      <w:r w:rsidRPr="00494E8F">
        <w:rPr>
          <w:rFonts w:ascii="Times New Roman" w:hAnsi="Times New Roman"/>
        </w:rPr>
        <w:t>1) złożoną przez Oferenta po terminie;</w:t>
      </w:r>
    </w:p>
    <w:p w:rsidR="005A48AB" w:rsidRPr="00494E8F" w:rsidRDefault="005A48AB" w:rsidP="005A48AB">
      <w:pPr>
        <w:pStyle w:val="Bezodstpw"/>
        <w:spacing w:line="252" w:lineRule="auto"/>
        <w:ind w:firstLine="360"/>
        <w:jc w:val="both"/>
        <w:rPr>
          <w:rFonts w:ascii="Times New Roman" w:hAnsi="Times New Roman"/>
        </w:rPr>
      </w:pPr>
      <w:r w:rsidRPr="00494E8F">
        <w:rPr>
          <w:rFonts w:ascii="Times New Roman" w:hAnsi="Times New Roman"/>
        </w:rPr>
        <w:t>2) zawierającą nieprawdziwe informacje;</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3) jeżeli Oferent nie określił przedmiotu oferty lub nie podał proponowanej liczby lub ceny świadczenia zdrowotnego;</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4) jeżeli zawiera rażąco niską cenę w stosunku do przedmiotu zamówienia;</w:t>
      </w:r>
    </w:p>
    <w:p w:rsidR="005A48AB" w:rsidRPr="00494E8F" w:rsidRDefault="005A48AB" w:rsidP="005A48AB">
      <w:pPr>
        <w:pStyle w:val="Bezodstpw"/>
        <w:spacing w:line="252" w:lineRule="auto"/>
        <w:ind w:firstLine="360"/>
        <w:jc w:val="both"/>
        <w:rPr>
          <w:rFonts w:ascii="Times New Roman" w:hAnsi="Times New Roman"/>
        </w:rPr>
      </w:pPr>
      <w:r w:rsidRPr="00494E8F">
        <w:rPr>
          <w:rFonts w:ascii="Times New Roman" w:hAnsi="Times New Roman"/>
        </w:rPr>
        <w:t>5) jeżeli jest nieważna na podstawie odrębnych przepisów;</w:t>
      </w:r>
    </w:p>
    <w:p w:rsidR="005A48AB" w:rsidRPr="00494E8F" w:rsidRDefault="005A48AB" w:rsidP="005A48AB">
      <w:pPr>
        <w:pStyle w:val="Bezodstpw"/>
        <w:spacing w:line="252" w:lineRule="auto"/>
        <w:ind w:firstLine="360"/>
        <w:jc w:val="both"/>
        <w:rPr>
          <w:rFonts w:ascii="Times New Roman" w:hAnsi="Times New Roman"/>
        </w:rPr>
      </w:pPr>
      <w:r w:rsidRPr="00494E8F">
        <w:rPr>
          <w:rFonts w:ascii="Times New Roman" w:hAnsi="Times New Roman"/>
        </w:rPr>
        <w:t>6) jeżeli Oferent złożył ofertę alternatywną;</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7) jeżeli Oferent lub oferta nie spełniają wymaganych warunków określonych w przepisach prawa oraz warunków określonych przez Zamawiającego;</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8) złożoną przez Oferenta, z którym została rozwiązana przez Zamawiającego umowa o udzielanie świadczeń zdrowotnych w określonym rodzaju lub zakresie w trybie natychmiastowym z przyczyn leżących po stronie tego Oferenta.</w:t>
      </w:r>
    </w:p>
    <w:p w:rsidR="005A48AB" w:rsidRPr="00494E8F" w:rsidRDefault="005A48AB" w:rsidP="005A48AB">
      <w:pPr>
        <w:pStyle w:val="Bezodstpw"/>
        <w:numPr>
          <w:ilvl w:val="0"/>
          <w:numId w:val="10"/>
        </w:numPr>
        <w:spacing w:line="252" w:lineRule="auto"/>
        <w:jc w:val="both"/>
        <w:rPr>
          <w:rFonts w:ascii="Times New Roman" w:hAnsi="Times New Roman"/>
        </w:rPr>
      </w:pPr>
      <w:r w:rsidRPr="00494E8F">
        <w:rPr>
          <w:rFonts w:ascii="Times New Roman" w:hAnsi="Times New Roman"/>
        </w:rPr>
        <w:t>W przypadku gdy Oferent nie przedstawił wszystkich wymaganych dokumentów lub gdy oferta zawiera braki formalne, Zamawiający wezwie Oferenta do usunięcia tych braków w wyznaczonym terminie pod rygorem odrzucenia oferty.</w:t>
      </w:r>
    </w:p>
    <w:p w:rsidR="005A48AB" w:rsidRPr="00494E8F" w:rsidRDefault="005A48AB" w:rsidP="005A48AB">
      <w:pPr>
        <w:pStyle w:val="Bezodstpw"/>
        <w:numPr>
          <w:ilvl w:val="0"/>
          <w:numId w:val="10"/>
        </w:numPr>
        <w:spacing w:line="252" w:lineRule="auto"/>
        <w:jc w:val="both"/>
        <w:rPr>
          <w:rFonts w:ascii="Times New Roman" w:hAnsi="Times New Roman"/>
        </w:rPr>
      </w:pPr>
      <w:r w:rsidRPr="00494E8F">
        <w:rPr>
          <w:rFonts w:ascii="Times New Roman" w:hAnsi="Times New Roman"/>
        </w:rPr>
        <w:t>Zamawiający unieważni postępowanie w sprawie zawarcia umowy o udzielanie świadczenia zdrowotnego, gdy:</w:t>
      </w:r>
    </w:p>
    <w:p w:rsidR="005A48AB" w:rsidRPr="00494E8F" w:rsidRDefault="005A48AB" w:rsidP="005A48AB">
      <w:pPr>
        <w:pStyle w:val="Bezodstpw"/>
        <w:spacing w:line="252" w:lineRule="auto"/>
        <w:ind w:firstLine="360"/>
        <w:jc w:val="both"/>
        <w:rPr>
          <w:rFonts w:ascii="Times New Roman" w:hAnsi="Times New Roman"/>
        </w:rPr>
      </w:pPr>
      <w:r w:rsidRPr="00494E8F">
        <w:rPr>
          <w:rFonts w:ascii="Times New Roman" w:hAnsi="Times New Roman"/>
        </w:rPr>
        <w:t>1) nie wpłynęła żadna oferta;</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2) wpłynęła jedna oferta nie podlegająca odrzuceniu, z tym zastrzeżeniem, że jeżeli w toku konkursu ofert wpłynęła tylko jedna oferta nie podlegająca odrzuceniu, komisja może przyjąć tę ofertę, gdy z okoliczności wynika, że na ogłoszony ponownie na tych samych warunkach konkurs ofert nie wpłynie więcej ofert.</w:t>
      </w:r>
    </w:p>
    <w:p w:rsidR="005A48AB" w:rsidRPr="00494E8F" w:rsidRDefault="005A48AB" w:rsidP="005A48AB">
      <w:pPr>
        <w:pStyle w:val="Bezodstpw"/>
        <w:spacing w:line="252" w:lineRule="auto"/>
        <w:ind w:firstLine="360"/>
        <w:jc w:val="both"/>
        <w:rPr>
          <w:rFonts w:ascii="Times New Roman" w:hAnsi="Times New Roman"/>
        </w:rPr>
      </w:pPr>
      <w:r w:rsidRPr="00494E8F">
        <w:rPr>
          <w:rFonts w:ascii="Times New Roman" w:hAnsi="Times New Roman"/>
        </w:rPr>
        <w:t>3) odrzucono wszystkie oferty;</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4) kwota najkorzystniejszej oferty przewyższa kwotę, którą Fundusz przeznaczył na finansowanie świadczeń opieki zdrowotnej w danym postępowaniu;</w:t>
      </w:r>
    </w:p>
    <w:p w:rsidR="005A48AB" w:rsidRPr="00494E8F" w:rsidRDefault="005A48AB" w:rsidP="005A48AB">
      <w:pPr>
        <w:pStyle w:val="Bezodstpw"/>
        <w:spacing w:line="252" w:lineRule="auto"/>
        <w:ind w:left="360"/>
        <w:jc w:val="both"/>
        <w:rPr>
          <w:rFonts w:ascii="Times New Roman" w:hAnsi="Times New Roman"/>
        </w:rPr>
      </w:pPr>
      <w:r w:rsidRPr="00494E8F">
        <w:rPr>
          <w:rFonts w:ascii="Times New Roman" w:hAnsi="Times New Roman"/>
        </w:rPr>
        <w:t>5) nastąpiła istotna zmiana okoliczności powodująca, że prowadzenie postępowania lub zawarcie umowy nie leży w interesie ubezpieczonych, czego nie można było wcześniej przewidzieć.</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lang w:eastAsia="pl-PL"/>
        </w:rPr>
        <w:t>Jeżeli nie nastąpi unieważnienie postępowania w sprawie zawarcia umowy o udzielanie świadczenia zdrowotnego, Zamawiający ogłosi o rozstrzygnięciu postępowania (wyborze oferty) na swojej stronie internetowej oraz tablicy ogłoszeń w siedzibie Zamawiającego w terminie do 2 dni roboczych od zakończenia rokowań.</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bCs/>
          <w:lang w:eastAsia="pl-PL"/>
        </w:rPr>
        <w:t>Oferentom</w:t>
      </w:r>
      <w:r w:rsidRPr="00494E8F">
        <w:rPr>
          <w:rFonts w:ascii="Times New Roman" w:hAnsi="Times New Roman"/>
          <w:lang w:eastAsia="pl-PL"/>
        </w:rPr>
        <w:t xml:space="preserve">, których interes prawny doznałby uszczerbku w wyniku naruszenia przez Zamawiającego zasad przeprowadzania postępowania w sprawie zawarcia umowy o udzielanie świadczenia zdrowotnego, przysługuje środek odwoławczy w postaci protestu na zasadach określonych w niniejszym ogłoszeniu. </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lang w:eastAsia="pl-PL"/>
        </w:rPr>
        <w:t>Protest o którym mowa w pkt. 5 nie przysługuje na:</w:t>
      </w:r>
    </w:p>
    <w:p w:rsidR="005A48AB" w:rsidRPr="00494E8F" w:rsidRDefault="005A48AB" w:rsidP="005A48AB">
      <w:pPr>
        <w:pStyle w:val="Bezodstpw"/>
        <w:spacing w:line="252" w:lineRule="auto"/>
        <w:ind w:firstLine="360"/>
        <w:jc w:val="both"/>
        <w:rPr>
          <w:rFonts w:ascii="Times New Roman" w:hAnsi="Times New Roman"/>
          <w:lang w:eastAsia="pl-PL"/>
        </w:rPr>
      </w:pPr>
      <w:r w:rsidRPr="00494E8F">
        <w:rPr>
          <w:rFonts w:ascii="Times New Roman" w:hAnsi="Times New Roman"/>
          <w:lang w:eastAsia="pl-PL"/>
        </w:rPr>
        <w:t>1) wybór trybu postępowania;</w:t>
      </w:r>
    </w:p>
    <w:p w:rsidR="005A48AB" w:rsidRPr="00494E8F" w:rsidRDefault="005A48AB" w:rsidP="005A48AB">
      <w:pPr>
        <w:pStyle w:val="Bezodstpw"/>
        <w:spacing w:line="252" w:lineRule="auto"/>
        <w:ind w:firstLine="360"/>
        <w:jc w:val="both"/>
        <w:rPr>
          <w:rFonts w:ascii="Times New Roman" w:hAnsi="Times New Roman"/>
          <w:lang w:eastAsia="pl-PL"/>
        </w:rPr>
      </w:pPr>
      <w:r w:rsidRPr="00494E8F">
        <w:rPr>
          <w:rFonts w:ascii="Times New Roman" w:hAnsi="Times New Roman"/>
          <w:lang w:eastAsia="pl-PL"/>
        </w:rPr>
        <w:t>2) nie dokonanie wyboru Oferenta;</w:t>
      </w:r>
    </w:p>
    <w:p w:rsidR="005A48AB" w:rsidRPr="00494E8F" w:rsidRDefault="005A48AB" w:rsidP="005A48AB">
      <w:pPr>
        <w:pStyle w:val="Bezodstpw"/>
        <w:spacing w:line="252" w:lineRule="auto"/>
        <w:ind w:left="360"/>
        <w:jc w:val="both"/>
        <w:rPr>
          <w:rFonts w:ascii="Times New Roman" w:hAnsi="Times New Roman"/>
          <w:lang w:eastAsia="pl-PL"/>
        </w:rPr>
      </w:pPr>
      <w:r w:rsidRPr="00494E8F">
        <w:rPr>
          <w:rFonts w:ascii="Times New Roman" w:hAnsi="Times New Roman"/>
          <w:lang w:eastAsia="pl-PL"/>
        </w:rPr>
        <w:t>3) unieważnienie postępowania w sprawie zawarcia umowy o udzielanie świadczenia zdrowotnego.</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lang w:eastAsia="pl-PL"/>
        </w:rPr>
        <w:t>W toku postępowania w sprawie zawarcia umowy o udzielanie świadczenia zdrowotnego, do czasu zakończenia postępowania, Oferent może złożyć do Zamawiającego umotywowany protest w terminie 7 dni roboczych od dnia dokonania zaskarżonej czynności.</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lang w:eastAsia="pl-PL"/>
        </w:rPr>
        <w:t>Do czasu rozpatrzenia protestu postępowanie w sprawie zawarcia umowy o udzielanie świadczenia zdrowotnego ulega zawieszeniu, chyba że z treści protestu wynika, że jest on oczywiście bezzasadny.</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lang w:eastAsia="pl-PL"/>
        </w:rPr>
        <w:lastRenderedPageBreak/>
        <w:t>Zamawiający rozpatruje i rozstrzyga protest w ciągu 7 dni od dnia jego otrzymania i udziela pisemnej odpowiedzi składającemu protest. Nieuwzględnienie protestu wymaga uzasadnienia.</w:t>
      </w:r>
    </w:p>
    <w:p w:rsidR="005A48AB" w:rsidRPr="00494E8F" w:rsidRDefault="005A48AB" w:rsidP="005A48AB">
      <w:pPr>
        <w:pStyle w:val="Bezodstpw"/>
        <w:numPr>
          <w:ilvl w:val="0"/>
          <w:numId w:val="10"/>
        </w:numPr>
        <w:spacing w:line="252" w:lineRule="auto"/>
        <w:jc w:val="both"/>
        <w:rPr>
          <w:rFonts w:ascii="Times New Roman" w:hAnsi="Times New Roman"/>
          <w:lang w:eastAsia="pl-PL"/>
        </w:rPr>
      </w:pPr>
      <w:r w:rsidRPr="00494E8F">
        <w:rPr>
          <w:rFonts w:ascii="Times New Roman" w:hAnsi="Times New Roman"/>
          <w:lang w:eastAsia="pl-PL"/>
        </w:rPr>
        <w:t>Protest złożony po terminie nie podlega rozpatrzeniu.</w:t>
      </w:r>
    </w:p>
    <w:p w:rsidR="005A48AB" w:rsidRPr="00494E8F" w:rsidRDefault="005A48AB" w:rsidP="005A48AB">
      <w:pPr>
        <w:pStyle w:val="Bezodstpw"/>
        <w:numPr>
          <w:ilvl w:val="0"/>
          <w:numId w:val="10"/>
        </w:numPr>
        <w:spacing w:line="252" w:lineRule="auto"/>
        <w:jc w:val="both"/>
        <w:rPr>
          <w:rFonts w:ascii="Times New Roman" w:hAnsi="Times New Roman"/>
          <w:color w:val="000000"/>
        </w:rPr>
      </w:pPr>
      <w:r w:rsidRPr="00494E8F">
        <w:rPr>
          <w:rFonts w:ascii="Times New Roman" w:hAnsi="Times New Roman"/>
          <w:color w:val="000000"/>
        </w:rPr>
        <w:t>Informację o wniesieniu protestu i jego rozstrzygnięciu niezwłocznie zamieszcza się na tablicy ogłoszeń oraz na stronie internetowej Zamawiającego.</w:t>
      </w:r>
    </w:p>
    <w:p w:rsidR="005A48AB" w:rsidRPr="00494E8F" w:rsidRDefault="005A48AB" w:rsidP="005A48AB">
      <w:pPr>
        <w:pStyle w:val="Bezodstpw"/>
        <w:numPr>
          <w:ilvl w:val="0"/>
          <w:numId w:val="10"/>
        </w:numPr>
        <w:spacing w:line="252" w:lineRule="auto"/>
        <w:jc w:val="both"/>
        <w:rPr>
          <w:rFonts w:ascii="Times New Roman" w:hAnsi="Times New Roman"/>
          <w:color w:val="000000"/>
        </w:rPr>
      </w:pPr>
      <w:r w:rsidRPr="00494E8F">
        <w:rPr>
          <w:rFonts w:ascii="Times New Roman" w:hAnsi="Times New Roman"/>
          <w:color w:val="000000"/>
        </w:rPr>
        <w:t>W przypadku uwzględnienia protestu Zamawiający powtórzy zaskarżoną czynność.</w:t>
      </w:r>
    </w:p>
    <w:p w:rsidR="005A48AB" w:rsidRPr="00494E8F" w:rsidRDefault="005A48AB" w:rsidP="005A48AB">
      <w:pPr>
        <w:pStyle w:val="Bezodstpw"/>
        <w:numPr>
          <w:ilvl w:val="0"/>
          <w:numId w:val="10"/>
        </w:numPr>
        <w:spacing w:line="252" w:lineRule="auto"/>
        <w:jc w:val="both"/>
        <w:rPr>
          <w:rFonts w:ascii="Times New Roman" w:hAnsi="Times New Roman"/>
          <w:color w:val="000000"/>
        </w:rPr>
      </w:pPr>
      <w:r w:rsidRPr="00494E8F">
        <w:rPr>
          <w:rFonts w:ascii="Times New Roman" w:hAnsi="Times New Roman"/>
          <w:color w:val="000000"/>
        </w:rPr>
        <w:t>Oferent biorący udział w postępowaniu może wnieść do Prezesa Zarządu, w terminie 7 dni od dnia ogłoszenia o rozstrzygnięciu postępowania, odwołanie dotyczące rozstrzygnięcia postępowania. Odwołanie wniesione po terminie nie podlega rozpatrzeniu.</w:t>
      </w:r>
    </w:p>
    <w:p w:rsidR="005A48AB" w:rsidRPr="00494E8F" w:rsidRDefault="005A48AB" w:rsidP="005A48AB">
      <w:pPr>
        <w:pStyle w:val="Bezodstpw"/>
        <w:numPr>
          <w:ilvl w:val="0"/>
          <w:numId w:val="10"/>
        </w:numPr>
        <w:spacing w:line="252" w:lineRule="auto"/>
        <w:jc w:val="both"/>
        <w:rPr>
          <w:rFonts w:ascii="Times New Roman" w:hAnsi="Times New Roman"/>
          <w:color w:val="000000"/>
        </w:rPr>
      </w:pPr>
      <w:r w:rsidRPr="00494E8F">
        <w:rPr>
          <w:rFonts w:ascii="Times New Roman" w:hAnsi="Times New Roman"/>
          <w:color w:val="000000"/>
        </w:rPr>
        <w:t>Odwołanie rozpatrywane jest w terminie 7 dni od dnia jego otrzymania. Wniesienie odwołania wstrzymuje zawarcie umowy o udzielanie świadczeń zdrowotnych do czasu jego rozpatrzenia.</w:t>
      </w:r>
    </w:p>
    <w:p w:rsidR="005A48AB" w:rsidRPr="00494E8F" w:rsidRDefault="005A48AB" w:rsidP="005A48AB">
      <w:pPr>
        <w:pStyle w:val="Bezodstpw"/>
        <w:numPr>
          <w:ilvl w:val="0"/>
          <w:numId w:val="10"/>
        </w:numPr>
        <w:spacing w:line="252" w:lineRule="auto"/>
        <w:jc w:val="both"/>
        <w:rPr>
          <w:rFonts w:ascii="Times New Roman" w:hAnsi="Times New Roman"/>
          <w:color w:val="000000"/>
        </w:rPr>
      </w:pPr>
      <w:r w:rsidRPr="00494E8F">
        <w:rPr>
          <w:rFonts w:ascii="Times New Roman" w:hAnsi="Times New Roman"/>
          <w:color w:val="000000"/>
        </w:rPr>
        <w:t>Po rozpatrzeniu odwołania Prezes Zarządu wydaje decyzję uwzględniającą lub oddalająca odwołanie. Decyzja jest zamieszczana w terminie 2 dni od dnia jej wydania, na tablicy ogłoszeń.</w:t>
      </w:r>
    </w:p>
    <w:p w:rsidR="005A48AB" w:rsidRPr="00494E8F" w:rsidRDefault="005A48AB" w:rsidP="005A48AB">
      <w:pPr>
        <w:pStyle w:val="Bezodstpw"/>
        <w:numPr>
          <w:ilvl w:val="0"/>
          <w:numId w:val="10"/>
        </w:numPr>
        <w:spacing w:line="252" w:lineRule="auto"/>
        <w:jc w:val="both"/>
        <w:rPr>
          <w:rFonts w:ascii="Times New Roman" w:hAnsi="Times New Roman"/>
          <w:color w:val="000000"/>
        </w:rPr>
      </w:pPr>
      <w:r w:rsidRPr="00494E8F">
        <w:rPr>
          <w:rFonts w:ascii="Times New Roman" w:hAnsi="Times New Roman"/>
          <w:color w:val="000000"/>
        </w:rPr>
        <w:t>W przypadku uwzględnienia odwołania, przeprowadza się ponownie postępowanie w sprawie zawarcia umowy o udzielanie świadczeń zdrowotnych.</w:t>
      </w:r>
    </w:p>
    <w:p w:rsidR="005A48AB" w:rsidRPr="00494E8F" w:rsidRDefault="005A48AB" w:rsidP="005A48AB">
      <w:pPr>
        <w:pStyle w:val="Bezodstpw"/>
        <w:numPr>
          <w:ilvl w:val="0"/>
          <w:numId w:val="10"/>
        </w:numPr>
        <w:spacing w:line="252" w:lineRule="auto"/>
        <w:jc w:val="both"/>
        <w:rPr>
          <w:rFonts w:ascii="Times New Roman" w:hAnsi="Times New Roman"/>
        </w:rPr>
      </w:pPr>
      <w:r w:rsidRPr="00494E8F">
        <w:rPr>
          <w:rFonts w:ascii="Times New Roman" w:hAnsi="Times New Roman"/>
        </w:rPr>
        <w:t>Komisja konkursowa Zamawiającego rozstrzyga o wynikach postępowania nie później niż w ciągu 30 dni od daty otwarcia ofert.</w:t>
      </w:r>
    </w:p>
    <w:p w:rsidR="005A48AB" w:rsidRPr="00494E8F" w:rsidRDefault="005A48AB" w:rsidP="005A48AB">
      <w:pPr>
        <w:numPr>
          <w:ilvl w:val="0"/>
          <w:numId w:val="10"/>
        </w:numPr>
        <w:suppressAutoHyphens/>
        <w:spacing w:line="252" w:lineRule="auto"/>
        <w:jc w:val="both"/>
        <w:rPr>
          <w:sz w:val="22"/>
          <w:szCs w:val="22"/>
        </w:rPr>
      </w:pPr>
      <w:r w:rsidRPr="00494E8F">
        <w:rPr>
          <w:sz w:val="22"/>
          <w:szCs w:val="22"/>
        </w:rPr>
        <w:t>Ostateczne wyniki konkursu uznaje się za obowiązujące po ich zatwierdzeniu przez Zarząd Zamawiającego.</w:t>
      </w:r>
    </w:p>
    <w:p w:rsidR="005A48AB" w:rsidRPr="00494E8F" w:rsidRDefault="005A48AB" w:rsidP="005A48AB">
      <w:pPr>
        <w:numPr>
          <w:ilvl w:val="0"/>
          <w:numId w:val="10"/>
        </w:numPr>
        <w:suppressAutoHyphens/>
        <w:spacing w:line="252" w:lineRule="auto"/>
        <w:jc w:val="both"/>
        <w:rPr>
          <w:sz w:val="22"/>
          <w:szCs w:val="22"/>
        </w:rPr>
      </w:pPr>
      <w:r w:rsidRPr="00494E8F">
        <w:rPr>
          <w:sz w:val="22"/>
          <w:szCs w:val="22"/>
        </w:rPr>
        <w:t>Niezwłocznie po zatwierdzeniu komisja konkursowa zawiadamia na piśmie wszystkich Oferentów o zakończeniu i wynikach konkursu oraz wezwie Oferenta, który złożył najkorzystniejszą ofertę do podpisania umowy z Zamawiającym.</w:t>
      </w:r>
    </w:p>
    <w:p w:rsidR="005A48AB" w:rsidRPr="00494E8F" w:rsidRDefault="005A48AB" w:rsidP="005A48AB">
      <w:pPr>
        <w:numPr>
          <w:ilvl w:val="0"/>
          <w:numId w:val="10"/>
        </w:numPr>
        <w:suppressAutoHyphens/>
        <w:spacing w:line="252" w:lineRule="auto"/>
        <w:jc w:val="both"/>
        <w:rPr>
          <w:sz w:val="22"/>
          <w:szCs w:val="22"/>
        </w:rPr>
      </w:pPr>
      <w:r w:rsidRPr="00494E8F">
        <w:rPr>
          <w:sz w:val="22"/>
          <w:szCs w:val="22"/>
        </w:rPr>
        <w:t>W przypadku, gdy do postępowania konkursowego zgłoszona została tylko jedna oferta, Zamawiający może ją przyjąć, jeżeli stwierdzi, że spełnia ona postawione przez Zamawiającego w warunkach konkursu wymagania.</w:t>
      </w:r>
    </w:p>
    <w:p w:rsidR="005A48AB" w:rsidRPr="00494E8F" w:rsidRDefault="005A48AB" w:rsidP="005A48AB">
      <w:pPr>
        <w:pStyle w:val="Nagwek8"/>
        <w:numPr>
          <w:ilvl w:val="0"/>
          <w:numId w:val="0"/>
        </w:numPr>
        <w:tabs>
          <w:tab w:val="left" w:pos="708"/>
        </w:tabs>
        <w:spacing w:line="252" w:lineRule="auto"/>
        <w:rPr>
          <w:rFonts w:ascii="Times New Roman" w:hAnsi="Times New Roman"/>
        </w:rPr>
      </w:pPr>
      <w:r w:rsidRPr="00494E8F">
        <w:rPr>
          <w:rFonts w:ascii="Times New Roman" w:hAnsi="Times New Roman"/>
          <w:lang w:eastAsia="pl-PL"/>
        </w:rPr>
        <w:t>IX.</w:t>
      </w:r>
      <w:r w:rsidRPr="00494E8F">
        <w:rPr>
          <w:rFonts w:ascii="Times New Roman" w:hAnsi="Times New Roman"/>
          <w:b w:val="0"/>
          <w:bCs w:val="0"/>
          <w:lang w:eastAsia="pl-PL"/>
        </w:rPr>
        <w:t> </w:t>
      </w:r>
      <w:r w:rsidRPr="00494E8F">
        <w:rPr>
          <w:rFonts w:ascii="Times New Roman" w:hAnsi="Times New Roman"/>
        </w:rPr>
        <w:t>Formalności, jakie powinny zostać dopełnione w celu zawarcia umowy:</w:t>
      </w:r>
    </w:p>
    <w:p w:rsidR="005A48AB" w:rsidRPr="00494E8F" w:rsidRDefault="005A48AB" w:rsidP="005A48AB">
      <w:pPr>
        <w:pStyle w:val="Nagwek"/>
        <w:numPr>
          <w:ilvl w:val="0"/>
          <w:numId w:val="11"/>
        </w:numPr>
        <w:tabs>
          <w:tab w:val="clear" w:pos="4536"/>
          <w:tab w:val="clear" w:pos="9072"/>
          <w:tab w:val="left" w:pos="709"/>
          <w:tab w:val="center" w:pos="4896"/>
          <w:tab w:val="right" w:pos="9432"/>
        </w:tabs>
        <w:spacing w:line="252" w:lineRule="auto"/>
        <w:rPr>
          <w:sz w:val="22"/>
          <w:szCs w:val="22"/>
        </w:rPr>
      </w:pPr>
      <w:r w:rsidRPr="00494E8F">
        <w:rPr>
          <w:bCs/>
          <w:sz w:val="22"/>
          <w:szCs w:val="22"/>
        </w:rPr>
        <w:t>Wykonawca obowiązany jest do  podpisania umowy związanej ze świadczeniem przedmiotu zamówienia.</w:t>
      </w:r>
      <w:r w:rsidRPr="00494E8F">
        <w:rPr>
          <w:sz w:val="22"/>
          <w:szCs w:val="22"/>
        </w:rPr>
        <w:t xml:space="preserve"> </w:t>
      </w:r>
    </w:p>
    <w:p w:rsidR="005A48AB" w:rsidRPr="00494E8F" w:rsidRDefault="005A48AB" w:rsidP="005A48AB">
      <w:pPr>
        <w:pStyle w:val="Nagwek"/>
        <w:numPr>
          <w:ilvl w:val="0"/>
          <w:numId w:val="11"/>
        </w:numPr>
        <w:tabs>
          <w:tab w:val="clear" w:pos="4536"/>
          <w:tab w:val="clear" w:pos="9072"/>
          <w:tab w:val="left" w:pos="709"/>
          <w:tab w:val="center" w:pos="4896"/>
          <w:tab w:val="right" w:pos="9432"/>
        </w:tabs>
        <w:spacing w:line="252" w:lineRule="auto"/>
        <w:rPr>
          <w:sz w:val="22"/>
          <w:szCs w:val="22"/>
        </w:rPr>
      </w:pPr>
      <w:r w:rsidRPr="00494E8F">
        <w:rPr>
          <w:sz w:val="22"/>
          <w:szCs w:val="22"/>
        </w:rPr>
        <w:t>Podpisanie umowy musi nastąpić przed upływem terminu związania z ofertą.</w:t>
      </w:r>
    </w:p>
    <w:p w:rsidR="005A48AB" w:rsidRPr="00494E8F" w:rsidRDefault="005A48AB" w:rsidP="005A48AB">
      <w:pPr>
        <w:spacing w:line="252" w:lineRule="auto"/>
        <w:jc w:val="both"/>
        <w:rPr>
          <w:sz w:val="22"/>
          <w:szCs w:val="22"/>
          <w:u w:val="single"/>
        </w:rPr>
      </w:pPr>
      <w:r w:rsidRPr="00494E8F">
        <w:rPr>
          <w:sz w:val="22"/>
          <w:szCs w:val="22"/>
          <w:u w:val="single"/>
        </w:rPr>
        <w:t>Integralną częścią warunków szczegółowych udziału w postępowaniu stanowią :</w:t>
      </w:r>
    </w:p>
    <w:p w:rsidR="005A48AB" w:rsidRPr="00494E8F" w:rsidRDefault="005A48AB" w:rsidP="005A48AB">
      <w:pPr>
        <w:numPr>
          <w:ilvl w:val="0"/>
          <w:numId w:val="12"/>
        </w:numPr>
        <w:spacing w:line="252" w:lineRule="auto"/>
        <w:ind w:left="357" w:hanging="357"/>
        <w:jc w:val="both"/>
        <w:rPr>
          <w:sz w:val="22"/>
          <w:szCs w:val="22"/>
        </w:rPr>
      </w:pPr>
      <w:r w:rsidRPr="00494E8F">
        <w:rPr>
          <w:sz w:val="22"/>
          <w:szCs w:val="22"/>
        </w:rPr>
        <w:t>Formularz  oferty               - Załącznik Nr 1</w:t>
      </w:r>
    </w:p>
    <w:p w:rsidR="005A48AB" w:rsidRPr="00494E8F" w:rsidRDefault="005A48AB" w:rsidP="005A48AB">
      <w:pPr>
        <w:numPr>
          <w:ilvl w:val="0"/>
          <w:numId w:val="12"/>
        </w:numPr>
        <w:spacing w:line="252" w:lineRule="auto"/>
        <w:ind w:left="357" w:hanging="357"/>
        <w:jc w:val="both"/>
        <w:rPr>
          <w:sz w:val="22"/>
          <w:szCs w:val="22"/>
        </w:rPr>
      </w:pPr>
      <w:r w:rsidRPr="00494E8F">
        <w:rPr>
          <w:sz w:val="22"/>
          <w:szCs w:val="22"/>
        </w:rPr>
        <w:t xml:space="preserve">Formularz cenowy             - Załącznik Nr 2  </w:t>
      </w:r>
    </w:p>
    <w:p w:rsidR="005A48AB" w:rsidRPr="00494E8F" w:rsidRDefault="005A48AB" w:rsidP="005A48AB">
      <w:pPr>
        <w:widowControl w:val="0"/>
        <w:numPr>
          <w:ilvl w:val="0"/>
          <w:numId w:val="12"/>
        </w:numPr>
        <w:spacing w:line="252" w:lineRule="auto"/>
        <w:ind w:left="357" w:hanging="357"/>
        <w:rPr>
          <w:sz w:val="22"/>
          <w:szCs w:val="22"/>
        </w:rPr>
      </w:pPr>
      <w:r w:rsidRPr="00494E8F">
        <w:rPr>
          <w:sz w:val="22"/>
          <w:szCs w:val="22"/>
        </w:rPr>
        <w:t xml:space="preserve">Projekt umowy   </w:t>
      </w:r>
      <w:r w:rsidR="00D92621">
        <w:rPr>
          <w:sz w:val="22"/>
          <w:szCs w:val="22"/>
        </w:rPr>
        <w:t xml:space="preserve">                - Załącznik Nr 3</w:t>
      </w:r>
    </w:p>
    <w:p w:rsidR="002E7B08" w:rsidRDefault="002E7B08" w:rsidP="005A48AB">
      <w:pPr>
        <w:pStyle w:val="Bezodstpw"/>
        <w:ind w:left="4248" w:firstLine="708"/>
        <w:rPr>
          <w:rFonts w:ascii="Times New Roman" w:hAnsi="Times New Roman"/>
        </w:rPr>
      </w:pPr>
    </w:p>
    <w:p w:rsidR="002E7B08" w:rsidRDefault="002E7B08" w:rsidP="002E7B08">
      <w:pPr>
        <w:pStyle w:val="Bezodstpw"/>
        <w:ind w:left="6372" w:firstLine="708"/>
        <w:rPr>
          <w:rFonts w:ascii="Times New Roman" w:hAnsi="Times New Roman"/>
        </w:rPr>
      </w:pPr>
    </w:p>
    <w:p w:rsidR="002E7B08" w:rsidRDefault="002E7B08" w:rsidP="002E7B08">
      <w:pPr>
        <w:pStyle w:val="Bezodstpw"/>
        <w:ind w:left="6372" w:firstLine="708"/>
        <w:rPr>
          <w:rFonts w:ascii="Times New Roman" w:hAnsi="Times New Roman"/>
        </w:rPr>
      </w:pPr>
    </w:p>
    <w:p w:rsidR="002E7B08" w:rsidRDefault="002E7B08" w:rsidP="002E7B08">
      <w:pPr>
        <w:pStyle w:val="Bezodstpw"/>
        <w:ind w:left="6372" w:firstLine="708"/>
        <w:rPr>
          <w:rFonts w:ascii="Times New Roman" w:hAnsi="Times New Roman"/>
        </w:rPr>
      </w:pPr>
    </w:p>
    <w:p w:rsidR="005A48AB" w:rsidRPr="00494E8F" w:rsidRDefault="005A48AB" w:rsidP="002E7B08">
      <w:pPr>
        <w:pStyle w:val="Bezodstpw"/>
        <w:ind w:left="6372" w:firstLine="708"/>
        <w:rPr>
          <w:rFonts w:ascii="Times New Roman" w:hAnsi="Times New Roman"/>
          <w:b/>
          <w:bCs/>
        </w:rPr>
      </w:pPr>
      <w:r w:rsidRPr="00494E8F">
        <w:rPr>
          <w:rFonts w:ascii="Times New Roman" w:hAnsi="Times New Roman"/>
        </w:rPr>
        <w:t>Zatwierdził:</w:t>
      </w:r>
    </w:p>
    <w:p w:rsidR="005A48AB" w:rsidRDefault="005A48AB"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2E7B08" w:rsidRPr="00494E8F" w:rsidRDefault="002E7B08" w:rsidP="005A48AB">
      <w:pPr>
        <w:pStyle w:val="Zawartoramki"/>
        <w:tabs>
          <w:tab w:val="left" w:pos="9240"/>
        </w:tabs>
        <w:spacing w:before="120" w:line="280" w:lineRule="exact"/>
        <w:ind w:right="23"/>
        <w:jc w:val="right"/>
        <w:rPr>
          <w:rFonts w:ascii="Times New Roman" w:hAnsi="Times New Roman" w:cs="Times New Roman"/>
          <w:b/>
          <w:bCs/>
          <w:sz w:val="22"/>
          <w:szCs w:val="22"/>
        </w:rPr>
      </w:pPr>
    </w:p>
    <w:p w:rsidR="005A48AB" w:rsidRPr="00494E8F" w:rsidRDefault="005A48AB" w:rsidP="005A48AB">
      <w:pPr>
        <w:pStyle w:val="Zawartoramki"/>
        <w:tabs>
          <w:tab w:val="left" w:pos="9240"/>
        </w:tabs>
        <w:spacing w:before="120" w:line="280" w:lineRule="exact"/>
        <w:ind w:right="23"/>
        <w:jc w:val="right"/>
        <w:rPr>
          <w:rFonts w:ascii="Times New Roman" w:hAnsi="Times New Roman" w:cs="Times New Roman"/>
          <w:b/>
          <w:bCs/>
          <w:sz w:val="22"/>
          <w:szCs w:val="22"/>
        </w:rPr>
      </w:pPr>
      <w:r w:rsidRPr="00494E8F">
        <w:rPr>
          <w:rFonts w:ascii="Times New Roman" w:hAnsi="Times New Roman" w:cs="Times New Roman"/>
          <w:b/>
          <w:bCs/>
          <w:sz w:val="22"/>
          <w:szCs w:val="22"/>
        </w:rPr>
        <w:t>Załącznik nr 1</w:t>
      </w:r>
    </w:p>
    <w:p w:rsidR="005A48AB" w:rsidRPr="00494E8F" w:rsidRDefault="005A48AB" w:rsidP="005A48AB">
      <w:pPr>
        <w:pStyle w:val="Nagwek4"/>
        <w:rPr>
          <w:rFonts w:ascii="Times New Roman" w:hAnsi="Times New Roman" w:cs="Times New Roman"/>
          <w:b w:val="0"/>
          <w:bCs w:val="0"/>
          <w:sz w:val="22"/>
          <w:szCs w:val="22"/>
        </w:rPr>
      </w:pPr>
      <w:r w:rsidRPr="00494E8F">
        <w:rPr>
          <w:rFonts w:ascii="Times New Roman" w:hAnsi="Times New Roman" w:cs="Times New Roman"/>
          <w:b w:val="0"/>
          <w:bCs w:val="0"/>
          <w:sz w:val="22"/>
          <w:szCs w:val="22"/>
        </w:rPr>
        <w:t>FORMULARZ OFERTY</w:t>
      </w:r>
    </w:p>
    <w:p w:rsidR="005A48AB" w:rsidRPr="00494E8F" w:rsidRDefault="005A48AB" w:rsidP="005A48AB">
      <w:pPr>
        <w:autoSpaceDE w:val="0"/>
        <w:autoSpaceDN w:val="0"/>
        <w:adjustRightInd w:val="0"/>
        <w:jc w:val="both"/>
        <w:rPr>
          <w:b/>
          <w:bCs/>
          <w:sz w:val="22"/>
          <w:szCs w:val="22"/>
        </w:rPr>
      </w:pPr>
    </w:p>
    <w:p w:rsidR="005A48AB" w:rsidRPr="00494E8F" w:rsidRDefault="005A48AB" w:rsidP="005A48AB">
      <w:pPr>
        <w:autoSpaceDE w:val="0"/>
        <w:autoSpaceDN w:val="0"/>
        <w:adjustRightInd w:val="0"/>
        <w:jc w:val="both"/>
        <w:rPr>
          <w:rFonts w:eastAsia="Arial Unicode MS"/>
          <w:sz w:val="22"/>
          <w:szCs w:val="22"/>
        </w:rPr>
      </w:pPr>
      <w:r w:rsidRPr="00494E8F">
        <w:rPr>
          <w:sz w:val="22"/>
          <w:szCs w:val="22"/>
        </w:rPr>
        <w:t>Dotyczy: Konkursu ofert na świadczenia zdrowotne udzielane przez pielęgniarki na rzecz pacjentów „Kutnowskiego Szpitala Samorządowego” Spółka z o.o.</w:t>
      </w:r>
    </w:p>
    <w:p w:rsidR="005A48AB" w:rsidRPr="00494E8F" w:rsidRDefault="005A48AB" w:rsidP="005A48AB">
      <w:pPr>
        <w:jc w:val="center"/>
        <w:rPr>
          <w:color w:val="FF0000"/>
          <w:sz w:val="22"/>
          <w:szCs w:val="22"/>
        </w:rPr>
      </w:pPr>
      <w:r w:rsidRPr="00494E8F">
        <w:rPr>
          <w:sz w:val="22"/>
          <w:szCs w:val="22"/>
        </w:rPr>
        <w:t>Sygnatura postępowania: K/20/16</w:t>
      </w:r>
    </w:p>
    <w:p w:rsidR="005A48AB" w:rsidRPr="00494E8F" w:rsidRDefault="005A48AB" w:rsidP="005A48AB">
      <w:pPr>
        <w:rPr>
          <w:sz w:val="22"/>
          <w:szCs w:val="22"/>
        </w:rPr>
      </w:pPr>
    </w:p>
    <w:p w:rsidR="005A48AB" w:rsidRPr="00494E8F" w:rsidRDefault="005A48AB" w:rsidP="005A48AB">
      <w:pPr>
        <w:rPr>
          <w:sz w:val="22"/>
          <w:szCs w:val="22"/>
        </w:rPr>
      </w:pPr>
      <w:r w:rsidRPr="00494E8F">
        <w:rPr>
          <w:sz w:val="22"/>
          <w:szCs w:val="22"/>
        </w:rPr>
        <w:t>Nazwa oferenta/Wykonawcy: .....................................................................................................</w:t>
      </w:r>
    </w:p>
    <w:p w:rsidR="005A48AB" w:rsidRPr="00494E8F" w:rsidRDefault="005A48AB" w:rsidP="005A48AB">
      <w:pPr>
        <w:rPr>
          <w:sz w:val="22"/>
          <w:szCs w:val="22"/>
        </w:rPr>
      </w:pPr>
      <w:r w:rsidRPr="00494E8F">
        <w:rPr>
          <w:sz w:val="22"/>
          <w:szCs w:val="22"/>
        </w:rPr>
        <w:t>Siedziba : .................................................................kod pocztowy: ………….. woj..........................</w:t>
      </w:r>
    </w:p>
    <w:p w:rsidR="005A48AB" w:rsidRPr="00494E8F" w:rsidRDefault="005A48AB" w:rsidP="005A48AB">
      <w:pPr>
        <w:rPr>
          <w:sz w:val="22"/>
          <w:szCs w:val="22"/>
        </w:rPr>
      </w:pPr>
      <w:r w:rsidRPr="00494E8F">
        <w:rPr>
          <w:sz w:val="22"/>
          <w:szCs w:val="22"/>
        </w:rPr>
        <w:t>REGON: .............................................NIP:................................. Rejestr ……………………………………</w:t>
      </w:r>
    </w:p>
    <w:p w:rsidR="005A48AB" w:rsidRPr="00494E8F" w:rsidRDefault="005A48AB" w:rsidP="005A48AB">
      <w:pPr>
        <w:rPr>
          <w:sz w:val="22"/>
          <w:szCs w:val="22"/>
        </w:rPr>
      </w:pPr>
      <w:r w:rsidRPr="00494E8F">
        <w:rPr>
          <w:sz w:val="22"/>
          <w:szCs w:val="22"/>
        </w:rPr>
        <w:t xml:space="preserve">wpisu do w/w rejestru dokonano w dniu .................................................... pod Nr .................. </w:t>
      </w:r>
    </w:p>
    <w:p w:rsidR="005A48AB" w:rsidRPr="00494E8F" w:rsidRDefault="005A48AB" w:rsidP="005A48AB">
      <w:pPr>
        <w:rPr>
          <w:sz w:val="22"/>
          <w:szCs w:val="22"/>
        </w:rPr>
      </w:pPr>
      <w:r w:rsidRPr="00494E8F">
        <w:rPr>
          <w:sz w:val="22"/>
          <w:szCs w:val="22"/>
        </w:rPr>
        <w:t>Nazwa Banku:.............................................. Nr konta:.................................................................</w:t>
      </w:r>
    </w:p>
    <w:p w:rsidR="005A48AB" w:rsidRPr="00494E8F" w:rsidRDefault="005A48AB" w:rsidP="005A48AB">
      <w:pPr>
        <w:rPr>
          <w:sz w:val="22"/>
          <w:szCs w:val="22"/>
        </w:rPr>
      </w:pPr>
      <w:r w:rsidRPr="00494E8F">
        <w:rPr>
          <w:sz w:val="22"/>
          <w:szCs w:val="22"/>
        </w:rPr>
        <w:t>Telefony kontaktowe ....................................................... faks:  ................................................</w:t>
      </w:r>
    </w:p>
    <w:p w:rsidR="005A48AB" w:rsidRPr="00494E8F" w:rsidRDefault="005A48AB" w:rsidP="005A48AB">
      <w:pPr>
        <w:jc w:val="both"/>
        <w:rPr>
          <w:sz w:val="22"/>
          <w:szCs w:val="22"/>
        </w:rPr>
      </w:pPr>
      <w:r w:rsidRPr="00494E8F">
        <w:rPr>
          <w:sz w:val="22"/>
          <w:szCs w:val="22"/>
        </w:rPr>
        <w:t>Osoba upoważniona do podpisania umowy:...............................................................................</w:t>
      </w:r>
    </w:p>
    <w:p w:rsidR="005A48AB" w:rsidRPr="00494E8F" w:rsidRDefault="005A48AB" w:rsidP="005A48AB">
      <w:pPr>
        <w:jc w:val="both"/>
        <w:rPr>
          <w:sz w:val="22"/>
          <w:szCs w:val="22"/>
        </w:rPr>
      </w:pPr>
    </w:p>
    <w:p w:rsidR="005A48AB" w:rsidRPr="00494E8F" w:rsidRDefault="005A48AB" w:rsidP="005A48AB">
      <w:pPr>
        <w:pStyle w:val="Nagwek3"/>
        <w:jc w:val="both"/>
        <w:rPr>
          <w:rFonts w:ascii="Times New Roman" w:hAnsi="Times New Roman" w:cs="Times New Roman"/>
          <w:sz w:val="22"/>
          <w:szCs w:val="22"/>
        </w:rPr>
      </w:pPr>
      <w:r w:rsidRPr="00494E8F">
        <w:rPr>
          <w:rFonts w:ascii="Times New Roman" w:hAnsi="Times New Roman" w:cs="Times New Roman"/>
          <w:sz w:val="22"/>
          <w:szCs w:val="22"/>
        </w:rPr>
        <w:t xml:space="preserve">Przystępując do konkursu ofert polegającego na udzielaniu świadczeń zdrowotnych przez pielęgniarki  na rzecz pacjentów „Kutnowskiego Szpitala Samorządowego” Spółka z o.o. oferujemy realizację zamówienia zgodnie z wymogami opisu przedmiotu zamówienia: </w:t>
      </w:r>
    </w:p>
    <w:p w:rsidR="005A48AB" w:rsidRPr="00494E8F" w:rsidRDefault="005A48AB" w:rsidP="005A48AB">
      <w:pPr>
        <w:numPr>
          <w:ilvl w:val="0"/>
          <w:numId w:val="13"/>
        </w:numPr>
        <w:jc w:val="both"/>
        <w:rPr>
          <w:sz w:val="22"/>
          <w:szCs w:val="22"/>
        </w:rPr>
      </w:pPr>
      <w:r w:rsidRPr="00494E8F">
        <w:rPr>
          <w:sz w:val="22"/>
          <w:szCs w:val="22"/>
        </w:rPr>
        <w:t>Oświadczamy, że zapoznaliśmy się z warunkami szczegółowymi udziału w w/w postępowaniu konkursowym (SWK) i nie wnosimy do nich zastrzeżeń oraz zdobyliśmy konieczne informacje do przygotowania oferty.</w:t>
      </w:r>
    </w:p>
    <w:p w:rsidR="005A48AB" w:rsidRPr="00494E8F" w:rsidRDefault="005A48AB" w:rsidP="005A48AB">
      <w:pPr>
        <w:numPr>
          <w:ilvl w:val="0"/>
          <w:numId w:val="13"/>
        </w:numPr>
        <w:jc w:val="both"/>
        <w:rPr>
          <w:sz w:val="22"/>
          <w:szCs w:val="22"/>
        </w:rPr>
      </w:pPr>
      <w:r w:rsidRPr="00494E8F">
        <w:rPr>
          <w:sz w:val="22"/>
          <w:szCs w:val="22"/>
        </w:rPr>
        <w:t>Uważamy się związani ofertą przez czas wskazany w warunkach SWK tj. 30 dni od jej złożenia.</w:t>
      </w:r>
    </w:p>
    <w:p w:rsidR="005A48AB" w:rsidRPr="00494E8F" w:rsidRDefault="005A48AB" w:rsidP="005A48AB">
      <w:pPr>
        <w:numPr>
          <w:ilvl w:val="0"/>
          <w:numId w:val="13"/>
        </w:numPr>
        <w:jc w:val="both"/>
        <w:rPr>
          <w:sz w:val="22"/>
          <w:szCs w:val="22"/>
        </w:rPr>
      </w:pPr>
      <w:r w:rsidRPr="00494E8F">
        <w:rPr>
          <w:sz w:val="22"/>
          <w:szCs w:val="22"/>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5A48AB" w:rsidRPr="00494E8F" w:rsidRDefault="005A48AB" w:rsidP="005A48AB">
      <w:pPr>
        <w:ind w:left="361"/>
        <w:jc w:val="both"/>
        <w:rPr>
          <w:sz w:val="22"/>
          <w:szCs w:val="22"/>
        </w:rPr>
      </w:pPr>
    </w:p>
    <w:p w:rsidR="005A48AB" w:rsidRPr="00494E8F" w:rsidRDefault="005A48AB" w:rsidP="005A48AB">
      <w:pPr>
        <w:tabs>
          <w:tab w:val="num" w:pos="360"/>
        </w:tabs>
        <w:ind w:left="360" w:hanging="360"/>
        <w:jc w:val="both"/>
        <w:rPr>
          <w:sz w:val="22"/>
          <w:szCs w:val="22"/>
        </w:rPr>
      </w:pPr>
      <w:r w:rsidRPr="00494E8F">
        <w:rPr>
          <w:sz w:val="22"/>
          <w:szCs w:val="22"/>
        </w:rPr>
        <w:t>Oferta liczy ................................................... kolejno ponumerowanych stron.</w:t>
      </w:r>
    </w:p>
    <w:p w:rsidR="005A48AB" w:rsidRPr="00494E8F" w:rsidRDefault="005A48AB" w:rsidP="005A48AB">
      <w:pPr>
        <w:tabs>
          <w:tab w:val="num" w:pos="360"/>
        </w:tabs>
        <w:spacing w:line="360" w:lineRule="auto"/>
        <w:ind w:left="360" w:hanging="360"/>
        <w:jc w:val="both"/>
        <w:rPr>
          <w:sz w:val="22"/>
          <w:szCs w:val="22"/>
        </w:rPr>
      </w:pPr>
      <w:r w:rsidRPr="00494E8F">
        <w:rPr>
          <w:sz w:val="22"/>
          <w:szCs w:val="22"/>
        </w:rPr>
        <w:t xml:space="preserve">Załącznikami do oferty są : </w:t>
      </w:r>
    </w:p>
    <w:p w:rsidR="005A48AB" w:rsidRPr="00494E8F" w:rsidRDefault="005A48AB" w:rsidP="005A48AB">
      <w:pPr>
        <w:ind w:left="283" w:hanging="283"/>
        <w:jc w:val="both"/>
        <w:rPr>
          <w:sz w:val="22"/>
          <w:szCs w:val="22"/>
        </w:rPr>
      </w:pPr>
      <w:r w:rsidRPr="00494E8F">
        <w:rPr>
          <w:sz w:val="22"/>
          <w:szCs w:val="22"/>
        </w:rPr>
        <w:t>1. ..................................................................................................................................</w:t>
      </w:r>
    </w:p>
    <w:p w:rsidR="005A48AB" w:rsidRPr="00494E8F" w:rsidRDefault="005A48AB" w:rsidP="005A48AB">
      <w:pPr>
        <w:ind w:left="283" w:hanging="283"/>
        <w:jc w:val="both"/>
        <w:rPr>
          <w:sz w:val="22"/>
          <w:szCs w:val="22"/>
        </w:rPr>
      </w:pPr>
      <w:r w:rsidRPr="00494E8F">
        <w:rPr>
          <w:sz w:val="22"/>
          <w:szCs w:val="22"/>
        </w:rPr>
        <w:t>2. ..................................................................................................................................</w:t>
      </w:r>
    </w:p>
    <w:p w:rsidR="005A48AB" w:rsidRPr="00494E8F" w:rsidRDefault="005A48AB" w:rsidP="005A48AB">
      <w:pPr>
        <w:ind w:left="283" w:hanging="283"/>
        <w:jc w:val="both"/>
        <w:rPr>
          <w:sz w:val="22"/>
          <w:szCs w:val="22"/>
        </w:rPr>
      </w:pPr>
      <w:r w:rsidRPr="00494E8F">
        <w:rPr>
          <w:sz w:val="22"/>
          <w:szCs w:val="22"/>
        </w:rPr>
        <w:t>3. ..................................................................................................................................</w:t>
      </w:r>
    </w:p>
    <w:p w:rsidR="005A48AB" w:rsidRDefault="005A48AB" w:rsidP="005A48AB">
      <w:pPr>
        <w:ind w:left="283" w:hanging="283"/>
        <w:jc w:val="both"/>
        <w:rPr>
          <w:sz w:val="22"/>
          <w:szCs w:val="22"/>
        </w:rPr>
      </w:pPr>
      <w:r w:rsidRPr="00494E8F">
        <w:rPr>
          <w:sz w:val="22"/>
          <w:szCs w:val="22"/>
        </w:rPr>
        <w:t>4. ..................................................................................................................................</w:t>
      </w:r>
    </w:p>
    <w:p w:rsidR="002E7B08" w:rsidRPr="00494E8F" w:rsidRDefault="002E7B08" w:rsidP="005A48AB">
      <w:pPr>
        <w:ind w:left="283" w:hanging="283"/>
        <w:jc w:val="both"/>
        <w:rPr>
          <w:sz w:val="22"/>
          <w:szCs w:val="22"/>
        </w:rPr>
      </w:pPr>
    </w:p>
    <w:p w:rsidR="005A48AB" w:rsidRPr="00494E8F" w:rsidRDefault="005A48AB" w:rsidP="005A48AB">
      <w:pPr>
        <w:jc w:val="both"/>
        <w:rPr>
          <w:i/>
          <w:sz w:val="22"/>
          <w:szCs w:val="22"/>
        </w:rPr>
      </w:pPr>
    </w:p>
    <w:p w:rsidR="005A48AB" w:rsidRPr="00494E8F" w:rsidRDefault="005A48AB" w:rsidP="005A48AB">
      <w:pPr>
        <w:jc w:val="both"/>
        <w:rPr>
          <w:i/>
          <w:sz w:val="22"/>
          <w:szCs w:val="22"/>
        </w:rPr>
      </w:pPr>
    </w:p>
    <w:p w:rsidR="005A48AB" w:rsidRPr="00494E8F" w:rsidRDefault="005A48AB" w:rsidP="005A48AB">
      <w:pPr>
        <w:jc w:val="both"/>
        <w:rPr>
          <w:i/>
          <w:sz w:val="22"/>
          <w:szCs w:val="22"/>
        </w:rPr>
      </w:pPr>
      <w:r w:rsidRPr="00494E8F">
        <w:rPr>
          <w:i/>
          <w:sz w:val="22"/>
          <w:szCs w:val="22"/>
        </w:rPr>
        <w:t xml:space="preserve">...............                                                  </w:t>
      </w:r>
      <w:r w:rsidR="002E7B08">
        <w:rPr>
          <w:i/>
          <w:sz w:val="22"/>
          <w:szCs w:val="22"/>
        </w:rPr>
        <w:t xml:space="preserve">             </w:t>
      </w:r>
      <w:r w:rsidRPr="00494E8F">
        <w:rPr>
          <w:i/>
          <w:sz w:val="22"/>
          <w:szCs w:val="22"/>
        </w:rPr>
        <w:t xml:space="preserve">   ...............................................................</w:t>
      </w:r>
    </w:p>
    <w:p w:rsidR="005A48AB" w:rsidRPr="00494E8F" w:rsidRDefault="005A48AB" w:rsidP="005A48AB">
      <w:pPr>
        <w:jc w:val="both"/>
        <w:rPr>
          <w:i/>
          <w:sz w:val="22"/>
          <w:szCs w:val="22"/>
        </w:rPr>
      </w:pPr>
      <w:r w:rsidRPr="00494E8F">
        <w:rPr>
          <w:i/>
          <w:iCs/>
          <w:sz w:val="22"/>
          <w:szCs w:val="22"/>
        </w:rPr>
        <w:t>data</w:t>
      </w:r>
      <w:r w:rsidRPr="00494E8F">
        <w:rPr>
          <w:sz w:val="22"/>
          <w:szCs w:val="22"/>
        </w:rPr>
        <w:t xml:space="preserve">                                                                </w:t>
      </w:r>
      <w:r w:rsidR="002E7B08">
        <w:rPr>
          <w:sz w:val="22"/>
          <w:szCs w:val="22"/>
        </w:rPr>
        <w:t xml:space="preserve">                </w:t>
      </w:r>
      <w:r w:rsidRPr="00494E8F">
        <w:rPr>
          <w:sz w:val="22"/>
          <w:szCs w:val="22"/>
        </w:rPr>
        <w:t xml:space="preserve">     </w:t>
      </w:r>
      <w:r w:rsidRPr="00494E8F">
        <w:rPr>
          <w:i/>
          <w:sz w:val="22"/>
          <w:szCs w:val="22"/>
        </w:rPr>
        <w:t>Przyjmujący zamówienie/oferent lub</w:t>
      </w:r>
    </w:p>
    <w:p w:rsidR="005A48AB" w:rsidRPr="00494E8F" w:rsidRDefault="005A48AB" w:rsidP="005A48AB">
      <w:pPr>
        <w:jc w:val="both"/>
        <w:rPr>
          <w:sz w:val="22"/>
          <w:szCs w:val="22"/>
        </w:rPr>
      </w:pPr>
      <w:r w:rsidRPr="00494E8F">
        <w:rPr>
          <w:i/>
          <w:sz w:val="22"/>
          <w:szCs w:val="22"/>
        </w:rPr>
        <w:t xml:space="preserve">                                                                                                           jego upoważniony przedstawiciel</w:t>
      </w:r>
    </w:p>
    <w:p w:rsidR="005A48AB" w:rsidRPr="00494E8F" w:rsidRDefault="005A48AB" w:rsidP="005A48AB">
      <w:pPr>
        <w:autoSpaceDE w:val="0"/>
        <w:autoSpaceDN w:val="0"/>
        <w:adjustRightInd w:val="0"/>
        <w:jc w:val="both"/>
        <w:rPr>
          <w:sz w:val="22"/>
          <w:szCs w:val="22"/>
        </w:rPr>
      </w:pPr>
    </w:p>
    <w:p w:rsidR="005A48AB" w:rsidRPr="00494E8F" w:rsidRDefault="005A48AB" w:rsidP="005A48AB">
      <w:pPr>
        <w:pStyle w:val="Nagwek9"/>
        <w:jc w:val="left"/>
        <w:rPr>
          <w:rFonts w:ascii="Times New Roman" w:hAnsi="Times New Roman"/>
          <w:b w:val="0"/>
          <w:lang w:eastAsia="pl-PL"/>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pStyle w:val="Nagwek9"/>
        <w:rPr>
          <w:rFonts w:ascii="Times New Roman" w:hAnsi="Times New Roman"/>
          <w:bCs/>
          <w:i/>
          <w:iCs/>
        </w:rPr>
      </w:pPr>
      <w:r w:rsidRPr="00494E8F">
        <w:rPr>
          <w:rFonts w:ascii="Times New Roman" w:hAnsi="Times New Roman"/>
        </w:rPr>
        <w:t>Załącznik Nr 2</w:t>
      </w:r>
    </w:p>
    <w:p w:rsidR="005A48AB" w:rsidRPr="00494E8F" w:rsidRDefault="005A48AB" w:rsidP="005A48AB">
      <w:pPr>
        <w:pStyle w:val="Nagwek6"/>
        <w:rPr>
          <w:rFonts w:ascii="Times New Roman" w:hAnsi="Times New Roman" w:cs="Times New Roman"/>
          <w:bCs w:val="0"/>
          <w:i w:val="0"/>
          <w:iCs w:val="0"/>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pStyle w:val="Nagwek6"/>
        <w:rPr>
          <w:rFonts w:ascii="Times New Roman" w:hAnsi="Times New Roman" w:cs="Times New Roman"/>
          <w:bCs w:val="0"/>
          <w:i w:val="0"/>
          <w:iCs w:val="0"/>
          <w:sz w:val="22"/>
          <w:szCs w:val="22"/>
        </w:rPr>
      </w:pPr>
      <w:r w:rsidRPr="00494E8F">
        <w:rPr>
          <w:rFonts w:ascii="Times New Roman" w:hAnsi="Times New Roman" w:cs="Times New Roman"/>
          <w:bCs w:val="0"/>
          <w:i w:val="0"/>
          <w:iCs w:val="0"/>
          <w:sz w:val="22"/>
          <w:szCs w:val="22"/>
        </w:rPr>
        <w:t>FORMULARZ  CENOWY</w:t>
      </w:r>
    </w:p>
    <w:p w:rsidR="005A48AB" w:rsidRPr="00494E8F" w:rsidRDefault="005A48AB" w:rsidP="005A48AB">
      <w:pPr>
        <w:jc w:val="both"/>
        <w:rPr>
          <w:color w:val="000000"/>
          <w:sz w:val="22"/>
          <w:szCs w:val="22"/>
        </w:rPr>
      </w:pPr>
    </w:p>
    <w:p w:rsidR="005A48AB" w:rsidRPr="00494E8F" w:rsidRDefault="005A48AB" w:rsidP="005A48AB">
      <w:pPr>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3969"/>
      </w:tblGrid>
      <w:tr w:rsidR="0011312F" w:rsidRPr="00494E8F" w:rsidTr="00D529C0">
        <w:tc>
          <w:tcPr>
            <w:tcW w:w="3898" w:type="dxa"/>
            <w:tcBorders>
              <w:top w:val="single" w:sz="4" w:space="0" w:color="auto"/>
              <w:left w:val="single" w:sz="4" w:space="0" w:color="auto"/>
              <w:bottom w:val="single" w:sz="4" w:space="0" w:color="auto"/>
              <w:right w:val="single" w:sz="4" w:space="0" w:color="auto"/>
            </w:tcBorders>
            <w:hideMark/>
          </w:tcPr>
          <w:p w:rsidR="0011312F" w:rsidRPr="00494E8F" w:rsidRDefault="0011312F">
            <w:pPr>
              <w:widowControl w:val="0"/>
              <w:tabs>
                <w:tab w:val="left" w:pos="3690"/>
              </w:tabs>
              <w:jc w:val="both"/>
              <w:rPr>
                <w:b/>
                <w:bCs/>
                <w:snapToGrid w:val="0"/>
                <w:sz w:val="22"/>
                <w:szCs w:val="22"/>
              </w:rPr>
            </w:pPr>
            <w:r w:rsidRPr="00494E8F">
              <w:rPr>
                <w:b/>
                <w:bCs/>
                <w:sz w:val="22"/>
                <w:szCs w:val="22"/>
              </w:rPr>
              <w:t>Rodzaj usługi</w:t>
            </w:r>
          </w:p>
        </w:tc>
        <w:tc>
          <w:tcPr>
            <w:tcW w:w="3969" w:type="dxa"/>
            <w:tcBorders>
              <w:top w:val="single" w:sz="4" w:space="0" w:color="auto"/>
              <w:left w:val="single" w:sz="4" w:space="0" w:color="auto"/>
              <w:bottom w:val="single" w:sz="4" w:space="0" w:color="auto"/>
              <w:right w:val="single" w:sz="4" w:space="0" w:color="auto"/>
            </w:tcBorders>
            <w:hideMark/>
          </w:tcPr>
          <w:p w:rsidR="0011312F" w:rsidRPr="00494E8F" w:rsidRDefault="0011312F">
            <w:pPr>
              <w:pStyle w:val="Nagwek2"/>
              <w:autoSpaceDE/>
              <w:adjustRightInd/>
              <w:jc w:val="both"/>
              <w:rPr>
                <w:rFonts w:ascii="Times New Roman" w:eastAsia="Arial Unicode MS" w:hAnsi="Times New Roman"/>
                <w:bCs w:val="0"/>
                <w:sz w:val="22"/>
                <w:szCs w:val="22"/>
              </w:rPr>
            </w:pPr>
            <w:r w:rsidRPr="00494E8F">
              <w:rPr>
                <w:rFonts w:ascii="Times New Roman" w:eastAsia="Arial Unicode MS" w:hAnsi="Times New Roman"/>
                <w:bCs w:val="0"/>
                <w:sz w:val="22"/>
                <w:szCs w:val="22"/>
              </w:rPr>
              <w:t>Cena jednostkowa brutto</w:t>
            </w:r>
          </w:p>
          <w:p w:rsidR="0011312F" w:rsidRPr="00494E8F" w:rsidRDefault="0011312F">
            <w:pPr>
              <w:widowControl w:val="0"/>
              <w:tabs>
                <w:tab w:val="left" w:pos="3690"/>
              </w:tabs>
              <w:jc w:val="both"/>
              <w:rPr>
                <w:snapToGrid w:val="0"/>
                <w:sz w:val="22"/>
                <w:szCs w:val="22"/>
              </w:rPr>
            </w:pPr>
            <w:r w:rsidRPr="00494E8F">
              <w:rPr>
                <w:rFonts w:eastAsia="Arial Unicode MS"/>
                <w:b/>
                <w:bCs/>
                <w:sz w:val="22"/>
                <w:szCs w:val="22"/>
              </w:rPr>
              <w:t>W PLN za 1 godzinę</w:t>
            </w:r>
          </w:p>
        </w:tc>
      </w:tr>
      <w:tr w:rsidR="0011312F" w:rsidRPr="00494E8F" w:rsidTr="00D529C0">
        <w:tc>
          <w:tcPr>
            <w:tcW w:w="3898" w:type="dxa"/>
            <w:tcBorders>
              <w:top w:val="single" w:sz="4" w:space="0" w:color="auto"/>
              <w:left w:val="single" w:sz="4" w:space="0" w:color="auto"/>
              <w:bottom w:val="single" w:sz="4" w:space="0" w:color="auto"/>
              <w:right w:val="single" w:sz="4" w:space="0" w:color="auto"/>
            </w:tcBorders>
          </w:tcPr>
          <w:p w:rsidR="0011312F" w:rsidRPr="00494E8F" w:rsidRDefault="0011312F">
            <w:pPr>
              <w:pStyle w:val="Tekstpodstawowy"/>
              <w:rPr>
                <w:rFonts w:ascii="Times New Roman" w:hAnsi="Times New Roman"/>
                <w:snapToGrid w:val="0"/>
              </w:rPr>
            </w:pPr>
            <w:r w:rsidRPr="00494E8F">
              <w:rPr>
                <w:rFonts w:ascii="Times New Roman" w:hAnsi="Times New Roman"/>
                <w:snapToGrid w:val="0"/>
              </w:rPr>
              <w:t>Cena za 1 godzinę udzielania świadczeń zdrowotnych przez pielęgniarkę</w:t>
            </w:r>
          </w:p>
          <w:p w:rsidR="0011312F" w:rsidRPr="00494E8F" w:rsidRDefault="0011312F">
            <w:pPr>
              <w:widowControl w:val="0"/>
              <w:tabs>
                <w:tab w:val="left" w:pos="3690"/>
              </w:tabs>
              <w:jc w:val="both"/>
              <w:rPr>
                <w:snapToGrid w:val="0"/>
                <w:sz w:val="22"/>
                <w:szCs w:val="22"/>
              </w:rPr>
            </w:pPr>
          </w:p>
        </w:tc>
        <w:tc>
          <w:tcPr>
            <w:tcW w:w="3969" w:type="dxa"/>
            <w:tcBorders>
              <w:top w:val="single" w:sz="4" w:space="0" w:color="auto"/>
              <w:left w:val="single" w:sz="4" w:space="0" w:color="auto"/>
              <w:bottom w:val="single" w:sz="4" w:space="0" w:color="auto"/>
              <w:right w:val="single" w:sz="4" w:space="0" w:color="auto"/>
            </w:tcBorders>
          </w:tcPr>
          <w:p w:rsidR="0011312F" w:rsidRPr="00494E8F" w:rsidRDefault="0011312F">
            <w:pPr>
              <w:widowControl w:val="0"/>
              <w:tabs>
                <w:tab w:val="left" w:pos="3690"/>
              </w:tabs>
              <w:jc w:val="both"/>
              <w:rPr>
                <w:snapToGrid w:val="0"/>
                <w:sz w:val="22"/>
                <w:szCs w:val="22"/>
              </w:rPr>
            </w:pPr>
          </w:p>
        </w:tc>
      </w:tr>
    </w:tbl>
    <w:p w:rsidR="005A48AB" w:rsidRPr="00494E8F" w:rsidRDefault="005A48AB" w:rsidP="005A48AB">
      <w:pPr>
        <w:jc w:val="both"/>
        <w:rPr>
          <w:color w:val="000000"/>
          <w:sz w:val="22"/>
          <w:szCs w:val="22"/>
        </w:rPr>
      </w:pPr>
    </w:p>
    <w:p w:rsidR="005A48AB" w:rsidRPr="00494E8F" w:rsidRDefault="005A48AB" w:rsidP="005A48AB">
      <w:pPr>
        <w:widowControl w:val="0"/>
        <w:tabs>
          <w:tab w:val="left" w:pos="3690"/>
        </w:tabs>
        <w:jc w:val="both"/>
        <w:rPr>
          <w:snapToGrid w:val="0"/>
          <w:sz w:val="22"/>
          <w:szCs w:val="22"/>
        </w:rPr>
      </w:pPr>
    </w:p>
    <w:p w:rsidR="005A48AB" w:rsidRDefault="005A48AB" w:rsidP="005A48AB">
      <w:pPr>
        <w:jc w:val="both"/>
        <w:rPr>
          <w:i/>
          <w:sz w:val="22"/>
          <w:szCs w:val="22"/>
        </w:rPr>
      </w:pPr>
    </w:p>
    <w:p w:rsidR="00D529C0" w:rsidRDefault="00D529C0" w:rsidP="005A48AB">
      <w:pPr>
        <w:jc w:val="both"/>
        <w:rPr>
          <w:i/>
          <w:sz w:val="22"/>
          <w:szCs w:val="22"/>
        </w:rPr>
      </w:pPr>
    </w:p>
    <w:p w:rsidR="00D529C0" w:rsidRPr="00494E8F" w:rsidRDefault="00D529C0" w:rsidP="005A48AB">
      <w:pPr>
        <w:jc w:val="both"/>
        <w:rPr>
          <w:i/>
          <w:sz w:val="22"/>
          <w:szCs w:val="22"/>
        </w:rPr>
      </w:pPr>
    </w:p>
    <w:p w:rsidR="005A48AB" w:rsidRPr="00494E8F" w:rsidRDefault="005A48AB" w:rsidP="005A48AB">
      <w:pPr>
        <w:jc w:val="both"/>
        <w:rPr>
          <w:i/>
          <w:sz w:val="22"/>
          <w:szCs w:val="22"/>
        </w:rPr>
      </w:pPr>
    </w:p>
    <w:p w:rsidR="005A48AB" w:rsidRPr="00494E8F" w:rsidRDefault="005A48AB" w:rsidP="005A48AB">
      <w:pPr>
        <w:jc w:val="both"/>
        <w:rPr>
          <w:i/>
          <w:sz w:val="22"/>
          <w:szCs w:val="22"/>
        </w:rPr>
      </w:pPr>
      <w:r w:rsidRPr="00494E8F">
        <w:rPr>
          <w:i/>
          <w:sz w:val="22"/>
          <w:szCs w:val="22"/>
        </w:rPr>
        <w:t>.........................                                                 ................................................................</w:t>
      </w:r>
    </w:p>
    <w:p w:rsidR="00D529C0" w:rsidRDefault="005A48AB" w:rsidP="00D529C0">
      <w:pPr>
        <w:jc w:val="both"/>
        <w:rPr>
          <w:i/>
          <w:sz w:val="22"/>
          <w:szCs w:val="22"/>
        </w:rPr>
      </w:pPr>
      <w:r w:rsidRPr="00494E8F">
        <w:rPr>
          <w:i/>
          <w:iCs/>
          <w:sz w:val="22"/>
          <w:szCs w:val="22"/>
        </w:rPr>
        <w:t>data</w:t>
      </w:r>
      <w:r w:rsidRPr="00494E8F">
        <w:rPr>
          <w:sz w:val="22"/>
          <w:szCs w:val="22"/>
        </w:rPr>
        <w:t xml:space="preserve">                                                            </w:t>
      </w:r>
      <w:r w:rsidRPr="00494E8F">
        <w:rPr>
          <w:i/>
          <w:sz w:val="22"/>
          <w:szCs w:val="22"/>
        </w:rPr>
        <w:t xml:space="preserve">Przyjmujący zamówienie/oferent lub jego upoważniony </w:t>
      </w:r>
      <w:r w:rsidR="00D529C0">
        <w:rPr>
          <w:i/>
          <w:sz w:val="22"/>
          <w:szCs w:val="22"/>
        </w:rPr>
        <w:t xml:space="preserve">                </w:t>
      </w:r>
    </w:p>
    <w:p w:rsidR="005A48AB" w:rsidRPr="00494E8F" w:rsidRDefault="00D529C0" w:rsidP="00D529C0">
      <w:pPr>
        <w:jc w:val="both"/>
        <w:rPr>
          <w:sz w:val="22"/>
          <w:szCs w:val="22"/>
        </w:rPr>
      </w:pPr>
      <w:r>
        <w:rPr>
          <w:i/>
          <w:sz w:val="22"/>
          <w:szCs w:val="22"/>
        </w:rPr>
        <w:t xml:space="preserve">                                                                                                </w:t>
      </w:r>
      <w:r w:rsidR="005A48AB" w:rsidRPr="00494E8F">
        <w:rPr>
          <w:i/>
          <w:sz w:val="22"/>
          <w:szCs w:val="22"/>
        </w:rPr>
        <w:t>przedstawiciel</w:t>
      </w:r>
      <w:r w:rsidR="005A48AB" w:rsidRPr="00494E8F">
        <w:rPr>
          <w:sz w:val="22"/>
          <w:szCs w:val="22"/>
        </w:rPr>
        <w:t xml:space="preserve">  </w:t>
      </w: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5A48AB" w:rsidRDefault="005A48AB"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Default="00D529C0" w:rsidP="005A48AB">
      <w:pPr>
        <w:rPr>
          <w:sz w:val="22"/>
          <w:szCs w:val="22"/>
        </w:rPr>
      </w:pPr>
    </w:p>
    <w:p w:rsidR="00D529C0" w:rsidRPr="00494E8F" w:rsidRDefault="00D529C0" w:rsidP="005A48AB">
      <w:pPr>
        <w:rPr>
          <w:sz w:val="22"/>
          <w:szCs w:val="22"/>
        </w:rPr>
      </w:pPr>
    </w:p>
    <w:p w:rsidR="005A48AB" w:rsidRPr="00494E8F" w:rsidRDefault="005A48AB" w:rsidP="005A48AB">
      <w:pPr>
        <w:rPr>
          <w:sz w:val="22"/>
          <w:szCs w:val="22"/>
        </w:rPr>
      </w:pPr>
    </w:p>
    <w:p w:rsidR="005A48AB" w:rsidRPr="00494E8F" w:rsidRDefault="005A48AB" w:rsidP="005A48AB">
      <w:pPr>
        <w:rPr>
          <w:sz w:val="22"/>
          <w:szCs w:val="22"/>
        </w:rPr>
      </w:pPr>
    </w:p>
    <w:p w:rsidR="00D529C0" w:rsidRPr="00D529C0" w:rsidRDefault="00D529C0" w:rsidP="00D529C0">
      <w:pPr>
        <w:pStyle w:val="Tytu"/>
        <w:ind w:left="2832" w:firstLine="708"/>
        <w:jc w:val="both"/>
        <w:rPr>
          <w:sz w:val="22"/>
          <w:szCs w:val="22"/>
        </w:rPr>
      </w:pPr>
      <w:r w:rsidRPr="00D529C0">
        <w:rPr>
          <w:sz w:val="22"/>
          <w:szCs w:val="22"/>
        </w:rPr>
        <w:t>Umowa</w:t>
      </w:r>
    </w:p>
    <w:p w:rsidR="00D529C0" w:rsidRPr="00D529C0" w:rsidRDefault="00D529C0" w:rsidP="00D529C0">
      <w:pPr>
        <w:jc w:val="center"/>
        <w:rPr>
          <w:b/>
          <w:sz w:val="22"/>
          <w:szCs w:val="22"/>
        </w:rPr>
      </w:pPr>
      <w:r w:rsidRPr="00D529C0">
        <w:rPr>
          <w:b/>
          <w:sz w:val="22"/>
          <w:szCs w:val="22"/>
        </w:rPr>
        <w:t>o udzielenie zamówienia na świadczenia zdrowotne</w:t>
      </w:r>
    </w:p>
    <w:p w:rsidR="00D529C0" w:rsidRPr="00D529C0" w:rsidRDefault="00D529C0" w:rsidP="00D529C0">
      <w:pPr>
        <w:jc w:val="center"/>
        <w:rPr>
          <w:b/>
          <w:sz w:val="22"/>
          <w:szCs w:val="22"/>
        </w:rPr>
      </w:pPr>
    </w:p>
    <w:p w:rsidR="00D529C0" w:rsidRPr="00D529C0" w:rsidRDefault="00D529C0" w:rsidP="00D529C0">
      <w:pPr>
        <w:jc w:val="both"/>
        <w:rPr>
          <w:b/>
          <w:sz w:val="22"/>
          <w:szCs w:val="22"/>
        </w:rPr>
      </w:pPr>
      <w:r w:rsidRPr="00D529C0">
        <w:rPr>
          <w:sz w:val="22"/>
          <w:szCs w:val="22"/>
        </w:rPr>
        <w:t>zawarta w ………………………….w dniu pomiędzy:</w:t>
      </w:r>
    </w:p>
    <w:p w:rsidR="00D529C0" w:rsidRPr="00D529C0" w:rsidRDefault="00D529C0" w:rsidP="00D529C0">
      <w:pPr>
        <w:numPr>
          <w:ilvl w:val="0"/>
          <w:numId w:val="18"/>
        </w:numPr>
        <w:suppressAutoHyphens/>
        <w:spacing w:line="276" w:lineRule="auto"/>
        <w:ind w:left="21" w:firstLine="0"/>
        <w:jc w:val="both"/>
        <w:rPr>
          <w:sz w:val="22"/>
          <w:szCs w:val="22"/>
        </w:rPr>
      </w:pPr>
      <w:r w:rsidRPr="00D529C0">
        <w:rPr>
          <w:b/>
          <w:sz w:val="22"/>
          <w:szCs w:val="22"/>
        </w:rPr>
        <w:t>Kutnowski Szpital Samorządowy sp. z o.o.</w:t>
      </w:r>
      <w:r w:rsidRPr="00D529C0">
        <w:rPr>
          <w:sz w:val="22"/>
          <w:szCs w:val="22"/>
        </w:rPr>
        <w:t xml:space="preserve"> z siedzibą w Kutnie, ul. Kościuszki 52, 99-300 Kutno, wpisaną do rejestru przedsiębiorców Krajowego Rejestru Sądowego prowadzonego przez Sąd Rejonowy w Łodzi, XX Wydział Gospodarczy KRS pod nr KRS 000367372, reprezentowaną przez</w:t>
      </w:r>
    </w:p>
    <w:p w:rsidR="00D529C0" w:rsidRPr="00D529C0" w:rsidRDefault="00D529C0" w:rsidP="00D529C0">
      <w:pPr>
        <w:numPr>
          <w:ilvl w:val="0"/>
          <w:numId w:val="18"/>
        </w:numPr>
        <w:suppressAutoHyphens/>
        <w:spacing w:line="276" w:lineRule="auto"/>
        <w:ind w:left="21" w:firstLine="0"/>
        <w:jc w:val="both"/>
        <w:rPr>
          <w:sz w:val="22"/>
          <w:szCs w:val="22"/>
        </w:rPr>
      </w:pPr>
      <w:r w:rsidRPr="00D529C0">
        <w:rPr>
          <w:sz w:val="22"/>
          <w:szCs w:val="22"/>
        </w:rPr>
        <w:t>-.......................................</w:t>
      </w:r>
    </w:p>
    <w:p w:rsidR="00D529C0" w:rsidRPr="00D529C0" w:rsidRDefault="00D529C0" w:rsidP="00D529C0">
      <w:pPr>
        <w:jc w:val="both"/>
        <w:rPr>
          <w:sz w:val="22"/>
          <w:szCs w:val="22"/>
        </w:rPr>
      </w:pPr>
      <w:r w:rsidRPr="00D529C0">
        <w:rPr>
          <w:sz w:val="22"/>
          <w:szCs w:val="22"/>
        </w:rPr>
        <w:t>zwaną dalej Udzielającym Zamówienie,</w:t>
      </w:r>
    </w:p>
    <w:p w:rsidR="00D529C0" w:rsidRPr="00D529C0" w:rsidRDefault="00D529C0" w:rsidP="00D529C0">
      <w:pPr>
        <w:jc w:val="center"/>
        <w:rPr>
          <w:sz w:val="22"/>
          <w:szCs w:val="22"/>
        </w:rPr>
      </w:pPr>
      <w:r w:rsidRPr="00D529C0">
        <w:rPr>
          <w:sz w:val="22"/>
          <w:szCs w:val="22"/>
        </w:rPr>
        <w:t>a</w:t>
      </w:r>
    </w:p>
    <w:p w:rsidR="00D529C0" w:rsidRPr="00D529C0" w:rsidRDefault="00D529C0" w:rsidP="00D529C0">
      <w:pPr>
        <w:jc w:val="both"/>
        <w:rPr>
          <w:sz w:val="22"/>
          <w:szCs w:val="22"/>
        </w:rPr>
      </w:pPr>
      <w:r w:rsidRPr="00D529C0">
        <w:rPr>
          <w:sz w:val="22"/>
          <w:szCs w:val="22"/>
        </w:rPr>
        <w:t>….......................................................................................................................................................................................................................................................................................................</w:t>
      </w:r>
    </w:p>
    <w:p w:rsidR="00D529C0" w:rsidRPr="00D529C0" w:rsidRDefault="00D529C0" w:rsidP="00D529C0">
      <w:pPr>
        <w:jc w:val="both"/>
        <w:rPr>
          <w:sz w:val="22"/>
          <w:szCs w:val="22"/>
        </w:rPr>
      </w:pPr>
      <w:r w:rsidRPr="00D529C0">
        <w:rPr>
          <w:sz w:val="22"/>
          <w:szCs w:val="22"/>
        </w:rPr>
        <w:t>zwanym dalej Przyjmującym Zamówienie</w:t>
      </w:r>
    </w:p>
    <w:p w:rsidR="00D529C0" w:rsidRPr="00D529C0" w:rsidRDefault="00D529C0" w:rsidP="00D529C0">
      <w:pPr>
        <w:jc w:val="both"/>
        <w:rPr>
          <w:sz w:val="22"/>
          <w:szCs w:val="22"/>
        </w:rPr>
      </w:pPr>
    </w:p>
    <w:p w:rsidR="00D529C0" w:rsidRPr="00D529C0" w:rsidRDefault="00D529C0" w:rsidP="00D529C0">
      <w:pPr>
        <w:spacing w:line="276" w:lineRule="auto"/>
        <w:jc w:val="both"/>
        <w:rPr>
          <w:sz w:val="22"/>
          <w:szCs w:val="22"/>
        </w:rPr>
      </w:pPr>
      <w:r w:rsidRPr="00D529C0">
        <w:rPr>
          <w:iCs/>
          <w:sz w:val="22"/>
          <w:szCs w:val="22"/>
        </w:rPr>
        <w:t>Na podstawie art. 26 ust. 1 ustawy z dnia 15 kwietnia 2011 r. o dzi</w:t>
      </w:r>
      <w:r w:rsidR="002E305B">
        <w:rPr>
          <w:iCs/>
          <w:sz w:val="22"/>
          <w:szCs w:val="22"/>
        </w:rPr>
        <w:t>ałalności leczniczej (Dz.U. 2018</w:t>
      </w:r>
      <w:r w:rsidRPr="00D529C0">
        <w:rPr>
          <w:iCs/>
          <w:sz w:val="22"/>
          <w:szCs w:val="22"/>
        </w:rPr>
        <w:t xml:space="preserve">, poz. </w:t>
      </w:r>
      <w:r w:rsidR="002E305B">
        <w:rPr>
          <w:iCs/>
          <w:sz w:val="22"/>
          <w:szCs w:val="22"/>
        </w:rPr>
        <w:t>2190 z póżn.zm.</w:t>
      </w:r>
      <w:r w:rsidRPr="00D529C0">
        <w:rPr>
          <w:iCs/>
          <w:sz w:val="22"/>
          <w:szCs w:val="22"/>
        </w:rPr>
        <w:t xml:space="preserve">) Strony zgodnie postanawiają, co następuje: </w:t>
      </w:r>
    </w:p>
    <w:p w:rsidR="00D529C0" w:rsidRPr="00D529C0" w:rsidRDefault="00D529C0" w:rsidP="00D529C0">
      <w:pPr>
        <w:jc w:val="both"/>
        <w:rPr>
          <w:b/>
          <w:sz w:val="22"/>
          <w:szCs w:val="22"/>
        </w:rPr>
      </w:pPr>
      <w:r w:rsidRPr="00D529C0">
        <w:rPr>
          <w:sz w:val="22"/>
          <w:szCs w:val="22"/>
        </w:rPr>
        <w:t xml:space="preserve">   </w:t>
      </w:r>
    </w:p>
    <w:p w:rsidR="00D529C0" w:rsidRPr="00D529C0" w:rsidRDefault="00D529C0" w:rsidP="00D529C0">
      <w:pPr>
        <w:ind w:left="3900" w:firstLine="348"/>
        <w:jc w:val="both"/>
        <w:rPr>
          <w:sz w:val="22"/>
          <w:szCs w:val="22"/>
        </w:rPr>
      </w:pPr>
      <w:r w:rsidRPr="00D529C0">
        <w:rPr>
          <w:b/>
          <w:sz w:val="22"/>
          <w:szCs w:val="22"/>
        </w:rPr>
        <w:t>§ 1</w:t>
      </w:r>
    </w:p>
    <w:p w:rsidR="00D529C0" w:rsidRPr="00D529C0" w:rsidRDefault="00D529C0" w:rsidP="00D529C0">
      <w:pPr>
        <w:jc w:val="both"/>
        <w:rPr>
          <w:sz w:val="22"/>
          <w:szCs w:val="22"/>
        </w:rPr>
      </w:pPr>
      <w:r w:rsidRPr="00D529C0">
        <w:rPr>
          <w:sz w:val="22"/>
          <w:szCs w:val="22"/>
        </w:rPr>
        <w:t xml:space="preserve">1. Na podstawie niniejszej umowy Przyjmujący Zamówienie zobowiązuje się do udzielania świadczeń zdrowotnych </w:t>
      </w:r>
      <w:r w:rsidRPr="00D529C0">
        <w:rPr>
          <w:color w:val="000000"/>
          <w:spacing w:val="4"/>
          <w:sz w:val="22"/>
          <w:szCs w:val="22"/>
        </w:rPr>
        <w:t>dla pacjentów Udzielającego Zamówienia w ramach lecznictwa stacjonarnego w zakresie usług pielęgniarskich</w:t>
      </w:r>
      <w:r w:rsidRPr="00D529C0">
        <w:rPr>
          <w:sz w:val="22"/>
          <w:szCs w:val="22"/>
        </w:rPr>
        <w:t xml:space="preserve"> z wykorzystaniem stanowiącej własność Udzielającego zamówienie infrastruktury, a Udzielający zamówienie zobowiązuje się do zapłaty wynagrodzenia na zasadach i w wysokości określonej w niniejszej umowie.</w:t>
      </w:r>
    </w:p>
    <w:p w:rsidR="00D529C0" w:rsidRPr="00D529C0" w:rsidRDefault="00D529C0" w:rsidP="00D529C0">
      <w:pPr>
        <w:jc w:val="both"/>
        <w:rPr>
          <w:sz w:val="22"/>
          <w:szCs w:val="22"/>
        </w:rPr>
      </w:pPr>
      <w:r w:rsidRPr="00D529C0">
        <w:rPr>
          <w:sz w:val="22"/>
          <w:szCs w:val="22"/>
        </w:rPr>
        <w:t xml:space="preserve">2. Świadczenia zdrowotne udzielane będą przez personel </w:t>
      </w:r>
      <w:r w:rsidR="002E305B">
        <w:rPr>
          <w:sz w:val="22"/>
          <w:szCs w:val="22"/>
        </w:rPr>
        <w:t>pielęgniarski</w:t>
      </w:r>
      <w:r w:rsidRPr="00D529C0">
        <w:rPr>
          <w:sz w:val="22"/>
          <w:szCs w:val="22"/>
        </w:rPr>
        <w:t xml:space="preserve"> o kwalifikacjach wymaganych odrębnymi przepisami i w liczbie niezbędnej do wykonania świadczenia.</w:t>
      </w:r>
    </w:p>
    <w:p w:rsidR="00D529C0" w:rsidRPr="00D529C0" w:rsidRDefault="00D529C0" w:rsidP="00D529C0">
      <w:pPr>
        <w:jc w:val="both"/>
        <w:rPr>
          <w:sz w:val="22"/>
          <w:szCs w:val="22"/>
        </w:rPr>
      </w:pPr>
      <w:r w:rsidRPr="00D529C0">
        <w:rPr>
          <w:sz w:val="22"/>
          <w:szCs w:val="22"/>
        </w:rPr>
        <w:t>3.Miejscem wykonywania świadczeń będących przedmiotem umowy jest „Kutnowski Szpital Samorządowy” Sp. z o.o.</w:t>
      </w:r>
    </w:p>
    <w:p w:rsidR="00D529C0" w:rsidRPr="00D529C0" w:rsidRDefault="00D529C0" w:rsidP="00D529C0">
      <w:pPr>
        <w:jc w:val="both"/>
        <w:rPr>
          <w:b/>
          <w:sz w:val="22"/>
          <w:szCs w:val="22"/>
        </w:rPr>
      </w:pPr>
      <w:r w:rsidRPr="00D529C0">
        <w:rPr>
          <w:sz w:val="22"/>
          <w:szCs w:val="22"/>
        </w:rPr>
        <w:t>4. Przyjmujący zamówienie oświadcza, iż posiada potencjał kadrowy - personel pielęgniarski legitymujący się kompetencjami do wykonania niniejszej umowy.</w:t>
      </w:r>
    </w:p>
    <w:p w:rsidR="00D529C0" w:rsidRPr="00D529C0" w:rsidRDefault="00D529C0" w:rsidP="00D529C0">
      <w:pPr>
        <w:ind w:left="3540" w:firstLine="708"/>
        <w:jc w:val="both"/>
        <w:rPr>
          <w:b/>
          <w:sz w:val="22"/>
          <w:szCs w:val="22"/>
        </w:rPr>
      </w:pPr>
    </w:p>
    <w:p w:rsidR="00D529C0" w:rsidRPr="00D529C0" w:rsidRDefault="00D529C0" w:rsidP="00D529C0">
      <w:pPr>
        <w:ind w:left="3540" w:firstLine="708"/>
        <w:jc w:val="both"/>
        <w:rPr>
          <w:sz w:val="22"/>
          <w:szCs w:val="22"/>
        </w:rPr>
      </w:pPr>
      <w:r w:rsidRPr="00D529C0">
        <w:rPr>
          <w:b/>
          <w:sz w:val="22"/>
          <w:szCs w:val="22"/>
        </w:rPr>
        <w:t>§ 2</w:t>
      </w:r>
    </w:p>
    <w:p w:rsidR="00D529C0" w:rsidRPr="00D529C0" w:rsidRDefault="00D529C0" w:rsidP="00D529C0">
      <w:pPr>
        <w:jc w:val="both"/>
        <w:rPr>
          <w:sz w:val="22"/>
          <w:szCs w:val="22"/>
        </w:rPr>
      </w:pPr>
      <w:r w:rsidRPr="00D529C0">
        <w:rPr>
          <w:sz w:val="22"/>
          <w:szCs w:val="22"/>
        </w:rPr>
        <w:t>Udzielający zamówienie zastrzega sobie prawo nie wyrażenia zgody – w uzasadnionych przypadkach - na udzielanie świadczeń przez konkretną osobę realizującą usługę w imieniu i na rzecz Przyjmującego zamówienie.</w:t>
      </w:r>
    </w:p>
    <w:p w:rsidR="00D529C0" w:rsidRPr="00D529C0" w:rsidRDefault="00D529C0" w:rsidP="00D529C0">
      <w:pPr>
        <w:jc w:val="both"/>
        <w:rPr>
          <w:sz w:val="22"/>
          <w:szCs w:val="22"/>
        </w:rPr>
      </w:pPr>
    </w:p>
    <w:p w:rsidR="00D529C0" w:rsidRPr="00D529C0" w:rsidRDefault="00D529C0" w:rsidP="00D529C0">
      <w:pPr>
        <w:ind w:left="3540" w:firstLine="708"/>
        <w:jc w:val="both"/>
        <w:rPr>
          <w:sz w:val="22"/>
          <w:szCs w:val="22"/>
        </w:rPr>
      </w:pPr>
      <w:r w:rsidRPr="00D529C0">
        <w:rPr>
          <w:b/>
          <w:sz w:val="22"/>
          <w:szCs w:val="22"/>
        </w:rPr>
        <w:t>§ 3</w:t>
      </w:r>
    </w:p>
    <w:p w:rsidR="00D529C0" w:rsidRPr="00D529C0" w:rsidRDefault="00D529C0" w:rsidP="00D529C0">
      <w:pPr>
        <w:jc w:val="both"/>
        <w:rPr>
          <w:sz w:val="22"/>
          <w:szCs w:val="22"/>
        </w:rPr>
      </w:pPr>
      <w:r w:rsidRPr="00D529C0">
        <w:rPr>
          <w:sz w:val="22"/>
          <w:szCs w:val="22"/>
        </w:rPr>
        <w:t>1.Realizacja świadczeń zdrowotnych odbywa się zgodnie z harmonogramem pracy ustalonym przez Przyjmującego Zamówienie a zaakceptowanym przez odpowiedzialnego za to pracownika Udzielającego zamówienie.</w:t>
      </w:r>
    </w:p>
    <w:p w:rsidR="00D529C0" w:rsidRPr="00D529C0" w:rsidRDefault="00D529C0" w:rsidP="00D529C0">
      <w:pPr>
        <w:jc w:val="both"/>
        <w:rPr>
          <w:b/>
          <w:color w:val="000000"/>
          <w:sz w:val="22"/>
          <w:szCs w:val="22"/>
        </w:rPr>
      </w:pPr>
      <w:r w:rsidRPr="00D529C0">
        <w:rPr>
          <w:sz w:val="22"/>
          <w:szCs w:val="22"/>
        </w:rPr>
        <w:t xml:space="preserve">2.Do szczegółowych zasady rozpoczynania, kończenia i przebiegu realizowanych przez Przyjmującego Zamówienie świadczeń znajdują odpowiednie zastosowanie postanowienia wewnętrznych regulaminów Udzielającego Zamówienie udostępnionych Przyjmującemu Zamówienie. </w:t>
      </w:r>
    </w:p>
    <w:p w:rsidR="00D529C0" w:rsidRPr="00D529C0" w:rsidRDefault="00D529C0" w:rsidP="00D529C0">
      <w:pPr>
        <w:shd w:val="clear" w:color="auto" w:fill="FFFFFF"/>
        <w:ind w:left="3540" w:right="-17" w:firstLine="708"/>
        <w:jc w:val="both"/>
        <w:rPr>
          <w:color w:val="000000"/>
          <w:sz w:val="22"/>
          <w:szCs w:val="22"/>
        </w:rPr>
      </w:pPr>
      <w:r w:rsidRPr="00D529C0">
        <w:rPr>
          <w:b/>
          <w:color w:val="000000"/>
          <w:sz w:val="22"/>
          <w:szCs w:val="22"/>
        </w:rPr>
        <w:t>§ 4</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W celu zapewnienia należytego wykonania niniejszej umowy strony ustalają, że:</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 xml:space="preserve">1. Przyjmujący zamówienie zobowiązany jest do udzielania świadczeń w pomieszczeniach i z wykorzystaniem sprzętu Udzielającego zamówienie. </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2. Personel pielęgniarski Przyjmującego zamówienie zobowiązany jest do wykonywania czynności objętych niniejszą umową we własnej odzieży ochronnej lub roboczej spełniającej wszelkie wymagane prawem standardy oraz do ponoszenia we własnym zakresie kosztów utrzymania tej odzieży w należytym stanie.</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3.  Personel pielęgniarski Przyjmującego zamówienie zobowiązany jest do przedstawienia  zaświadczenia o aktualnym badaniu profilaktycznym.</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lastRenderedPageBreak/>
        <w:t xml:space="preserve">3. Udzielający zamówienia zapewnia na swój koszt zaopatrzenie w leki oraz  jednorazowy sprzęt medyczny konieczny podczas udzielania świadczeń przez Przyjmującego zamówienie objętych niniejszą umową. Zasady pobierania i rozliczania sprzętu i leków będą określone przez procedury obowiązujące u </w:t>
      </w:r>
      <w:r w:rsidRPr="00D529C0">
        <w:rPr>
          <w:sz w:val="22"/>
          <w:szCs w:val="22"/>
        </w:rPr>
        <w:t>Udzielającego  zamówienie</w:t>
      </w:r>
      <w:r w:rsidRPr="00D529C0">
        <w:rPr>
          <w:color w:val="000000"/>
          <w:sz w:val="22"/>
          <w:szCs w:val="22"/>
        </w:rPr>
        <w:t>.</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4. Przyjmujący zamówienie współpracuje z całym personelem Udzielającego zamówienie udzielającym świadczeń zdrowotnych na rzecz pacjentów Udzielającego zamówienie.</w:t>
      </w:r>
    </w:p>
    <w:p w:rsidR="00D529C0" w:rsidRPr="00D529C0" w:rsidRDefault="00D529C0" w:rsidP="00D529C0">
      <w:pPr>
        <w:shd w:val="clear" w:color="auto" w:fill="FFFFFF"/>
        <w:ind w:right="-17"/>
        <w:jc w:val="both"/>
        <w:rPr>
          <w:color w:val="000000"/>
          <w:sz w:val="22"/>
          <w:szCs w:val="22"/>
        </w:rPr>
      </w:pPr>
    </w:p>
    <w:p w:rsidR="00D529C0" w:rsidRPr="00D529C0" w:rsidRDefault="00D529C0" w:rsidP="00D529C0">
      <w:pPr>
        <w:shd w:val="clear" w:color="auto" w:fill="FFFFFF"/>
        <w:ind w:left="4248" w:right="-17"/>
        <w:jc w:val="both"/>
        <w:rPr>
          <w:color w:val="000000"/>
          <w:sz w:val="22"/>
          <w:szCs w:val="22"/>
        </w:rPr>
      </w:pPr>
      <w:r w:rsidRPr="00D529C0">
        <w:rPr>
          <w:b/>
          <w:color w:val="000000"/>
          <w:sz w:val="22"/>
          <w:szCs w:val="22"/>
        </w:rPr>
        <w:t xml:space="preserve">§ 5 </w:t>
      </w:r>
    </w:p>
    <w:p w:rsidR="00D529C0" w:rsidRPr="00D529C0" w:rsidRDefault="00D529C0" w:rsidP="00D529C0">
      <w:pPr>
        <w:shd w:val="clear" w:color="auto" w:fill="FFFFFF"/>
        <w:suppressAutoHyphens/>
        <w:ind w:right="-11"/>
        <w:jc w:val="both"/>
        <w:rPr>
          <w:sz w:val="22"/>
          <w:szCs w:val="22"/>
        </w:rPr>
      </w:pPr>
      <w:r w:rsidRPr="00D529C0">
        <w:rPr>
          <w:color w:val="000000"/>
          <w:sz w:val="22"/>
          <w:szCs w:val="22"/>
        </w:rPr>
        <w:t>Przyjmujący zamówienie odpowiada za działania podmiotów, którym zlecił udzielanie świadczeń zdrowotnych, jak za czyny własne.</w:t>
      </w:r>
    </w:p>
    <w:p w:rsidR="00D529C0" w:rsidRPr="00D529C0" w:rsidRDefault="00D529C0" w:rsidP="00D529C0">
      <w:pPr>
        <w:ind w:left="3540" w:firstLine="708"/>
        <w:jc w:val="both"/>
        <w:rPr>
          <w:sz w:val="22"/>
          <w:szCs w:val="22"/>
        </w:rPr>
      </w:pPr>
      <w:r w:rsidRPr="00D529C0">
        <w:rPr>
          <w:b/>
          <w:sz w:val="22"/>
          <w:szCs w:val="22"/>
        </w:rPr>
        <w:t>§ 6</w:t>
      </w:r>
    </w:p>
    <w:p w:rsidR="00D529C0" w:rsidRPr="00D529C0" w:rsidRDefault="00D529C0" w:rsidP="00D529C0">
      <w:pPr>
        <w:jc w:val="both"/>
        <w:rPr>
          <w:sz w:val="22"/>
          <w:szCs w:val="22"/>
        </w:rPr>
      </w:pPr>
      <w:r w:rsidRPr="00D529C0">
        <w:rPr>
          <w:sz w:val="22"/>
          <w:szCs w:val="22"/>
        </w:rPr>
        <w:t xml:space="preserve">1. Udzielający zamówienie oświadcza, że </w:t>
      </w:r>
      <w:r w:rsidRPr="00D529C0">
        <w:rPr>
          <w:color w:val="000000"/>
          <w:sz w:val="22"/>
          <w:szCs w:val="22"/>
        </w:rPr>
        <w:t xml:space="preserve">pomieszczeniach, sprzęt i leki przeznaczone do </w:t>
      </w:r>
      <w:r w:rsidRPr="00D529C0">
        <w:rPr>
          <w:sz w:val="22"/>
          <w:szCs w:val="22"/>
        </w:rPr>
        <w:t>wykonywania przedmiotu umowy spełniają warunki określone odpowiednimi przepisami.</w:t>
      </w:r>
    </w:p>
    <w:p w:rsidR="00D529C0" w:rsidRPr="00D529C0" w:rsidRDefault="00D529C0" w:rsidP="00D529C0">
      <w:pPr>
        <w:jc w:val="both"/>
        <w:rPr>
          <w:b/>
          <w:color w:val="000000"/>
          <w:sz w:val="22"/>
          <w:szCs w:val="22"/>
        </w:rPr>
      </w:pPr>
      <w:r w:rsidRPr="00D529C0">
        <w:rPr>
          <w:sz w:val="22"/>
          <w:szCs w:val="22"/>
        </w:rPr>
        <w:t>2. Przyjmujący zamówienie oświadcza, że nie zgłasza w tym przedmiocie żadnych zastrzeżeń.</w:t>
      </w:r>
    </w:p>
    <w:p w:rsidR="00D529C0" w:rsidRPr="00D529C0" w:rsidRDefault="00D529C0" w:rsidP="00D529C0">
      <w:pPr>
        <w:shd w:val="clear" w:color="auto" w:fill="FFFFFF"/>
        <w:ind w:left="3540" w:right="-17" w:firstLine="708"/>
        <w:jc w:val="both"/>
        <w:rPr>
          <w:b/>
          <w:color w:val="000000"/>
          <w:sz w:val="22"/>
          <w:szCs w:val="22"/>
        </w:rPr>
      </w:pPr>
    </w:p>
    <w:p w:rsidR="00D529C0" w:rsidRPr="00D529C0" w:rsidRDefault="00D529C0" w:rsidP="00D529C0">
      <w:pPr>
        <w:shd w:val="clear" w:color="auto" w:fill="FFFFFF"/>
        <w:ind w:left="3540" w:right="-17" w:firstLine="708"/>
        <w:jc w:val="both"/>
        <w:rPr>
          <w:sz w:val="22"/>
          <w:szCs w:val="22"/>
        </w:rPr>
      </w:pPr>
      <w:r w:rsidRPr="00D529C0">
        <w:rPr>
          <w:b/>
          <w:color w:val="000000"/>
          <w:sz w:val="22"/>
          <w:szCs w:val="22"/>
        </w:rPr>
        <w:t>§ 7</w:t>
      </w:r>
    </w:p>
    <w:p w:rsidR="00D529C0" w:rsidRPr="00D529C0" w:rsidRDefault="00D529C0" w:rsidP="00D529C0">
      <w:pPr>
        <w:pStyle w:val="Tekstpodstawowy"/>
        <w:rPr>
          <w:rFonts w:ascii="Times New Roman" w:hAnsi="Times New Roman"/>
        </w:rPr>
      </w:pPr>
      <w:r w:rsidRPr="00D529C0">
        <w:rPr>
          <w:rFonts w:ascii="Times New Roman" w:hAnsi="Times New Roman"/>
        </w:rPr>
        <w:t>1. Przyjmujący zamówienie zobowiązany jest do udzielania świadczeń zdrowotnych, z zachowaniem najwyższej staranności, zgodnie ze wskazaniami aktualnej wiedzy medycznej, dostępnymi metodami i środkami zapobiegania, rozpoznawania i leczenia chorób, respektując prawa pacjenta oraz zgodnie z zasadami etyki zawodowej.</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2. Przyjmujący zamówienie zobowiązuje się do zapewnienia pacjentom bezpieczeństwa podczas udzielania świadczeń .</w:t>
      </w:r>
    </w:p>
    <w:p w:rsidR="00D529C0" w:rsidRPr="00D529C0" w:rsidRDefault="00D529C0" w:rsidP="00D529C0">
      <w:pPr>
        <w:shd w:val="clear" w:color="auto" w:fill="FFFFFF"/>
        <w:tabs>
          <w:tab w:val="left" w:pos="0"/>
        </w:tabs>
        <w:ind w:right="-17"/>
        <w:jc w:val="both"/>
        <w:rPr>
          <w:color w:val="000000"/>
          <w:sz w:val="22"/>
          <w:szCs w:val="22"/>
        </w:rPr>
      </w:pPr>
      <w:r w:rsidRPr="00D529C0">
        <w:rPr>
          <w:color w:val="000000"/>
          <w:sz w:val="22"/>
          <w:szCs w:val="22"/>
        </w:rPr>
        <w:t>3. Za świadczenia udzielane na podstawie umowy, Przyjmujący zamówienie nie może pobierać od ubezpieczonego żadnych dodatkowych opłat.</w:t>
      </w:r>
    </w:p>
    <w:p w:rsidR="00D529C0" w:rsidRPr="00D529C0" w:rsidRDefault="00D529C0" w:rsidP="00D529C0">
      <w:pPr>
        <w:jc w:val="both"/>
        <w:rPr>
          <w:color w:val="000000"/>
          <w:sz w:val="22"/>
          <w:szCs w:val="22"/>
        </w:rPr>
      </w:pPr>
      <w:r w:rsidRPr="00D529C0">
        <w:rPr>
          <w:color w:val="000000"/>
          <w:sz w:val="22"/>
          <w:szCs w:val="22"/>
        </w:rPr>
        <w:t>4.Przyjmujący zamówienie zobowiązany jest do podejmowania i prowadzenia działań mających na celu utrzymanie i podnoszenie poziomu jakości udzielanych świadczeń.</w:t>
      </w:r>
    </w:p>
    <w:p w:rsidR="00D529C0" w:rsidRPr="00D529C0" w:rsidRDefault="00D529C0" w:rsidP="00D529C0">
      <w:pPr>
        <w:jc w:val="both"/>
        <w:rPr>
          <w:b/>
          <w:sz w:val="22"/>
          <w:szCs w:val="22"/>
        </w:rPr>
      </w:pPr>
      <w:r w:rsidRPr="00D529C0">
        <w:rPr>
          <w:color w:val="000000"/>
          <w:sz w:val="22"/>
          <w:szCs w:val="22"/>
        </w:rPr>
        <w:t xml:space="preserve">5.Przyjmujący zamówienie zobowiązany jest do objęcia osób realizujących w jego imieniu zamówienie ogólnymi szkoleniami z zakresu BHP. </w:t>
      </w:r>
    </w:p>
    <w:p w:rsidR="00D529C0" w:rsidRPr="00D529C0" w:rsidRDefault="00D529C0" w:rsidP="00D529C0">
      <w:pPr>
        <w:ind w:left="4248"/>
        <w:jc w:val="both"/>
        <w:rPr>
          <w:b/>
          <w:sz w:val="22"/>
          <w:szCs w:val="22"/>
        </w:rPr>
      </w:pPr>
    </w:p>
    <w:p w:rsidR="00D529C0" w:rsidRPr="00D529C0" w:rsidRDefault="00D529C0" w:rsidP="00D529C0">
      <w:pPr>
        <w:ind w:left="4248"/>
        <w:jc w:val="both"/>
        <w:rPr>
          <w:sz w:val="22"/>
          <w:szCs w:val="22"/>
        </w:rPr>
      </w:pPr>
      <w:r w:rsidRPr="00D529C0">
        <w:rPr>
          <w:b/>
          <w:sz w:val="22"/>
          <w:szCs w:val="22"/>
        </w:rPr>
        <w:t>§ 8</w:t>
      </w:r>
    </w:p>
    <w:p w:rsidR="002E305B" w:rsidRDefault="00D529C0" w:rsidP="00D529C0">
      <w:pPr>
        <w:ind w:left="-30"/>
        <w:jc w:val="both"/>
        <w:rPr>
          <w:sz w:val="22"/>
          <w:szCs w:val="22"/>
        </w:rPr>
      </w:pPr>
      <w:r w:rsidRPr="00D529C0">
        <w:rPr>
          <w:sz w:val="22"/>
          <w:szCs w:val="22"/>
        </w:rPr>
        <w:t xml:space="preserve">1. Przyjmujący zamówienie zobowiązuje się do prowadzenia dokumentacji medycznej, </w:t>
      </w:r>
      <w:r w:rsidR="002E305B">
        <w:rPr>
          <w:sz w:val="22"/>
          <w:szCs w:val="22"/>
        </w:rPr>
        <w:t xml:space="preserve">  </w:t>
      </w:r>
    </w:p>
    <w:p w:rsidR="002E305B" w:rsidRDefault="002E305B" w:rsidP="00D529C0">
      <w:pPr>
        <w:ind w:left="-30"/>
        <w:jc w:val="both"/>
        <w:rPr>
          <w:sz w:val="22"/>
          <w:szCs w:val="22"/>
        </w:rPr>
      </w:pPr>
      <w:r>
        <w:rPr>
          <w:sz w:val="22"/>
          <w:szCs w:val="22"/>
        </w:rPr>
        <w:t xml:space="preserve">    </w:t>
      </w:r>
      <w:r w:rsidR="00D529C0" w:rsidRPr="00D529C0">
        <w:rPr>
          <w:sz w:val="22"/>
          <w:szCs w:val="22"/>
        </w:rPr>
        <w:t xml:space="preserve">sprawozdawczości statystycznej według obowiązujących przepisów prawa i zgodnie z wymogami </w:t>
      </w:r>
      <w:r>
        <w:rPr>
          <w:sz w:val="22"/>
          <w:szCs w:val="22"/>
        </w:rPr>
        <w:t xml:space="preserve">  </w:t>
      </w:r>
    </w:p>
    <w:p w:rsidR="00D529C0" w:rsidRPr="00D529C0" w:rsidRDefault="002E305B" w:rsidP="00D529C0">
      <w:pPr>
        <w:ind w:left="-30"/>
        <w:jc w:val="both"/>
        <w:rPr>
          <w:sz w:val="22"/>
          <w:szCs w:val="22"/>
        </w:rPr>
      </w:pPr>
      <w:r>
        <w:rPr>
          <w:sz w:val="22"/>
          <w:szCs w:val="22"/>
        </w:rPr>
        <w:t xml:space="preserve">    </w:t>
      </w:r>
      <w:r w:rsidR="00D529C0" w:rsidRPr="00D529C0">
        <w:rPr>
          <w:sz w:val="22"/>
          <w:szCs w:val="22"/>
        </w:rPr>
        <w:t xml:space="preserve">NFZ, a w szczególności według zasad wymaganych przez Udzielającego zamówienie. </w:t>
      </w:r>
    </w:p>
    <w:p w:rsidR="002E305B" w:rsidRDefault="00D529C0" w:rsidP="00D529C0">
      <w:pPr>
        <w:ind w:left="-30"/>
        <w:jc w:val="both"/>
        <w:rPr>
          <w:sz w:val="22"/>
          <w:szCs w:val="22"/>
        </w:rPr>
      </w:pPr>
      <w:r w:rsidRPr="00D529C0">
        <w:rPr>
          <w:sz w:val="22"/>
          <w:szCs w:val="22"/>
        </w:rPr>
        <w:t xml:space="preserve">2.Udzielający zamówienie zobowiązany jest do objęcia osób realizujących zamówienie w imieniu </w:t>
      </w:r>
      <w:r w:rsidR="002E305B">
        <w:rPr>
          <w:sz w:val="22"/>
          <w:szCs w:val="22"/>
        </w:rPr>
        <w:t xml:space="preserve">  </w:t>
      </w:r>
    </w:p>
    <w:p w:rsidR="002E305B" w:rsidRDefault="002E305B" w:rsidP="00D529C0">
      <w:pPr>
        <w:ind w:left="-30"/>
        <w:jc w:val="both"/>
        <w:rPr>
          <w:sz w:val="22"/>
          <w:szCs w:val="22"/>
        </w:rPr>
      </w:pPr>
      <w:r>
        <w:rPr>
          <w:sz w:val="22"/>
          <w:szCs w:val="22"/>
        </w:rPr>
        <w:t xml:space="preserve">   </w:t>
      </w:r>
      <w:r w:rsidR="00D529C0" w:rsidRPr="00D529C0">
        <w:rPr>
          <w:sz w:val="22"/>
          <w:szCs w:val="22"/>
        </w:rPr>
        <w:t xml:space="preserve">Przyjmującego zamówienie szkoleniem BHP stanowiskowym, a także do zapoznania ich z </w:t>
      </w:r>
      <w:r>
        <w:rPr>
          <w:sz w:val="22"/>
          <w:szCs w:val="22"/>
        </w:rPr>
        <w:t xml:space="preserve">  </w:t>
      </w:r>
    </w:p>
    <w:p w:rsidR="00D529C0" w:rsidRPr="00D529C0" w:rsidRDefault="002E305B" w:rsidP="002E305B">
      <w:pPr>
        <w:ind w:left="-30"/>
        <w:jc w:val="both"/>
        <w:rPr>
          <w:sz w:val="22"/>
          <w:szCs w:val="22"/>
        </w:rPr>
      </w:pPr>
      <w:r>
        <w:rPr>
          <w:sz w:val="22"/>
          <w:szCs w:val="22"/>
        </w:rPr>
        <w:t xml:space="preserve">   </w:t>
      </w:r>
      <w:r w:rsidR="00D529C0" w:rsidRPr="00D529C0">
        <w:rPr>
          <w:sz w:val="22"/>
          <w:szCs w:val="22"/>
        </w:rPr>
        <w:t xml:space="preserve">regulacjami </w:t>
      </w:r>
      <w:r>
        <w:rPr>
          <w:sz w:val="22"/>
          <w:szCs w:val="22"/>
        </w:rPr>
        <w:t xml:space="preserve"> </w:t>
      </w:r>
      <w:r w:rsidR="00D529C0" w:rsidRPr="00D529C0">
        <w:rPr>
          <w:sz w:val="22"/>
          <w:szCs w:val="22"/>
        </w:rPr>
        <w:t>obowiązującymi w miejscu wykonywania zamówienia.</w:t>
      </w:r>
    </w:p>
    <w:p w:rsidR="002E305B" w:rsidRDefault="00D529C0" w:rsidP="00D529C0">
      <w:pPr>
        <w:ind w:left="-30"/>
        <w:jc w:val="both"/>
        <w:rPr>
          <w:sz w:val="22"/>
          <w:szCs w:val="22"/>
        </w:rPr>
      </w:pPr>
      <w:r w:rsidRPr="00D529C0">
        <w:rPr>
          <w:sz w:val="22"/>
          <w:szCs w:val="22"/>
        </w:rPr>
        <w:t xml:space="preserve">3.Bezpośrednią kontrolę merytoryczną nad udzielaniem świadczeń zdrowotnych sprawuje Udzielający </w:t>
      </w:r>
      <w:r w:rsidR="002E305B">
        <w:rPr>
          <w:sz w:val="22"/>
          <w:szCs w:val="22"/>
        </w:rPr>
        <w:t xml:space="preserve">  </w:t>
      </w:r>
    </w:p>
    <w:p w:rsidR="00D529C0" w:rsidRPr="00D529C0" w:rsidRDefault="002E305B" w:rsidP="00D529C0">
      <w:pPr>
        <w:ind w:left="-30"/>
        <w:jc w:val="both"/>
        <w:rPr>
          <w:sz w:val="22"/>
          <w:szCs w:val="22"/>
        </w:rPr>
      </w:pPr>
      <w:r>
        <w:rPr>
          <w:sz w:val="22"/>
          <w:szCs w:val="22"/>
        </w:rPr>
        <w:t xml:space="preserve">   </w:t>
      </w:r>
      <w:r w:rsidR="00D529C0" w:rsidRPr="00D529C0">
        <w:rPr>
          <w:sz w:val="22"/>
          <w:szCs w:val="22"/>
        </w:rPr>
        <w:t>zamówienie.</w:t>
      </w:r>
    </w:p>
    <w:p w:rsidR="00D529C0" w:rsidRPr="00D529C0" w:rsidRDefault="00D529C0" w:rsidP="00D529C0">
      <w:pPr>
        <w:ind w:left="-30"/>
        <w:jc w:val="both"/>
        <w:rPr>
          <w:sz w:val="22"/>
          <w:szCs w:val="22"/>
        </w:rPr>
      </w:pPr>
      <w:r w:rsidRPr="00D529C0">
        <w:rPr>
          <w:sz w:val="22"/>
          <w:szCs w:val="22"/>
        </w:rPr>
        <w:t>4.Przyjmujący zamówienie zobowiązuje się do:</w:t>
      </w:r>
    </w:p>
    <w:p w:rsidR="00D529C0" w:rsidRPr="00D529C0" w:rsidRDefault="00D529C0" w:rsidP="00D529C0">
      <w:pPr>
        <w:numPr>
          <w:ilvl w:val="0"/>
          <w:numId w:val="19"/>
        </w:numPr>
        <w:jc w:val="both"/>
        <w:rPr>
          <w:sz w:val="22"/>
          <w:szCs w:val="22"/>
        </w:rPr>
      </w:pPr>
      <w:r w:rsidRPr="00D529C0">
        <w:rPr>
          <w:sz w:val="22"/>
          <w:szCs w:val="22"/>
        </w:rPr>
        <w:t>poddania kontroli przeprowadzanej przez Udzielającego Zamówienia, a w szczególności sposobu  i zakresu udzielania świadczeń;</w:t>
      </w:r>
    </w:p>
    <w:p w:rsidR="002E305B" w:rsidRDefault="002E305B" w:rsidP="00D529C0">
      <w:pPr>
        <w:numPr>
          <w:ilvl w:val="0"/>
          <w:numId w:val="19"/>
        </w:numPr>
        <w:jc w:val="both"/>
        <w:rPr>
          <w:sz w:val="22"/>
          <w:szCs w:val="22"/>
        </w:rPr>
      </w:pPr>
      <w:r w:rsidRPr="002E305B">
        <w:rPr>
          <w:sz w:val="22"/>
          <w:szCs w:val="22"/>
        </w:rPr>
        <w:t>zachowania w tajemnicy wszelkich danych uzyskanych w czasie realizacji umowy , zarówno w czasie trwania, jak i po jej ustaniu i poddaniu się kontroli Udzielającego Zamówienie w zakresie wykonywania obowiązków wynikających z ustawy z dnia 10.05.2018 r. o ochronie danych osobowych  (Dz.U. z 2018 r. poz. 1000)</w:t>
      </w:r>
      <w:r>
        <w:rPr>
          <w:sz w:val="22"/>
          <w:szCs w:val="22"/>
        </w:rPr>
        <w:t>,</w:t>
      </w:r>
    </w:p>
    <w:p w:rsidR="00D529C0" w:rsidRPr="002E305B" w:rsidRDefault="00D529C0" w:rsidP="00D529C0">
      <w:pPr>
        <w:numPr>
          <w:ilvl w:val="0"/>
          <w:numId w:val="19"/>
        </w:numPr>
        <w:jc w:val="both"/>
        <w:rPr>
          <w:sz w:val="22"/>
          <w:szCs w:val="22"/>
        </w:rPr>
      </w:pPr>
      <w:r w:rsidRPr="002E305B">
        <w:rPr>
          <w:sz w:val="22"/>
          <w:szCs w:val="22"/>
        </w:rPr>
        <w:t>znajomości i przestrzegania przepisów określających prawa pacjenta;</w:t>
      </w:r>
    </w:p>
    <w:p w:rsidR="00D529C0" w:rsidRPr="00D529C0" w:rsidRDefault="00D529C0" w:rsidP="00D529C0">
      <w:pPr>
        <w:numPr>
          <w:ilvl w:val="0"/>
          <w:numId w:val="19"/>
        </w:numPr>
        <w:jc w:val="both"/>
        <w:rPr>
          <w:sz w:val="22"/>
          <w:szCs w:val="22"/>
        </w:rPr>
      </w:pPr>
      <w:r w:rsidRPr="00D529C0">
        <w:rPr>
          <w:sz w:val="22"/>
          <w:szCs w:val="22"/>
        </w:rPr>
        <w:t>znajomości i przestrzegania procedur i regulaminów wewnętrznych obowiązujących u  Udzielającego zamówienie;</w:t>
      </w:r>
    </w:p>
    <w:p w:rsidR="00D529C0" w:rsidRPr="00D529C0" w:rsidRDefault="00D529C0" w:rsidP="00D529C0">
      <w:pPr>
        <w:numPr>
          <w:ilvl w:val="0"/>
          <w:numId w:val="19"/>
        </w:numPr>
        <w:jc w:val="both"/>
        <w:rPr>
          <w:b/>
          <w:sz w:val="22"/>
          <w:szCs w:val="22"/>
        </w:rPr>
      </w:pPr>
      <w:r w:rsidRPr="00D529C0">
        <w:rPr>
          <w:sz w:val="22"/>
          <w:szCs w:val="22"/>
        </w:rPr>
        <w:t>znajomości i przestrzegania standardów i procedur udzielania świadczeń zdrowotnych ustalonych przez Udzielającego Zamówienie.</w:t>
      </w:r>
    </w:p>
    <w:p w:rsidR="00D529C0" w:rsidRDefault="00D529C0" w:rsidP="00D529C0">
      <w:pPr>
        <w:jc w:val="both"/>
        <w:rPr>
          <w:b/>
          <w:sz w:val="22"/>
          <w:szCs w:val="22"/>
        </w:rPr>
      </w:pPr>
    </w:p>
    <w:p w:rsidR="00D529C0" w:rsidRPr="00D529C0" w:rsidRDefault="00D529C0" w:rsidP="00D529C0">
      <w:pPr>
        <w:ind w:left="3540" w:firstLine="708"/>
        <w:jc w:val="both"/>
        <w:rPr>
          <w:sz w:val="22"/>
          <w:szCs w:val="22"/>
        </w:rPr>
      </w:pPr>
      <w:r w:rsidRPr="00D529C0">
        <w:rPr>
          <w:b/>
          <w:sz w:val="22"/>
          <w:szCs w:val="22"/>
        </w:rPr>
        <w:t>§ 9</w:t>
      </w:r>
    </w:p>
    <w:p w:rsidR="00D529C0" w:rsidRPr="00D529C0" w:rsidRDefault="00D529C0" w:rsidP="00D529C0">
      <w:pPr>
        <w:jc w:val="both"/>
        <w:rPr>
          <w:b/>
          <w:sz w:val="22"/>
          <w:szCs w:val="22"/>
        </w:rPr>
      </w:pPr>
      <w:r w:rsidRPr="00D529C0">
        <w:rPr>
          <w:sz w:val="22"/>
          <w:szCs w:val="22"/>
        </w:rPr>
        <w:t>Przyjmujący zamówienie zobowiązuje się do dbałości o użytkowane pomieszczenia, środki, sprzęt, materiały i aparaturę Udzielającego zamówienia oraz do przestrzegania prawidłowej gospodarki sprzętem i udostępnionymi materiałami.</w:t>
      </w:r>
    </w:p>
    <w:p w:rsidR="00D529C0" w:rsidRPr="00D529C0" w:rsidRDefault="00D529C0" w:rsidP="00D529C0">
      <w:pPr>
        <w:ind w:left="3540" w:firstLine="708"/>
        <w:jc w:val="both"/>
        <w:rPr>
          <w:sz w:val="22"/>
          <w:szCs w:val="22"/>
        </w:rPr>
      </w:pPr>
      <w:r w:rsidRPr="00D529C0">
        <w:rPr>
          <w:b/>
          <w:sz w:val="22"/>
          <w:szCs w:val="22"/>
        </w:rPr>
        <w:lastRenderedPageBreak/>
        <w:t>§ 10</w:t>
      </w:r>
    </w:p>
    <w:p w:rsidR="00D529C0" w:rsidRPr="00D529C0" w:rsidRDefault="00D529C0" w:rsidP="00D529C0">
      <w:pPr>
        <w:suppressAutoHyphens/>
        <w:ind w:left="11"/>
        <w:jc w:val="both"/>
        <w:rPr>
          <w:sz w:val="22"/>
          <w:szCs w:val="22"/>
        </w:rPr>
      </w:pPr>
      <w:r w:rsidRPr="00D529C0">
        <w:rPr>
          <w:sz w:val="22"/>
          <w:szCs w:val="22"/>
        </w:rPr>
        <w:t>1. Strony ponoszą solidarną odpowiedzialność za szkody wyrządzone przy udzielaniu usług zdrowotnych.</w:t>
      </w:r>
    </w:p>
    <w:p w:rsidR="00D529C0" w:rsidRPr="00D529C0" w:rsidRDefault="00D529C0" w:rsidP="00D529C0">
      <w:pPr>
        <w:suppressAutoHyphens/>
        <w:jc w:val="both"/>
        <w:rPr>
          <w:sz w:val="22"/>
          <w:szCs w:val="22"/>
        </w:rPr>
      </w:pPr>
      <w:r w:rsidRPr="00D529C0">
        <w:rPr>
          <w:sz w:val="22"/>
          <w:szCs w:val="22"/>
        </w:rPr>
        <w:t xml:space="preserve">2. Przyjmujący zamówienie obowiązany jest do posiadania ubezpieczenia od odpowiedzialności cywilnej z tytułu udzielanych świadczeń zdrowotnych przez cały okres trwania umowy. </w:t>
      </w:r>
    </w:p>
    <w:p w:rsidR="00D529C0" w:rsidRPr="00D529C0" w:rsidRDefault="00D529C0" w:rsidP="00D529C0">
      <w:pPr>
        <w:suppressAutoHyphens/>
        <w:jc w:val="both"/>
        <w:rPr>
          <w:sz w:val="22"/>
          <w:szCs w:val="22"/>
        </w:rPr>
      </w:pPr>
      <w:r w:rsidRPr="00D529C0">
        <w:rPr>
          <w:sz w:val="22"/>
          <w:szCs w:val="22"/>
        </w:rPr>
        <w:t xml:space="preserve">3. Wymaga się zawarcia umowy ubezpieczenia odpowiedzialności cywilnej z minimalną sumą gwarancyjną ubezpieczenia wynikającą z rozporządzenia Ministra Zdrowia z dnia 22 grudnia 2011 roku w sprawie obowiązkowego ubezpieczenia odpowiedzialności cywilnej podmiotu wykonującego działalność leczniczą. </w:t>
      </w:r>
    </w:p>
    <w:p w:rsidR="00D529C0" w:rsidRPr="00D529C0" w:rsidRDefault="00D529C0" w:rsidP="00D529C0">
      <w:pPr>
        <w:jc w:val="both"/>
        <w:rPr>
          <w:sz w:val="22"/>
          <w:szCs w:val="22"/>
        </w:rPr>
      </w:pPr>
      <w:r w:rsidRPr="00D529C0">
        <w:rPr>
          <w:sz w:val="22"/>
          <w:szCs w:val="22"/>
        </w:rPr>
        <w:t>4. Ubezpieczenie, o którym mowa w ust. 2, obejmuje w szczególności odpowiedzialność cywilną z tytułu przeniesienia chorób zakaźnych, w tym zakażenia wirusem HIV i WZW.</w:t>
      </w:r>
    </w:p>
    <w:p w:rsidR="00D529C0" w:rsidRPr="00D529C0" w:rsidRDefault="00D529C0" w:rsidP="00D529C0">
      <w:pPr>
        <w:jc w:val="both"/>
        <w:rPr>
          <w:sz w:val="22"/>
          <w:szCs w:val="22"/>
        </w:rPr>
      </w:pPr>
      <w:r w:rsidRPr="00D529C0">
        <w:rPr>
          <w:sz w:val="22"/>
          <w:szCs w:val="22"/>
        </w:rPr>
        <w:t>5. Przyjmujący zamówienie zobowiązany jest do utrzymywania ważnego ubezpieczenia i nie zmniejszania jego zakresu oraz sumy przez cały okres obowiązywania umowy.</w:t>
      </w:r>
    </w:p>
    <w:p w:rsidR="00D529C0" w:rsidRPr="00D529C0" w:rsidRDefault="00D529C0" w:rsidP="00D529C0">
      <w:pPr>
        <w:jc w:val="both"/>
        <w:rPr>
          <w:b/>
          <w:sz w:val="22"/>
          <w:szCs w:val="22"/>
        </w:rPr>
      </w:pPr>
      <w:r w:rsidRPr="00D529C0">
        <w:rPr>
          <w:sz w:val="22"/>
          <w:szCs w:val="22"/>
        </w:rPr>
        <w:t>6. W przypadku, gdy umowa ubezpieczenia od odpowiedzialności cywilnej ulega rozwiązaniu w trakcie obowiązywania umowy, Przyjmujący zamówienie zobowiązany jest dostarczyć Udzielającemu zamówienie kopię nowej polisy ubezpieczenia od odpowiedzialności cywilnej lub innego dokumentu potwierdzającego zawarcie umowy ubezpieczenia na następny okres, najpóźniej w ostatnim dniu obowiązywania poprzedniej umowy.</w:t>
      </w:r>
    </w:p>
    <w:p w:rsidR="00D529C0" w:rsidRPr="00D529C0" w:rsidRDefault="00D529C0" w:rsidP="00D529C0">
      <w:pPr>
        <w:jc w:val="both"/>
        <w:rPr>
          <w:b/>
          <w:sz w:val="22"/>
          <w:szCs w:val="22"/>
        </w:rPr>
      </w:pPr>
      <w:r w:rsidRPr="00D529C0">
        <w:rPr>
          <w:b/>
          <w:sz w:val="22"/>
          <w:szCs w:val="22"/>
        </w:rPr>
        <w:t xml:space="preserve">                                                                </w:t>
      </w:r>
    </w:p>
    <w:p w:rsidR="00D529C0" w:rsidRPr="00D529C0" w:rsidRDefault="00D529C0" w:rsidP="00D529C0">
      <w:pPr>
        <w:ind w:left="3540" w:firstLine="708"/>
        <w:rPr>
          <w:color w:val="000000"/>
          <w:sz w:val="22"/>
          <w:szCs w:val="22"/>
        </w:rPr>
      </w:pPr>
      <w:r w:rsidRPr="00D529C0">
        <w:rPr>
          <w:b/>
          <w:sz w:val="22"/>
          <w:szCs w:val="22"/>
        </w:rPr>
        <w:t>§ 11</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Przyjmujący zamówienie zobowiązuje się do udzielania świadczeń zgodnie z wymogami NFZ</w:t>
      </w:r>
    </w:p>
    <w:p w:rsidR="00D529C0" w:rsidRPr="00D529C0" w:rsidRDefault="00D529C0" w:rsidP="00D529C0">
      <w:pPr>
        <w:shd w:val="clear" w:color="auto" w:fill="FFFFFF"/>
        <w:ind w:right="-17"/>
        <w:jc w:val="both"/>
        <w:rPr>
          <w:b/>
          <w:color w:val="000000"/>
          <w:sz w:val="22"/>
          <w:szCs w:val="22"/>
        </w:rPr>
      </w:pPr>
      <w:r w:rsidRPr="00D529C0">
        <w:rPr>
          <w:color w:val="000000"/>
          <w:sz w:val="22"/>
          <w:szCs w:val="22"/>
        </w:rPr>
        <w:t xml:space="preserve"> </w:t>
      </w:r>
    </w:p>
    <w:p w:rsidR="00D529C0" w:rsidRPr="00D529C0" w:rsidRDefault="00D529C0" w:rsidP="00D529C0">
      <w:pPr>
        <w:shd w:val="clear" w:color="auto" w:fill="FFFFFF"/>
        <w:ind w:left="3540" w:right="-17" w:firstLine="708"/>
        <w:jc w:val="both"/>
        <w:rPr>
          <w:sz w:val="22"/>
          <w:szCs w:val="22"/>
        </w:rPr>
      </w:pPr>
      <w:r w:rsidRPr="00D529C0">
        <w:rPr>
          <w:b/>
          <w:color w:val="000000"/>
          <w:sz w:val="22"/>
          <w:szCs w:val="22"/>
        </w:rPr>
        <w:t>§ 12</w:t>
      </w:r>
    </w:p>
    <w:p w:rsidR="00D529C0" w:rsidRPr="00D529C0" w:rsidRDefault="00D529C0" w:rsidP="00D529C0">
      <w:pPr>
        <w:pStyle w:val="Tekstpodstawowy"/>
        <w:rPr>
          <w:rFonts w:ascii="Times New Roman" w:hAnsi="Times New Roman"/>
        </w:rPr>
      </w:pPr>
      <w:r w:rsidRPr="00D529C0">
        <w:rPr>
          <w:rFonts w:ascii="Times New Roman" w:hAnsi="Times New Roman"/>
        </w:rPr>
        <w:t>1. Przyjmujący zamówienie zobowiązuje się umożliwić Udzielającemu zamówienia oraz Oddziałowi  NFZ, z którym Udzielający zamówienia ma zawartą umowę o udzielanie świadczeń zdrowotnych, kontrolę:</w:t>
      </w:r>
    </w:p>
    <w:p w:rsidR="00D529C0" w:rsidRPr="00D529C0" w:rsidRDefault="00D529C0" w:rsidP="00D529C0">
      <w:pPr>
        <w:numPr>
          <w:ilvl w:val="0"/>
          <w:numId w:val="20"/>
        </w:numPr>
        <w:shd w:val="clear" w:color="auto" w:fill="FFFFFF"/>
        <w:ind w:right="-17"/>
        <w:jc w:val="both"/>
        <w:rPr>
          <w:color w:val="000000"/>
          <w:sz w:val="22"/>
          <w:szCs w:val="22"/>
        </w:rPr>
      </w:pPr>
      <w:r w:rsidRPr="00D529C0">
        <w:rPr>
          <w:color w:val="000000"/>
          <w:sz w:val="22"/>
          <w:szCs w:val="22"/>
        </w:rPr>
        <w:t xml:space="preserve">jakości i zasadności udzielania świadczeń zdrowotnych określonych w umowie </w:t>
      </w:r>
    </w:p>
    <w:p w:rsidR="00D529C0" w:rsidRPr="00D529C0" w:rsidRDefault="00D529C0" w:rsidP="00D529C0">
      <w:pPr>
        <w:numPr>
          <w:ilvl w:val="0"/>
          <w:numId w:val="20"/>
        </w:numPr>
        <w:shd w:val="clear" w:color="auto" w:fill="FFFFFF"/>
        <w:ind w:right="-17"/>
        <w:jc w:val="both"/>
        <w:rPr>
          <w:color w:val="000000"/>
          <w:sz w:val="22"/>
          <w:szCs w:val="22"/>
        </w:rPr>
      </w:pPr>
      <w:r w:rsidRPr="00D529C0">
        <w:rPr>
          <w:color w:val="000000"/>
          <w:sz w:val="22"/>
          <w:szCs w:val="22"/>
        </w:rPr>
        <w:t>liczby i zakresu udzielonych świadczeń,</w:t>
      </w:r>
    </w:p>
    <w:p w:rsidR="00D529C0" w:rsidRPr="00D529C0" w:rsidRDefault="00D529C0" w:rsidP="00D529C0">
      <w:pPr>
        <w:numPr>
          <w:ilvl w:val="0"/>
          <w:numId w:val="20"/>
        </w:numPr>
        <w:shd w:val="clear" w:color="auto" w:fill="FFFFFF"/>
        <w:ind w:right="-17"/>
        <w:jc w:val="both"/>
        <w:rPr>
          <w:color w:val="000000"/>
          <w:sz w:val="22"/>
          <w:szCs w:val="22"/>
        </w:rPr>
      </w:pPr>
      <w:r w:rsidRPr="00D529C0">
        <w:rPr>
          <w:color w:val="000000"/>
          <w:sz w:val="22"/>
          <w:szCs w:val="22"/>
        </w:rPr>
        <w:t>prowadzenia wymaganej dokumentacji medycznej,</w:t>
      </w:r>
    </w:p>
    <w:p w:rsidR="00D529C0" w:rsidRPr="00D529C0" w:rsidRDefault="00D529C0" w:rsidP="00D529C0">
      <w:pPr>
        <w:numPr>
          <w:ilvl w:val="0"/>
          <w:numId w:val="20"/>
        </w:numPr>
        <w:shd w:val="clear" w:color="auto" w:fill="FFFFFF"/>
        <w:ind w:right="-17"/>
        <w:jc w:val="both"/>
        <w:rPr>
          <w:color w:val="000000"/>
          <w:sz w:val="22"/>
          <w:szCs w:val="22"/>
        </w:rPr>
      </w:pPr>
      <w:r w:rsidRPr="00D529C0">
        <w:rPr>
          <w:color w:val="000000"/>
          <w:sz w:val="22"/>
          <w:szCs w:val="22"/>
        </w:rPr>
        <w:t>prowadzenia wymaganej sprawozdawczości statystycznej,</w:t>
      </w:r>
    </w:p>
    <w:p w:rsidR="00D529C0" w:rsidRPr="00D529C0" w:rsidRDefault="00D529C0" w:rsidP="00D529C0">
      <w:pPr>
        <w:numPr>
          <w:ilvl w:val="0"/>
          <w:numId w:val="20"/>
        </w:numPr>
        <w:shd w:val="clear" w:color="auto" w:fill="FFFFFF"/>
        <w:ind w:right="-17"/>
        <w:jc w:val="both"/>
        <w:rPr>
          <w:color w:val="000000"/>
          <w:sz w:val="22"/>
          <w:szCs w:val="22"/>
        </w:rPr>
      </w:pPr>
      <w:r w:rsidRPr="00D529C0">
        <w:rPr>
          <w:color w:val="000000"/>
          <w:sz w:val="22"/>
          <w:szCs w:val="22"/>
        </w:rPr>
        <w:t>używania sprzętu, aparatury medycznej i innych środków niezbędnych do udzielania     świadczeń.</w:t>
      </w:r>
    </w:p>
    <w:p w:rsidR="00D529C0" w:rsidRPr="00D529C0" w:rsidRDefault="00D529C0" w:rsidP="00D529C0">
      <w:pPr>
        <w:shd w:val="clear" w:color="auto" w:fill="FFFFFF"/>
        <w:tabs>
          <w:tab w:val="left" w:pos="0"/>
        </w:tabs>
        <w:ind w:right="-17"/>
        <w:jc w:val="both"/>
        <w:rPr>
          <w:color w:val="000000"/>
          <w:sz w:val="22"/>
          <w:szCs w:val="22"/>
        </w:rPr>
      </w:pPr>
      <w:r w:rsidRPr="00D529C0">
        <w:rPr>
          <w:color w:val="000000"/>
          <w:sz w:val="22"/>
          <w:szCs w:val="22"/>
        </w:rPr>
        <w:t>2. Udzielający zamówienie uprawniony jest do udzielania zaleceń w zakresie przeprowadzonych działań kontrolnych, o których mowa w ust. 1.</w:t>
      </w:r>
    </w:p>
    <w:p w:rsidR="00D529C0" w:rsidRPr="00D529C0" w:rsidRDefault="00D529C0" w:rsidP="00D529C0">
      <w:pPr>
        <w:shd w:val="clear" w:color="auto" w:fill="FFFFFF"/>
        <w:tabs>
          <w:tab w:val="left" w:pos="0"/>
        </w:tabs>
        <w:ind w:right="-17"/>
        <w:jc w:val="both"/>
        <w:rPr>
          <w:b/>
          <w:color w:val="000000"/>
          <w:sz w:val="22"/>
          <w:szCs w:val="22"/>
        </w:rPr>
      </w:pPr>
      <w:r w:rsidRPr="00D529C0">
        <w:rPr>
          <w:color w:val="000000"/>
          <w:sz w:val="22"/>
          <w:szCs w:val="22"/>
        </w:rPr>
        <w:t>3. Przyjmujący zamówienie zobowiązuje się do terminowej realizacji zaleceń pokontrolnych.</w:t>
      </w:r>
    </w:p>
    <w:p w:rsidR="00D529C0" w:rsidRPr="00D529C0" w:rsidRDefault="00D529C0" w:rsidP="00D529C0">
      <w:pPr>
        <w:shd w:val="clear" w:color="auto" w:fill="FFFFFF"/>
        <w:ind w:right="-17"/>
        <w:jc w:val="center"/>
        <w:rPr>
          <w:b/>
          <w:color w:val="000000"/>
          <w:sz w:val="22"/>
          <w:szCs w:val="22"/>
        </w:rPr>
      </w:pPr>
    </w:p>
    <w:p w:rsidR="00D529C0" w:rsidRPr="00D529C0" w:rsidRDefault="00D529C0" w:rsidP="00D529C0">
      <w:pPr>
        <w:shd w:val="clear" w:color="auto" w:fill="FFFFFF"/>
        <w:ind w:right="-17"/>
        <w:jc w:val="center"/>
        <w:rPr>
          <w:color w:val="000000"/>
          <w:sz w:val="22"/>
          <w:szCs w:val="22"/>
        </w:rPr>
      </w:pPr>
      <w:r w:rsidRPr="00D529C0">
        <w:rPr>
          <w:b/>
          <w:color w:val="000000"/>
          <w:sz w:val="22"/>
          <w:szCs w:val="22"/>
        </w:rPr>
        <w:t>§ 13</w:t>
      </w:r>
    </w:p>
    <w:p w:rsidR="00A91C58" w:rsidRDefault="00D529C0" w:rsidP="00D529C0">
      <w:pPr>
        <w:shd w:val="clear" w:color="auto" w:fill="FFFFFF"/>
        <w:ind w:right="-17"/>
        <w:jc w:val="both"/>
        <w:rPr>
          <w:color w:val="000000"/>
          <w:sz w:val="22"/>
          <w:szCs w:val="22"/>
        </w:rPr>
      </w:pPr>
      <w:r w:rsidRPr="00D529C0">
        <w:rPr>
          <w:color w:val="000000"/>
          <w:sz w:val="22"/>
          <w:szCs w:val="22"/>
        </w:rPr>
        <w:t xml:space="preserve">1. Z tytułu realizacji przedmiotu umowy Przyjmującemu zamówienie przysługuje wynagrodzenie w </w:t>
      </w:r>
      <w:r w:rsidR="00A91C58">
        <w:rPr>
          <w:color w:val="000000"/>
          <w:sz w:val="22"/>
          <w:szCs w:val="22"/>
        </w:rPr>
        <w:t xml:space="preserve">    </w:t>
      </w:r>
    </w:p>
    <w:p w:rsidR="00D529C0" w:rsidRPr="00D529C0" w:rsidRDefault="00A91C58" w:rsidP="00D529C0">
      <w:pPr>
        <w:shd w:val="clear" w:color="auto" w:fill="FFFFFF"/>
        <w:ind w:right="-17"/>
        <w:jc w:val="both"/>
        <w:rPr>
          <w:color w:val="000000"/>
          <w:sz w:val="22"/>
          <w:szCs w:val="22"/>
        </w:rPr>
      </w:pPr>
      <w:r>
        <w:rPr>
          <w:color w:val="000000"/>
          <w:sz w:val="22"/>
          <w:szCs w:val="22"/>
        </w:rPr>
        <w:t xml:space="preserve">     </w:t>
      </w:r>
      <w:r w:rsidR="00D529C0" w:rsidRPr="00D529C0">
        <w:rPr>
          <w:color w:val="000000"/>
          <w:sz w:val="22"/>
          <w:szCs w:val="22"/>
        </w:rPr>
        <w:t>wysokości...</w:t>
      </w:r>
      <w:r>
        <w:rPr>
          <w:color w:val="000000"/>
          <w:sz w:val="22"/>
          <w:szCs w:val="22"/>
        </w:rPr>
        <w:t>.......................</w:t>
      </w:r>
      <w:r w:rsidR="00D529C0" w:rsidRPr="00D529C0">
        <w:rPr>
          <w:color w:val="000000"/>
          <w:sz w:val="22"/>
          <w:szCs w:val="22"/>
        </w:rPr>
        <w:t>.</w:t>
      </w:r>
    </w:p>
    <w:p w:rsidR="00A91C58" w:rsidRDefault="00D529C0" w:rsidP="00D529C0">
      <w:pPr>
        <w:suppressAutoHyphens/>
        <w:ind w:left="-11"/>
        <w:jc w:val="both"/>
        <w:rPr>
          <w:color w:val="000000"/>
          <w:sz w:val="22"/>
          <w:szCs w:val="22"/>
        </w:rPr>
      </w:pPr>
      <w:r w:rsidRPr="00D529C0">
        <w:rPr>
          <w:color w:val="000000"/>
          <w:sz w:val="22"/>
          <w:szCs w:val="22"/>
        </w:rPr>
        <w:t xml:space="preserve">2. Podstawą rozliczeń i płatności za świadczenia udzielone w okresie sprawozdawczym jest faktura </w:t>
      </w:r>
    </w:p>
    <w:p w:rsidR="00A91C58" w:rsidRDefault="00A91C58" w:rsidP="00D529C0">
      <w:pPr>
        <w:suppressAutoHyphens/>
        <w:ind w:left="-11"/>
        <w:jc w:val="both"/>
        <w:rPr>
          <w:color w:val="000000"/>
          <w:sz w:val="22"/>
          <w:szCs w:val="22"/>
        </w:rPr>
      </w:pPr>
      <w:r>
        <w:rPr>
          <w:color w:val="000000"/>
          <w:sz w:val="22"/>
          <w:szCs w:val="22"/>
        </w:rPr>
        <w:t xml:space="preserve">    </w:t>
      </w:r>
      <w:r w:rsidR="00D529C0" w:rsidRPr="00D529C0">
        <w:rPr>
          <w:color w:val="000000"/>
          <w:sz w:val="22"/>
          <w:szCs w:val="22"/>
        </w:rPr>
        <w:t xml:space="preserve">wraz z raportem miesięcznym, które należy przedstawić Udzielającemu zamówienie w terminie do </w:t>
      </w:r>
      <w:r>
        <w:rPr>
          <w:color w:val="000000"/>
          <w:sz w:val="22"/>
          <w:szCs w:val="22"/>
        </w:rPr>
        <w:t xml:space="preserve">  </w:t>
      </w:r>
    </w:p>
    <w:p w:rsidR="00D529C0" w:rsidRPr="00D529C0" w:rsidRDefault="00A91C58" w:rsidP="00D529C0">
      <w:pPr>
        <w:suppressAutoHyphens/>
        <w:ind w:left="-11"/>
        <w:jc w:val="both"/>
        <w:rPr>
          <w:color w:val="000000"/>
          <w:sz w:val="22"/>
          <w:szCs w:val="22"/>
        </w:rPr>
      </w:pPr>
      <w:r>
        <w:rPr>
          <w:color w:val="000000"/>
          <w:sz w:val="22"/>
          <w:szCs w:val="22"/>
        </w:rPr>
        <w:t xml:space="preserve">    </w:t>
      </w:r>
      <w:r w:rsidR="00D529C0" w:rsidRPr="00D529C0">
        <w:rPr>
          <w:color w:val="000000"/>
          <w:sz w:val="22"/>
          <w:szCs w:val="22"/>
        </w:rPr>
        <w:t xml:space="preserve">5 dnia następnego  miesiąca, a która to data stanowi zakończenie okresu sprawozdawczego. </w:t>
      </w:r>
    </w:p>
    <w:p w:rsidR="00A91C58" w:rsidRDefault="00D529C0" w:rsidP="00D529C0">
      <w:pPr>
        <w:suppressAutoHyphens/>
        <w:ind w:left="-11"/>
        <w:jc w:val="both"/>
        <w:rPr>
          <w:color w:val="000000"/>
          <w:sz w:val="22"/>
          <w:szCs w:val="22"/>
        </w:rPr>
      </w:pPr>
      <w:r w:rsidRPr="00D529C0">
        <w:rPr>
          <w:color w:val="000000"/>
          <w:sz w:val="22"/>
          <w:szCs w:val="22"/>
        </w:rPr>
        <w:t xml:space="preserve">3. Potwierdzenia wykonania usługi dokona Dyrektor do spraw Pielęgniarstwa lub osoba przez Niego </w:t>
      </w:r>
      <w:r w:rsidR="00A91C58">
        <w:rPr>
          <w:color w:val="000000"/>
          <w:sz w:val="22"/>
          <w:szCs w:val="22"/>
        </w:rPr>
        <w:t xml:space="preserve">  </w:t>
      </w:r>
    </w:p>
    <w:p w:rsidR="00D529C0" w:rsidRPr="00D529C0" w:rsidRDefault="00A91C58" w:rsidP="00D529C0">
      <w:pPr>
        <w:suppressAutoHyphens/>
        <w:ind w:left="-11"/>
        <w:jc w:val="both"/>
        <w:rPr>
          <w:color w:val="000000"/>
          <w:sz w:val="22"/>
          <w:szCs w:val="22"/>
        </w:rPr>
      </w:pPr>
      <w:r>
        <w:rPr>
          <w:color w:val="000000"/>
          <w:sz w:val="22"/>
          <w:szCs w:val="22"/>
        </w:rPr>
        <w:t xml:space="preserve">    </w:t>
      </w:r>
      <w:r w:rsidR="00D529C0" w:rsidRPr="00D529C0">
        <w:rPr>
          <w:color w:val="000000"/>
          <w:sz w:val="22"/>
          <w:szCs w:val="22"/>
        </w:rPr>
        <w:t>wyznaczona.</w:t>
      </w:r>
    </w:p>
    <w:p w:rsidR="00C74477" w:rsidRDefault="00D529C0" w:rsidP="00D529C0">
      <w:pPr>
        <w:jc w:val="both"/>
        <w:rPr>
          <w:color w:val="000000"/>
          <w:sz w:val="22"/>
          <w:szCs w:val="22"/>
        </w:rPr>
      </w:pPr>
      <w:r w:rsidRPr="00D529C0">
        <w:rPr>
          <w:color w:val="000000"/>
          <w:sz w:val="22"/>
          <w:szCs w:val="22"/>
        </w:rPr>
        <w:t xml:space="preserve">4. Płatność wynagrodzenia należnego Przyjmującemu zamówienie następować będzie na rachunek </w:t>
      </w:r>
      <w:r w:rsidR="00C74477">
        <w:rPr>
          <w:color w:val="000000"/>
          <w:sz w:val="22"/>
          <w:szCs w:val="22"/>
        </w:rPr>
        <w:t xml:space="preserve">  </w:t>
      </w:r>
    </w:p>
    <w:p w:rsidR="00D529C0" w:rsidRPr="00D529C0" w:rsidRDefault="00C74477" w:rsidP="00D529C0">
      <w:pPr>
        <w:jc w:val="both"/>
        <w:rPr>
          <w:sz w:val="22"/>
          <w:szCs w:val="22"/>
        </w:rPr>
      </w:pPr>
      <w:r>
        <w:rPr>
          <w:color w:val="000000"/>
          <w:sz w:val="22"/>
          <w:szCs w:val="22"/>
        </w:rPr>
        <w:t xml:space="preserve">    bankowy </w:t>
      </w:r>
      <w:r w:rsidR="00D529C0" w:rsidRPr="00D529C0">
        <w:rPr>
          <w:sz w:val="22"/>
          <w:szCs w:val="22"/>
        </w:rPr>
        <w:t xml:space="preserve">w terminie </w:t>
      </w:r>
      <w:r>
        <w:rPr>
          <w:sz w:val="22"/>
          <w:szCs w:val="22"/>
        </w:rPr>
        <w:t>20</w:t>
      </w:r>
      <w:r w:rsidR="00D529C0" w:rsidRPr="00D529C0">
        <w:rPr>
          <w:sz w:val="22"/>
          <w:szCs w:val="22"/>
        </w:rPr>
        <w:t xml:space="preserve"> dni od daty otrzymania faktury.</w:t>
      </w:r>
    </w:p>
    <w:p w:rsidR="00D529C0" w:rsidRPr="00D529C0" w:rsidRDefault="00D529C0" w:rsidP="00D529C0">
      <w:pPr>
        <w:jc w:val="both"/>
        <w:rPr>
          <w:b/>
          <w:sz w:val="22"/>
          <w:szCs w:val="22"/>
        </w:rPr>
      </w:pPr>
      <w:r w:rsidRPr="00D529C0">
        <w:rPr>
          <w:sz w:val="22"/>
          <w:szCs w:val="22"/>
        </w:rPr>
        <w:t>5. W przypadku nie uregulowania przez Udzielającego zamówienie płatności w wyznaczonym terminie, Przyjmujący zamówienie ma prawo żądać odsetek w  ustawowej wysokości.</w:t>
      </w:r>
    </w:p>
    <w:p w:rsidR="00D529C0" w:rsidRPr="00D529C0" w:rsidRDefault="00D529C0" w:rsidP="00D529C0">
      <w:pPr>
        <w:jc w:val="both"/>
        <w:rPr>
          <w:b/>
          <w:sz w:val="22"/>
          <w:szCs w:val="22"/>
        </w:rPr>
      </w:pPr>
    </w:p>
    <w:p w:rsidR="00D529C0" w:rsidRPr="00D529C0" w:rsidRDefault="00D529C0" w:rsidP="00D529C0">
      <w:pPr>
        <w:ind w:left="3540" w:firstLine="708"/>
        <w:jc w:val="both"/>
        <w:rPr>
          <w:sz w:val="22"/>
          <w:szCs w:val="22"/>
        </w:rPr>
      </w:pPr>
      <w:r w:rsidRPr="00D529C0">
        <w:rPr>
          <w:b/>
          <w:sz w:val="22"/>
          <w:szCs w:val="22"/>
        </w:rPr>
        <w:t>§ 14</w:t>
      </w:r>
    </w:p>
    <w:p w:rsidR="00D529C0" w:rsidRPr="00D529C0" w:rsidRDefault="00D529C0" w:rsidP="00D529C0">
      <w:pPr>
        <w:jc w:val="both"/>
        <w:rPr>
          <w:color w:val="000000"/>
          <w:sz w:val="22"/>
          <w:szCs w:val="22"/>
        </w:rPr>
      </w:pPr>
      <w:r w:rsidRPr="00D529C0">
        <w:rPr>
          <w:sz w:val="22"/>
          <w:szCs w:val="22"/>
        </w:rPr>
        <w:t>Niniejsza umowa zostaje zawarta od dnia  .</w:t>
      </w:r>
      <w:r w:rsidR="00C74477">
        <w:rPr>
          <w:sz w:val="22"/>
          <w:szCs w:val="22"/>
        </w:rPr>
        <w:t xml:space="preserve">01 lipca 2019 r. </w:t>
      </w:r>
      <w:r w:rsidRPr="00D529C0">
        <w:rPr>
          <w:sz w:val="22"/>
          <w:szCs w:val="22"/>
        </w:rPr>
        <w:t xml:space="preserve"> </w:t>
      </w:r>
      <w:r w:rsidR="00C74477">
        <w:rPr>
          <w:sz w:val="22"/>
          <w:szCs w:val="22"/>
        </w:rPr>
        <w:t xml:space="preserve"> do dnia 30 czerwca 2021 r.</w:t>
      </w:r>
    </w:p>
    <w:p w:rsidR="00D529C0" w:rsidRPr="00D529C0" w:rsidRDefault="00D529C0" w:rsidP="00D529C0">
      <w:pPr>
        <w:jc w:val="both"/>
        <w:rPr>
          <w:color w:val="000000"/>
          <w:sz w:val="22"/>
          <w:szCs w:val="22"/>
        </w:rPr>
      </w:pPr>
    </w:p>
    <w:p w:rsidR="00D529C0" w:rsidRDefault="00D529C0" w:rsidP="00D529C0">
      <w:pPr>
        <w:ind w:left="3540" w:firstLine="708"/>
        <w:jc w:val="both"/>
        <w:rPr>
          <w:b/>
          <w:sz w:val="22"/>
          <w:szCs w:val="22"/>
        </w:rPr>
      </w:pPr>
      <w:r w:rsidRPr="00D529C0">
        <w:rPr>
          <w:b/>
          <w:sz w:val="22"/>
          <w:szCs w:val="22"/>
        </w:rPr>
        <w:t>§ 15</w:t>
      </w:r>
    </w:p>
    <w:p w:rsidR="00C74477" w:rsidRDefault="00C74477" w:rsidP="00C74477">
      <w:pPr>
        <w:jc w:val="both"/>
        <w:rPr>
          <w:color w:val="000000"/>
          <w:sz w:val="22"/>
          <w:szCs w:val="22"/>
        </w:rPr>
      </w:pPr>
      <w:r>
        <w:rPr>
          <w:color w:val="000000"/>
          <w:sz w:val="22"/>
          <w:szCs w:val="22"/>
        </w:rPr>
        <w:t xml:space="preserve">1. Każdej ze stron przysługuje prawo do rozwiązania niniejszej umowy z 1-miesięcznym okresem   </w:t>
      </w:r>
    </w:p>
    <w:p w:rsidR="00C74477" w:rsidRDefault="00C74477" w:rsidP="00C74477">
      <w:pPr>
        <w:jc w:val="both"/>
        <w:rPr>
          <w:color w:val="000000"/>
          <w:sz w:val="22"/>
          <w:szCs w:val="22"/>
        </w:rPr>
      </w:pPr>
      <w:r>
        <w:rPr>
          <w:color w:val="000000"/>
          <w:sz w:val="22"/>
          <w:szCs w:val="22"/>
        </w:rPr>
        <w:t xml:space="preserve">    wypowiedzenia na koniec </w:t>
      </w:r>
      <w:r w:rsidR="0012638B">
        <w:rPr>
          <w:color w:val="000000"/>
          <w:sz w:val="22"/>
          <w:szCs w:val="22"/>
        </w:rPr>
        <w:t>miesiąca kalendarzowego.</w:t>
      </w:r>
    </w:p>
    <w:p w:rsidR="0012638B" w:rsidRDefault="0012638B" w:rsidP="00C74477">
      <w:pPr>
        <w:jc w:val="both"/>
        <w:rPr>
          <w:color w:val="000000"/>
          <w:sz w:val="22"/>
          <w:szCs w:val="22"/>
        </w:rPr>
      </w:pPr>
      <w:r>
        <w:rPr>
          <w:color w:val="000000"/>
          <w:sz w:val="22"/>
          <w:szCs w:val="22"/>
        </w:rPr>
        <w:lastRenderedPageBreak/>
        <w:t>2. Niniejsze umowa może ulec rozwiązaniu na mocy porozumienia stron w każdym czasie.</w:t>
      </w:r>
    </w:p>
    <w:p w:rsidR="00D529C0" w:rsidRPr="00D529C0" w:rsidRDefault="0012638B" w:rsidP="00D529C0">
      <w:pPr>
        <w:shd w:val="clear" w:color="auto" w:fill="FFFFFF"/>
        <w:ind w:right="-17"/>
        <w:jc w:val="both"/>
        <w:rPr>
          <w:color w:val="000000"/>
          <w:sz w:val="22"/>
          <w:szCs w:val="22"/>
        </w:rPr>
      </w:pPr>
      <w:r>
        <w:rPr>
          <w:color w:val="000000"/>
          <w:sz w:val="22"/>
          <w:szCs w:val="22"/>
        </w:rPr>
        <w:t>3</w:t>
      </w:r>
      <w:r w:rsidR="00D529C0" w:rsidRPr="00D529C0">
        <w:rPr>
          <w:color w:val="000000"/>
          <w:sz w:val="22"/>
          <w:szCs w:val="22"/>
        </w:rPr>
        <w:t>. Udzielający zamówienia może rozwiązać umowę ze skutkiem natychmiastowym, gdy:</w:t>
      </w:r>
    </w:p>
    <w:p w:rsidR="00D529C0" w:rsidRPr="00C74477" w:rsidRDefault="00D529C0" w:rsidP="00C74477">
      <w:pPr>
        <w:pStyle w:val="Akapitzlist"/>
        <w:numPr>
          <w:ilvl w:val="0"/>
          <w:numId w:val="22"/>
        </w:numPr>
        <w:shd w:val="clear" w:color="auto" w:fill="FFFFFF"/>
        <w:ind w:right="-17"/>
        <w:jc w:val="both"/>
        <w:rPr>
          <w:color w:val="000000"/>
          <w:sz w:val="22"/>
          <w:szCs w:val="22"/>
        </w:rPr>
      </w:pPr>
      <w:r w:rsidRPr="00C74477">
        <w:rPr>
          <w:color w:val="000000"/>
          <w:sz w:val="22"/>
          <w:szCs w:val="22"/>
        </w:rPr>
        <w:t>przyjmujący zamówienie rażąco naruszył postanowienia niniejszej umowy;</w:t>
      </w:r>
    </w:p>
    <w:p w:rsidR="00D529C0" w:rsidRPr="00C74477" w:rsidRDefault="00D529C0" w:rsidP="00C74477">
      <w:pPr>
        <w:pStyle w:val="Akapitzlist"/>
        <w:numPr>
          <w:ilvl w:val="0"/>
          <w:numId w:val="22"/>
        </w:numPr>
        <w:shd w:val="clear" w:color="auto" w:fill="FFFFFF"/>
        <w:ind w:right="-17"/>
        <w:jc w:val="both"/>
        <w:rPr>
          <w:color w:val="000000"/>
          <w:sz w:val="22"/>
          <w:szCs w:val="22"/>
        </w:rPr>
      </w:pPr>
      <w:r w:rsidRPr="00C74477">
        <w:rPr>
          <w:color w:val="000000"/>
          <w:sz w:val="22"/>
          <w:szCs w:val="22"/>
        </w:rPr>
        <w:t>w wyniku kontroli wykonania umowy, i realizacji zaleceń pokontrolnych, stwierdzono nie wypełnianie warunków umowy z NFZ lub wadliwe jej wykonywanie, a w szczególności ograniczenie dostępności świadczeń zdrowotnych, zawężanie ich zakresu lub złą jakość świadczeń;</w:t>
      </w:r>
    </w:p>
    <w:p w:rsidR="00D529C0" w:rsidRPr="00C74477" w:rsidRDefault="00D529C0" w:rsidP="00C74477">
      <w:pPr>
        <w:pStyle w:val="Akapitzlist"/>
        <w:numPr>
          <w:ilvl w:val="0"/>
          <w:numId w:val="22"/>
        </w:numPr>
        <w:shd w:val="clear" w:color="auto" w:fill="FFFFFF"/>
        <w:ind w:right="-17"/>
        <w:jc w:val="both"/>
        <w:rPr>
          <w:color w:val="000000"/>
          <w:sz w:val="22"/>
          <w:szCs w:val="22"/>
        </w:rPr>
      </w:pPr>
      <w:r w:rsidRPr="00C74477">
        <w:rPr>
          <w:color w:val="000000"/>
          <w:sz w:val="22"/>
          <w:szCs w:val="22"/>
        </w:rPr>
        <w:t>wygasła umowa ubezpieczenia odpowiedzialności cywilnej Przyjmującego zamówienie;</w:t>
      </w:r>
    </w:p>
    <w:p w:rsidR="00D529C0" w:rsidRPr="00C74477" w:rsidRDefault="00D529C0" w:rsidP="00C74477">
      <w:pPr>
        <w:pStyle w:val="Akapitzlist"/>
        <w:numPr>
          <w:ilvl w:val="0"/>
          <w:numId w:val="22"/>
        </w:numPr>
        <w:shd w:val="clear" w:color="auto" w:fill="FFFFFF"/>
        <w:ind w:right="-17"/>
        <w:jc w:val="both"/>
        <w:rPr>
          <w:color w:val="000000"/>
          <w:sz w:val="22"/>
          <w:szCs w:val="22"/>
        </w:rPr>
      </w:pPr>
      <w:r w:rsidRPr="00C74477">
        <w:rPr>
          <w:color w:val="000000"/>
          <w:sz w:val="22"/>
          <w:szCs w:val="22"/>
        </w:rPr>
        <w:t>udzielania świadczeń przez osoby nieuprawnione lub nie posiadające wymaganych kwalifikacji;</w:t>
      </w:r>
    </w:p>
    <w:p w:rsidR="00D529C0" w:rsidRPr="00C74477" w:rsidRDefault="00D529C0" w:rsidP="00C74477">
      <w:pPr>
        <w:pStyle w:val="Akapitzlist"/>
        <w:numPr>
          <w:ilvl w:val="0"/>
          <w:numId w:val="22"/>
        </w:numPr>
        <w:shd w:val="clear" w:color="auto" w:fill="FFFFFF"/>
        <w:ind w:right="-17"/>
        <w:jc w:val="both"/>
        <w:rPr>
          <w:color w:val="000000"/>
          <w:sz w:val="22"/>
          <w:szCs w:val="22"/>
        </w:rPr>
      </w:pPr>
      <w:r w:rsidRPr="00C74477">
        <w:rPr>
          <w:color w:val="000000"/>
          <w:sz w:val="22"/>
          <w:szCs w:val="22"/>
        </w:rPr>
        <w:t>przedstawienia przez Przyjmującego zamówienie nieprawdziwych lub niezgodnych ze stanem faktycznych danych lub informacji, będących dla Oddziału Funduszu podstawą do ustalenia kwoty finansowania świadczeń;</w:t>
      </w:r>
    </w:p>
    <w:p w:rsidR="00D529C0" w:rsidRPr="00C74477" w:rsidRDefault="00D529C0" w:rsidP="00C74477">
      <w:pPr>
        <w:pStyle w:val="Akapitzlist"/>
        <w:numPr>
          <w:ilvl w:val="0"/>
          <w:numId w:val="22"/>
        </w:numPr>
        <w:shd w:val="clear" w:color="auto" w:fill="FFFFFF"/>
        <w:ind w:right="-17"/>
        <w:jc w:val="both"/>
        <w:rPr>
          <w:sz w:val="22"/>
          <w:szCs w:val="22"/>
        </w:rPr>
      </w:pPr>
      <w:r w:rsidRPr="00C74477">
        <w:rPr>
          <w:color w:val="000000"/>
          <w:sz w:val="22"/>
          <w:szCs w:val="22"/>
        </w:rPr>
        <w:t xml:space="preserve">oraz inne okoliczności skutkujące powstaniem szkody po stronie Udzielającego zamówienie. </w:t>
      </w:r>
    </w:p>
    <w:p w:rsidR="00C74477" w:rsidRPr="00C74477" w:rsidRDefault="0012638B" w:rsidP="00C74477">
      <w:pPr>
        <w:shd w:val="clear" w:color="auto" w:fill="FFFFFF"/>
        <w:ind w:right="-17"/>
        <w:jc w:val="both"/>
        <w:rPr>
          <w:sz w:val="22"/>
          <w:szCs w:val="22"/>
        </w:rPr>
      </w:pPr>
      <w:r>
        <w:rPr>
          <w:sz w:val="22"/>
          <w:szCs w:val="22"/>
        </w:rPr>
        <w:t>4</w:t>
      </w:r>
      <w:r w:rsidR="00C74477">
        <w:rPr>
          <w:sz w:val="22"/>
          <w:szCs w:val="22"/>
        </w:rPr>
        <w:t xml:space="preserve">. </w:t>
      </w:r>
      <w:r w:rsidR="00D529C0" w:rsidRPr="00C74477">
        <w:rPr>
          <w:sz w:val="22"/>
          <w:szCs w:val="22"/>
        </w:rPr>
        <w:t xml:space="preserve">Przyjmujący zamówienie może rozwiązać umowę ze skutkiem natychmiastowym w razie </w:t>
      </w:r>
    </w:p>
    <w:p w:rsidR="00C74477" w:rsidRDefault="00C74477" w:rsidP="00C74477">
      <w:pPr>
        <w:shd w:val="clear" w:color="auto" w:fill="FFFFFF"/>
        <w:ind w:right="-17"/>
        <w:jc w:val="both"/>
        <w:rPr>
          <w:sz w:val="22"/>
          <w:szCs w:val="22"/>
        </w:rPr>
      </w:pPr>
      <w:r>
        <w:rPr>
          <w:sz w:val="22"/>
          <w:szCs w:val="22"/>
        </w:rPr>
        <w:t xml:space="preserve">    </w:t>
      </w:r>
      <w:r w:rsidR="00D529C0" w:rsidRPr="00C74477">
        <w:rPr>
          <w:sz w:val="22"/>
          <w:szCs w:val="22"/>
        </w:rPr>
        <w:t xml:space="preserve">zaistnienia okoliczności uniemożliwiających dalszą realizację umowy, po uprzednim wezwaniu </w:t>
      </w:r>
    </w:p>
    <w:p w:rsidR="00D529C0" w:rsidRPr="00C74477" w:rsidRDefault="00C74477" w:rsidP="00C74477">
      <w:pPr>
        <w:shd w:val="clear" w:color="auto" w:fill="FFFFFF"/>
        <w:ind w:right="-17"/>
        <w:jc w:val="both"/>
        <w:rPr>
          <w:sz w:val="22"/>
          <w:szCs w:val="22"/>
        </w:rPr>
      </w:pPr>
      <w:r>
        <w:rPr>
          <w:sz w:val="22"/>
          <w:szCs w:val="22"/>
        </w:rPr>
        <w:t xml:space="preserve">    </w:t>
      </w:r>
      <w:r w:rsidR="00D529C0" w:rsidRPr="00C74477">
        <w:rPr>
          <w:sz w:val="22"/>
          <w:szCs w:val="22"/>
        </w:rPr>
        <w:t>Udzielającego zamówienie do prawidłowej realizacji obowiązków wynikających z umowy.</w:t>
      </w:r>
      <w:r w:rsidR="00D529C0" w:rsidRPr="00C74477">
        <w:rPr>
          <w:bCs/>
          <w:color w:val="000000"/>
          <w:spacing w:val="-7"/>
          <w:sz w:val="22"/>
          <w:szCs w:val="22"/>
        </w:rPr>
        <w:t xml:space="preserve"> </w:t>
      </w:r>
    </w:p>
    <w:p w:rsidR="00C74477" w:rsidRDefault="0012638B" w:rsidP="00D529C0">
      <w:pPr>
        <w:pStyle w:val="WW-Tekstpodstawowy2"/>
        <w:rPr>
          <w:sz w:val="22"/>
          <w:szCs w:val="22"/>
        </w:rPr>
      </w:pPr>
      <w:r>
        <w:rPr>
          <w:sz w:val="22"/>
          <w:szCs w:val="22"/>
        </w:rPr>
        <w:t>5</w:t>
      </w:r>
      <w:r w:rsidR="00D529C0" w:rsidRPr="00D529C0">
        <w:rPr>
          <w:sz w:val="22"/>
          <w:szCs w:val="22"/>
        </w:rPr>
        <w:t xml:space="preserve">. Z chwilą wypowiedzenia umowy Przyjmujący Zamówienie zaprzestaje świadczenia usług objętych </w:t>
      </w:r>
    </w:p>
    <w:p w:rsidR="00D529C0" w:rsidRPr="00D529C0" w:rsidRDefault="00C74477" w:rsidP="00D529C0">
      <w:pPr>
        <w:pStyle w:val="WW-Tekstpodstawowy2"/>
        <w:rPr>
          <w:b/>
          <w:color w:val="000000"/>
          <w:sz w:val="22"/>
          <w:szCs w:val="22"/>
        </w:rPr>
      </w:pPr>
      <w:r>
        <w:rPr>
          <w:sz w:val="22"/>
          <w:szCs w:val="22"/>
        </w:rPr>
        <w:t xml:space="preserve">   </w:t>
      </w:r>
      <w:r w:rsidR="00D529C0" w:rsidRPr="00D529C0">
        <w:rPr>
          <w:sz w:val="22"/>
          <w:szCs w:val="22"/>
        </w:rPr>
        <w:t>Umową</w:t>
      </w:r>
      <w:r w:rsidR="00D529C0" w:rsidRPr="00D529C0">
        <w:rPr>
          <w:b/>
          <w:color w:val="000000"/>
          <w:sz w:val="22"/>
          <w:szCs w:val="22"/>
        </w:rPr>
        <w:t>.</w:t>
      </w:r>
    </w:p>
    <w:p w:rsidR="00D529C0" w:rsidRPr="00D529C0" w:rsidRDefault="00D529C0" w:rsidP="00D529C0">
      <w:pPr>
        <w:shd w:val="clear" w:color="auto" w:fill="FFFFFF"/>
        <w:ind w:right="-17"/>
        <w:jc w:val="both"/>
        <w:rPr>
          <w:b/>
          <w:color w:val="000000"/>
          <w:sz w:val="22"/>
          <w:szCs w:val="22"/>
        </w:rPr>
      </w:pPr>
    </w:p>
    <w:p w:rsidR="00D529C0" w:rsidRPr="00D529C0" w:rsidRDefault="00D529C0" w:rsidP="00D529C0">
      <w:pPr>
        <w:shd w:val="clear" w:color="auto" w:fill="FFFFFF"/>
        <w:ind w:left="3540" w:right="-17" w:firstLine="708"/>
        <w:jc w:val="both"/>
        <w:rPr>
          <w:sz w:val="22"/>
          <w:szCs w:val="22"/>
        </w:rPr>
      </w:pPr>
      <w:r w:rsidRPr="00D529C0">
        <w:rPr>
          <w:b/>
          <w:color w:val="000000"/>
          <w:sz w:val="22"/>
          <w:szCs w:val="22"/>
        </w:rPr>
        <w:t>§ 16</w:t>
      </w:r>
    </w:p>
    <w:p w:rsidR="00D529C0" w:rsidRPr="00D529C0" w:rsidRDefault="00D529C0" w:rsidP="00D529C0">
      <w:pPr>
        <w:jc w:val="both"/>
        <w:rPr>
          <w:sz w:val="22"/>
          <w:szCs w:val="22"/>
        </w:rPr>
      </w:pPr>
      <w:r w:rsidRPr="00D529C0">
        <w:rPr>
          <w:sz w:val="22"/>
          <w:szCs w:val="22"/>
        </w:rPr>
        <w:t xml:space="preserve">1. Za każdy przypadek nieusprawiedliwionego nieudzielania świadczeń w terminie ustalonym w harmonogramie Przyjmujący zamówienie zobowiązany jest do zapłaty kary umownej w wysokości 50% stawki godzinowej za każdą rozpoczętą godzinę nieudzielania świadczeń. </w:t>
      </w:r>
    </w:p>
    <w:p w:rsidR="00D529C0" w:rsidRPr="00D529C0" w:rsidRDefault="00D529C0" w:rsidP="00D529C0">
      <w:pPr>
        <w:jc w:val="both"/>
        <w:rPr>
          <w:sz w:val="22"/>
          <w:szCs w:val="22"/>
        </w:rPr>
      </w:pPr>
      <w:r w:rsidRPr="00D529C0">
        <w:rPr>
          <w:sz w:val="22"/>
          <w:szCs w:val="22"/>
        </w:rPr>
        <w:t>2. Udzielający zamówienie ma obowiązek poinformowania Przyjmującego zamówienie o wszelkich nieprawidłowościach wykonania usługi, niezwłocznie po ich stwierdzeniu.</w:t>
      </w:r>
    </w:p>
    <w:p w:rsidR="00D529C0" w:rsidRPr="00D529C0" w:rsidRDefault="00D529C0" w:rsidP="00D529C0">
      <w:pPr>
        <w:jc w:val="both"/>
        <w:rPr>
          <w:b/>
          <w:color w:val="000000"/>
          <w:sz w:val="22"/>
          <w:szCs w:val="22"/>
        </w:rPr>
      </w:pPr>
      <w:r w:rsidRPr="00D529C0">
        <w:rPr>
          <w:sz w:val="22"/>
          <w:szCs w:val="22"/>
        </w:rPr>
        <w:t>4. Osobom realizującym w imieniu Przyjmującego zamówienie nie wolno w związku z wykonywaniem niniejszej umowy, przyjmować jakichkolwiek korzyści materialnych od pacjentów, którym udziela lub udzielał świadczeń zdrowotnych.</w:t>
      </w:r>
    </w:p>
    <w:p w:rsidR="00D529C0" w:rsidRPr="00D529C0" w:rsidRDefault="00D529C0" w:rsidP="00D529C0">
      <w:pPr>
        <w:shd w:val="clear" w:color="auto" w:fill="FFFFFF"/>
        <w:ind w:left="3540" w:right="-17" w:firstLine="708"/>
        <w:jc w:val="both"/>
        <w:rPr>
          <w:b/>
          <w:color w:val="000000"/>
          <w:sz w:val="22"/>
          <w:szCs w:val="22"/>
        </w:rPr>
      </w:pPr>
    </w:p>
    <w:p w:rsidR="00D529C0" w:rsidRPr="00D529C0" w:rsidRDefault="00D529C0" w:rsidP="00D529C0">
      <w:pPr>
        <w:shd w:val="clear" w:color="auto" w:fill="FFFFFF"/>
        <w:ind w:left="3540" w:right="-17" w:firstLine="708"/>
        <w:jc w:val="both"/>
        <w:rPr>
          <w:sz w:val="22"/>
          <w:szCs w:val="22"/>
        </w:rPr>
      </w:pPr>
      <w:r w:rsidRPr="00D529C0">
        <w:rPr>
          <w:b/>
          <w:color w:val="000000"/>
          <w:sz w:val="22"/>
          <w:szCs w:val="22"/>
        </w:rPr>
        <w:t>§ 17</w:t>
      </w:r>
    </w:p>
    <w:p w:rsidR="00D529C0" w:rsidRPr="00D529C0" w:rsidRDefault="00D529C0" w:rsidP="00D529C0">
      <w:pPr>
        <w:jc w:val="both"/>
        <w:rPr>
          <w:bCs/>
          <w:color w:val="000000"/>
          <w:spacing w:val="-7"/>
          <w:sz w:val="22"/>
          <w:szCs w:val="22"/>
        </w:rPr>
      </w:pPr>
      <w:r w:rsidRPr="00D529C0">
        <w:rPr>
          <w:sz w:val="22"/>
          <w:szCs w:val="22"/>
        </w:rPr>
        <w:t>Każdej ze stron służy prawo rozwiązania niniejszej umowy z zachowaniem 3 -miesięcznego okresu wypowiedzenia ze skutkiem na koniec miesiąca kalendarzowego.</w:t>
      </w:r>
    </w:p>
    <w:p w:rsidR="00D529C0" w:rsidRPr="00D529C0" w:rsidRDefault="00D529C0" w:rsidP="00D529C0">
      <w:pPr>
        <w:jc w:val="both"/>
        <w:rPr>
          <w:b/>
          <w:color w:val="000000"/>
          <w:sz w:val="22"/>
          <w:szCs w:val="22"/>
        </w:rPr>
      </w:pPr>
      <w:r w:rsidRPr="00D529C0">
        <w:rPr>
          <w:bCs/>
          <w:color w:val="000000"/>
          <w:spacing w:val="-7"/>
          <w:sz w:val="22"/>
          <w:szCs w:val="22"/>
        </w:rPr>
        <w:t xml:space="preserve"> </w:t>
      </w:r>
    </w:p>
    <w:p w:rsidR="00D529C0" w:rsidRPr="00D529C0" w:rsidRDefault="00D529C0" w:rsidP="00D529C0">
      <w:pPr>
        <w:shd w:val="clear" w:color="auto" w:fill="FFFFFF"/>
        <w:ind w:left="3540" w:right="-17" w:firstLine="708"/>
        <w:jc w:val="both"/>
        <w:rPr>
          <w:color w:val="000000"/>
          <w:sz w:val="22"/>
          <w:szCs w:val="22"/>
        </w:rPr>
      </w:pPr>
      <w:r w:rsidRPr="00D529C0">
        <w:rPr>
          <w:b/>
          <w:color w:val="000000"/>
          <w:sz w:val="22"/>
          <w:szCs w:val="22"/>
        </w:rPr>
        <w:t>§ 18</w:t>
      </w:r>
    </w:p>
    <w:p w:rsidR="00D529C0" w:rsidRPr="00D529C0" w:rsidRDefault="00D529C0" w:rsidP="00D529C0">
      <w:pPr>
        <w:shd w:val="clear" w:color="auto" w:fill="FFFFFF"/>
        <w:ind w:right="-17"/>
        <w:jc w:val="both"/>
        <w:rPr>
          <w:sz w:val="22"/>
          <w:szCs w:val="22"/>
        </w:rPr>
      </w:pPr>
      <w:r w:rsidRPr="00D529C0">
        <w:rPr>
          <w:color w:val="000000"/>
          <w:sz w:val="22"/>
          <w:szCs w:val="22"/>
        </w:rPr>
        <w:t>Bez pisemnej zgody Udzielającego zamówienie, Przyjmujący zamówienie nie może przenieść wierzytelności  o zapłatę wynagrodzenia wynikającego z niniejszej umowy na osoby trzecie.</w:t>
      </w:r>
    </w:p>
    <w:p w:rsidR="00D529C0" w:rsidRPr="00D529C0" w:rsidRDefault="00D529C0" w:rsidP="00D529C0">
      <w:pPr>
        <w:jc w:val="both"/>
        <w:rPr>
          <w:sz w:val="22"/>
          <w:szCs w:val="22"/>
        </w:rPr>
      </w:pPr>
    </w:p>
    <w:p w:rsidR="00D529C0" w:rsidRPr="00D529C0" w:rsidRDefault="00D529C0" w:rsidP="00D529C0">
      <w:pPr>
        <w:shd w:val="clear" w:color="auto" w:fill="FFFFFF"/>
        <w:ind w:right="-17"/>
        <w:jc w:val="center"/>
        <w:rPr>
          <w:color w:val="000000"/>
          <w:sz w:val="22"/>
          <w:szCs w:val="22"/>
        </w:rPr>
      </w:pPr>
      <w:r w:rsidRPr="00D529C0">
        <w:rPr>
          <w:b/>
          <w:color w:val="000000"/>
          <w:sz w:val="22"/>
          <w:szCs w:val="22"/>
        </w:rPr>
        <w:t>§ 19</w:t>
      </w:r>
    </w:p>
    <w:p w:rsidR="00D529C0" w:rsidRPr="00D529C0" w:rsidRDefault="00D529C0" w:rsidP="00D529C0">
      <w:pPr>
        <w:shd w:val="clear" w:color="auto" w:fill="FFFFFF"/>
        <w:ind w:right="-17"/>
        <w:jc w:val="both"/>
        <w:rPr>
          <w:color w:val="000000"/>
          <w:sz w:val="22"/>
          <w:szCs w:val="22"/>
        </w:rPr>
      </w:pPr>
      <w:r w:rsidRPr="00D529C0">
        <w:rPr>
          <w:color w:val="000000"/>
          <w:sz w:val="22"/>
          <w:szCs w:val="22"/>
        </w:rPr>
        <w:t xml:space="preserve">1. Jeżeli w trakcie realizacji umowy wystąpią okoliczności, których nie można było przewidzieć przy jej zawieraniu będzie to podstawą do renegocjacji warunków umowy. </w:t>
      </w:r>
    </w:p>
    <w:p w:rsidR="00D529C0" w:rsidRPr="00D529C0" w:rsidRDefault="00D529C0" w:rsidP="00D529C0">
      <w:pPr>
        <w:shd w:val="clear" w:color="auto" w:fill="FFFFFF"/>
        <w:ind w:right="-17"/>
        <w:jc w:val="both"/>
        <w:rPr>
          <w:b/>
          <w:color w:val="000000"/>
          <w:sz w:val="22"/>
          <w:szCs w:val="22"/>
        </w:rPr>
      </w:pPr>
      <w:r w:rsidRPr="00D529C0">
        <w:rPr>
          <w:color w:val="000000"/>
          <w:sz w:val="22"/>
          <w:szCs w:val="22"/>
        </w:rPr>
        <w:t xml:space="preserve">2. </w:t>
      </w:r>
      <w:r w:rsidRPr="00D529C0">
        <w:rPr>
          <w:sz w:val="22"/>
          <w:szCs w:val="22"/>
        </w:rPr>
        <w:t>Zmiany umowy dla swojej ważności wymagają formy pisemnej, pod rygorem nieważności</w:t>
      </w:r>
      <w:r w:rsidRPr="00D529C0">
        <w:rPr>
          <w:b/>
          <w:color w:val="000000"/>
          <w:sz w:val="22"/>
          <w:szCs w:val="22"/>
        </w:rPr>
        <w:t>.</w:t>
      </w:r>
    </w:p>
    <w:p w:rsidR="00D529C0" w:rsidRPr="00D529C0" w:rsidRDefault="00D529C0" w:rsidP="00D529C0">
      <w:pPr>
        <w:shd w:val="clear" w:color="auto" w:fill="FFFFFF"/>
        <w:ind w:right="-17"/>
        <w:jc w:val="center"/>
        <w:rPr>
          <w:b/>
          <w:color w:val="000000"/>
          <w:sz w:val="22"/>
          <w:szCs w:val="22"/>
        </w:rPr>
      </w:pPr>
    </w:p>
    <w:p w:rsidR="00D529C0" w:rsidRPr="00D529C0" w:rsidRDefault="00D529C0" w:rsidP="00D529C0">
      <w:pPr>
        <w:shd w:val="clear" w:color="auto" w:fill="FFFFFF"/>
        <w:ind w:right="-17"/>
        <w:jc w:val="center"/>
        <w:rPr>
          <w:sz w:val="22"/>
          <w:szCs w:val="22"/>
        </w:rPr>
      </w:pPr>
      <w:r w:rsidRPr="00D529C0">
        <w:rPr>
          <w:b/>
          <w:color w:val="000000"/>
          <w:sz w:val="22"/>
          <w:szCs w:val="22"/>
        </w:rPr>
        <w:t>§ 20</w:t>
      </w:r>
    </w:p>
    <w:p w:rsidR="00B27070" w:rsidRDefault="00D529C0" w:rsidP="00D529C0">
      <w:pPr>
        <w:pStyle w:val="Tekstpodstawowy"/>
        <w:rPr>
          <w:rFonts w:ascii="Times New Roman" w:hAnsi="Times New Roman"/>
        </w:rPr>
      </w:pPr>
      <w:r w:rsidRPr="00D529C0">
        <w:rPr>
          <w:rFonts w:ascii="Times New Roman" w:hAnsi="Times New Roman"/>
        </w:rPr>
        <w:t xml:space="preserve">l. </w:t>
      </w:r>
      <w:r w:rsidR="00B27070">
        <w:rPr>
          <w:rFonts w:ascii="Times New Roman" w:hAnsi="Times New Roman"/>
        </w:rPr>
        <w:t xml:space="preserve"> </w:t>
      </w:r>
      <w:r w:rsidRPr="00D529C0">
        <w:rPr>
          <w:rFonts w:ascii="Times New Roman" w:hAnsi="Times New Roman"/>
        </w:rPr>
        <w:t xml:space="preserve">W sprawach nieuregulowanych w umowie mają zastosowanie przepisy ustawy o działalności </w:t>
      </w:r>
      <w:r w:rsidR="00B27070">
        <w:rPr>
          <w:rFonts w:ascii="Times New Roman" w:hAnsi="Times New Roman"/>
        </w:rPr>
        <w:t xml:space="preserve">  \       </w:t>
      </w:r>
    </w:p>
    <w:p w:rsidR="00D529C0" w:rsidRPr="00D529C0" w:rsidRDefault="00B27070" w:rsidP="00D529C0">
      <w:pPr>
        <w:pStyle w:val="Tekstpodstawowy"/>
        <w:rPr>
          <w:rFonts w:ascii="Times New Roman" w:hAnsi="Times New Roman"/>
        </w:rPr>
      </w:pPr>
      <w:r>
        <w:rPr>
          <w:rFonts w:ascii="Times New Roman" w:hAnsi="Times New Roman"/>
        </w:rPr>
        <w:t xml:space="preserve">     </w:t>
      </w:r>
      <w:r w:rsidR="00D529C0" w:rsidRPr="00D529C0">
        <w:rPr>
          <w:rFonts w:ascii="Times New Roman" w:hAnsi="Times New Roman"/>
        </w:rPr>
        <w:t xml:space="preserve">leczniczej. </w:t>
      </w:r>
    </w:p>
    <w:p w:rsidR="00B27070" w:rsidRDefault="00D529C0" w:rsidP="00B27070">
      <w:pPr>
        <w:pStyle w:val="Tekstpodstawowy2"/>
        <w:jc w:val="left"/>
        <w:rPr>
          <w:rFonts w:ascii="Times New Roman" w:hAnsi="Times New Roman" w:cs="Times New Roman"/>
          <w:b w:val="0"/>
        </w:rPr>
      </w:pPr>
      <w:r w:rsidRPr="00B27070">
        <w:rPr>
          <w:rFonts w:ascii="Times New Roman" w:hAnsi="Times New Roman" w:cs="Times New Roman"/>
          <w:b w:val="0"/>
        </w:rPr>
        <w:t>2.</w:t>
      </w:r>
      <w:r w:rsidR="00B27070" w:rsidRPr="00B27070">
        <w:rPr>
          <w:rFonts w:ascii="Times New Roman" w:hAnsi="Times New Roman" w:cs="Times New Roman"/>
          <w:b w:val="0"/>
        </w:rPr>
        <w:t xml:space="preserve">  </w:t>
      </w:r>
      <w:r w:rsidRPr="00B27070">
        <w:rPr>
          <w:rFonts w:ascii="Times New Roman" w:hAnsi="Times New Roman" w:cs="Times New Roman"/>
          <w:b w:val="0"/>
        </w:rPr>
        <w:t xml:space="preserve">Wszelkie spory wynikłe przy realizacji niniejszej umowy będą rozstrzygane przez </w:t>
      </w:r>
      <w:r w:rsidR="00B27070">
        <w:rPr>
          <w:rFonts w:ascii="Times New Roman" w:hAnsi="Times New Roman" w:cs="Times New Roman"/>
          <w:b w:val="0"/>
        </w:rPr>
        <w:t xml:space="preserve"> s</w:t>
      </w:r>
      <w:r w:rsidRPr="00B27070">
        <w:rPr>
          <w:rFonts w:ascii="Times New Roman" w:hAnsi="Times New Roman" w:cs="Times New Roman"/>
          <w:b w:val="0"/>
        </w:rPr>
        <w:t>ąd</w:t>
      </w:r>
      <w:r w:rsidR="00B27070">
        <w:rPr>
          <w:rFonts w:ascii="Times New Roman" w:hAnsi="Times New Roman" w:cs="Times New Roman"/>
          <w:b w:val="0"/>
        </w:rPr>
        <w:t xml:space="preserve"> </w:t>
      </w:r>
      <w:r w:rsidR="00B27070" w:rsidRPr="00B27070">
        <w:rPr>
          <w:rFonts w:ascii="Times New Roman" w:hAnsi="Times New Roman" w:cs="Times New Roman"/>
          <w:b w:val="0"/>
        </w:rPr>
        <w:t>p</w:t>
      </w:r>
      <w:r w:rsidRPr="00B27070">
        <w:rPr>
          <w:rFonts w:ascii="Times New Roman" w:hAnsi="Times New Roman" w:cs="Times New Roman"/>
          <w:b w:val="0"/>
        </w:rPr>
        <w:t xml:space="preserve">owszechny </w:t>
      </w:r>
    </w:p>
    <w:p w:rsidR="00D529C0" w:rsidRPr="00B27070" w:rsidRDefault="00B27070" w:rsidP="00B27070">
      <w:pPr>
        <w:pStyle w:val="Tekstpodstawowy2"/>
        <w:jc w:val="left"/>
        <w:rPr>
          <w:rFonts w:ascii="Times New Roman" w:hAnsi="Times New Roman" w:cs="Times New Roman"/>
          <w:b w:val="0"/>
        </w:rPr>
      </w:pPr>
      <w:r>
        <w:rPr>
          <w:rFonts w:ascii="Times New Roman" w:hAnsi="Times New Roman" w:cs="Times New Roman"/>
          <w:b w:val="0"/>
        </w:rPr>
        <w:t xml:space="preserve">     </w:t>
      </w:r>
      <w:r w:rsidR="00D529C0" w:rsidRPr="00B27070">
        <w:rPr>
          <w:rFonts w:ascii="Times New Roman" w:hAnsi="Times New Roman" w:cs="Times New Roman"/>
          <w:b w:val="0"/>
        </w:rPr>
        <w:t>właściwy miejscowo dla Udzielającego zamówienie.</w:t>
      </w:r>
    </w:p>
    <w:p w:rsidR="00D529C0" w:rsidRPr="00D529C0" w:rsidRDefault="00D529C0" w:rsidP="00D529C0">
      <w:pPr>
        <w:jc w:val="both"/>
        <w:rPr>
          <w:b/>
          <w:sz w:val="22"/>
          <w:szCs w:val="22"/>
        </w:rPr>
      </w:pPr>
    </w:p>
    <w:p w:rsidR="00D529C0" w:rsidRPr="00D529C0" w:rsidRDefault="00D529C0" w:rsidP="00D529C0">
      <w:pPr>
        <w:shd w:val="clear" w:color="auto" w:fill="FFFFFF"/>
        <w:ind w:left="3540" w:right="-17" w:firstLine="708"/>
        <w:jc w:val="both"/>
        <w:rPr>
          <w:sz w:val="22"/>
          <w:szCs w:val="22"/>
        </w:rPr>
      </w:pPr>
      <w:r w:rsidRPr="00D529C0">
        <w:rPr>
          <w:b/>
          <w:color w:val="000000"/>
          <w:sz w:val="22"/>
          <w:szCs w:val="22"/>
        </w:rPr>
        <w:t>§ 21</w:t>
      </w:r>
    </w:p>
    <w:p w:rsidR="00D529C0" w:rsidRDefault="00D529C0" w:rsidP="00D529C0">
      <w:pPr>
        <w:jc w:val="both"/>
        <w:rPr>
          <w:sz w:val="22"/>
          <w:szCs w:val="22"/>
        </w:rPr>
      </w:pPr>
      <w:r w:rsidRPr="00D529C0">
        <w:rPr>
          <w:sz w:val="22"/>
          <w:szCs w:val="22"/>
        </w:rPr>
        <w:t>Umowę sporządzono w dwóch jednobrzmiących egzemplarzach, po jednym dla każdej ze stron.</w:t>
      </w:r>
    </w:p>
    <w:p w:rsidR="00B27070" w:rsidRDefault="00B27070" w:rsidP="00D529C0">
      <w:pPr>
        <w:jc w:val="both"/>
        <w:rPr>
          <w:sz w:val="22"/>
          <w:szCs w:val="22"/>
        </w:rPr>
      </w:pPr>
    </w:p>
    <w:p w:rsidR="00B27070" w:rsidRPr="00D529C0" w:rsidRDefault="00B27070" w:rsidP="00D529C0">
      <w:pPr>
        <w:jc w:val="both"/>
        <w:rPr>
          <w:sz w:val="22"/>
          <w:szCs w:val="22"/>
        </w:rPr>
      </w:pPr>
    </w:p>
    <w:p w:rsidR="00D529C0" w:rsidRPr="00D529C0" w:rsidRDefault="00D529C0" w:rsidP="00D529C0">
      <w:pPr>
        <w:jc w:val="both"/>
        <w:rPr>
          <w:sz w:val="22"/>
          <w:szCs w:val="22"/>
        </w:rPr>
      </w:pPr>
      <w:r w:rsidRPr="00D529C0">
        <w:rPr>
          <w:sz w:val="22"/>
          <w:szCs w:val="22"/>
        </w:rPr>
        <w:t>...........................................</w:t>
      </w:r>
      <w:r w:rsidRPr="00D529C0">
        <w:rPr>
          <w:sz w:val="22"/>
          <w:szCs w:val="22"/>
        </w:rPr>
        <w:tab/>
      </w:r>
      <w:r w:rsidRPr="00D529C0">
        <w:rPr>
          <w:sz w:val="22"/>
          <w:szCs w:val="22"/>
        </w:rPr>
        <w:tab/>
      </w:r>
      <w:r w:rsidRPr="00D529C0">
        <w:rPr>
          <w:sz w:val="22"/>
          <w:szCs w:val="22"/>
        </w:rPr>
        <w:tab/>
      </w:r>
      <w:r w:rsidRPr="00D529C0">
        <w:rPr>
          <w:sz w:val="22"/>
          <w:szCs w:val="22"/>
        </w:rPr>
        <w:tab/>
      </w:r>
      <w:r w:rsidRPr="00D529C0">
        <w:rPr>
          <w:sz w:val="22"/>
          <w:szCs w:val="22"/>
        </w:rPr>
        <w:tab/>
        <w:t>...............................................</w:t>
      </w:r>
    </w:p>
    <w:p w:rsidR="00025823" w:rsidRDefault="00D529C0">
      <w:r w:rsidRPr="00D529C0">
        <w:rPr>
          <w:sz w:val="22"/>
          <w:szCs w:val="22"/>
        </w:rPr>
        <w:t>Udzielający zamówienie</w:t>
      </w:r>
      <w:r w:rsidRPr="00D529C0">
        <w:rPr>
          <w:sz w:val="22"/>
          <w:szCs w:val="22"/>
        </w:rPr>
        <w:tab/>
      </w:r>
      <w:r w:rsidRPr="00D529C0">
        <w:rPr>
          <w:sz w:val="22"/>
          <w:szCs w:val="22"/>
        </w:rPr>
        <w:tab/>
      </w:r>
      <w:r w:rsidRPr="00D529C0">
        <w:rPr>
          <w:sz w:val="22"/>
          <w:szCs w:val="22"/>
        </w:rPr>
        <w:tab/>
      </w:r>
      <w:r w:rsidRPr="00D529C0">
        <w:rPr>
          <w:sz w:val="22"/>
          <w:szCs w:val="22"/>
        </w:rPr>
        <w:tab/>
      </w:r>
      <w:r w:rsidRPr="00D529C0">
        <w:rPr>
          <w:sz w:val="22"/>
          <w:szCs w:val="22"/>
        </w:rPr>
        <w:tab/>
        <w:t>Przyjmujący zamówienie</w:t>
      </w:r>
      <w:bookmarkStart w:id="0" w:name="_GoBack"/>
      <w:bookmarkEnd w:id="0"/>
    </w:p>
    <w:sectPr w:rsidR="00025823" w:rsidSect="005B2D77">
      <w:pgSz w:w="11907" w:h="16840"/>
      <w:pgMar w:top="1417" w:right="1417" w:bottom="1417" w:left="141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charset w:val="EE"/>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Calibr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780"/>
        </w:tabs>
        <w:ind w:left="78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numFmt w:val="bullet"/>
      <w:lvlText w:val="-"/>
      <w:lvlJc w:val="left"/>
      <w:pPr>
        <w:tabs>
          <w:tab w:val="num" w:pos="1080"/>
        </w:tabs>
        <w:ind w:left="1080" w:hanging="360"/>
      </w:pPr>
      <w:rPr>
        <w:rFonts w:ascii="Times New Roman" w:hAnsi="Times New Roman"/>
      </w:rPr>
    </w:lvl>
  </w:abstractNum>
  <w:abstractNum w:abstractNumId="4">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52160A0"/>
    <w:multiLevelType w:val="singleLevel"/>
    <w:tmpl w:val="9EEC59D0"/>
    <w:lvl w:ilvl="0">
      <w:start w:val="1"/>
      <w:numFmt w:val="decimal"/>
      <w:lvlText w:val="%1)"/>
      <w:lvlJc w:val="left"/>
      <w:pPr>
        <w:tabs>
          <w:tab w:val="num" w:pos="360"/>
        </w:tabs>
        <w:ind w:left="360" w:hanging="360"/>
      </w:pPr>
    </w:lvl>
  </w:abstractNum>
  <w:abstractNum w:abstractNumId="6">
    <w:nsid w:val="0B666E42"/>
    <w:multiLevelType w:val="hybridMultilevel"/>
    <w:tmpl w:val="E7765562"/>
    <w:lvl w:ilvl="0" w:tplc="E1DA2B1A">
      <w:start w:val="5"/>
      <w:numFmt w:val="bullet"/>
      <w:lvlText w:val="-"/>
      <w:lvlJc w:val="left"/>
      <w:pPr>
        <w:ind w:left="735" w:hanging="360"/>
      </w:pPr>
      <w:rPr>
        <w:rFonts w:ascii="Times New Roman" w:eastAsia="Times New Roman" w:hAnsi="Times New Roman" w:cs="Times New Roman"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7">
    <w:nsid w:val="14873048"/>
    <w:multiLevelType w:val="hybridMultilevel"/>
    <w:tmpl w:val="DE34EAA6"/>
    <w:lvl w:ilvl="0" w:tplc="39F245C4">
      <w:start w:val="1"/>
      <w:numFmt w:val="decimal"/>
      <w:lvlText w:val="%1."/>
      <w:lvlJc w:val="left"/>
      <w:pPr>
        <w:tabs>
          <w:tab w:val="num" w:pos="375"/>
        </w:tabs>
        <w:ind w:left="375" w:hanging="360"/>
      </w:pPr>
    </w:lvl>
    <w:lvl w:ilvl="1" w:tplc="04150019">
      <w:start w:val="1"/>
      <w:numFmt w:val="lowerLetter"/>
      <w:lvlText w:val="%2."/>
      <w:lvlJc w:val="left"/>
      <w:pPr>
        <w:tabs>
          <w:tab w:val="num" w:pos="1095"/>
        </w:tabs>
        <w:ind w:left="1095" w:hanging="360"/>
      </w:pPr>
    </w:lvl>
    <w:lvl w:ilvl="2" w:tplc="0415001B">
      <w:start w:val="1"/>
      <w:numFmt w:val="lowerRoman"/>
      <w:lvlText w:val="%3."/>
      <w:lvlJc w:val="right"/>
      <w:pPr>
        <w:tabs>
          <w:tab w:val="num" w:pos="1815"/>
        </w:tabs>
        <w:ind w:left="1815" w:hanging="180"/>
      </w:pPr>
    </w:lvl>
    <w:lvl w:ilvl="3" w:tplc="0415000F">
      <w:start w:val="1"/>
      <w:numFmt w:val="decimal"/>
      <w:lvlText w:val="%4."/>
      <w:lvlJc w:val="left"/>
      <w:pPr>
        <w:tabs>
          <w:tab w:val="num" w:pos="2535"/>
        </w:tabs>
        <w:ind w:left="2535" w:hanging="360"/>
      </w:pPr>
    </w:lvl>
    <w:lvl w:ilvl="4" w:tplc="04150019">
      <w:start w:val="1"/>
      <w:numFmt w:val="lowerLetter"/>
      <w:lvlText w:val="%5."/>
      <w:lvlJc w:val="left"/>
      <w:pPr>
        <w:tabs>
          <w:tab w:val="num" w:pos="3255"/>
        </w:tabs>
        <w:ind w:left="3255" w:hanging="360"/>
      </w:pPr>
    </w:lvl>
    <w:lvl w:ilvl="5" w:tplc="0415001B">
      <w:start w:val="1"/>
      <w:numFmt w:val="lowerRoman"/>
      <w:lvlText w:val="%6."/>
      <w:lvlJc w:val="right"/>
      <w:pPr>
        <w:tabs>
          <w:tab w:val="num" w:pos="3975"/>
        </w:tabs>
        <w:ind w:left="3975" w:hanging="180"/>
      </w:pPr>
    </w:lvl>
    <w:lvl w:ilvl="6" w:tplc="0415000F">
      <w:start w:val="1"/>
      <w:numFmt w:val="decimal"/>
      <w:lvlText w:val="%7."/>
      <w:lvlJc w:val="left"/>
      <w:pPr>
        <w:tabs>
          <w:tab w:val="num" w:pos="4695"/>
        </w:tabs>
        <w:ind w:left="4695" w:hanging="360"/>
      </w:pPr>
    </w:lvl>
    <w:lvl w:ilvl="7" w:tplc="04150019">
      <w:start w:val="1"/>
      <w:numFmt w:val="lowerLetter"/>
      <w:lvlText w:val="%8."/>
      <w:lvlJc w:val="left"/>
      <w:pPr>
        <w:tabs>
          <w:tab w:val="num" w:pos="5415"/>
        </w:tabs>
        <w:ind w:left="5415" w:hanging="360"/>
      </w:pPr>
    </w:lvl>
    <w:lvl w:ilvl="8" w:tplc="0415001B">
      <w:start w:val="1"/>
      <w:numFmt w:val="lowerRoman"/>
      <w:lvlText w:val="%9."/>
      <w:lvlJc w:val="right"/>
      <w:pPr>
        <w:tabs>
          <w:tab w:val="num" w:pos="6135"/>
        </w:tabs>
        <w:ind w:left="6135" w:hanging="180"/>
      </w:pPr>
    </w:lvl>
  </w:abstractNum>
  <w:abstractNum w:abstractNumId="8">
    <w:nsid w:val="277E4059"/>
    <w:multiLevelType w:val="hybridMultilevel"/>
    <w:tmpl w:val="9A542D08"/>
    <w:lvl w:ilvl="0" w:tplc="033EACFE">
      <w:start w:val="1"/>
      <w:numFmt w:val="bullet"/>
      <w:lvlText w:val=""/>
      <w:lvlJc w:val="left"/>
      <w:pPr>
        <w:tabs>
          <w:tab w:val="num" w:pos="720"/>
        </w:tabs>
        <w:ind w:left="720" w:hanging="360"/>
      </w:pPr>
      <w:rPr>
        <w:rFonts w:ascii="Symbol" w:hAnsi="Symbol" w:hint="default"/>
        <w:sz w:val="20"/>
      </w:rPr>
    </w:lvl>
    <w:lvl w:ilvl="1" w:tplc="016040A6">
      <w:start w:val="1"/>
      <w:numFmt w:val="bullet"/>
      <w:lvlText w:val="o"/>
      <w:lvlJc w:val="left"/>
      <w:pPr>
        <w:tabs>
          <w:tab w:val="num" w:pos="1440"/>
        </w:tabs>
        <w:ind w:left="1440" w:hanging="360"/>
      </w:pPr>
      <w:rPr>
        <w:rFonts w:ascii="Courier New" w:hAnsi="Courier New" w:cs="Times New Roman" w:hint="default"/>
        <w:sz w:val="20"/>
      </w:rPr>
    </w:lvl>
    <w:lvl w:ilvl="2" w:tplc="A71418BE">
      <w:start w:val="1"/>
      <w:numFmt w:val="bullet"/>
      <w:lvlText w:val=""/>
      <w:lvlJc w:val="left"/>
      <w:pPr>
        <w:tabs>
          <w:tab w:val="num" w:pos="2160"/>
        </w:tabs>
        <w:ind w:left="2160" w:hanging="360"/>
      </w:pPr>
      <w:rPr>
        <w:rFonts w:ascii="Wingdings" w:hAnsi="Wingdings" w:hint="default"/>
        <w:sz w:val="20"/>
      </w:rPr>
    </w:lvl>
    <w:lvl w:ilvl="3" w:tplc="84CE66F4">
      <w:start w:val="1"/>
      <w:numFmt w:val="bullet"/>
      <w:lvlText w:val=""/>
      <w:lvlJc w:val="left"/>
      <w:pPr>
        <w:tabs>
          <w:tab w:val="num" w:pos="2880"/>
        </w:tabs>
        <w:ind w:left="2880" w:hanging="360"/>
      </w:pPr>
      <w:rPr>
        <w:rFonts w:ascii="Wingdings" w:hAnsi="Wingdings" w:hint="default"/>
        <w:sz w:val="20"/>
      </w:rPr>
    </w:lvl>
    <w:lvl w:ilvl="4" w:tplc="39C0E78A">
      <w:start w:val="1"/>
      <w:numFmt w:val="bullet"/>
      <w:lvlText w:val=""/>
      <w:lvlJc w:val="left"/>
      <w:pPr>
        <w:tabs>
          <w:tab w:val="num" w:pos="3600"/>
        </w:tabs>
        <w:ind w:left="3600" w:hanging="360"/>
      </w:pPr>
      <w:rPr>
        <w:rFonts w:ascii="Wingdings" w:hAnsi="Wingdings" w:hint="default"/>
        <w:sz w:val="20"/>
      </w:rPr>
    </w:lvl>
    <w:lvl w:ilvl="5" w:tplc="4B1009B6">
      <w:start w:val="1"/>
      <w:numFmt w:val="bullet"/>
      <w:lvlText w:val=""/>
      <w:lvlJc w:val="left"/>
      <w:pPr>
        <w:tabs>
          <w:tab w:val="num" w:pos="4320"/>
        </w:tabs>
        <w:ind w:left="4320" w:hanging="360"/>
      </w:pPr>
      <w:rPr>
        <w:rFonts w:ascii="Wingdings" w:hAnsi="Wingdings" w:hint="default"/>
        <w:sz w:val="20"/>
      </w:rPr>
    </w:lvl>
    <w:lvl w:ilvl="6" w:tplc="06FA1AB8">
      <w:start w:val="1"/>
      <w:numFmt w:val="bullet"/>
      <w:lvlText w:val=""/>
      <w:lvlJc w:val="left"/>
      <w:pPr>
        <w:tabs>
          <w:tab w:val="num" w:pos="5040"/>
        </w:tabs>
        <w:ind w:left="5040" w:hanging="360"/>
      </w:pPr>
      <w:rPr>
        <w:rFonts w:ascii="Wingdings" w:hAnsi="Wingdings" w:hint="default"/>
        <w:sz w:val="20"/>
      </w:rPr>
    </w:lvl>
    <w:lvl w:ilvl="7" w:tplc="7F427E28">
      <w:start w:val="1"/>
      <w:numFmt w:val="bullet"/>
      <w:lvlText w:val=""/>
      <w:lvlJc w:val="left"/>
      <w:pPr>
        <w:tabs>
          <w:tab w:val="num" w:pos="5760"/>
        </w:tabs>
        <w:ind w:left="5760" w:hanging="360"/>
      </w:pPr>
      <w:rPr>
        <w:rFonts w:ascii="Wingdings" w:hAnsi="Wingdings" w:hint="default"/>
        <w:sz w:val="20"/>
      </w:rPr>
    </w:lvl>
    <w:lvl w:ilvl="8" w:tplc="41467590">
      <w:start w:val="1"/>
      <w:numFmt w:val="bullet"/>
      <w:lvlText w:val=""/>
      <w:lvlJc w:val="left"/>
      <w:pPr>
        <w:tabs>
          <w:tab w:val="num" w:pos="6480"/>
        </w:tabs>
        <w:ind w:left="6480" w:hanging="360"/>
      </w:pPr>
      <w:rPr>
        <w:rFonts w:ascii="Wingdings" w:hAnsi="Wingdings" w:hint="default"/>
        <w:sz w:val="20"/>
      </w:rPr>
    </w:lvl>
  </w:abstractNum>
  <w:abstractNum w:abstractNumId="9">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20A5508"/>
    <w:multiLevelType w:val="hybridMultilevel"/>
    <w:tmpl w:val="B566B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F978D0"/>
    <w:multiLevelType w:val="hybridMultilevel"/>
    <w:tmpl w:val="221870E4"/>
    <w:lvl w:ilvl="0" w:tplc="EBD4C6E2">
      <w:start w:val="1"/>
      <w:numFmt w:val="decimal"/>
      <w:lvlText w:val="%1."/>
      <w:lvlJc w:val="left"/>
      <w:pPr>
        <w:tabs>
          <w:tab w:val="num" w:pos="360"/>
        </w:tabs>
        <w:ind w:left="357" w:hanging="357"/>
      </w:pPr>
      <w:rPr>
        <w:rFonts w:ascii="Arial" w:hAnsi="Arial" w:cs="Times New Roman" w:hint="default"/>
        <w:b w:val="0"/>
        <w:i w:val="0"/>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97D0D58"/>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CAB56A8"/>
    <w:multiLevelType w:val="hybridMultilevel"/>
    <w:tmpl w:val="D6ECBC6C"/>
    <w:lvl w:ilvl="0" w:tplc="98207C66">
      <w:start w:val="5"/>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10415AE"/>
    <w:multiLevelType w:val="hybridMultilevel"/>
    <w:tmpl w:val="94D8C4F8"/>
    <w:lvl w:ilvl="0" w:tplc="EA14AA1E">
      <w:start w:val="1"/>
      <w:numFmt w:val="decimal"/>
      <w:lvlText w:val="%1."/>
      <w:lvlJc w:val="left"/>
      <w:pPr>
        <w:ind w:left="360" w:hanging="360"/>
      </w:pPr>
      <w:rPr>
        <w:rFonts w:ascii="Calibri" w:eastAsia="Calibri" w:hAnsi="Calibri" w:cs="Times New Roman" w:hint="default"/>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nsid w:val="6251117A"/>
    <w:multiLevelType w:val="hybridMultilevel"/>
    <w:tmpl w:val="E37CC856"/>
    <w:lvl w:ilvl="0" w:tplc="FD98646C">
      <w:start w:val="1"/>
      <w:numFmt w:val="decimal"/>
      <w:lvlText w:val="%1."/>
      <w:lvlJc w:val="left"/>
      <w:pPr>
        <w:tabs>
          <w:tab w:val="num" w:pos="480"/>
        </w:tabs>
        <w:ind w:left="480" w:hanging="360"/>
      </w:pPr>
      <w:rPr>
        <w:rFonts w:cs="Arial"/>
      </w:rPr>
    </w:lvl>
    <w:lvl w:ilvl="1" w:tplc="04150019">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16">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880404D"/>
    <w:multiLevelType w:val="hybridMultilevel"/>
    <w:tmpl w:val="CB8C36E6"/>
    <w:lvl w:ilvl="0" w:tplc="8766B8AC">
      <w:start w:val="9"/>
      <w:numFmt w:val="upperRoman"/>
      <w:pStyle w:val="Nagwek8"/>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7F594EBF"/>
    <w:multiLevelType w:val="hybridMultilevel"/>
    <w:tmpl w:val="8E861E32"/>
    <w:lvl w:ilvl="0" w:tplc="39F245C4">
      <w:start w:val="1"/>
      <w:numFmt w:val="decimal"/>
      <w:lvlText w:val="%1."/>
      <w:lvlJc w:val="left"/>
      <w:pPr>
        <w:tabs>
          <w:tab w:val="num" w:pos="375"/>
        </w:tabs>
        <w:ind w:left="37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19"/>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num>
  <w:num w:numId="20">
    <w:abstractNumId w:val="3"/>
    <w:lvlOverride w:ilvl="0"/>
  </w:num>
  <w:num w:numId="21">
    <w:abstractNumId w:val="1"/>
    <w:lvlOverride w:ilv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67"/>
    <w:rsid w:val="00025823"/>
    <w:rsid w:val="0011312F"/>
    <w:rsid w:val="0012638B"/>
    <w:rsid w:val="002E305B"/>
    <w:rsid w:val="002E7B08"/>
    <w:rsid w:val="00494E8F"/>
    <w:rsid w:val="005A48AB"/>
    <w:rsid w:val="005B2D77"/>
    <w:rsid w:val="00A91C58"/>
    <w:rsid w:val="00B27070"/>
    <w:rsid w:val="00B901A1"/>
    <w:rsid w:val="00C74477"/>
    <w:rsid w:val="00D529C0"/>
    <w:rsid w:val="00D92621"/>
    <w:rsid w:val="00E17330"/>
    <w:rsid w:val="00EA5E67"/>
    <w:rsid w:val="00F85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48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A48AB"/>
    <w:pPr>
      <w:keepNext/>
      <w:spacing w:before="240" w:after="60" w:line="276" w:lineRule="auto"/>
      <w:outlineLvl w:val="0"/>
    </w:pPr>
    <w:rPr>
      <w:rFonts w:ascii="Arial" w:hAnsi="Arial" w:cs="Arial"/>
      <w:b/>
      <w:bCs/>
      <w:kern w:val="32"/>
      <w:sz w:val="32"/>
      <w:szCs w:val="32"/>
      <w:lang w:eastAsia="en-US"/>
    </w:rPr>
  </w:style>
  <w:style w:type="paragraph" w:styleId="Nagwek2">
    <w:name w:val="heading 2"/>
    <w:basedOn w:val="Normalny"/>
    <w:next w:val="Normalny"/>
    <w:link w:val="Nagwek2Znak"/>
    <w:semiHidden/>
    <w:unhideWhenUsed/>
    <w:qFormat/>
    <w:rsid w:val="005A48AB"/>
    <w:pPr>
      <w:keepNext/>
      <w:autoSpaceDE w:val="0"/>
      <w:autoSpaceDN w:val="0"/>
      <w:adjustRightInd w:val="0"/>
      <w:outlineLvl w:val="1"/>
    </w:pPr>
    <w:rPr>
      <w:rFonts w:ascii="TimesNewRomanPS-BoldMT" w:hAnsi="TimesNewRomanPS-BoldMT"/>
      <w:b/>
      <w:bCs/>
    </w:rPr>
  </w:style>
  <w:style w:type="paragraph" w:styleId="Nagwek3">
    <w:name w:val="heading 3"/>
    <w:basedOn w:val="Normalny"/>
    <w:next w:val="Normalny"/>
    <w:link w:val="Nagwek3Znak"/>
    <w:semiHidden/>
    <w:unhideWhenUsed/>
    <w:qFormat/>
    <w:rsid w:val="005A48AB"/>
    <w:pPr>
      <w:keepNext/>
      <w:autoSpaceDE w:val="0"/>
      <w:autoSpaceDN w:val="0"/>
      <w:adjustRightInd w:val="0"/>
      <w:jc w:val="center"/>
      <w:outlineLvl w:val="2"/>
    </w:pPr>
    <w:rPr>
      <w:rFonts w:ascii="Arial" w:hAnsi="Arial" w:cs="Arial"/>
      <w:sz w:val="56"/>
      <w:szCs w:val="56"/>
    </w:rPr>
  </w:style>
  <w:style w:type="paragraph" w:styleId="Nagwek4">
    <w:name w:val="heading 4"/>
    <w:basedOn w:val="Normalny"/>
    <w:next w:val="Normalny"/>
    <w:link w:val="Nagwek4Znak"/>
    <w:semiHidden/>
    <w:unhideWhenUsed/>
    <w:qFormat/>
    <w:rsid w:val="005A48AB"/>
    <w:pPr>
      <w:keepNext/>
      <w:autoSpaceDE w:val="0"/>
      <w:autoSpaceDN w:val="0"/>
      <w:adjustRightInd w:val="0"/>
      <w:jc w:val="center"/>
      <w:outlineLvl w:val="3"/>
    </w:pPr>
    <w:rPr>
      <w:rFonts w:ascii="Arial" w:hAnsi="Arial" w:cs="Arial"/>
      <w:b/>
      <w:bCs/>
    </w:rPr>
  </w:style>
  <w:style w:type="paragraph" w:styleId="Nagwek6">
    <w:name w:val="heading 6"/>
    <w:basedOn w:val="Normalny"/>
    <w:next w:val="Normalny"/>
    <w:link w:val="Nagwek6Znak"/>
    <w:semiHidden/>
    <w:unhideWhenUsed/>
    <w:qFormat/>
    <w:rsid w:val="005A48AB"/>
    <w:pPr>
      <w:keepNext/>
      <w:autoSpaceDE w:val="0"/>
      <w:autoSpaceDN w:val="0"/>
      <w:adjustRightInd w:val="0"/>
      <w:jc w:val="center"/>
      <w:outlineLvl w:val="5"/>
    </w:pPr>
    <w:rPr>
      <w:rFonts w:ascii="Arial" w:hAnsi="Arial" w:cs="Arial"/>
      <w:b/>
      <w:bCs/>
      <w:i/>
      <w:iCs/>
      <w:szCs w:val="36"/>
    </w:rPr>
  </w:style>
  <w:style w:type="paragraph" w:styleId="Nagwek8">
    <w:name w:val="heading 8"/>
    <w:basedOn w:val="Normalny"/>
    <w:next w:val="Normalny"/>
    <w:link w:val="Nagwek8Znak"/>
    <w:semiHidden/>
    <w:unhideWhenUsed/>
    <w:qFormat/>
    <w:rsid w:val="005A48AB"/>
    <w:pPr>
      <w:keepNext/>
      <w:numPr>
        <w:numId w:val="1"/>
      </w:numPr>
      <w:tabs>
        <w:tab w:val="num" w:pos="720"/>
      </w:tabs>
      <w:spacing w:after="200" w:line="276" w:lineRule="auto"/>
      <w:outlineLvl w:val="7"/>
    </w:pPr>
    <w:rPr>
      <w:rFonts w:ascii="Calibri" w:hAnsi="Calibri"/>
      <w:b/>
      <w:bCs/>
      <w:sz w:val="22"/>
      <w:szCs w:val="22"/>
      <w:lang w:eastAsia="en-US"/>
    </w:rPr>
  </w:style>
  <w:style w:type="paragraph" w:styleId="Nagwek9">
    <w:name w:val="heading 9"/>
    <w:basedOn w:val="Normalny"/>
    <w:next w:val="Normalny"/>
    <w:link w:val="Nagwek9Znak"/>
    <w:semiHidden/>
    <w:unhideWhenUsed/>
    <w:qFormat/>
    <w:rsid w:val="005A48AB"/>
    <w:pPr>
      <w:keepNext/>
      <w:spacing w:after="200" w:line="276" w:lineRule="auto"/>
      <w:jc w:val="right"/>
      <w:outlineLvl w:val="8"/>
    </w:pPr>
    <w:rPr>
      <w:rFonts w:ascii="Calibri" w:hAnsi="Calibri"/>
      <w:b/>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48AB"/>
    <w:rPr>
      <w:rFonts w:ascii="Arial" w:eastAsia="Times New Roman" w:hAnsi="Arial" w:cs="Arial"/>
      <w:b/>
      <w:bCs/>
      <w:kern w:val="32"/>
      <w:sz w:val="32"/>
      <w:szCs w:val="32"/>
    </w:rPr>
  </w:style>
  <w:style w:type="character" w:customStyle="1" w:styleId="Nagwek2Znak">
    <w:name w:val="Nagłówek 2 Znak"/>
    <w:basedOn w:val="Domylnaczcionkaakapitu"/>
    <w:link w:val="Nagwek2"/>
    <w:semiHidden/>
    <w:rsid w:val="005A48A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semiHidden/>
    <w:rsid w:val="005A48AB"/>
    <w:rPr>
      <w:rFonts w:ascii="Arial" w:eastAsia="Times New Roman" w:hAnsi="Arial" w:cs="Arial"/>
      <w:sz w:val="56"/>
      <w:szCs w:val="56"/>
      <w:lang w:eastAsia="pl-PL"/>
    </w:rPr>
  </w:style>
  <w:style w:type="character" w:customStyle="1" w:styleId="Nagwek4Znak">
    <w:name w:val="Nagłówek 4 Znak"/>
    <w:basedOn w:val="Domylnaczcionkaakapitu"/>
    <w:link w:val="Nagwek4"/>
    <w:semiHidden/>
    <w:rsid w:val="005A48AB"/>
    <w:rPr>
      <w:rFonts w:ascii="Arial" w:eastAsia="Times New Roman" w:hAnsi="Arial" w:cs="Arial"/>
      <w:b/>
      <w:bCs/>
      <w:sz w:val="24"/>
      <w:szCs w:val="24"/>
      <w:lang w:eastAsia="pl-PL"/>
    </w:rPr>
  </w:style>
  <w:style w:type="character" w:customStyle="1" w:styleId="Nagwek6Znak">
    <w:name w:val="Nagłówek 6 Znak"/>
    <w:basedOn w:val="Domylnaczcionkaakapitu"/>
    <w:link w:val="Nagwek6"/>
    <w:semiHidden/>
    <w:rsid w:val="005A48AB"/>
    <w:rPr>
      <w:rFonts w:ascii="Arial" w:eastAsia="Times New Roman" w:hAnsi="Arial" w:cs="Arial"/>
      <w:b/>
      <w:bCs/>
      <w:i/>
      <w:iCs/>
      <w:sz w:val="24"/>
      <w:szCs w:val="36"/>
      <w:lang w:eastAsia="pl-PL"/>
    </w:rPr>
  </w:style>
  <w:style w:type="character" w:customStyle="1" w:styleId="Nagwek8Znak">
    <w:name w:val="Nagłówek 8 Znak"/>
    <w:basedOn w:val="Domylnaczcionkaakapitu"/>
    <w:link w:val="Nagwek8"/>
    <w:semiHidden/>
    <w:rsid w:val="005A48AB"/>
    <w:rPr>
      <w:rFonts w:ascii="Calibri" w:eastAsia="Times New Roman" w:hAnsi="Calibri" w:cs="Times New Roman"/>
      <w:b/>
      <w:bCs/>
    </w:rPr>
  </w:style>
  <w:style w:type="character" w:customStyle="1" w:styleId="Nagwek9Znak">
    <w:name w:val="Nagłówek 9 Znak"/>
    <w:basedOn w:val="Domylnaczcionkaakapitu"/>
    <w:link w:val="Nagwek9"/>
    <w:semiHidden/>
    <w:rsid w:val="005A48AB"/>
    <w:rPr>
      <w:rFonts w:ascii="Calibri" w:eastAsia="Times New Roman" w:hAnsi="Calibri" w:cs="Times New Roman"/>
      <w:b/>
    </w:rPr>
  </w:style>
  <w:style w:type="character" w:styleId="Hipercze">
    <w:name w:val="Hyperlink"/>
    <w:basedOn w:val="Domylnaczcionkaakapitu"/>
    <w:semiHidden/>
    <w:unhideWhenUsed/>
    <w:rsid w:val="005A48AB"/>
    <w:rPr>
      <w:color w:val="0000FF"/>
      <w:u w:val="single"/>
    </w:rPr>
  </w:style>
  <w:style w:type="paragraph" w:styleId="Nagwek">
    <w:name w:val="header"/>
    <w:basedOn w:val="Normalny"/>
    <w:link w:val="NagwekZnak"/>
    <w:semiHidden/>
    <w:unhideWhenUsed/>
    <w:rsid w:val="005A48AB"/>
    <w:pPr>
      <w:tabs>
        <w:tab w:val="center" w:pos="4536"/>
        <w:tab w:val="right" w:pos="9072"/>
      </w:tabs>
      <w:suppressAutoHyphens/>
    </w:pPr>
    <w:rPr>
      <w:lang w:eastAsia="ar-SA"/>
    </w:rPr>
  </w:style>
  <w:style w:type="character" w:customStyle="1" w:styleId="NagwekZnak">
    <w:name w:val="Nagłówek Znak"/>
    <w:basedOn w:val="Domylnaczcionkaakapitu"/>
    <w:link w:val="Nagwek"/>
    <w:semiHidden/>
    <w:rsid w:val="005A48AB"/>
    <w:rPr>
      <w:rFonts w:ascii="Times New Roman" w:eastAsia="Times New Roman" w:hAnsi="Times New Roman" w:cs="Times New Roman"/>
      <w:sz w:val="24"/>
      <w:szCs w:val="24"/>
      <w:lang w:eastAsia="ar-SA"/>
    </w:rPr>
  </w:style>
  <w:style w:type="paragraph" w:styleId="Stopka">
    <w:name w:val="footer"/>
    <w:basedOn w:val="Normalny"/>
    <w:link w:val="StopkaZnak"/>
    <w:semiHidden/>
    <w:unhideWhenUsed/>
    <w:rsid w:val="005A48AB"/>
    <w:pPr>
      <w:tabs>
        <w:tab w:val="center" w:pos="4536"/>
        <w:tab w:val="right" w:pos="9072"/>
      </w:tabs>
    </w:pPr>
  </w:style>
  <w:style w:type="character" w:customStyle="1" w:styleId="StopkaZnak">
    <w:name w:val="Stopka Znak"/>
    <w:basedOn w:val="Domylnaczcionkaakapitu"/>
    <w:link w:val="Stopka"/>
    <w:semiHidden/>
    <w:rsid w:val="005A48AB"/>
    <w:rPr>
      <w:rFonts w:ascii="Times New Roman" w:eastAsia="Times New Roman" w:hAnsi="Times New Roman" w:cs="Times New Roman"/>
      <w:sz w:val="24"/>
      <w:szCs w:val="24"/>
      <w:lang w:eastAsia="pl-PL"/>
    </w:rPr>
  </w:style>
  <w:style w:type="paragraph" w:styleId="Listapunktowana2">
    <w:name w:val="List Bullet 2"/>
    <w:basedOn w:val="Normalny"/>
    <w:autoRedefine/>
    <w:semiHidden/>
    <w:unhideWhenUsed/>
    <w:rsid w:val="005A48AB"/>
    <w:pPr>
      <w:jc w:val="both"/>
    </w:pPr>
    <w:rPr>
      <w:rFonts w:ascii="Calibri" w:hAnsi="Calibri"/>
      <w:b/>
      <w:bCs/>
    </w:rPr>
  </w:style>
  <w:style w:type="paragraph" w:styleId="Tekstpodstawowy">
    <w:name w:val="Body Text"/>
    <w:basedOn w:val="Normalny"/>
    <w:link w:val="TekstpodstawowyZnak"/>
    <w:unhideWhenUsed/>
    <w:rsid w:val="005A48AB"/>
    <w:pPr>
      <w:autoSpaceDE w:val="0"/>
      <w:autoSpaceDN w:val="0"/>
      <w:adjustRightInd w:val="0"/>
    </w:pPr>
    <w:rPr>
      <w:rFonts w:ascii="TimesNewRomanPSMT" w:hAnsi="TimesNewRomanPSMT"/>
      <w:sz w:val="22"/>
      <w:szCs w:val="22"/>
    </w:rPr>
  </w:style>
  <w:style w:type="character" w:customStyle="1" w:styleId="TekstpodstawowyZnak">
    <w:name w:val="Tekst podstawowy Znak"/>
    <w:basedOn w:val="Domylnaczcionkaakapitu"/>
    <w:link w:val="Tekstpodstawowy"/>
    <w:rsid w:val="005A48AB"/>
    <w:rPr>
      <w:rFonts w:ascii="TimesNewRomanPSMT" w:eastAsia="Times New Roman" w:hAnsi="TimesNewRomanPSMT" w:cs="Times New Roman"/>
      <w:lang w:eastAsia="pl-PL"/>
    </w:rPr>
  </w:style>
  <w:style w:type="paragraph" w:styleId="Tekstpodstawowy2">
    <w:name w:val="Body Text 2"/>
    <w:basedOn w:val="Normalny"/>
    <w:link w:val="Tekstpodstawowy2Znak"/>
    <w:semiHidden/>
    <w:unhideWhenUsed/>
    <w:rsid w:val="005A48AB"/>
    <w:pPr>
      <w:autoSpaceDE w:val="0"/>
      <w:autoSpaceDN w:val="0"/>
      <w:adjustRightInd w:val="0"/>
      <w:jc w:val="center"/>
    </w:pPr>
    <w:rPr>
      <w:rFonts w:ascii="Arial" w:hAnsi="Arial" w:cs="Arial"/>
      <w:b/>
      <w:bCs/>
      <w:sz w:val="22"/>
      <w:szCs w:val="22"/>
    </w:rPr>
  </w:style>
  <w:style w:type="character" w:customStyle="1" w:styleId="Tekstpodstawowy2Znak">
    <w:name w:val="Tekst podstawowy 2 Znak"/>
    <w:basedOn w:val="Domylnaczcionkaakapitu"/>
    <w:link w:val="Tekstpodstawowy2"/>
    <w:semiHidden/>
    <w:rsid w:val="005A48AB"/>
    <w:rPr>
      <w:rFonts w:ascii="Arial" w:eastAsia="Times New Roman" w:hAnsi="Arial" w:cs="Arial"/>
      <w:b/>
      <w:bCs/>
      <w:lang w:eastAsia="pl-PL"/>
    </w:rPr>
  </w:style>
  <w:style w:type="paragraph" w:styleId="Tekstpodstawowy3">
    <w:name w:val="Body Text 3"/>
    <w:basedOn w:val="Normalny"/>
    <w:link w:val="Tekstpodstawowy3Znak"/>
    <w:semiHidden/>
    <w:unhideWhenUsed/>
    <w:rsid w:val="005A48AB"/>
    <w:rPr>
      <w:rFonts w:ascii="Arial" w:hAnsi="Arial" w:cs="Arial"/>
      <w:sz w:val="36"/>
      <w:szCs w:val="22"/>
    </w:rPr>
  </w:style>
  <w:style w:type="character" w:customStyle="1" w:styleId="Tekstpodstawowy3Znak">
    <w:name w:val="Tekst podstawowy 3 Znak"/>
    <w:basedOn w:val="Domylnaczcionkaakapitu"/>
    <w:link w:val="Tekstpodstawowy3"/>
    <w:semiHidden/>
    <w:rsid w:val="005A48AB"/>
    <w:rPr>
      <w:rFonts w:ascii="Arial" w:eastAsia="Times New Roman" w:hAnsi="Arial" w:cs="Arial"/>
      <w:sz w:val="36"/>
      <w:lang w:eastAsia="pl-PL"/>
    </w:rPr>
  </w:style>
  <w:style w:type="paragraph" w:styleId="Tekstpodstawowywcity2">
    <w:name w:val="Body Text Indent 2"/>
    <w:basedOn w:val="Normalny"/>
    <w:link w:val="Tekstpodstawowywcity2Znak"/>
    <w:semiHidden/>
    <w:unhideWhenUsed/>
    <w:rsid w:val="005A48AB"/>
    <w:pPr>
      <w:ind w:left="540" w:hanging="540"/>
    </w:pPr>
    <w:rPr>
      <w:rFonts w:ascii="Calibri" w:hAnsi="Calibri"/>
      <w:lang w:val="fr-FR"/>
    </w:rPr>
  </w:style>
  <w:style w:type="character" w:customStyle="1" w:styleId="Tekstpodstawowywcity2Znak">
    <w:name w:val="Tekst podstawowy wcięty 2 Znak"/>
    <w:basedOn w:val="Domylnaczcionkaakapitu"/>
    <w:link w:val="Tekstpodstawowywcity2"/>
    <w:semiHidden/>
    <w:rsid w:val="005A48AB"/>
    <w:rPr>
      <w:rFonts w:ascii="Calibri" w:eastAsia="Times New Roman" w:hAnsi="Calibri" w:cs="Times New Roman"/>
      <w:sz w:val="24"/>
      <w:szCs w:val="24"/>
      <w:lang w:val="fr-FR" w:eastAsia="pl-PL"/>
    </w:rPr>
  </w:style>
  <w:style w:type="paragraph" w:styleId="Tekstpodstawowywcity3">
    <w:name w:val="Body Text Indent 3"/>
    <w:basedOn w:val="Normalny"/>
    <w:link w:val="Tekstpodstawowywcity3Znak"/>
    <w:semiHidden/>
    <w:unhideWhenUsed/>
    <w:rsid w:val="005A48AB"/>
    <w:pPr>
      <w:widowControl w:val="0"/>
      <w:spacing w:before="120" w:line="100" w:lineRule="atLeast"/>
      <w:ind w:left="360" w:hanging="360"/>
      <w:jc w:val="both"/>
    </w:pPr>
    <w:rPr>
      <w:rFonts w:ascii="Calibri" w:hAnsi="Calibri"/>
      <w:szCs w:val="20"/>
    </w:rPr>
  </w:style>
  <w:style w:type="character" w:customStyle="1" w:styleId="Tekstpodstawowywcity3Znak">
    <w:name w:val="Tekst podstawowy wcięty 3 Znak"/>
    <w:basedOn w:val="Domylnaczcionkaakapitu"/>
    <w:link w:val="Tekstpodstawowywcity3"/>
    <w:semiHidden/>
    <w:rsid w:val="005A48AB"/>
    <w:rPr>
      <w:rFonts w:ascii="Calibri" w:eastAsia="Times New Roman" w:hAnsi="Calibri" w:cs="Times New Roman"/>
      <w:sz w:val="24"/>
      <w:szCs w:val="20"/>
      <w:lang w:eastAsia="pl-PL"/>
    </w:rPr>
  </w:style>
  <w:style w:type="paragraph" w:styleId="Bezodstpw">
    <w:name w:val="No Spacing"/>
    <w:qFormat/>
    <w:rsid w:val="005A48AB"/>
    <w:pPr>
      <w:spacing w:after="0" w:line="240" w:lineRule="auto"/>
    </w:pPr>
    <w:rPr>
      <w:rFonts w:ascii="Calibri" w:eastAsia="Calibri" w:hAnsi="Calibri" w:cs="Times New Roman"/>
    </w:rPr>
  </w:style>
  <w:style w:type="paragraph" w:customStyle="1" w:styleId="western">
    <w:name w:val="western"/>
    <w:basedOn w:val="Normalny"/>
    <w:rsid w:val="005A48AB"/>
    <w:pPr>
      <w:spacing w:before="100" w:beforeAutospacing="1" w:line="363" w:lineRule="atLeast"/>
      <w:ind w:right="-1134"/>
    </w:pPr>
    <w:rPr>
      <w:rFonts w:ascii="Arial Unicode MS" w:eastAsia="Arial Unicode MS" w:hAnsi="Arial Unicode MS" w:cs="Arial Unicode MS"/>
    </w:rPr>
  </w:style>
  <w:style w:type="paragraph" w:customStyle="1" w:styleId="Tekstpodstawowy23">
    <w:name w:val="Tekst podstawowy 23"/>
    <w:basedOn w:val="Normalny"/>
    <w:rsid w:val="005A48AB"/>
    <w:pPr>
      <w:widowControl w:val="0"/>
      <w:suppressAutoHyphens/>
      <w:spacing w:before="120"/>
      <w:jc w:val="both"/>
    </w:pPr>
    <w:rPr>
      <w:rFonts w:ascii="Arial" w:hAnsi="Arial" w:cs="Arial"/>
      <w:kern w:val="2"/>
      <w:sz w:val="22"/>
      <w:lang w:eastAsia="ar-SA"/>
    </w:rPr>
  </w:style>
  <w:style w:type="paragraph" w:customStyle="1" w:styleId="Standard">
    <w:name w:val="Standard"/>
    <w:rsid w:val="005A48AB"/>
    <w:pPr>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Zawartoramki">
    <w:name w:val="Zawartość ramki"/>
    <w:basedOn w:val="Tekstpodstawowy"/>
    <w:rsid w:val="005A48AB"/>
    <w:pPr>
      <w:widowControl w:val="0"/>
      <w:suppressAutoHyphens/>
      <w:autoSpaceDN/>
      <w:adjustRightInd/>
      <w:spacing w:after="120"/>
    </w:pPr>
    <w:rPr>
      <w:rFonts w:ascii="Arial" w:hAnsi="Arial" w:cs="Arial"/>
      <w:sz w:val="24"/>
      <w:szCs w:val="24"/>
      <w:lang w:val="fr-FR" w:eastAsia="ar-SA"/>
    </w:rPr>
  </w:style>
  <w:style w:type="paragraph" w:styleId="Akapitzlist">
    <w:name w:val="List Paragraph"/>
    <w:basedOn w:val="Normalny"/>
    <w:uiPriority w:val="34"/>
    <w:qFormat/>
    <w:rsid w:val="002E7B08"/>
    <w:pPr>
      <w:ind w:left="720"/>
      <w:contextualSpacing/>
    </w:pPr>
  </w:style>
  <w:style w:type="paragraph" w:styleId="Tekstdymka">
    <w:name w:val="Balloon Text"/>
    <w:basedOn w:val="Normalny"/>
    <w:link w:val="TekstdymkaZnak"/>
    <w:uiPriority w:val="99"/>
    <w:semiHidden/>
    <w:unhideWhenUsed/>
    <w:rsid w:val="0011312F"/>
    <w:rPr>
      <w:rFonts w:ascii="Tahoma" w:hAnsi="Tahoma" w:cs="Tahoma"/>
      <w:sz w:val="16"/>
      <w:szCs w:val="16"/>
    </w:rPr>
  </w:style>
  <w:style w:type="character" w:customStyle="1" w:styleId="TekstdymkaZnak">
    <w:name w:val="Tekst dymka Znak"/>
    <w:basedOn w:val="Domylnaczcionkaakapitu"/>
    <w:link w:val="Tekstdymka"/>
    <w:uiPriority w:val="99"/>
    <w:semiHidden/>
    <w:rsid w:val="0011312F"/>
    <w:rPr>
      <w:rFonts w:ascii="Tahoma" w:eastAsia="Times New Roman" w:hAnsi="Tahoma" w:cs="Tahoma"/>
      <w:sz w:val="16"/>
      <w:szCs w:val="16"/>
      <w:lang w:eastAsia="pl-PL"/>
    </w:rPr>
  </w:style>
  <w:style w:type="paragraph" w:styleId="Tytu">
    <w:name w:val="Title"/>
    <w:basedOn w:val="Normalny"/>
    <w:next w:val="Podtytu"/>
    <w:link w:val="TytuZnak"/>
    <w:qFormat/>
    <w:rsid w:val="00D529C0"/>
    <w:pPr>
      <w:suppressAutoHyphens/>
      <w:jc w:val="center"/>
    </w:pPr>
    <w:rPr>
      <w:b/>
      <w:bCs/>
      <w:lang w:eastAsia="ar-SA"/>
    </w:rPr>
  </w:style>
  <w:style w:type="character" w:customStyle="1" w:styleId="TytuZnak">
    <w:name w:val="Tytuł Znak"/>
    <w:basedOn w:val="Domylnaczcionkaakapitu"/>
    <w:link w:val="Tytu"/>
    <w:rsid w:val="00D529C0"/>
    <w:rPr>
      <w:rFonts w:ascii="Times New Roman" w:eastAsia="Times New Roman" w:hAnsi="Times New Roman" w:cs="Times New Roman"/>
      <w:b/>
      <w:bCs/>
      <w:sz w:val="24"/>
      <w:szCs w:val="24"/>
      <w:lang w:eastAsia="ar-SA"/>
    </w:rPr>
  </w:style>
  <w:style w:type="paragraph" w:customStyle="1" w:styleId="WW-Tekstpodstawowy2">
    <w:name w:val="WW-Tekst podstawowy 2"/>
    <w:basedOn w:val="Normalny"/>
    <w:rsid w:val="00D529C0"/>
    <w:pPr>
      <w:suppressAutoHyphens/>
      <w:jc w:val="both"/>
    </w:pPr>
    <w:rPr>
      <w:sz w:val="28"/>
      <w:szCs w:val="20"/>
      <w:lang w:eastAsia="ar-SA"/>
    </w:rPr>
  </w:style>
  <w:style w:type="paragraph" w:styleId="Podtytu">
    <w:name w:val="Subtitle"/>
    <w:basedOn w:val="Normalny"/>
    <w:next w:val="Normalny"/>
    <w:link w:val="PodtytuZnak"/>
    <w:uiPriority w:val="11"/>
    <w:qFormat/>
    <w:rsid w:val="00D529C0"/>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D529C0"/>
    <w:rPr>
      <w:rFonts w:asciiTheme="majorHAnsi" w:eastAsiaTheme="majorEastAsia" w:hAnsiTheme="majorHAnsi" w:cstheme="majorBidi"/>
      <w:i/>
      <w:iCs/>
      <w:color w:val="4F81BD" w:themeColor="accent1"/>
      <w:spacing w:val="15"/>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48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A48AB"/>
    <w:pPr>
      <w:keepNext/>
      <w:spacing w:before="240" w:after="60" w:line="276" w:lineRule="auto"/>
      <w:outlineLvl w:val="0"/>
    </w:pPr>
    <w:rPr>
      <w:rFonts w:ascii="Arial" w:hAnsi="Arial" w:cs="Arial"/>
      <w:b/>
      <w:bCs/>
      <w:kern w:val="32"/>
      <w:sz w:val="32"/>
      <w:szCs w:val="32"/>
      <w:lang w:eastAsia="en-US"/>
    </w:rPr>
  </w:style>
  <w:style w:type="paragraph" w:styleId="Nagwek2">
    <w:name w:val="heading 2"/>
    <w:basedOn w:val="Normalny"/>
    <w:next w:val="Normalny"/>
    <w:link w:val="Nagwek2Znak"/>
    <w:semiHidden/>
    <w:unhideWhenUsed/>
    <w:qFormat/>
    <w:rsid w:val="005A48AB"/>
    <w:pPr>
      <w:keepNext/>
      <w:autoSpaceDE w:val="0"/>
      <w:autoSpaceDN w:val="0"/>
      <w:adjustRightInd w:val="0"/>
      <w:outlineLvl w:val="1"/>
    </w:pPr>
    <w:rPr>
      <w:rFonts w:ascii="TimesNewRomanPS-BoldMT" w:hAnsi="TimesNewRomanPS-BoldMT"/>
      <w:b/>
      <w:bCs/>
    </w:rPr>
  </w:style>
  <w:style w:type="paragraph" w:styleId="Nagwek3">
    <w:name w:val="heading 3"/>
    <w:basedOn w:val="Normalny"/>
    <w:next w:val="Normalny"/>
    <w:link w:val="Nagwek3Znak"/>
    <w:semiHidden/>
    <w:unhideWhenUsed/>
    <w:qFormat/>
    <w:rsid w:val="005A48AB"/>
    <w:pPr>
      <w:keepNext/>
      <w:autoSpaceDE w:val="0"/>
      <w:autoSpaceDN w:val="0"/>
      <w:adjustRightInd w:val="0"/>
      <w:jc w:val="center"/>
      <w:outlineLvl w:val="2"/>
    </w:pPr>
    <w:rPr>
      <w:rFonts w:ascii="Arial" w:hAnsi="Arial" w:cs="Arial"/>
      <w:sz w:val="56"/>
      <w:szCs w:val="56"/>
    </w:rPr>
  </w:style>
  <w:style w:type="paragraph" w:styleId="Nagwek4">
    <w:name w:val="heading 4"/>
    <w:basedOn w:val="Normalny"/>
    <w:next w:val="Normalny"/>
    <w:link w:val="Nagwek4Znak"/>
    <w:semiHidden/>
    <w:unhideWhenUsed/>
    <w:qFormat/>
    <w:rsid w:val="005A48AB"/>
    <w:pPr>
      <w:keepNext/>
      <w:autoSpaceDE w:val="0"/>
      <w:autoSpaceDN w:val="0"/>
      <w:adjustRightInd w:val="0"/>
      <w:jc w:val="center"/>
      <w:outlineLvl w:val="3"/>
    </w:pPr>
    <w:rPr>
      <w:rFonts w:ascii="Arial" w:hAnsi="Arial" w:cs="Arial"/>
      <w:b/>
      <w:bCs/>
    </w:rPr>
  </w:style>
  <w:style w:type="paragraph" w:styleId="Nagwek6">
    <w:name w:val="heading 6"/>
    <w:basedOn w:val="Normalny"/>
    <w:next w:val="Normalny"/>
    <w:link w:val="Nagwek6Znak"/>
    <w:semiHidden/>
    <w:unhideWhenUsed/>
    <w:qFormat/>
    <w:rsid w:val="005A48AB"/>
    <w:pPr>
      <w:keepNext/>
      <w:autoSpaceDE w:val="0"/>
      <w:autoSpaceDN w:val="0"/>
      <w:adjustRightInd w:val="0"/>
      <w:jc w:val="center"/>
      <w:outlineLvl w:val="5"/>
    </w:pPr>
    <w:rPr>
      <w:rFonts w:ascii="Arial" w:hAnsi="Arial" w:cs="Arial"/>
      <w:b/>
      <w:bCs/>
      <w:i/>
      <w:iCs/>
      <w:szCs w:val="36"/>
    </w:rPr>
  </w:style>
  <w:style w:type="paragraph" w:styleId="Nagwek8">
    <w:name w:val="heading 8"/>
    <w:basedOn w:val="Normalny"/>
    <w:next w:val="Normalny"/>
    <w:link w:val="Nagwek8Znak"/>
    <w:semiHidden/>
    <w:unhideWhenUsed/>
    <w:qFormat/>
    <w:rsid w:val="005A48AB"/>
    <w:pPr>
      <w:keepNext/>
      <w:numPr>
        <w:numId w:val="1"/>
      </w:numPr>
      <w:tabs>
        <w:tab w:val="num" w:pos="720"/>
      </w:tabs>
      <w:spacing w:after="200" w:line="276" w:lineRule="auto"/>
      <w:outlineLvl w:val="7"/>
    </w:pPr>
    <w:rPr>
      <w:rFonts w:ascii="Calibri" w:hAnsi="Calibri"/>
      <w:b/>
      <w:bCs/>
      <w:sz w:val="22"/>
      <w:szCs w:val="22"/>
      <w:lang w:eastAsia="en-US"/>
    </w:rPr>
  </w:style>
  <w:style w:type="paragraph" w:styleId="Nagwek9">
    <w:name w:val="heading 9"/>
    <w:basedOn w:val="Normalny"/>
    <w:next w:val="Normalny"/>
    <w:link w:val="Nagwek9Znak"/>
    <w:semiHidden/>
    <w:unhideWhenUsed/>
    <w:qFormat/>
    <w:rsid w:val="005A48AB"/>
    <w:pPr>
      <w:keepNext/>
      <w:spacing w:after="200" w:line="276" w:lineRule="auto"/>
      <w:jc w:val="right"/>
      <w:outlineLvl w:val="8"/>
    </w:pPr>
    <w:rPr>
      <w:rFonts w:ascii="Calibri" w:hAnsi="Calibri"/>
      <w:b/>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48AB"/>
    <w:rPr>
      <w:rFonts w:ascii="Arial" w:eastAsia="Times New Roman" w:hAnsi="Arial" w:cs="Arial"/>
      <w:b/>
      <w:bCs/>
      <w:kern w:val="32"/>
      <w:sz w:val="32"/>
      <w:szCs w:val="32"/>
    </w:rPr>
  </w:style>
  <w:style w:type="character" w:customStyle="1" w:styleId="Nagwek2Znak">
    <w:name w:val="Nagłówek 2 Znak"/>
    <w:basedOn w:val="Domylnaczcionkaakapitu"/>
    <w:link w:val="Nagwek2"/>
    <w:semiHidden/>
    <w:rsid w:val="005A48A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semiHidden/>
    <w:rsid w:val="005A48AB"/>
    <w:rPr>
      <w:rFonts w:ascii="Arial" w:eastAsia="Times New Roman" w:hAnsi="Arial" w:cs="Arial"/>
      <w:sz w:val="56"/>
      <w:szCs w:val="56"/>
      <w:lang w:eastAsia="pl-PL"/>
    </w:rPr>
  </w:style>
  <w:style w:type="character" w:customStyle="1" w:styleId="Nagwek4Znak">
    <w:name w:val="Nagłówek 4 Znak"/>
    <w:basedOn w:val="Domylnaczcionkaakapitu"/>
    <w:link w:val="Nagwek4"/>
    <w:semiHidden/>
    <w:rsid w:val="005A48AB"/>
    <w:rPr>
      <w:rFonts w:ascii="Arial" w:eastAsia="Times New Roman" w:hAnsi="Arial" w:cs="Arial"/>
      <w:b/>
      <w:bCs/>
      <w:sz w:val="24"/>
      <w:szCs w:val="24"/>
      <w:lang w:eastAsia="pl-PL"/>
    </w:rPr>
  </w:style>
  <w:style w:type="character" w:customStyle="1" w:styleId="Nagwek6Znak">
    <w:name w:val="Nagłówek 6 Znak"/>
    <w:basedOn w:val="Domylnaczcionkaakapitu"/>
    <w:link w:val="Nagwek6"/>
    <w:semiHidden/>
    <w:rsid w:val="005A48AB"/>
    <w:rPr>
      <w:rFonts w:ascii="Arial" w:eastAsia="Times New Roman" w:hAnsi="Arial" w:cs="Arial"/>
      <w:b/>
      <w:bCs/>
      <w:i/>
      <w:iCs/>
      <w:sz w:val="24"/>
      <w:szCs w:val="36"/>
      <w:lang w:eastAsia="pl-PL"/>
    </w:rPr>
  </w:style>
  <w:style w:type="character" w:customStyle="1" w:styleId="Nagwek8Znak">
    <w:name w:val="Nagłówek 8 Znak"/>
    <w:basedOn w:val="Domylnaczcionkaakapitu"/>
    <w:link w:val="Nagwek8"/>
    <w:semiHidden/>
    <w:rsid w:val="005A48AB"/>
    <w:rPr>
      <w:rFonts w:ascii="Calibri" w:eastAsia="Times New Roman" w:hAnsi="Calibri" w:cs="Times New Roman"/>
      <w:b/>
      <w:bCs/>
    </w:rPr>
  </w:style>
  <w:style w:type="character" w:customStyle="1" w:styleId="Nagwek9Znak">
    <w:name w:val="Nagłówek 9 Znak"/>
    <w:basedOn w:val="Domylnaczcionkaakapitu"/>
    <w:link w:val="Nagwek9"/>
    <w:semiHidden/>
    <w:rsid w:val="005A48AB"/>
    <w:rPr>
      <w:rFonts w:ascii="Calibri" w:eastAsia="Times New Roman" w:hAnsi="Calibri" w:cs="Times New Roman"/>
      <w:b/>
    </w:rPr>
  </w:style>
  <w:style w:type="character" w:styleId="Hipercze">
    <w:name w:val="Hyperlink"/>
    <w:basedOn w:val="Domylnaczcionkaakapitu"/>
    <w:semiHidden/>
    <w:unhideWhenUsed/>
    <w:rsid w:val="005A48AB"/>
    <w:rPr>
      <w:color w:val="0000FF"/>
      <w:u w:val="single"/>
    </w:rPr>
  </w:style>
  <w:style w:type="paragraph" w:styleId="Nagwek">
    <w:name w:val="header"/>
    <w:basedOn w:val="Normalny"/>
    <w:link w:val="NagwekZnak"/>
    <w:semiHidden/>
    <w:unhideWhenUsed/>
    <w:rsid w:val="005A48AB"/>
    <w:pPr>
      <w:tabs>
        <w:tab w:val="center" w:pos="4536"/>
        <w:tab w:val="right" w:pos="9072"/>
      </w:tabs>
      <w:suppressAutoHyphens/>
    </w:pPr>
    <w:rPr>
      <w:lang w:eastAsia="ar-SA"/>
    </w:rPr>
  </w:style>
  <w:style w:type="character" w:customStyle="1" w:styleId="NagwekZnak">
    <w:name w:val="Nagłówek Znak"/>
    <w:basedOn w:val="Domylnaczcionkaakapitu"/>
    <w:link w:val="Nagwek"/>
    <w:semiHidden/>
    <w:rsid w:val="005A48AB"/>
    <w:rPr>
      <w:rFonts w:ascii="Times New Roman" w:eastAsia="Times New Roman" w:hAnsi="Times New Roman" w:cs="Times New Roman"/>
      <w:sz w:val="24"/>
      <w:szCs w:val="24"/>
      <w:lang w:eastAsia="ar-SA"/>
    </w:rPr>
  </w:style>
  <w:style w:type="paragraph" w:styleId="Stopka">
    <w:name w:val="footer"/>
    <w:basedOn w:val="Normalny"/>
    <w:link w:val="StopkaZnak"/>
    <w:semiHidden/>
    <w:unhideWhenUsed/>
    <w:rsid w:val="005A48AB"/>
    <w:pPr>
      <w:tabs>
        <w:tab w:val="center" w:pos="4536"/>
        <w:tab w:val="right" w:pos="9072"/>
      </w:tabs>
    </w:pPr>
  </w:style>
  <w:style w:type="character" w:customStyle="1" w:styleId="StopkaZnak">
    <w:name w:val="Stopka Znak"/>
    <w:basedOn w:val="Domylnaczcionkaakapitu"/>
    <w:link w:val="Stopka"/>
    <w:semiHidden/>
    <w:rsid w:val="005A48AB"/>
    <w:rPr>
      <w:rFonts w:ascii="Times New Roman" w:eastAsia="Times New Roman" w:hAnsi="Times New Roman" w:cs="Times New Roman"/>
      <w:sz w:val="24"/>
      <w:szCs w:val="24"/>
      <w:lang w:eastAsia="pl-PL"/>
    </w:rPr>
  </w:style>
  <w:style w:type="paragraph" w:styleId="Listapunktowana2">
    <w:name w:val="List Bullet 2"/>
    <w:basedOn w:val="Normalny"/>
    <w:autoRedefine/>
    <w:semiHidden/>
    <w:unhideWhenUsed/>
    <w:rsid w:val="005A48AB"/>
    <w:pPr>
      <w:jc w:val="both"/>
    </w:pPr>
    <w:rPr>
      <w:rFonts w:ascii="Calibri" w:hAnsi="Calibri"/>
      <w:b/>
      <w:bCs/>
    </w:rPr>
  </w:style>
  <w:style w:type="paragraph" w:styleId="Tekstpodstawowy">
    <w:name w:val="Body Text"/>
    <w:basedOn w:val="Normalny"/>
    <w:link w:val="TekstpodstawowyZnak"/>
    <w:unhideWhenUsed/>
    <w:rsid w:val="005A48AB"/>
    <w:pPr>
      <w:autoSpaceDE w:val="0"/>
      <w:autoSpaceDN w:val="0"/>
      <w:adjustRightInd w:val="0"/>
    </w:pPr>
    <w:rPr>
      <w:rFonts w:ascii="TimesNewRomanPSMT" w:hAnsi="TimesNewRomanPSMT"/>
      <w:sz w:val="22"/>
      <w:szCs w:val="22"/>
    </w:rPr>
  </w:style>
  <w:style w:type="character" w:customStyle="1" w:styleId="TekstpodstawowyZnak">
    <w:name w:val="Tekst podstawowy Znak"/>
    <w:basedOn w:val="Domylnaczcionkaakapitu"/>
    <w:link w:val="Tekstpodstawowy"/>
    <w:rsid w:val="005A48AB"/>
    <w:rPr>
      <w:rFonts w:ascii="TimesNewRomanPSMT" w:eastAsia="Times New Roman" w:hAnsi="TimesNewRomanPSMT" w:cs="Times New Roman"/>
      <w:lang w:eastAsia="pl-PL"/>
    </w:rPr>
  </w:style>
  <w:style w:type="paragraph" w:styleId="Tekstpodstawowy2">
    <w:name w:val="Body Text 2"/>
    <w:basedOn w:val="Normalny"/>
    <w:link w:val="Tekstpodstawowy2Znak"/>
    <w:semiHidden/>
    <w:unhideWhenUsed/>
    <w:rsid w:val="005A48AB"/>
    <w:pPr>
      <w:autoSpaceDE w:val="0"/>
      <w:autoSpaceDN w:val="0"/>
      <w:adjustRightInd w:val="0"/>
      <w:jc w:val="center"/>
    </w:pPr>
    <w:rPr>
      <w:rFonts w:ascii="Arial" w:hAnsi="Arial" w:cs="Arial"/>
      <w:b/>
      <w:bCs/>
      <w:sz w:val="22"/>
      <w:szCs w:val="22"/>
    </w:rPr>
  </w:style>
  <w:style w:type="character" w:customStyle="1" w:styleId="Tekstpodstawowy2Znak">
    <w:name w:val="Tekst podstawowy 2 Znak"/>
    <w:basedOn w:val="Domylnaczcionkaakapitu"/>
    <w:link w:val="Tekstpodstawowy2"/>
    <w:semiHidden/>
    <w:rsid w:val="005A48AB"/>
    <w:rPr>
      <w:rFonts w:ascii="Arial" w:eastAsia="Times New Roman" w:hAnsi="Arial" w:cs="Arial"/>
      <w:b/>
      <w:bCs/>
      <w:lang w:eastAsia="pl-PL"/>
    </w:rPr>
  </w:style>
  <w:style w:type="paragraph" w:styleId="Tekstpodstawowy3">
    <w:name w:val="Body Text 3"/>
    <w:basedOn w:val="Normalny"/>
    <w:link w:val="Tekstpodstawowy3Znak"/>
    <w:semiHidden/>
    <w:unhideWhenUsed/>
    <w:rsid w:val="005A48AB"/>
    <w:rPr>
      <w:rFonts w:ascii="Arial" w:hAnsi="Arial" w:cs="Arial"/>
      <w:sz w:val="36"/>
      <w:szCs w:val="22"/>
    </w:rPr>
  </w:style>
  <w:style w:type="character" w:customStyle="1" w:styleId="Tekstpodstawowy3Znak">
    <w:name w:val="Tekst podstawowy 3 Znak"/>
    <w:basedOn w:val="Domylnaczcionkaakapitu"/>
    <w:link w:val="Tekstpodstawowy3"/>
    <w:semiHidden/>
    <w:rsid w:val="005A48AB"/>
    <w:rPr>
      <w:rFonts w:ascii="Arial" w:eastAsia="Times New Roman" w:hAnsi="Arial" w:cs="Arial"/>
      <w:sz w:val="36"/>
      <w:lang w:eastAsia="pl-PL"/>
    </w:rPr>
  </w:style>
  <w:style w:type="paragraph" w:styleId="Tekstpodstawowywcity2">
    <w:name w:val="Body Text Indent 2"/>
    <w:basedOn w:val="Normalny"/>
    <w:link w:val="Tekstpodstawowywcity2Znak"/>
    <w:semiHidden/>
    <w:unhideWhenUsed/>
    <w:rsid w:val="005A48AB"/>
    <w:pPr>
      <w:ind w:left="540" w:hanging="540"/>
    </w:pPr>
    <w:rPr>
      <w:rFonts w:ascii="Calibri" w:hAnsi="Calibri"/>
      <w:lang w:val="fr-FR"/>
    </w:rPr>
  </w:style>
  <w:style w:type="character" w:customStyle="1" w:styleId="Tekstpodstawowywcity2Znak">
    <w:name w:val="Tekst podstawowy wcięty 2 Znak"/>
    <w:basedOn w:val="Domylnaczcionkaakapitu"/>
    <w:link w:val="Tekstpodstawowywcity2"/>
    <w:semiHidden/>
    <w:rsid w:val="005A48AB"/>
    <w:rPr>
      <w:rFonts w:ascii="Calibri" w:eastAsia="Times New Roman" w:hAnsi="Calibri" w:cs="Times New Roman"/>
      <w:sz w:val="24"/>
      <w:szCs w:val="24"/>
      <w:lang w:val="fr-FR" w:eastAsia="pl-PL"/>
    </w:rPr>
  </w:style>
  <w:style w:type="paragraph" w:styleId="Tekstpodstawowywcity3">
    <w:name w:val="Body Text Indent 3"/>
    <w:basedOn w:val="Normalny"/>
    <w:link w:val="Tekstpodstawowywcity3Znak"/>
    <w:semiHidden/>
    <w:unhideWhenUsed/>
    <w:rsid w:val="005A48AB"/>
    <w:pPr>
      <w:widowControl w:val="0"/>
      <w:spacing w:before="120" w:line="100" w:lineRule="atLeast"/>
      <w:ind w:left="360" w:hanging="360"/>
      <w:jc w:val="both"/>
    </w:pPr>
    <w:rPr>
      <w:rFonts w:ascii="Calibri" w:hAnsi="Calibri"/>
      <w:szCs w:val="20"/>
    </w:rPr>
  </w:style>
  <w:style w:type="character" w:customStyle="1" w:styleId="Tekstpodstawowywcity3Znak">
    <w:name w:val="Tekst podstawowy wcięty 3 Znak"/>
    <w:basedOn w:val="Domylnaczcionkaakapitu"/>
    <w:link w:val="Tekstpodstawowywcity3"/>
    <w:semiHidden/>
    <w:rsid w:val="005A48AB"/>
    <w:rPr>
      <w:rFonts w:ascii="Calibri" w:eastAsia="Times New Roman" w:hAnsi="Calibri" w:cs="Times New Roman"/>
      <w:sz w:val="24"/>
      <w:szCs w:val="20"/>
      <w:lang w:eastAsia="pl-PL"/>
    </w:rPr>
  </w:style>
  <w:style w:type="paragraph" w:styleId="Bezodstpw">
    <w:name w:val="No Spacing"/>
    <w:qFormat/>
    <w:rsid w:val="005A48AB"/>
    <w:pPr>
      <w:spacing w:after="0" w:line="240" w:lineRule="auto"/>
    </w:pPr>
    <w:rPr>
      <w:rFonts w:ascii="Calibri" w:eastAsia="Calibri" w:hAnsi="Calibri" w:cs="Times New Roman"/>
    </w:rPr>
  </w:style>
  <w:style w:type="paragraph" w:customStyle="1" w:styleId="western">
    <w:name w:val="western"/>
    <w:basedOn w:val="Normalny"/>
    <w:rsid w:val="005A48AB"/>
    <w:pPr>
      <w:spacing w:before="100" w:beforeAutospacing="1" w:line="363" w:lineRule="atLeast"/>
      <w:ind w:right="-1134"/>
    </w:pPr>
    <w:rPr>
      <w:rFonts w:ascii="Arial Unicode MS" w:eastAsia="Arial Unicode MS" w:hAnsi="Arial Unicode MS" w:cs="Arial Unicode MS"/>
    </w:rPr>
  </w:style>
  <w:style w:type="paragraph" w:customStyle="1" w:styleId="Tekstpodstawowy23">
    <w:name w:val="Tekst podstawowy 23"/>
    <w:basedOn w:val="Normalny"/>
    <w:rsid w:val="005A48AB"/>
    <w:pPr>
      <w:widowControl w:val="0"/>
      <w:suppressAutoHyphens/>
      <w:spacing w:before="120"/>
      <w:jc w:val="both"/>
    </w:pPr>
    <w:rPr>
      <w:rFonts w:ascii="Arial" w:hAnsi="Arial" w:cs="Arial"/>
      <w:kern w:val="2"/>
      <w:sz w:val="22"/>
      <w:lang w:eastAsia="ar-SA"/>
    </w:rPr>
  </w:style>
  <w:style w:type="paragraph" w:customStyle="1" w:styleId="Standard">
    <w:name w:val="Standard"/>
    <w:rsid w:val="005A48AB"/>
    <w:pPr>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Zawartoramki">
    <w:name w:val="Zawartość ramki"/>
    <w:basedOn w:val="Tekstpodstawowy"/>
    <w:rsid w:val="005A48AB"/>
    <w:pPr>
      <w:widowControl w:val="0"/>
      <w:suppressAutoHyphens/>
      <w:autoSpaceDN/>
      <w:adjustRightInd/>
      <w:spacing w:after="120"/>
    </w:pPr>
    <w:rPr>
      <w:rFonts w:ascii="Arial" w:hAnsi="Arial" w:cs="Arial"/>
      <w:sz w:val="24"/>
      <w:szCs w:val="24"/>
      <w:lang w:val="fr-FR" w:eastAsia="ar-SA"/>
    </w:rPr>
  </w:style>
  <w:style w:type="paragraph" w:styleId="Akapitzlist">
    <w:name w:val="List Paragraph"/>
    <w:basedOn w:val="Normalny"/>
    <w:uiPriority w:val="34"/>
    <w:qFormat/>
    <w:rsid w:val="002E7B08"/>
    <w:pPr>
      <w:ind w:left="720"/>
      <w:contextualSpacing/>
    </w:pPr>
  </w:style>
  <w:style w:type="paragraph" w:styleId="Tekstdymka">
    <w:name w:val="Balloon Text"/>
    <w:basedOn w:val="Normalny"/>
    <w:link w:val="TekstdymkaZnak"/>
    <w:uiPriority w:val="99"/>
    <w:semiHidden/>
    <w:unhideWhenUsed/>
    <w:rsid w:val="0011312F"/>
    <w:rPr>
      <w:rFonts w:ascii="Tahoma" w:hAnsi="Tahoma" w:cs="Tahoma"/>
      <w:sz w:val="16"/>
      <w:szCs w:val="16"/>
    </w:rPr>
  </w:style>
  <w:style w:type="character" w:customStyle="1" w:styleId="TekstdymkaZnak">
    <w:name w:val="Tekst dymka Znak"/>
    <w:basedOn w:val="Domylnaczcionkaakapitu"/>
    <w:link w:val="Tekstdymka"/>
    <w:uiPriority w:val="99"/>
    <w:semiHidden/>
    <w:rsid w:val="0011312F"/>
    <w:rPr>
      <w:rFonts w:ascii="Tahoma" w:eastAsia="Times New Roman" w:hAnsi="Tahoma" w:cs="Tahoma"/>
      <w:sz w:val="16"/>
      <w:szCs w:val="16"/>
      <w:lang w:eastAsia="pl-PL"/>
    </w:rPr>
  </w:style>
  <w:style w:type="paragraph" w:styleId="Tytu">
    <w:name w:val="Title"/>
    <w:basedOn w:val="Normalny"/>
    <w:next w:val="Podtytu"/>
    <w:link w:val="TytuZnak"/>
    <w:qFormat/>
    <w:rsid w:val="00D529C0"/>
    <w:pPr>
      <w:suppressAutoHyphens/>
      <w:jc w:val="center"/>
    </w:pPr>
    <w:rPr>
      <w:b/>
      <w:bCs/>
      <w:lang w:eastAsia="ar-SA"/>
    </w:rPr>
  </w:style>
  <w:style w:type="character" w:customStyle="1" w:styleId="TytuZnak">
    <w:name w:val="Tytuł Znak"/>
    <w:basedOn w:val="Domylnaczcionkaakapitu"/>
    <w:link w:val="Tytu"/>
    <w:rsid w:val="00D529C0"/>
    <w:rPr>
      <w:rFonts w:ascii="Times New Roman" w:eastAsia="Times New Roman" w:hAnsi="Times New Roman" w:cs="Times New Roman"/>
      <w:b/>
      <w:bCs/>
      <w:sz w:val="24"/>
      <w:szCs w:val="24"/>
      <w:lang w:eastAsia="ar-SA"/>
    </w:rPr>
  </w:style>
  <w:style w:type="paragraph" w:customStyle="1" w:styleId="WW-Tekstpodstawowy2">
    <w:name w:val="WW-Tekst podstawowy 2"/>
    <w:basedOn w:val="Normalny"/>
    <w:rsid w:val="00D529C0"/>
    <w:pPr>
      <w:suppressAutoHyphens/>
      <w:jc w:val="both"/>
    </w:pPr>
    <w:rPr>
      <w:sz w:val="28"/>
      <w:szCs w:val="20"/>
      <w:lang w:eastAsia="ar-SA"/>
    </w:rPr>
  </w:style>
  <w:style w:type="paragraph" w:styleId="Podtytu">
    <w:name w:val="Subtitle"/>
    <w:basedOn w:val="Normalny"/>
    <w:next w:val="Normalny"/>
    <w:link w:val="PodtytuZnak"/>
    <w:uiPriority w:val="11"/>
    <w:qFormat/>
    <w:rsid w:val="00D529C0"/>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D529C0"/>
    <w:rPr>
      <w:rFonts w:asciiTheme="majorHAnsi" w:eastAsiaTheme="majorEastAsia" w:hAnsiTheme="majorHAnsi" w:cstheme="majorBidi"/>
      <w:i/>
      <w:iCs/>
      <w:color w:val="4F81BD" w:themeColor="accent1"/>
      <w:spacing w:val="15"/>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500197">
      <w:bodyDiv w:val="1"/>
      <w:marLeft w:val="0"/>
      <w:marRight w:val="0"/>
      <w:marTop w:val="0"/>
      <w:marBottom w:val="0"/>
      <w:divBdr>
        <w:top w:val="none" w:sz="0" w:space="0" w:color="auto"/>
        <w:left w:val="none" w:sz="0" w:space="0" w:color="auto"/>
        <w:bottom w:val="none" w:sz="0" w:space="0" w:color="auto"/>
        <w:right w:val="none" w:sz="0" w:space="0" w:color="auto"/>
      </w:divBdr>
    </w:div>
    <w:div w:id="1957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13" Type="http://schemas.openxmlformats.org/officeDocument/2006/relationships/hyperlink" Target="http://lexonline-02.lex.pl/WKPLOnline/index.rpc" TargetMode="External"/><Relationship Id="rId3" Type="http://schemas.openxmlformats.org/officeDocument/2006/relationships/styles" Target="styles.xml"/><Relationship Id="rId7" Type="http://schemas.openxmlformats.org/officeDocument/2006/relationships/hyperlink" Target="http://lex.online.wolterskluwer.pl/WKPLOnline/index.rpc" TargetMode="External"/><Relationship Id="rId12" Type="http://schemas.openxmlformats.org/officeDocument/2006/relationships/hyperlink" Target="http://lexonline-02.lex.pl/WKPLOnline/index.rp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02.lex.pl/WKPLOnline/index.rpc" TargetMode="External"/><Relationship Id="rId4" Type="http://schemas.microsoft.com/office/2007/relationships/stylesWithEffects" Target="stylesWithEffects.xml"/><Relationship Id="rId9" Type="http://schemas.openxmlformats.org/officeDocument/2006/relationships/hyperlink" Target="http://lexonline-02.lex.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129C-8995-4B9F-9BC0-5531004C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4371</Words>
  <Characters>26232</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2019-06-24T11:46:00Z</dcterms:created>
  <dcterms:modified xsi:type="dcterms:W3CDTF">2019-06-25T07:19:00Z</dcterms:modified>
</cp:coreProperties>
</file>