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16" w:rsidRDefault="00302A91" w:rsidP="007257DB">
      <w:pPr>
        <w:pStyle w:val="Tekstpodstawowy3"/>
        <w:ind w:left="4247" w:firstLine="709"/>
        <w:rPr>
          <w:rFonts w:ascii="Times New Roman" w:hAnsi="Times New Roman" w:cs="Times New Roman"/>
          <w:sz w:val="20"/>
        </w:rPr>
      </w:pPr>
      <w:r>
        <w:rPr>
          <w:rFonts w:ascii="Times New Roman" w:hAnsi="Times New Roman" w:cs="Times New Roman"/>
          <w:sz w:val="20"/>
        </w:rPr>
        <w:t xml:space="preserve"> </w:t>
      </w:r>
    </w:p>
    <w:p w:rsidR="00244567" w:rsidRPr="009E2D65" w:rsidRDefault="00244567" w:rsidP="007257DB">
      <w:pPr>
        <w:pStyle w:val="Tekstpodstawowy3"/>
        <w:ind w:left="4247" w:firstLine="709"/>
        <w:rPr>
          <w:rFonts w:ascii="Times New Roman" w:hAnsi="Times New Roman" w:cs="Times New Roman"/>
          <w:sz w:val="16"/>
        </w:rPr>
      </w:pPr>
    </w:p>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32"/>
          <w:szCs w:val="32"/>
          <w:lang w:eastAsia="pl-PL"/>
        </w:rPr>
        <w:t>KONKURS</w:t>
      </w:r>
      <w:r w:rsidR="00B11A92">
        <w:rPr>
          <w:rFonts w:ascii="Times New Roman" w:eastAsia="Times New Roman" w:hAnsi="Times New Roman" w:cs="Times New Roman"/>
          <w:b/>
          <w:sz w:val="32"/>
          <w:szCs w:val="32"/>
          <w:lang w:eastAsia="pl-PL"/>
        </w:rPr>
        <w:t xml:space="preserve"> </w:t>
      </w:r>
      <w:r w:rsidRPr="00AD6201">
        <w:rPr>
          <w:rFonts w:ascii="Times New Roman" w:eastAsia="Times New Roman" w:hAnsi="Times New Roman" w:cs="Times New Roman"/>
          <w:b/>
          <w:sz w:val="32"/>
          <w:szCs w:val="32"/>
          <w:lang w:eastAsia="pl-PL"/>
        </w:rPr>
        <w:t>OFERT</w:t>
      </w: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28"/>
          <w:szCs w:val="28"/>
          <w:lang w:eastAsia="pl-PL"/>
        </w:rPr>
        <w:t xml:space="preserve">SZCZEGÓŁOWE WARUNKI KONKURSU </w:t>
      </w:r>
    </w:p>
    <w:p w:rsidR="00A12ABB" w:rsidRDefault="00A12ABB" w:rsidP="00A12ABB">
      <w:pPr>
        <w:spacing w:after="0" w:line="240" w:lineRule="auto"/>
        <w:jc w:val="center"/>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(SWK)</w:t>
      </w:r>
    </w:p>
    <w:p w:rsidR="00AD6201" w:rsidRPr="00AD6201" w:rsidRDefault="00AD6201" w:rsidP="00A12ABB">
      <w:pPr>
        <w:spacing w:after="0" w:line="240" w:lineRule="auto"/>
        <w:jc w:val="center"/>
        <w:rPr>
          <w:rFonts w:ascii="Times New Roman" w:eastAsia="Times New Roman" w:hAnsi="Times New Roman" w:cs="Times New Roman"/>
          <w:sz w:val="28"/>
          <w:szCs w:val="28"/>
          <w:lang w:eastAsia="pl-PL"/>
        </w:rPr>
      </w:pPr>
    </w:p>
    <w:p w:rsidR="00A12ABB" w:rsidRPr="00AD6201" w:rsidRDefault="00A12ABB" w:rsidP="00097A85">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AD6201">
        <w:rPr>
          <w:rFonts w:ascii="Times New Roman" w:eastAsia="Times New Roman" w:hAnsi="Times New Roman" w:cs="Times New Roman"/>
          <w:sz w:val="28"/>
          <w:szCs w:val="28"/>
          <w:lang w:eastAsia="pl-PL"/>
        </w:rPr>
        <w:t xml:space="preserve">na wykonywanie świadczeń zdrowotnych przez </w:t>
      </w:r>
      <w:r w:rsidR="00097A85">
        <w:rPr>
          <w:rFonts w:ascii="Times New Roman" w:eastAsia="Times New Roman" w:hAnsi="Times New Roman" w:cs="Times New Roman"/>
          <w:sz w:val="28"/>
          <w:szCs w:val="28"/>
          <w:lang w:eastAsia="pl-PL"/>
        </w:rPr>
        <w:t>pielęgniarki</w:t>
      </w:r>
    </w:p>
    <w:p w:rsidR="00A12ABB" w:rsidRPr="00AD6201" w:rsidRDefault="00A12ABB" w:rsidP="00097A85">
      <w:pPr>
        <w:keepNext/>
        <w:autoSpaceDE w:val="0"/>
        <w:autoSpaceDN w:val="0"/>
        <w:adjustRightInd w:val="0"/>
        <w:spacing w:after="0" w:line="240" w:lineRule="auto"/>
        <w:ind w:firstLine="708"/>
        <w:jc w:val="center"/>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na rzecz pacjentów „Kutnowskiego Szpitala Samorządowego” Sp. z o.o.</w:t>
      </w:r>
    </w:p>
    <w:p w:rsidR="00A12ABB" w:rsidRDefault="00CA5F91" w:rsidP="00A12AB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sygnatura postępowania K/</w:t>
      </w:r>
      <w:r w:rsidR="00B11A92">
        <w:rPr>
          <w:rFonts w:ascii="Times New Roman" w:eastAsia="Calibri" w:hAnsi="Times New Roman" w:cs="Times New Roman"/>
          <w:sz w:val="28"/>
          <w:szCs w:val="28"/>
        </w:rPr>
        <w:t>36/18</w:t>
      </w:r>
    </w:p>
    <w:p w:rsidR="00CA5F91" w:rsidRPr="00AD6201" w:rsidRDefault="00CA5F91"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spacing w:after="0" w:line="240" w:lineRule="auto"/>
        <w:jc w:val="center"/>
        <w:rPr>
          <w:rFonts w:ascii="Times New Roman" w:eastAsia="Calibri" w:hAnsi="Times New Roman" w:cs="Times New Roman"/>
          <w:sz w:val="24"/>
          <w:szCs w:val="24"/>
        </w:rPr>
      </w:pPr>
      <w:r w:rsidRPr="00AD6201">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w:t>
      </w:r>
      <w:r w:rsidR="00B11A92">
        <w:rPr>
          <w:rFonts w:ascii="Times New Roman" w:eastAsia="Calibri" w:hAnsi="Times New Roman" w:cs="Times New Roman"/>
          <w:sz w:val="24"/>
          <w:szCs w:val="24"/>
        </w:rPr>
        <w:t>2018, POZ. 160 j.t.</w:t>
      </w:r>
      <w:r w:rsidRPr="00AD6201">
        <w:rPr>
          <w:rFonts w:ascii="Times New Roman" w:eastAsia="Calibri" w:hAnsi="Times New Roman" w:cs="Times New Roman"/>
          <w:sz w:val="24"/>
          <w:szCs w:val="24"/>
        </w:rPr>
        <w:t xml:space="preserve">) – dalej: </w:t>
      </w:r>
      <w:proofErr w:type="spellStart"/>
      <w:r w:rsidRPr="00AD6201">
        <w:rPr>
          <w:rFonts w:ascii="Times New Roman" w:eastAsia="Calibri" w:hAnsi="Times New Roman" w:cs="Times New Roman"/>
          <w:sz w:val="24"/>
          <w:szCs w:val="24"/>
        </w:rPr>
        <w:t>u.dz.l</w:t>
      </w:r>
      <w:proofErr w:type="spellEnd"/>
      <w:r w:rsidRPr="00AD6201">
        <w:rPr>
          <w:rFonts w:ascii="Times New Roman" w:eastAsia="Calibri" w:hAnsi="Times New Roman" w:cs="Times New Roman"/>
          <w:sz w:val="24"/>
          <w:szCs w:val="24"/>
        </w:rPr>
        <w:t>.</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D6201">
          <w:rPr>
            <w:rFonts w:ascii="Times New Roman" w:eastAsia="Calibri" w:hAnsi="Times New Roman" w:cs="Times New Roman"/>
            <w:color w:val="0000FF"/>
            <w:sz w:val="28"/>
            <w:szCs w:val="28"/>
            <w:u w:val="single"/>
          </w:rPr>
          <w:t>art. 140</w:t>
        </w:r>
      </w:hyperlink>
      <w:r w:rsidRPr="00AD6201">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AD6201">
          <w:rPr>
            <w:rFonts w:ascii="Times New Roman" w:eastAsia="Calibri" w:hAnsi="Times New Roman" w:cs="Times New Roman"/>
            <w:color w:val="0000FF"/>
            <w:sz w:val="28"/>
            <w:szCs w:val="28"/>
            <w:u w:val="single"/>
          </w:rPr>
          <w:t>art. 141</w:t>
        </w:r>
      </w:hyperlink>
      <w:r w:rsidRPr="00AD6201">
        <w:rPr>
          <w:rFonts w:ascii="Times New Roman" w:eastAsia="Calibri" w:hAnsi="Times New Roman" w:cs="Times New Roman"/>
          <w:sz w:val="28"/>
          <w:szCs w:val="28"/>
        </w:rPr>
        <w:t>,</w:t>
      </w:r>
      <w:r w:rsidRPr="00AD6201">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AD6201">
          <w:rPr>
            <w:rFonts w:ascii="Times New Roman" w:eastAsia="Calibri" w:hAnsi="Times New Roman" w:cs="Times New Roman"/>
            <w:color w:val="0000FF"/>
            <w:sz w:val="28"/>
            <w:szCs w:val="28"/>
            <w:u w:val="single"/>
            <w:lang w:eastAsia="pl-PL"/>
          </w:rPr>
          <w:t>art. 146 ust. 1</w:t>
        </w:r>
      </w:hyperlink>
      <w:r w:rsidRPr="00AD6201">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AD6201">
          <w:rPr>
            <w:rFonts w:ascii="Times New Roman" w:eastAsia="Calibri" w:hAnsi="Times New Roman" w:cs="Times New Roman"/>
            <w:color w:val="0000FF"/>
            <w:sz w:val="28"/>
            <w:szCs w:val="28"/>
            <w:u w:val="single"/>
            <w:lang w:eastAsia="pl-PL"/>
          </w:rPr>
          <w:t>art. 147-150</w:t>
        </w:r>
      </w:hyperlink>
      <w:r w:rsidRPr="00AD6201">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AD6201">
          <w:rPr>
            <w:rFonts w:ascii="Times New Roman" w:eastAsia="Calibri" w:hAnsi="Times New Roman" w:cs="Times New Roman"/>
            <w:color w:val="0000FF"/>
            <w:sz w:val="28"/>
            <w:szCs w:val="28"/>
            <w:u w:val="single"/>
            <w:lang w:eastAsia="pl-PL"/>
          </w:rPr>
          <w:t>151 ust. 1-5</w:t>
        </w:r>
      </w:hyperlink>
      <w:r w:rsidRPr="00AD6201">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AD6201">
          <w:rPr>
            <w:rFonts w:ascii="Times New Roman" w:eastAsia="Calibri" w:hAnsi="Times New Roman" w:cs="Times New Roman"/>
            <w:color w:val="0000FF"/>
            <w:sz w:val="28"/>
            <w:szCs w:val="28"/>
            <w:u w:val="single"/>
            <w:lang w:eastAsia="pl-PL"/>
          </w:rPr>
          <w:t>art. 152</w:t>
        </w:r>
      </w:hyperlink>
      <w:r w:rsidRPr="00AD6201">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AD6201">
          <w:rPr>
            <w:rFonts w:ascii="Times New Roman" w:eastAsia="Calibri" w:hAnsi="Times New Roman" w:cs="Times New Roman"/>
            <w:color w:val="0000FF"/>
            <w:sz w:val="28"/>
            <w:szCs w:val="28"/>
            <w:u w:val="single"/>
            <w:lang w:eastAsia="pl-PL"/>
          </w:rPr>
          <w:t>153</w:t>
        </w:r>
      </w:hyperlink>
      <w:r w:rsidRPr="00AD6201">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AD6201">
          <w:rPr>
            <w:rFonts w:ascii="Times New Roman" w:eastAsia="Calibri" w:hAnsi="Times New Roman" w:cs="Times New Roman"/>
            <w:color w:val="0000FF"/>
            <w:sz w:val="28"/>
            <w:szCs w:val="28"/>
            <w:u w:val="single"/>
            <w:lang w:eastAsia="pl-PL"/>
          </w:rPr>
          <w:t>art. 154 ust. 1</w:t>
        </w:r>
      </w:hyperlink>
      <w:r w:rsidRPr="00AD6201">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AD6201">
          <w:rPr>
            <w:rFonts w:ascii="Times New Roman" w:eastAsia="Calibri" w:hAnsi="Times New Roman" w:cs="Times New Roman"/>
            <w:color w:val="0000FF"/>
            <w:sz w:val="28"/>
            <w:szCs w:val="28"/>
            <w:u w:val="single"/>
            <w:lang w:eastAsia="pl-PL"/>
          </w:rPr>
          <w:t>2</w:t>
        </w:r>
      </w:hyperlink>
      <w:r w:rsidRPr="00AD6201">
        <w:rPr>
          <w:rFonts w:ascii="Times New Roman" w:eastAsia="Calibri" w:hAnsi="Times New Roman" w:cs="Times New Roman"/>
          <w:sz w:val="28"/>
          <w:szCs w:val="28"/>
          <w:lang w:eastAsia="pl-PL"/>
        </w:rPr>
        <w:t xml:space="preserve"> ustawy z dnia 27 sierpnia 2004 r. o świadczeniach opieki zdrowotnej finansowanych ze ś</w:t>
      </w:r>
      <w:r w:rsidR="00B11A92">
        <w:rPr>
          <w:rFonts w:ascii="Times New Roman" w:eastAsia="Calibri" w:hAnsi="Times New Roman" w:cs="Times New Roman"/>
          <w:sz w:val="28"/>
          <w:szCs w:val="28"/>
          <w:lang w:eastAsia="pl-PL"/>
        </w:rPr>
        <w:t>rodków publicznych (Dz. U. z 2018 r.</w:t>
      </w:r>
      <w:r w:rsidRPr="00AD6201">
        <w:rPr>
          <w:rFonts w:ascii="Times New Roman" w:eastAsia="Calibri" w:hAnsi="Times New Roman" w:cs="Times New Roman"/>
          <w:sz w:val="28"/>
          <w:szCs w:val="28"/>
          <w:lang w:eastAsia="pl-PL"/>
        </w:rPr>
        <w:t>, poz. 1</w:t>
      </w:r>
      <w:r w:rsidR="00B11A92">
        <w:rPr>
          <w:rFonts w:ascii="Times New Roman" w:eastAsia="Calibri" w:hAnsi="Times New Roman" w:cs="Times New Roman"/>
          <w:sz w:val="28"/>
          <w:szCs w:val="28"/>
          <w:lang w:eastAsia="pl-PL"/>
        </w:rPr>
        <w:t>925</w:t>
      </w:r>
      <w:r w:rsidRPr="00AD6201">
        <w:rPr>
          <w:rFonts w:ascii="Times New Roman" w:eastAsia="Calibri" w:hAnsi="Times New Roman" w:cs="Times New Roman"/>
          <w:sz w:val="28"/>
          <w:szCs w:val="28"/>
          <w:lang w:eastAsia="pl-PL"/>
        </w:rPr>
        <w:t>, ze zm.), przy czym prawa i obowiązki Prezesa Funduszu i dyrektora oddziału wojewódzkiego Funduszu wykonuje Kierownik Zamawiającego.</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Przedmiotem postępowania (zamówienia) w sprawie zawarcia umowy </w:t>
      </w:r>
      <w:r w:rsidR="00D542E5" w:rsidRPr="00AD6201">
        <w:rPr>
          <w:rFonts w:ascii="Times New Roman" w:eastAsia="Calibri" w:hAnsi="Times New Roman" w:cs="Times New Roman"/>
          <w:sz w:val="28"/>
          <w:szCs w:val="28"/>
          <w:lang w:eastAsia="pl-PL"/>
        </w:rPr>
        <w:t xml:space="preserve">            </w:t>
      </w:r>
      <w:r w:rsidR="00AD6201">
        <w:rPr>
          <w:rFonts w:ascii="Times New Roman" w:eastAsia="Calibri" w:hAnsi="Times New Roman" w:cs="Times New Roman"/>
          <w:sz w:val="28"/>
          <w:szCs w:val="28"/>
          <w:lang w:eastAsia="pl-PL"/>
        </w:rPr>
        <w:t xml:space="preserve">   </w:t>
      </w:r>
      <w:r w:rsidRPr="00AD6201">
        <w:rPr>
          <w:rFonts w:ascii="Times New Roman" w:eastAsia="Calibri" w:hAnsi="Times New Roman" w:cs="Times New Roman"/>
          <w:sz w:val="28"/>
          <w:szCs w:val="28"/>
          <w:lang w:eastAsia="pl-PL"/>
        </w:rPr>
        <w:t xml:space="preserve">o udzielanie niniejszego świadczenia są: świadczenia  zdrowotne wykonywane przez </w:t>
      </w:r>
      <w:r w:rsidR="00097A85">
        <w:rPr>
          <w:rFonts w:ascii="Times New Roman" w:eastAsia="Calibri" w:hAnsi="Times New Roman" w:cs="Times New Roman"/>
          <w:sz w:val="28"/>
          <w:szCs w:val="28"/>
          <w:lang w:eastAsia="pl-PL"/>
        </w:rPr>
        <w:t>pielęgniarki</w:t>
      </w:r>
      <w:r w:rsidRPr="00AD6201">
        <w:rPr>
          <w:rFonts w:ascii="Times New Roman" w:eastAsia="Calibri" w:hAnsi="Times New Roman" w:cs="Times New Roman"/>
          <w:sz w:val="28"/>
          <w:szCs w:val="28"/>
          <w:lang w:eastAsia="pl-PL"/>
        </w:rPr>
        <w:t xml:space="preserve"> na rzecz pacjentów „Kutnowskiego Szpitala Samorządowego” Sp. z o.o.</w:t>
      </w:r>
    </w:p>
    <w:p w:rsidR="00A12ABB" w:rsidRPr="00AD6201"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AD6201"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A12ABB" w:rsidRPr="00AD6201">
        <w:rPr>
          <w:rFonts w:ascii="Times New Roman" w:eastAsia="Times New Roman" w:hAnsi="Times New Roman" w:cs="Times New Roman"/>
          <w:sz w:val="24"/>
          <w:szCs w:val="24"/>
          <w:lang w:eastAsia="pl-PL"/>
        </w:rPr>
        <w:t>Zatwierdzam:</w:t>
      </w:r>
    </w:p>
    <w:p w:rsidR="00312486" w:rsidRDefault="002E0472" w:rsidP="00312486">
      <w:pPr>
        <w:spacing w:after="0" w:line="240" w:lineRule="auto"/>
        <w:ind w:left="4956"/>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p>
    <w:p w:rsidR="001D58E4" w:rsidRDefault="00CA5F91" w:rsidP="00987316">
      <w:pPr>
        <w:pStyle w:val="Tekstpodstawowy3"/>
        <w:ind w:left="4956"/>
        <w:rPr>
          <w:rFonts w:ascii="Calibri" w:hAnsi="Calibri"/>
          <w:sz w:val="24"/>
          <w:szCs w:val="24"/>
        </w:rPr>
      </w:pPr>
      <w:r>
        <w:rPr>
          <w:rFonts w:ascii="Times New Roman" w:hAnsi="Times New Roman" w:cs="Times New Roman"/>
          <w:sz w:val="24"/>
          <w:szCs w:val="24"/>
        </w:rPr>
        <w:t xml:space="preserve"> </w:t>
      </w:r>
      <w:r w:rsidR="001D58E4">
        <w:rPr>
          <w:rFonts w:ascii="Calibri" w:hAnsi="Calibri"/>
          <w:sz w:val="24"/>
          <w:szCs w:val="24"/>
        </w:rPr>
        <w:t xml:space="preserve"> </w:t>
      </w:r>
      <w:r w:rsidR="00987316">
        <w:rPr>
          <w:rFonts w:ascii="Calibri" w:hAnsi="Calibri"/>
          <w:sz w:val="24"/>
          <w:szCs w:val="24"/>
        </w:rPr>
        <w:t xml:space="preserve"> </w:t>
      </w:r>
    </w:p>
    <w:p w:rsidR="00987316" w:rsidRDefault="00987316" w:rsidP="00987316">
      <w:pPr>
        <w:pStyle w:val="Tekstpodstawowy3"/>
        <w:ind w:left="4956"/>
        <w:rPr>
          <w:rFonts w:ascii="Calibri" w:hAnsi="Calibri"/>
          <w:sz w:val="24"/>
          <w:szCs w:val="24"/>
        </w:rPr>
      </w:pPr>
    </w:p>
    <w:p w:rsidR="00987316" w:rsidRDefault="00987316" w:rsidP="00987316">
      <w:pPr>
        <w:pStyle w:val="Tekstpodstawowy3"/>
        <w:ind w:left="4956"/>
        <w:rPr>
          <w:rFonts w:ascii="Calibri" w:hAnsi="Calibri"/>
          <w:sz w:val="24"/>
          <w:szCs w:val="24"/>
        </w:rPr>
      </w:pPr>
    </w:p>
    <w:p w:rsidR="00987316" w:rsidRDefault="00987316" w:rsidP="00987316">
      <w:pPr>
        <w:pStyle w:val="Tekstpodstawowy3"/>
        <w:ind w:left="4956"/>
        <w:rPr>
          <w:rFonts w:ascii="Calibri" w:hAnsi="Calibri"/>
          <w:sz w:val="24"/>
          <w:szCs w:val="24"/>
        </w:rPr>
      </w:pPr>
    </w:p>
    <w:p w:rsidR="00987316" w:rsidRDefault="00987316" w:rsidP="00987316">
      <w:pPr>
        <w:pStyle w:val="Tekstpodstawowy3"/>
        <w:ind w:left="4956"/>
        <w:rPr>
          <w:sz w:val="20"/>
        </w:rPr>
      </w:pP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B11A92" w:rsidRDefault="00B11A92" w:rsidP="006561C3">
      <w:pPr>
        <w:spacing w:after="0" w:line="240" w:lineRule="auto"/>
        <w:ind w:left="4248" w:firstLine="708"/>
        <w:rPr>
          <w:rFonts w:ascii="Times New Roman" w:eastAsia="Times New Roman" w:hAnsi="Times New Roman" w:cs="Times New Roman"/>
          <w:sz w:val="20"/>
          <w:lang w:eastAsia="pl-PL"/>
        </w:rPr>
      </w:pPr>
    </w:p>
    <w:p w:rsidR="00B11A92" w:rsidRDefault="00B11A92"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12ABB" w:rsidRPr="00CC5F41"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I. Przedmiot zamówienia</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B11A92" w:rsidRDefault="00A12ABB" w:rsidP="00B11A92">
      <w:pPr>
        <w:pStyle w:val="Akapitzlist"/>
        <w:widowControl w:val="0"/>
        <w:numPr>
          <w:ilvl w:val="0"/>
          <w:numId w:val="40"/>
        </w:numPr>
        <w:tabs>
          <w:tab w:val="left" w:pos="300"/>
        </w:tabs>
        <w:spacing w:after="0" w:line="240" w:lineRule="auto"/>
        <w:jc w:val="both"/>
        <w:rPr>
          <w:rFonts w:ascii="Times New Roman" w:eastAsia="Times New Roman" w:hAnsi="Times New Roman" w:cs="Times New Roman"/>
          <w:sz w:val="24"/>
          <w:szCs w:val="24"/>
          <w:lang w:eastAsia="pl-PL"/>
        </w:rPr>
      </w:pPr>
      <w:r w:rsidRPr="00B11A92">
        <w:rPr>
          <w:rFonts w:ascii="Times New Roman" w:eastAsia="Times New Roman" w:hAnsi="Times New Roman" w:cs="Times New Roman"/>
          <w:sz w:val="24"/>
          <w:szCs w:val="24"/>
          <w:lang w:eastAsia="pl-PL"/>
        </w:rPr>
        <w:t xml:space="preserve">Przedmiot zamówienia obejmuje </w:t>
      </w:r>
      <w:r w:rsidR="00664DBA" w:rsidRPr="00B11A92">
        <w:rPr>
          <w:rFonts w:ascii="Times New Roman" w:eastAsia="Times New Roman" w:hAnsi="Times New Roman" w:cs="Times New Roman"/>
          <w:sz w:val="24"/>
          <w:szCs w:val="24"/>
          <w:lang w:eastAsia="pl-PL"/>
        </w:rPr>
        <w:t>:</w:t>
      </w:r>
    </w:p>
    <w:p w:rsidR="00D542E5" w:rsidRPr="00CC5F41"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p>
    <w:p w:rsidR="00A12ABB" w:rsidRPr="00B11A92" w:rsidRDefault="00097A85" w:rsidP="00B11A92">
      <w:pPr>
        <w:pStyle w:val="Akapitzlist"/>
        <w:keepNext/>
        <w:widowControl w:val="0"/>
        <w:numPr>
          <w:ilvl w:val="0"/>
          <w:numId w:val="41"/>
        </w:numPr>
        <w:tabs>
          <w:tab w:val="left" w:pos="300"/>
        </w:tabs>
        <w:spacing w:after="0" w:line="240" w:lineRule="auto"/>
        <w:jc w:val="both"/>
        <w:outlineLvl w:val="6"/>
        <w:rPr>
          <w:rFonts w:ascii="Times New Roman" w:eastAsia="Times New Roman" w:hAnsi="Times New Roman" w:cs="Times New Roman"/>
          <w:b/>
          <w:bCs/>
          <w:sz w:val="24"/>
          <w:szCs w:val="20"/>
          <w:lang w:eastAsia="pl-PL"/>
        </w:rPr>
      </w:pPr>
      <w:r w:rsidRPr="00B11A92">
        <w:rPr>
          <w:rFonts w:ascii="Times New Roman" w:eastAsia="Times New Roman" w:hAnsi="Times New Roman" w:cs="Times New Roman"/>
          <w:b/>
          <w:bCs/>
          <w:sz w:val="24"/>
          <w:szCs w:val="20"/>
          <w:lang w:eastAsia="pl-PL"/>
        </w:rPr>
        <w:t xml:space="preserve">wykonywanie świadczeń zdrowotnych przez pielęgniarki </w:t>
      </w:r>
      <w:r w:rsidR="00B11A92" w:rsidRPr="00B11A92">
        <w:rPr>
          <w:rFonts w:ascii="Times New Roman" w:eastAsia="Times New Roman" w:hAnsi="Times New Roman" w:cs="Times New Roman"/>
          <w:b/>
          <w:bCs/>
          <w:sz w:val="24"/>
          <w:szCs w:val="20"/>
          <w:lang w:eastAsia="pl-PL"/>
        </w:rPr>
        <w:t>w oddziałach szpitalnych</w:t>
      </w:r>
      <w:r w:rsidR="00987316">
        <w:rPr>
          <w:rFonts w:ascii="Times New Roman" w:eastAsia="Times New Roman" w:hAnsi="Times New Roman" w:cs="Times New Roman"/>
          <w:b/>
          <w:bCs/>
          <w:sz w:val="24"/>
          <w:szCs w:val="20"/>
          <w:lang w:eastAsia="pl-PL"/>
        </w:rPr>
        <w:t xml:space="preserve"> oraz Zakładzie Opiekuńczo-Leczniczym</w:t>
      </w:r>
      <w:r w:rsidR="00B11A92" w:rsidRPr="00B11A92">
        <w:rPr>
          <w:rFonts w:ascii="Times New Roman" w:eastAsia="Times New Roman" w:hAnsi="Times New Roman" w:cs="Times New Roman"/>
          <w:b/>
          <w:bCs/>
          <w:sz w:val="24"/>
          <w:szCs w:val="20"/>
          <w:lang w:eastAsia="pl-PL"/>
        </w:rPr>
        <w:t xml:space="preserve"> na </w:t>
      </w:r>
      <w:r w:rsidR="00987316">
        <w:rPr>
          <w:rFonts w:ascii="Times New Roman" w:eastAsia="Times New Roman" w:hAnsi="Times New Roman" w:cs="Times New Roman"/>
          <w:b/>
          <w:bCs/>
          <w:sz w:val="24"/>
          <w:szCs w:val="20"/>
          <w:lang w:eastAsia="pl-PL"/>
        </w:rPr>
        <w:t>r</w:t>
      </w:r>
      <w:r w:rsidR="00B11A92" w:rsidRPr="00B11A92">
        <w:rPr>
          <w:rFonts w:ascii="Times New Roman" w:eastAsia="Times New Roman" w:hAnsi="Times New Roman" w:cs="Times New Roman"/>
          <w:b/>
          <w:bCs/>
          <w:sz w:val="24"/>
          <w:szCs w:val="20"/>
          <w:lang w:eastAsia="pl-PL"/>
        </w:rPr>
        <w:t xml:space="preserve">zecz pacjentów </w:t>
      </w:r>
      <w:r w:rsidR="00987316">
        <w:rPr>
          <w:rFonts w:ascii="Times New Roman" w:eastAsia="Times New Roman" w:hAnsi="Times New Roman" w:cs="Times New Roman"/>
          <w:b/>
          <w:bCs/>
          <w:sz w:val="24"/>
          <w:szCs w:val="20"/>
          <w:lang w:eastAsia="pl-PL"/>
        </w:rPr>
        <w:t>„Kutnowskiego S</w:t>
      </w:r>
      <w:r w:rsidRPr="00B11A92">
        <w:rPr>
          <w:rFonts w:ascii="Times New Roman" w:eastAsia="Times New Roman" w:hAnsi="Times New Roman" w:cs="Times New Roman"/>
          <w:b/>
          <w:bCs/>
          <w:sz w:val="24"/>
          <w:szCs w:val="20"/>
          <w:lang w:eastAsia="pl-PL"/>
        </w:rPr>
        <w:t xml:space="preserve">zpitala Samorządowego” Sp. z o.o. </w:t>
      </w:r>
    </w:p>
    <w:p w:rsidR="00B11A92" w:rsidRPr="00B11A92" w:rsidRDefault="00B11A92" w:rsidP="00B11A92">
      <w:pPr>
        <w:pStyle w:val="Akapitzlist"/>
        <w:keepNext/>
        <w:widowControl w:val="0"/>
        <w:numPr>
          <w:ilvl w:val="0"/>
          <w:numId w:val="41"/>
        </w:numPr>
        <w:tabs>
          <w:tab w:val="left" w:pos="300"/>
        </w:tabs>
        <w:spacing w:after="0" w:line="240" w:lineRule="auto"/>
        <w:jc w:val="both"/>
        <w:outlineLvl w:val="6"/>
        <w:rPr>
          <w:rFonts w:ascii="Times New Roman" w:eastAsia="Times New Roman" w:hAnsi="Times New Roman" w:cs="Times New Roman"/>
          <w:b/>
          <w:bCs/>
          <w:sz w:val="24"/>
          <w:szCs w:val="20"/>
          <w:lang w:eastAsia="pl-PL"/>
        </w:rPr>
      </w:pPr>
      <w:r>
        <w:rPr>
          <w:rFonts w:ascii="Times New Roman" w:eastAsia="Times New Roman" w:hAnsi="Times New Roman" w:cs="Times New Roman"/>
          <w:b/>
          <w:bCs/>
          <w:sz w:val="24"/>
          <w:szCs w:val="20"/>
          <w:lang w:eastAsia="pl-PL"/>
        </w:rPr>
        <w:t>wykonywanie świadczeń zdrowotnych przez pielęgniarki w zakresie Nocnej i Świątecznej Opieki Zdrowotnej</w:t>
      </w:r>
    </w:p>
    <w:p w:rsidR="00A12ABB" w:rsidRPr="00CC5F41" w:rsidRDefault="00A12ABB" w:rsidP="00214DE0">
      <w:pPr>
        <w:spacing w:after="0" w:line="240" w:lineRule="auto"/>
        <w:rPr>
          <w:rFonts w:ascii="Times New Roman" w:eastAsia="Times New Roman" w:hAnsi="Times New Roman" w:cs="Times New Roman"/>
          <w:sz w:val="24"/>
          <w:szCs w:val="24"/>
          <w:lang w:eastAsia="pl-PL"/>
        </w:rPr>
      </w:pPr>
    </w:p>
    <w:p w:rsidR="00A12ABB" w:rsidRPr="00B11A92" w:rsidRDefault="00A12ABB" w:rsidP="00097A85">
      <w:pPr>
        <w:widowControl w:val="0"/>
        <w:tabs>
          <w:tab w:val="left" w:pos="300"/>
        </w:tabs>
        <w:spacing w:after="0" w:line="240" w:lineRule="auto"/>
        <w:jc w:val="both"/>
        <w:rPr>
          <w:rFonts w:ascii="Times New Roman" w:eastAsia="Times New Roman" w:hAnsi="Times New Roman" w:cs="Times New Roman"/>
          <w:b/>
          <w:sz w:val="24"/>
          <w:szCs w:val="20"/>
          <w:lang w:eastAsia="ar-SA"/>
        </w:rPr>
      </w:pPr>
      <w:r w:rsidRPr="00CC5F41">
        <w:rPr>
          <w:rFonts w:ascii="Times New Roman" w:eastAsia="Times New Roman" w:hAnsi="Times New Roman" w:cs="Times New Roman"/>
          <w:sz w:val="24"/>
          <w:szCs w:val="20"/>
          <w:lang w:eastAsia="ar-SA"/>
        </w:rPr>
        <w:t xml:space="preserve">2. Preferowany okres udzielania świadczeń zdrowotnych  </w:t>
      </w:r>
      <w:r w:rsidRPr="00CC5F41">
        <w:rPr>
          <w:rFonts w:ascii="Times New Roman" w:eastAsia="Times New Roman" w:hAnsi="Times New Roman" w:cs="Times New Roman"/>
          <w:b/>
          <w:bCs/>
          <w:sz w:val="24"/>
          <w:szCs w:val="20"/>
          <w:lang w:eastAsia="ar-SA"/>
        </w:rPr>
        <w:t xml:space="preserve"> – </w:t>
      </w:r>
      <w:r w:rsidRPr="00CC5F41">
        <w:rPr>
          <w:rFonts w:ascii="Times New Roman" w:eastAsia="Times New Roman" w:hAnsi="Times New Roman" w:cs="Times New Roman"/>
          <w:sz w:val="24"/>
          <w:szCs w:val="20"/>
          <w:lang w:eastAsia="ar-SA"/>
        </w:rPr>
        <w:t xml:space="preserve">od dnia  </w:t>
      </w:r>
      <w:r w:rsidR="00097A85" w:rsidRPr="00CC5F41">
        <w:rPr>
          <w:rFonts w:ascii="Times New Roman" w:eastAsia="Times New Roman" w:hAnsi="Times New Roman" w:cs="Times New Roman"/>
          <w:b/>
          <w:bCs/>
          <w:sz w:val="24"/>
          <w:szCs w:val="20"/>
          <w:lang w:eastAsia="ar-SA"/>
        </w:rPr>
        <w:t xml:space="preserve">01 </w:t>
      </w:r>
      <w:r w:rsidR="00B11A92">
        <w:rPr>
          <w:rFonts w:ascii="Times New Roman" w:eastAsia="Times New Roman" w:hAnsi="Times New Roman" w:cs="Times New Roman"/>
          <w:b/>
          <w:bCs/>
          <w:sz w:val="24"/>
          <w:szCs w:val="20"/>
          <w:lang w:eastAsia="ar-SA"/>
        </w:rPr>
        <w:t>stycznia 2019</w:t>
      </w:r>
      <w:r w:rsidR="00016399" w:rsidRPr="00CC5F41">
        <w:rPr>
          <w:rFonts w:ascii="Times New Roman" w:eastAsia="Times New Roman" w:hAnsi="Times New Roman" w:cs="Times New Roman"/>
          <w:b/>
          <w:bCs/>
          <w:sz w:val="24"/>
          <w:szCs w:val="20"/>
          <w:lang w:eastAsia="ar-SA"/>
        </w:rPr>
        <w:t xml:space="preserve"> </w:t>
      </w:r>
      <w:r w:rsidRPr="00CC5F41">
        <w:rPr>
          <w:rFonts w:ascii="Times New Roman" w:eastAsia="Times New Roman" w:hAnsi="Times New Roman" w:cs="Times New Roman"/>
          <w:b/>
          <w:bCs/>
          <w:sz w:val="24"/>
          <w:szCs w:val="20"/>
          <w:lang w:eastAsia="ar-SA"/>
        </w:rPr>
        <w:t>r</w:t>
      </w:r>
      <w:r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 </w:t>
      </w:r>
      <w:r w:rsidRPr="00CC5F41">
        <w:rPr>
          <w:rFonts w:ascii="Times New Roman" w:eastAsia="Times New Roman" w:hAnsi="Times New Roman" w:cs="Times New Roman"/>
          <w:iCs/>
          <w:sz w:val="24"/>
          <w:szCs w:val="20"/>
          <w:lang w:eastAsia="ar-SA"/>
        </w:rPr>
        <w:t xml:space="preserve">do dnia </w:t>
      </w:r>
      <w:r w:rsidRPr="00CC5F41">
        <w:rPr>
          <w:rFonts w:ascii="Times New Roman" w:eastAsia="Times New Roman" w:hAnsi="Times New Roman" w:cs="Times New Roman"/>
          <w:sz w:val="24"/>
          <w:szCs w:val="20"/>
          <w:lang w:eastAsia="ar-SA"/>
        </w:rPr>
        <w:t xml:space="preserve"> </w:t>
      </w:r>
      <w:r w:rsidR="00B11A92">
        <w:rPr>
          <w:rFonts w:ascii="Times New Roman" w:eastAsia="Times New Roman" w:hAnsi="Times New Roman" w:cs="Times New Roman"/>
          <w:sz w:val="24"/>
          <w:szCs w:val="20"/>
          <w:lang w:eastAsia="ar-SA"/>
        </w:rPr>
        <w:br/>
      </w:r>
      <w:r w:rsidR="00B11A92">
        <w:rPr>
          <w:rFonts w:ascii="Times New Roman" w:eastAsia="Times New Roman" w:hAnsi="Times New Roman" w:cs="Times New Roman"/>
          <w:b/>
          <w:sz w:val="24"/>
          <w:szCs w:val="20"/>
          <w:lang w:eastAsia="ar-SA"/>
        </w:rPr>
        <w:t xml:space="preserve">     </w:t>
      </w:r>
      <w:r w:rsidR="00CA5F91" w:rsidRPr="00CC5F41">
        <w:rPr>
          <w:rFonts w:ascii="Times New Roman" w:eastAsia="Times New Roman" w:hAnsi="Times New Roman" w:cs="Times New Roman"/>
          <w:b/>
          <w:sz w:val="24"/>
          <w:szCs w:val="20"/>
          <w:lang w:eastAsia="ar-SA"/>
        </w:rPr>
        <w:t>31 grudnia 201</w:t>
      </w:r>
      <w:r w:rsidR="00B11A92">
        <w:rPr>
          <w:rFonts w:ascii="Times New Roman" w:eastAsia="Times New Roman" w:hAnsi="Times New Roman" w:cs="Times New Roman"/>
          <w:b/>
          <w:sz w:val="24"/>
          <w:szCs w:val="20"/>
          <w:lang w:eastAsia="ar-SA"/>
        </w:rPr>
        <w:t>9</w:t>
      </w:r>
      <w:r w:rsidR="00016399" w:rsidRPr="00CC5F41">
        <w:rPr>
          <w:rFonts w:ascii="Times New Roman" w:eastAsia="Times New Roman" w:hAnsi="Times New Roman" w:cs="Times New Roman"/>
          <w:b/>
          <w:bCs/>
          <w:sz w:val="24"/>
          <w:szCs w:val="20"/>
          <w:lang w:eastAsia="ar-SA"/>
        </w:rPr>
        <w:t xml:space="preserve"> </w:t>
      </w:r>
      <w:r w:rsidRPr="00CC5F41">
        <w:rPr>
          <w:rFonts w:ascii="Times New Roman" w:eastAsia="Times New Roman" w:hAnsi="Times New Roman" w:cs="Times New Roman"/>
          <w:b/>
          <w:bCs/>
          <w:sz w:val="24"/>
          <w:szCs w:val="20"/>
          <w:lang w:eastAsia="ar-SA"/>
        </w:rPr>
        <w:t>r</w:t>
      </w:r>
      <w:r w:rsidRPr="00CC5F41">
        <w:rPr>
          <w:rFonts w:ascii="Times New Roman" w:eastAsia="Times New Roman" w:hAnsi="Times New Roman" w:cs="Times New Roman"/>
          <w:b/>
          <w:sz w:val="24"/>
          <w:szCs w:val="20"/>
          <w:lang w:eastAsia="ar-SA"/>
        </w:rPr>
        <w:t>.</w:t>
      </w:r>
      <w:r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 </w:t>
      </w:r>
      <w:r w:rsidRPr="00CC5F41">
        <w:rPr>
          <w:rFonts w:ascii="Times New Roman" w:eastAsia="Times New Roman" w:hAnsi="Times New Roman" w:cs="Times New Roman"/>
          <w:sz w:val="24"/>
          <w:szCs w:val="20"/>
          <w:lang w:eastAsia="ar-SA"/>
        </w:rPr>
        <w:t xml:space="preserve">   .</w:t>
      </w:r>
    </w:p>
    <w:p w:rsidR="00214DE0" w:rsidRPr="00CC5F41"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CC5F41" w:rsidRDefault="00B11A92"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4. Wykaz dokumentów wymaganych od Wykonawcy zawiera rozdział nr V  SWK.</w:t>
      </w:r>
    </w:p>
    <w:p w:rsidR="00214DE0" w:rsidRPr="00CC5F41"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097A85"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5.</w:t>
      </w:r>
      <w:r w:rsidR="00A12ABB" w:rsidRPr="00CC5F41">
        <w:rPr>
          <w:rFonts w:ascii="Times New Roman" w:eastAsia="Times New Roman" w:hAnsi="Times New Roman" w:cs="Times New Roman"/>
          <w:sz w:val="24"/>
          <w:szCs w:val="20"/>
          <w:lang w:eastAsia="pl-PL"/>
        </w:rPr>
        <w:t>Zapotrzebowanie godzinowe do wypracowania w miesiącu, będzie uzgodnione</w:t>
      </w:r>
      <w:r w:rsidR="00D542E5"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z</w:t>
      </w:r>
      <w:r w:rsidR="00214DE0"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 </w:t>
      </w:r>
      <w:r w:rsidRPr="00CC5F41">
        <w:rPr>
          <w:rFonts w:ascii="Times New Roman" w:eastAsia="Times New Roman" w:hAnsi="Times New Roman" w:cs="Times New Roman"/>
          <w:sz w:val="24"/>
          <w:szCs w:val="20"/>
          <w:lang w:eastAsia="pl-PL"/>
        </w:rPr>
        <w:t xml:space="preserve">  </w:t>
      </w:r>
    </w:p>
    <w:p w:rsidR="00097A85"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Ordynatorem</w:t>
      </w:r>
      <w:r w:rsidRPr="00CC5F41">
        <w:rPr>
          <w:rFonts w:ascii="Times New Roman" w:eastAsia="Times New Roman" w:hAnsi="Times New Roman" w:cs="Times New Roman"/>
          <w:sz w:val="24"/>
          <w:szCs w:val="20"/>
          <w:lang w:eastAsia="pl-PL"/>
        </w:rPr>
        <w:t>/Koordynatorem/Kierownikiem Oddziału</w:t>
      </w:r>
      <w:r w:rsidR="00204939" w:rsidRPr="00CC5F41">
        <w:rPr>
          <w:rFonts w:ascii="Times New Roman" w:eastAsia="Times New Roman" w:hAnsi="Times New Roman" w:cs="Times New Roman"/>
          <w:sz w:val="24"/>
          <w:szCs w:val="20"/>
          <w:lang w:eastAsia="pl-PL"/>
        </w:rPr>
        <w:t xml:space="preserve"> </w:t>
      </w:r>
      <w:r w:rsidRPr="00CC5F41">
        <w:rPr>
          <w:rFonts w:ascii="Times New Roman" w:eastAsia="Times New Roman" w:hAnsi="Times New Roman" w:cs="Times New Roman"/>
          <w:sz w:val="24"/>
          <w:szCs w:val="20"/>
          <w:lang w:eastAsia="pl-PL"/>
        </w:rPr>
        <w:t xml:space="preserve">zgodnie </w:t>
      </w:r>
      <w:r w:rsidR="00A12ABB" w:rsidRPr="00CC5F41">
        <w:rPr>
          <w:rFonts w:ascii="Times New Roman" w:eastAsia="Times New Roman" w:hAnsi="Times New Roman" w:cs="Times New Roman"/>
          <w:sz w:val="24"/>
          <w:szCs w:val="20"/>
          <w:lang w:eastAsia="pl-PL"/>
        </w:rPr>
        <w:t>potrz</w:t>
      </w:r>
      <w:r w:rsidR="00D542E5" w:rsidRPr="00CC5F41">
        <w:rPr>
          <w:rFonts w:ascii="Times New Roman" w:eastAsia="Times New Roman" w:hAnsi="Times New Roman" w:cs="Times New Roman"/>
          <w:sz w:val="24"/>
          <w:szCs w:val="20"/>
          <w:lang w:eastAsia="pl-PL"/>
        </w:rPr>
        <w:t xml:space="preserve">ebami Udzielającego </w:t>
      </w:r>
      <w:r w:rsidRPr="00CC5F41">
        <w:rPr>
          <w:rFonts w:ascii="Times New Roman" w:eastAsia="Times New Roman" w:hAnsi="Times New Roman" w:cs="Times New Roman"/>
          <w:sz w:val="24"/>
          <w:szCs w:val="20"/>
          <w:lang w:eastAsia="pl-PL"/>
        </w:rPr>
        <w:t xml:space="preserve"> </w:t>
      </w:r>
    </w:p>
    <w:p w:rsidR="00A12ABB"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D542E5" w:rsidRPr="00CC5F41">
        <w:rPr>
          <w:rFonts w:ascii="Times New Roman" w:eastAsia="Times New Roman" w:hAnsi="Times New Roman" w:cs="Times New Roman"/>
          <w:sz w:val="24"/>
          <w:szCs w:val="20"/>
          <w:lang w:eastAsia="pl-PL"/>
        </w:rPr>
        <w:t>Zamówienie,</w:t>
      </w:r>
    </w:p>
    <w:p w:rsidR="00087CBA" w:rsidRPr="00CC5F41"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Pr="00CC5F41" w:rsidRDefault="00097A85"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6</w:t>
      </w:r>
      <w:r w:rsidR="00A12ABB" w:rsidRPr="00CC5F41">
        <w:rPr>
          <w:rFonts w:ascii="Times New Roman" w:eastAsia="Times New Roman" w:hAnsi="Times New Roman" w:cs="Times New Roman"/>
          <w:sz w:val="24"/>
          <w:szCs w:val="20"/>
          <w:lang w:eastAsia="pl-PL"/>
        </w:rPr>
        <w:t xml:space="preserve">. Przyjmujący zamówienie będzie otrzymywał wynagrodzenia </w:t>
      </w:r>
      <w:r w:rsidR="00E415E0" w:rsidRPr="00CC5F41">
        <w:rPr>
          <w:rFonts w:ascii="Times New Roman" w:hAnsi="Times New Roman" w:cs="Times New Roman"/>
          <w:szCs w:val="20"/>
        </w:rPr>
        <w:t>będące</w:t>
      </w:r>
      <w:r w:rsidR="00A12ABB" w:rsidRPr="00CC5F41">
        <w:rPr>
          <w:rFonts w:ascii="Times New Roman" w:eastAsia="Times New Roman" w:hAnsi="Times New Roman" w:cs="Times New Roman"/>
          <w:sz w:val="24"/>
          <w:szCs w:val="20"/>
          <w:lang w:eastAsia="pl-PL"/>
        </w:rPr>
        <w:t xml:space="preserve"> </w:t>
      </w:r>
      <w:r w:rsidR="00D542E5" w:rsidRPr="00CC5F41">
        <w:rPr>
          <w:rFonts w:ascii="Times New Roman" w:eastAsia="Times New Roman" w:hAnsi="Times New Roman" w:cs="Times New Roman"/>
          <w:sz w:val="24"/>
          <w:szCs w:val="20"/>
          <w:lang w:eastAsia="pl-PL"/>
        </w:rPr>
        <w:t>iloczyn</w:t>
      </w:r>
      <w:r w:rsidR="00E415E0" w:rsidRPr="00CC5F41">
        <w:rPr>
          <w:rFonts w:ascii="Times New Roman" w:eastAsia="Times New Roman" w:hAnsi="Times New Roman" w:cs="Times New Roman"/>
          <w:sz w:val="24"/>
          <w:szCs w:val="20"/>
          <w:lang w:eastAsia="pl-PL"/>
        </w:rPr>
        <w:t>em</w:t>
      </w:r>
      <w:r w:rsidR="00D542E5"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faktycznej liczby </w:t>
      </w:r>
      <w:r w:rsidR="00E415E0" w:rsidRPr="00CC5F41">
        <w:rPr>
          <w:rFonts w:ascii="Times New Roman" w:eastAsia="Times New Roman" w:hAnsi="Times New Roman" w:cs="Times New Roman"/>
          <w:sz w:val="24"/>
          <w:szCs w:val="20"/>
          <w:lang w:eastAsia="pl-PL"/>
        </w:rPr>
        <w:t xml:space="preserve"> </w:t>
      </w:r>
    </w:p>
    <w:p w:rsidR="00E415E0" w:rsidRPr="00CC5F41" w:rsidRDefault="00E415E0"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godzin </w:t>
      </w:r>
      <w:r w:rsidRPr="00CC5F41">
        <w:rPr>
          <w:rFonts w:ascii="Times New Roman" w:eastAsia="Times New Roman" w:hAnsi="Times New Roman" w:cs="Times New Roman"/>
          <w:sz w:val="24"/>
          <w:szCs w:val="20"/>
          <w:lang w:eastAsia="pl-PL"/>
        </w:rPr>
        <w:t>udzielania świadczeń zdrowotnych i</w:t>
      </w:r>
      <w:r w:rsidR="00A12ABB" w:rsidRPr="00CC5F41">
        <w:rPr>
          <w:rFonts w:ascii="Times New Roman" w:eastAsia="Times New Roman" w:hAnsi="Times New Roman" w:cs="Times New Roman"/>
          <w:sz w:val="24"/>
          <w:szCs w:val="20"/>
          <w:lang w:eastAsia="pl-PL"/>
        </w:rPr>
        <w:t xml:space="preserve"> ustalonej stawki za 1 </w:t>
      </w:r>
      <w:r w:rsidR="009F1A38" w:rsidRPr="00CC5F41">
        <w:rPr>
          <w:rFonts w:ascii="Times New Roman" w:eastAsia="Times New Roman" w:hAnsi="Times New Roman" w:cs="Times New Roman"/>
          <w:sz w:val="24"/>
          <w:szCs w:val="20"/>
          <w:lang w:eastAsia="pl-PL"/>
        </w:rPr>
        <w:t>godzinę</w:t>
      </w:r>
      <w:r w:rsidR="00D1251D" w:rsidRPr="00CC5F41">
        <w:rPr>
          <w:rFonts w:ascii="Times New Roman" w:eastAsia="Times New Roman" w:hAnsi="Times New Roman" w:cs="Times New Roman"/>
          <w:sz w:val="24"/>
          <w:szCs w:val="20"/>
          <w:lang w:eastAsia="pl-PL"/>
        </w:rPr>
        <w:t xml:space="preserve"> udzielania świadczeń </w:t>
      </w:r>
      <w:r w:rsidRPr="00CC5F41">
        <w:rPr>
          <w:rFonts w:ascii="Times New Roman" w:eastAsia="Times New Roman" w:hAnsi="Times New Roman" w:cs="Times New Roman"/>
          <w:sz w:val="24"/>
          <w:szCs w:val="20"/>
          <w:lang w:eastAsia="pl-PL"/>
        </w:rPr>
        <w:t xml:space="preserve"> </w:t>
      </w:r>
    </w:p>
    <w:p w:rsidR="00A12ABB" w:rsidRPr="00CC5F41" w:rsidRDefault="00E415E0"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D1251D" w:rsidRPr="00CC5F41">
        <w:rPr>
          <w:rFonts w:ascii="Times New Roman" w:eastAsia="Times New Roman" w:hAnsi="Times New Roman" w:cs="Times New Roman"/>
          <w:sz w:val="24"/>
          <w:szCs w:val="20"/>
          <w:lang w:eastAsia="pl-PL"/>
        </w:rPr>
        <w:t xml:space="preserve">przez </w:t>
      </w:r>
      <w:r w:rsidR="00097A85" w:rsidRPr="00CC5F41">
        <w:rPr>
          <w:rFonts w:ascii="Times New Roman" w:eastAsia="Times New Roman" w:hAnsi="Times New Roman" w:cs="Times New Roman"/>
          <w:sz w:val="24"/>
          <w:szCs w:val="20"/>
          <w:lang w:eastAsia="pl-PL"/>
        </w:rPr>
        <w:t>pielęgniarkę.</w:t>
      </w:r>
    </w:p>
    <w:p w:rsidR="00E415E0" w:rsidRPr="00CC5F41"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CC5F41"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bCs/>
          <w:sz w:val="24"/>
          <w:szCs w:val="20"/>
          <w:lang w:eastAsia="pl-PL"/>
        </w:rPr>
        <w:t>8. Kryterium oceny ofert:</w:t>
      </w:r>
    </w:p>
    <w:p w:rsidR="00A12ABB" w:rsidRPr="00CC5F41" w:rsidRDefault="00204939"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sidRPr="00CC5F41">
        <w:rPr>
          <w:rFonts w:ascii="Times New Roman" w:eastAsia="Times New Roman" w:hAnsi="Times New Roman" w:cs="Times New Roman"/>
          <w:kern w:val="1"/>
          <w:sz w:val="24"/>
          <w:szCs w:val="20"/>
          <w:lang w:eastAsia="ar-SA"/>
        </w:rPr>
        <w:t xml:space="preserve">    </w:t>
      </w:r>
      <w:r w:rsidR="00A12ABB" w:rsidRPr="00CC5F41">
        <w:rPr>
          <w:rFonts w:ascii="Times New Roman" w:eastAsia="Times New Roman" w:hAnsi="Times New Roman" w:cs="Times New Roman"/>
          <w:kern w:val="1"/>
          <w:sz w:val="24"/>
          <w:szCs w:val="20"/>
          <w:lang w:eastAsia="ar-SA"/>
        </w:rPr>
        <w:t>Cena 100% -najkorzystniejsza oferta pod względem cenowym</w:t>
      </w:r>
      <w:r w:rsidR="00CC5F41" w:rsidRPr="00CC5F41">
        <w:rPr>
          <w:rFonts w:ascii="Times New Roman" w:hAnsi="Times New Roman" w:cs="Times New Roman"/>
        </w:rPr>
        <w:t xml:space="preserve"> i posiadanymi kwalifikacjami</w:t>
      </w:r>
    </w:p>
    <w:p w:rsidR="00A12ABB" w:rsidRPr="00CC5F41" w:rsidRDefault="00A12ABB" w:rsidP="00E415E0">
      <w:pPr>
        <w:spacing w:after="0" w:line="240" w:lineRule="auto"/>
        <w:rPr>
          <w:rFonts w:ascii="Times New Roman" w:eastAsia="Times New Roman" w:hAnsi="Times New Roman" w:cs="Times New Roman"/>
          <w:sz w:val="24"/>
          <w:szCs w:val="24"/>
          <w:lang w:eastAsia="pl-PL"/>
        </w:rPr>
      </w:pPr>
    </w:p>
    <w:p w:rsidR="00A12ABB" w:rsidRPr="00CC5F41"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CC5F41">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CC5F41"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II. Zasady wykonywania usługi.</w:t>
      </w:r>
    </w:p>
    <w:p w:rsidR="00A12ABB" w:rsidRPr="00CC5F41"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CC5F41"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CC5F41">
        <w:rPr>
          <w:rFonts w:ascii="Times New Roman" w:eastAsia="Times New Roman" w:hAnsi="Times New Roman" w:cs="Times New Roman"/>
          <w:szCs w:val="56"/>
          <w:lang w:eastAsia="pl-PL"/>
        </w:rPr>
        <w:t xml:space="preserve">Usługi na świadczenia zdrowotne wykonywane przez </w:t>
      </w:r>
      <w:r w:rsidR="00CA5F91" w:rsidRPr="00CC5F41">
        <w:rPr>
          <w:rFonts w:ascii="Times New Roman" w:eastAsia="Times New Roman" w:hAnsi="Times New Roman" w:cs="Times New Roman"/>
          <w:szCs w:val="56"/>
          <w:lang w:eastAsia="pl-PL"/>
        </w:rPr>
        <w:t>pielęgniarki</w:t>
      </w:r>
      <w:r w:rsidRPr="00CC5F41">
        <w:rPr>
          <w:rFonts w:ascii="Times New Roman" w:eastAsia="Times New Roman" w:hAnsi="Times New Roman" w:cs="Times New Roman"/>
          <w:szCs w:val="56"/>
          <w:lang w:eastAsia="pl-PL"/>
        </w:rPr>
        <w:t xml:space="preserve"> na rzecz pacjentów „Kutnowskiego Szpitala Samorządowego” Spółka z o.o. będą realizowane w siedzibie Zamawiającego, zwanego dalej też „Udzielającym zamówienie”.</w:t>
      </w:r>
    </w:p>
    <w:p w:rsidR="00A12ABB" w:rsidRPr="00CC5F41"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CC5F41"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Wypłata wynagrodzenia nastąpi na podstawie przedłożonego w terminie 5 dni rachunku / faktury </w:t>
      </w:r>
      <w:r w:rsidR="00987316">
        <w:rPr>
          <w:rFonts w:ascii="Times New Roman" w:eastAsia="Times New Roman" w:hAnsi="Times New Roman" w:cs="Times New Roman"/>
          <w:sz w:val="24"/>
          <w:szCs w:val="24"/>
          <w:lang w:eastAsia="pl-PL"/>
        </w:rPr>
        <w:t xml:space="preserve">po zakończeniu  miesiąca, którego rachunek/faktura dotyczy </w:t>
      </w:r>
      <w:r w:rsidRPr="00CC5F41">
        <w:rPr>
          <w:rFonts w:ascii="Times New Roman" w:eastAsia="Times New Roman" w:hAnsi="Times New Roman" w:cs="Times New Roman"/>
          <w:sz w:val="24"/>
          <w:szCs w:val="24"/>
          <w:lang w:eastAsia="pl-PL"/>
        </w:rPr>
        <w:t>wraz ze złożonym zestawieniem godzinowym potwierdzonym przez Kierownika/Koordynatora/Ordynatora lub Zastępcę Dyrektora ds. Lecznictwa do kancelarii Zamawiają</w:t>
      </w:r>
      <w:r w:rsidR="00B11A92">
        <w:rPr>
          <w:rFonts w:ascii="Times New Roman" w:eastAsia="Times New Roman" w:hAnsi="Times New Roman" w:cs="Times New Roman"/>
          <w:sz w:val="24"/>
          <w:szCs w:val="24"/>
          <w:lang w:eastAsia="pl-PL"/>
        </w:rPr>
        <w:t>cego w zapieczętowanej kopercie</w:t>
      </w:r>
      <w:r w:rsidRPr="00CC5F41">
        <w:rPr>
          <w:rFonts w:ascii="Times New Roman" w:eastAsia="Times New Roman" w:hAnsi="Times New Roman" w:cs="Times New Roman"/>
          <w:sz w:val="24"/>
          <w:szCs w:val="24"/>
          <w:lang w:eastAsia="pl-PL"/>
        </w:rPr>
        <w:t xml:space="preserve"> oznaczonej imieniem i nazwiskiem oraz opisem rachunek / faktura  nr ...... za usługi medyczne.</w:t>
      </w:r>
    </w:p>
    <w:p w:rsidR="00A12ABB" w:rsidRPr="00CC5F41" w:rsidRDefault="00B11A92" w:rsidP="00A12ABB">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A12ABB" w:rsidRPr="00CC5F41"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CC5F41"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III. Opis sposobu przygotowania oferty.</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lastRenderedPageBreak/>
        <w:t>1.Wymaga się aby oferta była sporządzona na Formularzu Oferty (Załącznik nr 1), a wszystkie wymagane dokumenty muszą stanowić załączniki do oferty.</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2. Oferta ma zawierać również wypełniony w całości Formularz Cenowy (Załącznik nr 2).</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CC5F41"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CC5F41"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5.Oferty należy składać w zamkniętych kopertach oznaczonych: </w:t>
      </w:r>
      <w:r w:rsidRPr="00CC5F41">
        <w:rPr>
          <w:rFonts w:ascii="Times New Roman" w:eastAsia="Times New Roman" w:hAnsi="Times New Roman" w:cs="Times New Roman"/>
          <w:i/>
          <w:iCs/>
          <w:sz w:val="24"/>
          <w:szCs w:val="24"/>
          <w:lang w:eastAsia="pl-PL"/>
        </w:rPr>
        <w:t xml:space="preserve">„Konkurs ofert na udzielanie świadczeń zdrowotnych przez </w:t>
      </w:r>
      <w:r w:rsidR="00B11A92">
        <w:rPr>
          <w:rFonts w:ascii="Times New Roman" w:eastAsia="Times New Roman" w:hAnsi="Times New Roman" w:cs="Times New Roman"/>
          <w:i/>
          <w:iCs/>
          <w:sz w:val="24"/>
          <w:szCs w:val="24"/>
          <w:lang w:eastAsia="pl-PL"/>
        </w:rPr>
        <w:t>pielęgniarki. Postępowanie  konkursowe</w:t>
      </w:r>
      <w:r w:rsidR="008D3E83" w:rsidRPr="00CC5F41">
        <w:rPr>
          <w:rFonts w:ascii="Times New Roman" w:eastAsia="Times New Roman" w:hAnsi="Times New Roman" w:cs="Times New Roman"/>
          <w:i/>
          <w:iCs/>
          <w:sz w:val="24"/>
          <w:szCs w:val="24"/>
          <w:lang w:eastAsia="pl-PL"/>
        </w:rPr>
        <w:t xml:space="preserve"> K/</w:t>
      </w:r>
      <w:r w:rsidR="00B11A92">
        <w:rPr>
          <w:rFonts w:ascii="Times New Roman" w:eastAsia="Times New Roman" w:hAnsi="Times New Roman" w:cs="Times New Roman"/>
          <w:i/>
          <w:iCs/>
          <w:sz w:val="24"/>
          <w:szCs w:val="24"/>
          <w:lang w:eastAsia="pl-PL"/>
        </w:rPr>
        <w:t>36</w:t>
      </w:r>
      <w:r w:rsidR="00A62B54" w:rsidRPr="00CC5F41">
        <w:rPr>
          <w:rFonts w:ascii="Times New Roman" w:eastAsia="Times New Roman" w:hAnsi="Times New Roman" w:cs="Times New Roman"/>
          <w:i/>
          <w:iCs/>
          <w:sz w:val="24"/>
          <w:szCs w:val="24"/>
          <w:lang w:eastAsia="pl-PL"/>
        </w:rPr>
        <w:t>/1</w:t>
      </w:r>
      <w:r w:rsidR="00B11A92">
        <w:rPr>
          <w:rFonts w:ascii="Times New Roman" w:eastAsia="Times New Roman" w:hAnsi="Times New Roman" w:cs="Times New Roman"/>
          <w:i/>
          <w:iCs/>
          <w:sz w:val="24"/>
          <w:szCs w:val="24"/>
          <w:lang w:eastAsia="pl-PL"/>
        </w:rPr>
        <w:t>8</w:t>
      </w:r>
      <w:r w:rsidRPr="00CC5F41">
        <w:rPr>
          <w:rFonts w:ascii="Times New Roman" w:eastAsia="Times New Roman" w:hAnsi="Times New Roman" w:cs="Times New Roman"/>
          <w:i/>
          <w:iCs/>
          <w:sz w:val="24"/>
          <w:szCs w:val="24"/>
          <w:lang w:eastAsia="pl-PL"/>
        </w:rPr>
        <w:t>”</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CC5F41"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 xml:space="preserve">IV. Kryteria oceny ofert jakimi będzie kierowała się komisja konkursowa przy </w:t>
      </w:r>
      <w:r w:rsidR="00DC7941" w:rsidRPr="00CC5F41">
        <w:rPr>
          <w:rFonts w:ascii="Times New Roman" w:eastAsia="Times New Roman" w:hAnsi="Times New Roman" w:cs="Times New Roman"/>
          <w:b/>
          <w:bCs/>
          <w:sz w:val="24"/>
          <w:szCs w:val="24"/>
          <w:lang w:eastAsia="pl-PL"/>
        </w:rPr>
        <w:t xml:space="preserve">wyborze oferty: </w:t>
      </w:r>
    </w:p>
    <w:p w:rsidR="00A12ABB" w:rsidRPr="00CC5F41"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CC5F41">
        <w:rPr>
          <w:rFonts w:ascii="Times New Roman" w:eastAsia="Times New Roman" w:hAnsi="Times New Roman" w:cs="Times New Roman"/>
          <w:lang w:eastAsia="pl-PL"/>
        </w:rPr>
        <w:t xml:space="preserve">  1.  najkorzystniejsza ofert</w:t>
      </w:r>
      <w:r w:rsidR="00097A85" w:rsidRPr="00CC5F41">
        <w:rPr>
          <w:rFonts w:ascii="Times New Roman" w:eastAsia="Times New Roman" w:hAnsi="Times New Roman" w:cs="Times New Roman"/>
          <w:lang w:eastAsia="pl-PL"/>
        </w:rPr>
        <w:t xml:space="preserve">a pod względem cenowym  - cena </w:t>
      </w:r>
      <w:r w:rsidR="00CA5F91" w:rsidRPr="00CC5F41">
        <w:rPr>
          <w:rFonts w:ascii="Times New Roman" w:eastAsia="Times New Roman" w:hAnsi="Times New Roman" w:cs="Times New Roman"/>
          <w:lang w:eastAsia="pl-PL"/>
        </w:rPr>
        <w:t>100%</w:t>
      </w:r>
      <w:r w:rsidRPr="00CC5F41">
        <w:rPr>
          <w:rFonts w:ascii="Times New Roman" w:eastAsia="Times New Roman" w:hAnsi="Times New Roman" w:cs="Times New Roman"/>
          <w:lang w:eastAsia="pl-PL"/>
        </w:rPr>
        <w:br/>
        <w:t xml:space="preserve"> </w:t>
      </w:r>
    </w:p>
    <w:p w:rsidR="00A12ABB" w:rsidRPr="00CC5F41"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 xml:space="preserve">V.  Dokumenty jakie należy dostarczyć wraz z ofertą: </w:t>
      </w:r>
    </w:p>
    <w:p w:rsidR="00A12ABB" w:rsidRPr="00CC5F41"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CC5F41" w:rsidRDefault="00A12ABB" w:rsidP="00A12ABB">
      <w:pPr>
        <w:spacing w:after="0" w:line="240" w:lineRule="auto"/>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Lekarz</w:t>
      </w:r>
      <w:r w:rsidR="00D542E5" w:rsidRPr="00CC5F41">
        <w:rPr>
          <w:rFonts w:ascii="Times New Roman" w:eastAsia="Times New Roman" w:hAnsi="Times New Roman" w:cs="Times New Roman"/>
          <w:b/>
          <w:bCs/>
          <w:sz w:val="24"/>
          <w:szCs w:val="24"/>
          <w:lang w:eastAsia="pl-PL"/>
        </w:rPr>
        <w:t xml:space="preserve"> wykonujący</w:t>
      </w:r>
      <w:r w:rsidRPr="00CC5F41">
        <w:rPr>
          <w:rFonts w:ascii="Times New Roman" w:eastAsia="Times New Roman" w:hAnsi="Times New Roman" w:cs="Times New Roman"/>
          <w:b/>
          <w:bCs/>
          <w:sz w:val="24"/>
          <w:szCs w:val="24"/>
          <w:lang w:eastAsia="pl-PL"/>
        </w:rPr>
        <w:t xml:space="preserve"> działalność leczniczą:</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eastAsia="pl-PL"/>
        </w:rPr>
        <w:t> </w:t>
      </w:r>
    </w:p>
    <w:p w:rsidR="00A12ABB" w:rsidRPr="00B11A92" w:rsidRDefault="00B11A92" w:rsidP="00B11A92">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opia wpisu do ewidencji działalności gospodarczej</w:t>
      </w:r>
      <w:r w:rsidRPr="00B11A92">
        <w:rPr>
          <w:rFonts w:ascii="Times New Roman" w:eastAsia="Times New Roman" w:hAnsi="Times New Roman" w:cs="Times New Roman"/>
          <w:sz w:val="24"/>
          <w:szCs w:val="24"/>
          <w:lang w:val="fr-FR" w:eastAsia="pl-PL"/>
        </w:rPr>
        <w:t>,</w:t>
      </w:r>
    </w:p>
    <w:p w:rsidR="00A12ABB"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opia  nadania  REGON</w:t>
      </w:r>
      <w:r>
        <w:rPr>
          <w:rFonts w:ascii="Times New Roman" w:eastAsia="Times New Roman" w:hAnsi="Times New Roman" w:cs="Times New Roman"/>
          <w:sz w:val="24"/>
          <w:szCs w:val="24"/>
          <w:lang w:val="fr-FR" w:eastAsia="pl-PL"/>
        </w:rPr>
        <w:t>,</w:t>
      </w:r>
    </w:p>
    <w:p w:rsidR="00B11A92"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opia  nadania NIP</w:t>
      </w:r>
      <w:r>
        <w:rPr>
          <w:rFonts w:ascii="Times New Roman" w:eastAsia="Times New Roman" w:hAnsi="Times New Roman" w:cs="Times New Roman"/>
          <w:sz w:val="24"/>
          <w:szCs w:val="24"/>
          <w:lang w:val="fr-FR" w:eastAsia="pl-PL"/>
        </w:rPr>
        <w:t>,</w:t>
      </w:r>
    </w:p>
    <w:p w:rsidR="00A12ABB"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opie  prawa wykonywania zawodu</w:t>
      </w:r>
      <w:r w:rsidR="00270F21">
        <w:rPr>
          <w:rFonts w:ascii="Times New Roman" w:eastAsia="Times New Roman" w:hAnsi="Times New Roman" w:cs="Times New Roman"/>
          <w:sz w:val="24"/>
          <w:szCs w:val="24"/>
          <w:lang w:val="fr-FR" w:eastAsia="pl-PL"/>
        </w:rPr>
        <w:t>,</w:t>
      </w:r>
      <w:r w:rsidR="00A12ABB" w:rsidRPr="00B11A92">
        <w:rPr>
          <w:rFonts w:ascii="Times New Roman" w:eastAsia="Times New Roman" w:hAnsi="Times New Roman" w:cs="Times New Roman"/>
          <w:sz w:val="24"/>
          <w:szCs w:val="24"/>
          <w:lang w:val="fr-FR" w:eastAsia="pl-PL"/>
        </w:rPr>
        <w:t xml:space="preserve"> posiadanych specjalizacji</w:t>
      </w:r>
      <w:r w:rsidR="00270F21">
        <w:rPr>
          <w:rFonts w:ascii="Times New Roman" w:eastAsia="Times New Roman" w:hAnsi="Times New Roman" w:cs="Times New Roman"/>
          <w:sz w:val="24"/>
          <w:szCs w:val="24"/>
          <w:lang w:val="fr-FR" w:eastAsia="pl-PL"/>
        </w:rPr>
        <w:t xml:space="preserve"> i kursów,</w:t>
      </w:r>
    </w:p>
    <w:p w:rsidR="00A12ABB"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opie dokumentów potwierdza</w:t>
      </w:r>
      <w:r>
        <w:rPr>
          <w:rFonts w:ascii="Times New Roman" w:eastAsia="Times New Roman" w:hAnsi="Times New Roman" w:cs="Times New Roman"/>
          <w:sz w:val="24"/>
          <w:szCs w:val="24"/>
          <w:lang w:val="fr-FR" w:eastAsia="pl-PL"/>
        </w:rPr>
        <w:t>jących rozpoczęte specjalizacje,</w:t>
      </w:r>
    </w:p>
    <w:p w:rsidR="00B11A92"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opia polisy OC lub oświadczenie  o dostarczeniu najpóżniej  w dniu poprzedzającym realizację umowy</w:t>
      </w:r>
      <w:r>
        <w:rPr>
          <w:rFonts w:ascii="Times New Roman" w:eastAsia="Times New Roman" w:hAnsi="Times New Roman" w:cs="Times New Roman"/>
          <w:sz w:val="24"/>
          <w:szCs w:val="24"/>
          <w:lang w:val="fr-FR" w:eastAsia="pl-PL"/>
        </w:rPr>
        <w:t>,</w:t>
      </w:r>
    </w:p>
    <w:p w:rsidR="00A12ABB" w:rsidRDefault="00B11A92" w:rsidP="00A12ABB">
      <w:pPr>
        <w:pStyle w:val="Akapitzlist"/>
        <w:numPr>
          <w:ilvl w:val="0"/>
          <w:numId w:val="42"/>
        </w:numPr>
        <w:spacing w:after="0" w:line="240" w:lineRule="auto"/>
        <w:rPr>
          <w:rFonts w:ascii="Times New Roman" w:eastAsia="Times New Roman" w:hAnsi="Times New Roman" w:cs="Times New Roman"/>
          <w:sz w:val="24"/>
          <w:szCs w:val="24"/>
          <w:lang w:val="fr-FR" w:eastAsia="pl-PL"/>
        </w:rPr>
      </w:pPr>
      <w:r w:rsidRPr="00B11A92">
        <w:rPr>
          <w:rFonts w:ascii="Times New Roman" w:eastAsia="Times New Roman" w:hAnsi="Times New Roman" w:cs="Times New Roman"/>
          <w:sz w:val="24"/>
          <w:szCs w:val="24"/>
          <w:lang w:val="fr-FR" w:eastAsia="pl-PL"/>
        </w:rPr>
        <w:t>K</w:t>
      </w:r>
      <w:r w:rsidR="00A12ABB" w:rsidRPr="00B11A92">
        <w:rPr>
          <w:rFonts w:ascii="Times New Roman" w:eastAsia="Times New Roman" w:hAnsi="Times New Roman" w:cs="Times New Roman"/>
          <w:sz w:val="24"/>
          <w:szCs w:val="24"/>
          <w:lang w:val="fr-FR" w:eastAsia="pl-PL"/>
        </w:rPr>
        <w:t>opia zaświadczenia  lekarskiego o stanie zdrowia</w:t>
      </w:r>
      <w:r w:rsidR="00270F21">
        <w:rPr>
          <w:rFonts w:ascii="Times New Roman" w:eastAsia="Times New Roman" w:hAnsi="Times New Roman" w:cs="Times New Roman"/>
          <w:sz w:val="24"/>
          <w:szCs w:val="24"/>
          <w:lang w:val="fr-FR" w:eastAsia="pl-PL"/>
        </w:rPr>
        <w:t xml:space="preserve"> (wystawionego przez lekarza medycyny pracy)</w:t>
      </w:r>
    </w:p>
    <w:p w:rsidR="00A12ABB" w:rsidRPr="00CC5F41"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270F21" w:rsidRPr="00270F21" w:rsidRDefault="00270F21" w:rsidP="00270F21">
      <w:pPr>
        <w:keepNext/>
        <w:autoSpaceDE w:val="0"/>
        <w:autoSpaceDN w:val="0"/>
        <w:adjustRightInd w:val="0"/>
        <w:spacing w:after="0" w:line="252" w:lineRule="auto"/>
        <w:jc w:val="both"/>
        <w:outlineLvl w:val="5"/>
        <w:rPr>
          <w:rFonts w:ascii="Times New Roman" w:eastAsia="Times New Roman" w:hAnsi="Times New Roman" w:cs="Times New Roman"/>
          <w:b/>
          <w:bCs/>
          <w:sz w:val="24"/>
          <w:szCs w:val="24"/>
          <w:lang w:eastAsia="pl-PL"/>
        </w:rPr>
      </w:pPr>
      <w:r w:rsidRPr="00270F21">
        <w:rPr>
          <w:rFonts w:ascii="Times New Roman" w:eastAsia="Times New Roman" w:hAnsi="Times New Roman" w:cs="Times New Roman"/>
          <w:b/>
          <w:bCs/>
          <w:sz w:val="24"/>
          <w:szCs w:val="24"/>
          <w:lang w:eastAsia="pl-PL"/>
        </w:rPr>
        <w:t>W przypadku wyboru oferty niezbędne będzie przedłożenie do wglądu oryginałów dokumentów w celu weryfikacji prawidłowości złożonych w ofercie dokumentów</w:t>
      </w:r>
      <w:r>
        <w:rPr>
          <w:rFonts w:ascii="Times New Roman" w:eastAsia="Times New Roman" w:hAnsi="Times New Roman" w:cs="Times New Roman"/>
          <w:b/>
          <w:bCs/>
          <w:sz w:val="24"/>
          <w:szCs w:val="24"/>
          <w:lang w:eastAsia="pl-PL"/>
        </w:rPr>
        <w:t>.</w:t>
      </w:r>
    </w:p>
    <w:p w:rsidR="00270F21" w:rsidRPr="00270F21" w:rsidRDefault="00270F21" w:rsidP="00270F21">
      <w:pPr>
        <w:spacing w:after="0" w:line="252" w:lineRule="auto"/>
        <w:jc w:val="both"/>
        <w:rPr>
          <w:rFonts w:ascii="Times New Roman" w:eastAsia="Times New Roman" w:hAnsi="Times New Roman" w:cs="Times New Roman"/>
          <w:b/>
          <w:bCs/>
          <w:iCs/>
          <w:sz w:val="24"/>
          <w:szCs w:val="24"/>
          <w:lang w:eastAsia="pl-PL"/>
        </w:rPr>
      </w:pPr>
      <w:r w:rsidRPr="00270F21">
        <w:rPr>
          <w:rFonts w:ascii="Times New Roman" w:eastAsia="Times New Roman" w:hAnsi="Times New Roman" w:cs="Times New Roman"/>
          <w:b/>
          <w:bCs/>
          <w:iCs/>
          <w:sz w:val="24"/>
          <w:szCs w:val="24"/>
          <w:lang w:eastAsia="pl-PL"/>
        </w:rPr>
        <w:t>Dokumenty sporządzone w języku obcym są składane wraz z tłumaczeniem na język polski, poświadczonym przez Wykonawcę.</w:t>
      </w:r>
    </w:p>
    <w:p w:rsidR="00270F21" w:rsidRPr="00270F21" w:rsidRDefault="00270F21" w:rsidP="00270F21">
      <w:pPr>
        <w:keepNext/>
        <w:tabs>
          <w:tab w:val="num" w:pos="720"/>
        </w:tabs>
        <w:autoSpaceDE w:val="0"/>
        <w:autoSpaceDN w:val="0"/>
        <w:adjustRightInd w:val="0"/>
        <w:spacing w:after="0" w:line="252" w:lineRule="auto"/>
        <w:jc w:val="both"/>
        <w:outlineLvl w:val="5"/>
        <w:rPr>
          <w:rFonts w:ascii="Times New Roman" w:eastAsia="Times New Roman" w:hAnsi="Times New Roman" w:cs="Times New Roman"/>
          <w:bCs/>
          <w:sz w:val="24"/>
          <w:szCs w:val="24"/>
          <w:lang w:eastAsia="pl-PL"/>
        </w:rPr>
      </w:pPr>
      <w:r w:rsidRPr="00270F21">
        <w:rPr>
          <w:rFonts w:ascii="Times New Roman" w:eastAsia="Times New Roman" w:hAnsi="Times New Roman" w:cs="Times New Roman"/>
          <w:b/>
          <w:bCs/>
          <w:sz w:val="24"/>
          <w:szCs w:val="24"/>
          <w:lang w:eastAsia="pl-PL"/>
        </w:rPr>
        <w:t>Pełnomocnictwo do podpisania oferty winno być w formie oryginału lub kopii poświadczonej notarialnie.</w:t>
      </w:r>
    </w:p>
    <w:p w:rsidR="00270F21" w:rsidRPr="00270F21" w:rsidRDefault="00270F21" w:rsidP="00270F21">
      <w:pPr>
        <w:tabs>
          <w:tab w:val="num" w:pos="720"/>
        </w:tabs>
        <w:spacing w:after="0" w:line="252" w:lineRule="auto"/>
        <w:jc w:val="both"/>
        <w:rPr>
          <w:rFonts w:ascii="Times New Roman" w:eastAsia="Times New Roman" w:hAnsi="Times New Roman" w:cs="Times New Roman"/>
          <w:b/>
          <w:bCs/>
          <w:iCs/>
          <w:sz w:val="24"/>
          <w:szCs w:val="24"/>
          <w:lang w:eastAsia="pl-PL"/>
        </w:rPr>
      </w:pPr>
      <w:r w:rsidRPr="00270F21">
        <w:rPr>
          <w:rFonts w:ascii="Times New Roman" w:eastAsia="Times New Roman" w:hAnsi="Times New Roman" w:cs="Times New Roman"/>
          <w:b/>
          <w:bCs/>
          <w:iCs/>
          <w:sz w:val="24"/>
          <w:szCs w:val="24"/>
          <w:lang w:eastAsia="pl-PL"/>
        </w:rPr>
        <w:t xml:space="preserve"> </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270F21">
        <w:rPr>
          <w:rFonts w:ascii="Times New Roman" w:eastAsia="Times New Roman" w:hAnsi="Times New Roman" w:cs="Times New Roman"/>
          <w:b/>
          <w:bCs/>
          <w:sz w:val="24"/>
          <w:szCs w:val="24"/>
          <w:lang w:eastAsia="pl-PL"/>
        </w:rPr>
        <w:t xml:space="preserve">18 grudnia </w:t>
      </w:r>
      <w:r w:rsidRPr="00ED5546">
        <w:rPr>
          <w:rFonts w:ascii="Times New Roman" w:eastAsia="Times New Roman" w:hAnsi="Times New Roman" w:cs="Times New Roman"/>
          <w:b/>
          <w:bCs/>
          <w:sz w:val="24"/>
          <w:szCs w:val="24"/>
          <w:lang w:eastAsia="pl-PL"/>
        </w:rPr>
        <w:t>201</w:t>
      </w:r>
      <w:r w:rsidR="00270F21">
        <w:rPr>
          <w:rFonts w:ascii="Times New Roman" w:eastAsia="Times New Roman" w:hAnsi="Times New Roman" w:cs="Times New Roman"/>
          <w:b/>
          <w:bCs/>
          <w:sz w:val="24"/>
          <w:szCs w:val="24"/>
          <w:lang w:eastAsia="pl-PL"/>
        </w:rPr>
        <w:t>8</w:t>
      </w:r>
      <w:r w:rsidR="00097A85">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lang w:eastAsia="pl-PL"/>
        </w:rPr>
        <w:t>r</w:t>
      </w:r>
      <w:r w:rsidR="00097A85">
        <w:rPr>
          <w:rFonts w:ascii="Times New Roman" w:eastAsia="Times New Roman" w:hAnsi="Times New Roman" w:cs="Times New Roman"/>
          <w:b/>
          <w:bCs/>
          <w:sz w:val="24"/>
          <w:szCs w:val="24"/>
          <w:lang w:eastAsia="pl-PL"/>
        </w:rPr>
        <w:t>.</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do godz. 1</w:t>
      </w:r>
      <w:r w:rsidR="00097A85">
        <w:rPr>
          <w:rFonts w:ascii="Times New Roman" w:eastAsia="Times New Roman" w:hAnsi="Times New Roman" w:cs="Times New Roman"/>
          <w:b/>
          <w:bCs/>
          <w:sz w:val="24"/>
          <w:szCs w:val="24"/>
          <w:lang w:eastAsia="pl-PL"/>
        </w:rPr>
        <w:t>1</w:t>
      </w:r>
      <w:r w:rsidRPr="00ED5546">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270F21">
        <w:rPr>
          <w:rFonts w:ascii="Times New Roman" w:eastAsia="Times New Roman" w:hAnsi="Times New Roman" w:cs="Times New Roman"/>
          <w:b/>
          <w:bCs/>
          <w:sz w:val="24"/>
          <w:szCs w:val="24"/>
          <w:lang w:eastAsia="pl-PL"/>
        </w:rPr>
        <w:t>18 grudnia 2018</w:t>
      </w:r>
      <w:r w:rsidR="00097A85">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lang w:eastAsia="pl-PL"/>
        </w:rPr>
        <w:t>r</w:t>
      </w:r>
      <w:r w:rsidR="00097A85">
        <w:rPr>
          <w:rFonts w:ascii="Times New Roman" w:eastAsia="Times New Roman" w:hAnsi="Times New Roman" w:cs="Times New Roman"/>
          <w:b/>
          <w:bCs/>
          <w:sz w:val="24"/>
          <w:szCs w:val="24"/>
          <w:lang w:eastAsia="pl-PL"/>
        </w:rPr>
        <w:t>.</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00097A85">
        <w:rPr>
          <w:rFonts w:ascii="Times New Roman" w:eastAsia="Times New Roman" w:hAnsi="Times New Roman" w:cs="Times New Roman"/>
          <w:b/>
          <w:sz w:val="24"/>
          <w:szCs w:val="24"/>
          <w:lang w:eastAsia="pl-PL"/>
        </w:rPr>
        <w:t>godz. 11</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204939">
        <w:rPr>
          <w:rFonts w:ascii="Times New Roman" w:eastAsia="Times New Roman" w:hAnsi="Times New Roman" w:cs="Times New Roman"/>
          <w:sz w:val="24"/>
          <w:szCs w:val="24"/>
          <w:lang w:eastAsia="pl-PL"/>
        </w:rPr>
        <w:t>Działu Kadr i Płac</w:t>
      </w:r>
      <w:r w:rsidR="00CD7631">
        <w:rPr>
          <w:rFonts w:ascii="Times New Roman" w:eastAsia="Times New Roman" w:hAnsi="Times New Roman" w:cs="Times New Roman"/>
          <w:sz w:val="24"/>
          <w:szCs w:val="24"/>
          <w:lang w:eastAsia="pl-PL"/>
        </w:rPr>
        <w:t xml:space="preserve"> - </w:t>
      </w:r>
      <w:r w:rsidR="00204939">
        <w:rPr>
          <w:rFonts w:ascii="Times New Roman" w:eastAsia="Times New Roman" w:hAnsi="Times New Roman" w:cs="Times New Roman"/>
          <w:sz w:val="24"/>
          <w:szCs w:val="24"/>
          <w:lang w:eastAsia="pl-PL"/>
        </w:rPr>
        <w:t>niski</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2D0284" w:rsidRPr="002D0284" w:rsidRDefault="002D0284" w:rsidP="002D0284">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VIII. Warunki konkursu</w:t>
      </w:r>
    </w:p>
    <w:p w:rsidR="002D0284" w:rsidRPr="002D0284" w:rsidRDefault="002D0284" w:rsidP="002D0284">
      <w:pPr>
        <w:autoSpaceDE w:val="0"/>
        <w:autoSpaceDN w:val="0"/>
        <w:adjustRightInd w:val="0"/>
        <w:spacing w:line="252" w:lineRule="auto"/>
        <w:jc w:val="both"/>
        <w:rPr>
          <w:rFonts w:ascii="Times New Roman" w:hAnsi="Times New Roman" w:cs="Times New Roman"/>
          <w:color w:val="000000"/>
          <w:sz w:val="24"/>
          <w:szCs w:val="24"/>
        </w:rPr>
      </w:pPr>
      <w:r w:rsidRPr="002D0284">
        <w:rPr>
          <w:rFonts w:ascii="Times New Roman" w:hAnsi="Times New Roman" w:cs="Times New Roman"/>
          <w:sz w:val="24"/>
          <w:szCs w:val="24"/>
        </w:rPr>
        <w:t>Szczegółowe informacje o warunkach konkursu ofert wraz z materiałami informacyjnymi można uzyskać w godz. 8</w:t>
      </w:r>
      <w:r w:rsidRPr="002D0284">
        <w:rPr>
          <w:rFonts w:ascii="Times New Roman" w:hAnsi="Times New Roman" w:cs="Times New Roman"/>
          <w:sz w:val="24"/>
          <w:szCs w:val="24"/>
          <w:vertAlign w:val="superscript"/>
        </w:rPr>
        <w:t>00</w:t>
      </w:r>
      <w:r w:rsidRPr="002D0284">
        <w:rPr>
          <w:rFonts w:ascii="Times New Roman" w:hAnsi="Times New Roman" w:cs="Times New Roman"/>
          <w:sz w:val="24"/>
          <w:szCs w:val="24"/>
        </w:rPr>
        <w:t xml:space="preserve"> - 15</w:t>
      </w:r>
      <w:r w:rsidRPr="002D0284">
        <w:rPr>
          <w:rFonts w:ascii="Times New Roman" w:hAnsi="Times New Roman" w:cs="Times New Roman"/>
          <w:sz w:val="24"/>
          <w:szCs w:val="24"/>
          <w:vertAlign w:val="superscript"/>
        </w:rPr>
        <w:t>00</w:t>
      </w:r>
      <w:r w:rsidRPr="002D0284">
        <w:rPr>
          <w:rFonts w:ascii="Times New Roman" w:hAnsi="Times New Roman" w:cs="Times New Roman"/>
          <w:sz w:val="24"/>
          <w:szCs w:val="24"/>
        </w:rPr>
        <w:t>:</w:t>
      </w:r>
      <w:r w:rsidRPr="002D0284">
        <w:rPr>
          <w:rFonts w:ascii="Times New Roman" w:hAnsi="Times New Roman" w:cs="Times New Roman"/>
          <w:color w:val="000000"/>
          <w:sz w:val="24"/>
          <w:szCs w:val="24"/>
        </w:rPr>
        <w:t xml:space="preserve"> </w:t>
      </w:r>
    </w:p>
    <w:p w:rsidR="002D0284" w:rsidRPr="002D0284" w:rsidRDefault="002D0284" w:rsidP="002D0284">
      <w:pPr>
        <w:numPr>
          <w:ilvl w:val="1"/>
          <w:numId w:val="44"/>
        </w:numPr>
        <w:autoSpaceDE w:val="0"/>
        <w:autoSpaceDN w:val="0"/>
        <w:adjustRightInd w:val="0"/>
        <w:spacing w:after="0" w:line="252" w:lineRule="auto"/>
        <w:jc w:val="both"/>
        <w:rPr>
          <w:rFonts w:ascii="Times New Roman" w:hAnsi="Times New Roman" w:cs="Times New Roman"/>
          <w:color w:val="000000"/>
          <w:sz w:val="24"/>
          <w:szCs w:val="24"/>
        </w:rPr>
      </w:pPr>
      <w:r w:rsidRPr="002D0284">
        <w:rPr>
          <w:rFonts w:ascii="Times New Roman" w:hAnsi="Times New Roman" w:cs="Times New Roman"/>
          <w:color w:val="000000"/>
          <w:sz w:val="24"/>
          <w:szCs w:val="24"/>
        </w:rPr>
        <w:t xml:space="preserve">Dział Kadr i Płac tel. 24-388-02-15; </w:t>
      </w:r>
      <w:r w:rsidRPr="002D0284">
        <w:rPr>
          <w:rFonts w:ascii="Times New Roman" w:hAnsi="Times New Roman" w:cs="Times New Roman"/>
          <w:iCs/>
          <w:color w:val="000000"/>
          <w:sz w:val="24"/>
          <w:szCs w:val="24"/>
        </w:rPr>
        <w:t>adres poczty elektronicznej</w:t>
      </w:r>
      <w:r w:rsidRPr="002D0284">
        <w:rPr>
          <w:rFonts w:ascii="Times New Roman" w:hAnsi="Times New Roman" w:cs="Times New Roman"/>
          <w:iCs/>
          <w:sz w:val="24"/>
          <w:szCs w:val="24"/>
        </w:rPr>
        <w:t>: kadry@szpital.kutno.pl</w:t>
      </w:r>
    </w:p>
    <w:p w:rsidR="002D0284" w:rsidRPr="002D0284" w:rsidRDefault="002D0284" w:rsidP="002D0284">
      <w:pPr>
        <w:pStyle w:val="Nagwek2"/>
        <w:spacing w:line="252" w:lineRule="auto"/>
        <w:rPr>
          <w:rFonts w:ascii="Times New Roman" w:hAnsi="Times New Roman"/>
        </w:rPr>
      </w:pPr>
    </w:p>
    <w:p w:rsidR="002D0284" w:rsidRPr="002D0284" w:rsidRDefault="002D0284" w:rsidP="002D0284">
      <w:pPr>
        <w:pStyle w:val="Bezodstpw"/>
        <w:numPr>
          <w:ilvl w:val="0"/>
          <w:numId w:val="4"/>
        </w:numPr>
        <w:spacing w:line="252" w:lineRule="auto"/>
        <w:ind w:left="360"/>
        <w:jc w:val="both"/>
        <w:rPr>
          <w:rFonts w:ascii="Times New Roman" w:hAnsi="Times New Roman"/>
          <w:bCs/>
          <w:sz w:val="24"/>
          <w:szCs w:val="24"/>
          <w:u w:val="single"/>
          <w:lang w:eastAsia="pl-PL"/>
        </w:rPr>
      </w:pPr>
      <w:r w:rsidRPr="002D0284">
        <w:rPr>
          <w:rFonts w:ascii="Times New Roman" w:hAnsi="Times New Roman"/>
          <w:bCs/>
          <w:sz w:val="24"/>
          <w:szCs w:val="24"/>
          <w:u w:val="single"/>
          <w:lang w:eastAsia="pl-PL"/>
        </w:rPr>
        <w:t xml:space="preserve">Zamawiający </w:t>
      </w:r>
      <w:r w:rsidRPr="002D0284">
        <w:rPr>
          <w:rFonts w:ascii="Times New Roman" w:hAnsi="Times New Roman"/>
          <w:bCs/>
          <w:sz w:val="24"/>
          <w:szCs w:val="24"/>
          <w:u w:val="single"/>
        </w:rPr>
        <w:t>odrzuci ofertę:</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1) złożoną przez Oferenta po terminie;</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2) zawierającą nieprawdziwe informacje;</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3) jeżeli Oferent nie określił przedmiotu oferty lub nie podał proponowanej liczby lub ceny świadczenia zdrowotnego;</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4) jeżeli zawiera rażąco niską cenę w stosunku do przedmiotu zamówienia;</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5) jeżeli jest nieważna na podstawie odrębnych przepisów;</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6) jeżeli Oferent złożył ofertę alternatywną;</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7) jeżeli Oferent lub oferta nie spełniają wymaganych warunków określonych w przepisach prawa oraz warunków określonych przez Zamawiającego;</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8) złożoną przez Oferenta, z którym została rozwiązana przez Zamawiającego umowa o udzielanie świadczeń zdrowotnych w określonym rodzaju lub zakresie w trybie natychmiastowym z przyczyn leżących po stronie tego Oferenta.</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rPr>
      </w:pPr>
      <w:r w:rsidRPr="002D0284">
        <w:rPr>
          <w:rFonts w:ascii="Times New Roman" w:hAnsi="Times New Roman"/>
          <w:sz w:val="24"/>
          <w:szCs w:val="24"/>
        </w:rPr>
        <w:t>W przypadku gdy Oferent nie przedstawił wszystkich wymaganych dokumentów lub gdy oferta zawiera braki formalne, Zamawiający wezwie Oferenta do usunięcia tych braków w wyznaczonym terminie pod rygorem odrzucenia oferty.</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rPr>
      </w:pPr>
      <w:r w:rsidRPr="002D0284">
        <w:rPr>
          <w:rFonts w:ascii="Times New Roman" w:hAnsi="Times New Roman"/>
          <w:sz w:val="24"/>
          <w:szCs w:val="24"/>
        </w:rPr>
        <w:t>Zamawiający unieważni postępowanie w sprawie zawarcia umowy o udzielanie świadczenia zdrowotnego, gdy:</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1) nie wpłynęła żadna oferta;</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2) 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rsidR="002D0284" w:rsidRPr="002D0284" w:rsidRDefault="002D0284" w:rsidP="002D0284">
      <w:pPr>
        <w:pStyle w:val="Bezodstpw"/>
        <w:spacing w:line="252" w:lineRule="auto"/>
        <w:ind w:firstLine="360"/>
        <w:jc w:val="both"/>
        <w:rPr>
          <w:rFonts w:ascii="Times New Roman" w:hAnsi="Times New Roman"/>
          <w:sz w:val="24"/>
          <w:szCs w:val="24"/>
        </w:rPr>
      </w:pPr>
      <w:r w:rsidRPr="002D0284">
        <w:rPr>
          <w:rFonts w:ascii="Times New Roman" w:hAnsi="Times New Roman"/>
          <w:sz w:val="24"/>
          <w:szCs w:val="24"/>
        </w:rPr>
        <w:t>3) odrzucono wszystkie oferty;</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4) kwota najkorzystniejszej oferty przewyższa kwotę, którą Fundusz przeznaczył na finansowanie świadczeń opieki zdrowotnej w danym postępowaniu;</w:t>
      </w:r>
    </w:p>
    <w:p w:rsidR="002D0284" w:rsidRPr="002D0284" w:rsidRDefault="002D0284" w:rsidP="002D0284">
      <w:pPr>
        <w:pStyle w:val="Bezodstpw"/>
        <w:spacing w:line="252" w:lineRule="auto"/>
        <w:ind w:left="360"/>
        <w:jc w:val="both"/>
        <w:rPr>
          <w:rFonts w:ascii="Times New Roman" w:hAnsi="Times New Roman"/>
          <w:sz w:val="24"/>
          <w:szCs w:val="24"/>
        </w:rPr>
      </w:pPr>
      <w:r w:rsidRPr="002D0284">
        <w:rPr>
          <w:rFonts w:ascii="Times New Roman" w:hAnsi="Times New Roman"/>
          <w:sz w:val="24"/>
          <w:szCs w:val="24"/>
        </w:rPr>
        <w:t>5) nastąpiła istotna zmiana okoliczności powodująca, że prowadzenie postępowania lub zawarcie umowy nie leży w interesie ubezpieczonych, czego nie można było wcześniej przewidzieć.</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Jeżeli nie nastąpi unieważnienie postępowania w sprawie zawarcia umowy o udzielanie świadczenia zdrowotnego, Zamawiający ogłosi o rozstrzygnięciu postępowania (wyborze oferty) na swojej stronie internetowej oraz tablicy ogłoszeń w siedzibie Zamawiającego w terminie do 2 dni roboczych od zakończenia rokowań.</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bCs/>
          <w:sz w:val="24"/>
          <w:szCs w:val="24"/>
          <w:lang w:eastAsia="pl-PL"/>
        </w:rPr>
        <w:t>Oferentom</w:t>
      </w:r>
      <w:r w:rsidRPr="002D0284">
        <w:rPr>
          <w:rFonts w:ascii="Times New Roman" w:hAnsi="Times New Roman"/>
          <w:sz w:val="24"/>
          <w:szCs w:val="24"/>
          <w:lang w:eastAsia="pl-PL"/>
        </w:rPr>
        <w:t xml:space="preserve">, których interes prawny doznałby uszczerbku w wyniku naruszenia przez Zamawiającego zasad przeprowadzania postępowania w sprawie zawarcia umowy o udzielanie świadczenia zdrowotnego, przysługuje środek odwoławczy w postaci protestu na zasadach określonych w niniejszym ogłoszeniu. </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Protest o którym mowa w pkt. 5 nie przysługuje na:</w:t>
      </w:r>
    </w:p>
    <w:p w:rsidR="002D0284" w:rsidRPr="002D0284" w:rsidRDefault="002D0284" w:rsidP="002D0284">
      <w:pPr>
        <w:pStyle w:val="Bezodstpw"/>
        <w:spacing w:line="252" w:lineRule="auto"/>
        <w:ind w:firstLine="360"/>
        <w:jc w:val="both"/>
        <w:rPr>
          <w:rFonts w:ascii="Times New Roman" w:hAnsi="Times New Roman"/>
          <w:sz w:val="24"/>
          <w:szCs w:val="24"/>
          <w:lang w:eastAsia="pl-PL"/>
        </w:rPr>
      </w:pPr>
      <w:r w:rsidRPr="002D0284">
        <w:rPr>
          <w:rFonts w:ascii="Times New Roman" w:hAnsi="Times New Roman"/>
          <w:sz w:val="24"/>
          <w:szCs w:val="24"/>
          <w:lang w:eastAsia="pl-PL"/>
        </w:rPr>
        <w:t>1) wybór trybu postępowania;</w:t>
      </w:r>
    </w:p>
    <w:p w:rsidR="002D0284" w:rsidRPr="002D0284" w:rsidRDefault="002D0284" w:rsidP="002D0284">
      <w:pPr>
        <w:pStyle w:val="Bezodstpw"/>
        <w:spacing w:line="252" w:lineRule="auto"/>
        <w:ind w:firstLine="360"/>
        <w:jc w:val="both"/>
        <w:rPr>
          <w:rFonts w:ascii="Times New Roman" w:hAnsi="Times New Roman"/>
          <w:sz w:val="24"/>
          <w:szCs w:val="24"/>
          <w:lang w:eastAsia="pl-PL"/>
        </w:rPr>
      </w:pPr>
      <w:r w:rsidRPr="002D0284">
        <w:rPr>
          <w:rFonts w:ascii="Times New Roman" w:hAnsi="Times New Roman"/>
          <w:sz w:val="24"/>
          <w:szCs w:val="24"/>
          <w:lang w:eastAsia="pl-PL"/>
        </w:rPr>
        <w:t>2) nie dokonanie wyboru Oferenta;</w:t>
      </w:r>
    </w:p>
    <w:p w:rsidR="002D0284" w:rsidRPr="002D0284" w:rsidRDefault="002D0284" w:rsidP="002D0284">
      <w:pPr>
        <w:pStyle w:val="Bezodstpw"/>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3) unieważnienie postępowania w sprawie zawarcia umowy o udzielanie świadczenia zdrowotnego.</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lastRenderedPageBreak/>
        <w:t>W toku postępowania w sprawie zawarcia umowy o udzielanie świadczenia zdrowotnego, do czasu zakończenia postępowania, Oferent może złożyć do Zamawiającego umotywowany protest w terminie 7 dni roboczych od dnia dokonania zaskarżonej czynności.</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Zamawiający rozpatruje i rozstrzyga protest w ciągu 7 dni od dnia jego otrzymania i udziela pisemnej odpowiedzi składającemu protest. Nieuwzględnienie protestu wymaga uzasadnienia.</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lang w:eastAsia="pl-PL"/>
        </w:rPr>
      </w:pPr>
      <w:r w:rsidRPr="002D0284">
        <w:rPr>
          <w:rFonts w:ascii="Times New Roman" w:hAnsi="Times New Roman"/>
          <w:sz w:val="24"/>
          <w:szCs w:val="24"/>
          <w:lang w:eastAsia="pl-PL"/>
        </w:rPr>
        <w:t>Protest złożony po terminie nie podlega rozpatrzeniu.</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Informację o wniesieniu protestu i jego rozstrzygnięciu niezwłocznie zamieszcza się na tablicy ogłoszeń oraz na stronie internetowej Zamawiającego.</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W przypadku uwzględnienia protestu Zamawiający powtórzy zaskarżoną czynność.</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Oferent biorący udział w postępowaniu może wnieść do Prezesa Zarządu, w terminie 7 dni od dnia ogłoszenia o rozstrzygnięciu postępowania, odwołanie dotyczące rozstrzygnięcia postępowania. Odwołanie wniesione po terminie nie podlega rozpatrzeniu.</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Odwołanie rozpatrywane jest w terminie 7 dni od dnia jego otrzymania. Wniesienie odwołania wstrzymuje zawarcie umowy o udzielanie świadczeń zdrowotnych do czasu jego rozpatrzenia.</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Po rozpatrzeniu odwołania Prezes Zarządu wydaje decyzję uwzględniającą lub oddalająca odwołanie. Decyzja jest zamieszczana w terminie 2 dni od dnia jej wydania, na tablicy ogłoszeń.</w:t>
      </w:r>
    </w:p>
    <w:p w:rsidR="002D0284" w:rsidRPr="002D0284" w:rsidRDefault="002D0284" w:rsidP="002D0284">
      <w:pPr>
        <w:pStyle w:val="Bezodstpw"/>
        <w:numPr>
          <w:ilvl w:val="0"/>
          <w:numId w:val="4"/>
        </w:numPr>
        <w:spacing w:line="252" w:lineRule="auto"/>
        <w:ind w:left="360"/>
        <w:jc w:val="both"/>
        <w:rPr>
          <w:rFonts w:ascii="Times New Roman" w:hAnsi="Times New Roman"/>
          <w:color w:val="000000"/>
          <w:sz w:val="24"/>
          <w:szCs w:val="24"/>
        </w:rPr>
      </w:pPr>
      <w:r w:rsidRPr="002D0284">
        <w:rPr>
          <w:rFonts w:ascii="Times New Roman" w:hAnsi="Times New Roman"/>
          <w:color w:val="000000"/>
          <w:sz w:val="24"/>
          <w:szCs w:val="24"/>
        </w:rPr>
        <w:t>W przypadku uwzględnienia odwołania, przeprowadza się ponownie postępowanie w sprawie zawarcia umowy o udzielanie świadczeń zdrowotnych.</w:t>
      </w:r>
    </w:p>
    <w:p w:rsidR="002D0284" w:rsidRPr="002D0284" w:rsidRDefault="002D0284" w:rsidP="002D0284">
      <w:pPr>
        <w:pStyle w:val="Bezodstpw"/>
        <w:numPr>
          <w:ilvl w:val="0"/>
          <w:numId w:val="4"/>
        </w:numPr>
        <w:spacing w:line="252" w:lineRule="auto"/>
        <w:ind w:left="360"/>
        <w:jc w:val="both"/>
        <w:rPr>
          <w:rFonts w:ascii="Times New Roman" w:hAnsi="Times New Roman"/>
          <w:sz w:val="24"/>
          <w:szCs w:val="24"/>
        </w:rPr>
      </w:pPr>
      <w:r w:rsidRPr="002D0284">
        <w:rPr>
          <w:rFonts w:ascii="Times New Roman" w:hAnsi="Times New Roman"/>
          <w:sz w:val="24"/>
          <w:szCs w:val="24"/>
        </w:rPr>
        <w:t>Komisja konkursowa Zamawiającego rozstrzyga o wynikach postępowania nie później niż w ciągu 30 dni od daty otwarcia ofert.</w:t>
      </w:r>
    </w:p>
    <w:p w:rsidR="002D0284" w:rsidRPr="002D0284" w:rsidRDefault="002D0284" w:rsidP="002D0284">
      <w:pPr>
        <w:numPr>
          <w:ilvl w:val="0"/>
          <w:numId w:val="4"/>
        </w:numPr>
        <w:suppressAutoHyphens/>
        <w:spacing w:after="0" w:line="252" w:lineRule="auto"/>
        <w:ind w:left="360"/>
        <w:jc w:val="both"/>
        <w:rPr>
          <w:rFonts w:ascii="Times New Roman" w:hAnsi="Times New Roman" w:cs="Times New Roman"/>
          <w:sz w:val="24"/>
          <w:szCs w:val="24"/>
        </w:rPr>
      </w:pPr>
      <w:r w:rsidRPr="002D0284">
        <w:rPr>
          <w:rFonts w:ascii="Times New Roman" w:hAnsi="Times New Roman" w:cs="Times New Roman"/>
          <w:sz w:val="24"/>
          <w:szCs w:val="24"/>
        </w:rPr>
        <w:t>Ostateczne wyniki konkursu uznaje się za obowiązujące po ich zatwierdzeniu przez Zarząd Zamawiającego.</w:t>
      </w:r>
    </w:p>
    <w:p w:rsidR="002D0284" w:rsidRPr="002D0284" w:rsidRDefault="002D0284" w:rsidP="002D0284">
      <w:pPr>
        <w:numPr>
          <w:ilvl w:val="0"/>
          <w:numId w:val="4"/>
        </w:numPr>
        <w:suppressAutoHyphens/>
        <w:spacing w:after="0" w:line="252" w:lineRule="auto"/>
        <w:ind w:left="360"/>
        <w:jc w:val="both"/>
        <w:rPr>
          <w:rFonts w:ascii="Times New Roman" w:hAnsi="Times New Roman" w:cs="Times New Roman"/>
          <w:sz w:val="24"/>
          <w:szCs w:val="24"/>
        </w:rPr>
      </w:pPr>
      <w:r w:rsidRPr="002D0284">
        <w:rPr>
          <w:rFonts w:ascii="Times New Roman" w:hAnsi="Times New Roman" w:cs="Times New Roman"/>
          <w:sz w:val="24"/>
          <w:szCs w:val="24"/>
        </w:rPr>
        <w:t>Niezwłocznie po zatwierdzeniu komisja konkursowa zawiadamia na piśmie wszystkich Oferentów o zakończeniu i wynikach konkursu oraz wezwie Oferenta, który złożył najkorzystniejszą ofertę do podpisania umowy z Zamawiającym.</w:t>
      </w:r>
    </w:p>
    <w:p w:rsidR="002D0284" w:rsidRPr="002D0284" w:rsidRDefault="002D0284" w:rsidP="002D0284">
      <w:pPr>
        <w:numPr>
          <w:ilvl w:val="0"/>
          <w:numId w:val="4"/>
        </w:numPr>
        <w:suppressAutoHyphens/>
        <w:spacing w:after="0" w:line="252" w:lineRule="auto"/>
        <w:ind w:left="360"/>
        <w:jc w:val="both"/>
        <w:rPr>
          <w:rFonts w:ascii="Times New Roman" w:hAnsi="Times New Roman" w:cs="Times New Roman"/>
          <w:sz w:val="24"/>
          <w:szCs w:val="24"/>
        </w:rPr>
      </w:pPr>
      <w:r w:rsidRPr="002D0284">
        <w:rPr>
          <w:rFonts w:ascii="Times New Roman" w:hAnsi="Times New Roman" w:cs="Times New Roman"/>
          <w:sz w:val="24"/>
          <w:szCs w:val="24"/>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2A2D98" w:rsidP="002A2D98">
      <w:pPr>
        <w:keepNext/>
        <w:tabs>
          <w:tab w:val="num" w:pos="1080"/>
        </w:tabs>
        <w:outlineLvl w:val="7"/>
        <w:rPr>
          <w:rFonts w:ascii="Times New Roman" w:eastAsia="Times New Roman" w:hAnsi="Times New Roman" w:cs="Times New Roman"/>
          <w:b/>
          <w:bCs/>
        </w:rPr>
      </w:pPr>
      <w:r>
        <w:rPr>
          <w:rFonts w:ascii="Times New Roman" w:eastAsia="Times New Roman" w:hAnsi="Times New Roman" w:cs="Times New Roman"/>
          <w:b/>
          <w:bCs/>
        </w:rPr>
        <w:t xml:space="preserve">IX. </w:t>
      </w:r>
      <w:r w:rsidR="00A12ABB"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987316"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Klauzula informacyjna – Załącznik Nr 3</w:t>
      </w: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1D58E4" w:rsidRDefault="00E1327F" w:rsidP="001D58E4">
      <w:pPr>
        <w:pStyle w:val="Tekstpodstawowy3"/>
        <w:rPr>
          <w:sz w:val="20"/>
        </w:rPr>
      </w:pPr>
      <w:r>
        <w:rPr>
          <w:rFonts w:ascii="Times New Roman" w:hAnsi="Times New Roman" w:cs="Times New Roman"/>
          <w:sz w:val="20"/>
        </w:rPr>
        <w:t xml:space="preserve"> </w:t>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sz w:val="20"/>
        </w:rPr>
        <w:t>Prezes Zarządu</w:t>
      </w:r>
    </w:p>
    <w:p w:rsidR="001D58E4" w:rsidRDefault="001D58E4" w:rsidP="001D58E4">
      <w:pPr>
        <w:pStyle w:val="Tekstpodstawowy3"/>
        <w:ind w:left="4956" w:firstLine="7"/>
        <w:rPr>
          <w:sz w:val="20"/>
        </w:rPr>
      </w:pPr>
      <w:r>
        <w:rPr>
          <w:sz w:val="20"/>
        </w:rPr>
        <w:t>„Kutnowski Szpital Samorządowy” Sp. z o.o.</w:t>
      </w:r>
    </w:p>
    <w:p w:rsidR="001D58E4" w:rsidRDefault="001D58E4" w:rsidP="001D58E4">
      <w:pPr>
        <w:ind w:left="4248" w:firstLine="708"/>
        <w:rPr>
          <w:rFonts w:ascii="Arial" w:hAnsi="Arial" w:cs="Arial"/>
          <w:sz w:val="20"/>
        </w:rPr>
      </w:pPr>
      <w:r>
        <w:rPr>
          <w:rFonts w:ascii="Arial" w:hAnsi="Arial" w:cs="Arial"/>
          <w:sz w:val="20"/>
        </w:rPr>
        <w:t>Marek Piotr Kiełczewski</w:t>
      </w:r>
    </w:p>
    <w:p w:rsidR="002D0284" w:rsidRPr="002D0284" w:rsidRDefault="00105CEA" w:rsidP="002D0284">
      <w:pPr>
        <w:widowControl w:val="0"/>
        <w:tabs>
          <w:tab w:val="left" w:pos="9240"/>
        </w:tabs>
        <w:suppressAutoHyphens/>
        <w:autoSpaceDE w:val="0"/>
        <w:spacing w:before="120" w:after="120" w:line="280" w:lineRule="exact"/>
        <w:rPr>
          <w:rFonts w:ascii="Times New Roman" w:eastAsia="Times New Roman" w:hAnsi="Times New Roman" w:cs="Times New Roman"/>
          <w:b/>
          <w:bCs/>
          <w:szCs w:val="24"/>
          <w:lang w:val="fr-FR" w:eastAsia="ar-SA"/>
        </w:rPr>
      </w:pPr>
      <w:r>
        <w:rPr>
          <w:rFonts w:ascii="Calibri" w:eastAsia="Times New Roman" w:hAnsi="Calibri" w:cs="Arial"/>
          <w:b/>
          <w:bCs/>
          <w:szCs w:val="24"/>
          <w:lang w:val="fr-FR" w:eastAsia="ar-SA"/>
        </w:rPr>
        <w:lastRenderedPageBreak/>
        <w:t xml:space="preserve">       </w:t>
      </w:r>
      <w:r w:rsidR="002D0284" w:rsidRPr="002D0284">
        <w:rPr>
          <w:rFonts w:ascii="Calibri" w:eastAsia="Times New Roman" w:hAnsi="Calibri" w:cs="Arial"/>
          <w:b/>
          <w:bCs/>
          <w:szCs w:val="24"/>
          <w:lang w:val="fr-FR" w:eastAsia="ar-SA"/>
        </w:rPr>
        <w:t xml:space="preserve">                                                                                                                                             </w:t>
      </w:r>
      <w:r w:rsidR="002D0284" w:rsidRPr="002D0284">
        <w:rPr>
          <w:rFonts w:ascii="Times New Roman" w:eastAsia="Times New Roman" w:hAnsi="Times New Roman" w:cs="Times New Roman"/>
          <w:b/>
          <w:bCs/>
          <w:szCs w:val="24"/>
          <w:lang w:val="fr-FR" w:eastAsia="ar-SA"/>
        </w:rPr>
        <w:t>Załącznik nr 1</w:t>
      </w:r>
    </w:p>
    <w:p w:rsidR="002D0284" w:rsidRPr="002D0284" w:rsidRDefault="002D0284" w:rsidP="002D0284">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2D0284">
        <w:rPr>
          <w:rFonts w:ascii="Times New Roman" w:eastAsia="Times New Roman" w:hAnsi="Times New Roman" w:cs="Times New Roman"/>
          <w:sz w:val="28"/>
          <w:szCs w:val="24"/>
          <w:lang w:eastAsia="pl-PL"/>
        </w:rPr>
        <w:t>FORMULARZ OFERTY</w:t>
      </w:r>
    </w:p>
    <w:p w:rsidR="002D0284" w:rsidRPr="002D0284" w:rsidRDefault="002D0284" w:rsidP="002D028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2D0284" w:rsidRPr="002D0284" w:rsidRDefault="002D0284" w:rsidP="002D028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D0284">
        <w:rPr>
          <w:rFonts w:ascii="Times New Roman" w:eastAsia="Times New Roman" w:hAnsi="Times New Roman" w:cs="Times New Roman"/>
          <w:sz w:val="24"/>
          <w:szCs w:val="24"/>
          <w:lang w:eastAsia="pl-PL"/>
        </w:rPr>
        <w:t xml:space="preserve">Dotyczy Konkursu ofert na udzielanie świadczeń zdrowotnych </w:t>
      </w:r>
      <w:r>
        <w:rPr>
          <w:rFonts w:ascii="Times New Roman" w:eastAsia="Times New Roman" w:hAnsi="Times New Roman" w:cs="Times New Roman"/>
          <w:sz w:val="24"/>
          <w:szCs w:val="24"/>
          <w:lang w:eastAsia="pl-PL"/>
        </w:rPr>
        <w:t>przez pielęgniarki</w:t>
      </w:r>
      <w:r w:rsidRPr="002D0284">
        <w:rPr>
          <w:rFonts w:ascii="Times New Roman" w:eastAsia="Times New Roman" w:hAnsi="Times New Roman" w:cs="Times New Roman"/>
          <w:sz w:val="24"/>
          <w:szCs w:val="24"/>
          <w:lang w:eastAsia="pl-PL"/>
        </w:rPr>
        <w:t xml:space="preserve"> Spółka z o.o. - Zamawiający. Sygnatura postępowania: K/3</w:t>
      </w:r>
      <w:r>
        <w:rPr>
          <w:rFonts w:ascii="Times New Roman" w:eastAsia="Times New Roman" w:hAnsi="Times New Roman" w:cs="Times New Roman"/>
          <w:sz w:val="24"/>
          <w:szCs w:val="24"/>
          <w:lang w:eastAsia="pl-PL"/>
        </w:rPr>
        <w:t>6</w:t>
      </w:r>
      <w:r w:rsidRPr="002D0284">
        <w:rPr>
          <w:rFonts w:ascii="Times New Roman" w:eastAsia="Times New Roman" w:hAnsi="Times New Roman" w:cs="Times New Roman"/>
          <w:sz w:val="24"/>
          <w:szCs w:val="24"/>
          <w:lang w:eastAsia="pl-PL"/>
        </w:rPr>
        <w:t>/18</w:t>
      </w:r>
    </w:p>
    <w:p w:rsidR="002D0284" w:rsidRPr="002D0284" w:rsidRDefault="002D0284" w:rsidP="002D0284">
      <w:pPr>
        <w:spacing w:after="0" w:line="240" w:lineRule="auto"/>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Nazwa oferenta/Wykonawcy: ........................................................................................................</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Siedziba : ........................................................................... kod pocztowy: …………...................... woj..........................., REGON: ............................................., NIP: .................................................</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Rejestr ………………………………………………………………………………………………..……………..........................</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 xml:space="preserve">wpisu do w/w rejestru dokonano w dniu .................................................... pod Nr ...................... </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Telefony kontaktowe ....................................................... faks:  ....................................................</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p>
    <w:p w:rsidR="002D0284" w:rsidRPr="002D0284" w:rsidRDefault="002D0284" w:rsidP="002D0284">
      <w:pPr>
        <w:keepNext/>
        <w:autoSpaceDE w:val="0"/>
        <w:autoSpaceDN w:val="0"/>
        <w:adjustRightInd w:val="0"/>
        <w:spacing w:after="0" w:line="240" w:lineRule="auto"/>
        <w:jc w:val="both"/>
        <w:outlineLvl w:val="2"/>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Przystępując do konkursu ofert (sygn. postępowania konkursowego K/3</w:t>
      </w:r>
      <w:r>
        <w:rPr>
          <w:rFonts w:ascii="Times New Roman" w:eastAsia="Times New Roman" w:hAnsi="Times New Roman" w:cs="Times New Roman"/>
          <w:sz w:val="24"/>
          <w:szCs w:val="20"/>
          <w:lang w:eastAsia="pl-PL"/>
        </w:rPr>
        <w:t>6</w:t>
      </w:r>
      <w:r w:rsidRPr="002D0284">
        <w:rPr>
          <w:rFonts w:ascii="Times New Roman" w:eastAsia="Times New Roman" w:hAnsi="Times New Roman" w:cs="Times New Roman"/>
          <w:sz w:val="24"/>
          <w:szCs w:val="20"/>
          <w:lang w:eastAsia="pl-PL"/>
        </w:rPr>
        <w:t>/18)</w:t>
      </w:r>
      <w:r w:rsidRPr="002D0284">
        <w:rPr>
          <w:rFonts w:ascii="Times New Roman" w:eastAsia="Times New Roman" w:hAnsi="Times New Roman" w:cs="Times New Roman"/>
          <w:sz w:val="24"/>
          <w:szCs w:val="56"/>
          <w:lang w:eastAsia="pl-PL"/>
        </w:rPr>
        <w:t xml:space="preserve"> rzecz pacjentów</w:t>
      </w:r>
      <w:r w:rsidRPr="002D0284">
        <w:rPr>
          <w:rFonts w:ascii="Times New Roman" w:eastAsia="Times New Roman" w:hAnsi="Times New Roman" w:cs="Times New Roman"/>
          <w:sz w:val="24"/>
          <w:lang w:eastAsia="pl-PL"/>
        </w:rPr>
        <w:t xml:space="preserve"> </w:t>
      </w:r>
      <w:r w:rsidRPr="002D0284">
        <w:rPr>
          <w:rFonts w:ascii="Times New Roman" w:eastAsia="Times New Roman" w:hAnsi="Times New Roman" w:cs="Times New Roman"/>
          <w:sz w:val="24"/>
          <w:szCs w:val="56"/>
          <w:lang w:eastAsia="pl-PL"/>
        </w:rPr>
        <w:t xml:space="preserve">„Kutnowskiego Szpitala Samorządowego” Spółka z o.o. </w:t>
      </w:r>
      <w:r w:rsidRPr="002D0284">
        <w:rPr>
          <w:rFonts w:ascii="Times New Roman" w:eastAsia="Times New Roman" w:hAnsi="Times New Roman" w:cs="Times New Roman"/>
          <w:sz w:val="24"/>
          <w:szCs w:val="20"/>
          <w:lang w:eastAsia="pl-PL"/>
        </w:rPr>
        <w:t xml:space="preserve">oferuję realizację zamówienia zgodnie z wymogami opisu przedmiotu zamówienia: </w:t>
      </w:r>
    </w:p>
    <w:p w:rsidR="002D0284" w:rsidRPr="002D0284" w:rsidRDefault="002D0284" w:rsidP="002D0284">
      <w:pPr>
        <w:numPr>
          <w:ilvl w:val="0"/>
          <w:numId w:val="7"/>
        </w:num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Oświadczam, że zapoznałam/</w:t>
      </w:r>
      <w:proofErr w:type="spellStart"/>
      <w:r w:rsidRPr="002D0284">
        <w:rPr>
          <w:rFonts w:ascii="Times New Roman" w:eastAsia="Times New Roman" w:hAnsi="Times New Roman" w:cs="Times New Roman"/>
          <w:sz w:val="24"/>
          <w:szCs w:val="20"/>
          <w:lang w:eastAsia="pl-PL"/>
        </w:rPr>
        <w:t>łem</w:t>
      </w:r>
      <w:proofErr w:type="spellEnd"/>
      <w:r w:rsidRPr="002D0284">
        <w:rPr>
          <w:rFonts w:ascii="Times New Roman" w:eastAsia="Times New Roman" w:hAnsi="Times New Roman" w:cs="Times New Roman"/>
          <w:sz w:val="24"/>
          <w:szCs w:val="20"/>
          <w:lang w:eastAsia="pl-PL"/>
        </w:rPr>
        <w:t xml:space="preserve"> się z warunkami szczegółowymi udziału w w/w postępowaniu konkursowym (SWK) i nie wnoszę do nich zastrzeżeń oraz zdobyłam/</w:t>
      </w:r>
      <w:proofErr w:type="spellStart"/>
      <w:r w:rsidRPr="002D0284">
        <w:rPr>
          <w:rFonts w:ascii="Times New Roman" w:eastAsia="Times New Roman" w:hAnsi="Times New Roman" w:cs="Times New Roman"/>
          <w:sz w:val="24"/>
          <w:szCs w:val="20"/>
          <w:lang w:eastAsia="pl-PL"/>
        </w:rPr>
        <w:t>łem</w:t>
      </w:r>
      <w:proofErr w:type="spellEnd"/>
      <w:r w:rsidRPr="002D0284">
        <w:rPr>
          <w:rFonts w:ascii="Times New Roman" w:eastAsia="Times New Roman" w:hAnsi="Times New Roman" w:cs="Times New Roman"/>
          <w:sz w:val="24"/>
          <w:szCs w:val="20"/>
          <w:lang w:eastAsia="pl-PL"/>
        </w:rPr>
        <w:t xml:space="preserve"> konieczne informacje do przygotowania oferty.</w:t>
      </w:r>
    </w:p>
    <w:p w:rsidR="002D0284" w:rsidRPr="002D0284" w:rsidRDefault="002D0284" w:rsidP="002D0284">
      <w:pPr>
        <w:numPr>
          <w:ilvl w:val="0"/>
          <w:numId w:val="7"/>
        </w:num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Uważam się związani ofertą przez czas wskazany w warunkach SWK tj. 30 dni od jej złożenia.</w:t>
      </w:r>
    </w:p>
    <w:p w:rsidR="002D0284" w:rsidRPr="002D0284" w:rsidRDefault="002D0284" w:rsidP="002D0284">
      <w:pPr>
        <w:numPr>
          <w:ilvl w:val="0"/>
          <w:numId w:val="7"/>
        </w:num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Oświadczam, że zawarty w warunkach szczegółowych udziału w w/w postępowaniu konkursowym (SWK) projekt warunków umowy został przeze mnie zaakceptowany w całości bez uwag i zobowiązujemy się w przypadku wyboru przez Zamawiającego naszej oferty jako najkorzystniejszej do zawarcia umowy na wyżej wymienionych warunkach w miejscu i terminie wyznaczonym przez Zamawiającego.</w:t>
      </w:r>
    </w:p>
    <w:p w:rsidR="002D0284" w:rsidRPr="002D0284" w:rsidRDefault="002D0284" w:rsidP="002D0284">
      <w:pPr>
        <w:numPr>
          <w:ilvl w:val="0"/>
          <w:numId w:val="7"/>
        </w:numPr>
        <w:spacing w:after="0" w:line="240" w:lineRule="auto"/>
        <w:jc w:val="both"/>
        <w:rPr>
          <w:rFonts w:ascii="Times New Roman" w:eastAsia="Times New Roman" w:hAnsi="Times New Roman" w:cs="Times New Roman"/>
          <w:sz w:val="24"/>
          <w:szCs w:val="20"/>
          <w:lang w:eastAsia="pl-PL"/>
        </w:rPr>
      </w:pPr>
    </w:p>
    <w:p w:rsidR="002D0284" w:rsidRPr="002D0284" w:rsidRDefault="002D0284" w:rsidP="002D0284">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Oferta liczy ................................................... kolejno ponumerowanych stron.</w:t>
      </w:r>
    </w:p>
    <w:p w:rsidR="002D0284" w:rsidRPr="002D0284" w:rsidRDefault="002D0284" w:rsidP="002D0284">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 xml:space="preserve">Załącznikami do oferty są : </w:t>
      </w:r>
    </w:p>
    <w:p w:rsidR="002D0284" w:rsidRPr="002D0284" w:rsidRDefault="002D0284" w:rsidP="002D0284">
      <w:pPr>
        <w:spacing w:after="0" w:line="360" w:lineRule="auto"/>
        <w:ind w:left="283" w:hanging="283"/>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1. ..................................................................................................................................</w:t>
      </w:r>
    </w:p>
    <w:p w:rsidR="002D0284" w:rsidRPr="002D0284" w:rsidRDefault="002D0284" w:rsidP="002D0284">
      <w:pPr>
        <w:spacing w:after="0" w:line="360" w:lineRule="auto"/>
        <w:ind w:left="283" w:hanging="283"/>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2. ..................................................................................................................................</w:t>
      </w:r>
    </w:p>
    <w:p w:rsidR="002D0284" w:rsidRPr="002D0284" w:rsidRDefault="002D0284" w:rsidP="002D0284">
      <w:pPr>
        <w:spacing w:after="0" w:line="360" w:lineRule="auto"/>
        <w:ind w:left="283" w:hanging="283"/>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3. ..................................................................................................................................</w:t>
      </w:r>
    </w:p>
    <w:p w:rsidR="002D0284" w:rsidRPr="002D0284" w:rsidRDefault="002D0284" w:rsidP="002D0284">
      <w:pPr>
        <w:spacing w:after="0" w:line="360" w:lineRule="auto"/>
        <w:ind w:left="283" w:hanging="283"/>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4. ..................................................................................................................................</w:t>
      </w:r>
    </w:p>
    <w:p w:rsidR="002D0284" w:rsidRPr="002D0284" w:rsidRDefault="002D0284" w:rsidP="002D0284">
      <w:pPr>
        <w:spacing w:after="0" w:line="360" w:lineRule="auto"/>
        <w:ind w:left="283" w:hanging="283"/>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5 ……………………………………………………………………………………..</w:t>
      </w:r>
    </w:p>
    <w:p w:rsidR="002D0284" w:rsidRPr="002D0284" w:rsidRDefault="002D0284" w:rsidP="002D0284">
      <w:pPr>
        <w:spacing w:after="0" w:line="36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6……………………………………………………………………………………...</w:t>
      </w:r>
    </w:p>
    <w:p w:rsidR="002D0284" w:rsidRPr="002D0284" w:rsidRDefault="002D0284" w:rsidP="002D0284">
      <w:pPr>
        <w:spacing w:after="0" w:line="36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7………………………………………………………………………………………</w:t>
      </w:r>
    </w:p>
    <w:p w:rsidR="002D0284" w:rsidRPr="002D0284" w:rsidRDefault="002D0284" w:rsidP="002D0284">
      <w:pPr>
        <w:spacing w:after="0" w:line="36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8………………………………………………………………………………………</w:t>
      </w:r>
    </w:p>
    <w:p w:rsidR="002D0284" w:rsidRPr="002D0284" w:rsidRDefault="002D0284" w:rsidP="002D0284">
      <w:pPr>
        <w:spacing w:after="0" w:line="36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sz w:val="24"/>
          <w:szCs w:val="20"/>
          <w:lang w:eastAsia="pl-PL"/>
        </w:rPr>
        <w:t>9………………………………………………………………………………………</w:t>
      </w:r>
    </w:p>
    <w:p w:rsidR="002D0284" w:rsidRPr="002D0284" w:rsidRDefault="002D0284" w:rsidP="002D0284">
      <w:pPr>
        <w:spacing w:after="0" w:line="240" w:lineRule="auto"/>
        <w:jc w:val="both"/>
        <w:rPr>
          <w:rFonts w:ascii="Times New Roman" w:eastAsia="Times New Roman" w:hAnsi="Times New Roman" w:cs="Times New Roman"/>
          <w:i/>
          <w:sz w:val="24"/>
          <w:szCs w:val="20"/>
          <w:lang w:eastAsia="pl-PL"/>
        </w:rPr>
      </w:pPr>
    </w:p>
    <w:p w:rsidR="002D0284" w:rsidRPr="002D0284" w:rsidRDefault="002D0284" w:rsidP="002D0284">
      <w:pPr>
        <w:spacing w:after="0" w:line="240" w:lineRule="auto"/>
        <w:jc w:val="both"/>
        <w:rPr>
          <w:rFonts w:ascii="Times New Roman" w:eastAsia="Times New Roman" w:hAnsi="Times New Roman" w:cs="Times New Roman"/>
          <w:i/>
          <w:sz w:val="24"/>
          <w:szCs w:val="20"/>
          <w:lang w:eastAsia="pl-PL"/>
        </w:rPr>
      </w:pPr>
      <w:r w:rsidRPr="002D0284">
        <w:rPr>
          <w:rFonts w:ascii="Times New Roman" w:eastAsia="Times New Roman" w:hAnsi="Times New Roman" w:cs="Times New Roman"/>
          <w:i/>
          <w:sz w:val="24"/>
          <w:szCs w:val="20"/>
          <w:lang w:eastAsia="pl-PL"/>
        </w:rPr>
        <w:t>...............                                                     ...............................................................</w:t>
      </w:r>
    </w:p>
    <w:p w:rsidR="002D0284" w:rsidRPr="002D0284" w:rsidRDefault="002D0284" w:rsidP="002D0284">
      <w:pPr>
        <w:spacing w:after="0" w:line="240" w:lineRule="auto"/>
        <w:jc w:val="both"/>
        <w:rPr>
          <w:rFonts w:ascii="Times New Roman" w:eastAsia="Times New Roman" w:hAnsi="Times New Roman" w:cs="Times New Roman"/>
          <w:i/>
          <w:sz w:val="18"/>
          <w:szCs w:val="18"/>
          <w:lang w:eastAsia="pl-PL"/>
        </w:rPr>
      </w:pPr>
      <w:r w:rsidRPr="002D0284">
        <w:rPr>
          <w:rFonts w:ascii="Times New Roman" w:eastAsia="Times New Roman" w:hAnsi="Times New Roman" w:cs="Times New Roman"/>
          <w:i/>
          <w:iCs/>
          <w:sz w:val="18"/>
          <w:szCs w:val="20"/>
          <w:lang w:eastAsia="pl-PL"/>
        </w:rPr>
        <w:t>data</w:t>
      </w:r>
      <w:r w:rsidRPr="002D0284">
        <w:rPr>
          <w:rFonts w:ascii="Times New Roman" w:eastAsia="Times New Roman" w:hAnsi="Times New Roman" w:cs="Times New Roman"/>
          <w:sz w:val="24"/>
          <w:szCs w:val="20"/>
          <w:lang w:eastAsia="pl-PL"/>
        </w:rPr>
        <w:t xml:space="preserve">                                                                     </w:t>
      </w:r>
      <w:r w:rsidRPr="002D0284">
        <w:rPr>
          <w:rFonts w:ascii="Times New Roman" w:eastAsia="Times New Roman" w:hAnsi="Times New Roman" w:cs="Times New Roman"/>
          <w:i/>
          <w:sz w:val="18"/>
          <w:szCs w:val="18"/>
          <w:lang w:eastAsia="pl-PL"/>
        </w:rPr>
        <w:t>Przyjmujący zamówienie/oferent lub</w:t>
      </w:r>
    </w:p>
    <w:p w:rsidR="002D0284" w:rsidRPr="002D0284" w:rsidRDefault="002D0284" w:rsidP="002D0284">
      <w:pPr>
        <w:spacing w:after="0" w:line="240" w:lineRule="auto"/>
        <w:jc w:val="both"/>
        <w:rPr>
          <w:rFonts w:ascii="Times New Roman" w:eastAsia="Times New Roman" w:hAnsi="Times New Roman" w:cs="Times New Roman"/>
          <w:sz w:val="24"/>
          <w:szCs w:val="20"/>
          <w:lang w:eastAsia="pl-PL"/>
        </w:rPr>
      </w:pPr>
      <w:r w:rsidRPr="002D0284">
        <w:rPr>
          <w:rFonts w:ascii="Times New Roman" w:eastAsia="Times New Roman" w:hAnsi="Times New Roman" w:cs="Times New Roman"/>
          <w:i/>
          <w:sz w:val="18"/>
          <w:szCs w:val="18"/>
          <w:lang w:eastAsia="pl-PL"/>
        </w:rPr>
        <w:t xml:space="preserve">                                                                                                           jego upoważniony przedstawiciel</w:t>
      </w:r>
    </w:p>
    <w:p w:rsidR="00A12ABB" w:rsidRPr="00ED5546" w:rsidRDefault="00A12ABB" w:rsidP="002D0284">
      <w:pPr>
        <w:keepNext/>
        <w:autoSpaceDE w:val="0"/>
        <w:autoSpaceDN w:val="0"/>
        <w:adjustRightInd w:val="0"/>
        <w:spacing w:after="0" w:line="240" w:lineRule="auto"/>
        <w:jc w:val="right"/>
        <w:outlineLvl w:val="4"/>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Pr="006D6D09" w:rsidRDefault="006D6D09" w:rsidP="00C45E3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r w:rsidRPr="006D6D09">
        <w:rPr>
          <w:rFonts w:ascii="Times New Roman" w:eastAsia="Times New Roman" w:hAnsi="Times New Roman" w:cs="Times New Roman"/>
          <w:b/>
          <w:snapToGrid w:val="0"/>
          <w:sz w:val="24"/>
          <w:szCs w:val="24"/>
          <w:lang w:eastAsia="pl-PL"/>
        </w:rPr>
        <w:t>Udzielanie świadczeń zdrowotnych na rzecz pacjentów „Kutnowskiego Szpitala Samorządowego” Sp. z o.o.</w:t>
      </w:r>
      <w:r>
        <w:rPr>
          <w:rFonts w:ascii="Times New Roman" w:eastAsia="Times New Roman" w:hAnsi="Times New Roman" w:cs="Times New Roman"/>
          <w:b/>
          <w:snapToGrid w:val="0"/>
          <w:sz w:val="24"/>
          <w:szCs w:val="24"/>
          <w:lang w:eastAsia="pl-PL"/>
        </w:rPr>
        <w:t xml:space="preserve"> </w:t>
      </w:r>
      <w:r w:rsidRPr="006D6D09">
        <w:rPr>
          <w:rFonts w:ascii="Times New Roman" w:eastAsia="Times New Roman" w:hAnsi="Times New Roman" w:cs="Times New Roman"/>
          <w:b/>
          <w:snapToGrid w:val="0"/>
          <w:sz w:val="24"/>
          <w:szCs w:val="24"/>
          <w:lang w:eastAsia="pl-P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2410"/>
        <w:gridCol w:w="284"/>
        <w:gridCol w:w="1981"/>
      </w:tblGrid>
      <w:tr w:rsidR="000224C7" w:rsidTr="00EE56B8">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EE56B8">
        <w:tc>
          <w:tcPr>
            <w:tcW w:w="7621" w:type="dxa"/>
            <w:gridSpan w:val="2"/>
          </w:tcPr>
          <w:tbl>
            <w:tblPr>
              <w:tblStyle w:val="Tabela-Siatka"/>
              <w:tblW w:w="8926" w:type="dxa"/>
              <w:tblLayout w:type="fixed"/>
              <w:tblLook w:val="04A0" w:firstRow="1" w:lastRow="0" w:firstColumn="1" w:lastColumn="0" w:noHBand="0" w:noVBand="1"/>
            </w:tblPr>
            <w:tblGrid>
              <w:gridCol w:w="4673"/>
              <w:gridCol w:w="2835"/>
              <w:gridCol w:w="1418"/>
            </w:tblGrid>
            <w:tr w:rsidR="00EE56B8" w:rsidTr="002A2D98">
              <w:trPr>
                <w:trHeight w:val="794"/>
              </w:trPr>
              <w:tc>
                <w:tcPr>
                  <w:tcW w:w="4673" w:type="dxa"/>
                  <w:vAlign w:val="center"/>
                </w:tcPr>
                <w:p w:rsidR="00EE56B8" w:rsidRDefault="002A2D98" w:rsidP="002A2D98">
                  <w:pPr>
                    <w:spacing w:before="100" w:beforeAutospacing="1" w:line="102" w:lineRule="atLeast"/>
                    <w:jc w:val="center"/>
                    <w:rPr>
                      <w:rFonts w:ascii="Times New Roman" w:eastAsia="Arial Unicode MS" w:hAnsi="Times New Roman" w:cs="Times New Roman"/>
                      <w:lang w:eastAsia="pl-PL"/>
                    </w:rPr>
                  </w:pPr>
                  <w:r>
                    <w:rPr>
                      <w:rFonts w:ascii="Times New Roman" w:eastAsia="Arial Unicode MS" w:hAnsi="Times New Roman" w:cs="Times New Roman"/>
                      <w:lang w:eastAsia="pl-PL"/>
                    </w:rPr>
                    <w:t>Stawka za 1 godzinę udzielania świadczeń przez pielęgniarkę</w:t>
                  </w:r>
                </w:p>
              </w:tc>
              <w:tc>
                <w:tcPr>
                  <w:tcW w:w="2835" w:type="dxa"/>
                </w:tcPr>
                <w:p w:rsidR="00EE56B8" w:rsidRDefault="00EE56B8" w:rsidP="00EE56B8">
                  <w:pPr>
                    <w:spacing w:before="100" w:beforeAutospacing="1" w:line="102" w:lineRule="atLeast"/>
                    <w:rPr>
                      <w:rFonts w:ascii="Times New Roman" w:eastAsia="Arial Unicode MS" w:hAnsi="Times New Roman" w:cs="Times New Roman"/>
                      <w:lang w:eastAsia="pl-PL"/>
                    </w:rPr>
                  </w:pPr>
                </w:p>
              </w:tc>
              <w:tc>
                <w:tcPr>
                  <w:tcW w:w="1418" w:type="dxa"/>
                </w:tcPr>
                <w:p w:rsidR="00EE56B8" w:rsidRDefault="00EE56B8" w:rsidP="002407EA">
                  <w:pPr>
                    <w:spacing w:before="100" w:beforeAutospacing="1" w:line="102" w:lineRule="atLeast"/>
                    <w:rPr>
                      <w:rFonts w:ascii="Times New Roman" w:eastAsia="Arial Unicode MS" w:hAnsi="Times New Roman" w:cs="Times New Roman"/>
                      <w:lang w:eastAsia="pl-PL"/>
                    </w:rPr>
                  </w:pPr>
                </w:p>
              </w:tc>
            </w:tr>
          </w:tbl>
          <w:p w:rsidR="000224C7" w:rsidRPr="002407EA" w:rsidRDefault="000224C7" w:rsidP="002407EA">
            <w:pPr>
              <w:spacing w:before="100" w:beforeAutospacing="1" w:line="102" w:lineRule="atLeast"/>
              <w:rPr>
                <w:rFonts w:ascii="Times New Roman" w:eastAsia="Arial Unicode MS" w:hAnsi="Times New Roman" w:cs="Times New Roman"/>
                <w:lang w:eastAsia="pl-PL"/>
              </w:rPr>
            </w:pPr>
          </w:p>
          <w:p w:rsidR="000224C7" w:rsidRDefault="002A2D98" w:rsidP="006D6D09">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 xml:space="preserve"> </w:t>
            </w:r>
          </w:p>
          <w:p w:rsidR="006D6D09" w:rsidRPr="006D6D09" w:rsidRDefault="006D6D09" w:rsidP="006D6D09">
            <w:pPr>
              <w:spacing w:before="100" w:beforeAutospacing="1" w:line="102" w:lineRule="atLeast"/>
              <w:rPr>
                <w:rFonts w:ascii="Times New Roman" w:eastAsia="Arial Unicode MS" w:hAnsi="Times New Roman" w:cs="Times New Roman"/>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105CEA" w:rsidRDefault="00105CEA" w:rsidP="00C45E37">
      <w:pPr>
        <w:spacing w:after="0" w:line="240" w:lineRule="auto"/>
        <w:rPr>
          <w:rFonts w:ascii="Times New Roman" w:eastAsia="Times New Roman" w:hAnsi="Times New Roman" w:cs="Times New Roman"/>
          <w:sz w:val="24"/>
          <w:szCs w:val="24"/>
          <w:lang w:eastAsia="pl-PL"/>
        </w:rPr>
      </w:pPr>
    </w:p>
    <w:p w:rsidR="00105CEA" w:rsidRDefault="00105CEA" w:rsidP="00C45E37">
      <w:pPr>
        <w:spacing w:after="0" w:line="240" w:lineRule="auto"/>
        <w:rPr>
          <w:rFonts w:ascii="Times New Roman" w:eastAsia="Times New Roman" w:hAnsi="Times New Roman" w:cs="Times New Roman"/>
          <w:sz w:val="24"/>
          <w:szCs w:val="24"/>
          <w:lang w:eastAsia="pl-PL"/>
        </w:rPr>
      </w:pPr>
    </w:p>
    <w:p w:rsidR="00105CEA" w:rsidRPr="00ED5546" w:rsidRDefault="00105CEA"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D0284" w:rsidRPr="002D0284" w:rsidRDefault="00105CEA" w:rsidP="002D0284">
      <w:pPr>
        <w:widowControl w:val="0"/>
        <w:tabs>
          <w:tab w:val="left" w:pos="9240"/>
        </w:tabs>
        <w:suppressAutoHyphens/>
        <w:autoSpaceDE w:val="0"/>
        <w:spacing w:before="120" w:after="120" w:line="280" w:lineRule="exact"/>
        <w:jc w:val="right"/>
        <w:rPr>
          <w:rFonts w:ascii="Times New Roman" w:eastAsia="Times New Roman" w:hAnsi="Times New Roman" w:cs="Times New Roman"/>
          <w:b/>
          <w:bCs/>
          <w:szCs w:val="24"/>
          <w:lang w:val="fr-FR" w:eastAsia="ar-SA"/>
        </w:rPr>
      </w:pPr>
      <w:r>
        <w:rPr>
          <w:rFonts w:ascii="Times New Roman" w:eastAsia="Times New Roman" w:hAnsi="Times New Roman" w:cs="Times New Roman"/>
          <w:b/>
          <w:bCs/>
          <w:szCs w:val="24"/>
          <w:lang w:val="fr-FR" w:eastAsia="ar-SA"/>
        </w:rPr>
        <w:t>Z</w:t>
      </w:r>
      <w:r w:rsidR="002D0284" w:rsidRPr="002D0284">
        <w:rPr>
          <w:rFonts w:ascii="Times New Roman" w:eastAsia="Times New Roman" w:hAnsi="Times New Roman" w:cs="Times New Roman"/>
          <w:b/>
          <w:bCs/>
          <w:szCs w:val="24"/>
          <w:lang w:val="fr-FR" w:eastAsia="ar-SA"/>
        </w:rPr>
        <w:t>ałącznik nr 3</w:t>
      </w:r>
    </w:p>
    <w:p w:rsidR="002D0284" w:rsidRPr="002D0284" w:rsidRDefault="002D0284" w:rsidP="002D0284">
      <w:pPr>
        <w:spacing w:after="0" w:line="240" w:lineRule="auto"/>
        <w:jc w:val="center"/>
        <w:rPr>
          <w:rFonts w:ascii="Times New Roman" w:eastAsia="Arial Unicode MS" w:hAnsi="Times New Roman" w:cs="Times New Roman"/>
          <w:b/>
          <w:bCs/>
          <w:sz w:val="24"/>
          <w:szCs w:val="24"/>
          <w:lang w:eastAsia="pl-PL"/>
        </w:rPr>
      </w:pPr>
    </w:p>
    <w:p w:rsidR="002D0284" w:rsidRPr="002D0284" w:rsidRDefault="002D0284" w:rsidP="002D0284">
      <w:pPr>
        <w:spacing w:after="0" w:line="240" w:lineRule="auto"/>
        <w:jc w:val="center"/>
        <w:rPr>
          <w:rFonts w:ascii="Times New Roman" w:eastAsia="Arial Unicode MS" w:hAnsi="Times New Roman" w:cs="Times New Roman"/>
          <w:b/>
          <w:bCs/>
          <w:sz w:val="24"/>
          <w:szCs w:val="24"/>
          <w:lang w:eastAsia="pl-PL"/>
        </w:rPr>
      </w:pPr>
    </w:p>
    <w:p w:rsidR="002D0284" w:rsidRPr="002D0284" w:rsidRDefault="002D0284" w:rsidP="002D0284">
      <w:pPr>
        <w:spacing w:after="0" w:line="240" w:lineRule="auto"/>
        <w:jc w:val="center"/>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b/>
          <w:bCs/>
          <w:sz w:val="24"/>
          <w:szCs w:val="24"/>
          <w:lang w:eastAsia="pl-PL"/>
        </w:rPr>
        <w:t xml:space="preserve">Klauzula informacyjna dla: </w:t>
      </w:r>
    </w:p>
    <w:p w:rsidR="002D0284" w:rsidRPr="002D0284" w:rsidRDefault="002D0284" w:rsidP="002D0284">
      <w:pPr>
        <w:numPr>
          <w:ilvl w:val="0"/>
          <w:numId w:val="45"/>
        </w:numPr>
        <w:spacing w:after="0" w:line="240" w:lineRule="auto"/>
        <w:jc w:val="center"/>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b/>
          <w:bCs/>
          <w:sz w:val="24"/>
          <w:szCs w:val="24"/>
          <w:lang w:eastAsia="pl-PL"/>
        </w:rPr>
        <w:t>oferentów (osób fizycznych składających oferty w związku z postępowaniem prowadzonym w ramach zamówień publicznych),</w:t>
      </w:r>
    </w:p>
    <w:p w:rsidR="002D0284" w:rsidRPr="002D0284" w:rsidRDefault="002D0284" w:rsidP="002D0284">
      <w:pPr>
        <w:numPr>
          <w:ilvl w:val="0"/>
          <w:numId w:val="45"/>
        </w:numPr>
        <w:spacing w:after="0" w:line="240" w:lineRule="auto"/>
        <w:jc w:val="center"/>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b/>
          <w:bCs/>
          <w:sz w:val="24"/>
          <w:szCs w:val="24"/>
          <w:lang w:eastAsia="pl-PL"/>
        </w:rPr>
        <w:t>dla kontrahentów i dostawców / nabywców towarów i usług</w:t>
      </w:r>
    </w:p>
    <w:p w:rsidR="002D0284" w:rsidRPr="002D0284" w:rsidRDefault="002D0284" w:rsidP="002D0284">
      <w:pPr>
        <w:spacing w:after="0" w:line="240" w:lineRule="auto"/>
        <w:jc w:val="center"/>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b/>
          <w:bCs/>
          <w:sz w:val="24"/>
          <w:szCs w:val="24"/>
          <w:lang w:eastAsia="pl-PL"/>
        </w:rPr>
        <w:t>"Kutnowskiego Szpitala Samorządowego" Sp. z o.o.</w:t>
      </w:r>
    </w:p>
    <w:p w:rsidR="002D0284" w:rsidRPr="002D0284" w:rsidRDefault="002D0284" w:rsidP="002D0284">
      <w:pPr>
        <w:spacing w:after="0" w:line="240" w:lineRule="auto"/>
        <w:jc w:val="center"/>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b/>
          <w:bCs/>
          <w:sz w:val="24"/>
          <w:szCs w:val="24"/>
          <w:lang w:eastAsia="pl-PL"/>
        </w:rPr>
        <w:t>dotycząca przetwarzania danych osobowych</w:t>
      </w:r>
    </w:p>
    <w:p w:rsidR="002D0284" w:rsidRPr="002D0284" w:rsidRDefault="002D0284" w:rsidP="002D0284">
      <w:pPr>
        <w:spacing w:before="100" w:beforeAutospacing="1" w:after="240" w:line="240" w:lineRule="auto"/>
        <w:jc w:val="center"/>
        <w:rPr>
          <w:rFonts w:ascii="Times New Roman" w:eastAsia="Arial Unicode MS" w:hAnsi="Times New Roman" w:cs="Times New Roman"/>
          <w:sz w:val="24"/>
          <w:szCs w:val="24"/>
          <w:lang w:eastAsia="pl-PL"/>
        </w:rPr>
      </w:pPr>
    </w:p>
    <w:p w:rsidR="002D0284" w:rsidRPr="002D0284" w:rsidRDefault="002D0284" w:rsidP="002D0284">
      <w:pPr>
        <w:spacing w:before="100" w:beforeAutospacing="1" w:after="119"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 xml:space="preserve">Administratorem Pani/Pana danych osobowych jest "Kutnowski Szpital Samorządowy" Spółka z o.o. , 99-300 Kutno, ul Kościuszki 52, tel. 24 3880 200, adres e-mail: </w:t>
      </w:r>
      <w:r w:rsidRPr="002D0284">
        <w:rPr>
          <w:rFonts w:ascii="Times New Roman" w:eastAsia="Arial Unicode MS" w:hAnsi="Times New Roman" w:cs="Times New Roman"/>
          <w:color w:val="000000"/>
          <w:sz w:val="24"/>
          <w:szCs w:val="24"/>
          <w:lang w:eastAsia="pl-PL"/>
        </w:rPr>
        <w:t>nzoz.kss@szpital.kutno.pl .</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W sprawach związanych z ochroną danych osobowych można kontaktować się z Inspektorem Ochrony Danych (kontakt jak wyżej) lub pisemnie na adres siedziby administratora.</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 xml:space="preserve">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ustalanym zgodnie z odrębnymi przepisami. </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 xml:space="preserve">Podanie danych osobowych w celu rozpatrzenia oferty /realizacji umowy/ jest obowiązkowe a w pozostałym zakresie dobrowolne. </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 xml:space="preserve">Pani/Pana dane osobowe mogą być udostępniane wyłącznie podmiotom uprawnionym do ich otrzymania na podstawie przepisów obowiązującego prawa. </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Pani/Pana dane nie będą przekazywane do państwa trzeciego.</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 xml:space="preserve">Posiada Pani/Pan prawo dostępu do treści swoich danych oraz prawo ich sprostowania. </w:t>
      </w:r>
    </w:p>
    <w:p w:rsidR="002D0284" w:rsidRPr="002D0284" w:rsidRDefault="002D0284" w:rsidP="002D0284">
      <w:pPr>
        <w:numPr>
          <w:ilvl w:val="0"/>
          <w:numId w:val="46"/>
        </w:numPr>
        <w:spacing w:before="100" w:after="0" w:line="240" w:lineRule="auto"/>
        <w:jc w:val="both"/>
        <w:rPr>
          <w:rFonts w:ascii="Times New Roman" w:eastAsia="Arial Unicode MS" w:hAnsi="Times New Roman" w:cs="Times New Roman"/>
          <w:sz w:val="24"/>
          <w:szCs w:val="24"/>
          <w:lang w:eastAsia="pl-PL"/>
        </w:rPr>
      </w:pPr>
      <w:r w:rsidRPr="002D0284">
        <w:rPr>
          <w:rFonts w:ascii="Times New Roman" w:eastAsia="Arial Unicode MS" w:hAnsi="Times New Roman" w:cs="Times New Roman"/>
          <w:sz w:val="24"/>
          <w:szCs w:val="24"/>
          <w:lang w:eastAsia="pl-PL"/>
        </w:rPr>
        <w:t>Ma Pani/Pan prawo wniesienia skargi do organu nadzorczego gdy uzna Pani/Pan, iż przetwarzanie danych osobowych Pani/Pana dotyczących narusza przepisy RODO.</w:t>
      </w:r>
    </w:p>
    <w:p w:rsidR="002D0284" w:rsidRPr="002D0284" w:rsidRDefault="002D0284" w:rsidP="002D0284">
      <w:pPr>
        <w:spacing w:before="100" w:beforeAutospacing="1" w:after="0" w:line="240" w:lineRule="auto"/>
        <w:jc w:val="both"/>
        <w:rPr>
          <w:rFonts w:ascii="Arial Unicode MS" w:eastAsia="Arial Unicode MS" w:hAnsi="Arial Unicode MS" w:cs="Arial Unicode MS"/>
          <w:sz w:val="24"/>
          <w:szCs w:val="24"/>
          <w:lang w:eastAsia="pl-PL"/>
        </w:rPr>
      </w:pPr>
    </w:p>
    <w:p w:rsidR="002D0284" w:rsidRPr="002D0284" w:rsidRDefault="002D0284" w:rsidP="002D0284">
      <w:pPr>
        <w:spacing w:before="100" w:beforeAutospacing="1" w:after="0" w:line="240" w:lineRule="auto"/>
        <w:rPr>
          <w:rFonts w:ascii="Arial Unicode MS" w:eastAsia="Arial Unicode MS" w:hAnsi="Arial Unicode MS" w:cs="Arial Unicode MS"/>
          <w:sz w:val="24"/>
          <w:szCs w:val="24"/>
          <w:lang w:eastAsia="pl-PL"/>
        </w:rPr>
      </w:pPr>
    </w:p>
    <w:p w:rsidR="002D0284" w:rsidRPr="002D0284" w:rsidRDefault="002D0284" w:rsidP="002D0284">
      <w:pPr>
        <w:spacing w:before="100" w:beforeAutospacing="1" w:after="0" w:line="240" w:lineRule="auto"/>
        <w:rPr>
          <w:rFonts w:ascii="Arial Unicode MS" w:eastAsia="Arial Unicode MS" w:hAnsi="Arial Unicode MS" w:cs="Arial Unicode MS"/>
          <w:sz w:val="24"/>
          <w:szCs w:val="24"/>
          <w:lang w:eastAsia="pl-PL"/>
        </w:rPr>
      </w:pPr>
    </w:p>
    <w:p w:rsidR="002D0284" w:rsidRPr="002D0284" w:rsidRDefault="002D0284" w:rsidP="002D0284">
      <w:pPr>
        <w:spacing w:before="100" w:beforeAutospacing="1" w:after="0" w:line="240" w:lineRule="auto"/>
        <w:rPr>
          <w:rFonts w:ascii="Arial Unicode MS" w:eastAsia="Arial Unicode MS" w:hAnsi="Arial Unicode MS" w:cs="Arial Unicode MS"/>
          <w:sz w:val="24"/>
          <w:szCs w:val="24"/>
          <w:lang w:eastAsia="pl-PL"/>
        </w:rPr>
      </w:pPr>
    </w:p>
    <w:p w:rsidR="002D0284" w:rsidRPr="002D0284" w:rsidRDefault="002D0284" w:rsidP="002D0284">
      <w:pPr>
        <w:spacing w:after="0" w:line="240" w:lineRule="auto"/>
        <w:rPr>
          <w:rFonts w:ascii="Times New Roman" w:eastAsia="Times New Roman" w:hAnsi="Times New Roman" w:cs="Times New Roman"/>
          <w:sz w:val="24"/>
          <w:szCs w:val="24"/>
          <w:lang w:eastAsia="pl-PL"/>
        </w:rPr>
      </w:pPr>
      <w:bookmarkStart w:id="0" w:name="_GoBack"/>
      <w:bookmarkEnd w:id="0"/>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AC358D" w:rsidRDefault="00AC358D" w:rsidP="00AC358D">
      <w:pPr>
        <w:pStyle w:val="Nagwek9"/>
        <w:rPr>
          <w:rFonts w:ascii="Times New Roman" w:hAnsi="Times New Roman"/>
          <w:sz w:val="24"/>
          <w:szCs w:val="24"/>
          <w:lang w:eastAsia="zh-CN"/>
        </w:rPr>
      </w:pPr>
      <w:r>
        <w:rPr>
          <w:rFonts w:ascii="Times New Roman" w:hAnsi="Times New Roman"/>
          <w:sz w:val="24"/>
          <w:szCs w:val="24"/>
          <w:lang w:eastAsia="pl-PL"/>
        </w:rPr>
        <w:tab/>
      </w:r>
      <w:r>
        <w:rPr>
          <w:rFonts w:ascii="Times New Roman" w:hAnsi="Times New Roman"/>
          <w:sz w:val="24"/>
          <w:szCs w:val="24"/>
          <w:lang w:eastAsia="zh-CN"/>
        </w:rPr>
        <w:t>Załącznik Nr</w:t>
      </w:r>
      <w:r w:rsidR="00F05035">
        <w:rPr>
          <w:rFonts w:ascii="Times New Roman" w:hAnsi="Times New Roman"/>
          <w:sz w:val="24"/>
          <w:szCs w:val="24"/>
          <w:lang w:eastAsia="zh-CN"/>
        </w:rPr>
        <w:t xml:space="preserve"> 4</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UMOWA  </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NA  UDZIELANIE ŚWIADCZEŃ ZDROWOTNYCH</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PRZEZ PIELĘGNIARKĘ </w:t>
      </w:r>
    </w:p>
    <w:p w:rsidR="00AC358D" w:rsidRDefault="00AC358D" w:rsidP="00AC358D">
      <w:pPr>
        <w:suppressAutoHyphens/>
        <w:autoSpaceDE w:val="0"/>
        <w:spacing w:after="0" w:line="240" w:lineRule="auto"/>
        <w:jc w:val="both"/>
        <w:rPr>
          <w:rFonts w:ascii="Times New Roman" w:eastAsia="Times New Roman" w:hAnsi="Times New Roman" w:cs="Times New Roman"/>
          <w:b/>
          <w:bCs/>
          <w:sz w:val="24"/>
          <w:szCs w:val="24"/>
          <w:lang w:eastAsia="zh-CN"/>
        </w:rPr>
      </w:pP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zawarta w  dniu …………. 201</w:t>
      </w:r>
      <w:r w:rsidR="0097091F">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r. w …………. pomiędzy: </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p>
    <w:p w:rsidR="00AC358D" w:rsidRDefault="00AC358D" w:rsidP="00AC358D">
      <w:pPr>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„KUTNOWSKI SZPITAL SAMORZĄDOWY” </w:t>
      </w:r>
      <w:r>
        <w:rPr>
          <w:rFonts w:ascii="Times New Roman" w:eastAsia="Times New Roman" w:hAnsi="Times New Roman" w:cs="Times New Roman"/>
          <w:sz w:val="24"/>
          <w:szCs w:val="24"/>
          <w:lang w:eastAsia="pl-PL"/>
        </w:rPr>
        <w:t>Spółka z ograniczoną odpowiedzialnością</w:t>
      </w: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Pr>
          <w:rFonts w:ascii="Times New Roman" w:eastAsia="Times New Roman" w:hAnsi="Times New Roman" w:cs="Times New Roman"/>
          <w:color w:val="000000"/>
          <w:sz w:val="24"/>
          <w:szCs w:val="24"/>
          <w:lang w:eastAsia="pl-PL"/>
        </w:rPr>
        <w:t xml:space="preserve">000000025063, NIP 7752631681, REGON 100974785, </w:t>
      </w:r>
      <w:r>
        <w:rPr>
          <w:rFonts w:ascii="Times New Roman" w:eastAsia="Times New Roman" w:hAnsi="Times New Roman" w:cs="Times New Roman"/>
          <w:sz w:val="24"/>
          <w:szCs w:val="24"/>
          <w:lang w:eastAsia="pl-PL"/>
        </w:rPr>
        <w:t xml:space="preserve">reprezentowany przez: </w:t>
      </w:r>
    </w:p>
    <w:p w:rsidR="00AC358D" w:rsidRDefault="00AC358D" w:rsidP="00AC358D">
      <w:pPr>
        <w:numPr>
          <w:ilvl w:val="1"/>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Prezesa </w:t>
      </w:r>
      <w:r>
        <w:rPr>
          <w:rFonts w:ascii="Times New Roman" w:eastAsia="Times New Roman" w:hAnsi="Times New Roman" w:cs="Times New Roman"/>
          <w:bCs/>
          <w:sz w:val="24"/>
          <w:szCs w:val="24"/>
          <w:lang w:eastAsia="pl-PL"/>
        </w:rPr>
        <w:t xml:space="preserve">Zarządu </w:t>
      </w:r>
      <w:r>
        <w:rPr>
          <w:rFonts w:ascii="Times New Roman" w:eastAsia="Times New Roman" w:hAnsi="Times New Roman" w:cs="Times New Roman"/>
          <w:bCs/>
          <w:color w:val="000000"/>
          <w:sz w:val="24"/>
          <w:szCs w:val="24"/>
          <w:lang w:eastAsia="pl-PL"/>
        </w:rPr>
        <w:t>– Marka Piotra Kiełczewskiego i,</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zwanym dalej </w:t>
      </w:r>
      <w:r>
        <w:rPr>
          <w:rFonts w:ascii="Times New Roman" w:eastAsia="Times New Roman" w:hAnsi="Times New Roman" w:cs="Times New Roman"/>
          <w:b/>
          <w:bCs/>
          <w:i/>
          <w:iCs/>
          <w:color w:val="000000"/>
          <w:sz w:val="24"/>
          <w:szCs w:val="24"/>
          <w:lang w:eastAsia="zh-CN"/>
        </w:rPr>
        <w:t>„Udzielającym Zamówienia”</w:t>
      </w:r>
      <w:r>
        <w:rPr>
          <w:rFonts w:ascii="Times New Roman" w:eastAsia="Times New Roman" w:hAnsi="Times New Roman" w:cs="Times New Roman"/>
          <w:b/>
          <w:bCs/>
          <w:color w:val="000000"/>
          <w:sz w:val="24"/>
          <w:szCs w:val="24"/>
          <w:lang w:eastAsia="zh-CN"/>
        </w:rPr>
        <w:t>,</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rsidR="00AC358D" w:rsidRDefault="00AC358D" w:rsidP="00AC358D">
      <w:pPr>
        <w:numPr>
          <w:ilvl w:val="0"/>
          <w:numId w:val="3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 podstawie wyników przeprowadzonego konkursu ofert na podstawie art. 26 i 27 ustawy z dnia 15.04.2011r. o dzia</w:t>
      </w:r>
      <w:r w:rsidR="0097091F">
        <w:rPr>
          <w:rFonts w:ascii="Times New Roman" w:eastAsia="Times New Roman" w:hAnsi="Times New Roman" w:cs="Times New Roman"/>
          <w:sz w:val="24"/>
          <w:szCs w:val="24"/>
          <w:lang w:eastAsia="zh-CN"/>
        </w:rPr>
        <w:t>łalności leczniczej (Dz. U. 2018</w:t>
      </w:r>
      <w:r>
        <w:rPr>
          <w:rFonts w:ascii="Times New Roman" w:eastAsia="Times New Roman" w:hAnsi="Times New Roman" w:cs="Times New Roman"/>
          <w:sz w:val="24"/>
          <w:szCs w:val="24"/>
          <w:lang w:eastAsia="zh-CN"/>
        </w:rPr>
        <w:t xml:space="preserve"> poz. 16</w:t>
      </w:r>
      <w:r w:rsidR="0097091F">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 j.t.) strony zawierają umowę o następującej  treści:           </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ind w:left="3900" w:firstLine="34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1</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1.Przyjmujący zamówienie oświadcza, że </w:t>
      </w:r>
    </w:p>
    <w:p w:rsidR="00AC358D" w:rsidRDefault="00AC358D" w:rsidP="00AC358D">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posiada prawo wykonywania zawodu pielęgniarki ………………… wydane przez  Okręgową Radę Pielęgniarek i Położnych w  …………..</w:t>
      </w:r>
    </w:p>
    <w:p w:rsidR="00AC358D" w:rsidRDefault="00AC358D" w:rsidP="00AC358D">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przedmiot niniejszej umowy nie wykracza poza rodzaj działalności oraz zakres świadczeń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zdrowotnych wykonywanych przez niego, zgodnie z wpisem do właściwego rejestru.</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posiada odpowiednią wiedzą i kwalifikacje do udzielania świadczeń zdrowotnych objętych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zakresem niniejszej umowy.</w:t>
      </w:r>
    </w:p>
    <w:p w:rsidR="00AC358D" w:rsidRDefault="00AC358D" w:rsidP="00AC358D">
      <w:pPr>
        <w:spacing w:after="0" w:line="240" w:lineRule="auto"/>
        <w:ind w:left="3576" w:firstLine="67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Na podstawie niniejszej umowy Przyjmujący Zamówienie zobowiązuje się do udzielania świadczeń zdrowotnych </w:t>
      </w:r>
      <w:r>
        <w:rPr>
          <w:rFonts w:ascii="Times New Roman" w:eastAsia="Times New Roman" w:hAnsi="Times New Roman" w:cs="Times New Roman"/>
          <w:color w:val="000000"/>
          <w:spacing w:val="4"/>
          <w:sz w:val="24"/>
          <w:szCs w:val="24"/>
          <w:lang w:eastAsia="pl-PL"/>
        </w:rPr>
        <w:t>dla pacjentów Udzielającego Zamówienia w zakresie usług pielęgniarskich</w:t>
      </w: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2.Miejscem wykonywania świadczeń będących przedmiotem umowy jest „Kutnowski Szpital Samorządowy” Sp. z o.o.</w:t>
      </w: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3</w:t>
      </w:r>
    </w:p>
    <w:p w:rsidR="00AC358D" w:rsidRDefault="00AC358D" w:rsidP="00AC358D">
      <w:pPr>
        <w:spacing w:after="0" w:line="240" w:lineRule="auto"/>
        <w:ind w:left="-227"/>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color w:val="000000"/>
          <w:sz w:val="24"/>
          <w:szCs w:val="24"/>
          <w:lang w:eastAsia="pl-PL"/>
        </w:rPr>
        <w:t>W celu zapewnienia należytego wykonania niniejszej umowy strony ustalają, że: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Przyjmujący zamówienie zobowiązany jest do udzielania świadczeń w pomieszczeniach i z  </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wykorzystaniem sprzętu Udzielającego zamówienie. </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2. Przyjmujący zamówienie zobowiązany jest do wykonywania czynności objętych niniejszą umową we własnej odzieży ochronnej lub roboczej spełniającej wszelkie wymagane prawem standardy oraz do ponoszenia we własnym zakresie kosztów utrzymania tej odzieży w należytym stanie.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Przyjmujący zamówienie zobowiązany jest do przedstawienia  zaświadczenia o aktualnym </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badaniu profilaktycznym.</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Udzielający zamówienia zapewnia na swój koszt zaopatrzenie w leki oraz  jednorazowy sprzęt medyczny konieczny podczas udzielania świadczeń przez Przyjmującego zamówienie objętych niniejszą umową. Zasady pobierania i rozliczania sprzętu i leków będą określone przez procedury   obowiązujące u </w:t>
      </w:r>
      <w:r>
        <w:rPr>
          <w:rFonts w:ascii="Times New Roman" w:eastAsia="Times New Roman" w:hAnsi="Times New Roman" w:cs="Times New Roman"/>
          <w:sz w:val="24"/>
          <w:szCs w:val="24"/>
          <w:lang w:eastAsia="pl-PL"/>
        </w:rPr>
        <w:t>Udzielającego  zamówienie</w:t>
      </w:r>
      <w:r>
        <w:rPr>
          <w:rFonts w:ascii="Times New Roman" w:eastAsia="Times New Roman" w:hAnsi="Times New Roman" w:cs="Times New Roman"/>
          <w:color w:val="000000"/>
          <w:sz w:val="24"/>
          <w:szCs w:val="24"/>
          <w:lang w:eastAsia="pl-PL"/>
        </w:rPr>
        <w:t>.</w:t>
      </w:r>
    </w:p>
    <w:p w:rsidR="00AC358D" w:rsidRDefault="00AC358D" w:rsidP="00AC358D">
      <w:pPr>
        <w:pStyle w:val="Akapitzlist"/>
        <w:numPr>
          <w:ilvl w:val="0"/>
          <w:numId w:val="38"/>
        </w:numPr>
        <w:shd w:val="clear" w:color="auto" w:fill="FFFFFF"/>
        <w:spacing w:after="0" w:line="240" w:lineRule="auto"/>
        <w:ind w:left="284"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współpracuje z całym personelem udzielającym świadczeń zdrowotnych na rzecz pacjentów Udzielającego zamówienie.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p>
    <w:p w:rsidR="00AC358D" w:rsidRDefault="00AC358D" w:rsidP="00AC358D">
      <w:pPr>
        <w:shd w:val="clear" w:color="auto" w:fill="FFFFFF"/>
        <w:spacing w:after="0" w:line="240" w:lineRule="auto"/>
        <w:ind w:left="424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4 </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1.  Udzielający zamówienie oświadcza, że </w:t>
      </w:r>
      <w:r>
        <w:rPr>
          <w:rFonts w:ascii="Times New Roman" w:eastAsia="Times New Roman" w:hAnsi="Times New Roman" w:cs="Times New Roman"/>
          <w:color w:val="000000"/>
          <w:sz w:val="24"/>
          <w:szCs w:val="24"/>
          <w:lang w:eastAsia="pl-PL"/>
        </w:rPr>
        <w:t xml:space="preserve">pomieszczeniach, sprzęt i leki przeznaczone do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wykonywania przedmiotu umowy spełniają warunki określone odpowiednimi przepisami.</w:t>
      </w:r>
    </w:p>
    <w:p w:rsidR="00AC358D" w:rsidRDefault="00AC358D" w:rsidP="00AC358D">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Przyjmujący zamówienie oświadcza, że nie zgłasza w tym przedmiocie żadnych </w:t>
      </w:r>
    </w:p>
    <w:p w:rsidR="00AC358D" w:rsidRDefault="00AC358D" w:rsidP="00AC358D">
      <w:pPr>
        <w:pStyle w:val="Akapitzlist"/>
        <w:spacing w:after="0" w:line="240" w:lineRule="auto"/>
        <w:ind w:left="36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sz w:val="24"/>
          <w:szCs w:val="24"/>
          <w:lang w:eastAsia="pl-PL"/>
        </w:rPr>
        <w:t>zastrzeżeń.</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5</w:t>
      </w:r>
    </w:p>
    <w:p w:rsidR="00AC358D" w:rsidRDefault="00AC358D" w:rsidP="00AC358D">
      <w:pPr>
        <w:shd w:val="clear" w:color="auto" w:fill="FFFFFF"/>
        <w:suppressAutoHyphens/>
        <w:spacing w:after="0" w:line="240" w:lineRule="auto"/>
        <w:ind w:left="284" w:right="-17" w:hanging="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 Przyjmujący zamówienie zobowiązany jest do udzielania świadczeń zdrowotnych, z zachowaniem najwyższej staranności, zgodnie ze wskazaniami aktualnej wiedzy medycznej, dostępnymi metodami i środkami zapobiegania, rozpoznawania i leczenia chorób, respektując prawa pacjenta oraz zgodnie z zasadami etyki zawodowej.</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Przyjmujący zamówienie zobowiązuje się do zapewnienia pacjentom bezpieczeństwa podczas udzielania świadczeń .</w:t>
      </w:r>
    </w:p>
    <w:p w:rsidR="00AC358D" w:rsidRDefault="00AC358D" w:rsidP="00AC358D">
      <w:pPr>
        <w:shd w:val="clear" w:color="auto" w:fill="FFFFFF"/>
        <w:tabs>
          <w:tab w:val="left" w:pos="0"/>
        </w:tabs>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Za świadczenia udzielane na podstawie umowy, Przyjmujący zamówienie nie może pobierać od pacjenta żadnych dodatkowych opłat.</w:t>
      </w:r>
    </w:p>
    <w:p w:rsidR="00AC358D" w:rsidRDefault="00AC358D" w:rsidP="00AC358D">
      <w:pPr>
        <w:spacing w:after="0" w:line="240" w:lineRule="auto"/>
        <w:ind w:left="284"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Przyjmujący zamówienie zobowiązany jest do podejmowania i prowadzenia działań mających na celu utrzymanie i podnoszenie poziomu jakości udzielanych świadczeń.</w:t>
      </w:r>
    </w:p>
    <w:p w:rsidR="00AC358D" w:rsidRDefault="00AC358D" w:rsidP="00AC358D">
      <w:pPr>
        <w:spacing w:after="0" w:line="240" w:lineRule="auto"/>
        <w:ind w:left="284" w:hanging="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 xml:space="preserve">5. Przyjmujący zamówienie zobowiązany jest  poddawać się okresowym szkoleniom z zakresu BHP we własnym zakresie. </w:t>
      </w:r>
    </w:p>
    <w:p w:rsidR="00AC358D" w:rsidRDefault="00AC358D" w:rsidP="00AC358D">
      <w:pPr>
        <w:spacing w:after="0" w:line="240" w:lineRule="auto"/>
        <w:ind w:left="4248"/>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424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6</w:t>
      </w:r>
    </w:p>
    <w:p w:rsidR="00AC358D" w:rsidRDefault="00AC358D" w:rsidP="00AC358D">
      <w:pPr>
        <w:spacing w:after="0" w:line="240" w:lineRule="auto"/>
        <w:ind w:left="284" w:hanging="3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Przyjmujący zamówienie zobowiązuje się do prowadzenia dokumentacji medycznej, sprawozdawczości statystycznej według obowiązujących przepisów prawa i zgodnie z wymogami NFZ, a w szczególności według zasad wymaganych przez Udzielającego zamówienie. </w:t>
      </w:r>
    </w:p>
    <w:p w:rsidR="00AC358D" w:rsidRDefault="00AC358D" w:rsidP="00AC358D">
      <w:pPr>
        <w:spacing w:after="0" w:line="240" w:lineRule="auto"/>
        <w:ind w:left="284" w:hanging="3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Bezpośrednią kontrolę merytoryczną nad udzielaniem świadczeń zdrowotnych sprawuje Udzielający zamówienie.</w:t>
      </w:r>
    </w:p>
    <w:p w:rsidR="00AC358D" w:rsidRDefault="00AC358D" w:rsidP="00AC358D">
      <w:pPr>
        <w:spacing w:after="0" w:line="240" w:lineRule="auto"/>
        <w:ind w:left="-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.Przyjmujący zamówienie zobowiązuje się do:</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poddania kontroli przeprowadzanej przez Udzielającego Zamówienia, a w   szczególności dotyczącej sposobu  i zakresu udzielania świadczeń;</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przestrzegania przy wykonywaniu niniejszej umowy zasad wynikających z ustawy z dnia 29 sierpnia 1997 roku o ochronie danych osobowych (Dz. U. 2016, poz. 922 tj.);</w:t>
      </w:r>
    </w:p>
    <w:p w:rsidR="00AC358D" w:rsidRDefault="00AC358D" w:rsidP="00AC358D">
      <w:pPr>
        <w:tabs>
          <w:tab w:val="num" w:pos="720"/>
        </w:tabs>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znajomości i przestrzegania przepisów określających prawa pacjenta;</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znajomości i przestrzegania procedur i regulaminów wewnętrznych obowiązujących u    </w:t>
      </w:r>
    </w:p>
    <w:p w:rsidR="00AC358D" w:rsidRDefault="00AC358D" w:rsidP="00AC358D">
      <w:pPr>
        <w:tabs>
          <w:tab w:val="num" w:pos="720"/>
        </w:tabs>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Udzielającego zamówienie;</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e) znajomości i przestrzegania standardów i procedur udzielania świadczeń zdrowotnych   </w:t>
      </w:r>
    </w:p>
    <w:p w:rsidR="00AC358D" w:rsidRDefault="00AC358D" w:rsidP="00AC358D">
      <w:pPr>
        <w:tabs>
          <w:tab w:val="num" w:pos="720"/>
        </w:tabs>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ustalonych przez Udzielającego Zamówienie.</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7</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Przyjmujący zamówienie zobowiązuje się do dbałości o użytkowane pomieszczenia, środki, sprzęt, materiały i aparaturę Udzielającego zamówienia oraz do przestrzegania prawidłowej gospodarki sprzętem i udostępnionymi materiałami.</w:t>
      </w:r>
    </w:p>
    <w:p w:rsidR="00AC358D" w:rsidRDefault="00AC358D" w:rsidP="00AC358D">
      <w:pPr>
        <w:spacing w:after="0" w:line="240" w:lineRule="auto"/>
        <w:ind w:left="3540" w:firstLine="708"/>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8</w:t>
      </w:r>
    </w:p>
    <w:p w:rsidR="00AC358D" w:rsidRDefault="00AC358D" w:rsidP="00AC358D">
      <w:pPr>
        <w:suppressAutoHyphens/>
        <w:spacing w:after="0" w:line="240" w:lineRule="auto"/>
        <w:ind w:left="1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Przyjmujący zamówienie obowiązany jest do posiadania ubezpieczenia od odpowiedzialności cywilnej z tytułu udzielanych świadczeń zdrowotnych przez cały okres trwania umowy.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Ubezpieczenie, o którym mowa w ust. 1, obejmuje w szczególności odpowiedzialność cywilną z tytułu przeniesienia chorób zakaźnych, w tym zakażenia wirusem HIV i WZW.</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Przyjmujący zamówienie zobowiązany jest do utrzymywania ważnego ubezpieczenia i nie zmniejszania jego zakresu oraz sumy przez cały okres obowiązywania umowy.</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4. W przypadku, gdy umowa ubezpieczenia od odpowiedzialności cywilnej ulega rozwiązaniu w trakcie obowiązywania umowy, Przyjmujący zamówienie zobowiązany jest dostarczyć Udzielającemu zamówienie kopię nowej polisy ubezpieczenia od odpowiedzialności cywilnej lub innego dokumentu potwierdzającego zawarcie umowy ubezpieczenia na następny okres, najpóźniej w ostatnim dniu obowiązywania poprzedniej umowy.</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AC358D" w:rsidRDefault="00AC358D" w:rsidP="00AC358D">
      <w:pPr>
        <w:spacing w:after="0" w:line="240" w:lineRule="auto"/>
        <w:ind w:left="3540" w:firstLine="70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9</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zobowiązuje się do udzielania świadczeń zgodnie z wymogami NFZ</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 </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10</w:t>
      </w:r>
    </w:p>
    <w:p w:rsidR="00AC358D" w:rsidRDefault="00AC358D" w:rsidP="00AC358D">
      <w:pPr>
        <w:shd w:val="clear" w:color="auto" w:fill="FFFFFF"/>
        <w:tabs>
          <w:tab w:val="left" w:pos="284"/>
        </w:tabs>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Przyjmujący zamówienie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 :</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a) sposobu udzielania świadczeń zdrowotnych i ich jakości,</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b) oceny merytorycznej udzielanych świadczeń,</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c) prowadzenia dokumentacji medycznej i sprawozdawczości, rozliczeń z NFZ,</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d) terminowości realizacji zaleceń pokontrolnych,</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e) przestrzegania przy wykonywaniu niniejszej umowy zasad wynikających z ustawy z   </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dnia 29 sierpnia 1997 roku o ochronie danych osobowych ( Dz.U. 2016 poz. 922 tj.)</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 znajomości i przestrzegania przepisów określających prawa pacjenta,</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 znajomości i przestrzegania procedur i regulaminów wewnętrznych obowiązujących    </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 Udzielającego Zamówienie,</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 znajomości i przestrzegania standardów i procedur udzielania świadczeń zdrowotnych ustalonych przez Udzielającego Zamówienie.</w:t>
      </w:r>
    </w:p>
    <w:p w:rsidR="00AC358D" w:rsidRDefault="00AC358D" w:rsidP="00AC358D">
      <w:pPr>
        <w:pStyle w:val="Tekstpodstawowy"/>
        <w:ind w:hanging="142"/>
        <w:jc w:val="both"/>
        <w:rPr>
          <w:rFonts w:ascii="Times New Roman" w:hAnsi="Times New Roman"/>
        </w:rPr>
      </w:pPr>
      <w:r>
        <w:rPr>
          <w:rFonts w:ascii="Times New Roman" w:hAnsi="Times New Roman"/>
        </w:rPr>
        <w:t xml:space="preserve">2. Udzielający zamówienie uprawniony jest do udzielania zaleceń w zakresie przeprowadzonych  </w:t>
      </w:r>
    </w:p>
    <w:p w:rsidR="00AC358D" w:rsidRDefault="00AC358D" w:rsidP="00AC358D">
      <w:pPr>
        <w:pStyle w:val="Tekstpodstawowy"/>
        <w:ind w:hanging="142"/>
        <w:jc w:val="both"/>
        <w:rPr>
          <w:rFonts w:ascii="Times New Roman" w:hAnsi="Times New Roman"/>
        </w:rPr>
      </w:pPr>
      <w:r>
        <w:rPr>
          <w:rFonts w:ascii="Times New Roman" w:hAnsi="Times New Roman"/>
        </w:rPr>
        <w:t xml:space="preserve">    działań kontrolnych, o których mowa w ust. 1.</w:t>
      </w:r>
    </w:p>
    <w:p w:rsidR="00AC358D" w:rsidRDefault="00AC358D" w:rsidP="00AC358D">
      <w:pPr>
        <w:pStyle w:val="Tekstpodstawowy"/>
        <w:ind w:left="142" w:hanging="284"/>
        <w:jc w:val="both"/>
        <w:rPr>
          <w:rFonts w:ascii="Times New Roman" w:hAnsi="Times New Roman"/>
        </w:rPr>
      </w:pPr>
      <w:r>
        <w:rPr>
          <w:rFonts w:ascii="Times New Roman" w:hAnsi="Times New Roman"/>
        </w:rPr>
        <w:t>3. Przyjmujący zamówienie zobowiązuje się do terminowej realizacji zaleceń pokontrolnych</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 </w:t>
      </w:r>
    </w:p>
    <w:p w:rsidR="00AC358D" w:rsidRDefault="00AC358D" w:rsidP="00AC358D">
      <w:pPr>
        <w:shd w:val="clear" w:color="auto" w:fill="FFFFFF"/>
        <w:spacing w:after="0" w:line="240" w:lineRule="auto"/>
        <w:ind w:right="-17"/>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 11</w:t>
      </w:r>
    </w:p>
    <w:p w:rsidR="00AC358D" w:rsidRDefault="00AC358D" w:rsidP="00AC358D">
      <w:pPr>
        <w:shd w:val="clear" w:color="auto" w:fill="FFFFFF"/>
        <w:spacing w:after="0" w:line="240" w:lineRule="auto"/>
        <w:ind w:right="-17"/>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t xml:space="preserve">1. Z tytułu realizacji przedmiotu umowy Przyjmującemu zamówienie przysługuje wynagrodzenie w  wysokości ………………zł za 1 godzinę udzielania świadczeń zdrowotnych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Podstawą rozliczeń i płatności za świadczenia udzielone w okresie sprawozdawczym jest faktura wraz z raportem miesięcznym, które należy przedstawić Udzielającemu zamówienie w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terminie do 5 dnia następnego  miesiąca, a która to data stanowi zakończenie okresu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sprawozdawczego.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Potwierdzenia wykonania usługi dokona Pielęgniarka Oddziałowa Oddziału, na którym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Udzielający zamówienie udzielał świadczeń zdrowotnych.</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4.Należność z tytułu realizacji umowy Udzielający Zamówienie wypłaci do 26 dnia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następnego miesiąca, na konto wskazane przez Przyjmującego zamówienie na podstawie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złożenia faktury i dokumentu  potwierdzającego wykonanie umowy  w wymaganym terminie.</w:t>
      </w:r>
    </w:p>
    <w:p w:rsidR="00AC358D" w:rsidRDefault="00AC358D" w:rsidP="00AC358D">
      <w:pPr>
        <w:pStyle w:val="Akapitzlist"/>
        <w:spacing w:after="0" w:line="240" w:lineRule="auto"/>
        <w:ind w:left="360"/>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t xml:space="preserve">                                                                    </w:t>
      </w:r>
      <w:r>
        <w:rPr>
          <w:rFonts w:ascii="Times New Roman" w:eastAsia="Times New Roman" w:hAnsi="Times New Roman" w:cs="Times New Roman"/>
          <w:sz w:val="24"/>
          <w:szCs w:val="24"/>
          <w:lang w:eastAsia="pl-PL"/>
        </w:rPr>
        <w:t>§ 12</w:t>
      </w:r>
    </w:p>
    <w:p w:rsidR="00AC358D" w:rsidRDefault="00AC358D" w:rsidP="00AC358D">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sz w:val="24"/>
          <w:szCs w:val="24"/>
          <w:lang w:eastAsia="pl-PL"/>
        </w:rPr>
        <w:t xml:space="preserve">Niniejsza umowa zostaje zawarta na czas określony </w:t>
      </w:r>
      <w:r>
        <w:rPr>
          <w:rFonts w:ascii="Times New Roman" w:eastAsia="Times New Roman" w:hAnsi="Times New Roman" w:cs="Times New Roman"/>
          <w:b/>
          <w:bCs/>
          <w:sz w:val="24"/>
          <w:szCs w:val="24"/>
          <w:lang w:eastAsia="pl-PL"/>
        </w:rPr>
        <w:t xml:space="preserve">od dnia  </w:t>
      </w:r>
      <w:r w:rsidR="0097091F">
        <w:rPr>
          <w:rFonts w:ascii="Times New Roman" w:eastAsia="Times New Roman" w:hAnsi="Times New Roman" w:cs="Times New Roman"/>
          <w:b/>
          <w:bCs/>
          <w:sz w:val="24"/>
          <w:szCs w:val="24"/>
          <w:lang w:eastAsia="pl-PL"/>
        </w:rPr>
        <w:t>01 stycznia 2018</w:t>
      </w:r>
      <w:r>
        <w:rPr>
          <w:rFonts w:ascii="Times New Roman" w:eastAsia="Times New Roman" w:hAnsi="Times New Roman" w:cs="Times New Roman"/>
          <w:b/>
          <w:bCs/>
          <w:sz w:val="24"/>
          <w:szCs w:val="24"/>
          <w:lang w:eastAsia="pl-PL"/>
        </w:rPr>
        <w:t xml:space="preserve"> r. do dnia </w:t>
      </w:r>
      <w:r w:rsidR="0097091F">
        <w:rPr>
          <w:rFonts w:ascii="Times New Roman" w:eastAsia="Times New Roman" w:hAnsi="Times New Roman" w:cs="Times New Roman"/>
          <w:b/>
          <w:bCs/>
          <w:sz w:val="24"/>
          <w:szCs w:val="24"/>
          <w:lang w:eastAsia="pl-PL"/>
        </w:rPr>
        <w:t xml:space="preserve">                 31 grudnia 2018</w:t>
      </w:r>
      <w:r>
        <w:rPr>
          <w:rFonts w:ascii="Times New Roman" w:eastAsia="Times New Roman" w:hAnsi="Times New Roman" w:cs="Times New Roman"/>
          <w:b/>
          <w:bCs/>
          <w:sz w:val="24"/>
          <w:szCs w:val="24"/>
          <w:lang w:eastAsia="pl-PL"/>
        </w:rPr>
        <w:t xml:space="preserve"> r.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13</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Udzielający zamówienia może rozwiązać umowę ze skutkiem natychmiastowym, gdy: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rażąco naruszył postanowienia niniejszej umowy;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wyniku kontroli wykonania umowy, i realizacji zaleceń pokontrolnych, stwierdzono nie wypełnianie warunków umowy z NFZ lub wadliwe jej wykonywanie, a w szczególności ograniczenie dostępności świadczeń zdrowotnych, zawężanie ich zakresu lub złą jakość świadczeń;</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wygasła umowa ubezpieczenia odpowiedzialności cywilnej Przyjmującego zamówienie;</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utraci kwalifikacje wymagane do wykonania umowy;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przedstawia nieprawdziwe lub niezgodne ze stanem faktycznych dane lub informacje, będące dla Oddziału NFZ podstawą do ustalenia kwoty finansowania świadczeń;</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wystąpią inne okoliczności skutkujące powstaniem szkody po stronie Udzielającego zamówienie. </w:t>
      </w: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pl-PL"/>
        </w:rPr>
        <w:t xml:space="preserve">2. </w:t>
      </w:r>
      <w:r>
        <w:rPr>
          <w:rFonts w:ascii="Times New Roman" w:eastAsia="Times New Roman" w:hAnsi="Times New Roman" w:cs="Times New Roman"/>
          <w:sz w:val="24"/>
          <w:szCs w:val="24"/>
          <w:lang w:eastAsia="ar-SA"/>
        </w:rPr>
        <w:t xml:space="preserve">Z chwilą wypowiedzenia umowy Przyjmujący Zamówienie zaprzestaje świadczenia usług  </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sz w:val="24"/>
          <w:szCs w:val="24"/>
          <w:lang w:eastAsia="ar-SA"/>
        </w:rPr>
        <w:t xml:space="preserve">   objętych Umową</w:t>
      </w:r>
      <w:r>
        <w:rPr>
          <w:rFonts w:ascii="Times New Roman" w:eastAsia="Times New Roman" w:hAnsi="Times New Roman" w:cs="Times New Roman"/>
          <w:b/>
          <w:color w:val="000000"/>
          <w:sz w:val="24"/>
          <w:szCs w:val="24"/>
          <w:lang w:eastAsia="ar-SA"/>
        </w:rPr>
        <w:t>.</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14</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 każdy przypadek nieusprawiedliwionego nieudzielania świadczeń w terminie ustalonym w harmonogramie Przyjmujący zamówienie zobowiązany jest do zapłaty kary umownej w wysokości 50% stawki godzinowej za każdą rozpoczętą godzinę nieudzielania świadczeń.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Udzielający zamówienie ma obowiązek poinformowania Przyjmującego zamówienie o wszelkich nieprawidłowościach wykonania usługi, niezwłocznie po ich stwierdzeniu.</w:t>
      </w:r>
    </w:p>
    <w:p w:rsidR="00AC358D" w:rsidRDefault="00AC358D" w:rsidP="00AC358D">
      <w:pPr>
        <w:spacing w:after="0" w:line="240" w:lineRule="auto"/>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sz w:val="24"/>
          <w:szCs w:val="24"/>
          <w:lang w:eastAsia="pl-PL"/>
        </w:rPr>
        <w:t>4. Przyjmującemu zamówienie nie wolno w związku z wykonywaniem niniejszej umowy, przyjmować jakichkolwiek korzyści materialnych od pacjentów, którym udziela lub udzielał świadczeń zdrowotnych.</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15</w:t>
      </w:r>
    </w:p>
    <w:p w:rsidR="00AC358D" w:rsidRDefault="00AC358D" w:rsidP="00AC358D">
      <w:pPr>
        <w:spacing w:after="0" w:line="240" w:lineRule="auto"/>
        <w:jc w:val="both"/>
        <w:rPr>
          <w:rFonts w:ascii="Times New Roman" w:eastAsia="Times New Roman" w:hAnsi="Times New Roman" w:cs="Times New Roman"/>
          <w:bCs/>
          <w:color w:val="000000"/>
          <w:spacing w:val="-7"/>
          <w:sz w:val="24"/>
          <w:szCs w:val="24"/>
          <w:lang w:eastAsia="pl-PL"/>
        </w:rPr>
      </w:pPr>
      <w:r>
        <w:rPr>
          <w:rFonts w:ascii="Times New Roman" w:eastAsia="Times New Roman" w:hAnsi="Times New Roman" w:cs="Times New Roman"/>
          <w:sz w:val="24"/>
          <w:szCs w:val="24"/>
          <w:lang w:eastAsia="pl-PL"/>
        </w:rPr>
        <w:t>Każdej ze stron służy prawo rozwiązania niniejszej umowy z zachowaniem 2-tygodniowego okresu wypowiedzenia.</w:t>
      </w:r>
    </w:p>
    <w:p w:rsidR="00AC358D" w:rsidRDefault="00AC358D" w:rsidP="00AC358D">
      <w:pPr>
        <w:spacing w:after="0" w:line="240" w:lineRule="auto"/>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Cs/>
          <w:color w:val="000000"/>
          <w:spacing w:val="-7"/>
          <w:sz w:val="24"/>
          <w:szCs w:val="24"/>
          <w:lang w:eastAsia="pl-PL"/>
        </w:rPr>
        <w:t xml:space="preserve"> </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16</w:t>
      </w: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Bez pisemnej zgody Udzielającego zamówienie, Przyjmujący zamówienie nie może przenieść wierzytelności  o zapłatę wynagrodzenia wynikającego z niniejszej umowy na osoby trzecie.</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hd w:val="clear" w:color="auto" w:fill="FFFFFF"/>
        <w:spacing w:after="0" w:line="240" w:lineRule="auto"/>
        <w:ind w:right="-17"/>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color w:val="000000"/>
          <w:sz w:val="24"/>
          <w:szCs w:val="24"/>
          <w:lang w:eastAsia="pl-PL"/>
        </w:rPr>
        <w:t>§ 17</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Jeżeli w trakcie realizacji umowy wystąpią okoliczności, których nie można było przewidzieć przy jej zawieraniu będzie to podstawą do renegocjacji warunków umowy. </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2. </w:t>
      </w:r>
      <w:r>
        <w:rPr>
          <w:rFonts w:ascii="Times New Roman" w:eastAsia="Times New Roman" w:hAnsi="Times New Roman" w:cs="Times New Roman"/>
          <w:sz w:val="24"/>
          <w:szCs w:val="24"/>
          <w:lang w:eastAsia="pl-PL"/>
        </w:rPr>
        <w:t>Zmiany umowy dla swojej ważności wymagają formy pisemnej, pod rygorem nieważności</w:t>
      </w:r>
      <w:r>
        <w:rPr>
          <w:rFonts w:ascii="Times New Roman" w:eastAsia="Times New Roman" w:hAnsi="Times New Roman" w:cs="Times New Roman"/>
          <w:b/>
          <w:color w:val="000000"/>
          <w:sz w:val="24"/>
          <w:szCs w:val="24"/>
          <w:lang w:eastAsia="pl-PL"/>
        </w:rPr>
        <w:t>.</w:t>
      </w:r>
    </w:p>
    <w:p w:rsidR="00AC358D" w:rsidRDefault="00AC358D" w:rsidP="00AC358D">
      <w:pPr>
        <w:shd w:val="clear" w:color="auto" w:fill="FFFFFF"/>
        <w:spacing w:after="0" w:line="240" w:lineRule="auto"/>
        <w:ind w:right="-17"/>
        <w:jc w:val="center"/>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right="-17"/>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 18</w:t>
      </w:r>
    </w:p>
    <w:p w:rsidR="00AC358D" w:rsidRDefault="00AC358D" w:rsidP="00AC358D">
      <w:pPr>
        <w:shd w:val="clear" w:color="auto" w:fill="FFFFFF"/>
        <w:suppressAutoHyphens/>
        <w:spacing w:after="0" w:line="240" w:lineRule="auto"/>
        <w:ind w:right="-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l. W sprawach nieuregulowanych w umowie mają zastosowanie przepisy ustawy o działalności leczniczej. </w:t>
      </w:r>
    </w:p>
    <w:p w:rsidR="00AC358D" w:rsidRDefault="00AC358D" w:rsidP="00AC358D">
      <w:pPr>
        <w:shd w:val="clear" w:color="auto" w:fill="FFFFFF"/>
        <w:suppressAutoHyphens/>
        <w:spacing w:after="0" w:line="240" w:lineRule="auto"/>
        <w:ind w:right="-17"/>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2.Wszelkie spory wynikłe przy realizacji niniejszej umowy będą rozstrzygane przez Sąd Powszechny właściwy miejscowo dla Udzielającego zamówienie.</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 19</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sporządzono w dwóch jednobrzmiących egzemplarzach, po jednym dla każdej ze stron.</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t>
      </w:r>
    </w:p>
    <w:p w:rsidR="00AC358D" w:rsidRDefault="00AC358D" w:rsidP="00AC358D">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Udzielający zamówienie</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Przyjmujący zamówienie</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AC358D" w:rsidRDefault="00AC358D" w:rsidP="00AC358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7E4ECE"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FB2844" w:rsidRDefault="007E4ECE" w:rsidP="003D29A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 xml:space="preserve"> </w:t>
      </w: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09" w:rsidRDefault="006D6D09" w:rsidP="00FB5270">
      <w:pPr>
        <w:spacing w:after="0" w:line="240" w:lineRule="auto"/>
      </w:pPr>
      <w:r>
        <w:separator/>
      </w:r>
    </w:p>
  </w:endnote>
  <w:endnote w:type="continuationSeparator" w:id="0">
    <w:p w:rsidR="006D6D09" w:rsidRDefault="006D6D09"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09" w:rsidRDefault="006D6D09" w:rsidP="00FB5270">
      <w:pPr>
        <w:spacing w:after="0" w:line="240" w:lineRule="auto"/>
      </w:pPr>
      <w:r>
        <w:separator/>
      </w:r>
    </w:p>
  </w:footnote>
  <w:footnote w:type="continuationSeparator" w:id="0">
    <w:p w:rsidR="006D6D09" w:rsidRDefault="006D6D09"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6">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7">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8">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2">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3">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4">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6">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7">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052160A0"/>
    <w:multiLevelType w:val="singleLevel"/>
    <w:tmpl w:val="9EEC59D0"/>
    <w:lvl w:ilvl="0">
      <w:start w:val="1"/>
      <w:numFmt w:val="decimal"/>
      <w:lvlText w:val="%1)"/>
      <w:lvlJc w:val="left"/>
      <w:pPr>
        <w:tabs>
          <w:tab w:val="num" w:pos="360"/>
        </w:tabs>
        <w:ind w:left="360" w:hanging="360"/>
      </w:pPr>
    </w:lvl>
  </w:abstractNum>
  <w:abstractNum w:abstractNumId="29">
    <w:nsid w:val="1AEE5032"/>
    <w:multiLevelType w:val="hybridMultilevel"/>
    <w:tmpl w:val="C0C841A6"/>
    <w:lvl w:ilvl="0" w:tplc="8F78717A">
      <w:start w:val="1"/>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0">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6C730CD"/>
    <w:multiLevelType w:val="hybridMultilevel"/>
    <w:tmpl w:val="43B6EA64"/>
    <w:lvl w:ilvl="0" w:tplc="8B06EE30">
      <w:start w:val="1"/>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33">
    <w:nsid w:val="3AF178A4"/>
    <w:multiLevelType w:val="hybridMultilevel"/>
    <w:tmpl w:val="16C4AEC2"/>
    <w:lvl w:ilvl="0" w:tplc="027CA564">
      <w:start w:val="1"/>
      <w:numFmt w:val="decimal"/>
      <w:lvlText w:val="%1."/>
      <w:lvlJc w:val="left"/>
      <w:pPr>
        <w:tabs>
          <w:tab w:val="num" w:pos="360"/>
        </w:tabs>
        <w:ind w:left="357" w:hanging="357"/>
      </w:pPr>
      <w:rPr>
        <w:rFonts w:ascii="Calibri" w:hAnsi="Calibri" w:hint="default"/>
        <w:b w:val="0"/>
        <w:i w:val="0"/>
        <w:sz w:val="22"/>
      </w:rPr>
    </w:lvl>
    <w:lvl w:ilvl="1" w:tplc="2040BB14">
      <w:start w:val="1"/>
      <w:numFmt w:val="bullet"/>
      <w:lvlText w:val="-"/>
      <w:lvlJc w:val="left"/>
      <w:pPr>
        <w:tabs>
          <w:tab w:val="num" w:pos="360"/>
        </w:tabs>
        <w:ind w:left="357" w:hanging="35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CE30C4F"/>
    <w:multiLevelType w:val="multilevel"/>
    <w:tmpl w:val="C688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97D0D58"/>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A060826"/>
    <w:multiLevelType w:val="hybridMultilevel"/>
    <w:tmpl w:val="B704A9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4C5D4CD5"/>
    <w:multiLevelType w:val="hybridMultilevel"/>
    <w:tmpl w:val="78D284B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nsid w:val="555D268A"/>
    <w:multiLevelType w:val="hybridMultilevel"/>
    <w:tmpl w:val="32DCA384"/>
    <w:lvl w:ilvl="0" w:tplc="0415000F">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C336707"/>
    <w:multiLevelType w:val="hybridMultilevel"/>
    <w:tmpl w:val="EF648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C585F32"/>
    <w:multiLevelType w:val="multilevel"/>
    <w:tmpl w:val="79260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AF9242C"/>
    <w:multiLevelType w:val="hybridMultilevel"/>
    <w:tmpl w:val="A9FC9340"/>
    <w:lvl w:ilvl="0" w:tplc="97925AEC">
      <w:start w:val="1"/>
      <w:numFmt w:val="decimal"/>
      <w:lvlText w:val="%1."/>
      <w:lvlJc w:val="left"/>
      <w:pPr>
        <w:ind w:left="960" w:hanging="6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1"/>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36"/>
  </w:num>
  <w:num w:numId="35">
    <w:abstractNumId w:val="37"/>
  </w:num>
  <w:num w:numId="3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num>
  <w:num w:numId="38">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9"/>
  </w:num>
  <w:num w:numId="42">
    <w:abstractNumId w:val="45"/>
  </w:num>
  <w:num w:numId="43">
    <w:abstractNumId w:val="39"/>
  </w:num>
  <w:num w:numId="44">
    <w:abstractNumId w:val="33"/>
  </w:num>
  <w:num w:numId="45">
    <w:abstractNumId w:val="34"/>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6105"/>
    <w:rsid w:val="000078DD"/>
    <w:rsid w:val="00016399"/>
    <w:rsid w:val="00020A90"/>
    <w:rsid w:val="000224C7"/>
    <w:rsid w:val="0002530F"/>
    <w:rsid w:val="00050BAC"/>
    <w:rsid w:val="00087CBA"/>
    <w:rsid w:val="00097A85"/>
    <w:rsid w:val="00105CEA"/>
    <w:rsid w:val="001C6700"/>
    <w:rsid w:val="001D58E4"/>
    <w:rsid w:val="001E435D"/>
    <w:rsid w:val="00204939"/>
    <w:rsid w:val="00214DE0"/>
    <w:rsid w:val="002327EE"/>
    <w:rsid w:val="00236149"/>
    <w:rsid w:val="002407EA"/>
    <w:rsid w:val="00244567"/>
    <w:rsid w:val="00270F21"/>
    <w:rsid w:val="0027193D"/>
    <w:rsid w:val="002A2D98"/>
    <w:rsid w:val="002B64B7"/>
    <w:rsid w:val="002D0284"/>
    <w:rsid w:val="002E0472"/>
    <w:rsid w:val="002F7A04"/>
    <w:rsid w:val="00302A91"/>
    <w:rsid w:val="003120E8"/>
    <w:rsid w:val="00312486"/>
    <w:rsid w:val="00336688"/>
    <w:rsid w:val="003D29A3"/>
    <w:rsid w:val="0043057C"/>
    <w:rsid w:val="0043368D"/>
    <w:rsid w:val="00442816"/>
    <w:rsid w:val="004F58A1"/>
    <w:rsid w:val="0051269F"/>
    <w:rsid w:val="0056718F"/>
    <w:rsid w:val="005815D6"/>
    <w:rsid w:val="00641331"/>
    <w:rsid w:val="0064515C"/>
    <w:rsid w:val="006561C3"/>
    <w:rsid w:val="00664DBA"/>
    <w:rsid w:val="00666E51"/>
    <w:rsid w:val="00677295"/>
    <w:rsid w:val="006A3737"/>
    <w:rsid w:val="006C4F31"/>
    <w:rsid w:val="006D6D09"/>
    <w:rsid w:val="007165CF"/>
    <w:rsid w:val="007257DB"/>
    <w:rsid w:val="00762D71"/>
    <w:rsid w:val="00792585"/>
    <w:rsid w:val="007E4ECE"/>
    <w:rsid w:val="00811A3A"/>
    <w:rsid w:val="00817E37"/>
    <w:rsid w:val="00856DEE"/>
    <w:rsid w:val="008D3E83"/>
    <w:rsid w:val="00906B89"/>
    <w:rsid w:val="00914E9A"/>
    <w:rsid w:val="0096308A"/>
    <w:rsid w:val="0097091F"/>
    <w:rsid w:val="00987316"/>
    <w:rsid w:val="00990ED0"/>
    <w:rsid w:val="009E2D65"/>
    <w:rsid w:val="009E424B"/>
    <w:rsid w:val="009F1A38"/>
    <w:rsid w:val="00A043BC"/>
    <w:rsid w:val="00A12ABB"/>
    <w:rsid w:val="00A41280"/>
    <w:rsid w:val="00A62B54"/>
    <w:rsid w:val="00AA24E3"/>
    <w:rsid w:val="00AC358D"/>
    <w:rsid w:val="00AC3B45"/>
    <w:rsid w:val="00AD4B81"/>
    <w:rsid w:val="00AD6201"/>
    <w:rsid w:val="00B1183F"/>
    <w:rsid w:val="00B11A92"/>
    <w:rsid w:val="00B246CE"/>
    <w:rsid w:val="00B55D17"/>
    <w:rsid w:val="00BB348D"/>
    <w:rsid w:val="00BD35FD"/>
    <w:rsid w:val="00C15A68"/>
    <w:rsid w:val="00C45E37"/>
    <w:rsid w:val="00CA5F91"/>
    <w:rsid w:val="00CC5F41"/>
    <w:rsid w:val="00CD4859"/>
    <w:rsid w:val="00CD7631"/>
    <w:rsid w:val="00CF147A"/>
    <w:rsid w:val="00D1251D"/>
    <w:rsid w:val="00D542E5"/>
    <w:rsid w:val="00D81F89"/>
    <w:rsid w:val="00D9405A"/>
    <w:rsid w:val="00DC7941"/>
    <w:rsid w:val="00DD4E2D"/>
    <w:rsid w:val="00E1327F"/>
    <w:rsid w:val="00E415E0"/>
    <w:rsid w:val="00E90B22"/>
    <w:rsid w:val="00ED5546"/>
    <w:rsid w:val="00EE239A"/>
    <w:rsid w:val="00EE56B8"/>
    <w:rsid w:val="00F05035"/>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6D09"/>
    <w:pPr>
      <w:widowControl w:val="0"/>
      <w:suppressAutoHyphens/>
      <w:autoSpaceDN w:val="0"/>
      <w:spacing w:after="0" w:line="240" w:lineRule="auto"/>
      <w:textAlignment w:val="baseline"/>
    </w:pPr>
    <w:rPr>
      <w:rFonts w:ascii="Times New Roman" w:eastAsiaTheme="minorEastAsia" w:hAnsi="Times New Roman" w:cs="Mangal"/>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6D09"/>
    <w:pPr>
      <w:widowControl w:val="0"/>
      <w:suppressAutoHyphens/>
      <w:autoSpaceDN w:val="0"/>
      <w:spacing w:after="0" w:line="240" w:lineRule="auto"/>
      <w:textAlignment w:val="baseline"/>
    </w:pPr>
    <w:rPr>
      <w:rFonts w:ascii="Times New Roman" w:eastAsiaTheme="minorEastAsia" w:hAnsi="Times New Roman" w:cs="Mang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6463">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472603077">
      <w:bodyDiv w:val="1"/>
      <w:marLeft w:val="0"/>
      <w:marRight w:val="0"/>
      <w:marTop w:val="0"/>
      <w:marBottom w:val="0"/>
      <w:divBdr>
        <w:top w:val="none" w:sz="0" w:space="0" w:color="auto"/>
        <w:left w:val="none" w:sz="0" w:space="0" w:color="auto"/>
        <w:bottom w:val="none" w:sz="0" w:space="0" w:color="auto"/>
        <w:right w:val="none" w:sz="0" w:space="0" w:color="auto"/>
      </w:divBdr>
    </w:div>
    <w:div w:id="802700314">
      <w:bodyDiv w:val="1"/>
      <w:marLeft w:val="0"/>
      <w:marRight w:val="0"/>
      <w:marTop w:val="0"/>
      <w:marBottom w:val="0"/>
      <w:divBdr>
        <w:top w:val="none" w:sz="0" w:space="0" w:color="auto"/>
        <w:left w:val="none" w:sz="0" w:space="0" w:color="auto"/>
        <w:bottom w:val="none" w:sz="0" w:space="0" w:color="auto"/>
        <w:right w:val="none" w:sz="0" w:space="0" w:color="auto"/>
      </w:divBdr>
    </w:div>
    <w:div w:id="1611083073">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82624268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BB14-83F7-4AF8-9E26-EF7156D8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13</Pages>
  <Words>4432</Words>
  <Characters>26593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2018-12-06T08:22:00Z</cp:lastPrinted>
  <dcterms:created xsi:type="dcterms:W3CDTF">2017-03-13T08:56:00Z</dcterms:created>
  <dcterms:modified xsi:type="dcterms:W3CDTF">2018-12-07T09:24:00Z</dcterms:modified>
</cp:coreProperties>
</file>