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EF" w:rsidRDefault="00367EFC" w:rsidP="00034BEF">
      <w:pPr>
        <w:jc w:val="right"/>
        <w:rPr>
          <w:rFonts w:cs="Calibri"/>
        </w:rPr>
      </w:pPr>
      <w:r>
        <w:rPr>
          <w:rFonts w:cs="Calibri"/>
          <w:b/>
          <w:sz w:val="20"/>
          <w:szCs w:val="20"/>
        </w:rPr>
        <w:t xml:space="preserve"> </w:t>
      </w:r>
      <w:r w:rsidR="00034BEF" w:rsidRPr="00DA0FEA">
        <w:rPr>
          <w:rFonts w:cs="Calibri"/>
          <w:b/>
          <w:sz w:val="20"/>
          <w:szCs w:val="20"/>
        </w:rPr>
        <w:tab/>
      </w:r>
      <w:r w:rsidR="00034BEF" w:rsidRPr="00DA0FEA">
        <w:rPr>
          <w:rFonts w:cs="Calibri"/>
          <w:b/>
        </w:rPr>
        <w:tab/>
      </w:r>
      <w:r w:rsidR="00034BEF" w:rsidRPr="00DA0FEA">
        <w:rPr>
          <w:rFonts w:cs="Calibri"/>
          <w:b/>
        </w:rPr>
        <w:tab/>
      </w:r>
      <w:r w:rsidR="00034BEF" w:rsidRPr="00DA0FEA">
        <w:rPr>
          <w:rFonts w:cs="Calibri"/>
          <w:b/>
        </w:rPr>
        <w:tab/>
      </w:r>
      <w:r w:rsidR="00034BEF" w:rsidRPr="00DA0FEA">
        <w:rPr>
          <w:rFonts w:cs="Calibri"/>
          <w:b/>
        </w:rPr>
        <w:tab/>
      </w:r>
      <w:r w:rsidR="00034BEF" w:rsidRPr="00DA0FEA">
        <w:rPr>
          <w:rFonts w:cs="Calibri"/>
          <w:b/>
        </w:rPr>
        <w:tab/>
      </w:r>
      <w:r w:rsidR="00034BEF" w:rsidRPr="00DA0FEA">
        <w:rPr>
          <w:rFonts w:cs="Calibri"/>
          <w:b/>
        </w:rPr>
        <w:tab/>
      </w:r>
      <w:r w:rsidR="00034BEF">
        <w:rPr>
          <w:rFonts w:cs="Calibri"/>
          <w:b/>
        </w:rPr>
        <w:t xml:space="preserve">    </w:t>
      </w:r>
      <w:r w:rsidR="00034BEF">
        <w:rPr>
          <w:rFonts w:cs="Calibri"/>
        </w:rPr>
        <w:t>Kutno</w:t>
      </w:r>
      <w:r w:rsidR="00034BEF" w:rsidRPr="00DA0FEA">
        <w:rPr>
          <w:rFonts w:cs="Calibri"/>
        </w:rPr>
        <w:t xml:space="preserve">, </w:t>
      </w:r>
      <w:r w:rsidR="009764DE">
        <w:rPr>
          <w:rFonts w:cs="Calibri"/>
        </w:rPr>
        <w:t xml:space="preserve">dnia </w:t>
      </w:r>
      <w:r w:rsidR="007351A6">
        <w:rPr>
          <w:rFonts w:cs="Calibri"/>
        </w:rPr>
        <w:t>29.10.</w:t>
      </w:r>
      <w:r w:rsidR="00034BEF">
        <w:rPr>
          <w:rFonts w:cs="Calibri"/>
        </w:rPr>
        <w:t>2018r.</w:t>
      </w:r>
    </w:p>
    <w:p w:rsidR="00034BEF" w:rsidRPr="00627BA3" w:rsidRDefault="003B2BE6" w:rsidP="003B2BE6">
      <w:pPr>
        <w:rPr>
          <w:rFonts w:cs="Calibri"/>
          <w:b/>
          <w:bCs/>
          <w:sz w:val="28"/>
          <w:szCs w:val="28"/>
          <w:u w:val="single"/>
        </w:rPr>
      </w:pPr>
      <w:r w:rsidRPr="00627BA3">
        <w:rPr>
          <w:rFonts w:cs="Calibri"/>
          <w:b/>
          <w:bCs/>
          <w:u w:val="single"/>
        </w:rPr>
        <w:t>AZP/38/380/123/18</w:t>
      </w:r>
    </w:p>
    <w:p w:rsidR="00034BEF" w:rsidRDefault="00F5159B" w:rsidP="003405FA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Zaproszenie do złożenia oferty cenowej</w:t>
      </w:r>
    </w:p>
    <w:p w:rsidR="006F1C42" w:rsidRPr="004806D8" w:rsidRDefault="001C328F" w:rsidP="003405FA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Nr sprawy: P/32/18</w:t>
      </w:r>
    </w:p>
    <w:p w:rsidR="004806D8" w:rsidRDefault="004806D8" w:rsidP="0027334E">
      <w:pPr>
        <w:spacing w:after="0" w:line="240" w:lineRule="auto"/>
        <w:jc w:val="both"/>
        <w:rPr>
          <w:rFonts w:cs="Calibri"/>
          <w:b/>
        </w:rPr>
      </w:pPr>
    </w:p>
    <w:p w:rsidR="00034BEF" w:rsidRPr="00DA0FEA" w:rsidRDefault="00034BEF" w:rsidP="0027334E">
      <w:pPr>
        <w:spacing w:after="0" w:line="240" w:lineRule="auto"/>
        <w:jc w:val="both"/>
        <w:rPr>
          <w:rFonts w:cs="Calibri"/>
          <w:b/>
        </w:rPr>
      </w:pPr>
      <w:r w:rsidRPr="00DA0FEA">
        <w:rPr>
          <w:rFonts w:cs="Calibri"/>
          <w:b/>
        </w:rPr>
        <w:t>ZAMAWIAJĄC</w:t>
      </w:r>
      <w:r w:rsidR="0027334E">
        <w:rPr>
          <w:rFonts w:cs="Calibri"/>
          <w:b/>
        </w:rPr>
        <w:t>Y</w:t>
      </w:r>
      <w:r w:rsidRPr="00DA0FEA">
        <w:rPr>
          <w:rFonts w:cs="Calibri"/>
          <w:b/>
        </w:rPr>
        <w:t>:</w:t>
      </w:r>
    </w:p>
    <w:p w:rsidR="00034BEF" w:rsidRDefault="00034BEF" w:rsidP="0027334E">
      <w:pPr>
        <w:spacing w:after="0"/>
        <w:jc w:val="both"/>
        <w:rPr>
          <w:rFonts w:cs="Calibri"/>
          <w:lang w:eastAsia="ar-SA"/>
        </w:rPr>
      </w:pPr>
      <w:r w:rsidRPr="005D5CC4">
        <w:rPr>
          <w:rFonts w:eastAsia="Lucida Sans Unicode" w:cs="Calibri"/>
          <w:lang w:eastAsia="ar-SA"/>
        </w:rPr>
        <w:t>KUTNOWSKI SZPITAL SAMORZĄDOWY SP</w:t>
      </w:r>
      <w:r w:rsidRPr="005D5CC4">
        <w:rPr>
          <w:rFonts w:eastAsia="Lucida Sans Unicode" w:cs="Calibri" w:hint="eastAsia"/>
          <w:lang w:eastAsia="ar-SA"/>
        </w:rPr>
        <w:t>Ó</w:t>
      </w:r>
      <w:r w:rsidRPr="005D5CC4">
        <w:rPr>
          <w:rFonts w:eastAsia="Lucida Sans Unicode" w:cs="Calibri"/>
          <w:lang w:eastAsia="ar-SA"/>
        </w:rPr>
        <w:t>ŁKA Z O.O.</w:t>
      </w:r>
      <w:r w:rsidR="00B84C43">
        <w:rPr>
          <w:rFonts w:eastAsia="Lucida Sans Unicode" w:cs="Calibri"/>
          <w:lang w:eastAsia="ar-SA"/>
        </w:rPr>
        <w:t xml:space="preserve"> w Kutnie</w:t>
      </w:r>
    </w:p>
    <w:p w:rsidR="00034BEF" w:rsidRDefault="00034BEF" w:rsidP="0027334E">
      <w:pPr>
        <w:spacing w:after="0"/>
        <w:jc w:val="both"/>
        <w:rPr>
          <w:rFonts w:eastAsia="Lucida Sans Unicode" w:cs="Calibri"/>
          <w:lang w:eastAsia="ar-SA"/>
        </w:rPr>
      </w:pPr>
      <w:r>
        <w:rPr>
          <w:rFonts w:eastAsia="Lucida Sans Unicode" w:cs="Calibri"/>
          <w:lang w:eastAsia="ar-SA"/>
        </w:rPr>
        <w:t xml:space="preserve">ul. Kościuszki 52, 99-300 Kutno, </w:t>
      </w:r>
    </w:p>
    <w:p w:rsidR="00034BEF" w:rsidRDefault="00034BEF" w:rsidP="0027334E">
      <w:pPr>
        <w:spacing w:after="0"/>
        <w:jc w:val="both"/>
        <w:rPr>
          <w:rFonts w:eastAsia="Lucida Sans Unicode" w:cs="Calibri"/>
          <w:lang w:eastAsia="ar-SA"/>
        </w:rPr>
      </w:pPr>
      <w:r>
        <w:rPr>
          <w:rFonts w:eastAsia="Lucida Sans Unicode" w:cs="Calibri"/>
          <w:lang w:eastAsia="ar-SA"/>
        </w:rPr>
        <w:t>tel. (24) 3880 200, fax (24) 3880 201</w:t>
      </w:r>
    </w:p>
    <w:p w:rsidR="00034BEF" w:rsidRDefault="003B2BE6" w:rsidP="0027334E">
      <w:pPr>
        <w:spacing w:after="0"/>
        <w:jc w:val="both"/>
      </w:pPr>
      <w:r>
        <w:rPr>
          <w:rFonts w:eastAsia="Lucida Sans Unicode" w:cs="Calibri"/>
          <w:lang w:eastAsia="ar-SA"/>
        </w:rPr>
        <w:t xml:space="preserve">poczta: </w:t>
      </w:r>
      <w:r w:rsidR="00034BEF">
        <w:rPr>
          <w:rFonts w:eastAsia="Lucida Sans Unicode" w:cs="Calibri"/>
          <w:lang w:eastAsia="ar-SA"/>
        </w:rPr>
        <w:t xml:space="preserve"> </w:t>
      </w:r>
      <w:hyperlink r:id="rId9" w:history="1">
        <w:r w:rsidR="00034BEF">
          <w:rPr>
            <w:rStyle w:val="Hipercze"/>
          </w:rPr>
          <w:t>nzoz.kss@szpital.kutno.pl</w:t>
        </w:r>
      </w:hyperlink>
    </w:p>
    <w:p w:rsidR="003C5890" w:rsidRDefault="00B84C43" w:rsidP="003C5890">
      <w:pPr>
        <w:spacing w:after="240"/>
        <w:jc w:val="both"/>
        <w:rPr>
          <w:rStyle w:val="Hipercze"/>
          <w:rFonts w:eastAsia="Lucida Sans Unicode" w:cs="Calibri"/>
          <w:lang w:eastAsia="ar-SA"/>
        </w:rPr>
      </w:pPr>
      <w:r>
        <w:rPr>
          <w:rFonts w:eastAsia="Lucida Sans Unicode" w:cs="Calibri"/>
          <w:lang w:eastAsia="ar-SA"/>
        </w:rPr>
        <w:t xml:space="preserve">strona internetowa: </w:t>
      </w:r>
      <w:hyperlink r:id="rId10" w:history="1">
        <w:r w:rsidRPr="005D013D">
          <w:rPr>
            <w:rStyle w:val="Hipercze"/>
            <w:rFonts w:eastAsia="Lucida Sans Unicode" w:cs="Calibri"/>
            <w:lang w:eastAsia="ar-SA"/>
          </w:rPr>
          <w:t>www.</w:t>
        </w:r>
        <w:r w:rsidRPr="005D013D">
          <w:rPr>
            <w:rStyle w:val="Hipercze"/>
            <w:rFonts w:eastAsia="Lucida Sans Unicode" w:cs="Calibri" w:hint="eastAsia"/>
            <w:lang w:eastAsia="ar-SA"/>
          </w:rPr>
          <w:t>szpital.kutno.pl</w:t>
        </w:r>
      </w:hyperlink>
    </w:p>
    <w:p w:rsidR="007F5578" w:rsidRPr="003C5890" w:rsidRDefault="003C5890" w:rsidP="003C5890">
      <w:pPr>
        <w:spacing w:after="0"/>
        <w:jc w:val="both"/>
        <w:rPr>
          <w:rFonts w:eastAsia="Lucida Sans Unicode" w:cs="Calibri"/>
          <w:color w:val="0000FF"/>
          <w:u w:val="single"/>
          <w:lang w:eastAsia="ar-SA"/>
        </w:rPr>
      </w:pPr>
      <w:r>
        <w:rPr>
          <w:rFonts w:cs="Calibri"/>
        </w:rPr>
        <w:t>z</w:t>
      </w:r>
      <w:r w:rsidR="0027334E">
        <w:rPr>
          <w:rFonts w:cs="Calibri"/>
        </w:rPr>
        <w:t>aprasza do złożenia oferty</w:t>
      </w:r>
      <w:r w:rsidR="00D348F9">
        <w:rPr>
          <w:rFonts w:cs="Calibri"/>
        </w:rPr>
        <w:t xml:space="preserve"> w ramach procedury</w:t>
      </w:r>
      <w:r w:rsidR="00D348F9" w:rsidRPr="00D348F9">
        <w:rPr>
          <w:rFonts w:cs="Calibri"/>
        </w:rPr>
        <w:t xml:space="preserve"> </w:t>
      </w:r>
      <w:r w:rsidR="00B65186">
        <w:rPr>
          <w:rFonts w:cs="Calibri"/>
        </w:rPr>
        <w:t>badania</w:t>
      </w:r>
      <w:r w:rsidR="00D348F9" w:rsidRPr="00D348F9">
        <w:rPr>
          <w:rFonts w:cs="Calibri"/>
        </w:rPr>
        <w:t xml:space="preserve"> rynku</w:t>
      </w:r>
      <w:r w:rsidR="00D348F9">
        <w:rPr>
          <w:rFonts w:cs="Calibri"/>
        </w:rPr>
        <w:t xml:space="preserve"> </w:t>
      </w:r>
      <w:r w:rsidR="0027334E">
        <w:rPr>
          <w:rFonts w:cs="Calibri"/>
        </w:rPr>
        <w:t>na</w:t>
      </w:r>
      <w:r w:rsidR="007F5578">
        <w:rPr>
          <w:rFonts w:cs="Calibri"/>
        </w:rPr>
        <w:t>:</w:t>
      </w:r>
      <w:r w:rsidR="007F5578" w:rsidRPr="007F5578">
        <w:rPr>
          <w:rFonts w:cs="Calibri"/>
        </w:rPr>
        <w:t xml:space="preserve"> </w:t>
      </w:r>
      <w:r w:rsidR="007F5578" w:rsidRPr="00DA0FEA">
        <w:rPr>
          <w:rFonts w:cs="Calibri"/>
        </w:rPr>
        <w:t xml:space="preserve"> </w:t>
      </w:r>
    </w:p>
    <w:p w:rsidR="007F5578" w:rsidRDefault="007F5578" w:rsidP="003C589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</w:rPr>
      </w:pPr>
      <w:r w:rsidRPr="00DA0FEA">
        <w:rPr>
          <w:rFonts w:cs="Calibri"/>
        </w:rPr>
        <w:t>zaprojektowani</w:t>
      </w:r>
      <w:r>
        <w:rPr>
          <w:rFonts w:cs="Calibri"/>
        </w:rPr>
        <w:t>e</w:t>
      </w:r>
      <w:r w:rsidRPr="00DA0FEA">
        <w:rPr>
          <w:rFonts w:cs="Calibri"/>
        </w:rPr>
        <w:t>, wykonani</w:t>
      </w:r>
      <w:r>
        <w:rPr>
          <w:rFonts w:cs="Calibri"/>
        </w:rPr>
        <w:t>e, dostaw</w:t>
      </w:r>
      <w:r w:rsidR="003C5890">
        <w:rPr>
          <w:rFonts w:cs="Calibri"/>
        </w:rPr>
        <w:t>ę</w:t>
      </w:r>
      <w:r w:rsidRPr="00DA0FEA">
        <w:rPr>
          <w:rFonts w:cs="Calibri"/>
        </w:rPr>
        <w:t xml:space="preserve"> i montaż tablic</w:t>
      </w:r>
      <w:r>
        <w:rPr>
          <w:rFonts w:cs="Calibri"/>
        </w:rPr>
        <w:t>y</w:t>
      </w:r>
      <w:r w:rsidRPr="00DA0FEA">
        <w:rPr>
          <w:rFonts w:cs="Calibri"/>
        </w:rPr>
        <w:t xml:space="preserve"> informacyjn</w:t>
      </w:r>
      <w:r>
        <w:rPr>
          <w:rFonts w:cs="Calibri"/>
        </w:rPr>
        <w:t>ej</w:t>
      </w:r>
      <w:r w:rsidRPr="00DA0FEA">
        <w:rPr>
          <w:rFonts w:cs="Calibri"/>
        </w:rPr>
        <w:t>,</w:t>
      </w:r>
    </w:p>
    <w:p w:rsidR="007F5578" w:rsidRDefault="007F5578" w:rsidP="007F5578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</w:rPr>
      </w:pPr>
      <w:r w:rsidRPr="004152FB">
        <w:rPr>
          <w:rFonts w:cs="Calibri"/>
        </w:rPr>
        <w:t>zaprojektowanie, wykonanie, dostaw</w:t>
      </w:r>
      <w:r w:rsidR="003C5890">
        <w:rPr>
          <w:rFonts w:cs="Calibri"/>
        </w:rPr>
        <w:t>ę</w:t>
      </w:r>
      <w:r w:rsidRPr="004152FB">
        <w:rPr>
          <w:rFonts w:cs="Calibri"/>
        </w:rPr>
        <w:t xml:space="preserve"> i montaż tablicy pamiątkowej,</w:t>
      </w:r>
    </w:p>
    <w:p w:rsidR="007F5578" w:rsidRDefault="007F5578" w:rsidP="007F5578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</w:rPr>
      </w:pPr>
      <w:r w:rsidRPr="004152FB">
        <w:rPr>
          <w:rFonts w:cs="Calibri"/>
        </w:rPr>
        <w:t>zaprojektowanie, wykonanie</w:t>
      </w:r>
      <w:r w:rsidR="003C5890">
        <w:rPr>
          <w:rFonts w:cs="Calibri"/>
        </w:rPr>
        <w:t xml:space="preserve"> i dostawę</w:t>
      </w:r>
      <w:r w:rsidRPr="004152FB">
        <w:rPr>
          <w:rFonts w:cs="Calibri"/>
        </w:rPr>
        <w:t xml:space="preserve"> plakietek informacyjnych,</w:t>
      </w:r>
    </w:p>
    <w:p w:rsidR="0027334E" w:rsidRDefault="007F5578" w:rsidP="00E4708A">
      <w:pPr>
        <w:spacing w:after="0" w:line="240" w:lineRule="auto"/>
        <w:jc w:val="both"/>
        <w:rPr>
          <w:rFonts w:cs="Calibri"/>
        </w:rPr>
      </w:pPr>
      <w:r w:rsidRPr="00E233BB">
        <w:rPr>
          <w:rFonts w:eastAsia="Times New Roman" w:cs="Calibri"/>
          <w:color w:val="000000"/>
        </w:rPr>
        <w:t>w ramach projektu</w:t>
      </w:r>
      <w:r w:rsidRPr="00E233BB">
        <w:rPr>
          <w:rFonts w:eastAsia="Times New Roman" w:cs="Calibri"/>
          <w:b/>
          <w:color w:val="000000"/>
        </w:rPr>
        <w:t xml:space="preserve"> </w:t>
      </w:r>
      <w:r w:rsidRPr="007C6C05">
        <w:rPr>
          <w:rFonts w:eastAsia="Times New Roman" w:cs="Calibri"/>
          <w:color w:val="000000"/>
        </w:rPr>
        <w:t>pn.</w:t>
      </w:r>
      <w:r>
        <w:rPr>
          <w:rFonts w:eastAsia="Times New Roman" w:cs="Calibri"/>
          <w:b/>
          <w:color w:val="000000"/>
        </w:rPr>
        <w:t xml:space="preserve"> </w:t>
      </w:r>
      <w:r w:rsidRPr="00E233BB">
        <w:rPr>
          <w:rFonts w:eastAsia="Times New Roman" w:cs="Calibri"/>
          <w:b/>
          <w:color w:val="000000"/>
        </w:rPr>
        <w:t>„</w:t>
      </w:r>
      <w:r w:rsidRPr="00E233BB">
        <w:rPr>
          <w:b/>
          <w:smallCaps/>
        </w:rPr>
        <w:t>Wdrożenie elektronicznej dokumentacji medycznej w Kutnowskim Szpitalu Samorządowym”</w:t>
      </w:r>
      <w:r w:rsidRPr="00E233BB">
        <w:rPr>
          <w:rFonts w:eastAsia="Times New Roman" w:cs="Calibri"/>
          <w:b/>
          <w:color w:val="000000"/>
        </w:rPr>
        <w:t xml:space="preserve"> </w:t>
      </w:r>
      <w:r w:rsidRPr="00E233BB">
        <w:rPr>
          <w:rFonts w:eastAsia="Times New Roman" w:cs="Calibri"/>
          <w:color w:val="000000"/>
        </w:rPr>
        <w:t xml:space="preserve">realizowanego w ramach </w:t>
      </w:r>
      <w:r w:rsidRPr="00E233BB">
        <w:rPr>
          <w:smallCaps/>
        </w:rPr>
        <w:t>Oś priorytetowa VII infrastruktura dla usług społecznych</w:t>
      </w:r>
      <w:r w:rsidRPr="00E233BB">
        <w:rPr>
          <w:rFonts w:eastAsia="Times New Roman" w:cs="Calibri"/>
          <w:color w:val="000000"/>
        </w:rPr>
        <w:t xml:space="preserve">, </w:t>
      </w:r>
      <w:r w:rsidRPr="00E233BB">
        <w:rPr>
          <w:smallCaps/>
        </w:rPr>
        <w:t>Działanie VII.1 Technologie informacyjno-komunikacyjne, Poddziałanie VII.1.2 Technologie informacyjno -komunikacyjne</w:t>
      </w:r>
      <w:r w:rsidRPr="00E233BB">
        <w:rPr>
          <w:rFonts w:eastAsia="Times New Roman" w:cs="Calibri"/>
          <w:color w:val="000000"/>
        </w:rPr>
        <w:t xml:space="preserve"> przez </w:t>
      </w:r>
      <w:r w:rsidRPr="00E233BB">
        <w:rPr>
          <w:rFonts w:eastAsia="Times New Roman" w:cs="Calibri"/>
          <w:b/>
          <w:bCs/>
          <w:i/>
          <w:color w:val="000000"/>
        </w:rPr>
        <w:t>KUTNOWSKI SZPITAL SAMORZĄDOWY SPÓŁKA Z O.O. w Kutnie</w:t>
      </w:r>
      <w:r w:rsidRPr="00E233BB">
        <w:rPr>
          <w:rFonts w:cs="Calibri"/>
          <w:b/>
          <w:bCs/>
        </w:rPr>
        <w:t xml:space="preserve">, </w:t>
      </w:r>
      <w:r w:rsidRPr="00E233BB">
        <w:rPr>
          <w:rFonts w:cs="Calibri"/>
          <w:bCs/>
        </w:rPr>
        <w:t>na podstawie Umowy o dofinansowanie</w:t>
      </w:r>
      <w:r>
        <w:rPr>
          <w:rFonts w:cs="Calibri"/>
          <w:bCs/>
        </w:rPr>
        <w:t xml:space="preserve"> projektu Nr UDA-RPLD.07.01.02 -</w:t>
      </w:r>
      <w:r w:rsidRPr="00E233BB">
        <w:rPr>
          <w:rFonts w:cs="Calibri"/>
          <w:bCs/>
        </w:rPr>
        <w:t xml:space="preserve"> 10-0044/17-00 w ramach Regionalnego Programu Operacyjnego Województwa Łódzkiego na lata 2014-2020</w:t>
      </w:r>
    </w:p>
    <w:p w:rsidR="00E4708A" w:rsidRPr="00E4708A" w:rsidRDefault="00E4708A" w:rsidP="00E4708A">
      <w:pPr>
        <w:spacing w:after="0" w:line="240" w:lineRule="auto"/>
        <w:jc w:val="both"/>
        <w:rPr>
          <w:rFonts w:cs="Calibri"/>
        </w:rPr>
      </w:pPr>
    </w:p>
    <w:p w:rsidR="00034BEF" w:rsidRPr="00DA0FEA" w:rsidRDefault="00034BEF" w:rsidP="000E6BF8">
      <w:pPr>
        <w:numPr>
          <w:ilvl w:val="0"/>
          <w:numId w:val="1"/>
        </w:numPr>
        <w:spacing w:after="0" w:line="240" w:lineRule="auto"/>
        <w:ind w:left="284"/>
        <w:jc w:val="both"/>
        <w:rPr>
          <w:rFonts w:cs="Calibri"/>
          <w:b/>
        </w:rPr>
      </w:pPr>
      <w:r w:rsidRPr="00DA0FEA">
        <w:rPr>
          <w:rFonts w:cs="Calibri"/>
          <w:b/>
        </w:rPr>
        <w:t>WPROWADZENIE:</w:t>
      </w:r>
    </w:p>
    <w:p w:rsidR="003F5357" w:rsidRDefault="00034BEF" w:rsidP="006F1C42">
      <w:pPr>
        <w:numPr>
          <w:ilvl w:val="0"/>
          <w:numId w:val="2"/>
        </w:numPr>
        <w:tabs>
          <w:tab w:val="clear" w:pos="357"/>
        </w:tabs>
        <w:spacing w:after="0" w:line="252" w:lineRule="auto"/>
        <w:jc w:val="both"/>
        <w:rPr>
          <w:rFonts w:cs="Calibri"/>
        </w:rPr>
      </w:pPr>
      <w:r w:rsidRPr="003F5357">
        <w:rPr>
          <w:rFonts w:cs="Calibri"/>
        </w:rPr>
        <w:t>Postępowanie prowadzone jest z zachowaniem zasad uczciwej konkurencji, efektywności, jawności i przejrzystości.</w:t>
      </w:r>
    </w:p>
    <w:p w:rsidR="003F5357" w:rsidRDefault="00034BEF" w:rsidP="006F1C42">
      <w:pPr>
        <w:numPr>
          <w:ilvl w:val="0"/>
          <w:numId w:val="2"/>
        </w:numPr>
        <w:tabs>
          <w:tab w:val="clear" w:pos="357"/>
        </w:tabs>
        <w:spacing w:after="0" w:line="252" w:lineRule="auto"/>
        <w:jc w:val="both"/>
        <w:rPr>
          <w:rFonts w:cs="Calibri"/>
        </w:rPr>
      </w:pPr>
      <w:r w:rsidRPr="003F5357">
        <w:rPr>
          <w:rFonts w:cs="Calibri"/>
        </w:rPr>
        <w:t>Postępowanie prowadzone jest w języku polskim.</w:t>
      </w:r>
    </w:p>
    <w:p w:rsidR="00034BEF" w:rsidRPr="003F5357" w:rsidRDefault="00034BEF" w:rsidP="006F1C42">
      <w:pPr>
        <w:numPr>
          <w:ilvl w:val="0"/>
          <w:numId w:val="2"/>
        </w:numPr>
        <w:tabs>
          <w:tab w:val="clear" w:pos="357"/>
        </w:tabs>
        <w:spacing w:after="0" w:line="252" w:lineRule="auto"/>
        <w:jc w:val="both"/>
        <w:rPr>
          <w:rStyle w:val="Hipercze"/>
          <w:rFonts w:cs="Calibri"/>
          <w:color w:val="auto"/>
          <w:u w:val="none"/>
        </w:rPr>
      </w:pPr>
      <w:r w:rsidRPr="003F5357">
        <w:rPr>
          <w:rFonts w:cs="Calibri"/>
        </w:rPr>
        <w:t xml:space="preserve">Zapytanie ofertowe zamieszczono na stronie: </w:t>
      </w:r>
      <w:hyperlink r:id="rId11" w:history="1">
        <w:r w:rsidR="00B84C43" w:rsidRPr="003F5357">
          <w:rPr>
            <w:rStyle w:val="Hipercze"/>
            <w:rFonts w:eastAsia="Lucida Sans Unicode" w:cs="Calibri"/>
            <w:lang w:eastAsia="ar-SA"/>
          </w:rPr>
          <w:t>www.</w:t>
        </w:r>
        <w:r w:rsidR="00B84C43" w:rsidRPr="003F5357">
          <w:rPr>
            <w:rStyle w:val="Hipercze"/>
            <w:rFonts w:eastAsia="Lucida Sans Unicode" w:cs="Calibri" w:hint="eastAsia"/>
            <w:lang w:eastAsia="ar-SA"/>
          </w:rPr>
          <w:t>szpital.kutno.pl</w:t>
        </w:r>
      </w:hyperlink>
    </w:p>
    <w:p w:rsidR="003F5357" w:rsidRPr="003F5357" w:rsidRDefault="003F5357" w:rsidP="003F5357">
      <w:pPr>
        <w:spacing w:after="0" w:line="240" w:lineRule="auto"/>
        <w:ind w:left="357"/>
        <w:jc w:val="both"/>
        <w:rPr>
          <w:rFonts w:cs="Calibri"/>
        </w:rPr>
      </w:pPr>
    </w:p>
    <w:p w:rsidR="00034BEF" w:rsidRPr="00DA0FEA" w:rsidRDefault="00034BEF" w:rsidP="000E6BF8">
      <w:pPr>
        <w:numPr>
          <w:ilvl w:val="0"/>
          <w:numId w:val="1"/>
        </w:numPr>
        <w:spacing w:after="0" w:line="240" w:lineRule="auto"/>
        <w:ind w:left="284"/>
        <w:jc w:val="both"/>
        <w:rPr>
          <w:rFonts w:cs="Calibri"/>
          <w:b/>
        </w:rPr>
      </w:pPr>
      <w:r w:rsidRPr="00DA0FEA">
        <w:rPr>
          <w:rFonts w:cs="Calibri"/>
          <w:b/>
        </w:rPr>
        <w:t>OPIS PRZEDMIOTU ZAMÓWIENIA</w:t>
      </w:r>
      <w:r w:rsidR="00EA7D7D">
        <w:rPr>
          <w:rFonts w:cs="Calibri"/>
          <w:b/>
        </w:rPr>
        <w:t>:</w:t>
      </w:r>
    </w:p>
    <w:p w:rsidR="00034BEF" w:rsidRPr="00DA0FEA" w:rsidRDefault="00034BEF" w:rsidP="00E233BB">
      <w:pPr>
        <w:numPr>
          <w:ilvl w:val="0"/>
          <w:numId w:val="3"/>
        </w:numPr>
        <w:spacing w:after="0" w:line="252" w:lineRule="auto"/>
        <w:ind w:left="357" w:hanging="357"/>
        <w:jc w:val="both"/>
        <w:rPr>
          <w:rFonts w:cs="Calibri"/>
        </w:rPr>
      </w:pPr>
      <w:r w:rsidRPr="00DA0FEA">
        <w:rPr>
          <w:rFonts w:cs="Calibri"/>
        </w:rPr>
        <w:t xml:space="preserve">Zakres i sposób wykonania zamówienia, a także wymagania dotyczące przedmiotu zamówienia określone zostały w Opisie przedmiotu zamówienia, stanowiącym </w:t>
      </w:r>
      <w:r w:rsidRPr="00C9433E">
        <w:rPr>
          <w:rFonts w:cs="Calibri"/>
          <w:u w:val="single"/>
        </w:rPr>
        <w:t>załącznik nr 1</w:t>
      </w:r>
      <w:r w:rsidRPr="00DA0FEA">
        <w:rPr>
          <w:rFonts w:cs="Calibri"/>
        </w:rPr>
        <w:t xml:space="preserve"> do niniejszego Zapytania ofertowego.</w:t>
      </w:r>
    </w:p>
    <w:p w:rsidR="00034BEF" w:rsidRPr="00E233BB" w:rsidRDefault="00034BEF" w:rsidP="00E233BB">
      <w:pPr>
        <w:numPr>
          <w:ilvl w:val="0"/>
          <w:numId w:val="3"/>
        </w:numPr>
        <w:spacing w:after="0" w:line="252" w:lineRule="auto"/>
        <w:ind w:left="357" w:hanging="357"/>
        <w:jc w:val="both"/>
        <w:rPr>
          <w:rFonts w:cs="Calibri"/>
          <w:color w:val="FF0000"/>
        </w:rPr>
      </w:pPr>
      <w:r w:rsidRPr="005A0CE3">
        <w:rPr>
          <w:rFonts w:cs="Calibri"/>
        </w:rPr>
        <w:t>Wykonawca jest zobowiązany do realizacji zamówienia zgodnie z wytycznymi Zamawiającego zawartymi w Opisie przedmiotu zamówienia, a także wytycznymi opisanymi w „Podręczniku wnioskodawcy i beneficjenta programów operacyjnych polityki spójności 2014-2020 w z</w:t>
      </w:r>
      <w:r w:rsidR="00E233BB">
        <w:rPr>
          <w:rFonts w:cs="Calibri"/>
        </w:rPr>
        <w:t>akresie informacji i promocji”</w:t>
      </w:r>
      <w:r w:rsidRPr="005A0CE3">
        <w:rPr>
          <w:rFonts w:cs="Calibri"/>
        </w:rPr>
        <w:t xml:space="preserve">, który jest dostępny na stronach internetowych: </w:t>
      </w:r>
      <w:hyperlink r:id="rId12" w:history="1">
        <w:r w:rsidRPr="005A0CE3">
          <w:rPr>
            <w:rStyle w:val="Hipercze"/>
            <w:rFonts w:cs="Calibri"/>
            <w:color w:val="auto"/>
          </w:rPr>
          <w:t>www.funduszeeuropejskie.gov.pl</w:t>
        </w:r>
      </w:hyperlink>
      <w:r w:rsidRPr="005A0CE3">
        <w:rPr>
          <w:rFonts w:cs="Calibri"/>
        </w:rPr>
        <w:t xml:space="preserve"> i </w:t>
      </w:r>
      <w:hyperlink r:id="rId13" w:history="1">
        <w:r w:rsidR="00B84C43" w:rsidRPr="00E233BB">
          <w:rPr>
            <w:rStyle w:val="Hipercze"/>
            <w:color w:val="auto"/>
          </w:rPr>
          <w:t>https://rpo.lodzkie.pl</w:t>
        </w:r>
      </w:hyperlink>
      <w:r w:rsidR="00D812A0" w:rsidRPr="00E233BB">
        <w:t>.</w:t>
      </w:r>
    </w:p>
    <w:p w:rsidR="004806D8" w:rsidRDefault="004806D8" w:rsidP="00E233BB">
      <w:pPr>
        <w:spacing w:after="0" w:line="252" w:lineRule="auto"/>
        <w:ind w:left="357"/>
        <w:jc w:val="both"/>
        <w:rPr>
          <w:rFonts w:cs="Calibri"/>
          <w:color w:val="FF0000"/>
        </w:rPr>
      </w:pPr>
    </w:p>
    <w:p w:rsidR="00034BEF" w:rsidRPr="00DA0FEA" w:rsidRDefault="00034BEF" w:rsidP="000E6BF8">
      <w:pPr>
        <w:numPr>
          <w:ilvl w:val="0"/>
          <w:numId w:val="1"/>
        </w:numPr>
        <w:spacing w:after="0" w:line="240" w:lineRule="auto"/>
        <w:ind w:left="284"/>
        <w:jc w:val="both"/>
        <w:rPr>
          <w:rFonts w:cs="Calibri"/>
          <w:b/>
        </w:rPr>
      </w:pPr>
      <w:r w:rsidRPr="00DA0FEA">
        <w:rPr>
          <w:rFonts w:cs="Calibri"/>
          <w:b/>
        </w:rPr>
        <w:t>TERMIN WYKONANIA ZAMÓWIENIA:</w:t>
      </w:r>
    </w:p>
    <w:p w:rsidR="00034BEF" w:rsidRPr="00DA0FEA" w:rsidRDefault="00034BEF" w:rsidP="00900C68">
      <w:pPr>
        <w:spacing w:after="0" w:line="252" w:lineRule="auto"/>
        <w:ind w:left="284"/>
        <w:jc w:val="both"/>
        <w:rPr>
          <w:rFonts w:cs="Calibri"/>
        </w:rPr>
      </w:pPr>
      <w:r w:rsidRPr="00DA0FEA">
        <w:rPr>
          <w:rFonts w:cs="Calibri"/>
        </w:rPr>
        <w:t>Termin realizacji poszczególny zadań:</w:t>
      </w:r>
    </w:p>
    <w:p w:rsidR="005D4664" w:rsidRPr="002568BA" w:rsidRDefault="00034BEF" w:rsidP="00631E07">
      <w:pPr>
        <w:numPr>
          <w:ilvl w:val="0"/>
          <w:numId w:val="33"/>
        </w:numPr>
        <w:spacing w:after="0" w:line="252" w:lineRule="auto"/>
        <w:jc w:val="both"/>
      </w:pPr>
      <w:r w:rsidRPr="00DA0FEA">
        <w:rPr>
          <w:rFonts w:cs="Calibri"/>
        </w:rPr>
        <w:lastRenderedPageBreak/>
        <w:t>zaprojektowani</w:t>
      </w:r>
      <w:r w:rsidR="00C53F3C">
        <w:rPr>
          <w:rFonts w:cs="Calibri"/>
        </w:rPr>
        <w:t>e</w:t>
      </w:r>
      <w:r w:rsidRPr="00DA0FEA">
        <w:rPr>
          <w:rFonts w:cs="Calibri"/>
        </w:rPr>
        <w:t>, wykonani</w:t>
      </w:r>
      <w:r w:rsidR="00C53F3C">
        <w:rPr>
          <w:rFonts w:cs="Calibri"/>
        </w:rPr>
        <w:t>e</w:t>
      </w:r>
      <w:r>
        <w:rPr>
          <w:rFonts w:cs="Calibri"/>
        </w:rPr>
        <w:t>, dostaw</w:t>
      </w:r>
      <w:r w:rsidR="00C53F3C">
        <w:rPr>
          <w:rFonts w:cs="Calibri"/>
        </w:rPr>
        <w:t>a</w:t>
      </w:r>
      <w:r w:rsidRPr="00DA0FEA">
        <w:rPr>
          <w:rFonts w:cs="Calibri"/>
        </w:rPr>
        <w:t xml:space="preserve"> i montaż tablic</w:t>
      </w:r>
      <w:r w:rsidR="005A0CE3">
        <w:rPr>
          <w:rFonts w:cs="Calibri"/>
        </w:rPr>
        <w:t>y</w:t>
      </w:r>
      <w:r w:rsidRPr="00DA0FEA">
        <w:rPr>
          <w:rFonts w:cs="Calibri"/>
        </w:rPr>
        <w:t xml:space="preserve"> informacyjn</w:t>
      </w:r>
      <w:r w:rsidR="005A0CE3">
        <w:rPr>
          <w:rFonts w:cs="Calibri"/>
        </w:rPr>
        <w:t>ej</w:t>
      </w:r>
      <w:r w:rsidRPr="00DA0FEA">
        <w:rPr>
          <w:rFonts w:cs="Calibri"/>
        </w:rPr>
        <w:t xml:space="preserve"> </w:t>
      </w:r>
      <w:r w:rsidRPr="007C736C">
        <w:rPr>
          <w:rFonts w:cs="Calibri"/>
        </w:rPr>
        <w:t xml:space="preserve">– </w:t>
      </w:r>
      <w:r w:rsidR="00C53F3C" w:rsidRPr="007C736C">
        <w:rPr>
          <w:rFonts w:cs="Calibri"/>
        </w:rPr>
        <w:t>nie później niż 20 dni od podpisania umowy</w:t>
      </w:r>
      <w:r w:rsidR="005D4664" w:rsidRPr="002568BA">
        <w:t xml:space="preserve">. </w:t>
      </w:r>
    </w:p>
    <w:p w:rsidR="00034BEF" w:rsidRPr="007C736C" w:rsidRDefault="00034BEF" w:rsidP="00631E07">
      <w:pPr>
        <w:numPr>
          <w:ilvl w:val="0"/>
          <w:numId w:val="33"/>
        </w:numPr>
        <w:spacing w:after="80" w:line="240" w:lineRule="auto"/>
        <w:jc w:val="both"/>
        <w:rPr>
          <w:rFonts w:cs="Calibri"/>
        </w:rPr>
      </w:pPr>
      <w:r w:rsidRPr="007C736C">
        <w:rPr>
          <w:rFonts w:cs="Calibri"/>
        </w:rPr>
        <w:t>zaprojektowani</w:t>
      </w:r>
      <w:r w:rsidR="00C53F3C">
        <w:rPr>
          <w:rFonts w:cs="Calibri"/>
        </w:rPr>
        <w:t>e</w:t>
      </w:r>
      <w:r w:rsidRPr="007C736C">
        <w:rPr>
          <w:rFonts w:cs="Calibri"/>
        </w:rPr>
        <w:t>, wykonani</w:t>
      </w:r>
      <w:r w:rsidR="00C53F3C">
        <w:rPr>
          <w:rFonts w:cs="Calibri"/>
        </w:rPr>
        <w:t>e</w:t>
      </w:r>
      <w:r w:rsidRPr="007C736C">
        <w:rPr>
          <w:rFonts w:cs="Calibri"/>
        </w:rPr>
        <w:t>, dostaw</w:t>
      </w:r>
      <w:r w:rsidR="00C53F3C">
        <w:rPr>
          <w:rFonts w:cs="Calibri"/>
        </w:rPr>
        <w:t>a</w:t>
      </w:r>
      <w:r w:rsidRPr="007C736C">
        <w:rPr>
          <w:rFonts w:cs="Calibri"/>
        </w:rPr>
        <w:t xml:space="preserve"> i montaż tablic</w:t>
      </w:r>
      <w:r w:rsidR="005A0CE3" w:rsidRPr="007C736C">
        <w:rPr>
          <w:rFonts w:cs="Calibri"/>
        </w:rPr>
        <w:t>y</w:t>
      </w:r>
      <w:r w:rsidRPr="007C736C">
        <w:rPr>
          <w:rFonts w:cs="Calibri"/>
        </w:rPr>
        <w:t xml:space="preserve"> pamiątkow</w:t>
      </w:r>
      <w:r w:rsidR="005A0CE3" w:rsidRPr="007C736C">
        <w:rPr>
          <w:rFonts w:cs="Calibri"/>
        </w:rPr>
        <w:t>ej</w:t>
      </w:r>
      <w:r w:rsidRPr="007C736C">
        <w:rPr>
          <w:rFonts w:cs="Calibri"/>
        </w:rPr>
        <w:t xml:space="preserve"> – </w:t>
      </w:r>
      <w:r w:rsidR="004D4FD8">
        <w:t>w ciągu 30</w:t>
      </w:r>
      <w:r w:rsidR="00C53F3C" w:rsidRPr="002568BA">
        <w:t xml:space="preserve"> dni od zakończenia realizacji projektu</w:t>
      </w:r>
      <w:r w:rsidR="00C53F3C">
        <w:t>.</w:t>
      </w:r>
      <w:r w:rsidR="00C53F3C" w:rsidRPr="002568BA">
        <w:t xml:space="preserve"> Planowane zakończenie </w:t>
      </w:r>
      <w:r w:rsidR="00A0104C">
        <w:t xml:space="preserve">realizacji </w:t>
      </w:r>
      <w:r w:rsidR="001966B4">
        <w:t>projektu – 30</w:t>
      </w:r>
      <w:r w:rsidR="00C53F3C" w:rsidRPr="002568BA">
        <w:t>.09.2020r.</w:t>
      </w:r>
      <w:r w:rsidR="001B1CE8">
        <w:t xml:space="preserve"> </w:t>
      </w:r>
    </w:p>
    <w:p w:rsidR="00034BEF" w:rsidRDefault="00034BEF" w:rsidP="00631E07">
      <w:pPr>
        <w:numPr>
          <w:ilvl w:val="0"/>
          <w:numId w:val="33"/>
        </w:numPr>
        <w:spacing w:after="240" w:line="240" w:lineRule="auto"/>
        <w:jc w:val="both"/>
        <w:rPr>
          <w:rFonts w:cs="Calibri"/>
        </w:rPr>
      </w:pPr>
      <w:r w:rsidRPr="007C736C">
        <w:rPr>
          <w:rFonts w:cs="Calibri"/>
        </w:rPr>
        <w:t>zaprojektowani</w:t>
      </w:r>
      <w:r w:rsidR="00C53F3C">
        <w:rPr>
          <w:rFonts w:cs="Calibri"/>
        </w:rPr>
        <w:t>e,</w:t>
      </w:r>
      <w:r w:rsidRPr="007C736C">
        <w:rPr>
          <w:rFonts w:cs="Calibri"/>
        </w:rPr>
        <w:t xml:space="preserve"> wykonani</w:t>
      </w:r>
      <w:r w:rsidR="00C53F3C">
        <w:rPr>
          <w:rFonts w:cs="Calibri"/>
        </w:rPr>
        <w:t>e</w:t>
      </w:r>
      <w:r w:rsidRPr="007C736C">
        <w:rPr>
          <w:rFonts w:cs="Calibri"/>
        </w:rPr>
        <w:t xml:space="preserve"> i dostaw</w:t>
      </w:r>
      <w:r w:rsidR="00C53F3C">
        <w:rPr>
          <w:rFonts w:cs="Calibri"/>
        </w:rPr>
        <w:t>a</w:t>
      </w:r>
      <w:r w:rsidRPr="007C736C">
        <w:rPr>
          <w:rFonts w:cs="Calibri"/>
        </w:rPr>
        <w:t xml:space="preserve"> naklejek informacyjnych – nie później niż </w:t>
      </w:r>
      <w:r w:rsidR="00DE6980">
        <w:rPr>
          <w:rFonts w:cs="Calibri"/>
        </w:rPr>
        <w:t>20</w:t>
      </w:r>
      <w:r w:rsidR="007C736C" w:rsidRPr="007C736C">
        <w:rPr>
          <w:rFonts w:cs="Calibri"/>
        </w:rPr>
        <w:t xml:space="preserve"> dni od dnia podpisania umowy</w:t>
      </w:r>
      <w:r w:rsidR="00DE6980">
        <w:rPr>
          <w:rFonts w:cs="Calibri"/>
        </w:rPr>
        <w:t>.</w:t>
      </w:r>
    </w:p>
    <w:p w:rsidR="00034BEF" w:rsidRPr="00DA0FEA" w:rsidRDefault="00034BEF" w:rsidP="000E6BF8">
      <w:pPr>
        <w:numPr>
          <w:ilvl w:val="0"/>
          <w:numId w:val="1"/>
        </w:numPr>
        <w:spacing w:after="0" w:line="240" w:lineRule="auto"/>
        <w:ind w:left="284"/>
        <w:jc w:val="both"/>
        <w:rPr>
          <w:rFonts w:cs="Calibri"/>
          <w:b/>
        </w:rPr>
      </w:pPr>
      <w:r w:rsidRPr="00DA0FEA">
        <w:rPr>
          <w:rFonts w:cs="Calibri"/>
          <w:b/>
        </w:rPr>
        <w:t>OPIS PRZYGOTOWANIA OFERTY:</w:t>
      </w:r>
    </w:p>
    <w:p w:rsidR="00C350E5" w:rsidRPr="00C350E5" w:rsidRDefault="00034BEF" w:rsidP="00631E07">
      <w:pPr>
        <w:numPr>
          <w:ilvl w:val="1"/>
          <w:numId w:val="56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DA0FEA">
        <w:rPr>
          <w:rFonts w:cs="Calibri"/>
        </w:rPr>
        <w:t>Oferta powinna zostać spo</w:t>
      </w:r>
      <w:r w:rsidR="00D326DE">
        <w:rPr>
          <w:rFonts w:cs="Calibri"/>
        </w:rPr>
        <w:t>rządzona na Formularzu oferty</w:t>
      </w:r>
      <w:r w:rsidRPr="00DA0FEA">
        <w:rPr>
          <w:rFonts w:cs="Calibri"/>
        </w:rPr>
        <w:t>, stanowiącym Załącznik nr 2 do Zapytania ofertowego</w:t>
      </w:r>
      <w:r w:rsidR="00C9433E">
        <w:rPr>
          <w:rFonts w:cs="Calibri"/>
        </w:rPr>
        <w:t xml:space="preserve">, </w:t>
      </w:r>
      <w:r w:rsidR="00C9433E" w:rsidRPr="005E7A90">
        <w:rPr>
          <w:rFonts w:eastAsia="Times New Roman" w:cs="Calibri"/>
          <w:bCs/>
          <w:lang w:eastAsia="pl-PL"/>
        </w:rPr>
        <w:t>a wszystkie wymagane dokumenty muszą stanowić załączniki do oferty.</w:t>
      </w:r>
    </w:p>
    <w:p w:rsidR="00C350E5" w:rsidRPr="005E7A90" w:rsidRDefault="00C350E5" w:rsidP="00631E07">
      <w:pPr>
        <w:numPr>
          <w:ilvl w:val="1"/>
          <w:numId w:val="56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5E7A90">
        <w:rPr>
          <w:rFonts w:eastAsia="Times New Roman" w:cs="Calibri"/>
          <w:bCs/>
          <w:lang w:eastAsia="pl-PL"/>
        </w:rPr>
        <w:t>Oferta powinna być podpisana przez osobę uprawnioną do reprezentacji firmy lub osobę posiadającą stosowne pełnomocnictwo.</w:t>
      </w:r>
    </w:p>
    <w:p w:rsidR="00C350E5" w:rsidRPr="0016607F" w:rsidRDefault="00C350E5" w:rsidP="00631E07">
      <w:pPr>
        <w:numPr>
          <w:ilvl w:val="1"/>
          <w:numId w:val="56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C9433E">
        <w:rPr>
          <w:rFonts w:cs="Calibri"/>
        </w:rPr>
        <w:t>Oferta powinna zawierać nazwę i adres Wykonawcę, powinna być opatrzona pieczątką firmową oraz podpisana czytelnie przez Wykonawcę</w:t>
      </w:r>
      <w:r>
        <w:rPr>
          <w:rFonts w:cs="Calibri"/>
        </w:rPr>
        <w:t>.</w:t>
      </w:r>
    </w:p>
    <w:p w:rsidR="0016607F" w:rsidRPr="0016607F" w:rsidRDefault="0016607F" w:rsidP="00631E07">
      <w:pPr>
        <w:numPr>
          <w:ilvl w:val="1"/>
          <w:numId w:val="56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5E7A90">
        <w:rPr>
          <w:rFonts w:eastAsia="Times New Roman" w:cs="Calibri"/>
          <w:bCs/>
          <w:lang w:eastAsia="pl-PL"/>
        </w:rPr>
        <w:t>Wymagane jest aby wszystkie zapisane strony oferty i miejsca z ewentualnymi poprawkami były parafowane przez osobę podpisującą ofertę.</w:t>
      </w:r>
    </w:p>
    <w:p w:rsidR="00C350E5" w:rsidRDefault="00C350E5" w:rsidP="00631E07">
      <w:pPr>
        <w:numPr>
          <w:ilvl w:val="1"/>
          <w:numId w:val="56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C9433E">
        <w:rPr>
          <w:rFonts w:cs="Calibri"/>
        </w:rPr>
        <w:t>W ofercie Wykonawca musi podać cenę brutto, zawierającą podatek VAT.</w:t>
      </w:r>
    </w:p>
    <w:p w:rsidR="00C350E5" w:rsidRDefault="00C350E5" w:rsidP="00631E07">
      <w:pPr>
        <w:numPr>
          <w:ilvl w:val="1"/>
          <w:numId w:val="56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C9433E">
        <w:rPr>
          <w:rFonts w:cs="Calibri"/>
        </w:rPr>
        <w:t>Zaoferowana cena powinna uwzględniać wykonanie wszystkich prac i czynności oraz zawierać wszystkie koszty związane z realizacją zamówienia na warunkach określonych w zapytaniu ofertowym.</w:t>
      </w:r>
    </w:p>
    <w:p w:rsidR="00C350E5" w:rsidRPr="00C9433E" w:rsidRDefault="00C350E5" w:rsidP="00C9433E">
      <w:pPr>
        <w:spacing w:after="0" w:line="240" w:lineRule="auto"/>
        <w:ind w:left="357"/>
        <w:jc w:val="both"/>
        <w:rPr>
          <w:rFonts w:eastAsia="Times New Roman" w:cs="Calibri"/>
          <w:bCs/>
          <w:lang w:eastAsia="pl-PL"/>
        </w:rPr>
      </w:pPr>
    </w:p>
    <w:p w:rsidR="00AA645A" w:rsidRDefault="00034BEF" w:rsidP="00AA645A">
      <w:pPr>
        <w:numPr>
          <w:ilvl w:val="0"/>
          <w:numId w:val="1"/>
        </w:numPr>
        <w:spacing w:after="0" w:line="240" w:lineRule="auto"/>
        <w:ind w:left="284"/>
        <w:jc w:val="both"/>
        <w:rPr>
          <w:rFonts w:cs="Calibri"/>
          <w:b/>
        </w:rPr>
      </w:pPr>
      <w:r w:rsidRPr="00DA0FEA">
        <w:rPr>
          <w:rFonts w:cs="Calibri"/>
          <w:b/>
        </w:rPr>
        <w:t>KRYTERIUM OCENY OFERT:</w:t>
      </w:r>
    </w:p>
    <w:p w:rsidR="00AA645A" w:rsidRPr="00AA645A" w:rsidRDefault="00AA645A" w:rsidP="00BF6559">
      <w:pPr>
        <w:spacing w:after="0" w:line="252" w:lineRule="auto"/>
        <w:ind w:left="284"/>
        <w:jc w:val="both"/>
        <w:rPr>
          <w:rFonts w:cs="Calibri"/>
          <w:b/>
        </w:rPr>
      </w:pPr>
      <w:r w:rsidRPr="00AA645A">
        <w:rPr>
          <w:sz w:val="24"/>
          <w:szCs w:val="24"/>
        </w:rPr>
        <w:t>Zamawiający wybierze w niniejszym postępowaniu Wykonawcę, który zaoferuje najniższą cenę za wykonanie usługi</w:t>
      </w:r>
      <w:r w:rsidRPr="00031D32">
        <w:t xml:space="preserve">.   </w:t>
      </w:r>
    </w:p>
    <w:p w:rsidR="00AA645A" w:rsidRDefault="00AA645A" w:rsidP="00BF6559">
      <w:pPr>
        <w:spacing w:after="0" w:line="252" w:lineRule="auto"/>
        <w:ind w:left="284"/>
        <w:jc w:val="both"/>
        <w:rPr>
          <w:rFonts w:cs="Calibri"/>
        </w:rPr>
      </w:pPr>
    </w:p>
    <w:p w:rsidR="00034BEF" w:rsidRPr="00DA0FEA" w:rsidRDefault="00034BEF" w:rsidP="00BF6559">
      <w:pPr>
        <w:spacing w:after="0" w:line="252" w:lineRule="auto"/>
        <w:ind w:left="284"/>
        <w:jc w:val="both"/>
        <w:rPr>
          <w:rFonts w:cs="Calibri"/>
        </w:rPr>
      </w:pPr>
      <w:r w:rsidRPr="00DA683F">
        <w:rPr>
          <w:rFonts w:cs="Calibri"/>
          <w:u w:val="single"/>
        </w:rPr>
        <w:t>Kryterium</w:t>
      </w:r>
      <w:r w:rsidR="0016607F" w:rsidRPr="00DA683F">
        <w:rPr>
          <w:rFonts w:cs="Calibri"/>
          <w:u w:val="single"/>
        </w:rPr>
        <w:t>:</w:t>
      </w:r>
      <w:r w:rsidR="0016607F">
        <w:rPr>
          <w:rFonts w:cs="Calibri"/>
        </w:rPr>
        <w:t xml:space="preserve"> cena ofertowa brutto</w:t>
      </w:r>
      <w:r w:rsidRPr="00DA0FEA">
        <w:rPr>
          <w:rFonts w:cs="Calibri"/>
        </w:rPr>
        <w:t xml:space="preserve"> – 100%</w:t>
      </w:r>
    </w:p>
    <w:p w:rsidR="0016607F" w:rsidRPr="00DA683F" w:rsidRDefault="00DA683F" w:rsidP="00BF6559">
      <w:pPr>
        <w:spacing w:after="0" w:line="252" w:lineRule="auto"/>
        <w:ind w:left="284"/>
        <w:jc w:val="both"/>
        <w:rPr>
          <w:rFonts w:asciiTheme="minorHAnsi" w:hAnsiTheme="minorHAnsi" w:cstheme="minorHAnsi"/>
        </w:rPr>
      </w:pPr>
      <w:r w:rsidRPr="00DA683F">
        <w:rPr>
          <w:rFonts w:asciiTheme="minorHAnsi" w:eastAsia="Arial Unicode MS" w:hAnsiTheme="minorHAnsi" w:cstheme="minorHAnsi"/>
          <w:szCs w:val="20"/>
          <w:lang w:eastAsia="pl-PL"/>
        </w:rPr>
        <w:t xml:space="preserve">Oferta Wykonawcy z najniższą ceną brutto otrzyma </w:t>
      </w:r>
      <w:r>
        <w:rPr>
          <w:rFonts w:asciiTheme="minorHAnsi" w:eastAsia="Arial Unicode MS" w:hAnsiTheme="minorHAnsi" w:cstheme="minorHAnsi"/>
          <w:szCs w:val="20"/>
          <w:lang w:eastAsia="pl-PL"/>
        </w:rPr>
        <w:t xml:space="preserve">maksymalną liczbę punktów tj. 100. Pozostałym ofertom, </w:t>
      </w:r>
      <w:r w:rsidRPr="00DA683F">
        <w:rPr>
          <w:rFonts w:asciiTheme="minorHAnsi" w:eastAsia="Arial Unicode MS" w:hAnsiTheme="minorHAnsi" w:cstheme="minorHAnsi"/>
          <w:szCs w:val="20"/>
          <w:lang w:eastAsia="pl-PL"/>
        </w:rPr>
        <w:t>przypisana zostanie odpowiednio mniejsza (proporcjonalnie mniejsza) liczba punktów</w:t>
      </w:r>
      <w:r>
        <w:rPr>
          <w:rFonts w:asciiTheme="minorHAnsi" w:eastAsia="Arial Unicode MS" w:hAnsiTheme="minorHAnsi" w:cstheme="minorHAnsi"/>
          <w:szCs w:val="20"/>
          <w:lang w:eastAsia="pl-PL"/>
        </w:rPr>
        <w:t>, obliczona wg wzoru:</w:t>
      </w:r>
      <w:r w:rsidRPr="00DA683F">
        <w:rPr>
          <w:rFonts w:asciiTheme="minorHAnsi" w:eastAsia="Arial Unicode MS" w:hAnsiTheme="minorHAnsi" w:cstheme="minorHAnsi"/>
          <w:szCs w:val="20"/>
          <w:lang w:eastAsia="pl-PL"/>
        </w:rPr>
        <w:t> </w:t>
      </w:r>
    </w:p>
    <w:p w:rsidR="00034BEF" w:rsidRPr="00DA0FEA" w:rsidRDefault="00034BEF" w:rsidP="00BF6559">
      <w:pPr>
        <w:spacing w:after="0" w:line="252" w:lineRule="auto"/>
        <w:ind w:left="3970" w:firstLine="397"/>
        <w:rPr>
          <w:rFonts w:cs="Calibri"/>
          <w:i/>
          <w:iCs/>
        </w:rPr>
      </w:pPr>
      <w:proofErr w:type="spellStart"/>
      <w:r w:rsidRPr="00DA0FEA">
        <w:rPr>
          <w:rFonts w:cs="Calibri"/>
        </w:rPr>
        <w:t>C</w:t>
      </w:r>
      <w:r w:rsidRPr="00DA0FEA">
        <w:rPr>
          <w:rFonts w:cs="Calibri"/>
          <w:vertAlign w:val="subscript"/>
        </w:rPr>
        <w:t>min</w:t>
      </w:r>
      <w:proofErr w:type="spellEnd"/>
    </w:p>
    <w:p w:rsidR="00034BEF" w:rsidRPr="00DA0FEA" w:rsidRDefault="00034BEF" w:rsidP="00BF6559">
      <w:pPr>
        <w:spacing w:after="0" w:line="252" w:lineRule="auto"/>
        <w:jc w:val="center"/>
        <w:rPr>
          <w:rFonts w:cs="Calibri"/>
        </w:rPr>
      </w:pPr>
      <w:r w:rsidRPr="00DA0FEA">
        <w:rPr>
          <w:rFonts w:cs="Calibri"/>
        </w:rPr>
        <w:t>C =       ---------      x 100 pkt</w:t>
      </w:r>
    </w:p>
    <w:p w:rsidR="00034BEF" w:rsidRPr="00DA0FEA" w:rsidRDefault="00034BEF" w:rsidP="00BF6559">
      <w:pPr>
        <w:spacing w:after="0" w:line="252" w:lineRule="auto"/>
        <w:ind w:left="3970" w:firstLine="397"/>
        <w:rPr>
          <w:rFonts w:cs="Calibri"/>
          <w:i/>
          <w:iCs/>
        </w:rPr>
      </w:pPr>
      <w:proofErr w:type="spellStart"/>
      <w:r w:rsidRPr="00DA0FEA">
        <w:rPr>
          <w:rFonts w:cs="Calibri"/>
        </w:rPr>
        <w:t>C</w:t>
      </w:r>
      <w:r w:rsidRPr="00DA0FEA">
        <w:rPr>
          <w:rFonts w:cs="Calibri"/>
          <w:vertAlign w:val="subscript"/>
        </w:rPr>
        <w:t>bad</w:t>
      </w:r>
      <w:proofErr w:type="spellEnd"/>
    </w:p>
    <w:p w:rsidR="00034BEF" w:rsidRPr="00DA0FEA" w:rsidRDefault="00034BEF" w:rsidP="00BF6559">
      <w:pPr>
        <w:spacing w:after="0" w:line="252" w:lineRule="auto"/>
        <w:ind w:left="284"/>
        <w:rPr>
          <w:rFonts w:cs="Calibri"/>
        </w:rPr>
      </w:pPr>
      <w:r w:rsidRPr="00DA0FEA">
        <w:rPr>
          <w:rFonts w:cs="Calibri"/>
        </w:rPr>
        <w:t>gdzie:</w:t>
      </w:r>
    </w:p>
    <w:p w:rsidR="00034BEF" w:rsidRPr="00DA0FEA" w:rsidRDefault="00034BEF" w:rsidP="00BF6559">
      <w:pPr>
        <w:spacing w:after="0" w:line="252" w:lineRule="auto"/>
        <w:ind w:left="284"/>
        <w:rPr>
          <w:rFonts w:cs="Calibri"/>
        </w:rPr>
      </w:pPr>
      <w:r w:rsidRPr="00DA0FEA">
        <w:rPr>
          <w:rFonts w:cs="Calibri"/>
        </w:rPr>
        <w:t>C -     liczba punktów możliwa do uzyskania w kryterium CENA</w:t>
      </w:r>
    </w:p>
    <w:p w:rsidR="00034BEF" w:rsidRPr="00DA0FEA" w:rsidRDefault="00034BEF" w:rsidP="00BF6559">
      <w:pPr>
        <w:spacing w:after="0" w:line="252" w:lineRule="auto"/>
        <w:ind w:left="284"/>
        <w:rPr>
          <w:rFonts w:cs="Calibri"/>
        </w:rPr>
      </w:pPr>
      <w:proofErr w:type="spellStart"/>
      <w:r w:rsidRPr="00DA0FEA">
        <w:rPr>
          <w:rFonts w:cs="Calibri"/>
        </w:rPr>
        <w:t>C</w:t>
      </w:r>
      <w:r w:rsidRPr="00DA0FEA">
        <w:rPr>
          <w:rFonts w:cs="Calibri"/>
          <w:vertAlign w:val="subscript"/>
        </w:rPr>
        <w:t>min</w:t>
      </w:r>
      <w:proofErr w:type="spellEnd"/>
      <w:r w:rsidRPr="00DA0FEA">
        <w:rPr>
          <w:rFonts w:cs="Calibri"/>
          <w:vertAlign w:val="subscript"/>
        </w:rPr>
        <w:t xml:space="preserve"> </w:t>
      </w:r>
      <w:r w:rsidRPr="00DA0FEA">
        <w:rPr>
          <w:rFonts w:cs="Calibri"/>
        </w:rPr>
        <w:t xml:space="preserve"> - najniższa cena spośród ofert </w:t>
      </w:r>
    </w:p>
    <w:p w:rsidR="00034BEF" w:rsidRDefault="00034BEF" w:rsidP="00BF6559">
      <w:pPr>
        <w:spacing w:after="0" w:line="252" w:lineRule="auto"/>
        <w:ind w:left="284"/>
        <w:rPr>
          <w:rFonts w:cs="Calibri"/>
        </w:rPr>
      </w:pPr>
      <w:proofErr w:type="spellStart"/>
      <w:r w:rsidRPr="00DA0FEA">
        <w:rPr>
          <w:rFonts w:cs="Calibri"/>
        </w:rPr>
        <w:t>C</w:t>
      </w:r>
      <w:r w:rsidRPr="00DA0FEA">
        <w:rPr>
          <w:rFonts w:cs="Calibri"/>
          <w:vertAlign w:val="subscript"/>
        </w:rPr>
        <w:t>bad</w:t>
      </w:r>
      <w:proofErr w:type="spellEnd"/>
      <w:r w:rsidRPr="00DA0FEA">
        <w:rPr>
          <w:rFonts w:cs="Calibri"/>
          <w:vertAlign w:val="subscript"/>
        </w:rPr>
        <w:t xml:space="preserve"> </w:t>
      </w:r>
      <w:r w:rsidRPr="00DA0FEA">
        <w:rPr>
          <w:rFonts w:cs="Calibri"/>
        </w:rPr>
        <w:t xml:space="preserve"> - cena oferty badanej</w:t>
      </w:r>
    </w:p>
    <w:p w:rsidR="00BF6559" w:rsidRPr="00DA0FEA" w:rsidRDefault="00BF6559" w:rsidP="00BF6559">
      <w:pPr>
        <w:spacing w:after="0" w:line="252" w:lineRule="auto"/>
        <w:ind w:left="284"/>
        <w:rPr>
          <w:rFonts w:cs="Calibri"/>
        </w:rPr>
      </w:pPr>
    </w:p>
    <w:p w:rsidR="00034BEF" w:rsidRPr="00DA0FEA" w:rsidRDefault="00034BEF" w:rsidP="000E6BF8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cs="Calibri"/>
          <w:b/>
        </w:rPr>
      </w:pPr>
      <w:r w:rsidRPr="00DA0FEA">
        <w:rPr>
          <w:rFonts w:cs="Calibri"/>
          <w:b/>
        </w:rPr>
        <w:t>MIEJSCE ORAZ TERMIN SKŁADANIA OFERT</w:t>
      </w:r>
      <w:r w:rsidR="00C76CD0">
        <w:rPr>
          <w:rFonts w:cs="Calibri"/>
          <w:b/>
        </w:rPr>
        <w:t>:</w:t>
      </w:r>
    </w:p>
    <w:p w:rsidR="00034BEF" w:rsidRPr="002C45A9" w:rsidRDefault="00034BEF" w:rsidP="00034BEF">
      <w:pPr>
        <w:numPr>
          <w:ilvl w:val="0"/>
          <w:numId w:val="5"/>
        </w:numPr>
        <w:spacing w:after="80" w:line="240" w:lineRule="auto"/>
        <w:ind w:left="714" w:hanging="357"/>
        <w:jc w:val="both"/>
        <w:rPr>
          <w:rFonts w:cs="Calibri"/>
        </w:rPr>
      </w:pPr>
      <w:r w:rsidRPr="00DA0FEA">
        <w:rPr>
          <w:rFonts w:cs="Calibri"/>
        </w:rPr>
        <w:t xml:space="preserve">Oferta powinna </w:t>
      </w:r>
      <w:r w:rsidR="002C45A9">
        <w:rPr>
          <w:rFonts w:cs="Calibri"/>
        </w:rPr>
        <w:t xml:space="preserve">być przesłana za pośrednictwem </w:t>
      </w:r>
      <w:r w:rsidRPr="002C45A9">
        <w:rPr>
          <w:rFonts w:cs="Calibri"/>
        </w:rPr>
        <w:t xml:space="preserve">poczty elektronicznej na adres: </w:t>
      </w:r>
      <w:hyperlink r:id="rId14" w:history="1">
        <w:r w:rsidR="00D5161F" w:rsidRPr="003A57EF">
          <w:rPr>
            <w:rStyle w:val="Hipercze"/>
            <w:rFonts w:cs="Calibri"/>
          </w:rPr>
          <w:t>a.tomalak@szpital.kutno.pl</w:t>
        </w:r>
      </w:hyperlink>
      <w:r w:rsidR="00D5161F">
        <w:rPr>
          <w:rFonts w:cs="Calibri"/>
        </w:rPr>
        <w:t xml:space="preserve">  </w:t>
      </w:r>
      <w:r w:rsidR="009764DE">
        <w:rPr>
          <w:rFonts w:cs="Calibri"/>
        </w:rPr>
        <w:t xml:space="preserve">do dnia </w:t>
      </w:r>
      <w:r w:rsidR="00545020" w:rsidRPr="003F65F1">
        <w:rPr>
          <w:rFonts w:cs="Calibri"/>
          <w:b/>
        </w:rPr>
        <w:t>09</w:t>
      </w:r>
      <w:r w:rsidR="007351A6" w:rsidRPr="003F65F1">
        <w:rPr>
          <w:rFonts w:cs="Calibri"/>
          <w:b/>
        </w:rPr>
        <w:t>.11</w:t>
      </w:r>
      <w:r w:rsidR="009764DE" w:rsidRPr="003F65F1">
        <w:rPr>
          <w:rFonts w:cs="Calibri"/>
          <w:b/>
        </w:rPr>
        <w:t>.</w:t>
      </w:r>
      <w:r w:rsidR="002C45A9" w:rsidRPr="003F65F1">
        <w:rPr>
          <w:rFonts w:cs="Calibri"/>
          <w:b/>
        </w:rPr>
        <w:t>2018</w:t>
      </w:r>
      <w:r w:rsidR="002C45A9">
        <w:rPr>
          <w:rFonts w:cs="Calibri"/>
        </w:rPr>
        <w:t xml:space="preserve"> r.</w:t>
      </w:r>
      <w:r w:rsidR="007351A6">
        <w:rPr>
          <w:rFonts w:cs="Calibri"/>
        </w:rPr>
        <w:t xml:space="preserve"> do godz. </w:t>
      </w:r>
      <w:bookmarkStart w:id="0" w:name="_GoBack"/>
      <w:r w:rsidR="007351A6" w:rsidRPr="003F65F1">
        <w:rPr>
          <w:rFonts w:cs="Calibri"/>
          <w:b/>
        </w:rPr>
        <w:t>11</w:t>
      </w:r>
      <w:r w:rsidR="00D5161F" w:rsidRPr="003F65F1">
        <w:rPr>
          <w:rFonts w:cs="Calibri"/>
          <w:b/>
        </w:rPr>
        <w:t>:00</w:t>
      </w:r>
      <w:bookmarkEnd w:id="0"/>
    </w:p>
    <w:p w:rsidR="00C84D03" w:rsidRDefault="00034BEF" w:rsidP="00C84D03">
      <w:pPr>
        <w:numPr>
          <w:ilvl w:val="0"/>
          <w:numId w:val="5"/>
        </w:numPr>
        <w:spacing w:after="80" w:line="240" w:lineRule="auto"/>
        <w:ind w:left="714" w:hanging="357"/>
        <w:jc w:val="both"/>
        <w:rPr>
          <w:rFonts w:cs="Calibri"/>
        </w:rPr>
      </w:pPr>
      <w:r w:rsidRPr="00DA0FEA">
        <w:rPr>
          <w:rFonts w:cs="Calibri"/>
        </w:rPr>
        <w:t xml:space="preserve">Oferty </w:t>
      </w:r>
      <w:r w:rsidR="006F533E">
        <w:rPr>
          <w:rFonts w:cs="Calibri"/>
        </w:rPr>
        <w:t>przesłane</w:t>
      </w:r>
      <w:r w:rsidRPr="00DA0FEA">
        <w:rPr>
          <w:rFonts w:cs="Calibri"/>
        </w:rPr>
        <w:t xml:space="preserve"> po terminie nie będą rozpatrywane</w:t>
      </w:r>
      <w:r w:rsidR="00C84D03">
        <w:rPr>
          <w:rFonts w:cs="Calibri"/>
        </w:rPr>
        <w:t>.</w:t>
      </w:r>
    </w:p>
    <w:p w:rsidR="00C84D03" w:rsidRDefault="00C84D03" w:rsidP="00C84D03">
      <w:pPr>
        <w:numPr>
          <w:ilvl w:val="0"/>
          <w:numId w:val="5"/>
        </w:numPr>
        <w:spacing w:after="80" w:line="240" w:lineRule="auto"/>
        <w:ind w:left="714" w:hanging="357"/>
        <w:jc w:val="both"/>
        <w:rPr>
          <w:rFonts w:cs="Calibri"/>
        </w:rPr>
      </w:pPr>
      <w:r w:rsidRPr="00C84D03">
        <w:rPr>
          <w:rFonts w:cs="Calibri"/>
        </w:rPr>
        <w:t>Zamawiający nie dopuszcza składania ofert częściowych.</w:t>
      </w:r>
    </w:p>
    <w:p w:rsidR="00C84D03" w:rsidRPr="00C84D03" w:rsidRDefault="00C84D03" w:rsidP="00C84D03">
      <w:pPr>
        <w:numPr>
          <w:ilvl w:val="0"/>
          <w:numId w:val="5"/>
        </w:numPr>
        <w:spacing w:after="80" w:line="240" w:lineRule="auto"/>
        <w:ind w:left="714" w:hanging="357"/>
        <w:jc w:val="both"/>
        <w:rPr>
          <w:rFonts w:cs="Calibri"/>
        </w:rPr>
      </w:pPr>
      <w:r w:rsidRPr="00C84D03">
        <w:rPr>
          <w:rFonts w:cs="Calibri"/>
        </w:rPr>
        <w:t xml:space="preserve">Wykonawca </w:t>
      </w:r>
      <w:r w:rsidR="004D4FD8">
        <w:rPr>
          <w:rFonts w:cs="Calibri"/>
        </w:rPr>
        <w:t>może złożyć tylko jedną ofertę.</w:t>
      </w:r>
    </w:p>
    <w:p w:rsidR="00034BEF" w:rsidRPr="00DA0FEA" w:rsidRDefault="00034BEF" w:rsidP="00631E07">
      <w:pPr>
        <w:numPr>
          <w:ilvl w:val="0"/>
          <w:numId w:val="5"/>
        </w:numPr>
        <w:spacing w:after="80" w:line="240" w:lineRule="auto"/>
        <w:ind w:left="714" w:hanging="357"/>
        <w:jc w:val="both"/>
        <w:rPr>
          <w:rFonts w:cs="Calibri"/>
        </w:rPr>
      </w:pPr>
      <w:r w:rsidRPr="00DA0FEA">
        <w:rPr>
          <w:rFonts w:cs="Calibri"/>
        </w:rPr>
        <w:lastRenderedPageBreak/>
        <w:t>Oferent może przed upływem terminu składania ofert zmienić lub wycofać swoją ofertę.</w:t>
      </w:r>
    </w:p>
    <w:p w:rsidR="00C84D03" w:rsidRPr="00C84D03" w:rsidRDefault="00034BEF" w:rsidP="00C84D03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cs="Calibri"/>
        </w:rPr>
      </w:pPr>
      <w:r w:rsidRPr="00DA0FEA">
        <w:rPr>
          <w:rFonts w:cs="Calibri"/>
        </w:rPr>
        <w:t>W toku badania i oceny ofert Zamawiający może żądać od Wykonawców wyjaśnień dotyczących treści złożonych ofert.</w:t>
      </w:r>
    </w:p>
    <w:p w:rsidR="00034BEF" w:rsidRPr="00DA0FEA" w:rsidRDefault="00034BEF" w:rsidP="000E6BF8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cs="Calibri"/>
          <w:b/>
        </w:rPr>
      </w:pPr>
      <w:r w:rsidRPr="00DA0FEA">
        <w:rPr>
          <w:rFonts w:cs="Calibri"/>
          <w:b/>
        </w:rPr>
        <w:t>INFORMACJE DOTYCZĄCE WYBORU NAJKORZYSTNIEJSZEJ OFERTY</w:t>
      </w:r>
      <w:r w:rsidR="00C1379E">
        <w:rPr>
          <w:rFonts w:cs="Calibri"/>
          <w:b/>
        </w:rPr>
        <w:t>:</w:t>
      </w:r>
    </w:p>
    <w:p w:rsidR="004806D8" w:rsidRDefault="00034BEF" w:rsidP="004806D8">
      <w:pPr>
        <w:pStyle w:val="Akapitzlist"/>
        <w:numPr>
          <w:ilvl w:val="0"/>
          <w:numId w:val="64"/>
        </w:numPr>
        <w:spacing w:after="0" w:line="252" w:lineRule="auto"/>
        <w:jc w:val="both"/>
        <w:rPr>
          <w:rFonts w:cs="Calibri"/>
        </w:rPr>
      </w:pPr>
      <w:r w:rsidRPr="004806D8">
        <w:rPr>
          <w:rFonts w:cs="Calibri"/>
        </w:rPr>
        <w:t xml:space="preserve">Informacja o dokonanym wyborze najkorzystniejszej oferty zostanie zamieszczona na stronie internetowej Zamawiającego pod adresem: </w:t>
      </w:r>
      <w:hyperlink r:id="rId15" w:history="1">
        <w:r w:rsidR="00B84C43" w:rsidRPr="004806D8">
          <w:rPr>
            <w:rStyle w:val="Hipercze"/>
            <w:rFonts w:eastAsia="Lucida Sans Unicode" w:cs="Calibri"/>
            <w:lang w:eastAsia="ar-SA"/>
          </w:rPr>
          <w:t>www.</w:t>
        </w:r>
        <w:r w:rsidR="00B84C43" w:rsidRPr="004806D8">
          <w:rPr>
            <w:rStyle w:val="Hipercze"/>
            <w:rFonts w:eastAsia="Lucida Sans Unicode" w:cs="Calibri" w:hint="eastAsia"/>
            <w:lang w:eastAsia="ar-SA"/>
          </w:rPr>
          <w:t>szpital.kutno.pl</w:t>
        </w:r>
      </w:hyperlink>
      <w:r w:rsidR="00B84C43" w:rsidRPr="004806D8">
        <w:rPr>
          <w:rFonts w:eastAsia="Lucida Sans Unicode" w:cs="Calibri"/>
          <w:lang w:eastAsia="ar-SA"/>
        </w:rPr>
        <w:t>.</w:t>
      </w:r>
    </w:p>
    <w:p w:rsidR="00034BEF" w:rsidRPr="004806D8" w:rsidRDefault="00034BEF" w:rsidP="004806D8">
      <w:pPr>
        <w:pStyle w:val="Akapitzlist"/>
        <w:numPr>
          <w:ilvl w:val="0"/>
          <w:numId w:val="64"/>
        </w:numPr>
        <w:spacing w:after="0" w:line="252" w:lineRule="auto"/>
        <w:jc w:val="both"/>
        <w:rPr>
          <w:rFonts w:cs="Calibri"/>
        </w:rPr>
      </w:pPr>
      <w:r w:rsidRPr="004806D8">
        <w:rPr>
          <w:rFonts w:cs="Calibri"/>
        </w:rPr>
        <w:t>Zamawiający poinformuje Wykonawcę, którego oferta została wybrana, o miejscu i terminie podpisania umowy.</w:t>
      </w:r>
    </w:p>
    <w:p w:rsidR="00783C55" w:rsidRPr="00DA0FEA" w:rsidRDefault="00783C55" w:rsidP="006E490B">
      <w:pPr>
        <w:spacing w:after="0" w:line="252" w:lineRule="auto"/>
        <w:ind w:left="425"/>
        <w:jc w:val="both"/>
        <w:rPr>
          <w:rFonts w:cs="Calibri"/>
        </w:rPr>
      </w:pPr>
    </w:p>
    <w:p w:rsidR="007E2A58" w:rsidRDefault="00034BEF" w:rsidP="007E2A5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  <w:b/>
        </w:rPr>
      </w:pPr>
      <w:r w:rsidRPr="00DA0FEA">
        <w:rPr>
          <w:rFonts w:cs="Calibri"/>
          <w:b/>
        </w:rPr>
        <w:t>DODATKOWE INFORMACJE</w:t>
      </w:r>
      <w:r w:rsidR="00C1379E">
        <w:rPr>
          <w:rFonts w:cs="Calibri"/>
          <w:b/>
        </w:rPr>
        <w:t>:</w:t>
      </w:r>
    </w:p>
    <w:p w:rsidR="00453120" w:rsidRDefault="007E2A58" w:rsidP="00453120">
      <w:pPr>
        <w:spacing w:after="0" w:line="240" w:lineRule="auto"/>
        <w:jc w:val="both"/>
        <w:rPr>
          <w:rFonts w:cs="Calibri"/>
        </w:rPr>
      </w:pPr>
      <w:r w:rsidRPr="007E2A58">
        <w:rPr>
          <w:rFonts w:cs="Calibri"/>
        </w:rPr>
        <w:t>Osob</w:t>
      </w:r>
      <w:r w:rsidR="0002769E">
        <w:rPr>
          <w:rFonts w:cs="Calibri"/>
        </w:rPr>
        <w:t>ami upoważnionymi</w:t>
      </w:r>
      <w:r w:rsidRPr="007E2A58">
        <w:rPr>
          <w:rFonts w:cs="Calibri"/>
        </w:rPr>
        <w:t xml:space="preserve"> do kontaktów z Wykonawcami w spr</w:t>
      </w:r>
      <w:r w:rsidR="0002769E">
        <w:rPr>
          <w:rFonts w:cs="Calibri"/>
        </w:rPr>
        <w:t>awie niniejszego zamówienia są</w:t>
      </w:r>
      <w:r w:rsidRPr="007E2A58">
        <w:rPr>
          <w:rFonts w:cs="Calibri"/>
        </w:rPr>
        <w:t>:</w:t>
      </w:r>
      <w:r>
        <w:rPr>
          <w:rFonts w:cs="Calibri"/>
        </w:rPr>
        <w:t xml:space="preserve"> </w:t>
      </w:r>
      <w:r w:rsidR="00453120">
        <w:rPr>
          <w:rFonts w:cs="Calibri"/>
        </w:rPr>
        <w:t xml:space="preserve"> </w:t>
      </w:r>
    </w:p>
    <w:p w:rsidR="00453120" w:rsidRDefault="00453120" w:rsidP="0045312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7E2A58">
        <w:rPr>
          <w:rFonts w:cs="Calibri"/>
        </w:rPr>
        <w:t xml:space="preserve">Agnieszka Tomalak, </w:t>
      </w:r>
      <w:r>
        <w:rPr>
          <w:rFonts w:cs="Calibri"/>
        </w:rPr>
        <w:t xml:space="preserve">Dział Zamówień Publicznych i Zaopatrzenia, </w:t>
      </w:r>
      <w:r w:rsidR="007E2A58">
        <w:rPr>
          <w:rFonts w:cs="Calibri"/>
        </w:rPr>
        <w:t>e-m</w:t>
      </w:r>
      <w:r w:rsidR="00636D61">
        <w:rPr>
          <w:rFonts w:cs="Calibri"/>
        </w:rPr>
        <w:t xml:space="preserve">ail: </w:t>
      </w:r>
      <w:hyperlink r:id="rId16" w:history="1">
        <w:r w:rsidR="00636D61" w:rsidRPr="003A57EF">
          <w:rPr>
            <w:rStyle w:val="Hipercze"/>
            <w:rFonts w:cs="Calibri"/>
          </w:rPr>
          <w:t>a.tomalak@szpital.kutno.pl</w:t>
        </w:r>
      </w:hyperlink>
      <w:r>
        <w:rPr>
          <w:rStyle w:val="Hipercze"/>
          <w:rFonts w:cs="Calibri"/>
        </w:rPr>
        <w:t>,</w:t>
      </w:r>
      <w:r w:rsidR="00636D61">
        <w:rPr>
          <w:rFonts w:cs="Calibri"/>
        </w:rPr>
        <w:t xml:space="preserve"> </w:t>
      </w:r>
      <w:r w:rsidR="007E2A58">
        <w:rPr>
          <w:rFonts w:cs="Calibri"/>
        </w:rPr>
        <w:t xml:space="preserve"> tel. 24 3880 247</w:t>
      </w:r>
    </w:p>
    <w:p w:rsidR="00CD297C" w:rsidRDefault="00453120" w:rsidP="0045312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CD297C">
        <w:rPr>
          <w:rFonts w:cs="Calibri"/>
        </w:rPr>
        <w:t xml:space="preserve">Krzysztof Rzepecki, </w:t>
      </w:r>
      <w:r>
        <w:rPr>
          <w:rFonts w:cs="Calibri"/>
        </w:rPr>
        <w:t xml:space="preserve">Sekcja Informatyki, </w:t>
      </w:r>
      <w:r w:rsidR="00CD297C">
        <w:rPr>
          <w:rFonts w:cs="Calibri"/>
        </w:rPr>
        <w:t xml:space="preserve">e-mail: </w:t>
      </w:r>
      <w:hyperlink r:id="rId17" w:history="1">
        <w:r w:rsidR="00CD297C" w:rsidRPr="003A57EF">
          <w:rPr>
            <w:rStyle w:val="Hipercze"/>
            <w:rFonts w:cs="Calibri"/>
          </w:rPr>
          <w:t>informatyk@szpital.kutno.pl</w:t>
        </w:r>
      </w:hyperlink>
      <w:r w:rsidR="00CD297C">
        <w:rPr>
          <w:rFonts w:cs="Calibri"/>
        </w:rPr>
        <w:t>, tel. 24 3880 212</w:t>
      </w:r>
    </w:p>
    <w:p w:rsidR="007E2A58" w:rsidRPr="007E2A58" w:rsidRDefault="007E2A58" w:rsidP="007E2A58">
      <w:pPr>
        <w:spacing w:after="0" w:line="240" w:lineRule="auto"/>
        <w:ind w:left="426"/>
        <w:jc w:val="both"/>
        <w:rPr>
          <w:rFonts w:cs="Calibri"/>
          <w:b/>
        </w:rPr>
      </w:pPr>
    </w:p>
    <w:p w:rsidR="00A9231D" w:rsidRPr="00A9231D" w:rsidRDefault="00A9231D" w:rsidP="00A9231D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b/>
        </w:rPr>
      </w:pPr>
      <w:r w:rsidRPr="00A9231D">
        <w:rPr>
          <w:b/>
        </w:rPr>
        <w:t>PRZETWARZANIE DANYCH OSOBOWYCH</w:t>
      </w:r>
      <w:r w:rsidR="00C1379E">
        <w:rPr>
          <w:b/>
        </w:rPr>
        <w:t>:</w:t>
      </w:r>
    </w:p>
    <w:p w:rsidR="00C42787" w:rsidRDefault="00C42787" w:rsidP="00C42787">
      <w:pPr>
        <w:pStyle w:val="Tekstprzypisudolnego"/>
        <w:jc w:val="center"/>
        <w:rPr>
          <w:rFonts w:cs="Calibri"/>
          <w:i/>
          <w:sz w:val="22"/>
          <w:szCs w:val="22"/>
          <w:u w:val="single"/>
        </w:rPr>
      </w:pPr>
      <w:r>
        <w:rPr>
          <w:rFonts w:cs="Calibri"/>
          <w:i/>
          <w:sz w:val="22"/>
          <w:szCs w:val="22"/>
          <w:u w:val="single"/>
        </w:rPr>
        <w:t>klauzula informacyjna z art. 13 RODO do zastosowania przez zamawiających w celu związanym z postępowaniem o udzielenie zamówienia publicznego</w:t>
      </w:r>
    </w:p>
    <w:p w:rsidR="00C42787" w:rsidRPr="00C42787" w:rsidRDefault="00C42787" w:rsidP="00C42787">
      <w:pPr>
        <w:pStyle w:val="Tekstprzypisudolnego"/>
        <w:jc w:val="center"/>
        <w:rPr>
          <w:rFonts w:cs="Calibri"/>
        </w:rPr>
      </w:pPr>
    </w:p>
    <w:p w:rsidR="00C42787" w:rsidRDefault="00C42787" w:rsidP="00C42787">
      <w:pPr>
        <w:spacing w:after="0" w:line="252" w:lineRule="auto"/>
        <w:ind w:firstLine="56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Zgodnie z art. 13 ust. 1 i 2 </w:t>
      </w:r>
      <w:r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Calibri"/>
          <w:lang w:eastAsia="pl-PL"/>
        </w:rPr>
        <w:t xml:space="preserve">dalej „RODO”, informuję, że: </w:t>
      </w:r>
    </w:p>
    <w:p w:rsidR="00C42787" w:rsidRPr="006F0A56" w:rsidRDefault="00C42787" w:rsidP="00631E07">
      <w:pPr>
        <w:numPr>
          <w:ilvl w:val="0"/>
          <w:numId w:val="52"/>
        </w:numPr>
        <w:suppressAutoHyphens/>
        <w:spacing w:after="0" w:line="252" w:lineRule="auto"/>
        <w:jc w:val="both"/>
        <w:rPr>
          <w:rFonts w:eastAsia="Lucida Sans Unicode" w:cs="Calibri"/>
          <w:lang w:eastAsia="ar-SA"/>
        </w:rPr>
      </w:pPr>
      <w:r w:rsidRPr="006F0A56">
        <w:rPr>
          <w:rFonts w:eastAsia="Times New Roman" w:cs="Calibri"/>
          <w:lang w:eastAsia="pl-PL"/>
        </w:rPr>
        <w:t xml:space="preserve">administratorem Pani/Pana danych osobowych jest </w:t>
      </w:r>
      <w:r w:rsidRPr="006F0A56">
        <w:rPr>
          <w:rFonts w:eastAsia="Lucida Sans Unicode" w:cs="Calibri"/>
          <w:lang w:eastAsia="ar-SA"/>
        </w:rPr>
        <w:t>KUTNOWSKI SZPITAL SAMORZĄDOWY SP</w:t>
      </w:r>
      <w:r w:rsidRPr="006F0A56">
        <w:rPr>
          <w:rFonts w:eastAsia="Lucida Sans Unicode" w:cs="Calibri" w:hint="eastAsia"/>
          <w:lang w:eastAsia="ar-SA"/>
        </w:rPr>
        <w:t>Ó</w:t>
      </w:r>
      <w:r w:rsidRPr="006F0A56">
        <w:rPr>
          <w:rFonts w:eastAsia="Lucida Sans Unicode" w:cs="Calibri"/>
          <w:lang w:eastAsia="ar-SA"/>
        </w:rPr>
        <w:t>ŁKA Z O.O.</w:t>
      </w:r>
      <w:r w:rsidRPr="006F0A56">
        <w:rPr>
          <w:rFonts w:cs="Calibri"/>
          <w:lang w:eastAsia="ar-SA"/>
        </w:rPr>
        <w:t xml:space="preserve"> </w:t>
      </w:r>
      <w:r>
        <w:rPr>
          <w:rFonts w:eastAsia="Lucida Sans Unicode" w:cs="Calibri"/>
          <w:lang w:eastAsia="ar-SA"/>
        </w:rPr>
        <w:t>ul. Kościuszki 52, 99-300 Kutno</w:t>
      </w:r>
      <w:r w:rsidRPr="006F0A56">
        <w:rPr>
          <w:rFonts w:eastAsia="Lucida Sans Unicode" w:cs="Calibri"/>
          <w:lang w:eastAsia="ar-SA"/>
        </w:rPr>
        <w:t xml:space="preserve">, </w:t>
      </w:r>
    </w:p>
    <w:p w:rsidR="00C42787" w:rsidRDefault="00C42787" w:rsidP="00C42787">
      <w:pPr>
        <w:spacing w:after="0" w:line="252" w:lineRule="auto"/>
        <w:jc w:val="both"/>
        <w:rPr>
          <w:rFonts w:eastAsia="Lucida Sans Unicode" w:cs="Calibri"/>
          <w:lang w:eastAsia="ar-SA"/>
        </w:rPr>
      </w:pPr>
      <w:r>
        <w:rPr>
          <w:rFonts w:eastAsia="Lucida Sans Unicode" w:cs="Calibri"/>
          <w:lang w:eastAsia="ar-SA"/>
        </w:rPr>
        <w:tab/>
        <w:t>tel. (24) 3880 200, fax (24) 3880 201</w:t>
      </w:r>
    </w:p>
    <w:p w:rsidR="00C42787" w:rsidRDefault="00C42787" w:rsidP="00C42787">
      <w:pPr>
        <w:spacing w:after="0" w:line="252" w:lineRule="auto"/>
        <w:ind w:left="-15"/>
        <w:jc w:val="both"/>
        <w:rPr>
          <w:rFonts w:eastAsia="Times New Roman" w:cs="Calibri"/>
          <w:lang w:eastAsia="pl-PL"/>
        </w:rPr>
      </w:pPr>
      <w:r>
        <w:rPr>
          <w:rFonts w:eastAsia="Lucida Sans Unicode" w:cs="Calibri"/>
          <w:lang w:eastAsia="ar-SA"/>
        </w:rPr>
        <w:tab/>
      </w:r>
      <w:r>
        <w:rPr>
          <w:rFonts w:eastAsia="Lucida Sans Unicode" w:cs="Calibri"/>
          <w:lang w:eastAsia="ar-SA"/>
        </w:rPr>
        <w:tab/>
        <w:t>e-mail:</w:t>
      </w:r>
      <w:r>
        <w:rPr>
          <w:rFonts w:eastAsia="Lucida Sans Unicode" w:cs="Calibri"/>
          <w:lang w:eastAsia="ar-SA"/>
        </w:rPr>
        <w:tab/>
      </w:r>
      <w:r w:rsidRPr="006F0A56">
        <w:rPr>
          <w:rFonts w:eastAsia="Lucida Sans Unicode" w:cs="Calibri" w:hint="eastAsia"/>
          <w:lang w:eastAsia="ar-SA"/>
        </w:rPr>
        <w:t>nzoz.kss@szpital.kutno.p</w:t>
      </w:r>
      <w:r>
        <w:rPr>
          <w:rFonts w:eastAsia="Lucida Sans Unicode" w:cs="Calibri"/>
          <w:lang w:eastAsia="ar-SA"/>
        </w:rPr>
        <w:t>l</w:t>
      </w:r>
    </w:p>
    <w:p w:rsidR="00C42787" w:rsidRDefault="00C42787" w:rsidP="00631E07">
      <w:pPr>
        <w:numPr>
          <w:ilvl w:val="0"/>
          <w:numId w:val="52"/>
        </w:numPr>
        <w:suppressAutoHyphens/>
        <w:spacing w:after="0" w:line="252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inspektorem ochrony danych osobowych w</w:t>
      </w:r>
      <w:r>
        <w:rPr>
          <w:rFonts w:eastAsia="Lucida Sans Unicode" w:cs="Calibri"/>
          <w:lang w:eastAsia="ar-SA"/>
        </w:rPr>
        <w:t xml:space="preserve"> </w:t>
      </w:r>
      <w:r w:rsidRPr="006F0A56">
        <w:rPr>
          <w:rFonts w:eastAsia="Lucida Sans Unicode" w:cs="Calibri"/>
          <w:lang w:eastAsia="ar-SA"/>
        </w:rPr>
        <w:t>KUTNOWSKI SZPITAL SAMORZĄDOWY SP</w:t>
      </w:r>
      <w:r w:rsidRPr="006F0A56">
        <w:rPr>
          <w:rFonts w:eastAsia="Lucida Sans Unicode" w:cs="Calibri" w:hint="eastAsia"/>
          <w:lang w:eastAsia="ar-SA"/>
        </w:rPr>
        <w:t>Ó</w:t>
      </w:r>
      <w:r w:rsidR="000449C8">
        <w:rPr>
          <w:rFonts w:eastAsia="Lucida Sans Unicode" w:cs="Calibri"/>
          <w:lang w:eastAsia="ar-SA"/>
        </w:rPr>
        <w:t>ŁKA Z </w:t>
      </w:r>
      <w:r w:rsidRPr="006F0A56">
        <w:rPr>
          <w:rFonts w:eastAsia="Lucida Sans Unicode" w:cs="Calibri"/>
          <w:lang w:eastAsia="ar-SA"/>
        </w:rPr>
        <w:t>O.O.</w:t>
      </w:r>
      <w:r>
        <w:rPr>
          <w:rFonts w:eastAsia="Lucida Sans Unicode" w:cs="Calibri"/>
          <w:lang w:eastAsia="ar-SA"/>
        </w:rPr>
        <w:t xml:space="preserve"> </w:t>
      </w:r>
      <w:r>
        <w:rPr>
          <w:rFonts w:eastAsia="Times New Roman" w:cs="Calibri"/>
          <w:lang w:eastAsia="pl-PL"/>
        </w:rPr>
        <w:t xml:space="preserve">jest Pan </w:t>
      </w:r>
      <w:r>
        <w:rPr>
          <w:rFonts w:eastAsia="Times New Roman" w:cs="Calibri"/>
          <w:i/>
          <w:lang w:eastAsia="pl-PL"/>
        </w:rPr>
        <w:t xml:space="preserve">Andrzej </w:t>
      </w:r>
      <w:proofErr w:type="spellStart"/>
      <w:r>
        <w:rPr>
          <w:rFonts w:eastAsia="Times New Roman" w:cs="Calibri"/>
          <w:i/>
          <w:lang w:eastAsia="pl-PL"/>
        </w:rPr>
        <w:t>Konwerski</w:t>
      </w:r>
      <w:proofErr w:type="spellEnd"/>
      <w:r>
        <w:rPr>
          <w:rFonts w:eastAsia="Times New Roman" w:cs="Calibri"/>
          <w:i/>
          <w:lang w:eastAsia="pl-PL"/>
        </w:rPr>
        <w:t xml:space="preserve">, kontakt: </w:t>
      </w:r>
      <w:r w:rsidRPr="000D46B8">
        <w:rPr>
          <w:rFonts w:cs="Calibri"/>
        </w:rPr>
        <w:t>abi@szpital.kutno.pl</w:t>
      </w:r>
      <w:r>
        <w:rPr>
          <w:rFonts w:eastAsia="Times New Roman" w:cs="Calibri"/>
          <w:i/>
          <w:lang w:eastAsia="pl-PL"/>
        </w:rPr>
        <w:t xml:space="preserve">; </w:t>
      </w:r>
      <w:r>
        <w:rPr>
          <w:rFonts w:eastAsia="Times New Roman" w:cs="Calibri"/>
          <w:lang w:eastAsia="pl-PL"/>
        </w:rPr>
        <w:t>tel. (24) 3880 419</w:t>
      </w:r>
    </w:p>
    <w:p w:rsidR="00C42787" w:rsidRDefault="00C42787" w:rsidP="00C42787">
      <w:pPr>
        <w:tabs>
          <w:tab w:val="left" w:pos="525"/>
          <w:tab w:val="left" w:pos="570"/>
        </w:tabs>
        <w:spacing w:after="0" w:line="252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lang w:eastAsia="pl-PL"/>
        </w:rPr>
        <w:t>Pani/Pana dane osobowe przetwarzane będą na podstawie art. 6 ust. 1 lit. c</w:t>
      </w:r>
      <w:r>
        <w:rPr>
          <w:rFonts w:eastAsia="Times New Roman" w:cs="Calibri"/>
          <w:i/>
          <w:lang w:eastAsia="pl-PL"/>
        </w:rPr>
        <w:t xml:space="preserve"> </w:t>
      </w:r>
      <w:r>
        <w:rPr>
          <w:rFonts w:eastAsia="Times New Roman" w:cs="Calibri"/>
          <w:lang w:eastAsia="pl-PL"/>
        </w:rPr>
        <w:t xml:space="preserve">RODO w celu </w:t>
      </w:r>
      <w:r>
        <w:rPr>
          <w:rFonts w:cs="Calibri"/>
        </w:rPr>
        <w:t>związanym z postępowaniem o udzie</w:t>
      </w:r>
      <w:r w:rsidR="009324BE">
        <w:rPr>
          <w:rFonts w:cs="Calibri"/>
        </w:rPr>
        <w:t xml:space="preserve">lenie zamówienia publicznego </w:t>
      </w:r>
      <w:r w:rsidR="007975A8" w:rsidRPr="002A3280">
        <w:rPr>
          <w:rFonts w:cs="Calibri"/>
          <w:i/>
        </w:rPr>
        <w:t xml:space="preserve">na </w:t>
      </w:r>
      <w:r w:rsidR="00F05AC3">
        <w:rPr>
          <w:rFonts w:asciiTheme="minorHAnsi" w:hAnsiTheme="minorHAnsi" w:cstheme="minorHAnsi"/>
          <w:spacing w:val="-1"/>
        </w:rPr>
        <w:t>„</w:t>
      </w:r>
      <w:r w:rsidR="00F05AC3">
        <w:rPr>
          <w:rFonts w:asciiTheme="minorHAnsi" w:hAnsiTheme="minorHAnsi" w:cstheme="minorHAnsi"/>
          <w:b/>
          <w:i/>
          <w:spacing w:val="-1"/>
        </w:rPr>
        <w:t>wykonanie</w:t>
      </w:r>
      <w:r w:rsidR="00F028F5">
        <w:rPr>
          <w:rFonts w:asciiTheme="minorHAnsi" w:hAnsiTheme="minorHAnsi" w:cstheme="minorHAnsi"/>
          <w:b/>
          <w:i/>
          <w:spacing w:val="-1"/>
        </w:rPr>
        <w:t xml:space="preserve"> </w:t>
      </w:r>
      <w:r w:rsidR="00F05AC3" w:rsidRPr="00AF1210">
        <w:rPr>
          <w:rFonts w:asciiTheme="minorHAnsi" w:hAnsiTheme="minorHAnsi" w:cstheme="minorHAnsi"/>
          <w:b/>
          <w:i/>
          <w:spacing w:val="-1"/>
        </w:rPr>
        <w:t xml:space="preserve"> materiałów promocyjnych</w:t>
      </w:r>
      <w:r w:rsidR="00F05AC3">
        <w:rPr>
          <w:rFonts w:asciiTheme="minorHAnsi" w:hAnsiTheme="minorHAnsi" w:cstheme="minorHAnsi"/>
          <w:b/>
          <w:i/>
          <w:spacing w:val="-1"/>
        </w:rPr>
        <w:t>”</w:t>
      </w:r>
      <w:r w:rsidR="002A3280" w:rsidRPr="004152FB">
        <w:rPr>
          <w:rFonts w:cs="Calibri"/>
        </w:rPr>
        <w:t>,</w:t>
      </w:r>
      <w:r w:rsidR="002A3280">
        <w:rPr>
          <w:rFonts w:cs="Calibri"/>
        </w:rPr>
        <w:t xml:space="preserve"> </w:t>
      </w:r>
      <w:r>
        <w:rPr>
          <w:rFonts w:eastAsia="Times New Roman" w:cs="Calibri"/>
          <w:color w:val="000000"/>
        </w:rPr>
        <w:t>w ramach projektu</w:t>
      </w:r>
      <w:r>
        <w:rPr>
          <w:rFonts w:eastAsia="Times New Roman" w:cs="Calibri"/>
          <w:b/>
          <w:color w:val="000000"/>
        </w:rPr>
        <w:t xml:space="preserve"> „</w:t>
      </w:r>
      <w:r>
        <w:rPr>
          <w:b/>
          <w:smallCaps/>
        </w:rPr>
        <w:t>Wdrożenie elektronicznej dokumentacji medycznej w Kutnowskim Szpitalu Samorządowym”</w:t>
      </w:r>
      <w:r>
        <w:rPr>
          <w:rFonts w:eastAsia="Times New Roman" w:cs="Calibri"/>
          <w:b/>
          <w:color w:val="000000"/>
        </w:rPr>
        <w:t xml:space="preserve"> </w:t>
      </w:r>
      <w:r w:rsidR="009324BE">
        <w:rPr>
          <w:rFonts w:eastAsia="Times New Roman" w:cs="Calibri"/>
          <w:color w:val="000000"/>
        </w:rPr>
        <w:t>realizowanego w </w:t>
      </w:r>
      <w:r>
        <w:rPr>
          <w:rFonts w:eastAsia="Times New Roman" w:cs="Calibri"/>
          <w:color w:val="000000"/>
        </w:rPr>
        <w:t xml:space="preserve">ramach </w:t>
      </w:r>
      <w:r>
        <w:rPr>
          <w:smallCaps/>
        </w:rPr>
        <w:t>Oś priorytetowa VII infrastruktura dla usług społecznych</w:t>
      </w:r>
      <w:r>
        <w:rPr>
          <w:rFonts w:eastAsia="Times New Roman" w:cs="Calibri"/>
          <w:color w:val="000000"/>
        </w:rPr>
        <w:t xml:space="preserve">, </w:t>
      </w:r>
      <w:r>
        <w:rPr>
          <w:smallCaps/>
        </w:rPr>
        <w:t>Działanie VII.1 Technologie informacyjno-komunikacyjne, Poddziałanie VII.1.2 Technologie informacyjno -komunikacyjne</w:t>
      </w:r>
      <w:r>
        <w:rPr>
          <w:rFonts w:eastAsia="Times New Roman" w:cs="Calibri"/>
          <w:color w:val="000000"/>
        </w:rPr>
        <w:t xml:space="preserve"> przez </w:t>
      </w:r>
      <w:r>
        <w:rPr>
          <w:rFonts w:eastAsia="Times New Roman" w:cs="Calibri"/>
          <w:b/>
          <w:bCs/>
          <w:i/>
          <w:color w:val="000000"/>
        </w:rPr>
        <w:t>KUTNOWSKI SZPITAL SAMORZĄDOWY SPÓŁKA Z O.O. w Kutnie</w:t>
      </w:r>
      <w:r>
        <w:rPr>
          <w:rFonts w:eastAsia="Times New Roman" w:cs="Calibri"/>
          <w:color w:val="000000"/>
        </w:rPr>
        <w:t xml:space="preserve">, </w:t>
      </w:r>
    </w:p>
    <w:p w:rsidR="00C42787" w:rsidRDefault="00C42787" w:rsidP="00C42787">
      <w:pPr>
        <w:tabs>
          <w:tab w:val="left" w:pos="525"/>
          <w:tab w:val="left" w:pos="570"/>
        </w:tabs>
        <w:spacing w:after="0" w:line="252" w:lineRule="auto"/>
        <w:jc w:val="both"/>
        <w:rPr>
          <w:rFonts w:eastAsia="Times New Roman" w:cs="Calibri"/>
          <w:color w:val="000000"/>
        </w:rPr>
      </w:pPr>
      <w:r w:rsidRPr="00581D93">
        <w:rPr>
          <w:rFonts w:cs="Calibri"/>
          <w:bCs/>
        </w:rPr>
        <w:t>na podstawie Umowy o dofinansowanie projektu Nr UDA-</w:t>
      </w:r>
      <w:r>
        <w:rPr>
          <w:rFonts w:cs="Calibri"/>
          <w:bCs/>
        </w:rPr>
        <w:t>RPLD.07.01.02 – 10-0044/17-00 w </w:t>
      </w:r>
      <w:r w:rsidRPr="00581D93">
        <w:rPr>
          <w:rFonts w:cs="Calibri"/>
          <w:bCs/>
        </w:rPr>
        <w:t>ramach Regionalnego Programu Operacyjnego Województwa Łódzkiego na lata 2014-2020</w:t>
      </w:r>
    </w:p>
    <w:p w:rsidR="00C42787" w:rsidRPr="006F0A56" w:rsidRDefault="00C42787" w:rsidP="00C42787">
      <w:pPr>
        <w:tabs>
          <w:tab w:val="left" w:pos="525"/>
          <w:tab w:val="left" w:pos="570"/>
        </w:tabs>
        <w:spacing w:after="0" w:line="252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</w:rPr>
        <w:t xml:space="preserve">prowadzone w trybie zapytania ofertowego, nr sprawy: </w:t>
      </w:r>
      <w:r w:rsidRPr="00A26937">
        <w:rPr>
          <w:rFonts w:cs="Calibri"/>
          <w:b/>
        </w:rPr>
        <w:t>P/32/18</w:t>
      </w:r>
      <w:r>
        <w:rPr>
          <w:rFonts w:cs="Calibri"/>
        </w:rPr>
        <w:t>.</w:t>
      </w:r>
    </w:p>
    <w:p w:rsidR="00C42787" w:rsidRPr="00293531" w:rsidRDefault="00C42787" w:rsidP="00631E07">
      <w:pPr>
        <w:pStyle w:val="Akapitzlist"/>
        <w:numPr>
          <w:ilvl w:val="0"/>
          <w:numId w:val="54"/>
        </w:numPr>
        <w:spacing w:after="0" w:line="252" w:lineRule="auto"/>
        <w:ind w:left="426" w:hanging="426"/>
        <w:jc w:val="both"/>
        <w:rPr>
          <w:rFonts w:eastAsia="Times New Roman" w:cs="Calibri"/>
          <w:lang w:eastAsia="pl-PL"/>
        </w:rPr>
      </w:pPr>
      <w:r w:rsidRPr="00293531">
        <w:rPr>
          <w:rFonts w:eastAsia="Times New Roman" w:cs="Calibri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31">
        <w:rPr>
          <w:rFonts w:eastAsia="Times New Roman" w:cs="Calibri"/>
          <w:lang w:eastAsia="pl-PL"/>
        </w:rPr>
        <w:t>Pzp</w:t>
      </w:r>
      <w:proofErr w:type="spellEnd"/>
      <w:r w:rsidRPr="00293531">
        <w:rPr>
          <w:rFonts w:eastAsia="Times New Roman" w:cs="Calibri"/>
          <w:lang w:eastAsia="pl-PL"/>
        </w:rPr>
        <w:t xml:space="preserve">”;  </w:t>
      </w:r>
    </w:p>
    <w:p w:rsidR="00C42787" w:rsidRPr="00293531" w:rsidRDefault="00C42787" w:rsidP="00631E07">
      <w:pPr>
        <w:pStyle w:val="Akapitzlist"/>
        <w:numPr>
          <w:ilvl w:val="0"/>
          <w:numId w:val="54"/>
        </w:numPr>
        <w:spacing w:after="0" w:line="252" w:lineRule="auto"/>
        <w:ind w:left="426" w:hanging="426"/>
        <w:jc w:val="both"/>
        <w:rPr>
          <w:rFonts w:eastAsia="Times New Roman" w:cs="Calibri"/>
          <w:lang w:eastAsia="pl-PL"/>
        </w:rPr>
      </w:pPr>
      <w:r w:rsidRPr="00293531">
        <w:rPr>
          <w:rFonts w:eastAsia="Times New Roman" w:cs="Calibri"/>
          <w:lang w:eastAsia="pl-PL"/>
        </w:rPr>
        <w:lastRenderedPageBreak/>
        <w:t xml:space="preserve">Pani/Pana dane osobowe będą przechowywane, zgodnie z art. 97 ust. 1 ustawy </w:t>
      </w:r>
      <w:proofErr w:type="spellStart"/>
      <w:r w:rsidRPr="00293531">
        <w:rPr>
          <w:rFonts w:eastAsia="Times New Roman" w:cs="Calibri"/>
          <w:lang w:eastAsia="pl-PL"/>
        </w:rPr>
        <w:t>Pzp</w:t>
      </w:r>
      <w:proofErr w:type="spellEnd"/>
      <w:r w:rsidRPr="00293531">
        <w:rPr>
          <w:rFonts w:eastAsia="Times New Roman" w:cs="Calibri"/>
          <w:lang w:eastAsia="pl-PL"/>
        </w:rPr>
        <w:t>, przez okres 4 lat od dnia zakończenia postępowania o udzielenie zamówienia, a jeżeli czas trwania umowy przekracza 4 lata, okres przechowywania obejmuje cały czas trwania umowy; przy realizacji projektów unijnych zgodnie z wytycznymi Instytucji Zarządzającej lub umowy.</w:t>
      </w:r>
    </w:p>
    <w:p w:rsidR="00C42787" w:rsidRDefault="00C42787" w:rsidP="00631E07">
      <w:pPr>
        <w:pStyle w:val="Akapitzlist"/>
        <w:numPr>
          <w:ilvl w:val="0"/>
          <w:numId w:val="54"/>
        </w:numPr>
        <w:spacing w:after="0" w:line="252" w:lineRule="auto"/>
        <w:ind w:left="426" w:hanging="426"/>
        <w:jc w:val="both"/>
        <w:rPr>
          <w:rFonts w:eastAsia="Times New Roman" w:cs="Calibri"/>
          <w:lang w:eastAsia="pl-PL"/>
        </w:rPr>
      </w:pPr>
      <w:r w:rsidRPr="00293531">
        <w:rPr>
          <w:rFonts w:eastAsia="Times New Roman" w:cs="Calibri"/>
          <w:lang w:eastAsia="pl-PL"/>
        </w:rPr>
        <w:t>obowiązek podania przez Panią/Pana danych osobowych bezpośrednio Pani/Pana dotyczących jest wymogiem ustawowym określonym w przepisach ust</w:t>
      </w:r>
      <w:r w:rsidR="008B0C0B">
        <w:rPr>
          <w:rFonts w:eastAsia="Times New Roman" w:cs="Calibri"/>
          <w:lang w:eastAsia="pl-PL"/>
        </w:rPr>
        <w:t xml:space="preserve">awy </w:t>
      </w:r>
      <w:proofErr w:type="spellStart"/>
      <w:r w:rsidR="008B0C0B">
        <w:rPr>
          <w:rFonts w:eastAsia="Times New Roman" w:cs="Calibri"/>
          <w:lang w:eastAsia="pl-PL"/>
        </w:rPr>
        <w:t>Pzp</w:t>
      </w:r>
      <w:proofErr w:type="spellEnd"/>
      <w:r w:rsidR="008B0C0B">
        <w:rPr>
          <w:rFonts w:eastAsia="Times New Roman" w:cs="Calibri"/>
          <w:lang w:eastAsia="pl-PL"/>
        </w:rPr>
        <w:t>, związanym z udziałem w </w:t>
      </w:r>
      <w:r w:rsidRPr="00293531">
        <w:rPr>
          <w:rFonts w:eastAsia="Times New Roman" w:cs="Calibri"/>
          <w:lang w:eastAsia="pl-PL"/>
        </w:rPr>
        <w:t>postępowaniu</w:t>
      </w:r>
      <w:r>
        <w:rPr>
          <w:rFonts w:eastAsia="Times New Roman" w:cs="Calibri"/>
          <w:lang w:eastAsia="pl-PL"/>
        </w:rPr>
        <w:t xml:space="preserve"> o udzielenie zamówienia publicznego; konsekwencje niepodania określonych danych wynikają z ustawy </w:t>
      </w:r>
      <w:proofErr w:type="spellStart"/>
      <w:r>
        <w:rPr>
          <w:rFonts w:eastAsia="Times New Roman" w:cs="Calibri"/>
          <w:lang w:eastAsia="pl-PL"/>
        </w:rPr>
        <w:t>Pzp</w:t>
      </w:r>
      <w:proofErr w:type="spellEnd"/>
      <w:r>
        <w:rPr>
          <w:rFonts w:eastAsia="Times New Roman" w:cs="Calibri"/>
          <w:lang w:eastAsia="pl-PL"/>
        </w:rPr>
        <w:t xml:space="preserve">;  </w:t>
      </w:r>
    </w:p>
    <w:p w:rsidR="00C42787" w:rsidRDefault="00C42787" w:rsidP="00631E07">
      <w:pPr>
        <w:pStyle w:val="Akapitzlist"/>
        <w:numPr>
          <w:ilvl w:val="0"/>
          <w:numId w:val="54"/>
        </w:numPr>
        <w:spacing w:after="0" w:line="252" w:lineRule="auto"/>
        <w:ind w:left="426" w:hanging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 odniesieniu do Pani/Pana danych osobowych decyzje nie będą podejmowane w sposób zautomatyzowany, stosowanie do art. 22 RODO;</w:t>
      </w:r>
    </w:p>
    <w:p w:rsidR="00C42787" w:rsidRDefault="00C42787" w:rsidP="00631E07">
      <w:pPr>
        <w:pStyle w:val="Akapitzlist"/>
        <w:numPr>
          <w:ilvl w:val="0"/>
          <w:numId w:val="54"/>
        </w:numPr>
        <w:spacing w:after="0" w:line="252" w:lineRule="auto"/>
        <w:ind w:left="426" w:hanging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posiada Pani/Pan:</w:t>
      </w:r>
    </w:p>
    <w:p w:rsidR="00C42787" w:rsidRDefault="00C42787" w:rsidP="00631E07">
      <w:pPr>
        <w:pStyle w:val="Akapitzlist"/>
        <w:numPr>
          <w:ilvl w:val="0"/>
          <w:numId w:val="53"/>
        </w:numPr>
        <w:spacing w:after="0" w:line="252" w:lineRule="auto"/>
        <w:ind w:left="709" w:hanging="283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na podstawie art. 15 RODO prawo dostępu do danych osobowych Pani/Pana dotyczących;</w:t>
      </w:r>
    </w:p>
    <w:p w:rsidR="00C42787" w:rsidRDefault="00C42787" w:rsidP="00631E07">
      <w:pPr>
        <w:pStyle w:val="Akapitzlist"/>
        <w:numPr>
          <w:ilvl w:val="0"/>
          <w:numId w:val="53"/>
        </w:numPr>
        <w:spacing w:after="0" w:line="252" w:lineRule="auto"/>
        <w:ind w:left="709" w:hanging="283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na podstawie art. 16 RODO prawo do sprostowania Pani/Pana danych osobowych </w:t>
      </w:r>
      <w:r>
        <w:rPr>
          <w:rFonts w:eastAsia="Times New Roman" w:cs="Calibri"/>
          <w:b/>
          <w:vertAlign w:val="superscript"/>
          <w:lang w:eastAsia="pl-PL"/>
        </w:rPr>
        <w:t>**</w:t>
      </w:r>
      <w:r>
        <w:rPr>
          <w:rFonts w:eastAsia="Times New Roman" w:cs="Calibri"/>
          <w:lang w:eastAsia="pl-PL"/>
        </w:rPr>
        <w:t>;</w:t>
      </w:r>
    </w:p>
    <w:p w:rsidR="00C42787" w:rsidRDefault="00C42787" w:rsidP="00631E07">
      <w:pPr>
        <w:pStyle w:val="Akapitzlist"/>
        <w:numPr>
          <w:ilvl w:val="0"/>
          <w:numId w:val="53"/>
        </w:numPr>
        <w:spacing w:after="0" w:line="252" w:lineRule="auto"/>
        <w:ind w:left="709" w:hanging="283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42787" w:rsidRDefault="00C42787" w:rsidP="00631E07">
      <w:pPr>
        <w:pStyle w:val="Akapitzlist"/>
        <w:numPr>
          <w:ilvl w:val="0"/>
          <w:numId w:val="53"/>
        </w:numPr>
        <w:spacing w:after="0" w:line="252" w:lineRule="auto"/>
        <w:ind w:left="709" w:hanging="283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42787" w:rsidRDefault="00C42787" w:rsidP="00631E07">
      <w:pPr>
        <w:pStyle w:val="Akapitzlist"/>
        <w:numPr>
          <w:ilvl w:val="0"/>
          <w:numId w:val="54"/>
        </w:numPr>
        <w:spacing w:after="0" w:line="252" w:lineRule="auto"/>
        <w:ind w:left="426" w:hanging="426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nie przysługuje Pani/Panu:</w:t>
      </w:r>
    </w:p>
    <w:p w:rsidR="00C42787" w:rsidRDefault="00C42787" w:rsidP="00631E07">
      <w:pPr>
        <w:pStyle w:val="Akapitzlist"/>
        <w:numPr>
          <w:ilvl w:val="0"/>
          <w:numId w:val="55"/>
        </w:numPr>
        <w:spacing w:after="0" w:line="252" w:lineRule="auto"/>
        <w:ind w:left="709" w:hanging="283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 związku z art. 17 ust. 3 lit. b, d lub e RODO prawo do usunięcia danych osobowych;</w:t>
      </w:r>
    </w:p>
    <w:p w:rsidR="00C42787" w:rsidRDefault="00C42787" w:rsidP="00631E07">
      <w:pPr>
        <w:pStyle w:val="Akapitzlist"/>
        <w:numPr>
          <w:ilvl w:val="0"/>
          <w:numId w:val="55"/>
        </w:numPr>
        <w:spacing w:after="0" w:line="252" w:lineRule="auto"/>
        <w:ind w:left="709" w:hanging="283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lang w:eastAsia="pl-PL"/>
        </w:rPr>
        <w:t>prawo do przenoszenia danych osobowych, o którym mowa w art. 20 RODO;</w:t>
      </w:r>
    </w:p>
    <w:p w:rsidR="00425934" w:rsidRPr="007C6C05" w:rsidRDefault="00C42787" w:rsidP="00425934">
      <w:pPr>
        <w:pStyle w:val="Akapitzlist"/>
        <w:numPr>
          <w:ilvl w:val="0"/>
          <w:numId w:val="55"/>
        </w:numPr>
        <w:spacing w:after="0" w:line="252" w:lineRule="auto"/>
        <w:ind w:left="709" w:hanging="283"/>
        <w:jc w:val="both"/>
        <w:rPr>
          <w:rFonts w:eastAsia="Times New Roman" w:cs="Calibri"/>
          <w:i/>
          <w:lang w:eastAsia="pl-PL"/>
        </w:rPr>
      </w:pPr>
      <w:r w:rsidRPr="0059382C">
        <w:rPr>
          <w:rFonts w:eastAsia="Times New Roman" w:cs="Calibr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25934" w:rsidRDefault="00425934" w:rsidP="00425934">
      <w:pPr>
        <w:pStyle w:val="Akapitzlist"/>
        <w:spacing w:after="0" w:line="252" w:lineRule="auto"/>
        <w:ind w:left="709"/>
        <w:jc w:val="both"/>
        <w:rPr>
          <w:rFonts w:eastAsia="Times New Roman" w:cs="Calibri"/>
          <w:lang w:eastAsia="pl-PL"/>
        </w:rPr>
      </w:pPr>
    </w:p>
    <w:p w:rsidR="00425934" w:rsidRDefault="00425934" w:rsidP="006D2DD6">
      <w:pPr>
        <w:spacing w:after="0" w:line="252" w:lineRule="auto"/>
        <w:ind w:left="425"/>
        <w:jc w:val="both"/>
        <w:rPr>
          <w:rFonts w:cs="Calibri"/>
          <w:b/>
          <w:i/>
          <w:sz w:val="18"/>
          <w:szCs w:val="18"/>
          <w:vertAlign w:val="superscript"/>
        </w:rPr>
      </w:pPr>
      <w:r>
        <w:rPr>
          <w:rFonts w:cs="Calibri"/>
          <w:b/>
          <w:i/>
          <w:sz w:val="18"/>
          <w:szCs w:val="18"/>
          <w:vertAlign w:val="superscript"/>
        </w:rPr>
        <w:t>*</w:t>
      </w:r>
      <w:r>
        <w:rPr>
          <w:rFonts w:cs="Calibri"/>
          <w:b/>
          <w:i/>
          <w:sz w:val="18"/>
          <w:szCs w:val="18"/>
        </w:rPr>
        <w:t xml:space="preserve"> Wyjaśnienie:</w:t>
      </w:r>
      <w:r>
        <w:rPr>
          <w:rFonts w:cs="Calibri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>
        <w:rPr>
          <w:rFonts w:eastAsia="Times New Roman" w:cs="Calibri"/>
          <w:i/>
          <w:sz w:val="18"/>
          <w:szCs w:val="18"/>
          <w:lang w:eastAsia="pl-PL"/>
        </w:rPr>
        <w:t>istnieje obowiązek wyznaczenia inspektora ochrony danych osobowych.</w:t>
      </w:r>
    </w:p>
    <w:p w:rsidR="00425934" w:rsidRDefault="00425934" w:rsidP="006D2DD6">
      <w:pPr>
        <w:pStyle w:val="Akapitzlist"/>
        <w:spacing w:after="0" w:line="252" w:lineRule="auto"/>
        <w:ind w:left="425"/>
        <w:jc w:val="both"/>
        <w:rPr>
          <w:rFonts w:cs="Calibri"/>
          <w:b/>
          <w:i/>
          <w:sz w:val="18"/>
          <w:szCs w:val="18"/>
          <w:vertAlign w:val="superscript"/>
        </w:rPr>
      </w:pPr>
      <w:r>
        <w:rPr>
          <w:rFonts w:cs="Calibri"/>
          <w:b/>
          <w:i/>
          <w:sz w:val="18"/>
          <w:szCs w:val="18"/>
          <w:vertAlign w:val="superscript"/>
        </w:rPr>
        <w:t xml:space="preserve">** </w:t>
      </w:r>
      <w:r>
        <w:rPr>
          <w:rFonts w:cs="Calibri"/>
          <w:b/>
          <w:i/>
          <w:sz w:val="18"/>
          <w:szCs w:val="18"/>
        </w:rPr>
        <w:t>Wyjaśnienie:</w:t>
      </w:r>
      <w:r>
        <w:rPr>
          <w:rFonts w:cs="Calibri"/>
          <w:i/>
          <w:sz w:val="18"/>
          <w:szCs w:val="18"/>
        </w:rPr>
        <w:t xml:space="preserve"> </w:t>
      </w:r>
      <w:r>
        <w:rPr>
          <w:rFonts w:eastAsia="Times New Roman" w:cs="Calibri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cs="Calibri"/>
          <w:i/>
          <w:sz w:val="18"/>
          <w:szCs w:val="18"/>
        </w:rPr>
        <w:t>wyniku postępowania</w:t>
      </w:r>
      <w:r>
        <w:rPr>
          <w:rFonts w:cs="Calibri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cs="Calibri"/>
          <w:i/>
          <w:sz w:val="18"/>
          <w:szCs w:val="18"/>
        </w:rPr>
        <w:t>Pzp</w:t>
      </w:r>
      <w:proofErr w:type="spellEnd"/>
      <w:r>
        <w:rPr>
          <w:rFonts w:cs="Calibri"/>
          <w:i/>
          <w:sz w:val="18"/>
          <w:szCs w:val="18"/>
        </w:rPr>
        <w:t xml:space="preserve"> oraz nie może naruszać integralności protokołu oraz jego załączników.</w:t>
      </w:r>
    </w:p>
    <w:p w:rsidR="00425934" w:rsidRPr="0059382C" w:rsidRDefault="00425934" w:rsidP="006D2DD6">
      <w:pPr>
        <w:pStyle w:val="Akapitzlist"/>
        <w:spacing w:after="0" w:line="252" w:lineRule="auto"/>
        <w:ind w:left="425"/>
        <w:jc w:val="both"/>
        <w:rPr>
          <w:rFonts w:cs="Calibri"/>
        </w:rPr>
      </w:pPr>
      <w:r>
        <w:rPr>
          <w:rFonts w:cs="Calibri"/>
          <w:b/>
          <w:i/>
          <w:sz w:val="18"/>
          <w:szCs w:val="18"/>
          <w:vertAlign w:val="superscript"/>
        </w:rPr>
        <w:t xml:space="preserve">*** </w:t>
      </w:r>
      <w:r>
        <w:rPr>
          <w:rFonts w:cs="Calibri"/>
          <w:b/>
          <w:i/>
          <w:sz w:val="18"/>
          <w:szCs w:val="18"/>
        </w:rPr>
        <w:t>Wyjaśnienie:</w:t>
      </w:r>
      <w:r>
        <w:rPr>
          <w:rFonts w:cs="Calibri"/>
          <w:i/>
          <w:sz w:val="18"/>
          <w:szCs w:val="18"/>
        </w:rPr>
        <w:t xml:space="preserve"> prawo do ograniczenia przetwarzania nie ma zastosowania w odniesieniu do </w:t>
      </w:r>
      <w:r>
        <w:rPr>
          <w:rFonts w:eastAsia="Times New Roman" w:cs="Calibri"/>
          <w:i/>
          <w:sz w:val="18"/>
          <w:szCs w:val="18"/>
          <w:lang w:eastAsia="pl-PL"/>
        </w:rPr>
        <w:t>przechowywania, w celu zapewnienia korzystania ze środków ochrony prawnej lub w celu ochrony praw innej oso</w:t>
      </w:r>
      <w:r w:rsidR="00BA6D64">
        <w:rPr>
          <w:rFonts w:eastAsia="Times New Roman" w:cs="Calibri"/>
          <w:i/>
          <w:sz w:val="18"/>
          <w:szCs w:val="18"/>
          <w:lang w:eastAsia="pl-PL"/>
        </w:rPr>
        <w:t>by fizycznej lub prawnej, lub z </w:t>
      </w:r>
      <w:r>
        <w:rPr>
          <w:rFonts w:eastAsia="Times New Roman" w:cs="Calibri"/>
          <w:i/>
          <w:sz w:val="18"/>
          <w:szCs w:val="18"/>
          <w:lang w:eastAsia="pl-PL"/>
        </w:rPr>
        <w:t>uwagi na ważne względy interesu publicznego Unii Europejskiej lub państwa członkowskiego.</w:t>
      </w:r>
    </w:p>
    <w:p w:rsidR="00C42787" w:rsidRPr="0059382C" w:rsidRDefault="00C42787" w:rsidP="00C42787">
      <w:pPr>
        <w:pStyle w:val="Akapitzlist"/>
        <w:spacing w:after="0" w:line="252" w:lineRule="auto"/>
        <w:ind w:left="709"/>
        <w:jc w:val="both"/>
        <w:rPr>
          <w:rFonts w:eastAsia="Times New Roman" w:cs="Calibri"/>
          <w:i/>
          <w:lang w:eastAsia="pl-PL"/>
        </w:rPr>
      </w:pPr>
    </w:p>
    <w:p w:rsidR="00034BEF" w:rsidRPr="00DA0FEA" w:rsidRDefault="00034BEF" w:rsidP="000E6BF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  <w:b/>
        </w:rPr>
      </w:pPr>
      <w:r w:rsidRPr="00DA0FEA">
        <w:rPr>
          <w:rFonts w:cs="Calibri"/>
          <w:b/>
        </w:rPr>
        <w:t>ZAŁĄCZNIKI:</w:t>
      </w:r>
    </w:p>
    <w:p w:rsidR="00034BEF" w:rsidRPr="00DA0FEA" w:rsidRDefault="005460BB" w:rsidP="00631E07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Opis przedmiotu zamówienia – Z</w:t>
      </w:r>
      <w:r w:rsidR="00034BEF" w:rsidRPr="00DA0FEA">
        <w:rPr>
          <w:rFonts w:cs="Calibri"/>
        </w:rPr>
        <w:t>ałącznik nr 1</w:t>
      </w:r>
    </w:p>
    <w:p w:rsidR="00034BEF" w:rsidRPr="00DA0FEA" w:rsidRDefault="005460BB" w:rsidP="00631E07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oferty – Z</w:t>
      </w:r>
      <w:r w:rsidR="00034BEF" w:rsidRPr="00DA0FEA">
        <w:rPr>
          <w:rFonts w:cs="Calibri"/>
        </w:rPr>
        <w:t>ałącznik nr 2</w:t>
      </w:r>
    </w:p>
    <w:p w:rsidR="00034BEF" w:rsidRPr="00112130" w:rsidRDefault="005460BB" w:rsidP="00631E07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Wzór umowy – Z</w:t>
      </w:r>
      <w:r w:rsidR="00034BEF" w:rsidRPr="00DA0FEA">
        <w:rPr>
          <w:rFonts w:cs="Calibri"/>
        </w:rPr>
        <w:t xml:space="preserve">ałącznik nr 3 </w:t>
      </w:r>
    </w:p>
    <w:p w:rsidR="00F935CF" w:rsidRPr="00F935CF" w:rsidRDefault="003732CA" w:rsidP="00F935CF">
      <w:pPr>
        <w:spacing w:after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Zatwierdził</w:t>
      </w:r>
      <w:r w:rsidRPr="00390B19">
        <w:rPr>
          <w:rFonts w:cs="Calibri"/>
        </w:rPr>
        <w:t>:</w:t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cs="Calibri"/>
        </w:rPr>
        <w:tab/>
      </w:r>
      <w:r w:rsidR="00F935CF">
        <w:rPr>
          <w:rFonts w:ascii="Arial" w:hAnsi="Arial" w:cs="Arial"/>
          <w:sz w:val="20"/>
        </w:rPr>
        <w:t>Prezes Zarządu</w:t>
      </w:r>
    </w:p>
    <w:p w:rsidR="00F935CF" w:rsidRDefault="00F935CF" w:rsidP="00F935CF">
      <w:pPr>
        <w:pStyle w:val="Tekstpodstawowy3"/>
        <w:spacing w:after="0"/>
        <w:ind w:left="4956" w:firstLine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„Kutnowski Szpital Samorządowy” Sp. z o.o.</w:t>
      </w:r>
    </w:p>
    <w:p w:rsidR="00F935CF" w:rsidRDefault="00F935CF" w:rsidP="00F935CF">
      <w:pPr>
        <w:spacing w:after="0"/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Marek Piotr Kiełczewski</w:t>
      </w:r>
    </w:p>
    <w:p w:rsidR="00F935CF" w:rsidRDefault="00F935CF" w:rsidP="000A1682">
      <w:pPr>
        <w:rPr>
          <w:rFonts w:cs="Calibri"/>
        </w:rPr>
      </w:pPr>
    </w:p>
    <w:p w:rsidR="008D71CB" w:rsidRDefault="008D71CB" w:rsidP="000A1682">
      <w:pPr>
        <w:rPr>
          <w:rFonts w:cs="Calibri"/>
        </w:rPr>
      </w:pPr>
    </w:p>
    <w:p w:rsidR="002110D6" w:rsidRPr="000A1682" w:rsidRDefault="002110D6" w:rsidP="000A1682">
      <w:pPr>
        <w:rPr>
          <w:rFonts w:ascii="Times New Roman" w:hAnsi="Times New Roman"/>
        </w:rPr>
      </w:pPr>
    </w:p>
    <w:p w:rsidR="00D70034" w:rsidRPr="00783C55" w:rsidRDefault="00D70034" w:rsidP="00783C55">
      <w:pPr>
        <w:spacing w:after="0"/>
        <w:jc w:val="right"/>
        <w:rPr>
          <w:smallCaps/>
          <w:sz w:val="24"/>
          <w:szCs w:val="24"/>
        </w:rPr>
      </w:pPr>
      <w:r w:rsidRPr="00D70034">
        <w:rPr>
          <w:smallCaps/>
          <w:sz w:val="24"/>
          <w:szCs w:val="24"/>
        </w:rPr>
        <w:t xml:space="preserve">Załącznik nr 1 </w:t>
      </w:r>
    </w:p>
    <w:p w:rsidR="00D70034" w:rsidRDefault="00D70034" w:rsidP="00783C55">
      <w:pPr>
        <w:spacing w:after="0" w:line="252" w:lineRule="auto"/>
        <w:jc w:val="center"/>
        <w:rPr>
          <w:b/>
          <w:smallCaps/>
          <w:sz w:val="32"/>
          <w:szCs w:val="32"/>
        </w:rPr>
      </w:pPr>
      <w:r w:rsidRPr="00AD78FE">
        <w:rPr>
          <w:b/>
          <w:smallCaps/>
          <w:sz w:val="32"/>
          <w:szCs w:val="32"/>
        </w:rPr>
        <w:t>Opis Przedmiotu Zamówienia</w:t>
      </w:r>
    </w:p>
    <w:p w:rsidR="007A4CBB" w:rsidRDefault="007A4CBB" w:rsidP="007A4CBB">
      <w:pPr>
        <w:spacing w:after="0" w:line="252" w:lineRule="auto"/>
        <w:ind w:left="1980"/>
        <w:rPr>
          <w:b/>
          <w:smallCaps/>
        </w:rPr>
      </w:pPr>
    </w:p>
    <w:p w:rsidR="00D70034" w:rsidRPr="007A4CBB" w:rsidRDefault="007A4CBB" w:rsidP="007A4CBB">
      <w:pPr>
        <w:spacing w:after="0" w:line="252" w:lineRule="auto"/>
        <w:rPr>
          <w:rFonts w:asciiTheme="minorHAnsi" w:hAnsiTheme="minorHAnsi"/>
          <w:b/>
          <w:sz w:val="24"/>
          <w:szCs w:val="24"/>
        </w:rPr>
      </w:pPr>
      <w:r w:rsidRPr="007A4CBB">
        <w:rPr>
          <w:rFonts w:asciiTheme="minorHAnsi" w:hAnsiTheme="minorHAnsi"/>
          <w:b/>
          <w:sz w:val="24"/>
          <w:szCs w:val="24"/>
        </w:rPr>
        <w:t>I.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D70034" w:rsidRPr="007A4CBB">
        <w:rPr>
          <w:rFonts w:asciiTheme="minorHAnsi" w:hAnsiTheme="minorHAnsi"/>
          <w:b/>
          <w:sz w:val="24"/>
          <w:szCs w:val="24"/>
        </w:rPr>
        <w:t xml:space="preserve">Opis projektu </w:t>
      </w:r>
    </w:p>
    <w:p w:rsidR="00D70034" w:rsidRPr="00AD78FE" w:rsidRDefault="00D70034" w:rsidP="00CE21A1">
      <w:pPr>
        <w:spacing w:after="0" w:line="252" w:lineRule="auto"/>
        <w:jc w:val="both"/>
        <w:rPr>
          <w:rFonts w:eastAsia="Cambria"/>
          <w:i/>
          <w:iCs/>
        </w:rPr>
      </w:pPr>
      <w:r w:rsidRPr="00AD78FE">
        <w:rPr>
          <w:rFonts w:eastAsia="Cambria"/>
        </w:rPr>
        <w:t>Realizacja projektu</w:t>
      </w:r>
      <w:r w:rsidR="00B93976">
        <w:rPr>
          <w:rFonts w:eastAsia="Cambria"/>
        </w:rPr>
        <w:t xml:space="preserve"> pn.</w:t>
      </w:r>
      <w:r w:rsidRPr="00AD78FE">
        <w:rPr>
          <w:rFonts w:eastAsia="Cambria"/>
        </w:rPr>
        <w:t xml:space="preserve"> </w:t>
      </w:r>
      <w:r w:rsidR="00B93976" w:rsidRPr="00E233BB">
        <w:rPr>
          <w:rFonts w:eastAsia="Times New Roman" w:cs="Calibri"/>
          <w:b/>
          <w:color w:val="000000"/>
        </w:rPr>
        <w:t>„</w:t>
      </w:r>
      <w:r w:rsidR="00B93976" w:rsidRPr="00E233BB">
        <w:rPr>
          <w:b/>
          <w:smallCaps/>
        </w:rPr>
        <w:t>Wdrożenie elektronicznej dokumentacji medycznej w Kutnowskim Szpitalu Samorządowym”</w:t>
      </w:r>
      <w:r w:rsidR="00B93976">
        <w:rPr>
          <w:rFonts w:cs="Calibri"/>
          <w:bCs/>
        </w:rPr>
        <w:t>,</w:t>
      </w:r>
      <w:r w:rsidRPr="00AD78FE">
        <w:rPr>
          <w:rFonts w:eastAsia="Cambria"/>
        </w:rPr>
        <w:t xml:space="preserve"> polegającego na wdrożeniu elektronicznych usług medycznych typu A2B i A2C, zapewni możliwość nieograniczonej komunikacji pomiędzy szpitalem a pacjentami oraz pomiędzy szpitalem a innymi podmiotami sektora ochrony zdrowia.</w:t>
      </w:r>
    </w:p>
    <w:p w:rsidR="00F86DFF" w:rsidRDefault="00D70034" w:rsidP="00CE21A1">
      <w:pPr>
        <w:spacing w:after="0" w:line="252" w:lineRule="auto"/>
        <w:jc w:val="both"/>
        <w:rPr>
          <w:rFonts w:eastAsia="Times New Roman"/>
        </w:rPr>
      </w:pPr>
      <w:r w:rsidRPr="00AD78FE">
        <w:rPr>
          <w:rFonts w:eastAsia="Times New Roman"/>
        </w:rPr>
        <w:t xml:space="preserve">Projekt zakłada wdrażanie elektronicznej dokumentacji medycznej zgodne z Ustawą z dnia 28  kwietnia 2011 r. o systemie informacji w ochronie zdrowia (Dz. U. </w:t>
      </w:r>
      <w:r w:rsidR="00F86DFF">
        <w:rPr>
          <w:rFonts w:eastAsia="Times New Roman"/>
        </w:rPr>
        <w:t>2017</w:t>
      </w:r>
      <w:r w:rsidRPr="00AD78FE">
        <w:rPr>
          <w:rFonts w:eastAsia="Times New Roman"/>
        </w:rPr>
        <w:t xml:space="preserve">, poz. </w:t>
      </w:r>
      <w:r w:rsidR="00F86DFF">
        <w:rPr>
          <w:rFonts w:eastAsia="Times New Roman"/>
        </w:rPr>
        <w:t>1845 tj</w:t>
      </w:r>
      <w:r w:rsidRPr="00AD78FE">
        <w:rPr>
          <w:rFonts w:eastAsia="Times New Roman"/>
        </w:rPr>
        <w:t xml:space="preserve">.). </w:t>
      </w:r>
    </w:p>
    <w:p w:rsidR="00D70034" w:rsidRPr="00F86DFF" w:rsidRDefault="00D70034" w:rsidP="00F86DFF">
      <w:pPr>
        <w:spacing w:after="0" w:line="240" w:lineRule="auto"/>
        <w:jc w:val="both"/>
        <w:rPr>
          <w:rFonts w:eastAsia="Times New Roman"/>
        </w:rPr>
      </w:pPr>
      <w:r w:rsidRPr="00AD78FE">
        <w:rPr>
          <w:rFonts w:eastAsia="Times New Roman"/>
        </w:rPr>
        <w:t>Umożliwi to prowadzenie placówce medycznej dokumentacji medycznej w postaci elektronicznej, która będzie prawnie wymagana od 01.01.2019 r.</w:t>
      </w:r>
    </w:p>
    <w:p w:rsidR="00D70034" w:rsidRPr="00AD78FE" w:rsidRDefault="00D70034" w:rsidP="00A13C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iCs/>
          <w:color w:val="000000" w:themeColor="text1"/>
          <w:kern w:val="3"/>
          <w:lang w:eastAsia="pl-PL"/>
        </w:rPr>
      </w:pPr>
      <w:r w:rsidRPr="00AD78FE">
        <w:rPr>
          <w:rFonts w:eastAsia="Times New Roman" w:cs="Calibri"/>
          <w:color w:val="000000" w:themeColor="text1"/>
          <w:kern w:val="3"/>
          <w:lang w:eastAsia="pl-PL"/>
        </w:rPr>
        <w:t>W ramach projektu udostępnionych zostanie łącznie 12 elektronicznych usługi typu A2C i A2B:</w:t>
      </w:r>
    </w:p>
    <w:p w:rsidR="00D70034" w:rsidRPr="00AD78FE" w:rsidRDefault="00D70034" w:rsidP="00631E07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Calibri"/>
          <w:i/>
          <w:lang w:eastAsia="pl-PL"/>
        </w:rPr>
      </w:pPr>
      <w:r w:rsidRPr="00AD78FE">
        <w:rPr>
          <w:rFonts w:eastAsia="Times New Roman" w:cs="Calibri"/>
          <w:lang w:eastAsia="pl-PL"/>
        </w:rPr>
        <w:t xml:space="preserve">2 sztuki </w:t>
      </w:r>
      <w:r w:rsidR="00121E66">
        <w:rPr>
          <w:rFonts w:eastAsia="Times New Roman" w:cs="Calibri"/>
          <w:lang w:eastAsia="pl-PL"/>
        </w:rPr>
        <w:t xml:space="preserve"> </w:t>
      </w:r>
      <w:r w:rsidRPr="00AD78FE">
        <w:rPr>
          <w:rFonts w:eastAsia="Times New Roman" w:cs="Calibri"/>
          <w:lang w:eastAsia="pl-PL"/>
        </w:rPr>
        <w:t>e- usług A2C o stopniu dojrzałości 3 dwustronna interakcja</w:t>
      </w:r>
    </w:p>
    <w:p w:rsidR="00D70034" w:rsidRPr="00AD78FE" w:rsidRDefault="00D70034" w:rsidP="00631E07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Calibri"/>
          <w:i/>
          <w:color w:val="000000" w:themeColor="text1"/>
          <w:kern w:val="3"/>
          <w:lang w:eastAsia="pl-PL"/>
        </w:rPr>
      </w:pPr>
      <w:r w:rsidRPr="00AD78FE">
        <w:rPr>
          <w:rFonts w:eastAsia="Times New Roman" w:cs="Calibri"/>
          <w:color w:val="000000" w:themeColor="text1"/>
          <w:kern w:val="3"/>
          <w:lang w:eastAsia="pl-PL"/>
        </w:rPr>
        <w:t xml:space="preserve">8 sztuk </w:t>
      </w:r>
      <w:r w:rsidR="00121E66">
        <w:rPr>
          <w:rFonts w:eastAsia="Times New Roman" w:cs="Calibri"/>
          <w:color w:val="000000" w:themeColor="text1"/>
          <w:kern w:val="3"/>
          <w:lang w:eastAsia="pl-PL"/>
        </w:rPr>
        <w:t xml:space="preserve"> </w:t>
      </w:r>
      <w:r w:rsidRPr="00AD78FE">
        <w:rPr>
          <w:rFonts w:eastAsia="Times New Roman" w:cs="Calibri"/>
          <w:color w:val="000000" w:themeColor="text1"/>
          <w:kern w:val="3"/>
          <w:lang w:eastAsia="pl-PL"/>
        </w:rPr>
        <w:t xml:space="preserve">e-usług A2C </w:t>
      </w:r>
      <w:r w:rsidRPr="00AD78FE">
        <w:rPr>
          <w:rFonts w:eastAsia="Times New Roman" w:cs="Calibri"/>
          <w:lang w:eastAsia="pl-PL"/>
        </w:rPr>
        <w:t xml:space="preserve">o stopniu </w:t>
      </w:r>
      <w:r w:rsidRPr="00AD78FE">
        <w:rPr>
          <w:rFonts w:eastAsia="Times New Roman" w:cs="Calibri"/>
          <w:color w:val="000000" w:themeColor="text1"/>
          <w:kern w:val="3"/>
          <w:lang w:eastAsia="pl-PL"/>
        </w:rPr>
        <w:t xml:space="preserve">dojrzałości co najmniej 4 transakcja </w:t>
      </w:r>
    </w:p>
    <w:p w:rsidR="00D70034" w:rsidRPr="00AD78FE" w:rsidRDefault="00D70034" w:rsidP="00631E07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Calibri"/>
          <w:i/>
          <w:lang w:eastAsia="pl-PL"/>
        </w:rPr>
      </w:pPr>
      <w:r w:rsidRPr="00AD78FE">
        <w:rPr>
          <w:rFonts w:eastAsia="Times New Roman" w:cs="Calibri"/>
          <w:lang w:eastAsia="pl-PL"/>
        </w:rPr>
        <w:t xml:space="preserve">2 sztuki </w:t>
      </w:r>
      <w:r w:rsidR="00121E66">
        <w:rPr>
          <w:rFonts w:eastAsia="Times New Roman" w:cs="Calibri"/>
          <w:lang w:eastAsia="pl-PL"/>
        </w:rPr>
        <w:t xml:space="preserve"> </w:t>
      </w:r>
      <w:r w:rsidRPr="00AD78FE">
        <w:rPr>
          <w:rFonts w:eastAsia="Times New Roman" w:cs="Calibri"/>
          <w:lang w:eastAsia="pl-PL"/>
        </w:rPr>
        <w:t>e- usługi typy A2B o stopniu dojrzałości co najmniej 4 – transakcja</w:t>
      </w:r>
    </w:p>
    <w:p w:rsidR="00D70034" w:rsidRPr="00AD78FE" w:rsidRDefault="00D70034" w:rsidP="00D70034">
      <w:pPr>
        <w:spacing w:line="240" w:lineRule="auto"/>
        <w:jc w:val="both"/>
        <w:rPr>
          <w:rFonts w:eastAsia="Times New Roman"/>
          <w:i/>
          <w:iCs/>
          <w:lang w:eastAsia="ja-JP"/>
        </w:rPr>
      </w:pPr>
      <w:r w:rsidRPr="00AD78FE">
        <w:rPr>
          <w:rFonts w:eastAsia="Cambria"/>
        </w:rPr>
        <w:t>Projekt będzie miał wpływ przede wszystkim na poprawę jakości obsługi pacjentów, poprawę diagnozowania pacjentów oraz zwiększenie efektywności pracy w szpitalu.</w:t>
      </w:r>
      <w:r w:rsidRPr="00AD78FE">
        <w:rPr>
          <w:rFonts w:eastAsia="Times New Roman"/>
          <w:lang w:eastAsia="ja-JP"/>
        </w:rPr>
        <w:t xml:space="preserve"> </w:t>
      </w:r>
    </w:p>
    <w:p w:rsidR="00D70034" w:rsidRPr="00AD78FE" w:rsidRDefault="00D70034" w:rsidP="00D70034">
      <w:pPr>
        <w:spacing w:line="240" w:lineRule="auto"/>
        <w:jc w:val="both"/>
        <w:rPr>
          <w:rFonts w:eastAsia="Times New Roman"/>
        </w:rPr>
      </w:pPr>
      <w:r w:rsidRPr="00AD78FE">
        <w:rPr>
          <w:rFonts w:eastAsia="Times New Roman"/>
        </w:rPr>
        <w:t xml:space="preserve">Ponadto, projekt zapewni oszczędności oraz uproszczenia administracyjne dla przedsiębiorców </w:t>
      </w:r>
      <w:r w:rsidRPr="00AD78FE">
        <w:rPr>
          <w:rFonts w:eastAsia="Times New Roman"/>
        </w:rPr>
        <w:br/>
        <w:t>i obywateli, dzięki automatyzacji komunikacji i czynności administracyjnych.</w:t>
      </w:r>
    </w:p>
    <w:p w:rsidR="00AD78FE" w:rsidRPr="00AD78FE" w:rsidRDefault="00AD78FE" w:rsidP="00AD78FE">
      <w:pPr>
        <w:tabs>
          <w:tab w:val="left" w:pos="525"/>
          <w:tab w:val="left" w:pos="570"/>
        </w:tabs>
        <w:jc w:val="both"/>
        <w:rPr>
          <w:rFonts w:eastAsia="Times New Roman" w:cs="Calibri"/>
          <w:color w:val="000000"/>
        </w:rPr>
      </w:pPr>
      <w:r w:rsidRPr="00AD78FE">
        <w:rPr>
          <w:rFonts w:eastAsia="Times New Roman"/>
        </w:rPr>
        <w:t xml:space="preserve">Projekt jest realizowany </w:t>
      </w:r>
      <w:r w:rsidRPr="00AD78FE">
        <w:rPr>
          <w:rFonts w:cs="Calibri"/>
          <w:bCs/>
        </w:rPr>
        <w:t>w ramach</w:t>
      </w:r>
      <w:r w:rsidR="00AB679E">
        <w:rPr>
          <w:rFonts w:cs="Calibri"/>
          <w:bCs/>
        </w:rPr>
        <w:t>:</w:t>
      </w:r>
      <w:r w:rsidRPr="00AD78FE">
        <w:rPr>
          <w:rFonts w:cs="Calibri"/>
          <w:bCs/>
        </w:rPr>
        <w:t xml:space="preserve"> </w:t>
      </w:r>
      <w:r w:rsidR="00AB679E" w:rsidRPr="00AB679E">
        <w:rPr>
          <w:rFonts w:cs="Calibri"/>
          <w:smallCaps/>
        </w:rPr>
        <w:t>Oś priorytetowa VII infrastruktura dla usług społecznych</w:t>
      </w:r>
      <w:r w:rsidR="00AB679E" w:rsidRPr="00AB679E">
        <w:rPr>
          <w:rFonts w:eastAsia="Times New Roman" w:cs="Calibri"/>
          <w:color w:val="000000"/>
        </w:rPr>
        <w:t xml:space="preserve">, </w:t>
      </w:r>
      <w:r w:rsidR="00AB679E" w:rsidRPr="00AB679E">
        <w:rPr>
          <w:rFonts w:cs="Calibri"/>
          <w:smallCaps/>
        </w:rPr>
        <w:t>Działanie VII.1 Technologie informacyjno-komunikacyjne, Poddziałanie VII.1.2 Technologie informacyjno-komunikacyjne</w:t>
      </w:r>
      <w:r w:rsidRPr="00AD78FE">
        <w:rPr>
          <w:rFonts w:eastAsia="Times New Roman" w:cs="Calibri"/>
          <w:lang w:eastAsia="pl-PL"/>
        </w:rPr>
        <w:t>,</w:t>
      </w:r>
      <w:r w:rsidR="003C19CF">
        <w:rPr>
          <w:rFonts w:eastAsia="Times New Roman" w:cs="Calibri"/>
          <w:lang w:eastAsia="pl-PL"/>
        </w:rPr>
        <w:t xml:space="preserve"> w ramach </w:t>
      </w:r>
      <w:r w:rsidRPr="00AD78FE">
        <w:rPr>
          <w:rFonts w:cs="Calibri"/>
          <w:bCs/>
        </w:rPr>
        <w:t xml:space="preserve">Regionalnego Programu Operacyjnego Województwa Łódzkiego na lata 2014-2020. </w:t>
      </w:r>
    </w:p>
    <w:p w:rsidR="00D70034" w:rsidRPr="00AD78FE" w:rsidRDefault="000C3D24" w:rsidP="000C3D24">
      <w:pPr>
        <w:pStyle w:val="Akapitzlist"/>
        <w:spacing w:after="0" w:line="252" w:lineRule="auto"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II. </w:t>
      </w:r>
      <w:r w:rsidR="00AD78FE" w:rsidRPr="00AD78FE">
        <w:rPr>
          <w:rFonts w:asciiTheme="minorHAnsi" w:hAnsiTheme="minorHAnsi"/>
          <w:b/>
          <w:sz w:val="24"/>
          <w:szCs w:val="24"/>
        </w:rPr>
        <w:t>Cel projektu</w:t>
      </w:r>
    </w:p>
    <w:p w:rsidR="00AD78FE" w:rsidRDefault="00AD78FE" w:rsidP="000C3D24">
      <w:pPr>
        <w:spacing w:after="0" w:line="252" w:lineRule="auto"/>
        <w:jc w:val="both"/>
        <w:rPr>
          <w:rFonts w:eastAsia="Times New Roman"/>
          <w:b/>
          <w:color w:val="000000"/>
          <w:lang w:eastAsia="pl-PL"/>
        </w:rPr>
      </w:pPr>
      <w:r w:rsidRPr="006377D5">
        <w:rPr>
          <w:rFonts w:eastAsia="Times New Roman"/>
          <w:b/>
          <w:color w:val="000000"/>
          <w:lang w:eastAsia="pl-PL"/>
        </w:rPr>
        <w:t>Celem bezpośrednim projektu jest rozwój usług elektronicznych w obszarze zdrow</w:t>
      </w:r>
      <w:r>
        <w:rPr>
          <w:rFonts w:eastAsia="Times New Roman"/>
          <w:b/>
          <w:color w:val="000000"/>
          <w:lang w:eastAsia="pl-PL"/>
        </w:rPr>
        <w:t xml:space="preserve">ia, </w:t>
      </w:r>
      <w:r w:rsidRPr="006377D5">
        <w:rPr>
          <w:rFonts w:eastAsia="Times New Roman"/>
          <w:b/>
          <w:color w:val="000000"/>
          <w:lang w:eastAsia="pl-PL"/>
        </w:rPr>
        <w:t>zwiększone ich wykorzystanie na terenie powiatu kutnowskiego oraz zapewnienie interoperacyjności systemów teleinformatycznych</w:t>
      </w:r>
      <w:r>
        <w:rPr>
          <w:rFonts w:eastAsia="Times New Roman"/>
          <w:b/>
          <w:color w:val="000000"/>
          <w:lang w:eastAsia="pl-PL"/>
        </w:rPr>
        <w:t>.</w:t>
      </w:r>
    </w:p>
    <w:p w:rsidR="00942226" w:rsidRDefault="00942226" w:rsidP="000C3D24">
      <w:pPr>
        <w:spacing w:after="0" w:line="252" w:lineRule="auto"/>
        <w:jc w:val="both"/>
        <w:rPr>
          <w:rFonts w:eastAsia="Times New Roman"/>
          <w:b/>
          <w:i/>
          <w:iCs/>
          <w:color w:val="000000"/>
          <w:lang w:eastAsia="pl-PL"/>
        </w:rPr>
      </w:pPr>
    </w:p>
    <w:p w:rsidR="00AD78FE" w:rsidRPr="00591D77" w:rsidRDefault="00AD78FE" w:rsidP="00AD78FE">
      <w:pPr>
        <w:spacing w:after="0" w:line="240" w:lineRule="auto"/>
        <w:jc w:val="both"/>
        <w:rPr>
          <w:rFonts w:eastAsia="Times New Roman"/>
          <w:i/>
          <w:iCs/>
          <w:color w:val="000000"/>
          <w:lang w:eastAsia="pl-PL"/>
        </w:rPr>
      </w:pPr>
      <w:r w:rsidRPr="00591D77">
        <w:rPr>
          <w:rFonts w:eastAsia="Times New Roman"/>
          <w:color w:val="000000"/>
          <w:lang w:eastAsia="pl-PL"/>
        </w:rPr>
        <w:t xml:space="preserve">Osiągnięcie celu głównego nastąpi dzięki </w:t>
      </w:r>
      <w:r w:rsidRPr="00AD78FE">
        <w:rPr>
          <w:rFonts w:eastAsia="Times New Roman"/>
          <w:color w:val="000000"/>
          <w:lang w:eastAsia="pl-PL"/>
        </w:rPr>
        <w:t>osiągnięciu celów pośrednich:</w:t>
      </w:r>
    </w:p>
    <w:p w:rsidR="00AD78FE" w:rsidRPr="00D04A0C" w:rsidRDefault="00AD78FE" w:rsidP="00631E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i/>
          <w:iCs/>
          <w:color w:val="000000" w:themeColor="text1"/>
          <w:kern w:val="3"/>
          <w:lang w:eastAsia="pl-PL"/>
        </w:rPr>
      </w:pPr>
      <w:r w:rsidRPr="00D04A0C">
        <w:rPr>
          <w:rFonts w:eastAsia="Times New Roman" w:cs="Calibri"/>
          <w:color w:val="000000" w:themeColor="text1"/>
          <w:kern w:val="3"/>
          <w:lang w:eastAsia="pl-PL"/>
        </w:rPr>
        <w:t xml:space="preserve">Rozwój elektronicznych usług na rzecz pacjentów i innych </w:t>
      </w:r>
      <w:r>
        <w:rPr>
          <w:rFonts w:eastAsia="Times New Roman" w:cs="Calibri"/>
          <w:color w:val="000000" w:themeColor="text1"/>
          <w:kern w:val="3"/>
          <w:lang w:eastAsia="pl-PL"/>
        </w:rPr>
        <w:t>podmiotów</w:t>
      </w:r>
      <w:r w:rsidRPr="00D04A0C">
        <w:rPr>
          <w:rFonts w:eastAsia="Times New Roman" w:cs="Calibri"/>
          <w:color w:val="000000" w:themeColor="text1"/>
          <w:kern w:val="3"/>
          <w:lang w:eastAsia="pl-PL"/>
        </w:rPr>
        <w:t xml:space="preserve"> z sektora ochrony zdrowia</w:t>
      </w:r>
    </w:p>
    <w:p w:rsidR="00AD78FE" w:rsidRPr="00D04A0C" w:rsidRDefault="00AD78FE" w:rsidP="00631E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i/>
          <w:iCs/>
          <w:color w:val="000000" w:themeColor="text1"/>
          <w:kern w:val="3"/>
          <w:lang w:eastAsia="pl-PL"/>
        </w:rPr>
      </w:pPr>
      <w:r w:rsidRPr="00D04A0C">
        <w:rPr>
          <w:rFonts w:eastAsia="Times New Roman" w:cs="Calibri"/>
          <w:color w:val="000000" w:themeColor="text1"/>
          <w:kern w:val="3"/>
          <w:lang w:eastAsia="pl-PL"/>
        </w:rPr>
        <w:t xml:space="preserve">Podniesienie poziomu komunikacji ze szpitalem poprzez </w:t>
      </w:r>
      <w:r>
        <w:rPr>
          <w:rFonts w:eastAsia="Times New Roman" w:cs="Calibri"/>
          <w:color w:val="000000" w:themeColor="text1"/>
          <w:kern w:val="3"/>
          <w:lang w:eastAsia="pl-PL"/>
        </w:rPr>
        <w:t>zwiększenie</w:t>
      </w:r>
      <w:r w:rsidRPr="00D04A0C">
        <w:rPr>
          <w:rFonts w:eastAsia="Times New Roman" w:cs="Calibri"/>
          <w:color w:val="000000" w:themeColor="text1"/>
          <w:kern w:val="3"/>
          <w:lang w:eastAsia="pl-PL"/>
        </w:rPr>
        <w:t xml:space="preserve"> poziomu </w:t>
      </w:r>
      <w:r>
        <w:rPr>
          <w:rFonts w:eastAsia="Times New Roman" w:cs="Calibri"/>
          <w:color w:val="000000" w:themeColor="text1"/>
          <w:kern w:val="3"/>
          <w:lang w:eastAsia="pl-PL"/>
        </w:rPr>
        <w:t>dostępności</w:t>
      </w:r>
      <w:r w:rsidRPr="00D04A0C">
        <w:rPr>
          <w:rFonts w:eastAsia="Times New Roman" w:cs="Calibri"/>
          <w:color w:val="000000" w:themeColor="text1"/>
          <w:kern w:val="3"/>
          <w:lang w:eastAsia="pl-PL"/>
        </w:rPr>
        <w:t xml:space="preserve"> </w:t>
      </w:r>
      <w:r w:rsidRPr="00D04A0C">
        <w:rPr>
          <w:rFonts w:eastAsia="Times New Roman" w:cs="Calibri"/>
          <w:color w:val="000000" w:themeColor="text1"/>
          <w:kern w:val="3"/>
          <w:lang w:eastAsia="pl-PL"/>
        </w:rPr>
        <w:br/>
        <w:t xml:space="preserve">i wykorzystania e-usług </w:t>
      </w:r>
    </w:p>
    <w:p w:rsidR="00AD78FE" w:rsidRPr="007A2F12" w:rsidRDefault="00AD78FE" w:rsidP="00631E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i/>
          <w:iCs/>
          <w:color w:val="000000" w:themeColor="text1"/>
          <w:kern w:val="3"/>
          <w:lang w:eastAsia="pl-PL"/>
        </w:rPr>
      </w:pPr>
      <w:r w:rsidRPr="007A2F12">
        <w:rPr>
          <w:rFonts w:eastAsia="Times New Roman" w:cs="Calibri"/>
          <w:color w:val="000000" w:themeColor="text1"/>
          <w:kern w:val="3"/>
          <w:lang w:eastAsia="pl-PL"/>
        </w:rPr>
        <w:t xml:space="preserve">Poprawa diagnozowania pacjentów </w:t>
      </w:r>
    </w:p>
    <w:p w:rsidR="00AD78FE" w:rsidRDefault="00AD78FE" w:rsidP="00631E0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i/>
          <w:iCs/>
          <w:color w:val="000000" w:themeColor="text1"/>
          <w:kern w:val="3"/>
          <w:lang w:eastAsia="pl-PL"/>
        </w:rPr>
      </w:pPr>
      <w:r w:rsidRPr="00D04A0C">
        <w:rPr>
          <w:rFonts w:eastAsia="Times New Roman" w:cs="Calibri"/>
          <w:color w:val="000000" w:themeColor="text1"/>
          <w:kern w:val="3"/>
          <w:lang w:eastAsia="pl-PL"/>
        </w:rPr>
        <w:t xml:space="preserve">Poprawa efektywności pracy administracji szpitalnej i zarządzania palcówką </w:t>
      </w:r>
    </w:p>
    <w:p w:rsidR="00AD78FE" w:rsidRPr="008D171F" w:rsidRDefault="00AD78FE" w:rsidP="00631E07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eastAsia="Times New Roman" w:cs="Calibri"/>
          <w:i/>
          <w:iCs/>
          <w:color w:val="000000" w:themeColor="text1"/>
          <w:kern w:val="3"/>
          <w:lang w:eastAsia="pl-PL"/>
        </w:rPr>
      </w:pPr>
      <w:r w:rsidRPr="008D171F">
        <w:rPr>
          <w:rFonts w:eastAsia="Times New Roman" w:cs="Calibri"/>
          <w:color w:val="000000" w:themeColor="text1"/>
          <w:kern w:val="3"/>
          <w:lang w:eastAsia="pl-PL"/>
        </w:rPr>
        <w:t>Poprawa bezpieczeństwa danych systemów teleinformatycznych e- zdrowia</w:t>
      </w:r>
    </w:p>
    <w:p w:rsidR="00AD78FE" w:rsidRPr="000A1682" w:rsidRDefault="00AD78FE" w:rsidP="00AD78FE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bCs/>
          <w:i/>
          <w:iCs/>
          <w:lang w:eastAsia="pl-PL"/>
        </w:rPr>
      </w:pPr>
      <w:r w:rsidRPr="00D04A0C">
        <w:rPr>
          <w:lang w:val="x-none"/>
        </w:rPr>
        <w:t>Popraw</w:t>
      </w:r>
      <w:r w:rsidRPr="00D04A0C">
        <w:t>a</w:t>
      </w:r>
      <w:r w:rsidRPr="00D04A0C">
        <w:rPr>
          <w:lang w:val="x-none"/>
        </w:rPr>
        <w:t xml:space="preserve"> umiejętności posługiwania się narzędziami i technologiami informacyjno-komunikacyjnymi przez </w:t>
      </w:r>
      <w:r w:rsidRPr="00D04A0C">
        <w:t>pracowników Szpitala</w:t>
      </w:r>
      <w:r w:rsidRPr="00D04A0C">
        <w:rPr>
          <w:lang w:val="x-none"/>
        </w:rPr>
        <w:t>.</w:t>
      </w:r>
    </w:p>
    <w:p w:rsidR="000A1682" w:rsidRDefault="000A1682" w:rsidP="000A168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bCs/>
          <w:i/>
          <w:iCs/>
          <w:lang w:eastAsia="pl-PL"/>
        </w:rPr>
      </w:pPr>
    </w:p>
    <w:p w:rsidR="00183D03" w:rsidRDefault="00183D03" w:rsidP="000A168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bCs/>
          <w:i/>
          <w:iCs/>
          <w:lang w:eastAsia="pl-PL"/>
        </w:rPr>
      </w:pPr>
    </w:p>
    <w:p w:rsidR="00183D03" w:rsidRDefault="00183D03" w:rsidP="000A168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bCs/>
          <w:i/>
          <w:iCs/>
          <w:lang w:eastAsia="pl-PL"/>
        </w:rPr>
      </w:pPr>
    </w:p>
    <w:p w:rsidR="00183D03" w:rsidRPr="000A1682" w:rsidRDefault="00183D03" w:rsidP="000A168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bCs/>
          <w:i/>
          <w:iCs/>
          <w:lang w:eastAsia="pl-PL"/>
        </w:rPr>
      </w:pPr>
    </w:p>
    <w:p w:rsidR="00AD78FE" w:rsidRPr="00D812A0" w:rsidRDefault="00942226" w:rsidP="00942226">
      <w:pPr>
        <w:pStyle w:val="Akapitzlist"/>
        <w:spacing w:after="0"/>
        <w:ind w:left="0"/>
        <w:contextualSpacing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III. </w:t>
      </w:r>
      <w:r w:rsidR="005669EE" w:rsidRPr="00D812A0">
        <w:rPr>
          <w:rFonts w:asciiTheme="minorHAnsi" w:hAnsiTheme="minorHAnsi"/>
          <w:b/>
          <w:sz w:val="24"/>
          <w:szCs w:val="24"/>
        </w:rPr>
        <w:t>Promocja Projektu</w:t>
      </w:r>
    </w:p>
    <w:p w:rsidR="005669EE" w:rsidRPr="00B44B72" w:rsidRDefault="005669EE" w:rsidP="00942226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B44B72">
        <w:rPr>
          <w:rFonts w:asciiTheme="minorHAnsi" w:hAnsiTheme="minorHAnsi"/>
        </w:rPr>
        <w:t xml:space="preserve">W związku z </w:t>
      </w:r>
      <w:r w:rsidR="00BD5847">
        <w:rPr>
          <w:rFonts w:asciiTheme="minorHAnsi" w:hAnsiTheme="minorHAnsi"/>
        </w:rPr>
        <w:t xml:space="preserve">realizacją projektu pn. </w:t>
      </w:r>
      <w:r w:rsidR="00F01251" w:rsidRPr="00E233BB">
        <w:rPr>
          <w:rFonts w:eastAsia="Times New Roman" w:cs="Calibri"/>
          <w:b/>
          <w:color w:val="000000"/>
        </w:rPr>
        <w:t>„</w:t>
      </w:r>
      <w:r w:rsidR="00F01251" w:rsidRPr="00E233BB">
        <w:rPr>
          <w:b/>
          <w:smallCaps/>
        </w:rPr>
        <w:t>Wdrożenie elektron</w:t>
      </w:r>
      <w:r w:rsidR="00F01251">
        <w:rPr>
          <w:b/>
          <w:smallCaps/>
        </w:rPr>
        <w:t>icznej dokumentacji medycznej w </w:t>
      </w:r>
      <w:r w:rsidR="00F01251" w:rsidRPr="00E233BB">
        <w:rPr>
          <w:b/>
          <w:smallCaps/>
        </w:rPr>
        <w:t>Kutnowskim Szpitalu Samorządowym”</w:t>
      </w:r>
      <w:r w:rsidR="00F01251">
        <w:rPr>
          <w:b/>
          <w:smallCaps/>
        </w:rPr>
        <w:t xml:space="preserve"> </w:t>
      </w:r>
      <w:r w:rsidR="00FE59EE">
        <w:rPr>
          <w:rFonts w:asciiTheme="minorHAnsi" w:hAnsiTheme="minorHAnsi"/>
        </w:rPr>
        <w:t xml:space="preserve">współfinansowanego </w:t>
      </w:r>
      <w:r w:rsidR="00FE59EE">
        <w:rPr>
          <w:rFonts w:asciiTheme="minorHAnsi" w:eastAsia="Cambria" w:hAnsiTheme="minorHAnsi"/>
        </w:rPr>
        <w:t>z funduszy Unii Europejskiej w </w:t>
      </w:r>
      <w:r w:rsidR="00FE59EE" w:rsidRPr="00B44B72">
        <w:rPr>
          <w:rFonts w:asciiTheme="minorHAnsi" w:eastAsia="Cambria" w:hAnsiTheme="minorHAnsi"/>
        </w:rPr>
        <w:t xml:space="preserve">ramach </w:t>
      </w:r>
      <w:r w:rsidR="00FE59EE" w:rsidRPr="00B44B72">
        <w:rPr>
          <w:rFonts w:asciiTheme="minorHAnsi" w:hAnsiTheme="minorHAnsi"/>
        </w:rPr>
        <w:t>Regionalnego Programu Operacyjnego Wojewódz</w:t>
      </w:r>
      <w:r w:rsidR="00FE59EE">
        <w:rPr>
          <w:rFonts w:asciiTheme="minorHAnsi" w:hAnsiTheme="minorHAnsi"/>
        </w:rPr>
        <w:t>twa Łódzkiego na lata 2014-2020</w:t>
      </w:r>
      <w:r w:rsidRPr="00B44B72">
        <w:rPr>
          <w:rFonts w:asciiTheme="minorHAnsi" w:hAnsiTheme="minorHAnsi"/>
        </w:rPr>
        <w:t>, Kutnowski Szpital Samorządowy Sp. z o.o. w Kutnie jako beneficjent projektu unijnego, zobowiązany jest do informowania o tym fakcie społeczeństwo.</w:t>
      </w:r>
    </w:p>
    <w:p w:rsidR="005669EE" w:rsidRPr="00934CEC" w:rsidRDefault="005669EE" w:rsidP="00F05AC3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</w:rPr>
      </w:pPr>
      <w:r w:rsidRPr="00934CEC">
        <w:rPr>
          <w:rFonts w:cs="Calibri"/>
        </w:rPr>
        <w:t>W celu poinformowania opinii publicznej oraz osób i podmiotó</w:t>
      </w:r>
      <w:r w:rsidR="00F05AC3">
        <w:rPr>
          <w:rFonts w:cs="Calibri"/>
        </w:rPr>
        <w:t>w uczestniczących w projekcie o </w:t>
      </w:r>
      <w:r w:rsidRPr="00934CEC">
        <w:rPr>
          <w:rFonts w:cs="Calibri"/>
        </w:rPr>
        <w:t>uzyskanym dofinansowaniu Beneficjent zobowiązany jest do m.in.:</w:t>
      </w:r>
    </w:p>
    <w:p w:rsidR="005669EE" w:rsidRPr="00934CEC" w:rsidRDefault="005669EE" w:rsidP="00F05AC3">
      <w:pPr>
        <w:pStyle w:val="Akapitzlist"/>
        <w:numPr>
          <w:ilvl w:val="1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934CEC">
        <w:rPr>
          <w:rFonts w:cs="Calibri"/>
        </w:rPr>
        <w:t xml:space="preserve">oznaczania znakiem </w:t>
      </w:r>
      <w:r w:rsidR="00B44B72">
        <w:rPr>
          <w:rFonts w:cs="Calibri"/>
        </w:rPr>
        <w:t xml:space="preserve">Funduszy Europejskich, barwami RP i znakiem </w:t>
      </w:r>
      <w:r w:rsidRPr="00934CEC">
        <w:rPr>
          <w:rFonts w:cs="Calibri"/>
        </w:rPr>
        <w:t xml:space="preserve">Unii Europejskiej oraz </w:t>
      </w:r>
      <w:r w:rsidR="00D812A0">
        <w:rPr>
          <w:rFonts w:cs="Calibri"/>
        </w:rPr>
        <w:t xml:space="preserve">logo </w:t>
      </w:r>
      <w:r w:rsidRPr="00934CEC">
        <w:rPr>
          <w:rFonts w:cs="Calibri"/>
        </w:rPr>
        <w:t xml:space="preserve">województwa </w:t>
      </w:r>
      <w:r w:rsidR="00D812A0">
        <w:rPr>
          <w:rFonts w:cs="Calibri"/>
        </w:rPr>
        <w:t>łódzkiego</w:t>
      </w:r>
      <w:r w:rsidRPr="00934CEC">
        <w:rPr>
          <w:rFonts w:cs="Calibri"/>
        </w:rPr>
        <w:t xml:space="preserve"> maszyn, urządzeń oraz innego rodzaju sprzętu i wyposażenia zakupionego na potrzeby realizacji projektu</w:t>
      </w:r>
      <w:r>
        <w:rPr>
          <w:rFonts w:cs="Calibri"/>
        </w:rPr>
        <w:t>;</w:t>
      </w:r>
    </w:p>
    <w:p w:rsidR="005669EE" w:rsidRDefault="005669EE" w:rsidP="00F05AC3">
      <w:pPr>
        <w:pStyle w:val="Akapitzlist"/>
        <w:numPr>
          <w:ilvl w:val="1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934CEC">
        <w:rPr>
          <w:rFonts w:cs="Calibri"/>
        </w:rPr>
        <w:t>umieszczenia tablic</w:t>
      </w:r>
      <w:r w:rsidR="00D812A0">
        <w:rPr>
          <w:rFonts w:cs="Calibri"/>
        </w:rPr>
        <w:t>y</w:t>
      </w:r>
      <w:r w:rsidRPr="00934CEC">
        <w:rPr>
          <w:rFonts w:cs="Calibri"/>
        </w:rPr>
        <w:t xml:space="preserve"> informacyjn</w:t>
      </w:r>
      <w:r w:rsidR="00D812A0">
        <w:rPr>
          <w:rFonts w:cs="Calibri"/>
        </w:rPr>
        <w:t>ej</w:t>
      </w:r>
      <w:r w:rsidRPr="00934CEC">
        <w:rPr>
          <w:rFonts w:cs="Calibri"/>
        </w:rPr>
        <w:t xml:space="preserve"> i pamiątkowej w miejscu realizacji projektu</w:t>
      </w:r>
      <w:r>
        <w:rPr>
          <w:rFonts w:cs="Calibri"/>
        </w:rPr>
        <w:t>.</w:t>
      </w:r>
    </w:p>
    <w:p w:rsidR="005669EE" w:rsidRPr="00934CEC" w:rsidRDefault="005669EE" w:rsidP="005669EE">
      <w:pPr>
        <w:pStyle w:val="Akapitzlist"/>
        <w:spacing w:after="0" w:line="240" w:lineRule="auto"/>
        <w:contextualSpacing w:val="0"/>
        <w:rPr>
          <w:rFonts w:cs="Calibri"/>
        </w:rPr>
      </w:pPr>
    </w:p>
    <w:p w:rsidR="005669EE" w:rsidRPr="00934CEC" w:rsidRDefault="005669EE" w:rsidP="00D420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</w:rPr>
      </w:pPr>
      <w:r w:rsidRPr="00934CEC">
        <w:rPr>
          <w:rFonts w:cs="Calibri"/>
        </w:rPr>
        <w:t xml:space="preserve">Wymagania i zasady w zakresie informacji i promocji, jakie spoczywają na beneficjentach Regionalnego Programu Operacyjnego Województwa </w:t>
      </w:r>
      <w:r w:rsidR="00D812A0">
        <w:rPr>
          <w:rFonts w:cs="Calibri"/>
        </w:rPr>
        <w:t>Łódzkiego</w:t>
      </w:r>
      <w:r w:rsidRPr="00934CEC">
        <w:rPr>
          <w:rFonts w:cs="Calibri"/>
        </w:rPr>
        <w:t xml:space="preserve"> 2014 - 2020 (RPO WD)</w:t>
      </w:r>
      <w:r w:rsidR="000A166C">
        <w:rPr>
          <w:rFonts w:cs="Calibri"/>
        </w:rPr>
        <w:t>, zostały</w:t>
      </w:r>
      <w:r w:rsidRPr="00934CEC">
        <w:rPr>
          <w:rFonts w:cs="Calibri"/>
        </w:rPr>
        <w:t xml:space="preserve"> opisane w „Podręczniku wnioskodawcy i beneficjenta programów operacyjnych polityki spójności 2014-2020 w zakresie informacji i promocji”, który jest dostępny na stronie internetowej </w:t>
      </w:r>
      <w:hyperlink r:id="rId18" w:history="1">
        <w:r w:rsidRPr="00934CEC">
          <w:rPr>
            <w:rStyle w:val="Hipercze"/>
            <w:rFonts w:cs="Calibri"/>
          </w:rPr>
          <w:t>www.funduszeeuropejskie.gov.pl</w:t>
        </w:r>
      </w:hyperlink>
      <w:r w:rsidRPr="00934CEC">
        <w:rPr>
          <w:rFonts w:cs="Calibri"/>
        </w:rPr>
        <w:t xml:space="preserve"> lub na stronie </w:t>
      </w:r>
      <w:hyperlink r:id="rId19" w:history="1">
        <w:r w:rsidR="00D812A0" w:rsidRPr="005D013D">
          <w:rPr>
            <w:rStyle w:val="Hipercze"/>
          </w:rPr>
          <w:t>https://rpo.lodzkie.pl</w:t>
        </w:r>
      </w:hyperlink>
      <w:r w:rsidR="00D812A0">
        <w:t>.</w:t>
      </w:r>
    </w:p>
    <w:p w:rsidR="00D420DE" w:rsidRDefault="00D420DE" w:rsidP="00D420DE">
      <w:pPr>
        <w:spacing w:after="0" w:line="240" w:lineRule="auto"/>
        <w:jc w:val="both"/>
        <w:rPr>
          <w:rFonts w:cs="Calibri"/>
        </w:rPr>
      </w:pPr>
    </w:p>
    <w:p w:rsidR="005669EE" w:rsidRDefault="005669EE" w:rsidP="00D420DE">
      <w:pPr>
        <w:spacing w:after="0" w:line="240" w:lineRule="auto"/>
        <w:jc w:val="both"/>
        <w:rPr>
          <w:rFonts w:cs="Calibri"/>
        </w:rPr>
      </w:pPr>
      <w:r w:rsidRPr="00934CEC">
        <w:rPr>
          <w:rFonts w:cs="Calibri"/>
        </w:rPr>
        <w:t>W przypadku zmian zapisów w powyższych dokumentach, Wykonawca zobowiązany będzie do dostosowania działań informacyjno-promocyjnych do wymogów wg zmienionych zasad.</w:t>
      </w:r>
    </w:p>
    <w:p w:rsidR="00D20173" w:rsidRPr="003A1B82" w:rsidRDefault="00D20173" w:rsidP="00D420DE">
      <w:pPr>
        <w:spacing w:after="0" w:line="240" w:lineRule="auto"/>
        <w:jc w:val="both"/>
        <w:rPr>
          <w:rFonts w:cs="Arial"/>
        </w:rPr>
      </w:pPr>
    </w:p>
    <w:p w:rsidR="00D61C0B" w:rsidRDefault="00E42F98" w:rsidP="00E42F98">
      <w:pPr>
        <w:pStyle w:val="Akapitzlist"/>
        <w:spacing w:after="0"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IV. </w:t>
      </w:r>
      <w:r w:rsidR="00D812A0" w:rsidRPr="00D812A0">
        <w:rPr>
          <w:rFonts w:asciiTheme="minorHAnsi" w:hAnsiTheme="minorHAnsi"/>
          <w:b/>
          <w:sz w:val="24"/>
          <w:szCs w:val="24"/>
        </w:rPr>
        <w:t>Przedmiot zamówienia</w:t>
      </w:r>
    </w:p>
    <w:p w:rsidR="00E24099" w:rsidRDefault="00D812A0" w:rsidP="00E24099">
      <w:pPr>
        <w:pStyle w:val="Akapitzlist"/>
        <w:numPr>
          <w:ilvl w:val="0"/>
          <w:numId w:val="59"/>
        </w:numPr>
        <w:tabs>
          <w:tab w:val="clear" w:pos="357"/>
        </w:tabs>
        <w:spacing w:after="0" w:line="252" w:lineRule="auto"/>
        <w:contextualSpacing w:val="0"/>
        <w:jc w:val="both"/>
      </w:pPr>
      <w:r w:rsidRPr="00B07724">
        <w:t>Tablic</w:t>
      </w:r>
      <w:r w:rsidR="002568BA">
        <w:t>a</w:t>
      </w:r>
      <w:r w:rsidRPr="00B07724">
        <w:t xml:space="preserve"> </w:t>
      </w:r>
      <w:r w:rsidR="00366159" w:rsidRPr="00B07724">
        <w:t>informacyjn</w:t>
      </w:r>
      <w:r w:rsidR="00C53F3C">
        <w:t>a</w:t>
      </w:r>
      <w:r w:rsidR="00366159" w:rsidRPr="00B07724">
        <w:t xml:space="preserve"> </w:t>
      </w:r>
      <w:r w:rsidRPr="00B07724">
        <w:t>(</w:t>
      </w:r>
      <w:r>
        <w:t>1</w:t>
      </w:r>
      <w:r w:rsidRPr="00B07724">
        <w:t xml:space="preserve"> szt.) – projekt, wykonanie</w:t>
      </w:r>
      <w:r>
        <w:t>, dostawa</w:t>
      </w:r>
      <w:r w:rsidRPr="00B07724">
        <w:t xml:space="preserve"> i montaż</w:t>
      </w:r>
      <w:r>
        <w:t xml:space="preserve"> u Zamawiającego</w:t>
      </w:r>
      <w:r w:rsidR="00E24099">
        <w:t>;</w:t>
      </w:r>
    </w:p>
    <w:p w:rsidR="00E24099" w:rsidRDefault="00D812A0" w:rsidP="00E24099">
      <w:pPr>
        <w:pStyle w:val="Akapitzlist"/>
        <w:numPr>
          <w:ilvl w:val="0"/>
          <w:numId w:val="59"/>
        </w:numPr>
        <w:tabs>
          <w:tab w:val="clear" w:pos="357"/>
        </w:tabs>
        <w:spacing w:after="0" w:line="252" w:lineRule="auto"/>
        <w:contextualSpacing w:val="0"/>
        <w:jc w:val="both"/>
      </w:pPr>
      <w:r w:rsidRPr="00B07724">
        <w:t>Tablic</w:t>
      </w:r>
      <w:r w:rsidR="002568BA">
        <w:t>a</w:t>
      </w:r>
      <w:r w:rsidR="00366159">
        <w:t xml:space="preserve"> </w:t>
      </w:r>
      <w:r w:rsidR="00366159" w:rsidRPr="00B07724">
        <w:t>pamiątkow</w:t>
      </w:r>
      <w:r w:rsidR="00C53F3C">
        <w:t>a</w:t>
      </w:r>
      <w:r w:rsidRPr="00B07724">
        <w:t xml:space="preserve"> (</w:t>
      </w:r>
      <w:r>
        <w:t>1</w:t>
      </w:r>
      <w:r w:rsidRPr="00B07724">
        <w:t xml:space="preserve"> szt.) – projekt, wykonanie</w:t>
      </w:r>
      <w:r>
        <w:t>, dostawa</w:t>
      </w:r>
      <w:r w:rsidRPr="00B07724">
        <w:t xml:space="preserve"> i montaż</w:t>
      </w:r>
      <w:r>
        <w:t xml:space="preserve"> u Zamawiającego</w:t>
      </w:r>
      <w:r w:rsidR="00E24099">
        <w:t xml:space="preserve">; </w:t>
      </w:r>
    </w:p>
    <w:p w:rsidR="00D812A0" w:rsidRDefault="00D61C0B" w:rsidP="00E24099">
      <w:pPr>
        <w:pStyle w:val="Akapitzlist"/>
        <w:numPr>
          <w:ilvl w:val="0"/>
          <w:numId w:val="59"/>
        </w:numPr>
        <w:tabs>
          <w:tab w:val="clear" w:pos="357"/>
        </w:tabs>
        <w:spacing w:after="0" w:line="252" w:lineRule="auto"/>
        <w:contextualSpacing w:val="0"/>
        <w:jc w:val="both"/>
      </w:pPr>
      <w:r>
        <w:t>Plakietki</w:t>
      </w:r>
      <w:r w:rsidR="00D812A0" w:rsidRPr="00B07724">
        <w:t xml:space="preserve"> informacyjne</w:t>
      </w:r>
      <w:r w:rsidR="00D812A0">
        <w:t xml:space="preserve"> – projekt, </w:t>
      </w:r>
      <w:r w:rsidR="00D812A0" w:rsidRPr="00B07724">
        <w:t>wykonanie</w:t>
      </w:r>
      <w:r w:rsidR="00D812A0">
        <w:t xml:space="preserve"> i dostawa</w:t>
      </w:r>
      <w:r w:rsidR="00820206">
        <w:t xml:space="preserve"> w ilości:</w:t>
      </w:r>
    </w:p>
    <w:p w:rsidR="00D812A0" w:rsidRPr="00BA67F8" w:rsidRDefault="00D61C0B" w:rsidP="004D539C">
      <w:pPr>
        <w:numPr>
          <w:ilvl w:val="0"/>
          <w:numId w:val="12"/>
        </w:numPr>
        <w:tabs>
          <w:tab w:val="left" w:pos="1276"/>
        </w:tabs>
        <w:spacing w:after="0" w:line="252" w:lineRule="auto"/>
        <w:ind w:left="1276"/>
        <w:jc w:val="both"/>
      </w:pPr>
      <w:r>
        <w:t xml:space="preserve">duże - </w:t>
      </w:r>
      <w:r w:rsidR="00797000">
        <w:t>8</w:t>
      </w:r>
      <w:r w:rsidR="00D812A0">
        <w:t xml:space="preserve"> cm długości х </w:t>
      </w:r>
      <w:r w:rsidR="00797000">
        <w:t>5</w:t>
      </w:r>
      <w:r w:rsidR="00D812A0">
        <w:t xml:space="preserve"> cm szerokości – </w:t>
      </w:r>
      <w:r w:rsidR="00DE6980">
        <w:t xml:space="preserve">180 </w:t>
      </w:r>
      <w:r w:rsidR="00D812A0" w:rsidRPr="00BA67F8">
        <w:t>szt.</w:t>
      </w:r>
    </w:p>
    <w:p w:rsidR="00D812A0" w:rsidRDefault="00D61C0B" w:rsidP="004D539C">
      <w:pPr>
        <w:numPr>
          <w:ilvl w:val="0"/>
          <w:numId w:val="12"/>
        </w:numPr>
        <w:tabs>
          <w:tab w:val="left" w:pos="1276"/>
        </w:tabs>
        <w:spacing w:after="0" w:line="252" w:lineRule="auto"/>
        <w:ind w:left="1276"/>
        <w:jc w:val="both"/>
      </w:pPr>
      <w:r>
        <w:t xml:space="preserve">małe - </w:t>
      </w:r>
      <w:r w:rsidR="00797000">
        <w:t>4,5</w:t>
      </w:r>
      <w:r w:rsidR="00D812A0" w:rsidRPr="00BA67F8">
        <w:t xml:space="preserve"> cm długość x 2 cm szerokość – </w:t>
      </w:r>
      <w:r w:rsidR="00DE6980">
        <w:t>40</w:t>
      </w:r>
      <w:r w:rsidR="00D812A0" w:rsidRPr="00BA67F8">
        <w:t xml:space="preserve"> szt.</w:t>
      </w:r>
    </w:p>
    <w:p w:rsidR="000059EA" w:rsidRDefault="000059EA" w:rsidP="000059EA">
      <w:pPr>
        <w:tabs>
          <w:tab w:val="left" w:pos="1276"/>
        </w:tabs>
        <w:spacing w:after="0" w:line="252" w:lineRule="auto"/>
        <w:ind w:left="1276"/>
        <w:jc w:val="both"/>
      </w:pPr>
    </w:p>
    <w:p w:rsidR="00366159" w:rsidRPr="00366159" w:rsidRDefault="00366159" w:rsidP="00631E07">
      <w:pPr>
        <w:pStyle w:val="Akapitzlist"/>
        <w:keepNext/>
        <w:numPr>
          <w:ilvl w:val="0"/>
          <w:numId w:val="15"/>
        </w:numPr>
        <w:spacing w:before="240" w:after="80" w:line="240" w:lineRule="auto"/>
        <w:ind w:left="425" w:hanging="357"/>
        <w:contextualSpacing w:val="0"/>
        <w:jc w:val="both"/>
        <w:outlineLvl w:val="2"/>
        <w:rPr>
          <w:rFonts w:eastAsia="Times New Roman"/>
          <w:bCs/>
          <w:vanish/>
          <w:sz w:val="24"/>
          <w:szCs w:val="26"/>
          <w:lang w:val="x-none" w:eastAsia="ja-JP"/>
        </w:rPr>
      </w:pPr>
    </w:p>
    <w:p w:rsidR="00366159" w:rsidRPr="00812BC2" w:rsidRDefault="00183D03" w:rsidP="00183D03">
      <w:pPr>
        <w:pStyle w:val="Nagwek3"/>
        <w:numPr>
          <w:ilvl w:val="0"/>
          <w:numId w:val="0"/>
        </w:numPr>
        <w:spacing w:before="0" w:after="0" w:line="252" w:lineRule="auto"/>
        <w:rPr>
          <w:b w:val="0"/>
          <w:sz w:val="22"/>
          <w:szCs w:val="22"/>
          <w:u w:val="single"/>
        </w:rPr>
      </w:pPr>
      <w:r w:rsidRPr="00812BC2">
        <w:rPr>
          <w:b w:val="0"/>
          <w:sz w:val="22"/>
          <w:szCs w:val="22"/>
          <w:u w:val="single"/>
          <w:lang w:val="pl-PL"/>
        </w:rPr>
        <w:t xml:space="preserve">Ad. 1. </w:t>
      </w:r>
      <w:r w:rsidR="00366159" w:rsidRPr="00812BC2">
        <w:rPr>
          <w:b w:val="0"/>
          <w:sz w:val="22"/>
          <w:szCs w:val="22"/>
          <w:u w:val="single"/>
        </w:rPr>
        <w:t xml:space="preserve">Tablica </w:t>
      </w:r>
      <w:r w:rsidR="00366159" w:rsidRPr="00812BC2">
        <w:rPr>
          <w:b w:val="0"/>
          <w:sz w:val="22"/>
          <w:szCs w:val="22"/>
          <w:u w:val="single"/>
          <w:lang w:val="pl-PL"/>
        </w:rPr>
        <w:t>informacyjna</w:t>
      </w:r>
      <w:r w:rsidR="00366159" w:rsidRPr="00812BC2">
        <w:rPr>
          <w:b w:val="0"/>
          <w:sz w:val="22"/>
          <w:szCs w:val="22"/>
          <w:u w:val="single"/>
          <w:lang w:eastAsia="pl-PL"/>
        </w:rPr>
        <w:t xml:space="preserve"> – </w:t>
      </w:r>
      <w:r w:rsidR="00366159" w:rsidRPr="00812BC2">
        <w:rPr>
          <w:b w:val="0"/>
          <w:sz w:val="22"/>
          <w:szCs w:val="22"/>
          <w:u w:val="single"/>
        </w:rPr>
        <w:t>projekt, wykonanie</w:t>
      </w:r>
      <w:r w:rsidR="00366159" w:rsidRPr="00812BC2">
        <w:rPr>
          <w:b w:val="0"/>
          <w:sz w:val="22"/>
          <w:szCs w:val="22"/>
          <w:u w:val="single"/>
          <w:lang w:val="pl-PL"/>
        </w:rPr>
        <w:t xml:space="preserve"> i </w:t>
      </w:r>
      <w:r w:rsidR="00366159" w:rsidRPr="00812BC2">
        <w:rPr>
          <w:b w:val="0"/>
          <w:sz w:val="22"/>
          <w:szCs w:val="22"/>
          <w:u w:val="single"/>
        </w:rPr>
        <w:t>montaż.</w:t>
      </w:r>
    </w:p>
    <w:p w:rsidR="00366159" w:rsidRDefault="00366159" w:rsidP="00812BC2">
      <w:pPr>
        <w:pStyle w:val="Nagwek5"/>
        <w:numPr>
          <w:ilvl w:val="0"/>
          <w:numId w:val="17"/>
        </w:numPr>
        <w:spacing w:before="0" w:after="0" w:line="252" w:lineRule="auto"/>
        <w:ind w:left="850" w:hanging="357"/>
        <w:jc w:val="left"/>
      </w:pPr>
      <w:r>
        <w:rPr>
          <w:lang w:val="pl-PL"/>
        </w:rPr>
        <w:t>T</w:t>
      </w:r>
      <w:proofErr w:type="spellStart"/>
      <w:r>
        <w:t>ablica</w:t>
      </w:r>
      <w:proofErr w:type="spellEnd"/>
      <w:r>
        <w:t xml:space="preserve"> </w:t>
      </w:r>
      <w:r>
        <w:rPr>
          <w:lang w:val="pl-PL"/>
        </w:rPr>
        <w:t>informacyjna</w:t>
      </w:r>
      <w:r>
        <w:t xml:space="preserve"> musi zawierać:</w:t>
      </w:r>
    </w:p>
    <w:p w:rsidR="00366159" w:rsidRDefault="00366159" w:rsidP="004D539C">
      <w:pPr>
        <w:pStyle w:val="Nagwek5"/>
        <w:numPr>
          <w:ilvl w:val="0"/>
          <w:numId w:val="23"/>
        </w:numPr>
        <w:spacing w:before="0" w:after="0" w:line="252" w:lineRule="auto"/>
        <w:ind w:left="1276"/>
        <w:jc w:val="left"/>
        <w:rPr>
          <w:lang w:val="pl-PL"/>
        </w:rPr>
      </w:pPr>
      <w:r>
        <w:rPr>
          <w:lang w:val="pl-PL"/>
        </w:rPr>
        <w:t>nazwę Beneficjenta</w:t>
      </w:r>
    </w:p>
    <w:p w:rsidR="00366159" w:rsidRDefault="00366159" w:rsidP="004D539C">
      <w:pPr>
        <w:pStyle w:val="Nagwek5"/>
        <w:numPr>
          <w:ilvl w:val="0"/>
          <w:numId w:val="23"/>
        </w:numPr>
        <w:spacing w:before="0" w:after="0" w:line="252" w:lineRule="auto"/>
        <w:ind w:left="1276"/>
        <w:jc w:val="left"/>
        <w:rPr>
          <w:lang w:val="pl-PL"/>
        </w:rPr>
      </w:pPr>
      <w:r>
        <w:rPr>
          <w:lang w:val="pl-PL"/>
        </w:rPr>
        <w:t>tytuł Projektu</w:t>
      </w:r>
    </w:p>
    <w:p w:rsidR="00366159" w:rsidRDefault="00366159" w:rsidP="004D539C">
      <w:pPr>
        <w:pStyle w:val="Nagwek5"/>
        <w:numPr>
          <w:ilvl w:val="0"/>
          <w:numId w:val="23"/>
        </w:numPr>
        <w:spacing w:before="0" w:after="0" w:line="252" w:lineRule="auto"/>
        <w:ind w:left="1276"/>
        <w:jc w:val="left"/>
        <w:rPr>
          <w:lang w:val="pl-PL"/>
        </w:rPr>
      </w:pPr>
      <w:r>
        <w:rPr>
          <w:lang w:val="pl-PL"/>
        </w:rPr>
        <w:t>cel projektu</w:t>
      </w:r>
    </w:p>
    <w:p w:rsidR="00366159" w:rsidRDefault="00366159" w:rsidP="004D539C">
      <w:pPr>
        <w:pStyle w:val="Akapitzlist"/>
        <w:numPr>
          <w:ilvl w:val="0"/>
          <w:numId w:val="23"/>
        </w:numPr>
        <w:tabs>
          <w:tab w:val="left" w:pos="426"/>
        </w:tabs>
        <w:snapToGrid w:val="0"/>
        <w:spacing w:after="0" w:line="252" w:lineRule="auto"/>
        <w:ind w:left="1276"/>
        <w:jc w:val="both"/>
      </w:pPr>
      <w:r>
        <w:t>zestaw logo – znak FE, barwy RP i znak UE oraz logo „promuje Łódzkie” (logo marki Łódzkie)</w:t>
      </w:r>
    </w:p>
    <w:p w:rsidR="00366159" w:rsidRDefault="00366159" w:rsidP="004D539C">
      <w:pPr>
        <w:pStyle w:val="Nagwek5"/>
        <w:numPr>
          <w:ilvl w:val="0"/>
          <w:numId w:val="23"/>
        </w:numPr>
        <w:spacing w:before="0" w:after="0" w:line="252" w:lineRule="auto"/>
        <w:ind w:left="1276"/>
        <w:jc w:val="left"/>
        <w:rPr>
          <w:lang w:val="pl-PL"/>
        </w:rPr>
      </w:pPr>
      <w:r>
        <w:rPr>
          <w:lang w:val="pl-PL"/>
        </w:rPr>
        <w:t>adres portalu www.mapadotacji.gov.pl</w:t>
      </w:r>
      <w:r w:rsidRPr="005B5933">
        <w:t xml:space="preserve"> </w:t>
      </w:r>
    </w:p>
    <w:p w:rsidR="00366159" w:rsidRDefault="00366159" w:rsidP="00366159">
      <w:pPr>
        <w:jc w:val="center"/>
        <w:rPr>
          <w:lang w:eastAsia="ja-JP"/>
        </w:rPr>
      </w:pPr>
      <w:r>
        <w:rPr>
          <w:noProof/>
          <w:lang w:eastAsia="pl-PL"/>
        </w:rPr>
        <w:lastRenderedPageBreak/>
        <w:drawing>
          <wp:inline distT="0" distB="0" distL="0" distR="0" wp14:anchorId="6BD266FE" wp14:editId="01C603F5">
            <wp:extent cx="5078018" cy="3552709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ica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018" cy="355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159" w:rsidRPr="004F03DB" w:rsidRDefault="00366159" w:rsidP="00631E07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outlineLvl w:val="4"/>
        <w:rPr>
          <w:rFonts w:eastAsia="Times New Roman"/>
          <w:bCs/>
          <w:iCs/>
          <w:vanish/>
          <w:szCs w:val="26"/>
          <w:lang w:eastAsia="ja-JP"/>
        </w:rPr>
      </w:pPr>
    </w:p>
    <w:p w:rsidR="00366159" w:rsidRPr="004F03DB" w:rsidRDefault="00366159" w:rsidP="00D671D8">
      <w:pPr>
        <w:pStyle w:val="Nagwek5"/>
        <w:numPr>
          <w:ilvl w:val="0"/>
          <w:numId w:val="17"/>
        </w:numPr>
        <w:spacing w:before="0" w:after="0" w:line="252" w:lineRule="auto"/>
        <w:ind w:left="850" w:hanging="357"/>
      </w:pPr>
      <w:r w:rsidRPr="005128C4">
        <w:rPr>
          <w:lang w:val="pl-PL"/>
        </w:rPr>
        <w:t xml:space="preserve">Wzór tablicy znajduje się na stronie internetowej </w:t>
      </w:r>
      <w:hyperlink r:id="rId21" w:history="1">
        <w:r w:rsidRPr="005D013D">
          <w:rPr>
            <w:rStyle w:val="Hipercze"/>
          </w:rPr>
          <w:t>https://rpo.lodzkie.pl</w:t>
        </w:r>
      </w:hyperlink>
      <w:r>
        <w:rPr>
          <w:lang w:val="pl-PL"/>
        </w:rPr>
        <w:t>, w zakładce „Zasady promocji i oznakowania projektów dla umów podpisanych od 1 stycznia 2018 roku”.</w:t>
      </w:r>
    </w:p>
    <w:p w:rsidR="00366159" w:rsidRPr="005C711B" w:rsidRDefault="00366159" w:rsidP="00D671D8">
      <w:pPr>
        <w:pStyle w:val="Nagwek5"/>
        <w:numPr>
          <w:ilvl w:val="0"/>
          <w:numId w:val="17"/>
        </w:numPr>
        <w:spacing w:before="0" w:after="0" w:line="252" w:lineRule="auto"/>
        <w:ind w:left="850" w:hanging="357"/>
      </w:pPr>
      <w:r w:rsidRPr="005128C4">
        <w:t xml:space="preserve">Tablica </w:t>
      </w:r>
      <w:r>
        <w:rPr>
          <w:lang w:val="pl-PL"/>
        </w:rPr>
        <w:t>informacyjna</w:t>
      </w:r>
      <w:r w:rsidRPr="005128C4">
        <w:t xml:space="preserve"> nie może zawierać innych informacji i elementów graficznych niż wskazane powyżej</w:t>
      </w:r>
      <w:r>
        <w:t>.</w:t>
      </w:r>
      <w:r>
        <w:rPr>
          <w:lang w:val="pl-PL"/>
        </w:rPr>
        <w:t xml:space="preserve"> </w:t>
      </w:r>
      <w:r>
        <w:t>Treść tablicy musi być zgodna z wytycznymi określonymi w RPO WŁ 2014-2020 i zawierać informacje oraz logotypy zgodnie z aktualnymi wytycznymi dotyczącymi oznaczania projektów w ramach RPO WŁ 2014-2020. Kolorystyka tablic musi być zgodna z wytycznymi określonymi w ramach RPO WŁ 2014-2020</w:t>
      </w:r>
      <w:r>
        <w:rPr>
          <w:lang w:val="pl-PL"/>
        </w:rPr>
        <w:t>.</w:t>
      </w:r>
    </w:p>
    <w:p w:rsidR="00366159" w:rsidRDefault="00366159" w:rsidP="00D671D8">
      <w:pPr>
        <w:numPr>
          <w:ilvl w:val="0"/>
          <w:numId w:val="17"/>
        </w:numPr>
        <w:spacing w:after="0" w:line="252" w:lineRule="auto"/>
        <w:ind w:left="850" w:hanging="357"/>
        <w:jc w:val="both"/>
      </w:pPr>
      <w:r w:rsidRPr="005C711B">
        <w:t>Wykonawca zaprojektuje i wykona tablic</w:t>
      </w:r>
      <w:r w:rsidR="000E10E6">
        <w:t>ę</w:t>
      </w:r>
      <w:r w:rsidRPr="005C711B">
        <w:t xml:space="preserve"> wg wzoru, a ostateczna forma tablicy zostanie przedstawiona Zamawiającemu do akceptacji.</w:t>
      </w:r>
      <w:r>
        <w:t xml:space="preserve"> Po zaakceptowaniu projektu tablicy przez Zamawiającego, Wykonawca wykona i zamontuje tablicę w miejscu wskazanym przez Zamawiającego, w jego siedzibie w Kutnie przy ul. Kościuszki 52.</w:t>
      </w:r>
    </w:p>
    <w:p w:rsidR="00366159" w:rsidRDefault="00366159" w:rsidP="00D671D8">
      <w:pPr>
        <w:numPr>
          <w:ilvl w:val="0"/>
          <w:numId w:val="17"/>
        </w:numPr>
        <w:spacing w:after="0" w:line="252" w:lineRule="auto"/>
        <w:ind w:left="850" w:hanging="357"/>
        <w:jc w:val="both"/>
      </w:pPr>
      <w:r>
        <w:t>Zamówieni</w:t>
      </w:r>
      <w:r w:rsidR="009662B0">
        <w:t>e obejmuje 1 szt. jednostronnej</w:t>
      </w:r>
      <w:r>
        <w:t xml:space="preserve"> tablic</w:t>
      </w:r>
      <w:r w:rsidR="009662B0">
        <w:t>y</w:t>
      </w:r>
      <w:r>
        <w:t xml:space="preserve"> o wymiarach: </w:t>
      </w:r>
      <w:r w:rsidRPr="00D63125">
        <w:t>80x120cm.</w:t>
      </w:r>
      <w:r>
        <w:t xml:space="preserve"> </w:t>
      </w:r>
    </w:p>
    <w:p w:rsidR="00366159" w:rsidRDefault="00366159" w:rsidP="00D671D8">
      <w:pPr>
        <w:numPr>
          <w:ilvl w:val="0"/>
          <w:numId w:val="17"/>
        </w:numPr>
        <w:spacing w:after="0" w:line="252" w:lineRule="auto"/>
        <w:ind w:left="850" w:hanging="357"/>
        <w:jc w:val="both"/>
      </w:pPr>
      <w:r>
        <w:t>Tablica ma być wykonana techniką pozwalającą uzyskać wysoką jakość, estetykę, czytelność zamieszczonych informacji, wierność wykonania i odwzorowania umieszczonych na niej elementów graficznych i wzorów oraz odpowiednią trwałość.</w:t>
      </w:r>
    </w:p>
    <w:p w:rsidR="00366159" w:rsidRDefault="00366159" w:rsidP="00D671D8">
      <w:pPr>
        <w:pStyle w:val="Akapitzlist"/>
        <w:numPr>
          <w:ilvl w:val="0"/>
          <w:numId w:val="17"/>
        </w:numPr>
        <w:tabs>
          <w:tab w:val="left" w:pos="426"/>
        </w:tabs>
        <w:snapToGrid w:val="0"/>
        <w:spacing w:after="0" w:line="252" w:lineRule="auto"/>
        <w:ind w:left="850" w:hanging="357"/>
        <w:contextualSpacing w:val="0"/>
        <w:jc w:val="both"/>
      </w:pPr>
      <w:r>
        <w:t xml:space="preserve">Technologia wykonania (do wyboru oferenta): </w:t>
      </w:r>
    </w:p>
    <w:p w:rsidR="00366159" w:rsidRDefault="00366159" w:rsidP="00D671D8">
      <w:pPr>
        <w:pStyle w:val="Akapitzlist"/>
        <w:numPr>
          <w:ilvl w:val="0"/>
          <w:numId w:val="60"/>
        </w:numPr>
        <w:tabs>
          <w:tab w:val="left" w:pos="426"/>
        </w:tabs>
        <w:snapToGrid w:val="0"/>
        <w:spacing w:after="0" w:line="252" w:lineRule="auto"/>
        <w:contextualSpacing w:val="0"/>
        <w:jc w:val="both"/>
      </w:pPr>
      <w:r>
        <w:t>płyta z PCV spienionego (2 lub 3 warstwowe) o grubości 10 mm, wyklejone</w:t>
      </w:r>
      <w:r w:rsidR="008B2A25">
        <w:t xml:space="preserve"> folią  samoprzylepną, matową, </w:t>
      </w:r>
      <w:r>
        <w:t xml:space="preserve">drukowaną </w:t>
      </w:r>
      <w:proofErr w:type="spellStart"/>
      <w:r>
        <w:t>solventowo</w:t>
      </w:r>
      <w:proofErr w:type="spellEnd"/>
      <w:r>
        <w:t>, zabezpieczona laminatem matowym, chroniącym wydruki pr</w:t>
      </w:r>
      <w:r w:rsidR="008B2A25">
        <w:t>zed uszkodzeniem mechanicznym i </w:t>
      </w:r>
      <w:r>
        <w:t>promieniowaniem UV,</w:t>
      </w:r>
    </w:p>
    <w:p w:rsidR="00366159" w:rsidRDefault="00366159" w:rsidP="00D671D8">
      <w:pPr>
        <w:pStyle w:val="Akapitzlist"/>
        <w:numPr>
          <w:ilvl w:val="0"/>
          <w:numId w:val="60"/>
        </w:numPr>
        <w:tabs>
          <w:tab w:val="left" w:pos="426"/>
        </w:tabs>
        <w:snapToGrid w:val="0"/>
        <w:spacing w:after="0" w:line="252" w:lineRule="auto"/>
        <w:contextualSpacing w:val="0"/>
        <w:jc w:val="both"/>
      </w:pPr>
      <w:r>
        <w:t xml:space="preserve">płyta z PCV spienionego (2 lub 3 warstwowe) o grubości 10 mm, drukowane bezpośrednio </w:t>
      </w:r>
      <w:proofErr w:type="spellStart"/>
      <w:r>
        <w:t>solventem</w:t>
      </w:r>
      <w:proofErr w:type="spellEnd"/>
      <w:r>
        <w:t>, farbą odporną na promieniowanie UV.</w:t>
      </w:r>
    </w:p>
    <w:p w:rsidR="00366159" w:rsidRPr="008622A5" w:rsidRDefault="00366159" w:rsidP="00D671D8">
      <w:pPr>
        <w:numPr>
          <w:ilvl w:val="0"/>
          <w:numId w:val="17"/>
        </w:numPr>
        <w:spacing w:after="0" w:line="252" w:lineRule="auto"/>
        <w:ind w:left="850" w:hanging="357"/>
        <w:jc w:val="both"/>
      </w:pPr>
      <w:r w:rsidRPr="008622A5">
        <w:t>Termin realizacji:  w ciągu 20 dni od</w:t>
      </w:r>
      <w:r w:rsidR="008B2A25">
        <w:t xml:space="preserve"> dnia zawarcia</w:t>
      </w:r>
      <w:r w:rsidRPr="008622A5">
        <w:t xml:space="preserve"> umowy.</w:t>
      </w:r>
    </w:p>
    <w:p w:rsidR="004F03DB" w:rsidRPr="00994B98" w:rsidRDefault="00812EF8" w:rsidP="00812EF8">
      <w:pPr>
        <w:pStyle w:val="Nagwek3"/>
        <w:numPr>
          <w:ilvl w:val="0"/>
          <w:numId w:val="0"/>
        </w:numPr>
        <w:spacing w:after="0" w:line="240" w:lineRule="auto"/>
        <w:rPr>
          <w:b w:val="0"/>
          <w:sz w:val="22"/>
          <w:szCs w:val="22"/>
          <w:u w:val="single"/>
        </w:rPr>
      </w:pPr>
      <w:r w:rsidRPr="00994B98">
        <w:rPr>
          <w:b w:val="0"/>
          <w:sz w:val="22"/>
          <w:szCs w:val="22"/>
          <w:u w:val="single"/>
          <w:lang w:val="pl-PL"/>
        </w:rPr>
        <w:lastRenderedPageBreak/>
        <w:t xml:space="preserve">Ad. 2. </w:t>
      </w:r>
      <w:r w:rsidR="004F03DB" w:rsidRPr="00994B98">
        <w:rPr>
          <w:b w:val="0"/>
          <w:sz w:val="22"/>
          <w:szCs w:val="22"/>
          <w:u w:val="single"/>
        </w:rPr>
        <w:t>Tablica pamiątkowa</w:t>
      </w:r>
      <w:r w:rsidR="004F03DB" w:rsidRPr="00994B98">
        <w:rPr>
          <w:b w:val="0"/>
          <w:sz w:val="22"/>
          <w:szCs w:val="22"/>
          <w:u w:val="single"/>
          <w:lang w:eastAsia="pl-PL"/>
        </w:rPr>
        <w:t xml:space="preserve"> – </w:t>
      </w:r>
      <w:r w:rsidR="004F03DB" w:rsidRPr="00994B98">
        <w:rPr>
          <w:b w:val="0"/>
          <w:sz w:val="22"/>
          <w:szCs w:val="22"/>
          <w:u w:val="single"/>
        </w:rPr>
        <w:t>projekt, wykonanie</w:t>
      </w:r>
      <w:r w:rsidR="004F03DB" w:rsidRPr="00994B98">
        <w:rPr>
          <w:b w:val="0"/>
          <w:sz w:val="22"/>
          <w:szCs w:val="22"/>
          <w:u w:val="single"/>
          <w:lang w:val="pl-PL"/>
        </w:rPr>
        <w:t xml:space="preserve"> i </w:t>
      </w:r>
      <w:r w:rsidR="004F03DB" w:rsidRPr="00994B98">
        <w:rPr>
          <w:b w:val="0"/>
          <w:sz w:val="22"/>
          <w:szCs w:val="22"/>
          <w:u w:val="single"/>
        </w:rPr>
        <w:t>montaż.</w:t>
      </w:r>
    </w:p>
    <w:p w:rsidR="004F03DB" w:rsidRDefault="004F03DB" w:rsidP="00631E07">
      <w:pPr>
        <w:pStyle w:val="Nagwek5"/>
        <w:numPr>
          <w:ilvl w:val="0"/>
          <w:numId w:val="14"/>
        </w:numPr>
        <w:spacing w:before="80" w:after="80" w:line="240" w:lineRule="auto"/>
        <w:ind w:left="850" w:hanging="357"/>
        <w:jc w:val="left"/>
      </w:pPr>
      <w:r>
        <w:rPr>
          <w:lang w:val="pl-PL"/>
        </w:rPr>
        <w:t>T</w:t>
      </w:r>
      <w:proofErr w:type="spellStart"/>
      <w:r>
        <w:t>ablica</w:t>
      </w:r>
      <w:proofErr w:type="spellEnd"/>
      <w:r>
        <w:t xml:space="preserve"> pamiątkowa musi zawierać:</w:t>
      </w:r>
    </w:p>
    <w:p w:rsidR="004F03DB" w:rsidRDefault="004F03DB" w:rsidP="00631E07">
      <w:pPr>
        <w:pStyle w:val="Nagwek5"/>
        <w:numPr>
          <w:ilvl w:val="0"/>
          <w:numId w:val="20"/>
        </w:numPr>
        <w:spacing w:before="0" w:after="0"/>
        <w:ind w:left="1276" w:hanging="425"/>
        <w:jc w:val="left"/>
        <w:rPr>
          <w:lang w:val="pl-PL"/>
        </w:rPr>
      </w:pPr>
      <w:r>
        <w:rPr>
          <w:lang w:val="pl-PL"/>
        </w:rPr>
        <w:t>nazwę Beneficjenta</w:t>
      </w:r>
    </w:p>
    <w:p w:rsidR="004F03DB" w:rsidRDefault="004F03DB" w:rsidP="00631E07">
      <w:pPr>
        <w:pStyle w:val="Nagwek5"/>
        <w:numPr>
          <w:ilvl w:val="0"/>
          <w:numId w:val="20"/>
        </w:numPr>
        <w:spacing w:before="0" w:after="0"/>
        <w:ind w:left="1276" w:hanging="425"/>
        <w:jc w:val="left"/>
        <w:rPr>
          <w:lang w:val="pl-PL"/>
        </w:rPr>
      </w:pPr>
      <w:r>
        <w:rPr>
          <w:lang w:val="pl-PL"/>
        </w:rPr>
        <w:t>tytuł Projektu</w:t>
      </w:r>
    </w:p>
    <w:p w:rsidR="004F03DB" w:rsidRDefault="004F03DB" w:rsidP="00631E07">
      <w:pPr>
        <w:pStyle w:val="Nagwek5"/>
        <w:numPr>
          <w:ilvl w:val="0"/>
          <w:numId w:val="20"/>
        </w:numPr>
        <w:spacing w:before="0" w:after="0"/>
        <w:ind w:left="1276" w:hanging="425"/>
        <w:jc w:val="left"/>
        <w:rPr>
          <w:lang w:val="pl-PL"/>
        </w:rPr>
      </w:pPr>
      <w:r>
        <w:rPr>
          <w:lang w:val="pl-PL"/>
        </w:rPr>
        <w:t>cel projektu</w:t>
      </w:r>
    </w:p>
    <w:p w:rsidR="008622A5" w:rsidRDefault="008622A5" w:rsidP="00631E07">
      <w:pPr>
        <w:pStyle w:val="Akapitzlist"/>
        <w:numPr>
          <w:ilvl w:val="0"/>
          <w:numId w:val="20"/>
        </w:numPr>
        <w:tabs>
          <w:tab w:val="left" w:pos="426"/>
        </w:tabs>
        <w:snapToGrid w:val="0"/>
        <w:spacing w:after="0"/>
        <w:ind w:left="1276" w:hanging="425"/>
        <w:jc w:val="both"/>
      </w:pPr>
      <w:r>
        <w:t>zestaw logo – znak FE, barwy RP i znak UE oraz logo „promuje Łódzkie” (logo marki Łódzkie)</w:t>
      </w:r>
    </w:p>
    <w:p w:rsidR="004F03DB" w:rsidRDefault="004F03DB" w:rsidP="00631E07">
      <w:pPr>
        <w:pStyle w:val="Nagwek5"/>
        <w:numPr>
          <w:ilvl w:val="0"/>
          <w:numId w:val="20"/>
        </w:numPr>
        <w:spacing w:before="0" w:after="0"/>
        <w:ind w:left="1276" w:hanging="425"/>
        <w:jc w:val="left"/>
        <w:rPr>
          <w:lang w:val="pl-PL"/>
        </w:rPr>
      </w:pPr>
      <w:r>
        <w:rPr>
          <w:lang w:val="pl-PL"/>
        </w:rPr>
        <w:t>adres portalu www.mapadotacji.gov.pl</w:t>
      </w:r>
      <w:r w:rsidRPr="005B5933">
        <w:t xml:space="preserve"> </w:t>
      </w:r>
    </w:p>
    <w:p w:rsidR="008438EC" w:rsidRDefault="008438EC" w:rsidP="008438EC">
      <w:pPr>
        <w:jc w:val="center"/>
        <w:rPr>
          <w:lang w:eastAsia="ja-JP"/>
        </w:rPr>
      </w:pPr>
      <w:r>
        <w:rPr>
          <w:noProof/>
          <w:lang w:eastAsia="pl-PL"/>
        </w:rPr>
        <w:drawing>
          <wp:inline distT="0" distB="0" distL="0" distR="0">
            <wp:extent cx="5162550" cy="3611850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ica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177" cy="361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3DB" w:rsidRPr="004F03DB" w:rsidRDefault="004F03DB" w:rsidP="00631E07">
      <w:pPr>
        <w:pStyle w:val="Akapitzlist"/>
        <w:numPr>
          <w:ilvl w:val="0"/>
          <w:numId w:val="15"/>
        </w:numPr>
        <w:spacing w:after="0" w:line="240" w:lineRule="auto"/>
        <w:ind w:left="714" w:hanging="357"/>
        <w:contextualSpacing w:val="0"/>
        <w:outlineLvl w:val="4"/>
        <w:rPr>
          <w:rFonts w:eastAsia="Times New Roman"/>
          <w:bCs/>
          <w:iCs/>
          <w:vanish/>
          <w:szCs w:val="26"/>
          <w:lang w:eastAsia="ja-JP"/>
        </w:rPr>
      </w:pPr>
    </w:p>
    <w:p w:rsidR="00D61C0B" w:rsidRPr="00D61C0B" w:rsidRDefault="00D61C0B" w:rsidP="00631E07">
      <w:pPr>
        <w:pStyle w:val="Akapitzlist"/>
        <w:numPr>
          <w:ilvl w:val="0"/>
          <w:numId w:val="21"/>
        </w:numPr>
        <w:spacing w:after="0" w:line="240" w:lineRule="auto"/>
        <w:ind w:left="851"/>
        <w:contextualSpacing w:val="0"/>
        <w:jc w:val="both"/>
        <w:outlineLvl w:val="4"/>
        <w:rPr>
          <w:rFonts w:eastAsia="Times New Roman"/>
          <w:bCs/>
          <w:iCs/>
          <w:vanish/>
          <w:szCs w:val="26"/>
          <w:lang w:eastAsia="ja-JP"/>
        </w:rPr>
      </w:pPr>
    </w:p>
    <w:p w:rsidR="004F03DB" w:rsidRPr="004F03DB" w:rsidRDefault="004F03DB" w:rsidP="00D420DE">
      <w:pPr>
        <w:pStyle w:val="Nagwek5"/>
        <w:numPr>
          <w:ilvl w:val="0"/>
          <w:numId w:val="21"/>
        </w:numPr>
        <w:spacing w:before="0" w:after="0" w:line="252" w:lineRule="auto"/>
        <w:ind w:left="850" w:hanging="357"/>
      </w:pPr>
      <w:r w:rsidRPr="005128C4">
        <w:rPr>
          <w:lang w:val="pl-PL"/>
        </w:rPr>
        <w:t xml:space="preserve">Wzór tablicy znajduje się na stronie internetowej </w:t>
      </w:r>
      <w:hyperlink r:id="rId22" w:history="1">
        <w:r w:rsidRPr="005D013D">
          <w:rPr>
            <w:rStyle w:val="Hipercze"/>
          </w:rPr>
          <w:t>https://rpo.lodzkie.pl</w:t>
        </w:r>
      </w:hyperlink>
      <w:r>
        <w:rPr>
          <w:lang w:val="pl-PL"/>
        </w:rPr>
        <w:t>, w zakładce „Zasady promocji i oznakowania projektów dla umów podpisanych od 1 stycznia 2018 roku”.</w:t>
      </w:r>
    </w:p>
    <w:p w:rsidR="004F03DB" w:rsidRPr="005C711B" w:rsidRDefault="004F03DB" w:rsidP="00D420DE">
      <w:pPr>
        <w:pStyle w:val="Nagwek5"/>
        <w:numPr>
          <w:ilvl w:val="0"/>
          <w:numId w:val="21"/>
        </w:numPr>
        <w:spacing w:before="0" w:after="0" w:line="252" w:lineRule="auto"/>
        <w:ind w:left="850" w:hanging="357"/>
      </w:pPr>
      <w:r w:rsidRPr="005128C4">
        <w:t>Tablica pamiątkowa nie może zawierać innych informacji i elementów graficznych niż wskazane powyżej</w:t>
      </w:r>
      <w:r>
        <w:t>.</w:t>
      </w:r>
      <w:r w:rsidR="00DD253F">
        <w:rPr>
          <w:lang w:val="pl-PL"/>
        </w:rPr>
        <w:t xml:space="preserve"> </w:t>
      </w:r>
      <w:r w:rsidR="00DD253F">
        <w:t>Treść tablicy musi być zgodna z wytycznymi określonymi w RPO WŁ 2014-2020 i zawierać informacje oraz logotypy zgodnie z aktualnymi wytycznymi dotyczącymi oznaczania projektów w ramach RPO WŁ 2014-2020. Kolorystyka tablic musi być zgodna z wytycznymi określonymi w ramach RPO WŁ 2014-2020</w:t>
      </w:r>
      <w:r w:rsidR="00DD253F">
        <w:rPr>
          <w:lang w:val="pl-PL"/>
        </w:rPr>
        <w:t>.</w:t>
      </w:r>
    </w:p>
    <w:p w:rsidR="00366159" w:rsidRDefault="004F03DB" w:rsidP="00D420DE">
      <w:pPr>
        <w:numPr>
          <w:ilvl w:val="0"/>
          <w:numId w:val="21"/>
        </w:numPr>
        <w:spacing w:after="0" w:line="252" w:lineRule="auto"/>
        <w:ind w:left="850" w:hanging="357"/>
        <w:jc w:val="both"/>
      </w:pPr>
      <w:r w:rsidRPr="005C711B">
        <w:t>Wykonawca zaprojektuje i wykona tablic</w:t>
      </w:r>
      <w:r w:rsidR="003A268A">
        <w:t>ę</w:t>
      </w:r>
      <w:r w:rsidRPr="005C711B">
        <w:t xml:space="preserve"> wg wzoru, a ostateczna forma tablicy zostanie przedstawiona Zamawiającemu do akceptacji.</w:t>
      </w:r>
      <w:r w:rsidR="0058435C">
        <w:t xml:space="preserve"> Po zaakceptowaniu projektu tablicy przez Zamawiającego, Wykonawca wykona i zamontuje tablicę w miejscu wskazanym przez Zamawiającego, w jego siedzibie w Kutnie przy ul. Kościuszki 52</w:t>
      </w:r>
      <w:r w:rsidR="00DD253F">
        <w:t>.</w:t>
      </w:r>
      <w:r w:rsidR="00366159">
        <w:t xml:space="preserve"> </w:t>
      </w:r>
    </w:p>
    <w:p w:rsidR="004F03DB" w:rsidRDefault="004F03DB" w:rsidP="00D420DE">
      <w:pPr>
        <w:numPr>
          <w:ilvl w:val="0"/>
          <w:numId w:val="21"/>
        </w:numPr>
        <w:spacing w:after="0" w:line="252" w:lineRule="auto"/>
        <w:ind w:left="850" w:hanging="357"/>
        <w:jc w:val="both"/>
      </w:pPr>
      <w:r>
        <w:t xml:space="preserve">Zamówienie obejmuje </w:t>
      </w:r>
      <w:r w:rsidR="0058435C">
        <w:t>1</w:t>
      </w:r>
      <w:r>
        <w:t xml:space="preserve"> szt. jednostronn</w:t>
      </w:r>
      <w:r w:rsidR="000E10E6">
        <w:t>ej</w:t>
      </w:r>
      <w:r>
        <w:t xml:space="preserve"> tablic</w:t>
      </w:r>
      <w:r w:rsidR="000E10E6">
        <w:t>y</w:t>
      </w:r>
      <w:r>
        <w:t xml:space="preserve"> o wymiarach: </w:t>
      </w:r>
      <w:r w:rsidRPr="00D63125">
        <w:t>80x120cm.</w:t>
      </w:r>
      <w:r>
        <w:t xml:space="preserve"> </w:t>
      </w:r>
    </w:p>
    <w:p w:rsidR="00DD253F" w:rsidRDefault="00DD253F" w:rsidP="00D420DE">
      <w:pPr>
        <w:numPr>
          <w:ilvl w:val="0"/>
          <w:numId w:val="21"/>
        </w:numPr>
        <w:spacing w:after="0" w:line="252" w:lineRule="auto"/>
        <w:ind w:left="850" w:hanging="357"/>
        <w:jc w:val="both"/>
      </w:pPr>
      <w:r>
        <w:lastRenderedPageBreak/>
        <w:t>Tablica ma być wykonana techniką pozwalającą uzyskać wysoką jakość, estetykę, czytelność zamieszczonych informacji, wierność wykonania i odwzorowania umieszczonych na niej elementów graficznych i wzorów oraz odpowiednią trwałość.</w:t>
      </w:r>
    </w:p>
    <w:p w:rsidR="0058435C" w:rsidRDefault="0058435C" w:rsidP="00D420DE">
      <w:pPr>
        <w:pStyle w:val="Akapitzlist"/>
        <w:numPr>
          <w:ilvl w:val="0"/>
          <w:numId w:val="21"/>
        </w:numPr>
        <w:tabs>
          <w:tab w:val="left" w:pos="426"/>
        </w:tabs>
        <w:snapToGrid w:val="0"/>
        <w:spacing w:after="0" w:line="252" w:lineRule="auto"/>
        <w:ind w:left="851"/>
        <w:jc w:val="both"/>
      </w:pPr>
      <w:r>
        <w:t xml:space="preserve">Technologia wykonania (do wyboru oferenta): </w:t>
      </w:r>
    </w:p>
    <w:p w:rsidR="0058435C" w:rsidRDefault="0058435C" w:rsidP="00D420DE">
      <w:pPr>
        <w:pStyle w:val="Akapitzlist"/>
        <w:numPr>
          <w:ilvl w:val="0"/>
          <w:numId w:val="16"/>
        </w:numPr>
        <w:tabs>
          <w:tab w:val="left" w:pos="1134"/>
        </w:tabs>
        <w:snapToGrid w:val="0"/>
        <w:spacing w:after="0" w:line="252" w:lineRule="auto"/>
        <w:ind w:left="1134" w:hanging="295"/>
        <w:contextualSpacing w:val="0"/>
        <w:jc w:val="both"/>
      </w:pPr>
      <w:r>
        <w:t xml:space="preserve">płyta z PCV spienionego (2 lub 3 warstwowe) o grubości 10 mm, wyklejone folią  samoprzylepną, matową,  drukowaną </w:t>
      </w:r>
      <w:proofErr w:type="spellStart"/>
      <w:r>
        <w:t>solventowo</w:t>
      </w:r>
      <w:proofErr w:type="spellEnd"/>
      <w:r>
        <w:t>, zabezpieczona laminatem matowym, chroniącym wydruki przed uszkodzeniem mechanicznym i promieniowaniem UV,</w:t>
      </w:r>
    </w:p>
    <w:p w:rsidR="0058435C" w:rsidRDefault="0058435C" w:rsidP="00D420DE">
      <w:pPr>
        <w:pStyle w:val="Akapitzlist"/>
        <w:numPr>
          <w:ilvl w:val="0"/>
          <w:numId w:val="16"/>
        </w:numPr>
        <w:tabs>
          <w:tab w:val="left" w:pos="1134"/>
        </w:tabs>
        <w:snapToGrid w:val="0"/>
        <w:spacing w:after="0" w:line="252" w:lineRule="auto"/>
        <w:ind w:left="1134" w:hanging="295"/>
        <w:contextualSpacing w:val="0"/>
        <w:jc w:val="both"/>
      </w:pPr>
      <w:r>
        <w:t xml:space="preserve">płyta z PCV spienionego (2 lub 3 warstwowe) o grubości 10 mm, drukowane bezpośrednio </w:t>
      </w:r>
      <w:proofErr w:type="spellStart"/>
      <w:r>
        <w:t>solventem</w:t>
      </w:r>
      <w:proofErr w:type="spellEnd"/>
      <w:r>
        <w:t>, farbą odporną na promieniowanie UV.</w:t>
      </w:r>
    </w:p>
    <w:p w:rsidR="00F522B1" w:rsidRPr="00F522B1" w:rsidRDefault="00F522B1" w:rsidP="00D420DE">
      <w:pPr>
        <w:pStyle w:val="Akapitzlist"/>
        <w:numPr>
          <w:ilvl w:val="0"/>
          <w:numId w:val="22"/>
        </w:numPr>
        <w:spacing w:after="0" w:line="252" w:lineRule="auto"/>
        <w:ind w:left="850" w:hanging="357"/>
        <w:contextualSpacing w:val="0"/>
        <w:jc w:val="both"/>
        <w:rPr>
          <w:vanish/>
          <w:color w:val="000000"/>
        </w:rPr>
      </w:pPr>
    </w:p>
    <w:p w:rsidR="00F522B1" w:rsidRPr="00F522B1" w:rsidRDefault="00F522B1" w:rsidP="00D420DE">
      <w:pPr>
        <w:pStyle w:val="Akapitzlist"/>
        <w:numPr>
          <w:ilvl w:val="0"/>
          <w:numId w:val="22"/>
        </w:numPr>
        <w:spacing w:after="0" w:line="252" w:lineRule="auto"/>
        <w:ind w:left="850" w:hanging="357"/>
        <w:contextualSpacing w:val="0"/>
        <w:jc w:val="both"/>
        <w:rPr>
          <w:vanish/>
          <w:color w:val="000000"/>
        </w:rPr>
      </w:pPr>
    </w:p>
    <w:p w:rsidR="00F522B1" w:rsidRPr="00F522B1" w:rsidRDefault="00F522B1" w:rsidP="00D420DE">
      <w:pPr>
        <w:pStyle w:val="Akapitzlist"/>
        <w:numPr>
          <w:ilvl w:val="0"/>
          <w:numId w:val="22"/>
        </w:numPr>
        <w:spacing w:after="0" w:line="252" w:lineRule="auto"/>
        <w:ind w:left="850" w:hanging="357"/>
        <w:contextualSpacing w:val="0"/>
        <w:jc w:val="both"/>
        <w:rPr>
          <w:vanish/>
          <w:color w:val="000000"/>
        </w:rPr>
      </w:pPr>
    </w:p>
    <w:p w:rsidR="00F522B1" w:rsidRPr="00F522B1" w:rsidRDefault="00F522B1" w:rsidP="00D420DE">
      <w:pPr>
        <w:pStyle w:val="Akapitzlist"/>
        <w:numPr>
          <w:ilvl w:val="0"/>
          <w:numId w:val="22"/>
        </w:numPr>
        <w:spacing w:after="0" w:line="252" w:lineRule="auto"/>
        <w:ind w:left="850" w:hanging="357"/>
        <w:contextualSpacing w:val="0"/>
        <w:jc w:val="both"/>
        <w:rPr>
          <w:vanish/>
          <w:color w:val="000000"/>
        </w:rPr>
      </w:pPr>
    </w:p>
    <w:p w:rsidR="00F522B1" w:rsidRPr="00F522B1" w:rsidRDefault="00F522B1" w:rsidP="00D420DE">
      <w:pPr>
        <w:pStyle w:val="Akapitzlist"/>
        <w:numPr>
          <w:ilvl w:val="0"/>
          <w:numId w:val="22"/>
        </w:numPr>
        <w:spacing w:after="0" w:line="252" w:lineRule="auto"/>
        <w:ind w:left="850" w:hanging="357"/>
        <w:contextualSpacing w:val="0"/>
        <w:jc w:val="both"/>
        <w:rPr>
          <w:vanish/>
          <w:color w:val="000000"/>
        </w:rPr>
      </w:pPr>
    </w:p>
    <w:p w:rsidR="00F522B1" w:rsidRPr="00F522B1" w:rsidRDefault="00F522B1" w:rsidP="00D420DE">
      <w:pPr>
        <w:pStyle w:val="Akapitzlist"/>
        <w:numPr>
          <w:ilvl w:val="0"/>
          <w:numId w:val="22"/>
        </w:numPr>
        <w:spacing w:after="0" w:line="252" w:lineRule="auto"/>
        <w:ind w:left="850" w:hanging="357"/>
        <w:contextualSpacing w:val="0"/>
        <w:jc w:val="both"/>
        <w:rPr>
          <w:vanish/>
          <w:color w:val="000000"/>
        </w:rPr>
      </w:pPr>
    </w:p>
    <w:p w:rsidR="00F522B1" w:rsidRPr="00F522B1" w:rsidRDefault="00F522B1" w:rsidP="00D420DE">
      <w:pPr>
        <w:pStyle w:val="Akapitzlist"/>
        <w:numPr>
          <w:ilvl w:val="0"/>
          <w:numId w:val="22"/>
        </w:numPr>
        <w:spacing w:after="0" w:line="252" w:lineRule="auto"/>
        <w:ind w:left="850" w:hanging="357"/>
        <w:contextualSpacing w:val="0"/>
        <w:jc w:val="both"/>
        <w:rPr>
          <w:vanish/>
          <w:color w:val="000000"/>
        </w:rPr>
      </w:pPr>
    </w:p>
    <w:p w:rsidR="00DD253F" w:rsidRDefault="00DD253F" w:rsidP="00D420DE">
      <w:pPr>
        <w:numPr>
          <w:ilvl w:val="0"/>
          <w:numId w:val="22"/>
        </w:numPr>
        <w:spacing w:after="0" w:line="252" w:lineRule="auto"/>
        <w:ind w:left="850" w:hanging="357"/>
        <w:jc w:val="both"/>
      </w:pPr>
      <w:r w:rsidRPr="00DD253F">
        <w:rPr>
          <w:color w:val="000000"/>
        </w:rPr>
        <w:t>System mocowania tablicy: trwały, uniemożliwiający np. s</w:t>
      </w:r>
      <w:r w:rsidR="003A268A">
        <w:rPr>
          <w:color w:val="000000"/>
        </w:rPr>
        <w:t>zybkie wykręcenie śrub osobom z </w:t>
      </w:r>
      <w:r w:rsidRPr="00DD253F">
        <w:rPr>
          <w:color w:val="000000"/>
        </w:rPr>
        <w:t>zewnątrz;</w:t>
      </w:r>
      <w:r w:rsidR="003A268A">
        <w:rPr>
          <w:color w:val="000000"/>
        </w:rPr>
        <w:t xml:space="preserve"> </w:t>
      </w:r>
      <w:r w:rsidRPr="00DD253F">
        <w:rPr>
          <w:color w:val="000000"/>
        </w:rPr>
        <w:t xml:space="preserve"> proponuje się m</w:t>
      </w:r>
      <w:r w:rsidR="003A268A">
        <w:rPr>
          <w:color w:val="000000"/>
        </w:rPr>
        <w:t>.</w:t>
      </w:r>
      <w:r w:rsidRPr="00DD253F">
        <w:rPr>
          <w:color w:val="000000"/>
        </w:rPr>
        <w:t>in. cztery otwory rozmieszczone w rogach tablicy oraz elementy maskujące mocowanie (kołpaki). Dopuszcza się możliwość zwiększenia ilości w/w otworów w celu uzyskania stabilnego i trwałego mocowania.</w:t>
      </w:r>
    </w:p>
    <w:p w:rsidR="00DD253F" w:rsidRDefault="0058435C" w:rsidP="00D420DE">
      <w:pPr>
        <w:numPr>
          <w:ilvl w:val="0"/>
          <w:numId w:val="22"/>
        </w:numPr>
        <w:spacing w:after="0" w:line="252" w:lineRule="auto"/>
        <w:ind w:left="850" w:hanging="357"/>
        <w:jc w:val="both"/>
      </w:pPr>
      <w:r>
        <w:t>Wykonawca zapewni konserwacje i udzieli gwarancji na okres 5 lat użytkowania tablicy od protokolarnego odbioru zamówienia.</w:t>
      </w:r>
    </w:p>
    <w:p w:rsidR="0058435C" w:rsidRDefault="00DD253F" w:rsidP="00D420DE">
      <w:pPr>
        <w:numPr>
          <w:ilvl w:val="0"/>
          <w:numId w:val="22"/>
        </w:numPr>
        <w:spacing w:after="0" w:line="252" w:lineRule="auto"/>
        <w:ind w:left="850" w:hanging="357"/>
        <w:jc w:val="both"/>
      </w:pPr>
      <w:r w:rsidRPr="002568BA">
        <w:t>Ter</w:t>
      </w:r>
      <w:r w:rsidR="0058435C" w:rsidRPr="002568BA">
        <w:t xml:space="preserve">min realizacji: </w:t>
      </w:r>
      <w:r w:rsidRPr="002568BA">
        <w:t xml:space="preserve"> w ciągu </w:t>
      </w:r>
      <w:r w:rsidR="003752F0">
        <w:t>30</w:t>
      </w:r>
      <w:r w:rsidRPr="002568BA">
        <w:t xml:space="preserve"> dni od zakończenia realizacji projektu. Planowane zakończenie </w:t>
      </w:r>
      <w:r w:rsidR="00361456">
        <w:t xml:space="preserve">realizacji </w:t>
      </w:r>
      <w:r w:rsidRPr="002568BA">
        <w:t xml:space="preserve">projektu </w:t>
      </w:r>
      <w:r w:rsidR="002568BA" w:rsidRPr="002568BA">
        <w:t>–</w:t>
      </w:r>
      <w:r w:rsidRPr="002568BA">
        <w:t xml:space="preserve"> </w:t>
      </w:r>
      <w:r w:rsidR="003752F0">
        <w:t>30</w:t>
      </w:r>
      <w:r w:rsidR="002568BA" w:rsidRPr="002568BA">
        <w:t>.09.2020r.</w:t>
      </w:r>
    </w:p>
    <w:p w:rsidR="00D420DE" w:rsidRPr="002568BA" w:rsidRDefault="00D420DE" w:rsidP="00D420DE">
      <w:pPr>
        <w:spacing w:after="0" w:line="252" w:lineRule="auto"/>
        <w:ind w:left="850"/>
        <w:jc w:val="both"/>
      </w:pPr>
    </w:p>
    <w:p w:rsidR="0043396E" w:rsidRPr="0043396E" w:rsidRDefault="0043396E" w:rsidP="00631E07">
      <w:pPr>
        <w:pStyle w:val="Akapitzlist"/>
        <w:keepNext/>
        <w:numPr>
          <w:ilvl w:val="0"/>
          <w:numId w:val="15"/>
        </w:numPr>
        <w:spacing w:before="240" w:after="120"/>
        <w:ind w:left="426"/>
        <w:contextualSpacing w:val="0"/>
        <w:jc w:val="both"/>
        <w:outlineLvl w:val="2"/>
        <w:rPr>
          <w:rFonts w:eastAsia="Times New Roman"/>
          <w:bCs/>
          <w:vanish/>
          <w:sz w:val="24"/>
          <w:szCs w:val="26"/>
          <w:lang w:val="x-none" w:eastAsia="ja-JP"/>
        </w:rPr>
      </w:pPr>
    </w:p>
    <w:p w:rsidR="008622A5" w:rsidRPr="00D420DE" w:rsidRDefault="001E0FB3" w:rsidP="001E0FB3">
      <w:pPr>
        <w:pStyle w:val="Akapitzlist"/>
        <w:spacing w:after="80" w:line="240" w:lineRule="auto"/>
        <w:ind w:left="0"/>
        <w:contextualSpacing w:val="0"/>
        <w:rPr>
          <w:u w:val="single"/>
        </w:rPr>
      </w:pPr>
      <w:r w:rsidRPr="00D420DE">
        <w:rPr>
          <w:u w:val="single"/>
        </w:rPr>
        <w:t xml:space="preserve">Ad. 3. </w:t>
      </w:r>
      <w:r w:rsidR="00D61C0B" w:rsidRPr="00D420DE">
        <w:rPr>
          <w:u w:val="single"/>
        </w:rPr>
        <w:t>Plakietki</w:t>
      </w:r>
      <w:r w:rsidR="008622A5" w:rsidRPr="00D420DE">
        <w:rPr>
          <w:u w:val="single"/>
        </w:rPr>
        <w:t xml:space="preserve"> informacyjne – projekt, wykonanie i dostawa</w:t>
      </w:r>
      <w:r w:rsidR="002568BA" w:rsidRPr="00D420DE">
        <w:rPr>
          <w:u w:val="single"/>
        </w:rPr>
        <w:t>:</w:t>
      </w:r>
    </w:p>
    <w:p w:rsidR="008622A5" w:rsidRDefault="008622A5" w:rsidP="00304D9D">
      <w:pPr>
        <w:numPr>
          <w:ilvl w:val="0"/>
          <w:numId w:val="25"/>
        </w:numPr>
        <w:spacing w:after="0" w:line="252" w:lineRule="auto"/>
        <w:ind w:leftChars="225" w:left="851" w:hangingChars="162" w:hanging="356"/>
        <w:jc w:val="both"/>
      </w:pPr>
      <w:r>
        <w:t xml:space="preserve">Zamówienie dotyczy druku </w:t>
      </w:r>
      <w:r w:rsidR="00012BFB">
        <w:t>220</w:t>
      </w:r>
      <w:r>
        <w:t xml:space="preserve"> sztuk </w:t>
      </w:r>
      <w:r w:rsidR="00E24099">
        <w:t>plakietek inf</w:t>
      </w:r>
      <w:r w:rsidR="00D61C0B">
        <w:t>o</w:t>
      </w:r>
      <w:r w:rsidR="00E24099">
        <w:t>r</w:t>
      </w:r>
      <w:r w:rsidR="00D61C0B">
        <w:t>macyjnych</w:t>
      </w:r>
      <w:r>
        <w:t xml:space="preserve"> (druk w pełnym kolorze CMYK).</w:t>
      </w:r>
    </w:p>
    <w:p w:rsidR="008622A5" w:rsidRDefault="00D61C0B" w:rsidP="00304D9D">
      <w:pPr>
        <w:numPr>
          <w:ilvl w:val="0"/>
          <w:numId w:val="25"/>
        </w:numPr>
        <w:spacing w:after="0" w:line="252" w:lineRule="auto"/>
        <w:ind w:leftChars="225" w:left="851" w:hangingChars="162" w:hanging="356"/>
        <w:jc w:val="both"/>
      </w:pPr>
      <w:r>
        <w:t>Plakietki</w:t>
      </w:r>
      <w:r w:rsidR="008622A5">
        <w:t xml:space="preserve"> informacyjne o wymiarach</w:t>
      </w:r>
      <w:r w:rsidR="001E20BC">
        <w:t xml:space="preserve"> i ilościach</w:t>
      </w:r>
      <w:r w:rsidR="008622A5">
        <w:t>:</w:t>
      </w:r>
    </w:p>
    <w:p w:rsidR="008622A5" w:rsidRPr="00BA67F8" w:rsidRDefault="00D61C0B" w:rsidP="00304D9D">
      <w:pPr>
        <w:numPr>
          <w:ilvl w:val="0"/>
          <w:numId w:val="18"/>
        </w:numPr>
        <w:spacing w:after="0" w:line="252" w:lineRule="auto"/>
        <w:ind w:leftChars="418" w:left="1276" w:hangingChars="162" w:hanging="356"/>
        <w:jc w:val="both"/>
      </w:pPr>
      <w:r>
        <w:t xml:space="preserve">duże - </w:t>
      </w:r>
      <w:r w:rsidR="008622A5">
        <w:t xml:space="preserve">8 cm długości х 5 cm szerokości </w:t>
      </w:r>
      <w:r w:rsidR="008622A5" w:rsidRPr="00BA67F8">
        <w:t xml:space="preserve">– </w:t>
      </w:r>
      <w:r w:rsidR="00DE6980">
        <w:t>180</w:t>
      </w:r>
      <w:r w:rsidR="008622A5" w:rsidRPr="00BA67F8">
        <w:t xml:space="preserve"> szt.</w:t>
      </w:r>
    </w:p>
    <w:p w:rsidR="008622A5" w:rsidRDefault="00D61C0B" w:rsidP="00304D9D">
      <w:pPr>
        <w:numPr>
          <w:ilvl w:val="0"/>
          <w:numId w:val="18"/>
        </w:numPr>
        <w:spacing w:after="0" w:line="252" w:lineRule="auto"/>
        <w:ind w:leftChars="418" w:left="1276" w:hangingChars="162" w:hanging="356"/>
        <w:jc w:val="both"/>
      </w:pPr>
      <w:r>
        <w:t xml:space="preserve">małe - </w:t>
      </w:r>
      <w:r w:rsidR="008622A5">
        <w:t>4,5</w:t>
      </w:r>
      <w:r w:rsidR="008622A5" w:rsidRPr="00BA67F8">
        <w:t xml:space="preserve"> cm długość x 2 cm szerokość –  </w:t>
      </w:r>
      <w:r w:rsidR="00DE6980">
        <w:t>40</w:t>
      </w:r>
      <w:r w:rsidR="008622A5" w:rsidRPr="00BA67F8">
        <w:t xml:space="preserve"> szt.</w:t>
      </w:r>
    </w:p>
    <w:p w:rsidR="0043396E" w:rsidRPr="0043396E" w:rsidRDefault="0043396E" w:rsidP="00304D9D">
      <w:pPr>
        <w:pStyle w:val="Akapitzlist"/>
        <w:numPr>
          <w:ilvl w:val="0"/>
          <w:numId w:val="26"/>
        </w:numPr>
        <w:spacing w:after="0" w:line="252" w:lineRule="auto"/>
        <w:ind w:leftChars="225" w:left="851" w:hangingChars="162" w:hanging="356"/>
        <w:contextualSpacing w:val="0"/>
        <w:jc w:val="both"/>
        <w:rPr>
          <w:vanish/>
        </w:rPr>
      </w:pPr>
    </w:p>
    <w:p w:rsidR="0043396E" w:rsidRPr="0043396E" w:rsidRDefault="0043396E" w:rsidP="00304D9D">
      <w:pPr>
        <w:pStyle w:val="Akapitzlist"/>
        <w:numPr>
          <w:ilvl w:val="0"/>
          <w:numId w:val="26"/>
        </w:numPr>
        <w:spacing w:after="0" w:line="252" w:lineRule="auto"/>
        <w:ind w:leftChars="225" w:left="851" w:hangingChars="162" w:hanging="356"/>
        <w:contextualSpacing w:val="0"/>
        <w:jc w:val="both"/>
        <w:rPr>
          <w:vanish/>
        </w:rPr>
      </w:pPr>
    </w:p>
    <w:p w:rsidR="008622A5" w:rsidRDefault="00D61C0B" w:rsidP="00304D9D">
      <w:pPr>
        <w:numPr>
          <w:ilvl w:val="0"/>
          <w:numId w:val="26"/>
        </w:numPr>
        <w:spacing w:after="0" w:line="252" w:lineRule="auto"/>
        <w:ind w:leftChars="225" w:left="851" w:hangingChars="162" w:hanging="356"/>
        <w:jc w:val="both"/>
      </w:pPr>
      <w:r>
        <w:t xml:space="preserve">Plakietki </w:t>
      </w:r>
      <w:r w:rsidR="008622A5">
        <w:t>mają zapewnić trwałe przymocowane do zakupionego środka trwałego oraz wyposażenia (materiał, z którego wykonana jest naklejka musi gwarantować, że każda próba odklejenia jej w całości powinna skończyć się przerwaniem naklejki, naklejka nie może dać się przekleić w inne miejsce).</w:t>
      </w:r>
    </w:p>
    <w:p w:rsidR="008622A5" w:rsidRDefault="00D61C0B" w:rsidP="00304D9D">
      <w:pPr>
        <w:pStyle w:val="Akapitzlist"/>
        <w:numPr>
          <w:ilvl w:val="0"/>
          <w:numId w:val="26"/>
        </w:numPr>
        <w:tabs>
          <w:tab w:val="left" w:pos="426"/>
        </w:tabs>
        <w:snapToGrid w:val="0"/>
        <w:spacing w:after="0" w:line="252" w:lineRule="auto"/>
        <w:ind w:leftChars="225" w:left="851" w:hangingChars="162" w:hanging="356"/>
        <w:contextualSpacing w:val="0"/>
        <w:jc w:val="both"/>
      </w:pPr>
      <w:r>
        <w:t xml:space="preserve">Plakietki maja być </w:t>
      </w:r>
      <w:r w:rsidR="008622A5">
        <w:t xml:space="preserve">drukowane </w:t>
      </w:r>
      <w:proofErr w:type="spellStart"/>
      <w:r w:rsidR="008622A5">
        <w:t>solventowo</w:t>
      </w:r>
      <w:proofErr w:type="spellEnd"/>
      <w:r w:rsidR="008622A5">
        <w:t xml:space="preserve"> na</w:t>
      </w:r>
      <w:r w:rsidR="00361268">
        <w:t xml:space="preserve"> folii samoprzylepnej, matowej oraz </w:t>
      </w:r>
      <w:r w:rsidR="008622A5">
        <w:t>zabezpieczone laminatem matowym, chroniącym wydruki pr</w:t>
      </w:r>
      <w:r w:rsidR="00361268">
        <w:t>zed uszkodzeniem mechanicznym i </w:t>
      </w:r>
      <w:r w:rsidR="008622A5">
        <w:t>promieniowaniem UV. Plakietki krojone gilotyną lub nacięte ploterem po obrysie.</w:t>
      </w:r>
    </w:p>
    <w:p w:rsidR="008622A5" w:rsidRDefault="00D61C0B" w:rsidP="00304D9D">
      <w:pPr>
        <w:pStyle w:val="Akapitzlist"/>
        <w:numPr>
          <w:ilvl w:val="0"/>
          <w:numId w:val="26"/>
        </w:numPr>
        <w:tabs>
          <w:tab w:val="left" w:pos="426"/>
        </w:tabs>
        <w:snapToGrid w:val="0"/>
        <w:spacing w:after="0" w:line="252" w:lineRule="auto"/>
        <w:ind w:leftChars="225" w:left="851" w:hangingChars="162" w:hanging="356"/>
        <w:contextualSpacing w:val="0"/>
        <w:jc w:val="both"/>
      </w:pPr>
      <w:r>
        <w:t xml:space="preserve">Plakietki mają zawierać następujące elementy: </w:t>
      </w:r>
    </w:p>
    <w:p w:rsidR="008622A5" w:rsidRDefault="008622A5" w:rsidP="00304D9D">
      <w:pPr>
        <w:pStyle w:val="Akapitzlist"/>
        <w:numPr>
          <w:ilvl w:val="0"/>
          <w:numId w:val="19"/>
        </w:numPr>
        <w:tabs>
          <w:tab w:val="left" w:pos="1276"/>
        </w:tabs>
        <w:snapToGrid w:val="0"/>
        <w:spacing w:after="0" w:line="252" w:lineRule="auto"/>
        <w:ind w:leftChars="418" w:left="1276" w:hangingChars="162" w:hanging="356"/>
        <w:contextualSpacing w:val="0"/>
        <w:jc w:val="both"/>
      </w:pPr>
      <w:r>
        <w:t>znak graficzny fundusze europejskie program regionalny</w:t>
      </w:r>
    </w:p>
    <w:p w:rsidR="008622A5" w:rsidRDefault="008622A5" w:rsidP="00304D9D">
      <w:pPr>
        <w:pStyle w:val="Akapitzlist"/>
        <w:numPr>
          <w:ilvl w:val="0"/>
          <w:numId w:val="19"/>
        </w:numPr>
        <w:tabs>
          <w:tab w:val="left" w:pos="1276"/>
        </w:tabs>
        <w:snapToGrid w:val="0"/>
        <w:spacing w:after="0" w:line="252" w:lineRule="auto"/>
        <w:ind w:leftChars="418" w:left="1276" w:hangingChars="162" w:hanging="356"/>
        <w:contextualSpacing w:val="0"/>
        <w:jc w:val="both"/>
      </w:pPr>
      <w:r>
        <w:t>znak barw Rzeczpospolitej Polskiej</w:t>
      </w:r>
    </w:p>
    <w:p w:rsidR="008622A5" w:rsidRDefault="008622A5" w:rsidP="00304D9D">
      <w:pPr>
        <w:pStyle w:val="Akapitzlist"/>
        <w:numPr>
          <w:ilvl w:val="0"/>
          <w:numId w:val="19"/>
        </w:numPr>
        <w:tabs>
          <w:tab w:val="left" w:pos="1276"/>
        </w:tabs>
        <w:snapToGrid w:val="0"/>
        <w:spacing w:after="0" w:line="252" w:lineRule="auto"/>
        <w:ind w:leftChars="418" w:left="1276" w:hangingChars="162" w:hanging="356"/>
        <w:contextualSpacing w:val="0"/>
        <w:jc w:val="both"/>
      </w:pPr>
      <w:r>
        <w:t>logo „promuje Łódzkie” (logo marki Łódzkie)</w:t>
      </w:r>
    </w:p>
    <w:p w:rsidR="008622A5" w:rsidRDefault="008622A5" w:rsidP="00304D9D">
      <w:pPr>
        <w:pStyle w:val="Akapitzlist"/>
        <w:numPr>
          <w:ilvl w:val="0"/>
          <w:numId w:val="19"/>
        </w:numPr>
        <w:tabs>
          <w:tab w:val="left" w:pos="1276"/>
        </w:tabs>
        <w:snapToGrid w:val="0"/>
        <w:spacing w:after="0" w:line="252" w:lineRule="auto"/>
        <w:ind w:leftChars="418" w:left="1276" w:hangingChars="162" w:hanging="356"/>
        <w:contextualSpacing w:val="0"/>
        <w:jc w:val="both"/>
      </w:pPr>
      <w:r>
        <w:t>znak graficzny Unia Europejska Europejski Fundusz Rozwoju Regionalnego</w:t>
      </w:r>
    </w:p>
    <w:p w:rsidR="008622A5" w:rsidRDefault="00D61C0B" w:rsidP="00304D9D">
      <w:pPr>
        <w:pStyle w:val="Akapitzlist"/>
        <w:numPr>
          <w:ilvl w:val="0"/>
          <w:numId w:val="19"/>
        </w:numPr>
        <w:tabs>
          <w:tab w:val="left" w:pos="709"/>
          <w:tab w:val="left" w:pos="1276"/>
        </w:tabs>
        <w:snapToGrid w:val="0"/>
        <w:spacing w:after="0" w:line="252" w:lineRule="auto"/>
        <w:ind w:leftChars="418" w:left="1276" w:hangingChars="162" w:hanging="356"/>
        <w:contextualSpacing w:val="0"/>
        <w:jc w:val="both"/>
      </w:pPr>
      <w:r>
        <w:t xml:space="preserve">na dużych plakietkach dodatkowo: </w:t>
      </w:r>
      <w:r w:rsidR="008622A5">
        <w:t>„Zakup współfi</w:t>
      </w:r>
      <w:r w:rsidR="00361268">
        <w:t>nansowany z Unii Europejskiej ze </w:t>
      </w:r>
      <w:r w:rsidR="008622A5">
        <w:t xml:space="preserve">środków Regionalnego Programu Operacyjnego Województwa Łódzkiego 2014 – 2020” </w:t>
      </w:r>
    </w:p>
    <w:p w:rsidR="0043396E" w:rsidRPr="0043396E" w:rsidRDefault="0043396E" w:rsidP="00304D9D">
      <w:pPr>
        <w:pStyle w:val="Akapitzlist"/>
        <w:numPr>
          <w:ilvl w:val="0"/>
          <w:numId w:val="27"/>
        </w:numPr>
        <w:spacing w:after="0" w:line="252" w:lineRule="auto"/>
        <w:ind w:leftChars="225" w:left="851" w:hangingChars="162" w:hanging="356"/>
        <w:contextualSpacing w:val="0"/>
        <w:jc w:val="both"/>
        <w:rPr>
          <w:vanish/>
        </w:rPr>
      </w:pPr>
    </w:p>
    <w:p w:rsidR="0043396E" w:rsidRPr="0043396E" w:rsidRDefault="0043396E" w:rsidP="00304D9D">
      <w:pPr>
        <w:pStyle w:val="Akapitzlist"/>
        <w:numPr>
          <w:ilvl w:val="0"/>
          <w:numId w:val="27"/>
        </w:numPr>
        <w:spacing w:after="0" w:line="252" w:lineRule="auto"/>
        <w:ind w:leftChars="225" w:left="851" w:hangingChars="162" w:hanging="356"/>
        <w:contextualSpacing w:val="0"/>
        <w:jc w:val="both"/>
        <w:rPr>
          <w:vanish/>
        </w:rPr>
      </w:pPr>
    </w:p>
    <w:p w:rsidR="0043396E" w:rsidRPr="0043396E" w:rsidRDefault="0043396E" w:rsidP="00304D9D">
      <w:pPr>
        <w:pStyle w:val="Akapitzlist"/>
        <w:numPr>
          <w:ilvl w:val="0"/>
          <w:numId w:val="27"/>
        </w:numPr>
        <w:spacing w:after="0" w:line="252" w:lineRule="auto"/>
        <w:ind w:leftChars="225" w:left="851" w:hangingChars="162" w:hanging="356"/>
        <w:contextualSpacing w:val="0"/>
        <w:jc w:val="both"/>
        <w:rPr>
          <w:vanish/>
        </w:rPr>
      </w:pPr>
    </w:p>
    <w:p w:rsidR="0043396E" w:rsidRPr="0043396E" w:rsidRDefault="0043396E" w:rsidP="00304D9D">
      <w:pPr>
        <w:pStyle w:val="Akapitzlist"/>
        <w:numPr>
          <w:ilvl w:val="0"/>
          <w:numId w:val="27"/>
        </w:numPr>
        <w:spacing w:after="0" w:line="252" w:lineRule="auto"/>
        <w:ind w:leftChars="225" w:left="851" w:hangingChars="162" w:hanging="356"/>
        <w:contextualSpacing w:val="0"/>
        <w:jc w:val="both"/>
        <w:rPr>
          <w:vanish/>
        </w:rPr>
      </w:pPr>
    </w:p>
    <w:p w:rsidR="0043396E" w:rsidRPr="0043396E" w:rsidRDefault="0043396E" w:rsidP="00304D9D">
      <w:pPr>
        <w:pStyle w:val="Akapitzlist"/>
        <w:numPr>
          <w:ilvl w:val="0"/>
          <w:numId w:val="27"/>
        </w:numPr>
        <w:spacing w:after="0" w:line="252" w:lineRule="auto"/>
        <w:ind w:leftChars="225" w:left="851" w:hangingChars="162" w:hanging="356"/>
        <w:contextualSpacing w:val="0"/>
        <w:jc w:val="both"/>
        <w:rPr>
          <w:vanish/>
        </w:rPr>
      </w:pPr>
    </w:p>
    <w:p w:rsidR="008622A5" w:rsidRDefault="008622A5" w:rsidP="00304D9D">
      <w:pPr>
        <w:numPr>
          <w:ilvl w:val="0"/>
          <w:numId w:val="27"/>
        </w:numPr>
        <w:spacing w:after="0" w:line="252" w:lineRule="auto"/>
        <w:ind w:leftChars="225" w:left="851" w:hangingChars="162" w:hanging="356"/>
        <w:jc w:val="both"/>
      </w:pPr>
      <w:r>
        <w:t xml:space="preserve">Wykonawca zaprojektuje </w:t>
      </w:r>
      <w:r w:rsidR="00D61C0B">
        <w:t>plakietki</w:t>
      </w:r>
      <w:r>
        <w:t xml:space="preserve"> informacyjne, które muszą być zgodne z wytycznymi określonymi w RPO W</w:t>
      </w:r>
      <w:r w:rsidR="00D61C0B">
        <w:t>Ł</w:t>
      </w:r>
      <w:r>
        <w:t xml:space="preserve"> 2014-2020, a ostateczna </w:t>
      </w:r>
      <w:r w:rsidRPr="008B3B81">
        <w:t>ich forma musi być przedstawiona do akceptacji Zamawiającego.</w:t>
      </w:r>
    </w:p>
    <w:p w:rsidR="008622A5" w:rsidRDefault="008622A5" w:rsidP="00304D9D">
      <w:pPr>
        <w:numPr>
          <w:ilvl w:val="0"/>
          <w:numId w:val="27"/>
        </w:numPr>
        <w:spacing w:after="0" w:line="252" w:lineRule="auto"/>
        <w:ind w:left="850" w:hanging="357"/>
        <w:jc w:val="both"/>
      </w:pPr>
      <w:r w:rsidRPr="008912CA">
        <w:lastRenderedPageBreak/>
        <w:t xml:space="preserve">Termin </w:t>
      </w:r>
      <w:r w:rsidRPr="009A31F8">
        <w:t xml:space="preserve">realizacji: </w:t>
      </w:r>
      <w:r>
        <w:t xml:space="preserve">do </w:t>
      </w:r>
      <w:r w:rsidR="00BD5DC8">
        <w:t>20</w:t>
      </w:r>
      <w:r>
        <w:t xml:space="preserve"> dni od dnia</w:t>
      </w:r>
      <w:r w:rsidRPr="009A31F8">
        <w:t xml:space="preserve"> zawarcia umowy. </w:t>
      </w:r>
    </w:p>
    <w:p w:rsidR="0043396E" w:rsidRPr="0043396E" w:rsidRDefault="0043396E" w:rsidP="00304D9D">
      <w:pPr>
        <w:pStyle w:val="Akapitzlist"/>
        <w:numPr>
          <w:ilvl w:val="0"/>
          <w:numId w:val="28"/>
        </w:numPr>
        <w:tabs>
          <w:tab w:val="left" w:pos="426"/>
        </w:tabs>
        <w:snapToGrid w:val="0"/>
        <w:spacing w:after="0" w:line="252" w:lineRule="auto"/>
        <w:ind w:left="426"/>
        <w:jc w:val="both"/>
        <w:rPr>
          <w:vanish/>
        </w:rPr>
      </w:pPr>
    </w:p>
    <w:p w:rsidR="0043396E" w:rsidRPr="0043396E" w:rsidRDefault="0043396E" w:rsidP="00304D9D">
      <w:pPr>
        <w:pStyle w:val="Akapitzlist"/>
        <w:numPr>
          <w:ilvl w:val="0"/>
          <w:numId w:val="28"/>
        </w:numPr>
        <w:tabs>
          <w:tab w:val="left" w:pos="426"/>
        </w:tabs>
        <w:snapToGrid w:val="0"/>
        <w:spacing w:after="0" w:line="252" w:lineRule="auto"/>
        <w:ind w:left="426"/>
        <w:jc w:val="both"/>
        <w:rPr>
          <w:vanish/>
        </w:rPr>
      </w:pPr>
    </w:p>
    <w:p w:rsidR="0043396E" w:rsidRPr="0043396E" w:rsidRDefault="0043396E" w:rsidP="00304D9D">
      <w:pPr>
        <w:pStyle w:val="Akapitzlist"/>
        <w:numPr>
          <w:ilvl w:val="0"/>
          <w:numId w:val="28"/>
        </w:numPr>
        <w:tabs>
          <w:tab w:val="left" w:pos="426"/>
        </w:tabs>
        <w:snapToGrid w:val="0"/>
        <w:spacing w:after="0" w:line="252" w:lineRule="auto"/>
        <w:ind w:left="426"/>
        <w:jc w:val="both"/>
        <w:rPr>
          <w:vanish/>
        </w:rPr>
      </w:pPr>
    </w:p>
    <w:p w:rsidR="0043396E" w:rsidRPr="0043396E" w:rsidRDefault="0043396E" w:rsidP="00304D9D">
      <w:pPr>
        <w:pStyle w:val="Akapitzlist"/>
        <w:numPr>
          <w:ilvl w:val="0"/>
          <w:numId w:val="28"/>
        </w:numPr>
        <w:tabs>
          <w:tab w:val="left" w:pos="426"/>
        </w:tabs>
        <w:snapToGrid w:val="0"/>
        <w:spacing w:after="0" w:line="252" w:lineRule="auto"/>
        <w:ind w:left="426"/>
        <w:jc w:val="both"/>
        <w:rPr>
          <w:vanish/>
        </w:rPr>
      </w:pPr>
    </w:p>
    <w:p w:rsidR="0043396E" w:rsidRDefault="0043396E" w:rsidP="00304D9D">
      <w:pPr>
        <w:pStyle w:val="Akapitzlist"/>
        <w:numPr>
          <w:ilvl w:val="0"/>
          <w:numId w:val="28"/>
        </w:numPr>
        <w:tabs>
          <w:tab w:val="left" w:pos="426"/>
        </w:tabs>
        <w:snapToGrid w:val="0"/>
        <w:spacing w:after="0" w:line="252" w:lineRule="auto"/>
        <w:ind w:left="425" w:hanging="357"/>
        <w:contextualSpacing w:val="0"/>
        <w:jc w:val="both"/>
      </w:pPr>
      <w:r>
        <w:t>Zamawiający wymaga przekazania komputerowych plików:</w:t>
      </w:r>
    </w:p>
    <w:p w:rsidR="0043396E" w:rsidRDefault="0043396E" w:rsidP="00304D9D">
      <w:pPr>
        <w:pStyle w:val="Akapitzlist"/>
        <w:numPr>
          <w:ilvl w:val="0"/>
          <w:numId w:val="29"/>
        </w:numPr>
        <w:tabs>
          <w:tab w:val="left" w:pos="426"/>
        </w:tabs>
        <w:snapToGrid w:val="0"/>
        <w:spacing w:after="0" w:line="252" w:lineRule="auto"/>
        <w:ind w:left="850" w:hanging="357"/>
        <w:contextualSpacing w:val="0"/>
        <w:jc w:val="both"/>
      </w:pPr>
      <w:r>
        <w:t>projektu tablic</w:t>
      </w:r>
      <w:r w:rsidR="00E52406">
        <w:t>y</w:t>
      </w:r>
      <w:r>
        <w:t xml:space="preserve"> informacyjnej i pamiątkowej oraz plakiet</w:t>
      </w:r>
      <w:r w:rsidR="00E52406">
        <w:t>ek</w:t>
      </w:r>
      <w:r>
        <w:t xml:space="preserve"> informacyjn</w:t>
      </w:r>
      <w:r w:rsidR="00E52406">
        <w:t>ych</w:t>
      </w:r>
      <w:r>
        <w:t>.</w:t>
      </w:r>
    </w:p>
    <w:p w:rsidR="0043396E" w:rsidRPr="00C53F3C" w:rsidRDefault="0043396E" w:rsidP="00304D9D">
      <w:pPr>
        <w:pStyle w:val="Akapitzlist"/>
        <w:numPr>
          <w:ilvl w:val="0"/>
          <w:numId w:val="29"/>
        </w:numPr>
        <w:tabs>
          <w:tab w:val="left" w:pos="426"/>
        </w:tabs>
        <w:snapToGrid w:val="0"/>
        <w:spacing w:after="0" w:line="252" w:lineRule="auto"/>
        <w:ind w:left="850" w:hanging="357"/>
        <w:contextualSpacing w:val="0"/>
        <w:jc w:val="both"/>
      </w:pPr>
      <w:r w:rsidRPr="00C53F3C">
        <w:t>graficznych tablic</w:t>
      </w:r>
      <w:r w:rsidR="0089689B">
        <w:t>y</w:t>
      </w:r>
      <w:r w:rsidRPr="00C53F3C">
        <w:t xml:space="preserve"> informacyjnej i pamiątkowej oraz plakiet</w:t>
      </w:r>
      <w:r w:rsidR="003532BE">
        <w:t>ek</w:t>
      </w:r>
      <w:r w:rsidRPr="00C53F3C">
        <w:t xml:space="preserve"> informacyjn</w:t>
      </w:r>
      <w:r w:rsidR="003532BE">
        <w:t>ych</w:t>
      </w:r>
      <w:r w:rsidRPr="00C53F3C">
        <w:t xml:space="preserve"> w wysokiej rozdzielczości adekwatnej do czynności składu komputerowego na potrzeby wydawniczo-drukarskich.</w:t>
      </w:r>
    </w:p>
    <w:p w:rsidR="008622A5" w:rsidRPr="0043396E" w:rsidRDefault="0043396E" w:rsidP="00304D9D">
      <w:pPr>
        <w:pStyle w:val="Akapitzlist"/>
        <w:numPr>
          <w:ilvl w:val="0"/>
          <w:numId w:val="29"/>
        </w:numPr>
        <w:spacing w:after="0" w:line="252" w:lineRule="auto"/>
        <w:ind w:left="850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43396E">
        <w:t>graficznych tablic</w:t>
      </w:r>
      <w:r w:rsidR="0089689B">
        <w:t>y</w:t>
      </w:r>
      <w:r w:rsidRPr="0043396E">
        <w:t xml:space="preserve"> informacyjnej i pamiątkowej oraz plakiet</w:t>
      </w:r>
      <w:r w:rsidR="003532BE">
        <w:t>ek</w:t>
      </w:r>
      <w:r w:rsidRPr="0043396E">
        <w:t xml:space="preserve"> informacyjn</w:t>
      </w:r>
      <w:r w:rsidR="003532BE">
        <w:t>ych</w:t>
      </w:r>
      <w:r>
        <w:t xml:space="preserve"> w niskiej rozdzielczości na potrzeby umieszczenia na stronie internetowej.</w:t>
      </w:r>
    </w:p>
    <w:p w:rsidR="0043396E" w:rsidRDefault="0043396E" w:rsidP="00304D9D">
      <w:pPr>
        <w:pStyle w:val="Akapitzlist"/>
        <w:numPr>
          <w:ilvl w:val="0"/>
          <w:numId w:val="28"/>
        </w:numPr>
        <w:tabs>
          <w:tab w:val="left" w:pos="426"/>
        </w:tabs>
        <w:snapToGrid w:val="0"/>
        <w:spacing w:after="0" w:line="252" w:lineRule="auto"/>
        <w:ind w:left="425" w:hanging="357"/>
        <w:contextualSpacing w:val="0"/>
        <w:jc w:val="both"/>
      </w:pPr>
      <w:r>
        <w:t>Zamawiający wy</w:t>
      </w:r>
      <w:r w:rsidR="005F1004">
        <w:t xml:space="preserve">maga udzielenia przez Wykonawcę </w:t>
      </w:r>
      <w:r>
        <w:t>nieograniczonego w czasie prawa do wykorzystania dzieła, w tym przekazanych plików komputerowych dotyczących tablicy pamiątkowej i plakietki informacyjnej (naklejki) w następujących polach eksploatacji:</w:t>
      </w:r>
    </w:p>
    <w:p w:rsidR="0043396E" w:rsidRDefault="0043396E" w:rsidP="00304D9D">
      <w:pPr>
        <w:pStyle w:val="Akapitzlist"/>
        <w:numPr>
          <w:ilvl w:val="0"/>
          <w:numId w:val="30"/>
        </w:numPr>
        <w:tabs>
          <w:tab w:val="left" w:pos="426"/>
        </w:tabs>
        <w:snapToGrid w:val="0"/>
        <w:spacing w:after="0" w:line="252" w:lineRule="auto"/>
        <w:ind w:left="850" w:hanging="357"/>
        <w:contextualSpacing w:val="0"/>
        <w:jc w:val="both"/>
      </w:pPr>
      <w:r>
        <w:t>publikacji na stronach internetowych</w:t>
      </w:r>
    </w:p>
    <w:p w:rsidR="0043396E" w:rsidRDefault="0043396E" w:rsidP="00304D9D">
      <w:pPr>
        <w:pStyle w:val="Akapitzlist"/>
        <w:numPr>
          <w:ilvl w:val="0"/>
          <w:numId w:val="30"/>
        </w:numPr>
        <w:tabs>
          <w:tab w:val="left" w:pos="426"/>
        </w:tabs>
        <w:snapToGrid w:val="0"/>
        <w:spacing w:after="0" w:line="252" w:lineRule="auto"/>
        <w:ind w:left="850" w:hanging="357"/>
        <w:contextualSpacing w:val="0"/>
        <w:jc w:val="both"/>
      </w:pPr>
      <w:r>
        <w:t>wykorzystania w artykułach w prasie, czasopismach naukowych, czasopismach branżowych</w:t>
      </w:r>
    </w:p>
    <w:p w:rsidR="0043396E" w:rsidRPr="002568BA" w:rsidRDefault="0043396E" w:rsidP="00304D9D">
      <w:pPr>
        <w:pStyle w:val="Akapitzlist"/>
        <w:numPr>
          <w:ilvl w:val="0"/>
          <w:numId w:val="30"/>
        </w:numPr>
        <w:spacing w:after="0" w:line="252" w:lineRule="auto"/>
        <w:ind w:left="850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>
        <w:t>wykorzystania w drukach firmowych, materiałach promocyjnych, itd.</w:t>
      </w:r>
    </w:p>
    <w:p w:rsidR="002568BA" w:rsidRDefault="002568BA" w:rsidP="002568BA">
      <w:pPr>
        <w:spacing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2568BA" w:rsidRPr="002145D1" w:rsidRDefault="002568BA" w:rsidP="002568BA">
      <w:pPr>
        <w:spacing w:after="120" w:line="240" w:lineRule="auto"/>
        <w:jc w:val="both"/>
        <w:rPr>
          <w:rFonts w:eastAsia="Times New Roman" w:cs="Calibri"/>
          <w:lang w:eastAsia="pl-PL"/>
        </w:rPr>
      </w:pPr>
      <w:r w:rsidRPr="002145D1">
        <w:rPr>
          <w:rFonts w:eastAsia="Times New Roman" w:cs="Calibri"/>
          <w:lang w:eastAsia="pl-PL"/>
        </w:rPr>
        <w:t>Wszystkie znaki Funduszy Europejskic</w:t>
      </w:r>
      <w:r w:rsidR="002672A9">
        <w:rPr>
          <w:rFonts w:eastAsia="Times New Roman" w:cs="Calibri"/>
          <w:lang w:eastAsia="pl-PL"/>
        </w:rPr>
        <w:t>h i Unii Europejskiej znajdują się</w:t>
      </w:r>
      <w:r w:rsidRPr="002145D1">
        <w:rPr>
          <w:rFonts w:eastAsia="Times New Roman" w:cs="Calibri"/>
          <w:lang w:eastAsia="pl-PL"/>
        </w:rPr>
        <w:t xml:space="preserve"> na portalu </w:t>
      </w:r>
      <w:hyperlink r:id="rId23" w:history="1">
        <w:r w:rsidRPr="002145D1">
          <w:rPr>
            <w:rStyle w:val="Hipercze"/>
            <w:rFonts w:cs="Calibri"/>
            <w:lang w:eastAsia="pl-PL"/>
          </w:rPr>
          <w:t>www.funduszeeuropejskie.gov.pl/promocja</w:t>
        </w:r>
      </w:hyperlink>
      <w:r w:rsidRPr="002145D1">
        <w:rPr>
          <w:rFonts w:eastAsia="Times New Roman" w:cs="Calibri"/>
          <w:lang w:eastAsia="pl-PL"/>
        </w:rPr>
        <w:t xml:space="preserve"> oraz na stronach internetowych programów</w:t>
      </w:r>
      <w:r w:rsidR="004D539C">
        <w:rPr>
          <w:rFonts w:eastAsia="Times New Roman" w:cs="Calibri"/>
          <w:lang w:eastAsia="pl-PL"/>
        </w:rPr>
        <w:t xml:space="preserve">, w programach </w:t>
      </w:r>
      <w:r w:rsidRPr="002145D1">
        <w:rPr>
          <w:rFonts w:eastAsia="Times New Roman" w:cs="Calibri"/>
          <w:lang w:eastAsia="pl-PL"/>
        </w:rPr>
        <w:t xml:space="preserve">graficznych oraz wzory plakatów i tablic. </w:t>
      </w:r>
    </w:p>
    <w:p w:rsidR="002568BA" w:rsidRPr="002145D1" w:rsidRDefault="002568BA" w:rsidP="002568BA">
      <w:pPr>
        <w:spacing w:after="120" w:line="240" w:lineRule="auto"/>
        <w:jc w:val="both"/>
        <w:rPr>
          <w:rFonts w:eastAsia="Times New Roman" w:cs="Calibri"/>
          <w:lang w:eastAsia="pl-PL"/>
        </w:rPr>
      </w:pPr>
      <w:r w:rsidRPr="002145D1">
        <w:rPr>
          <w:rFonts w:eastAsia="Times New Roman" w:cs="Calibri"/>
          <w:lang w:eastAsia="pl-PL"/>
        </w:rPr>
        <w:t xml:space="preserve">Na stronach poszczególnych programów regionalnych dostępne są zestawy znaków, obejmujące herb lub oficjalne logo promocyjne województwa. </w:t>
      </w:r>
    </w:p>
    <w:p w:rsidR="002568BA" w:rsidRDefault="002568BA" w:rsidP="002568BA">
      <w:pPr>
        <w:spacing w:after="120" w:line="240" w:lineRule="auto"/>
        <w:jc w:val="both"/>
        <w:rPr>
          <w:rFonts w:eastAsia="Times New Roman" w:cs="Calibri"/>
          <w:lang w:eastAsia="pl-PL"/>
        </w:rPr>
      </w:pPr>
      <w:r w:rsidRPr="002145D1">
        <w:rPr>
          <w:rFonts w:eastAsia="Times New Roman" w:cs="Calibri"/>
          <w:lang w:eastAsia="pl-PL"/>
        </w:rPr>
        <w:t xml:space="preserve">Przy tworzeniu grafik należy stosować zasady z Księgi identyfikacji wizualnej znaku marki Fundusze Europejskie i znaków programów polityki spójności na lata 2014-2020. </w:t>
      </w:r>
    </w:p>
    <w:p w:rsidR="002568BA" w:rsidRDefault="002568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2568BA" w:rsidRDefault="007C736C" w:rsidP="002672A9">
      <w:pPr>
        <w:spacing w:after="0"/>
        <w:jc w:val="right"/>
        <w:rPr>
          <w:smallCaps/>
          <w:sz w:val="24"/>
          <w:szCs w:val="24"/>
        </w:rPr>
      </w:pPr>
      <w:r w:rsidRPr="00D70034">
        <w:rPr>
          <w:smallCaps/>
          <w:sz w:val="24"/>
          <w:szCs w:val="24"/>
        </w:rPr>
        <w:lastRenderedPageBreak/>
        <w:t xml:space="preserve">Załącznik nr </w:t>
      </w:r>
      <w:r>
        <w:rPr>
          <w:smallCaps/>
          <w:sz w:val="24"/>
          <w:szCs w:val="24"/>
        </w:rPr>
        <w:t>2</w:t>
      </w:r>
    </w:p>
    <w:p w:rsidR="002672A9" w:rsidRDefault="002672A9" w:rsidP="002672A9">
      <w:pPr>
        <w:spacing w:after="0"/>
        <w:jc w:val="right"/>
        <w:rPr>
          <w:smallCaps/>
          <w:sz w:val="24"/>
          <w:szCs w:val="24"/>
        </w:rPr>
      </w:pPr>
    </w:p>
    <w:p w:rsidR="002672A9" w:rsidRPr="002672A9" w:rsidRDefault="002672A9" w:rsidP="002672A9">
      <w:pPr>
        <w:spacing w:after="0"/>
        <w:jc w:val="right"/>
        <w:rPr>
          <w:smallCaps/>
          <w:sz w:val="24"/>
          <w:szCs w:val="24"/>
        </w:rPr>
      </w:pPr>
    </w:p>
    <w:p w:rsidR="002568BA" w:rsidRPr="002568BA" w:rsidRDefault="002568BA" w:rsidP="002568B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68BA">
        <w:rPr>
          <w:rFonts w:asciiTheme="minorHAnsi" w:hAnsiTheme="minorHAnsi"/>
          <w:sz w:val="20"/>
          <w:szCs w:val="20"/>
        </w:rPr>
        <w:t>…………………………………..</w:t>
      </w:r>
    </w:p>
    <w:p w:rsidR="002568BA" w:rsidRDefault="002568BA" w:rsidP="002672A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68BA">
        <w:rPr>
          <w:rFonts w:eastAsia="Lucida Sans Unicode" w:cs="Calibri"/>
          <w:color w:val="000000"/>
          <w:sz w:val="20"/>
          <w:szCs w:val="20"/>
        </w:rPr>
        <w:t>(miejscowość, data)</w:t>
      </w:r>
    </w:p>
    <w:p w:rsidR="002672A9" w:rsidRPr="002672A9" w:rsidRDefault="002672A9" w:rsidP="002672A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91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425"/>
      </w:tblGrid>
      <w:tr w:rsidR="002568BA" w:rsidRPr="00A36B18" w:rsidTr="00DB0861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DB0861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Nazwa firmy: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DB0861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DB0861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DB0861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Dokładny adres: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DB0861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DB0861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DB0861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Województwo: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DB0861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DB0861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DB0861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NIP: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DB0861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DB0861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DB0861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Regon: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DB0861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DB0861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DB0861">
            <w:pPr>
              <w:snapToGrid w:val="0"/>
              <w:spacing w:line="100" w:lineRule="atLeast"/>
              <w:ind w:right="-2"/>
              <w:rPr>
                <w:rFonts w:eastAsia="Lucida Sans Unicode" w:cs="Calibri"/>
                <w:i/>
                <w:iCs/>
              </w:rPr>
            </w:pPr>
            <w:r>
              <w:rPr>
                <w:rFonts w:eastAsia="Lucida Sans Unicode" w:cs="Calibri"/>
                <w:i/>
                <w:iCs/>
              </w:rPr>
              <w:t>Wpisany do rejestru: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DB0861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DB0861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DB0861">
            <w:pPr>
              <w:snapToGrid w:val="0"/>
              <w:spacing w:line="100" w:lineRule="atLeast"/>
              <w:ind w:right="565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Nr telefonu i faksu wykonawcy wraz z nr kierunkowym: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DB0861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DB0861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DB0861">
            <w:pPr>
              <w:snapToGrid w:val="0"/>
              <w:spacing w:line="100" w:lineRule="atLeast"/>
              <w:ind w:right="565"/>
              <w:rPr>
                <w:rFonts w:eastAsia="Lucida Sans Unicode" w:cs="Calibri"/>
                <w:i/>
                <w:iCs/>
              </w:rPr>
            </w:pPr>
            <w:r w:rsidRPr="00A36B18">
              <w:rPr>
                <w:rFonts w:eastAsia="Lucida Sans Unicode" w:cs="Calibri"/>
                <w:i/>
                <w:iCs/>
                <w:color w:val="000000"/>
              </w:rPr>
              <w:t>adres e-mail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DB0861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568BA" w:rsidRDefault="002568BA" w:rsidP="002568B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80" w:line="360" w:lineRule="auto"/>
        <w:jc w:val="both"/>
        <w:rPr>
          <w:bCs/>
        </w:rPr>
      </w:pPr>
    </w:p>
    <w:p w:rsidR="007C736C" w:rsidRPr="00A36B18" w:rsidRDefault="007C736C" w:rsidP="007C736C">
      <w:pPr>
        <w:jc w:val="center"/>
        <w:rPr>
          <w:rFonts w:eastAsia="Lucida Sans Unicode" w:cs="Calibri"/>
          <w:b/>
          <w:bCs/>
          <w:sz w:val="28"/>
          <w:szCs w:val="28"/>
        </w:rPr>
      </w:pPr>
      <w:r w:rsidRPr="00A36B18">
        <w:rPr>
          <w:rFonts w:eastAsia="Lucida Sans Unicode" w:cs="Calibri"/>
          <w:b/>
          <w:bCs/>
          <w:sz w:val="28"/>
          <w:szCs w:val="28"/>
          <w:lang w:val="de-DE"/>
        </w:rPr>
        <w:t xml:space="preserve">F O R M U L A R Z   </w:t>
      </w:r>
      <w:r w:rsidRPr="00A36B18">
        <w:rPr>
          <w:rFonts w:eastAsia="Lucida Sans Unicode" w:cs="Calibri"/>
          <w:b/>
          <w:bCs/>
          <w:sz w:val="28"/>
          <w:szCs w:val="28"/>
        </w:rPr>
        <w:t>O F E R T  Y</w:t>
      </w:r>
    </w:p>
    <w:p w:rsidR="002568BA" w:rsidRPr="00AF1210" w:rsidRDefault="002568BA" w:rsidP="002568BA">
      <w:pPr>
        <w:widowControl w:val="0"/>
        <w:shd w:val="clear" w:color="auto" w:fill="FFFFFF"/>
        <w:tabs>
          <w:tab w:val="left" w:pos="562"/>
        </w:tabs>
        <w:autoSpaceDE w:val="0"/>
        <w:spacing w:line="278" w:lineRule="exact"/>
        <w:jc w:val="both"/>
        <w:rPr>
          <w:rFonts w:asciiTheme="minorHAnsi" w:hAnsiTheme="minorHAnsi" w:cstheme="minorHAnsi"/>
          <w:spacing w:val="-1"/>
        </w:rPr>
      </w:pPr>
      <w:r>
        <w:rPr>
          <w:spacing w:val="-1"/>
        </w:rPr>
        <w:tab/>
      </w:r>
      <w:r w:rsidR="007C736C">
        <w:rPr>
          <w:spacing w:val="-1"/>
        </w:rPr>
        <w:t xml:space="preserve">W odpowiedzi na zapytanie ofertowe na </w:t>
      </w:r>
      <w:r w:rsidR="007C736C">
        <w:rPr>
          <w:rFonts w:asciiTheme="minorHAnsi" w:hAnsiTheme="minorHAnsi" w:cstheme="minorHAnsi"/>
          <w:spacing w:val="-1"/>
        </w:rPr>
        <w:t>„</w:t>
      </w:r>
      <w:r w:rsidR="00760A11">
        <w:rPr>
          <w:rFonts w:asciiTheme="minorHAnsi" w:hAnsiTheme="minorHAnsi" w:cstheme="minorHAnsi"/>
          <w:b/>
          <w:i/>
          <w:spacing w:val="-1"/>
        </w:rPr>
        <w:t>wykonanie</w:t>
      </w:r>
      <w:r w:rsidRPr="00AF1210">
        <w:rPr>
          <w:rFonts w:asciiTheme="minorHAnsi" w:hAnsiTheme="minorHAnsi" w:cstheme="minorHAnsi"/>
          <w:b/>
          <w:i/>
          <w:spacing w:val="-1"/>
        </w:rPr>
        <w:t xml:space="preserve"> materiałów </w:t>
      </w:r>
      <w:r w:rsidR="002D2C2C">
        <w:rPr>
          <w:rFonts w:asciiTheme="minorHAnsi" w:hAnsiTheme="minorHAnsi" w:cstheme="minorHAnsi"/>
          <w:b/>
          <w:i/>
          <w:spacing w:val="-1"/>
        </w:rPr>
        <w:t>informacyjno-</w:t>
      </w:r>
      <w:r w:rsidRPr="00AF1210">
        <w:rPr>
          <w:rFonts w:asciiTheme="minorHAnsi" w:hAnsiTheme="minorHAnsi" w:cstheme="minorHAnsi"/>
          <w:b/>
          <w:i/>
          <w:spacing w:val="-1"/>
        </w:rPr>
        <w:t>promocyjnych</w:t>
      </w:r>
      <w:r w:rsidR="007C736C">
        <w:rPr>
          <w:rFonts w:asciiTheme="minorHAnsi" w:hAnsiTheme="minorHAnsi" w:cstheme="minorHAnsi"/>
          <w:b/>
          <w:i/>
          <w:spacing w:val="-1"/>
        </w:rPr>
        <w:t>”</w:t>
      </w:r>
      <w:r w:rsidR="002D2C2C">
        <w:rPr>
          <w:rFonts w:asciiTheme="minorHAnsi" w:hAnsiTheme="minorHAnsi" w:cstheme="minorHAnsi"/>
          <w:b/>
          <w:i/>
          <w:spacing w:val="-1"/>
        </w:rPr>
        <w:t xml:space="preserve">, </w:t>
      </w:r>
      <w:r w:rsidR="00024D47">
        <w:rPr>
          <w:rFonts w:asciiTheme="minorHAnsi" w:hAnsiTheme="minorHAnsi" w:cstheme="minorHAnsi"/>
          <w:b/>
          <w:i/>
          <w:spacing w:val="-1"/>
        </w:rPr>
        <w:t xml:space="preserve">nr sprawy </w:t>
      </w:r>
      <w:r w:rsidR="00024D47" w:rsidRPr="00024D47">
        <w:rPr>
          <w:rFonts w:asciiTheme="minorHAnsi" w:hAnsiTheme="minorHAnsi" w:cstheme="minorHAnsi"/>
          <w:b/>
          <w:spacing w:val="-1"/>
        </w:rPr>
        <w:t>P/32/18</w:t>
      </w:r>
      <w:r w:rsidRPr="00AF1210">
        <w:rPr>
          <w:rFonts w:asciiTheme="minorHAnsi" w:hAnsiTheme="minorHAnsi" w:cstheme="minorHAnsi"/>
          <w:spacing w:val="-1"/>
        </w:rPr>
        <w:t xml:space="preserve">, </w:t>
      </w:r>
      <w:r w:rsidR="00D9642B">
        <w:rPr>
          <w:rFonts w:asciiTheme="minorHAnsi" w:hAnsiTheme="minorHAnsi" w:cstheme="minorHAnsi"/>
          <w:spacing w:val="-1"/>
        </w:rPr>
        <w:t>składam</w:t>
      </w:r>
      <w:r w:rsidR="00D65F02">
        <w:rPr>
          <w:rFonts w:asciiTheme="minorHAnsi" w:hAnsiTheme="minorHAnsi" w:cstheme="minorHAnsi"/>
          <w:spacing w:val="-1"/>
        </w:rPr>
        <w:t>y</w:t>
      </w:r>
      <w:r w:rsidR="00D9642B">
        <w:rPr>
          <w:rFonts w:asciiTheme="minorHAnsi" w:hAnsiTheme="minorHAnsi" w:cstheme="minorHAnsi"/>
          <w:spacing w:val="-1"/>
        </w:rPr>
        <w:t xml:space="preserve"> ofertę na </w:t>
      </w:r>
      <w:r w:rsidRPr="00AF1210">
        <w:rPr>
          <w:rFonts w:asciiTheme="minorHAnsi" w:hAnsiTheme="minorHAnsi" w:cstheme="minorHAnsi"/>
          <w:spacing w:val="-1"/>
        </w:rPr>
        <w:t>wykonani</w:t>
      </w:r>
      <w:r w:rsidR="00D9642B">
        <w:rPr>
          <w:rFonts w:asciiTheme="minorHAnsi" w:hAnsiTheme="minorHAnsi" w:cstheme="minorHAnsi"/>
          <w:spacing w:val="-1"/>
        </w:rPr>
        <w:t>e</w:t>
      </w:r>
      <w:r w:rsidRPr="00AF1210">
        <w:rPr>
          <w:rFonts w:asciiTheme="minorHAnsi" w:hAnsiTheme="minorHAnsi" w:cstheme="minorHAnsi"/>
          <w:spacing w:val="-1"/>
        </w:rPr>
        <w:t xml:space="preserve"> przedmiotu zamówienia,</w:t>
      </w:r>
      <w:r w:rsidR="00E43C43">
        <w:rPr>
          <w:rFonts w:asciiTheme="minorHAnsi" w:hAnsiTheme="minorHAnsi" w:cstheme="minorHAnsi"/>
          <w:spacing w:val="-1"/>
        </w:rPr>
        <w:t xml:space="preserve"> zgodnie z </w:t>
      </w:r>
      <w:r w:rsidR="002672A9">
        <w:rPr>
          <w:rFonts w:asciiTheme="minorHAnsi" w:hAnsiTheme="minorHAnsi" w:cstheme="minorHAnsi"/>
          <w:spacing w:val="-1"/>
        </w:rPr>
        <w:t>wymogami zawartymi w </w:t>
      </w:r>
      <w:r w:rsidR="00D65F02">
        <w:rPr>
          <w:rFonts w:asciiTheme="minorHAnsi" w:hAnsiTheme="minorHAnsi" w:cstheme="minorHAnsi"/>
          <w:spacing w:val="-1"/>
        </w:rPr>
        <w:t>zapytaniu ofertowym n</w:t>
      </w:r>
      <w:r w:rsidRPr="00AF1210">
        <w:rPr>
          <w:rFonts w:asciiTheme="minorHAnsi" w:hAnsiTheme="minorHAnsi" w:cstheme="minorHAnsi"/>
          <w:spacing w:val="-1"/>
        </w:rPr>
        <w:t>a następując</w:t>
      </w:r>
      <w:r w:rsidR="00227ECF">
        <w:rPr>
          <w:rFonts w:asciiTheme="minorHAnsi" w:hAnsiTheme="minorHAnsi" w:cstheme="minorHAnsi"/>
          <w:spacing w:val="-1"/>
        </w:rPr>
        <w:t>ą</w:t>
      </w:r>
      <w:r w:rsidRPr="00AF1210">
        <w:rPr>
          <w:rFonts w:asciiTheme="minorHAnsi" w:hAnsiTheme="minorHAnsi" w:cstheme="minorHAnsi"/>
          <w:spacing w:val="-1"/>
        </w:rPr>
        <w:t xml:space="preserve"> kwotę:</w:t>
      </w:r>
    </w:p>
    <w:p w:rsidR="002568BA" w:rsidRPr="00AF1210" w:rsidRDefault="002568BA" w:rsidP="002672A9">
      <w:pPr>
        <w:spacing w:after="0" w:line="360" w:lineRule="auto"/>
        <w:ind w:firstLine="425"/>
        <w:rPr>
          <w:rFonts w:asciiTheme="minorHAnsi" w:hAnsiTheme="minorHAnsi" w:cstheme="minorHAnsi"/>
        </w:rPr>
      </w:pPr>
      <w:r w:rsidRPr="00AF1210">
        <w:rPr>
          <w:rFonts w:asciiTheme="minorHAnsi" w:hAnsiTheme="minorHAnsi" w:cstheme="minorHAnsi"/>
          <w:spacing w:val="-2"/>
        </w:rPr>
        <w:t>Cena netto</w:t>
      </w:r>
      <w:r w:rsidR="00F261F5">
        <w:rPr>
          <w:rFonts w:asciiTheme="minorHAnsi" w:hAnsiTheme="minorHAnsi" w:cstheme="minorHAnsi"/>
          <w:spacing w:val="-2"/>
        </w:rPr>
        <w:t>:</w:t>
      </w:r>
      <w:r w:rsidRPr="00AF1210">
        <w:rPr>
          <w:rFonts w:asciiTheme="minorHAnsi" w:hAnsiTheme="minorHAnsi" w:cstheme="minorHAnsi"/>
        </w:rPr>
        <w:tab/>
      </w:r>
      <w:r w:rsidR="00F261F5">
        <w:rPr>
          <w:rFonts w:asciiTheme="minorHAnsi" w:hAnsiTheme="minorHAnsi" w:cstheme="minorHAnsi"/>
        </w:rPr>
        <w:tab/>
      </w:r>
      <w:r w:rsidRPr="00AF1210">
        <w:rPr>
          <w:rFonts w:asciiTheme="minorHAnsi" w:hAnsiTheme="minorHAnsi" w:cstheme="minorHAnsi"/>
        </w:rPr>
        <w:t>…………………… zł (słownie: …………………. złotych)</w:t>
      </w:r>
    </w:p>
    <w:p w:rsidR="002568BA" w:rsidRPr="00AF1210" w:rsidRDefault="002568BA" w:rsidP="002672A9">
      <w:pPr>
        <w:spacing w:after="0" w:line="360" w:lineRule="auto"/>
        <w:ind w:left="2127" w:hanging="1710"/>
        <w:rPr>
          <w:rFonts w:asciiTheme="minorHAnsi" w:hAnsiTheme="minorHAnsi" w:cstheme="minorHAnsi"/>
        </w:rPr>
      </w:pPr>
      <w:r w:rsidRPr="00AF1210">
        <w:rPr>
          <w:rFonts w:asciiTheme="minorHAnsi" w:hAnsiTheme="minorHAnsi" w:cstheme="minorHAnsi"/>
          <w:spacing w:val="-3"/>
        </w:rPr>
        <w:t>Stawka podatku VAT</w:t>
      </w:r>
      <w:r w:rsidR="00F261F5">
        <w:rPr>
          <w:rFonts w:asciiTheme="minorHAnsi" w:hAnsiTheme="minorHAnsi" w:cstheme="minorHAnsi"/>
          <w:spacing w:val="-3"/>
        </w:rPr>
        <w:t>:</w:t>
      </w:r>
      <w:r w:rsidRPr="00AF1210">
        <w:rPr>
          <w:rFonts w:asciiTheme="minorHAnsi" w:hAnsiTheme="minorHAnsi" w:cstheme="minorHAnsi"/>
          <w:spacing w:val="-3"/>
        </w:rPr>
        <w:t xml:space="preserve"> </w:t>
      </w:r>
      <w:r w:rsidRPr="00AF1210"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</w:rPr>
        <w:t>………</w:t>
      </w:r>
      <w:r w:rsidRPr="00AF1210">
        <w:rPr>
          <w:rFonts w:asciiTheme="minorHAnsi" w:hAnsiTheme="minorHAnsi" w:cstheme="minorHAnsi"/>
        </w:rPr>
        <w:t>%</w:t>
      </w:r>
    </w:p>
    <w:p w:rsidR="002568BA" w:rsidRPr="00AF1210" w:rsidRDefault="002568BA" w:rsidP="002672A9">
      <w:pPr>
        <w:spacing w:after="0" w:line="360" w:lineRule="auto"/>
        <w:ind w:left="2135" w:hanging="1710"/>
        <w:rPr>
          <w:rFonts w:asciiTheme="minorHAnsi" w:hAnsiTheme="minorHAnsi" w:cstheme="minorHAnsi"/>
        </w:rPr>
      </w:pPr>
      <w:r w:rsidRPr="004D1273">
        <w:rPr>
          <w:rFonts w:asciiTheme="minorHAnsi" w:hAnsiTheme="minorHAnsi" w:cstheme="minorHAnsi"/>
          <w:spacing w:val="-2"/>
        </w:rPr>
        <w:t>Cena brutto</w:t>
      </w:r>
      <w:r w:rsidR="00F261F5">
        <w:rPr>
          <w:rFonts w:asciiTheme="minorHAnsi" w:hAnsiTheme="minorHAnsi" w:cstheme="minorHAnsi"/>
          <w:spacing w:val="-2"/>
        </w:rPr>
        <w:t>:</w:t>
      </w:r>
      <w:r w:rsidR="00F261F5">
        <w:rPr>
          <w:rFonts w:asciiTheme="minorHAnsi" w:hAnsiTheme="minorHAnsi" w:cstheme="minorHAnsi"/>
          <w:spacing w:val="-2"/>
        </w:rPr>
        <w:tab/>
      </w:r>
      <w:r w:rsidRPr="004D1273">
        <w:rPr>
          <w:rFonts w:asciiTheme="minorHAnsi" w:hAnsiTheme="minorHAnsi" w:cstheme="minorHAnsi"/>
          <w:spacing w:val="-2"/>
        </w:rPr>
        <w:t xml:space="preserve"> </w:t>
      </w:r>
      <w:r w:rsidRPr="004D1273">
        <w:rPr>
          <w:rFonts w:asciiTheme="minorHAnsi" w:hAnsiTheme="minorHAnsi" w:cstheme="minorHAnsi"/>
          <w:spacing w:val="-2"/>
        </w:rPr>
        <w:tab/>
        <w:t>…………………..</w:t>
      </w:r>
      <w:r w:rsidRPr="004D1273">
        <w:rPr>
          <w:rFonts w:asciiTheme="minorHAnsi" w:hAnsiTheme="minorHAnsi" w:cstheme="minorHAnsi"/>
        </w:rPr>
        <w:t xml:space="preserve"> zł</w:t>
      </w:r>
      <w:r w:rsidRPr="00AF1210">
        <w:rPr>
          <w:rFonts w:asciiTheme="minorHAnsi" w:hAnsiTheme="minorHAnsi" w:cstheme="minorHAnsi"/>
        </w:rPr>
        <w:t xml:space="preserve"> (słownie: ……………………złotych)</w:t>
      </w:r>
    </w:p>
    <w:p w:rsidR="002672A9" w:rsidRDefault="002672A9" w:rsidP="002672A9">
      <w:pPr>
        <w:spacing w:after="0" w:line="360" w:lineRule="auto"/>
        <w:rPr>
          <w:rFonts w:asciiTheme="minorHAnsi" w:hAnsiTheme="minorHAnsi" w:cstheme="minorHAnsi"/>
          <w:spacing w:val="-2"/>
        </w:rPr>
      </w:pPr>
    </w:p>
    <w:p w:rsidR="002672A9" w:rsidRDefault="002672A9" w:rsidP="002672A9">
      <w:pPr>
        <w:spacing w:after="0" w:line="360" w:lineRule="auto"/>
        <w:rPr>
          <w:rFonts w:asciiTheme="minorHAnsi" w:hAnsiTheme="minorHAnsi" w:cstheme="minorHAnsi"/>
          <w:spacing w:val="-2"/>
        </w:rPr>
      </w:pPr>
    </w:p>
    <w:p w:rsidR="002672A9" w:rsidRDefault="002672A9" w:rsidP="002672A9">
      <w:pPr>
        <w:spacing w:after="0" w:line="360" w:lineRule="auto"/>
        <w:rPr>
          <w:rFonts w:asciiTheme="minorHAnsi" w:hAnsiTheme="minorHAnsi" w:cstheme="minorHAnsi"/>
          <w:spacing w:val="-2"/>
        </w:rPr>
      </w:pPr>
    </w:p>
    <w:p w:rsidR="002672A9" w:rsidRDefault="002672A9" w:rsidP="002672A9">
      <w:pPr>
        <w:spacing w:after="0" w:line="360" w:lineRule="auto"/>
        <w:rPr>
          <w:rFonts w:asciiTheme="minorHAnsi" w:hAnsiTheme="minorHAnsi" w:cstheme="minorHAnsi"/>
          <w:spacing w:val="-2"/>
        </w:rPr>
      </w:pPr>
    </w:p>
    <w:p w:rsidR="002672A9" w:rsidRDefault="002672A9" w:rsidP="002672A9">
      <w:pPr>
        <w:spacing w:after="0" w:line="360" w:lineRule="auto"/>
        <w:rPr>
          <w:rFonts w:asciiTheme="minorHAnsi" w:hAnsiTheme="minorHAnsi" w:cstheme="minorHAnsi"/>
          <w:spacing w:val="-2"/>
        </w:rPr>
      </w:pPr>
    </w:p>
    <w:p w:rsidR="002672A9" w:rsidRDefault="002672A9" w:rsidP="002672A9">
      <w:pPr>
        <w:spacing w:after="0" w:line="360" w:lineRule="auto"/>
        <w:rPr>
          <w:rFonts w:asciiTheme="minorHAnsi" w:hAnsiTheme="minorHAnsi" w:cstheme="minorHAnsi"/>
          <w:spacing w:val="-2"/>
        </w:rPr>
      </w:pPr>
    </w:p>
    <w:p w:rsidR="002568BA" w:rsidRPr="00AF1210" w:rsidRDefault="002568BA" w:rsidP="002672A9">
      <w:pPr>
        <w:spacing w:after="0" w:line="360" w:lineRule="auto"/>
        <w:rPr>
          <w:rFonts w:asciiTheme="minorHAnsi" w:hAnsiTheme="minorHAnsi" w:cstheme="minorHAnsi"/>
          <w:spacing w:val="-2"/>
        </w:rPr>
      </w:pPr>
      <w:r w:rsidRPr="00AF1210">
        <w:rPr>
          <w:rFonts w:asciiTheme="minorHAnsi" w:hAnsiTheme="minorHAnsi" w:cstheme="minorHAnsi"/>
          <w:spacing w:val="-2"/>
        </w:rPr>
        <w:t>w tym:</w:t>
      </w: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569"/>
        <w:gridCol w:w="1656"/>
        <w:gridCol w:w="992"/>
        <w:gridCol w:w="692"/>
        <w:gridCol w:w="1437"/>
        <w:gridCol w:w="1602"/>
        <w:gridCol w:w="668"/>
        <w:gridCol w:w="1642"/>
      </w:tblGrid>
      <w:tr w:rsidR="002568BA" w:rsidRPr="00AF1210" w:rsidTr="00DE6980">
        <w:trPr>
          <w:trHeight w:val="78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2672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1210">
              <w:rPr>
                <w:rFonts w:asciiTheme="minorHAnsi" w:hAnsiTheme="minorHAnsi" w:cstheme="minorHAnsi"/>
                <w:b/>
                <w:i/>
              </w:rPr>
              <w:t>L.p.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2672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1210">
              <w:rPr>
                <w:rFonts w:asciiTheme="minorHAnsi" w:hAnsiTheme="minorHAnsi" w:cstheme="minorHAnsi"/>
                <w:b/>
                <w:i/>
              </w:rPr>
              <w:t>Przedmiot oferty</w:t>
            </w:r>
          </w:p>
          <w:p w:rsidR="002568BA" w:rsidRPr="00AF1210" w:rsidRDefault="002568BA" w:rsidP="002672A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AF1210">
              <w:rPr>
                <w:rFonts w:asciiTheme="minorHAnsi" w:hAnsiTheme="minorHAnsi" w:cstheme="minorHAnsi"/>
                <w:i/>
              </w:rPr>
              <w:t xml:space="preserve"> (zgodnie z opisem w zapytaniu ofertowym)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2672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1210">
              <w:rPr>
                <w:rFonts w:asciiTheme="minorHAnsi" w:hAnsiTheme="minorHAnsi" w:cstheme="minorHAnsi"/>
                <w:b/>
                <w:i/>
              </w:rPr>
              <w:t>Ilość (szt.)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BA" w:rsidRPr="00AF1210" w:rsidRDefault="002568BA" w:rsidP="002672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jednostkowa </w:t>
            </w:r>
            <w:r w:rsidRPr="00AF1210">
              <w:rPr>
                <w:rFonts w:asciiTheme="minorHAnsi" w:hAnsiTheme="minorHAnsi" w:cstheme="minorHAnsi"/>
                <w:b/>
                <w:i/>
              </w:rPr>
              <w:t>(netto)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2672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1210">
              <w:rPr>
                <w:rFonts w:asciiTheme="minorHAnsi" w:hAnsiTheme="minorHAnsi" w:cstheme="minorHAnsi"/>
                <w:b/>
                <w:i/>
              </w:rPr>
              <w:t xml:space="preserve">Wartość (netto)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2672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1210">
              <w:rPr>
                <w:rFonts w:asciiTheme="minorHAnsi" w:hAnsiTheme="minorHAnsi" w:cstheme="minorHAnsi"/>
                <w:b/>
                <w:i/>
              </w:rPr>
              <w:t>VAT</w:t>
            </w:r>
            <w:r>
              <w:rPr>
                <w:rFonts w:asciiTheme="minorHAnsi" w:hAnsiTheme="minorHAnsi" w:cstheme="minorHAnsi"/>
                <w:b/>
                <w:i/>
              </w:rPr>
              <w:t xml:space="preserve"> (%)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2672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F1210">
              <w:rPr>
                <w:rFonts w:asciiTheme="minorHAnsi" w:hAnsiTheme="minorHAnsi" w:cstheme="minorHAnsi"/>
                <w:b/>
                <w:i/>
              </w:rPr>
              <w:t>Wartość (brutto)</w:t>
            </w:r>
          </w:p>
        </w:tc>
      </w:tr>
      <w:tr w:rsidR="002568BA" w:rsidRPr="00AF1210" w:rsidTr="00DE6980">
        <w:trPr>
          <w:trHeight w:val="50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DB0861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F121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AF1210">
              <w:rPr>
                <w:rFonts w:asciiTheme="minorHAnsi" w:hAnsiTheme="minorHAnsi" w:cstheme="minorHAnsi"/>
                <w:lang w:eastAsia="pl-PL"/>
              </w:rPr>
              <w:t>Projekt, wykonanie</w:t>
            </w:r>
            <w:r>
              <w:rPr>
                <w:rFonts w:asciiTheme="minorHAnsi" w:hAnsiTheme="minorHAnsi" w:cstheme="minorHAnsi"/>
                <w:lang w:eastAsia="pl-PL"/>
              </w:rPr>
              <w:t>, dostawa</w:t>
            </w:r>
            <w:r w:rsidRPr="00AF1210">
              <w:rPr>
                <w:rFonts w:asciiTheme="minorHAnsi" w:hAnsiTheme="minorHAnsi" w:cstheme="minorHAnsi"/>
                <w:lang w:eastAsia="pl-PL"/>
              </w:rPr>
              <w:t xml:space="preserve"> i montaż tablic</w:t>
            </w:r>
            <w:r w:rsidR="00440DF4">
              <w:rPr>
                <w:rFonts w:asciiTheme="minorHAnsi" w:hAnsiTheme="minorHAnsi" w:cstheme="minorHAnsi"/>
                <w:lang w:eastAsia="pl-PL"/>
              </w:rPr>
              <w:t>y informacyjnej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7C245C" w:rsidP="00DB0861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BA" w:rsidRPr="00AF1210" w:rsidRDefault="002568BA" w:rsidP="00DB086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BA" w:rsidRPr="00AF1210" w:rsidRDefault="002568BA" w:rsidP="00DB086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BA" w:rsidRPr="00AF1210" w:rsidRDefault="002568BA" w:rsidP="00DB086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BA" w:rsidRPr="00AF1210" w:rsidRDefault="002568BA" w:rsidP="00DB086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2568BA" w:rsidRPr="00AF1210" w:rsidTr="00DE6980">
        <w:trPr>
          <w:trHeight w:val="50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D9642B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AF1210"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2568BA" w:rsidP="005F058D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AF1210">
              <w:rPr>
                <w:rFonts w:asciiTheme="minorHAnsi" w:hAnsiTheme="minorHAnsi" w:cstheme="minorHAnsi"/>
                <w:lang w:eastAsia="pl-PL"/>
              </w:rPr>
              <w:t>Projekt, wykonanie</w:t>
            </w:r>
            <w:r>
              <w:rPr>
                <w:rFonts w:asciiTheme="minorHAnsi" w:hAnsiTheme="minorHAnsi" w:cstheme="minorHAnsi"/>
                <w:lang w:eastAsia="pl-PL"/>
              </w:rPr>
              <w:t>, dostawa</w:t>
            </w:r>
            <w:r w:rsidRPr="00AF1210">
              <w:rPr>
                <w:rFonts w:asciiTheme="minorHAnsi" w:hAnsiTheme="minorHAnsi" w:cstheme="minorHAnsi"/>
                <w:lang w:eastAsia="pl-PL"/>
              </w:rPr>
              <w:t xml:space="preserve"> i montaż tablic</w:t>
            </w:r>
            <w:r w:rsidR="005F058D">
              <w:rPr>
                <w:rFonts w:asciiTheme="minorHAnsi" w:hAnsiTheme="minorHAnsi" w:cstheme="minorHAnsi"/>
                <w:lang w:eastAsia="pl-PL"/>
              </w:rPr>
              <w:t>y</w:t>
            </w:r>
            <w:r w:rsidRPr="00AF1210">
              <w:rPr>
                <w:rFonts w:asciiTheme="minorHAnsi" w:hAnsiTheme="minorHAnsi" w:cstheme="minorHAnsi"/>
                <w:lang w:eastAsia="pl-PL"/>
              </w:rPr>
              <w:t xml:space="preserve"> pamiątkow</w:t>
            </w:r>
            <w:r w:rsidR="005F058D">
              <w:rPr>
                <w:rFonts w:asciiTheme="minorHAnsi" w:hAnsiTheme="minorHAnsi" w:cstheme="minorHAnsi"/>
                <w:lang w:eastAsia="pl-PL"/>
              </w:rPr>
              <w:t>ej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BA" w:rsidRPr="00AF1210" w:rsidRDefault="007C245C" w:rsidP="00D9642B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  <w:r w:rsidR="002568BA" w:rsidRPr="00AF1210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BA" w:rsidRPr="00AF1210" w:rsidRDefault="002568BA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BA" w:rsidRPr="00AF1210" w:rsidRDefault="002568BA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BA" w:rsidRPr="00AF1210" w:rsidRDefault="002568BA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BA" w:rsidRPr="00AF1210" w:rsidRDefault="002568BA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DE6980" w:rsidRPr="00AF1210" w:rsidTr="00DE6980">
        <w:trPr>
          <w:trHeight w:val="836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980" w:rsidRPr="00AF1210" w:rsidRDefault="00DE6980" w:rsidP="00D9642B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AF1210">
              <w:rPr>
                <w:rFonts w:asciiTheme="minorHAnsi" w:hAnsiTheme="minorHAnsi" w:cstheme="minorHAnsi"/>
                <w:i/>
              </w:rPr>
              <w:t>3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980" w:rsidRPr="006F13D2" w:rsidRDefault="00DE6980" w:rsidP="00366159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6F13D2">
              <w:rPr>
                <w:rFonts w:asciiTheme="minorHAnsi" w:hAnsiTheme="minorHAnsi" w:cstheme="minorHAnsi"/>
                <w:lang w:eastAsia="pl-PL"/>
              </w:rPr>
              <w:t xml:space="preserve">Projekt , wykonanie i dostawa </w:t>
            </w:r>
            <w:r w:rsidRPr="006F13D2">
              <w:rPr>
                <w:rFonts w:asciiTheme="minorHAnsi" w:hAnsiTheme="minorHAnsi" w:cstheme="minorHAnsi"/>
              </w:rPr>
              <w:t xml:space="preserve">plakietek </w:t>
            </w:r>
          </w:p>
          <w:p w:rsidR="00DE6980" w:rsidRPr="00AF1210" w:rsidRDefault="00DE6980" w:rsidP="00366159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6F13D2">
              <w:rPr>
                <w:rFonts w:asciiTheme="minorHAnsi" w:hAnsiTheme="minorHAnsi" w:cstheme="minorHAnsi"/>
              </w:rPr>
              <w:t>informacyjnych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E6980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Duże – 8x5 cm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980" w:rsidRPr="00AF1210" w:rsidRDefault="00DE6980" w:rsidP="00D9642B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180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980" w:rsidRPr="00AF1210" w:rsidRDefault="00DE6980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DE6980" w:rsidRPr="00AF1210" w:rsidTr="00DE6980">
        <w:trPr>
          <w:trHeight w:val="693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9642B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366159">
            <w:pPr>
              <w:spacing w:after="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Default="00DE6980" w:rsidP="00DE6980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Małe – 4,5x2 cm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Default="00DE6980" w:rsidP="00D9642B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40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:rsidR="00DE6980" w:rsidRPr="00AF1210" w:rsidRDefault="00DE6980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9642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DE6980" w:rsidRPr="00AF1210" w:rsidTr="00DE6980">
        <w:trPr>
          <w:trHeight w:val="509"/>
        </w:trPr>
        <w:tc>
          <w:tcPr>
            <w:tcW w:w="2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80" w:rsidRPr="00AF1210" w:rsidRDefault="00DE6980" w:rsidP="00DE6980">
            <w:pPr>
              <w:spacing w:after="0"/>
              <w:jc w:val="right"/>
              <w:rPr>
                <w:rFonts w:asciiTheme="minorHAnsi" w:hAnsiTheme="minorHAnsi" w:cstheme="minorHAnsi"/>
                <w:i/>
              </w:rPr>
            </w:pPr>
            <w:r w:rsidRPr="00AF1210">
              <w:rPr>
                <w:rFonts w:asciiTheme="minorHAnsi" w:hAnsiTheme="minorHAnsi" w:cstheme="minorHAnsi"/>
                <w:b/>
                <w:i/>
              </w:rPr>
              <w:t>Kwota zadania ogółem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B086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B086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80" w:rsidRPr="00AF1210" w:rsidRDefault="00DE6980" w:rsidP="00DB0861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D9642B" w:rsidRPr="00DB5F28" w:rsidRDefault="00D9642B" w:rsidP="00631E07">
      <w:pPr>
        <w:widowControl w:val="0"/>
        <w:numPr>
          <w:ilvl w:val="0"/>
          <w:numId w:val="31"/>
        </w:numPr>
        <w:tabs>
          <w:tab w:val="clear" w:pos="357"/>
        </w:tabs>
        <w:suppressAutoHyphens/>
        <w:spacing w:before="240" w:after="0"/>
        <w:jc w:val="both"/>
        <w:rPr>
          <w:rFonts w:eastAsia="Lucida Sans Unicode" w:cs="Calibri"/>
        </w:rPr>
      </w:pPr>
      <w:r w:rsidRPr="00DB5F28">
        <w:rPr>
          <w:rFonts w:eastAsia="Lucida Sans Unicode" w:cs="Calibri"/>
          <w:bCs/>
        </w:rPr>
        <w:t>W przypadku wyboru naszej oferty, zobowiązuje się zrealizować przedmiot zamówienia</w:t>
      </w:r>
      <w:r w:rsidR="00DB5F28" w:rsidRPr="00DB5F28">
        <w:rPr>
          <w:rFonts w:eastAsia="Lucida Sans Unicode" w:cs="Calibri"/>
          <w:bCs/>
        </w:rPr>
        <w:t xml:space="preserve"> w terminie wskazanym przez Z</w:t>
      </w:r>
      <w:r w:rsidRPr="00DB5F28">
        <w:rPr>
          <w:rFonts w:eastAsia="Lucida Sans Unicode" w:cs="Calibri"/>
          <w:bCs/>
        </w:rPr>
        <w:t>amawiającego w zapytaniu ofertowym.</w:t>
      </w:r>
    </w:p>
    <w:p w:rsidR="00D9642B" w:rsidRPr="00A36B18" w:rsidRDefault="00D9642B" w:rsidP="00D9642B">
      <w:pPr>
        <w:tabs>
          <w:tab w:val="left" w:pos="360"/>
        </w:tabs>
        <w:rPr>
          <w:rFonts w:eastAsia="Lucida Sans Unicode" w:cs="Calibri"/>
        </w:rPr>
      </w:pPr>
      <w:r>
        <w:rPr>
          <w:rFonts w:eastAsia="Lucida Sans Unicode" w:cs="Calibri"/>
        </w:rPr>
        <w:tab/>
      </w:r>
      <w:r w:rsidRPr="00A36B18">
        <w:rPr>
          <w:rFonts w:eastAsia="Lucida Sans Unicode" w:cs="Calibri"/>
        </w:rPr>
        <w:t>Ponadto oświadczam, że:</w:t>
      </w:r>
    </w:p>
    <w:p w:rsidR="00D9642B" w:rsidRDefault="00D9642B" w:rsidP="00631E07">
      <w:pPr>
        <w:widowControl w:val="0"/>
        <w:numPr>
          <w:ilvl w:val="0"/>
          <w:numId w:val="32"/>
        </w:numPr>
        <w:tabs>
          <w:tab w:val="left" w:pos="709"/>
        </w:tabs>
        <w:suppressAutoHyphens/>
        <w:spacing w:after="0"/>
        <w:ind w:left="709"/>
        <w:jc w:val="both"/>
        <w:rPr>
          <w:rFonts w:eastAsia="Lucida Sans Unicode" w:cs="Calibri"/>
        </w:rPr>
      </w:pPr>
      <w:r w:rsidRPr="00A36B18">
        <w:rPr>
          <w:rFonts w:eastAsia="Lucida Sans Unicode" w:cs="Calibri"/>
        </w:rPr>
        <w:t>zapoznaliśmy się z warunkami zamówienia i nie wnosimy do nich żadnych zastrzeżeń oraz zdobyliśmy konieczne informacje potrzebne do właściwego wykonania zamówienia;</w:t>
      </w:r>
    </w:p>
    <w:p w:rsidR="005C7DA3" w:rsidRDefault="00D9642B" w:rsidP="005C7DA3">
      <w:pPr>
        <w:widowControl w:val="0"/>
        <w:numPr>
          <w:ilvl w:val="0"/>
          <w:numId w:val="32"/>
        </w:numPr>
        <w:tabs>
          <w:tab w:val="left" w:pos="709"/>
        </w:tabs>
        <w:suppressAutoHyphens/>
        <w:spacing w:after="0"/>
        <w:ind w:left="709"/>
        <w:jc w:val="both"/>
        <w:rPr>
          <w:rFonts w:eastAsia="Lucida Sans Unicode" w:cs="Calibri"/>
        </w:rPr>
      </w:pPr>
      <w:r w:rsidRPr="00A36B18">
        <w:rPr>
          <w:rFonts w:eastAsia="Lucida Sans Unicode" w:cs="Calibri"/>
        </w:rPr>
        <w:t>akceptujemy wzór umowy i zobowiązujemy się, w przypadku wybrania naszej oferty jako najkorzystniejszej, podpisać umowę na proponowanych warunkach i w terminie wyznaczonym przez Zamawiającego;</w:t>
      </w:r>
    </w:p>
    <w:p w:rsidR="00E70B9C" w:rsidRDefault="005C7DA3" w:rsidP="005C7DA3">
      <w:pPr>
        <w:widowControl w:val="0"/>
        <w:numPr>
          <w:ilvl w:val="0"/>
          <w:numId w:val="32"/>
        </w:numPr>
        <w:tabs>
          <w:tab w:val="left" w:pos="709"/>
        </w:tabs>
        <w:suppressAutoHyphens/>
        <w:spacing w:after="0"/>
        <w:ind w:left="709"/>
        <w:jc w:val="both"/>
        <w:rPr>
          <w:rFonts w:eastAsia="Lucida Sans Unicode" w:cs="Calibri"/>
        </w:rPr>
      </w:pPr>
      <w:r w:rsidRPr="005C7DA3">
        <w:rPr>
          <w:rFonts w:eastAsia="Lucida Sans Unicode" w:cs="Calibri"/>
        </w:rPr>
        <w:t>osobą/</w:t>
      </w:r>
      <w:proofErr w:type="spellStart"/>
      <w:r w:rsidRPr="005C7DA3">
        <w:rPr>
          <w:rFonts w:eastAsia="Lucida Sans Unicode" w:cs="Calibri"/>
        </w:rPr>
        <w:t>ami</w:t>
      </w:r>
      <w:proofErr w:type="spellEnd"/>
      <w:r w:rsidRPr="005C7DA3">
        <w:rPr>
          <w:rFonts w:eastAsia="Lucida Sans Unicode" w:cs="Calibri"/>
        </w:rPr>
        <w:t xml:space="preserve"> upoważnioną/</w:t>
      </w:r>
      <w:proofErr w:type="spellStart"/>
      <w:r w:rsidRPr="005C7DA3">
        <w:rPr>
          <w:rFonts w:eastAsia="Lucida Sans Unicode" w:cs="Calibri"/>
        </w:rPr>
        <w:t>ymi</w:t>
      </w:r>
      <w:proofErr w:type="spellEnd"/>
      <w:r w:rsidRPr="005C7DA3">
        <w:rPr>
          <w:rFonts w:eastAsia="Lucida Sans Unicode" w:cs="Calibri"/>
        </w:rPr>
        <w:t xml:space="preserve"> do podpisania umowy w przedmiotowym postępowaniu jest/są:</w:t>
      </w:r>
      <w:r w:rsidR="00A30F81">
        <w:rPr>
          <w:rFonts w:eastAsia="Lucida Sans Unicode" w:cs="Calibri"/>
        </w:rPr>
        <w:t xml:space="preserve"> …………………………………………………………………………………………………………………………………….</w:t>
      </w:r>
    </w:p>
    <w:p w:rsidR="00D9642B" w:rsidRPr="00A36B18" w:rsidRDefault="00D9642B" w:rsidP="00631E07">
      <w:pPr>
        <w:widowControl w:val="0"/>
        <w:numPr>
          <w:ilvl w:val="0"/>
          <w:numId w:val="32"/>
        </w:numPr>
        <w:tabs>
          <w:tab w:val="left" w:pos="709"/>
        </w:tabs>
        <w:suppressAutoHyphens/>
        <w:spacing w:after="0"/>
        <w:ind w:left="709"/>
        <w:jc w:val="both"/>
        <w:rPr>
          <w:rFonts w:eastAsia="Lucida Sans Unicode" w:cs="Calibri"/>
        </w:rPr>
      </w:pPr>
      <w:r w:rsidRPr="00A36B18">
        <w:rPr>
          <w:rFonts w:eastAsia="Lucida Sans Unicode" w:cs="Calibri"/>
        </w:rPr>
        <w:t>uważamy się związani niniejszą ofertą przez okres 30 dni od dnia upływu terminu składania ofert;</w:t>
      </w:r>
    </w:p>
    <w:p w:rsidR="00D9642B" w:rsidRPr="0027029A" w:rsidRDefault="00D9642B" w:rsidP="00631E07">
      <w:pPr>
        <w:widowControl w:val="0"/>
        <w:numPr>
          <w:ilvl w:val="0"/>
          <w:numId w:val="32"/>
        </w:numPr>
        <w:tabs>
          <w:tab w:val="left" w:pos="709"/>
        </w:tabs>
        <w:suppressAutoHyphens/>
        <w:spacing w:after="0" w:line="200" w:lineRule="atLeast"/>
        <w:ind w:left="709"/>
        <w:jc w:val="both"/>
        <w:rPr>
          <w:rFonts w:eastAsia="Lucida Sans Unicode" w:cs="Calibri"/>
        </w:rPr>
      </w:pPr>
      <w:r w:rsidRPr="00A36B18">
        <w:rPr>
          <w:rFonts w:eastAsia="Lucida Sans Unicode" w:cs="Calibri"/>
        </w:rPr>
        <w:t xml:space="preserve">Realizację zamówienia zamierzamy </w:t>
      </w:r>
      <w:r w:rsidRPr="00A36B18">
        <w:rPr>
          <w:rFonts w:eastAsia="Lucida Sans Unicode" w:cs="Calibri"/>
          <w:i/>
          <w:iCs/>
        </w:rPr>
        <w:t xml:space="preserve">wykonać </w:t>
      </w:r>
      <w:r w:rsidRPr="005D4664">
        <w:rPr>
          <w:rFonts w:eastAsia="Lucida Sans Unicode" w:cs="Calibri"/>
          <w:i/>
          <w:iCs/>
        </w:rPr>
        <w:t>sami</w:t>
      </w:r>
      <w:r>
        <w:rPr>
          <w:rFonts w:eastAsia="Lucida Sans Unicode" w:cs="Calibri"/>
          <w:i/>
          <w:iCs/>
        </w:rPr>
        <w:t xml:space="preserve"> / zlecić podwykonawcy*</w:t>
      </w:r>
    </w:p>
    <w:p w:rsidR="00D9642B" w:rsidRPr="005D4664" w:rsidRDefault="00D9642B" w:rsidP="005D4664">
      <w:pPr>
        <w:pStyle w:val="Akapitzlist"/>
        <w:tabs>
          <w:tab w:val="left" w:pos="709"/>
        </w:tabs>
        <w:spacing w:line="200" w:lineRule="atLeast"/>
        <w:ind w:left="709"/>
        <w:jc w:val="both"/>
        <w:rPr>
          <w:rFonts w:eastAsia="Lucida Sans Unicode" w:cs="Calibri"/>
        </w:rPr>
      </w:pPr>
      <w:r w:rsidRPr="005D4664">
        <w:rPr>
          <w:rFonts w:cs="Calibri"/>
          <w:i/>
          <w:iCs/>
          <w:color w:val="000000"/>
        </w:rPr>
        <w:t>*niepotrzebne skreślić</w:t>
      </w:r>
    </w:p>
    <w:p w:rsidR="00D9642B" w:rsidRDefault="00D9642B" w:rsidP="00D9642B">
      <w:pPr>
        <w:tabs>
          <w:tab w:val="left" w:pos="315"/>
          <w:tab w:val="left" w:pos="1196"/>
        </w:tabs>
        <w:spacing w:after="170"/>
        <w:jc w:val="both"/>
        <w:rPr>
          <w:rFonts w:eastAsia="Verdana" w:cs="Calibri"/>
          <w:color w:val="000000"/>
        </w:rPr>
      </w:pPr>
      <w:r w:rsidRPr="00A36B18">
        <w:rPr>
          <w:rFonts w:eastAsia="Lucida Sans Unicode" w:cs="Calibri"/>
          <w:b/>
          <w:bCs/>
          <w:i/>
          <w:iCs/>
          <w:color w:val="000000"/>
        </w:rPr>
        <w:t>Uwaga!</w:t>
      </w:r>
      <w:r w:rsidRPr="00A36B18">
        <w:rPr>
          <w:rFonts w:eastAsia="Lucida Sans Unicode" w:cs="Calibri"/>
          <w:b/>
          <w:bCs/>
          <w:i/>
          <w:iCs/>
          <w:color w:val="FF0000"/>
        </w:rPr>
        <w:t xml:space="preserve"> </w:t>
      </w:r>
      <w:r w:rsidRPr="00A36B18">
        <w:rPr>
          <w:rFonts w:eastAsia="Lucida Sans Unicode" w:cs="Calibri"/>
          <w:b/>
          <w:bCs/>
          <w:i/>
          <w:iCs/>
          <w:color w:val="FF0000"/>
        </w:rPr>
        <w:br/>
      </w:r>
      <w:r w:rsidRPr="00A36B18">
        <w:rPr>
          <w:rFonts w:eastAsia="Verdana" w:cs="Calibri"/>
          <w:color w:val="000000"/>
        </w:rPr>
        <w:t xml:space="preserve">Jeżeli Wykonawca zamierza powierzyć określoną część </w:t>
      </w:r>
      <w:r>
        <w:rPr>
          <w:rFonts w:eastAsia="Verdana" w:cs="Calibri"/>
          <w:color w:val="000000"/>
        </w:rPr>
        <w:t>zamówienia</w:t>
      </w:r>
      <w:r w:rsidRPr="00A36B18">
        <w:rPr>
          <w:rFonts w:eastAsia="Verdana" w:cs="Calibri"/>
          <w:color w:val="000000"/>
        </w:rPr>
        <w:t xml:space="preserve"> podwykonawcom, zobowiązany jest wskazać w ofercie zakres </w:t>
      </w:r>
      <w:r>
        <w:rPr>
          <w:rFonts w:eastAsia="Verdana" w:cs="Calibri"/>
          <w:color w:val="000000"/>
        </w:rPr>
        <w:t>prac</w:t>
      </w:r>
      <w:r w:rsidRPr="00A36B18">
        <w:rPr>
          <w:rFonts w:eastAsia="Verdana" w:cs="Calibri"/>
          <w:color w:val="000000"/>
        </w:rPr>
        <w:t xml:space="preserve"> (tabela poniżej):</w:t>
      </w:r>
    </w:p>
    <w:p w:rsidR="003441E2" w:rsidRDefault="003441E2" w:rsidP="00D9642B">
      <w:pPr>
        <w:tabs>
          <w:tab w:val="left" w:pos="315"/>
          <w:tab w:val="left" w:pos="1196"/>
        </w:tabs>
        <w:spacing w:after="170"/>
        <w:jc w:val="both"/>
        <w:rPr>
          <w:rFonts w:eastAsia="Verdana" w:cs="Calibri"/>
          <w:color w:val="000000"/>
        </w:rPr>
      </w:pPr>
    </w:p>
    <w:p w:rsidR="003441E2" w:rsidRPr="00A36B18" w:rsidRDefault="003441E2" w:rsidP="00D9642B">
      <w:pPr>
        <w:tabs>
          <w:tab w:val="left" w:pos="315"/>
          <w:tab w:val="left" w:pos="1196"/>
        </w:tabs>
        <w:spacing w:after="170"/>
        <w:jc w:val="both"/>
        <w:rPr>
          <w:rFonts w:eastAsia="Lucida Sans Unicode" w:cs="Calibri"/>
          <w:b/>
          <w:bCs/>
          <w:color w:val="000000"/>
          <w:shd w:val="clear" w:color="auto" w:fill="E6E6E6"/>
        </w:rPr>
      </w:pPr>
    </w:p>
    <w:tbl>
      <w:tblPr>
        <w:tblW w:w="0" w:type="auto"/>
        <w:tblInd w:w="1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250"/>
        <w:gridCol w:w="3125"/>
      </w:tblGrid>
      <w:tr w:rsidR="00D9642B" w:rsidRPr="00A36B18" w:rsidTr="00DB0861">
        <w:trPr>
          <w:trHeight w:val="6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9642B" w:rsidRPr="00A36B18" w:rsidRDefault="00D9642B" w:rsidP="00D9642B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shd w:val="clear" w:color="auto" w:fill="E6E6E6"/>
              </w:rPr>
            </w:pPr>
            <w:r w:rsidRPr="00A36B18">
              <w:rPr>
                <w:rFonts w:eastAsia="Lucida Sans Unicode" w:cs="Calibri"/>
                <w:b/>
                <w:bCs/>
                <w:shd w:val="clear" w:color="auto" w:fill="E6E6E6"/>
              </w:rPr>
              <w:t>Lp.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9642B" w:rsidRPr="00A36B18" w:rsidRDefault="00D9642B" w:rsidP="00D9642B">
            <w:pPr>
              <w:tabs>
                <w:tab w:val="left" w:pos="0"/>
                <w:tab w:val="left" w:pos="5317"/>
              </w:tabs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shd w:val="clear" w:color="auto" w:fill="E6E6E6"/>
              </w:rPr>
            </w:pPr>
            <w:r w:rsidRPr="00A36B18">
              <w:rPr>
                <w:rFonts w:eastAsia="Lucida Sans Unicode" w:cs="Calibri"/>
                <w:b/>
                <w:shd w:val="clear" w:color="auto" w:fill="E6E6E6"/>
              </w:rPr>
              <w:t xml:space="preserve">Zakres przedmiotu zamówienia jaki </w:t>
            </w:r>
          </w:p>
          <w:p w:rsidR="00D9642B" w:rsidRPr="00A36B18" w:rsidRDefault="00D9642B" w:rsidP="00D9642B">
            <w:pPr>
              <w:tabs>
                <w:tab w:val="left" w:pos="0"/>
                <w:tab w:val="left" w:pos="5317"/>
              </w:tabs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shd w:val="clear" w:color="auto" w:fill="E6E6E6"/>
              </w:rPr>
            </w:pPr>
            <w:r w:rsidRPr="00A36B18">
              <w:rPr>
                <w:rFonts w:eastAsia="Lucida Sans Unicode" w:cs="Calibri"/>
                <w:b/>
                <w:shd w:val="clear" w:color="auto" w:fill="E6E6E6"/>
              </w:rPr>
              <w:t>powierzymy podwykonawcom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9642B" w:rsidRPr="00A36B18" w:rsidRDefault="00D9642B" w:rsidP="00D9642B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Arial" w:eastAsia="Lucida Sans Unicode" w:hAnsi="Arial"/>
              </w:rPr>
            </w:pPr>
            <w:r w:rsidRPr="00A36B18">
              <w:rPr>
                <w:rFonts w:eastAsia="Lucida Sans Unicode" w:cs="Calibri"/>
                <w:b/>
                <w:shd w:val="clear" w:color="auto" w:fill="E6E6E6"/>
              </w:rPr>
              <w:t>Nazwa podmiotu</w:t>
            </w:r>
          </w:p>
        </w:tc>
      </w:tr>
      <w:tr w:rsidR="00D9642B" w:rsidRPr="006E7C4D" w:rsidTr="00DB0861">
        <w:trPr>
          <w:trHeight w:hRule="exact" w:val="7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9642B" w:rsidRPr="00A36B18" w:rsidRDefault="00D9642B" w:rsidP="00DB0861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b/>
                <w:bCs/>
              </w:rPr>
              <w:t>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42B" w:rsidRPr="00A36B18" w:rsidRDefault="00D9642B" w:rsidP="00DB0861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  <w:p w:rsidR="00D9642B" w:rsidRPr="00A36B18" w:rsidRDefault="00D9642B" w:rsidP="00DB0861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  <w:p w:rsidR="00D9642B" w:rsidRPr="00A36B18" w:rsidRDefault="00D9642B" w:rsidP="00DB0861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  <w:p w:rsidR="00D9642B" w:rsidRPr="00A36B18" w:rsidRDefault="00D9642B" w:rsidP="00DB0861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  <w:p w:rsidR="00D9642B" w:rsidRPr="00A36B18" w:rsidRDefault="00D9642B" w:rsidP="00DB0861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2B" w:rsidRPr="006E7C4D" w:rsidRDefault="00D9642B" w:rsidP="00DB0861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</w:tc>
      </w:tr>
    </w:tbl>
    <w:p w:rsidR="00E803E3" w:rsidRPr="00E803E3" w:rsidRDefault="00E803E3" w:rsidP="00631E07">
      <w:pPr>
        <w:pStyle w:val="Akapitzlist"/>
        <w:numPr>
          <w:ilvl w:val="0"/>
          <w:numId w:val="51"/>
        </w:numPr>
        <w:spacing w:before="240" w:after="0" w:line="360" w:lineRule="auto"/>
        <w:ind w:left="426" w:hanging="425"/>
        <w:contextualSpacing w:val="0"/>
        <w:jc w:val="both"/>
        <w:rPr>
          <w:vanish/>
        </w:rPr>
      </w:pPr>
    </w:p>
    <w:p w:rsidR="00E803E3" w:rsidRPr="002A0C3E" w:rsidRDefault="00E803E3" w:rsidP="00631E07">
      <w:pPr>
        <w:pStyle w:val="Akapitzlist"/>
        <w:numPr>
          <w:ilvl w:val="0"/>
          <w:numId w:val="51"/>
        </w:numPr>
        <w:spacing w:before="120" w:after="0" w:line="240" w:lineRule="auto"/>
        <w:ind w:left="425" w:hanging="425"/>
        <w:contextualSpacing w:val="0"/>
        <w:jc w:val="both"/>
      </w:pPr>
      <w:r w:rsidRPr="002A0C3E">
        <w:t>Oświadczam</w:t>
      </w:r>
      <w:r>
        <w:t>/y</w:t>
      </w:r>
      <w:r w:rsidRPr="002A0C3E">
        <w:t>, że wypełniłem/ wypełniliśmy obowiązki informacyjne przewidziane w art. 13 lub art. 14 RODO</w:t>
      </w:r>
      <w:r w:rsidRPr="00C875DC">
        <w:rPr>
          <w:rStyle w:val="Odwoanieprzypisudolnego"/>
        </w:rPr>
        <w:footnoteReference w:id="1"/>
      </w:r>
      <w:r w:rsidRPr="002A0C3E">
        <w:rPr>
          <w:color w:val="000000"/>
        </w:rPr>
        <w:t xml:space="preserve"> wobec osób fizycznych, </w:t>
      </w:r>
      <w:r w:rsidRPr="002A0C3E">
        <w:t>od których dane osobowe bezpośrednio lub pośrednio pozyskałem</w:t>
      </w:r>
      <w:r w:rsidRPr="002A0C3E">
        <w:rPr>
          <w:color w:val="000000"/>
        </w:rPr>
        <w:t xml:space="preserve"> w celu ubiegania się o udzielenie zamówienia publicznego w niniejszym postępowaniu</w:t>
      </w:r>
      <w:r w:rsidRPr="00C875DC">
        <w:rPr>
          <w:rStyle w:val="Odwoanieprzypisudolnego"/>
          <w:color w:val="000000"/>
        </w:rPr>
        <w:footnoteReference w:id="2"/>
      </w:r>
      <w:r w:rsidRPr="002A0C3E">
        <w:rPr>
          <w:color w:val="000000"/>
        </w:rPr>
        <w:t>.</w:t>
      </w:r>
    </w:p>
    <w:p w:rsidR="002568BA" w:rsidRDefault="002568BA" w:rsidP="002568BA">
      <w:pPr>
        <w:widowControl w:val="0"/>
        <w:shd w:val="clear" w:color="auto" w:fill="FFFFFF"/>
        <w:tabs>
          <w:tab w:val="left" w:pos="624"/>
        </w:tabs>
        <w:autoSpaceDE w:val="0"/>
        <w:spacing w:line="274" w:lineRule="exact"/>
        <w:jc w:val="both"/>
        <w:rPr>
          <w:rFonts w:asciiTheme="minorHAnsi" w:hAnsiTheme="minorHAnsi" w:cstheme="minorHAnsi"/>
          <w:spacing w:val="-2"/>
        </w:rPr>
      </w:pPr>
    </w:p>
    <w:p w:rsidR="00E803E3" w:rsidRPr="00AF1210" w:rsidRDefault="00E803E3" w:rsidP="002568BA">
      <w:pPr>
        <w:widowControl w:val="0"/>
        <w:shd w:val="clear" w:color="auto" w:fill="FFFFFF"/>
        <w:tabs>
          <w:tab w:val="left" w:pos="624"/>
        </w:tabs>
        <w:autoSpaceDE w:val="0"/>
        <w:spacing w:line="274" w:lineRule="exact"/>
        <w:jc w:val="both"/>
        <w:rPr>
          <w:rFonts w:asciiTheme="minorHAnsi" w:hAnsiTheme="minorHAnsi" w:cstheme="minorHAnsi"/>
          <w:spacing w:val="-2"/>
        </w:rPr>
      </w:pPr>
    </w:p>
    <w:p w:rsidR="00E803E3" w:rsidRPr="00AF1210" w:rsidRDefault="00E803E3" w:rsidP="00E803E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 w:rsidRPr="00AF1210">
        <w:rPr>
          <w:rFonts w:asciiTheme="minorHAnsi" w:hAnsiTheme="minorHAnsi" w:cstheme="minorHAnsi"/>
          <w:spacing w:val="-2"/>
        </w:rPr>
        <w:t>………....................................................................</w:t>
      </w:r>
    </w:p>
    <w:p w:rsidR="00E803E3" w:rsidRDefault="00E803E3" w:rsidP="00E803E3">
      <w:pPr>
        <w:tabs>
          <w:tab w:val="left" w:pos="0"/>
        </w:tabs>
        <w:snapToGrid w:val="0"/>
        <w:spacing w:line="113" w:lineRule="atLeast"/>
        <w:ind w:left="1416"/>
        <w:jc w:val="center"/>
        <w:rPr>
          <w:rFonts w:eastAsia="Arial" w:cs="Calibri"/>
          <w:i/>
          <w:iCs/>
          <w:sz w:val="20"/>
          <w:szCs w:val="20"/>
        </w:rPr>
      </w:pPr>
      <w:r w:rsidRPr="00A36B18">
        <w:rPr>
          <w:rFonts w:eastAsia="Arial" w:cs="Calibri"/>
          <w:i/>
          <w:iCs/>
          <w:color w:val="000000"/>
          <w:sz w:val="20"/>
          <w:szCs w:val="20"/>
        </w:rPr>
        <w:t xml:space="preserve">Pieczęć i podpisy osoby upoważnionej  </w:t>
      </w:r>
      <w:r w:rsidRPr="00A36B18">
        <w:rPr>
          <w:rFonts w:eastAsia="Arial" w:cs="Calibri"/>
          <w:i/>
          <w:iCs/>
          <w:color w:val="000000"/>
          <w:sz w:val="20"/>
          <w:szCs w:val="20"/>
        </w:rPr>
        <w:br/>
        <w:t xml:space="preserve">do składania </w:t>
      </w:r>
      <w:r w:rsidRPr="00A36B18">
        <w:rPr>
          <w:rFonts w:eastAsia="Arial" w:cs="Calibri"/>
          <w:i/>
          <w:iCs/>
          <w:sz w:val="20"/>
          <w:szCs w:val="20"/>
        </w:rPr>
        <w:t>oświadczeń</w:t>
      </w: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3441E2" w:rsidRDefault="003441E2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br w:type="page"/>
      </w:r>
    </w:p>
    <w:p w:rsidR="002672A9" w:rsidRDefault="002672A9" w:rsidP="00D15A71">
      <w:pPr>
        <w:spacing w:after="0"/>
        <w:jc w:val="right"/>
        <w:rPr>
          <w:smallCaps/>
          <w:sz w:val="24"/>
          <w:szCs w:val="24"/>
        </w:rPr>
      </w:pPr>
    </w:p>
    <w:p w:rsidR="00E803E3" w:rsidRDefault="00E803E3" w:rsidP="00D15A71">
      <w:pPr>
        <w:spacing w:after="0"/>
        <w:jc w:val="right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z</w:t>
      </w:r>
      <w:r w:rsidR="00D15A71" w:rsidRPr="00D70034">
        <w:rPr>
          <w:smallCaps/>
          <w:sz w:val="24"/>
          <w:szCs w:val="24"/>
        </w:rPr>
        <w:t xml:space="preserve">ałącznik nr </w:t>
      </w:r>
      <w:r w:rsidR="00D15A71">
        <w:rPr>
          <w:smallCaps/>
          <w:sz w:val="24"/>
          <w:szCs w:val="24"/>
        </w:rPr>
        <w:t>3</w:t>
      </w:r>
    </w:p>
    <w:p w:rsidR="008156AB" w:rsidRDefault="008156AB" w:rsidP="008156AB">
      <w:pPr>
        <w:widowControl w:val="0"/>
        <w:spacing w:after="0" w:line="252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UMOWA Nr P/32/01/18</w:t>
      </w:r>
    </w:p>
    <w:p w:rsidR="005D4664" w:rsidRDefault="005D4664" w:rsidP="008156AB">
      <w:pPr>
        <w:widowControl w:val="0"/>
        <w:spacing w:after="0" w:line="252" w:lineRule="auto"/>
        <w:jc w:val="center"/>
        <w:rPr>
          <w:rFonts w:eastAsia="Times New Roman" w:cstheme="minorHAnsi"/>
          <w:b/>
          <w:bCs/>
          <w:lang w:eastAsia="pl-PL"/>
        </w:rPr>
      </w:pPr>
      <w:r w:rsidRPr="00D15A71">
        <w:rPr>
          <w:rFonts w:eastAsia="Times New Roman" w:cstheme="minorHAnsi"/>
          <w:b/>
          <w:bCs/>
          <w:lang w:eastAsia="pl-PL"/>
        </w:rPr>
        <w:t>WZÓR</w:t>
      </w:r>
    </w:p>
    <w:p w:rsidR="00C61170" w:rsidRPr="00D067FC" w:rsidRDefault="00C61170" w:rsidP="008156AB">
      <w:pPr>
        <w:widowControl w:val="0"/>
        <w:spacing w:after="0" w:line="252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5D4664" w:rsidRPr="00D067FC" w:rsidRDefault="00C61170" w:rsidP="008156AB">
      <w:pPr>
        <w:widowControl w:val="0"/>
        <w:spacing w:after="0" w:line="252" w:lineRule="auto"/>
        <w:jc w:val="both"/>
        <w:rPr>
          <w:rFonts w:cstheme="minorHAnsi"/>
          <w:b/>
          <w:bCs/>
        </w:rPr>
      </w:pPr>
      <w:r>
        <w:rPr>
          <w:rFonts w:eastAsia="Times New Roman" w:cstheme="minorHAnsi"/>
          <w:lang w:eastAsia="pl-PL"/>
        </w:rPr>
        <w:t>Zawarta w</w:t>
      </w:r>
      <w:r w:rsidR="000230AF">
        <w:rPr>
          <w:rFonts w:eastAsia="Times New Roman" w:cstheme="minorHAnsi"/>
          <w:lang w:eastAsia="pl-PL"/>
        </w:rPr>
        <w:t xml:space="preserve"> dniu ………………………2018 r.</w:t>
      </w:r>
      <w:r w:rsidR="005D4664" w:rsidRPr="00D067FC">
        <w:rPr>
          <w:rFonts w:eastAsia="Times New Roman" w:cstheme="minorHAnsi"/>
          <w:lang w:eastAsia="pl-PL"/>
        </w:rPr>
        <w:t xml:space="preserve"> w</w:t>
      </w:r>
      <w:r w:rsidR="001330B3">
        <w:rPr>
          <w:rFonts w:eastAsia="Times New Roman" w:cstheme="minorHAnsi"/>
          <w:lang w:eastAsia="pl-PL"/>
        </w:rPr>
        <w:t xml:space="preserve"> Kutnie pomiędzy:</w:t>
      </w:r>
    </w:p>
    <w:p w:rsidR="0040382F" w:rsidRDefault="00844E34" w:rsidP="008156AB">
      <w:pPr>
        <w:widowControl w:val="0"/>
        <w:spacing w:after="0" w:line="252" w:lineRule="auto"/>
        <w:jc w:val="both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„</w:t>
      </w:r>
      <w:r w:rsidR="001330B3">
        <w:rPr>
          <w:rFonts w:cstheme="minorHAnsi"/>
          <w:b/>
          <w:bCs/>
          <w:i/>
        </w:rPr>
        <w:t>Kutnowski Szpital Samorządowy</w:t>
      </w:r>
      <w:r>
        <w:rPr>
          <w:rFonts w:cstheme="minorHAnsi"/>
          <w:b/>
          <w:bCs/>
          <w:i/>
        </w:rPr>
        <w:t>”</w:t>
      </w:r>
      <w:r w:rsidR="001330B3">
        <w:rPr>
          <w:rFonts w:cstheme="minorHAnsi"/>
          <w:b/>
          <w:bCs/>
          <w:i/>
        </w:rPr>
        <w:t xml:space="preserve"> Spółka z o.o.</w:t>
      </w:r>
    </w:p>
    <w:p w:rsidR="005D4664" w:rsidRPr="00D067FC" w:rsidRDefault="0040382F" w:rsidP="008156AB">
      <w:pPr>
        <w:widowControl w:val="0"/>
        <w:spacing w:after="0" w:line="252" w:lineRule="auto"/>
        <w:jc w:val="both"/>
        <w:rPr>
          <w:rFonts w:cstheme="minorHAnsi"/>
          <w:bCs/>
        </w:rPr>
      </w:pPr>
      <w:r w:rsidRPr="0040382F">
        <w:rPr>
          <w:rFonts w:cstheme="minorHAnsi"/>
          <w:bCs/>
        </w:rPr>
        <w:t>z siedzibą</w:t>
      </w:r>
      <w:r>
        <w:rPr>
          <w:rFonts w:cstheme="minorHAnsi"/>
          <w:bCs/>
        </w:rPr>
        <w:t>: 99-300 Kutno,</w:t>
      </w:r>
      <w:r w:rsidR="005D4664" w:rsidRPr="00D067FC">
        <w:rPr>
          <w:rFonts w:cstheme="minorHAnsi"/>
          <w:bCs/>
        </w:rPr>
        <w:t xml:space="preserve"> ul. </w:t>
      </w:r>
      <w:r w:rsidR="001330B3">
        <w:rPr>
          <w:rFonts w:cstheme="minorHAnsi"/>
          <w:bCs/>
        </w:rPr>
        <w:t>Kościuszki 52</w:t>
      </w:r>
      <w:r w:rsidR="005D4664" w:rsidRPr="00D067FC">
        <w:rPr>
          <w:rFonts w:cstheme="minorHAnsi"/>
          <w:bCs/>
        </w:rPr>
        <w:t xml:space="preserve">, REGON: </w:t>
      </w:r>
      <w:r w:rsidR="001330B3">
        <w:rPr>
          <w:rFonts w:cstheme="minorHAnsi"/>
          <w:bCs/>
        </w:rPr>
        <w:t>100974785</w:t>
      </w:r>
      <w:r w:rsidR="005D4664" w:rsidRPr="00D067FC">
        <w:rPr>
          <w:rFonts w:cstheme="minorHAnsi"/>
          <w:bCs/>
        </w:rPr>
        <w:t xml:space="preserve">, NIP: </w:t>
      </w:r>
      <w:r w:rsidR="001330B3">
        <w:rPr>
          <w:rFonts w:cstheme="minorHAnsi"/>
          <w:bCs/>
        </w:rPr>
        <w:t>7752631681</w:t>
      </w:r>
      <w:r w:rsidR="00C21E72">
        <w:rPr>
          <w:rFonts w:cstheme="minorHAnsi"/>
          <w:bCs/>
        </w:rPr>
        <w:t xml:space="preserve">, reprezentowanym przez: Marka Piotra Kiełczewskiego, </w:t>
      </w:r>
      <w:r w:rsidR="005D4664" w:rsidRPr="00D067FC">
        <w:rPr>
          <w:rFonts w:cstheme="minorHAnsi"/>
          <w:bCs/>
        </w:rPr>
        <w:t xml:space="preserve">zwanym dalej </w:t>
      </w:r>
      <w:r w:rsidR="005D4664" w:rsidRPr="00C21E72">
        <w:rPr>
          <w:rFonts w:cstheme="minorHAnsi"/>
          <w:b/>
          <w:bCs/>
        </w:rPr>
        <w:t>Zamawiającym</w:t>
      </w:r>
      <w:r w:rsidR="001330B3">
        <w:rPr>
          <w:rFonts w:cstheme="minorHAnsi"/>
          <w:bCs/>
        </w:rPr>
        <w:t xml:space="preserve"> </w:t>
      </w:r>
    </w:p>
    <w:p w:rsidR="005D4664" w:rsidRPr="00D067FC" w:rsidRDefault="005D4664" w:rsidP="008156AB">
      <w:pPr>
        <w:widowControl w:val="0"/>
        <w:spacing w:after="0" w:line="252" w:lineRule="auto"/>
        <w:rPr>
          <w:rFonts w:eastAsia="Times New Roman" w:cstheme="minorHAnsi"/>
          <w:lang w:eastAsia="pl-PL"/>
        </w:rPr>
      </w:pPr>
      <w:r w:rsidRPr="00D067FC">
        <w:rPr>
          <w:rFonts w:eastAsia="Times New Roman" w:cstheme="minorHAnsi"/>
          <w:lang w:eastAsia="pl-PL"/>
        </w:rPr>
        <w:t>a:</w:t>
      </w:r>
    </w:p>
    <w:p w:rsidR="005D4664" w:rsidRPr="00D067FC" w:rsidRDefault="005D4664" w:rsidP="008156AB">
      <w:pPr>
        <w:widowControl w:val="0"/>
        <w:spacing w:after="0" w:line="252" w:lineRule="auto"/>
        <w:jc w:val="both"/>
        <w:rPr>
          <w:rFonts w:eastAsia="Times New Roman" w:cstheme="minorHAnsi"/>
          <w:lang w:eastAsia="pl-PL"/>
        </w:rPr>
      </w:pPr>
      <w:r w:rsidRPr="00D067FC">
        <w:rPr>
          <w:rFonts w:eastAsia="Times New Roman" w:cstheme="minorHAnsi"/>
          <w:lang w:eastAsia="pl-PL"/>
        </w:rPr>
        <w:t>….....................................................................................................................................................</w:t>
      </w:r>
    </w:p>
    <w:p w:rsidR="005D4664" w:rsidRPr="00D067FC" w:rsidRDefault="005D4664" w:rsidP="008156AB">
      <w:pPr>
        <w:widowControl w:val="0"/>
        <w:spacing w:after="0" w:line="252" w:lineRule="auto"/>
        <w:jc w:val="both"/>
        <w:rPr>
          <w:rFonts w:eastAsia="Times New Roman" w:cstheme="minorHAnsi"/>
          <w:lang w:eastAsia="pl-PL"/>
        </w:rPr>
      </w:pPr>
      <w:r w:rsidRPr="00D067FC">
        <w:rPr>
          <w:rFonts w:eastAsia="Times New Roman" w:cstheme="minorHAnsi"/>
          <w:lang w:eastAsia="pl-PL"/>
        </w:rPr>
        <w:t>……………………………………………………….….......................................</w:t>
      </w:r>
      <w:r w:rsidR="002672A9">
        <w:rPr>
          <w:rFonts w:eastAsia="Times New Roman" w:cstheme="minorHAnsi"/>
          <w:lang w:eastAsia="pl-PL"/>
        </w:rPr>
        <w:t>.....</w:t>
      </w:r>
      <w:r w:rsidRPr="00D067FC">
        <w:rPr>
          <w:rFonts w:eastAsia="Times New Roman" w:cstheme="minorHAnsi"/>
          <w:lang w:eastAsia="pl-PL"/>
        </w:rPr>
        <w:t>.........................</w:t>
      </w:r>
      <w:r>
        <w:rPr>
          <w:rFonts w:eastAsia="Times New Roman" w:cstheme="minorHAnsi"/>
          <w:lang w:eastAsia="pl-PL"/>
        </w:rPr>
        <w:t>..........................</w:t>
      </w:r>
      <w:r w:rsidRPr="00D067FC">
        <w:rPr>
          <w:rFonts w:eastAsia="Times New Roman" w:cstheme="minorHAnsi"/>
          <w:lang w:eastAsia="pl-PL"/>
        </w:rPr>
        <w:t xml:space="preserve"> </w:t>
      </w:r>
    </w:p>
    <w:p w:rsidR="008F5B3C" w:rsidRDefault="008F5B3C" w:rsidP="008156AB">
      <w:pPr>
        <w:widowControl w:val="0"/>
        <w:spacing w:after="0" w:line="252" w:lineRule="auto"/>
        <w:jc w:val="both"/>
        <w:rPr>
          <w:rFonts w:eastAsia="Times New Roman" w:cstheme="minorHAnsi"/>
          <w:lang w:eastAsia="pl-PL"/>
        </w:rPr>
      </w:pPr>
      <w:r w:rsidRPr="00D067FC">
        <w:rPr>
          <w:rFonts w:eastAsia="Times New Roman" w:cstheme="minorHAnsi"/>
          <w:lang w:eastAsia="pl-PL"/>
        </w:rPr>
        <w:t>reprezentowanym przez:</w:t>
      </w: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…………………………………………………………………………………………………………………….</w:t>
      </w:r>
    </w:p>
    <w:p w:rsidR="005D4664" w:rsidRPr="00D067FC" w:rsidRDefault="00383EA2" w:rsidP="008156AB">
      <w:pPr>
        <w:widowControl w:val="0"/>
        <w:spacing w:after="0" w:line="252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zwanym dalej </w:t>
      </w:r>
      <w:r w:rsidR="005D4664" w:rsidRPr="00383EA2">
        <w:rPr>
          <w:rFonts w:eastAsia="Times New Roman" w:cstheme="minorHAnsi"/>
          <w:b/>
          <w:lang w:eastAsia="pl-PL"/>
        </w:rPr>
        <w:t>Wykonawcą</w:t>
      </w:r>
      <w:r w:rsidR="005D4664" w:rsidRPr="00D067FC">
        <w:rPr>
          <w:rFonts w:eastAsia="Times New Roman" w:cstheme="minorHAnsi"/>
          <w:lang w:eastAsia="pl-PL"/>
        </w:rPr>
        <w:t xml:space="preserve"> </w:t>
      </w:r>
    </w:p>
    <w:p w:rsidR="00C752B5" w:rsidRDefault="00C752B5" w:rsidP="00844E34">
      <w:pPr>
        <w:widowControl w:val="0"/>
        <w:spacing w:after="0" w:line="252" w:lineRule="auto"/>
        <w:jc w:val="both"/>
        <w:rPr>
          <w:rFonts w:cs="Calibri"/>
        </w:rPr>
      </w:pPr>
    </w:p>
    <w:p w:rsidR="00844E34" w:rsidRDefault="00844E34" w:rsidP="008156AB">
      <w:pPr>
        <w:widowControl w:val="0"/>
        <w:spacing w:after="0" w:line="252" w:lineRule="auto"/>
        <w:jc w:val="both"/>
        <w:rPr>
          <w:rFonts w:eastAsia="Times New Roman" w:cstheme="minorHAnsi"/>
          <w:lang w:eastAsia="pl-PL"/>
        </w:rPr>
      </w:pPr>
      <w:r w:rsidRPr="005E7A90">
        <w:rPr>
          <w:rFonts w:cs="Calibri"/>
        </w:rPr>
        <w:t>w wyniku wyboru ofer</w:t>
      </w:r>
      <w:r>
        <w:rPr>
          <w:rFonts w:cs="Calibri"/>
        </w:rPr>
        <w:t xml:space="preserve">ty w </w:t>
      </w:r>
      <w:r w:rsidR="00655D96">
        <w:rPr>
          <w:rFonts w:cs="Calibri"/>
        </w:rPr>
        <w:t xml:space="preserve">ramach </w:t>
      </w:r>
      <w:r w:rsidR="008D0D95">
        <w:rPr>
          <w:rFonts w:cs="Calibri"/>
        </w:rPr>
        <w:t>badania</w:t>
      </w:r>
      <w:r w:rsidR="00655D96">
        <w:rPr>
          <w:rFonts w:cs="Calibri"/>
        </w:rPr>
        <w:t xml:space="preserve"> rynku</w:t>
      </w:r>
      <w:r w:rsidRPr="005E7A90">
        <w:rPr>
          <w:rFonts w:cs="Calibri"/>
          <w:color w:val="000000"/>
        </w:rPr>
        <w:t xml:space="preserve">, </w:t>
      </w:r>
      <w:r>
        <w:rPr>
          <w:rFonts w:cs="Calibri"/>
        </w:rPr>
        <w:t xml:space="preserve">podstawa prawna: art. 4 pkt 8 ustawy z dnia 29 stycznia  2004 r. Prawo zamówień publicznych (Dz. U. 2017 r., poz. 1579 tj.) </w:t>
      </w:r>
      <w:r w:rsidR="00704A48">
        <w:rPr>
          <w:rFonts w:cs="Calibri"/>
        </w:rPr>
        <w:t>w</w:t>
      </w:r>
      <w:r w:rsidR="00704A48">
        <w:rPr>
          <w:rFonts w:eastAsia="Times New Roman" w:cstheme="minorHAnsi"/>
          <w:lang w:eastAsia="pl-PL"/>
        </w:rPr>
        <w:t xml:space="preserve"> związku z</w:t>
      </w:r>
      <w:r w:rsidRPr="00D067FC">
        <w:rPr>
          <w:rFonts w:eastAsia="Times New Roman" w:cstheme="minorHAnsi"/>
          <w:lang w:eastAsia="pl-PL"/>
        </w:rPr>
        <w:t xml:space="preserve"> </w:t>
      </w:r>
      <w:r w:rsidR="00704A48">
        <w:rPr>
          <w:rFonts w:eastAsia="Times New Roman" w:cstheme="minorHAnsi"/>
          <w:i/>
          <w:lang w:eastAsia="pl-PL"/>
        </w:rPr>
        <w:t>Wytycznymi</w:t>
      </w:r>
      <w:r w:rsidRPr="00D067FC">
        <w:rPr>
          <w:rFonts w:eastAsia="Times New Roman" w:cstheme="minorHAnsi"/>
          <w:i/>
          <w:lang w:eastAsia="pl-PL"/>
        </w:rPr>
        <w:t xml:space="preserve"> programow</w:t>
      </w:r>
      <w:r w:rsidR="00704A48">
        <w:rPr>
          <w:rFonts w:eastAsia="Times New Roman" w:cstheme="minorHAnsi"/>
          <w:i/>
          <w:lang w:eastAsia="pl-PL"/>
        </w:rPr>
        <w:t>ymi</w:t>
      </w:r>
      <w:r w:rsidRPr="00D067FC">
        <w:rPr>
          <w:rFonts w:eastAsia="Times New Roman" w:cstheme="minorHAnsi"/>
          <w:i/>
          <w:lang w:eastAsia="pl-PL"/>
        </w:rPr>
        <w:t xml:space="preserve"> </w:t>
      </w:r>
      <w:r>
        <w:rPr>
          <w:rFonts w:eastAsia="Times New Roman" w:cstheme="minorHAnsi"/>
          <w:i/>
          <w:lang w:eastAsia="pl-PL"/>
        </w:rPr>
        <w:t>w zakresie kwalifikowania wydatków w ramach Regionalnego Programu Operacyjnego Województwa Łódzkiego na lata 2014 - 2020</w:t>
      </w:r>
      <w:r w:rsidRPr="00D067FC">
        <w:rPr>
          <w:rFonts w:eastAsia="Times New Roman" w:cstheme="minorHAnsi"/>
          <w:i/>
          <w:lang w:eastAsia="pl-PL"/>
        </w:rPr>
        <w:t xml:space="preserve"> </w:t>
      </w:r>
      <w:r w:rsidRPr="00D067FC">
        <w:rPr>
          <w:rFonts w:eastAsia="Times New Roman" w:cstheme="minorHAnsi"/>
          <w:lang w:eastAsia="pl-PL"/>
        </w:rPr>
        <w:t>została zawarta umowa o następującej treści:</w:t>
      </w:r>
    </w:p>
    <w:p w:rsidR="005D4664" w:rsidRPr="00D067FC" w:rsidRDefault="00133BE2" w:rsidP="00133BE2">
      <w:pPr>
        <w:suppressAutoHyphens/>
        <w:spacing w:after="0" w:line="252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="Calibri"/>
          <w:b/>
          <w:lang w:eastAsia="pl-PL"/>
        </w:rPr>
        <w:t>§</w:t>
      </w:r>
      <w:r>
        <w:rPr>
          <w:rFonts w:eastAsia="Times New Roman" w:cstheme="minorHAnsi"/>
          <w:b/>
          <w:lang w:eastAsia="pl-PL"/>
        </w:rPr>
        <w:t xml:space="preserve"> 1</w:t>
      </w:r>
    </w:p>
    <w:p w:rsidR="005D4664" w:rsidRPr="0090780A" w:rsidRDefault="005D4664" w:rsidP="0090780A">
      <w:pPr>
        <w:pStyle w:val="Akapitzlist"/>
        <w:numPr>
          <w:ilvl w:val="3"/>
          <w:numId w:val="37"/>
        </w:numPr>
        <w:tabs>
          <w:tab w:val="left" w:pos="525"/>
          <w:tab w:val="left" w:pos="570"/>
        </w:tabs>
        <w:spacing w:after="0" w:line="252" w:lineRule="auto"/>
        <w:jc w:val="both"/>
        <w:rPr>
          <w:rFonts w:eastAsia="Times New Roman" w:cs="Calibri"/>
          <w:color w:val="000000"/>
        </w:rPr>
      </w:pPr>
      <w:r w:rsidRPr="0090780A">
        <w:rPr>
          <w:rFonts w:eastAsia="Times New Roman" w:cstheme="minorHAnsi"/>
          <w:lang w:eastAsia="pl-PL"/>
        </w:rPr>
        <w:t xml:space="preserve">Przedmiotem umowy jest wykonanie materiałów informacyjno-promocyjnych w ramach projektu pn.: </w:t>
      </w:r>
      <w:r w:rsidR="000A1682" w:rsidRPr="0090780A">
        <w:rPr>
          <w:rFonts w:eastAsia="Times New Roman" w:cs="Calibri"/>
          <w:b/>
          <w:color w:val="000000"/>
        </w:rPr>
        <w:t>„</w:t>
      </w:r>
      <w:r w:rsidR="000A1682" w:rsidRPr="0090780A">
        <w:rPr>
          <w:rFonts w:cs="Calibri"/>
          <w:b/>
          <w:smallCaps/>
        </w:rPr>
        <w:t>Wdrożenie elektronicznej dokumentacji medycznej w Kutnowskim Szpitalu Samorządowym”</w:t>
      </w:r>
      <w:r w:rsidR="000A1682" w:rsidRPr="0090780A">
        <w:rPr>
          <w:rFonts w:eastAsia="Times New Roman" w:cs="Calibri"/>
          <w:b/>
          <w:color w:val="000000"/>
        </w:rPr>
        <w:t xml:space="preserve"> </w:t>
      </w:r>
      <w:r w:rsidR="000A1682" w:rsidRPr="0090780A">
        <w:rPr>
          <w:rFonts w:eastAsia="Times New Roman" w:cs="Calibri"/>
          <w:color w:val="000000"/>
        </w:rPr>
        <w:t xml:space="preserve">realizowanego w ramach </w:t>
      </w:r>
      <w:r w:rsidR="000A1682" w:rsidRPr="0090780A">
        <w:rPr>
          <w:rFonts w:cs="Calibri"/>
          <w:smallCaps/>
        </w:rPr>
        <w:t>Oś priorytetowa VII infrastruktura dla usług społecznych</w:t>
      </w:r>
      <w:r w:rsidR="000A1682" w:rsidRPr="0090780A">
        <w:rPr>
          <w:rFonts w:eastAsia="Times New Roman" w:cs="Calibri"/>
          <w:color w:val="000000"/>
        </w:rPr>
        <w:t xml:space="preserve">, </w:t>
      </w:r>
      <w:r w:rsidR="000A1682" w:rsidRPr="0090780A">
        <w:rPr>
          <w:rFonts w:cs="Calibri"/>
          <w:smallCaps/>
        </w:rPr>
        <w:t>Działanie VII.1 Technologie informacyjno-komunikacyjne, Poddziałanie VII.1.2 Technologie informacyjno-komunikacyjne</w:t>
      </w:r>
      <w:r w:rsidR="000A1682" w:rsidRPr="0090780A">
        <w:rPr>
          <w:rFonts w:eastAsia="Times New Roman" w:cs="Calibri"/>
          <w:color w:val="000000"/>
        </w:rPr>
        <w:t xml:space="preserve"> przez </w:t>
      </w:r>
      <w:r w:rsidR="000A1682" w:rsidRPr="0090780A">
        <w:rPr>
          <w:rFonts w:eastAsia="Times New Roman" w:cs="Calibri"/>
          <w:b/>
          <w:bCs/>
          <w:i/>
          <w:color w:val="000000"/>
        </w:rPr>
        <w:t>KUTNOWSKI SZPITAL SAMORZĄDOWY SPÓŁKA Z O.O. w Kutnie</w:t>
      </w:r>
      <w:r w:rsidR="000A1682" w:rsidRPr="0090780A">
        <w:rPr>
          <w:rFonts w:eastAsia="Times New Roman" w:cs="Calibri"/>
          <w:color w:val="000000"/>
        </w:rPr>
        <w:t xml:space="preserve">, </w:t>
      </w:r>
      <w:r w:rsidRPr="0090780A">
        <w:rPr>
          <w:rFonts w:eastAsia="Times New Roman" w:cstheme="minorHAnsi"/>
          <w:lang w:eastAsia="pl-PL"/>
        </w:rPr>
        <w:t>polegające na:</w:t>
      </w:r>
    </w:p>
    <w:p w:rsidR="003A1540" w:rsidRDefault="005D4664" w:rsidP="003A1540">
      <w:pPr>
        <w:numPr>
          <w:ilvl w:val="0"/>
          <w:numId w:val="58"/>
        </w:numPr>
        <w:spacing w:after="0" w:line="252" w:lineRule="auto"/>
        <w:jc w:val="both"/>
        <w:rPr>
          <w:rFonts w:cstheme="minorHAnsi"/>
        </w:rPr>
      </w:pPr>
      <w:r w:rsidRPr="00D067FC">
        <w:rPr>
          <w:rFonts w:cstheme="minorHAnsi"/>
        </w:rPr>
        <w:t>zaprojektowaniu, wykonaniu, dostawie i montażu tablic</w:t>
      </w:r>
      <w:r w:rsidR="00A13C0C">
        <w:rPr>
          <w:rFonts w:cstheme="minorHAnsi"/>
        </w:rPr>
        <w:t>y</w:t>
      </w:r>
      <w:r w:rsidRPr="00D067FC">
        <w:rPr>
          <w:rFonts w:cstheme="minorHAnsi"/>
        </w:rPr>
        <w:t xml:space="preserve"> informacyjn</w:t>
      </w:r>
      <w:r w:rsidR="00A13C0C">
        <w:rPr>
          <w:rFonts w:cstheme="minorHAnsi"/>
        </w:rPr>
        <w:t>ej</w:t>
      </w:r>
      <w:r>
        <w:rPr>
          <w:rFonts w:cstheme="minorHAnsi"/>
        </w:rPr>
        <w:t xml:space="preserve"> </w:t>
      </w:r>
      <w:r w:rsidR="00A13C0C">
        <w:rPr>
          <w:rFonts w:cstheme="minorHAnsi"/>
        </w:rPr>
        <w:t>u</w:t>
      </w:r>
      <w:r>
        <w:rPr>
          <w:rFonts w:cstheme="minorHAnsi"/>
        </w:rPr>
        <w:t xml:space="preserve"> Zamawiając</w:t>
      </w:r>
      <w:r w:rsidR="00A13C0C">
        <w:rPr>
          <w:rFonts w:cstheme="minorHAnsi"/>
        </w:rPr>
        <w:t>ego</w:t>
      </w:r>
      <w:r w:rsidRPr="00D067FC">
        <w:rPr>
          <w:rFonts w:cstheme="minorHAnsi"/>
        </w:rPr>
        <w:t>;</w:t>
      </w:r>
    </w:p>
    <w:p w:rsidR="003A1540" w:rsidRDefault="005D4664" w:rsidP="003A1540">
      <w:pPr>
        <w:numPr>
          <w:ilvl w:val="0"/>
          <w:numId w:val="58"/>
        </w:numPr>
        <w:spacing w:after="0" w:line="252" w:lineRule="auto"/>
        <w:jc w:val="both"/>
        <w:rPr>
          <w:rFonts w:cstheme="minorHAnsi"/>
        </w:rPr>
      </w:pPr>
      <w:r w:rsidRPr="003A1540">
        <w:rPr>
          <w:rFonts w:cstheme="minorHAnsi"/>
        </w:rPr>
        <w:t>zaprojektowaniu, wykonaniu, dostawie i montażu tablic</w:t>
      </w:r>
      <w:r w:rsidR="00994FDF">
        <w:rPr>
          <w:rFonts w:cstheme="minorHAnsi"/>
        </w:rPr>
        <w:t>y pamiątkowej</w:t>
      </w:r>
      <w:r w:rsidRPr="003A1540">
        <w:rPr>
          <w:rFonts w:cstheme="minorHAnsi"/>
        </w:rPr>
        <w:t xml:space="preserve"> </w:t>
      </w:r>
      <w:r w:rsidR="00A13C0C" w:rsidRPr="003A1540">
        <w:rPr>
          <w:rFonts w:cstheme="minorHAnsi"/>
        </w:rPr>
        <w:t>u Zamawiającego;</w:t>
      </w:r>
    </w:p>
    <w:p w:rsidR="005D4664" w:rsidRPr="003A1540" w:rsidRDefault="005D4664" w:rsidP="003A1540">
      <w:pPr>
        <w:numPr>
          <w:ilvl w:val="0"/>
          <w:numId w:val="58"/>
        </w:numPr>
        <w:spacing w:after="0" w:line="252" w:lineRule="auto"/>
        <w:jc w:val="both"/>
        <w:rPr>
          <w:rFonts w:cstheme="minorHAnsi"/>
        </w:rPr>
      </w:pPr>
      <w:r w:rsidRPr="003A1540">
        <w:rPr>
          <w:rFonts w:cstheme="minorHAnsi"/>
        </w:rPr>
        <w:t>zaprojektowaniu,</w:t>
      </w:r>
      <w:r w:rsidR="00A13C0C" w:rsidRPr="003A1540">
        <w:rPr>
          <w:rFonts w:cstheme="minorHAnsi"/>
        </w:rPr>
        <w:t xml:space="preserve"> </w:t>
      </w:r>
      <w:r w:rsidRPr="003A1540">
        <w:rPr>
          <w:rFonts w:cstheme="minorHAnsi"/>
        </w:rPr>
        <w:t xml:space="preserve">wykonaniu i dostawie </w:t>
      </w:r>
      <w:r w:rsidR="00366159" w:rsidRPr="003A1540">
        <w:rPr>
          <w:rFonts w:cstheme="minorHAnsi"/>
        </w:rPr>
        <w:t>plakietek</w:t>
      </w:r>
      <w:r w:rsidRPr="003A1540">
        <w:rPr>
          <w:rFonts w:cstheme="minorHAnsi"/>
        </w:rPr>
        <w:t xml:space="preserve"> informacyjnych.</w:t>
      </w:r>
    </w:p>
    <w:p w:rsidR="005D4664" w:rsidRPr="00366159" w:rsidRDefault="005D4664" w:rsidP="0090780A">
      <w:pPr>
        <w:pStyle w:val="Akapitzlist"/>
        <w:numPr>
          <w:ilvl w:val="0"/>
          <w:numId w:val="57"/>
        </w:numPr>
        <w:tabs>
          <w:tab w:val="left" w:pos="426"/>
        </w:tabs>
        <w:suppressAutoHyphens/>
        <w:spacing w:after="0" w:line="252" w:lineRule="auto"/>
        <w:contextualSpacing w:val="0"/>
        <w:jc w:val="both"/>
        <w:rPr>
          <w:rFonts w:eastAsia="Times New Roman" w:cstheme="minorHAnsi"/>
          <w:lang w:eastAsia="pl-PL"/>
        </w:rPr>
      </w:pPr>
      <w:r w:rsidRPr="00366159">
        <w:rPr>
          <w:rFonts w:eastAsia="Times New Roman" w:cstheme="minorHAnsi"/>
          <w:lang w:eastAsia="pl-PL"/>
        </w:rPr>
        <w:t xml:space="preserve">Wykonanie przedmiotu umowy będzie zgodne </w:t>
      </w:r>
      <w:r w:rsidR="00A13C0C" w:rsidRPr="00366159">
        <w:rPr>
          <w:rFonts w:eastAsia="Times New Roman" w:cstheme="minorHAnsi"/>
          <w:lang w:eastAsia="pl-PL"/>
        </w:rPr>
        <w:t xml:space="preserve">z </w:t>
      </w:r>
      <w:r w:rsidR="00A13C0C" w:rsidRPr="008912CA">
        <w:t>wytycznymi Zamawiającego</w:t>
      </w:r>
      <w:r w:rsidR="00A13C0C">
        <w:t xml:space="preserve"> </w:t>
      </w:r>
      <w:r w:rsidR="00366159">
        <w:t>zawartymi</w:t>
      </w:r>
      <w:r w:rsidR="00C752B5">
        <w:t xml:space="preserve"> w </w:t>
      </w:r>
      <w:r w:rsidR="00A13C0C">
        <w:t xml:space="preserve">Załączniku nr 1  do </w:t>
      </w:r>
      <w:r w:rsidR="00366159">
        <w:t>Z</w:t>
      </w:r>
      <w:r w:rsidR="00A13C0C">
        <w:t>apytania ofertowego – Opis przedmiotu zamówienia</w:t>
      </w:r>
      <w:r w:rsidR="00366159">
        <w:t xml:space="preserve"> oraz wytycznymi </w:t>
      </w:r>
      <w:r w:rsidRPr="00366159">
        <w:rPr>
          <w:rFonts w:eastAsia="Times New Roman" w:cstheme="minorHAnsi"/>
          <w:lang w:eastAsia="pl-PL"/>
        </w:rPr>
        <w:t xml:space="preserve">dla Beneficjentów w zakresie informacji i promocji w ramach </w:t>
      </w:r>
      <w:r w:rsidRPr="00366159">
        <w:rPr>
          <w:rFonts w:cstheme="minorHAnsi"/>
        </w:rPr>
        <w:t xml:space="preserve">Regionalnego Programu Operacyjnego Województwa </w:t>
      </w:r>
      <w:r w:rsidR="00366159">
        <w:rPr>
          <w:rFonts w:cstheme="minorHAnsi"/>
        </w:rPr>
        <w:t>Łódzkiego</w:t>
      </w:r>
      <w:r w:rsidRPr="00366159">
        <w:rPr>
          <w:rFonts w:cstheme="minorHAnsi"/>
        </w:rPr>
        <w:t xml:space="preserve"> 2014-2020, a w szczególności w oparc</w:t>
      </w:r>
      <w:r w:rsidR="00C752B5">
        <w:rPr>
          <w:rFonts w:cstheme="minorHAnsi"/>
        </w:rPr>
        <w:t>iu o „Podręcznik wnioskodawcy i </w:t>
      </w:r>
      <w:r w:rsidRPr="00366159">
        <w:rPr>
          <w:rFonts w:cstheme="minorHAnsi"/>
        </w:rPr>
        <w:t>beneficjenta programów operacyjnych polityki spójności 20</w:t>
      </w:r>
      <w:r w:rsidR="00C752B5">
        <w:rPr>
          <w:rFonts w:cstheme="minorHAnsi"/>
        </w:rPr>
        <w:t>14-2020 w zakresie informacji i </w:t>
      </w:r>
      <w:r w:rsidRPr="00366159">
        <w:rPr>
          <w:rFonts w:cstheme="minorHAnsi"/>
        </w:rPr>
        <w:t>promocji”.</w:t>
      </w:r>
    </w:p>
    <w:p w:rsidR="005D4664" w:rsidRPr="00FC55DE" w:rsidRDefault="005D4664" w:rsidP="0090780A">
      <w:pPr>
        <w:pStyle w:val="Akapitzlist"/>
        <w:numPr>
          <w:ilvl w:val="0"/>
          <w:numId w:val="57"/>
        </w:numPr>
        <w:tabs>
          <w:tab w:val="left" w:pos="426"/>
        </w:tabs>
        <w:suppressAutoHyphens/>
        <w:spacing w:after="0" w:line="252" w:lineRule="auto"/>
        <w:ind w:left="425"/>
        <w:contextualSpacing w:val="0"/>
        <w:jc w:val="both"/>
        <w:rPr>
          <w:rFonts w:eastAsia="Times New Roman" w:cstheme="minorHAnsi"/>
          <w:lang w:eastAsia="pl-PL"/>
        </w:rPr>
      </w:pPr>
      <w:r w:rsidRPr="00FC55DE">
        <w:rPr>
          <w:rFonts w:eastAsia="Times New Roman" w:cstheme="minorHAnsi"/>
          <w:lang w:eastAsia="pl-PL"/>
        </w:rPr>
        <w:t xml:space="preserve">Integralną częścią umowy jest </w:t>
      </w:r>
      <w:r w:rsidR="00366159">
        <w:rPr>
          <w:rFonts w:eastAsia="Times New Roman" w:cstheme="minorHAnsi"/>
          <w:lang w:eastAsia="pl-PL"/>
        </w:rPr>
        <w:t xml:space="preserve">Załącznik nr 1 do Zapytania ofertowego </w:t>
      </w:r>
      <w:r w:rsidRPr="00FC55DE">
        <w:rPr>
          <w:rFonts w:eastAsia="Times New Roman" w:cstheme="minorHAnsi"/>
          <w:lang w:eastAsia="pl-PL"/>
        </w:rPr>
        <w:t>oraz oferta Wykonawcy.</w:t>
      </w:r>
    </w:p>
    <w:p w:rsidR="004A5DF7" w:rsidRDefault="005D4664" w:rsidP="00133BE2">
      <w:pPr>
        <w:suppressAutoHyphens/>
        <w:spacing w:after="0" w:line="252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</w:p>
    <w:p w:rsidR="005D4664" w:rsidRPr="00133BE2" w:rsidRDefault="00133BE2" w:rsidP="00133BE2">
      <w:pPr>
        <w:suppressAutoHyphens/>
        <w:spacing w:after="0" w:line="252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="Calibri"/>
          <w:b/>
          <w:lang w:eastAsia="pl-PL"/>
        </w:rPr>
        <w:t>§</w:t>
      </w:r>
      <w:r>
        <w:rPr>
          <w:rFonts w:eastAsia="Times New Roman" w:cstheme="minorHAnsi"/>
          <w:b/>
          <w:lang w:eastAsia="pl-PL"/>
        </w:rPr>
        <w:t xml:space="preserve"> 2</w:t>
      </w:r>
    </w:p>
    <w:p w:rsidR="005D4664" w:rsidRPr="00E752A0" w:rsidRDefault="005D4664" w:rsidP="008156AB">
      <w:pPr>
        <w:pStyle w:val="Akapitzlist"/>
        <w:numPr>
          <w:ilvl w:val="0"/>
          <w:numId w:val="47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E752A0">
        <w:rPr>
          <w:rFonts w:eastAsia="Times New Roman" w:cstheme="minorHAnsi"/>
          <w:lang w:eastAsia="pl-PL"/>
        </w:rPr>
        <w:t xml:space="preserve">Wykonawca oświadcza, że dysponuje wiedzą, doświadczeniem oraz uprawnieniami niezbędnymi do należytego wykonania umowy i zobowiązuje się wykonać przedmiot umowy z najwyższą starannością z uwzględnieniem obowiązujących przepisów prawa, ustalonych w obrocie </w:t>
      </w:r>
      <w:r w:rsidRPr="00E752A0">
        <w:rPr>
          <w:rFonts w:eastAsia="Times New Roman" w:cstheme="minorHAnsi"/>
          <w:lang w:eastAsia="pl-PL"/>
        </w:rPr>
        <w:lastRenderedPageBreak/>
        <w:t>standardów i reguł wykonywania prac objętych niniejszą umową, najlepszej aktualnej wiedzy fachowej</w:t>
      </w:r>
      <w:r>
        <w:rPr>
          <w:rFonts w:eastAsia="Times New Roman" w:cstheme="minorHAnsi"/>
          <w:lang w:eastAsia="pl-PL"/>
        </w:rPr>
        <w:t>,</w:t>
      </w:r>
      <w:r w:rsidRPr="00E752A0">
        <w:rPr>
          <w:rFonts w:eastAsia="Times New Roman" w:cstheme="minorHAnsi"/>
          <w:lang w:eastAsia="pl-PL"/>
        </w:rPr>
        <w:t xml:space="preserve"> a także zasad etyki zawodowej.</w:t>
      </w:r>
    </w:p>
    <w:p w:rsidR="005D4664" w:rsidRPr="00E752A0" w:rsidRDefault="005D4664" w:rsidP="008156AB">
      <w:pPr>
        <w:pStyle w:val="Akapitzlist"/>
        <w:numPr>
          <w:ilvl w:val="0"/>
          <w:numId w:val="47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E752A0">
        <w:rPr>
          <w:rFonts w:eastAsia="Times New Roman" w:cstheme="minorHAnsi"/>
          <w:lang w:eastAsia="pl-PL"/>
        </w:rPr>
        <w:t>Wykonawca przy wykonywaniu umowy zobowiązany jest zapoznawać się z ewentualnymi wskazówkami Zamawiającego dotyczącymi sposobu wykonywania przedmiotu umowy. Wskazówki będą przekazywane w formie pisemnej osob</w:t>
      </w:r>
      <w:r>
        <w:rPr>
          <w:rFonts w:eastAsia="Times New Roman" w:cstheme="minorHAnsi"/>
          <w:lang w:eastAsia="pl-PL"/>
        </w:rPr>
        <w:t>ie</w:t>
      </w:r>
      <w:r w:rsidRPr="00E752A0">
        <w:rPr>
          <w:rFonts w:eastAsia="Times New Roman" w:cstheme="minorHAnsi"/>
          <w:lang w:eastAsia="pl-PL"/>
        </w:rPr>
        <w:t xml:space="preserve"> upoważnionej </w:t>
      </w:r>
      <w:r>
        <w:rPr>
          <w:rFonts w:eastAsia="Times New Roman" w:cstheme="minorHAnsi"/>
          <w:lang w:eastAsia="pl-PL"/>
        </w:rPr>
        <w:t>przez Wykonaw</w:t>
      </w:r>
      <w:r w:rsidR="00366159">
        <w:rPr>
          <w:rFonts w:eastAsia="Times New Roman" w:cstheme="minorHAnsi"/>
          <w:lang w:eastAsia="pl-PL"/>
        </w:rPr>
        <w:t>c</w:t>
      </w:r>
      <w:r>
        <w:rPr>
          <w:rFonts w:eastAsia="Times New Roman" w:cstheme="minorHAnsi"/>
          <w:lang w:eastAsia="pl-PL"/>
        </w:rPr>
        <w:t xml:space="preserve">ę </w:t>
      </w:r>
      <w:r w:rsidRPr="00E752A0">
        <w:rPr>
          <w:rFonts w:eastAsia="Times New Roman" w:cstheme="minorHAnsi"/>
          <w:lang w:eastAsia="pl-PL"/>
        </w:rPr>
        <w:t xml:space="preserve">do kontaktów z Zamawiającym za potwierdzeniem, drogą elektroniczną w formie </w:t>
      </w:r>
      <w:r w:rsidR="001358F1">
        <w:rPr>
          <w:rFonts w:eastAsia="Times New Roman" w:cstheme="minorHAnsi"/>
          <w:lang w:eastAsia="pl-PL"/>
        </w:rPr>
        <w:t>e-</w:t>
      </w:r>
      <w:r w:rsidRPr="00E752A0">
        <w:rPr>
          <w:rFonts w:eastAsia="Times New Roman" w:cstheme="minorHAnsi"/>
          <w:lang w:eastAsia="pl-PL"/>
        </w:rPr>
        <w:t xml:space="preserve">maila. Nieuwzględnienie wskazówek </w:t>
      </w:r>
      <w:r>
        <w:rPr>
          <w:rFonts w:eastAsia="Times New Roman" w:cstheme="minorHAnsi"/>
          <w:lang w:eastAsia="pl-PL"/>
        </w:rPr>
        <w:t xml:space="preserve">przez Wykonawcę </w:t>
      </w:r>
      <w:r w:rsidRPr="00E752A0">
        <w:rPr>
          <w:rFonts w:eastAsia="Times New Roman" w:cstheme="minorHAnsi"/>
          <w:lang w:eastAsia="pl-PL"/>
        </w:rPr>
        <w:t>wymaga pisemnego uzasadnienia</w:t>
      </w:r>
      <w:r>
        <w:rPr>
          <w:rFonts w:eastAsia="Times New Roman" w:cstheme="minorHAnsi"/>
          <w:lang w:eastAsia="pl-PL"/>
        </w:rPr>
        <w:t>.</w:t>
      </w:r>
      <w:r w:rsidRPr="00E752A0">
        <w:rPr>
          <w:rFonts w:eastAsia="Times New Roman" w:cstheme="minorHAnsi"/>
          <w:lang w:eastAsia="pl-PL"/>
        </w:rPr>
        <w:t xml:space="preserve"> </w:t>
      </w:r>
    </w:p>
    <w:p w:rsidR="005D4664" w:rsidRPr="00E752A0" w:rsidRDefault="005D4664" w:rsidP="008156AB">
      <w:pPr>
        <w:pStyle w:val="Akapitzlist"/>
        <w:numPr>
          <w:ilvl w:val="0"/>
          <w:numId w:val="47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E752A0">
        <w:rPr>
          <w:rFonts w:eastAsia="Times New Roman" w:cstheme="minorHAnsi"/>
          <w:lang w:eastAsia="pl-PL"/>
        </w:rPr>
        <w:t xml:space="preserve">Wykonawca może powierzyć wykonanie przedmiotu niniejszej umowy osobie trzeciej (podwykonawcy).  </w:t>
      </w:r>
    </w:p>
    <w:p w:rsidR="005D4664" w:rsidRPr="00E752A0" w:rsidRDefault="005D4664" w:rsidP="008156AB">
      <w:pPr>
        <w:pStyle w:val="Akapitzlist"/>
        <w:numPr>
          <w:ilvl w:val="0"/>
          <w:numId w:val="47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E752A0">
        <w:rPr>
          <w:rFonts w:eastAsia="Times New Roman" w:cstheme="minorHAnsi"/>
          <w:lang w:eastAsia="pl-PL"/>
        </w:rPr>
        <w:t>Wykonawca ponosi odpowiedzialność za wybór podwykonawcy i ponosi odpowiedzialność za wszelkie działania i zaniechania podwykonawcy</w:t>
      </w:r>
      <w:r>
        <w:rPr>
          <w:rFonts w:eastAsia="Times New Roman" w:cstheme="minorHAnsi"/>
          <w:lang w:eastAsia="pl-PL"/>
        </w:rPr>
        <w:t>,</w:t>
      </w:r>
      <w:r w:rsidRPr="00E752A0">
        <w:rPr>
          <w:rFonts w:eastAsia="Times New Roman" w:cstheme="minorHAnsi"/>
          <w:lang w:eastAsia="pl-PL"/>
        </w:rPr>
        <w:t xml:space="preserve"> jak za swoje własne. </w:t>
      </w:r>
    </w:p>
    <w:p w:rsidR="006560E8" w:rsidRDefault="006560E8" w:rsidP="00133BE2">
      <w:pPr>
        <w:pStyle w:val="Akapitzlist"/>
        <w:suppressAutoHyphens/>
        <w:spacing w:after="0" w:line="252" w:lineRule="auto"/>
        <w:ind w:left="0"/>
        <w:jc w:val="center"/>
        <w:rPr>
          <w:rFonts w:eastAsia="Times New Roman" w:cs="Calibri"/>
          <w:b/>
          <w:lang w:eastAsia="pl-PL"/>
        </w:rPr>
      </w:pPr>
    </w:p>
    <w:p w:rsidR="005D4664" w:rsidRPr="00133BE2" w:rsidRDefault="00133BE2" w:rsidP="00133BE2">
      <w:pPr>
        <w:pStyle w:val="Akapitzlist"/>
        <w:suppressAutoHyphens/>
        <w:spacing w:after="0" w:line="252" w:lineRule="auto"/>
        <w:ind w:left="0"/>
        <w:jc w:val="center"/>
        <w:rPr>
          <w:rFonts w:eastAsia="Times New Roman" w:cstheme="minorHAnsi"/>
          <w:b/>
          <w:lang w:eastAsia="pl-PL"/>
        </w:rPr>
      </w:pPr>
      <w:r w:rsidRPr="00133BE2">
        <w:rPr>
          <w:rFonts w:eastAsia="Times New Roman" w:cs="Calibri"/>
          <w:b/>
          <w:lang w:eastAsia="pl-PL"/>
        </w:rPr>
        <w:t>§</w:t>
      </w:r>
      <w:r w:rsidRPr="00133BE2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3</w:t>
      </w:r>
    </w:p>
    <w:p w:rsidR="005D4664" w:rsidRPr="00FC55DE" w:rsidRDefault="005D4664" w:rsidP="008156AB">
      <w:pPr>
        <w:pStyle w:val="Akapitzlist"/>
        <w:numPr>
          <w:ilvl w:val="0"/>
          <w:numId w:val="44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FC55DE">
        <w:rPr>
          <w:rFonts w:eastAsia="Times New Roman" w:cstheme="minorHAnsi"/>
          <w:lang w:eastAsia="pl-PL"/>
        </w:rPr>
        <w:t xml:space="preserve">Wykonawca przystąpi do realizacji przedmiotu umowy niezwłocznie po zawarciu niniejszej umowy. </w:t>
      </w:r>
    </w:p>
    <w:p w:rsidR="005D4664" w:rsidRPr="00FC55DE" w:rsidRDefault="005D4664" w:rsidP="008156AB">
      <w:pPr>
        <w:pStyle w:val="Akapitzlist"/>
        <w:numPr>
          <w:ilvl w:val="0"/>
          <w:numId w:val="44"/>
        </w:numPr>
        <w:suppressAutoHyphens/>
        <w:spacing w:after="0" w:line="252" w:lineRule="auto"/>
        <w:ind w:left="426"/>
        <w:contextualSpacing w:val="0"/>
        <w:jc w:val="both"/>
        <w:rPr>
          <w:rFonts w:eastAsia="Times New Roman" w:cstheme="minorHAnsi"/>
          <w:lang w:eastAsia="pl-PL"/>
        </w:rPr>
      </w:pPr>
      <w:r w:rsidRPr="00FC55DE">
        <w:rPr>
          <w:rFonts w:eastAsia="Times New Roman" w:cstheme="minorHAnsi"/>
          <w:lang w:eastAsia="pl-PL"/>
        </w:rPr>
        <w:t xml:space="preserve">Wykonawca zakończy realizację przedmiotu umowy w </w:t>
      </w:r>
      <w:r>
        <w:rPr>
          <w:rFonts w:eastAsia="Times New Roman" w:cstheme="minorHAnsi"/>
          <w:lang w:eastAsia="pl-PL"/>
        </w:rPr>
        <w:t xml:space="preserve">następujących </w:t>
      </w:r>
      <w:r w:rsidRPr="00FC55DE">
        <w:rPr>
          <w:rFonts w:eastAsia="Times New Roman" w:cstheme="minorHAnsi"/>
          <w:lang w:eastAsia="pl-PL"/>
        </w:rPr>
        <w:t>terminach:</w:t>
      </w:r>
    </w:p>
    <w:p w:rsidR="005D4664" w:rsidRPr="00102303" w:rsidRDefault="005D4664" w:rsidP="008156AB">
      <w:pPr>
        <w:pStyle w:val="Akapitzlist"/>
        <w:numPr>
          <w:ilvl w:val="0"/>
          <w:numId w:val="50"/>
        </w:numPr>
        <w:tabs>
          <w:tab w:val="left" w:pos="851"/>
        </w:tabs>
        <w:spacing w:after="0" w:line="252" w:lineRule="auto"/>
        <w:ind w:left="850" w:hanging="357"/>
        <w:contextualSpacing w:val="0"/>
        <w:jc w:val="both"/>
        <w:rPr>
          <w:rFonts w:cstheme="minorHAnsi"/>
        </w:rPr>
      </w:pPr>
      <w:r w:rsidRPr="00102303">
        <w:rPr>
          <w:rFonts w:cstheme="minorHAnsi"/>
        </w:rPr>
        <w:t>zaprojektowanie, wykonanie, dostawa i montaż tablic</w:t>
      </w:r>
      <w:r w:rsidR="00366159" w:rsidRPr="00102303">
        <w:rPr>
          <w:rFonts w:cstheme="minorHAnsi"/>
        </w:rPr>
        <w:t>y</w:t>
      </w:r>
      <w:r w:rsidRPr="00102303">
        <w:rPr>
          <w:rFonts w:cstheme="minorHAnsi"/>
        </w:rPr>
        <w:t xml:space="preserve"> informacyjn</w:t>
      </w:r>
      <w:r w:rsidR="00366159" w:rsidRPr="00102303">
        <w:rPr>
          <w:rFonts w:cstheme="minorHAnsi"/>
        </w:rPr>
        <w:t>ej</w:t>
      </w:r>
      <w:r w:rsidRPr="00102303">
        <w:rPr>
          <w:rFonts w:cstheme="minorHAnsi"/>
        </w:rPr>
        <w:t xml:space="preserve"> w lokalizacjach Zamawiając</w:t>
      </w:r>
      <w:r w:rsidR="00C53F3C">
        <w:rPr>
          <w:rFonts w:cstheme="minorHAnsi"/>
        </w:rPr>
        <w:t>ego</w:t>
      </w:r>
      <w:r w:rsidRPr="00102303">
        <w:rPr>
          <w:rFonts w:cstheme="minorHAnsi"/>
        </w:rPr>
        <w:t xml:space="preserve"> – do 20 dni od dnia zawarcia umowy,</w:t>
      </w:r>
    </w:p>
    <w:p w:rsidR="00102303" w:rsidRPr="002568BA" w:rsidRDefault="005D4664" w:rsidP="008156AB">
      <w:pPr>
        <w:pStyle w:val="Akapitzlist"/>
        <w:numPr>
          <w:ilvl w:val="0"/>
          <w:numId w:val="50"/>
        </w:numPr>
        <w:spacing w:after="0" w:line="252" w:lineRule="auto"/>
        <w:ind w:left="850" w:hanging="357"/>
        <w:contextualSpacing w:val="0"/>
        <w:jc w:val="both"/>
      </w:pPr>
      <w:r w:rsidRPr="00102303">
        <w:rPr>
          <w:rFonts w:cstheme="minorHAnsi"/>
        </w:rPr>
        <w:t>zaprojektowanie, wykonanie, dostawa i montaż tablic pamiątkowych w lokalizacjach Zamawiając</w:t>
      </w:r>
      <w:r w:rsidR="00C53F3C">
        <w:rPr>
          <w:rFonts w:cstheme="minorHAnsi"/>
        </w:rPr>
        <w:t>ego</w:t>
      </w:r>
      <w:r w:rsidRPr="00102303">
        <w:rPr>
          <w:rFonts w:cstheme="minorHAnsi"/>
        </w:rPr>
        <w:t xml:space="preserve"> – </w:t>
      </w:r>
      <w:r w:rsidR="00102303" w:rsidRPr="002568BA">
        <w:t xml:space="preserve">w ciągu </w:t>
      </w:r>
      <w:r w:rsidR="006560E8">
        <w:t>30</w:t>
      </w:r>
      <w:r w:rsidR="00102303" w:rsidRPr="002568BA">
        <w:t xml:space="preserve"> dni od zakończenia realizacji projektu. Pla</w:t>
      </w:r>
      <w:r w:rsidR="00ED5220">
        <w:t xml:space="preserve">nowane zakończenie </w:t>
      </w:r>
      <w:r w:rsidR="00BC1376">
        <w:t xml:space="preserve">realizacji </w:t>
      </w:r>
      <w:r w:rsidR="00ED5220">
        <w:t>projektu – 30</w:t>
      </w:r>
      <w:r w:rsidR="00102303" w:rsidRPr="002568BA">
        <w:t>.09.2020r.</w:t>
      </w:r>
    </w:p>
    <w:p w:rsidR="005D4664" w:rsidRPr="00102303" w:rsidRDefault="005D4664" w:rsidP="008156AB">
      <w:pPr>
        <w:pStyle w:val="Akapitzlist"/>
        <w:numPr>
          <w:ilvl w:val="0"/>
          <w:numId w:val="50"/>
        </w:numPr>
        <w:tabs>
          <w:tab w:val="left" w:pos="851"/>
        </w:tabs>
        <w:spacing w:after="0" w:line="252" w:lineRule="auto"/>
        <w:ind w:left="850" w:hanging="357"/>
        <w:contextualSpacing w:val="0"/>
        <w:jc w:val="both"/>
        <w:rPr>
          <w:rFonts w:cstheme="minorHAnsi"/>
        </w:rPr>
      </w:pPr>
      <w:r w:rsidRPr="00102303">
        <w:rPr>
          <w:rFonts w:cstheme="minorHAnsi"/>
        </w:rPr>
        <w:t xml:space="preserve">zaprojektowanie, wykonanie i dostawa naklejek informacyjnych – do </w:t>
      </w:r>
      <w:r w:rsidR="00BD5DC8">
        <w:rPr>
          <w:rFonts w:cstheme="minorHAnsi"/>
        </w:rPr>
        <w:t>20</w:t>
      </w:r>
      <w:r w:rsidRPr="00102303">
        <w:rPr>
          <w:rFonts w:cstheme="minorHAnsi"/>
        </w:rPr>
        <w:t xml:space="preserve"> dni od dnia zawarcia umowy.</w:t>
      </w:r>
    </w:p>
    <w:p w:rsidR="005D4664" w:rsidRPr="007E47B7" w:rsidRDefault="005D4664" w:rsidP="007E47B7">
      <w:pPr>
        <w:suppressAutoHyphens/>
        <w:spacing w:after="0" w:line="252" w:lineRule="auto"/>
        <w:jc w:val="center"/>
        <w:rPr>
          <w:rFonts w:eastAsia="Times New Roman" w:cstheme="minorHAnsi"/>
          <w:b/>
          <w:lang w:eastAsia="pl-PL"/>
        </w:rPr>
      </w:pPr>
      <w:r w:rsidRPr="00D067FC">
        <w:rPr>
          <w:rFonts w:eastAsia="Times New Roman" w:cstheme="minorHAnsi"/>
          <w:lang w:eastAsia="pl-PL"/>
        </w:rPr>
        <w:t xml:space="preserve"> </w:t>
      </w:r>
      <w:r w:rsidR="007E47B7">
        <w:rPr>
          <w:rFonts w:eastAsia="Times New Roman" w:cs="Calibri"/>
          <w:b/>
          <w:lang w:eastAsia="pl-PL"/>
        </w:rPr>
        <w:t>§</w:t>
      </w:r>
      <w:r w:rsidR="007E47B7">
        <w:rPr>
          <w:rFonts w:eastAsia="Times New Roman" w:cstheme="minorHAnsi"/>
          <w:b/>
          <w:lang w:eastAsia="pl-PL"/>
        </w:rPr>
        <w:t xml:space="preserve"> 4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1E733E">
        <w:rPr>
          <w:rFonts w:cstheme="minorHAnsi"/>
          <w:bCs/>
        </w:rPr>
        <w:t>Zamawiający wymaga od Wykonawcy przedłożenia do akceptacji projektów graficznych objętych zamówieniem określonych w § 1 ust. 1, w pliku PDF, w terminie do 5 dni roboczych od dnia podpisania umowy.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1E733E">
        <w:rPr>
          <w:rFonts w:cstheme="minorHAnsi"/>
          <w:bCs/>
        </w:rPr>
        <w:t xml:space="preserve">Zamawiający w terminie 3 dni </w:t>
      </w:r>
      <w:r>
        <w:rPr>
          <w:rFonts w:cstheme="minorHAnsi"/>
          <w:bCs/>
        </w:rPr>
        <w:t xml:space="preserve">roboczych </w:t>
      </w:r>
      <w:r w:rsidRPr="001E733E">
        <w:rPr>
          <w:rFonts w:cstheme="minorHAnsi"/>
          <w:bCs/>
        </w:rPr>
        <w:t>od dostarczenia przez Wykonawcę projektów graficznych, o których mowa w ust. 1 dokona ich pisemnej (w tym drogą elektroniczną) akceptacji lub wniesie zastrzeżenia.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1E733E">
        <w:rPr>
          <w:rFonts w:cstheme="minorHAnsi"/>
          <w:bCs/>
        </w:rPr>
        <w:t>Wykonawca ma obowiązek uwzględnić uwagi Zamawiającego, o których mowa w ust. 2, przedłożyć skorygowaną wersję projektu, uzyskać jej zatwierdzeni</w:t>
      </w:r>
      <w:r w:rsidR="00C752B5">
        <w:rPr>
          <w:rFonts w:cstheme="minorHAnsi"/>
          <w:bCs/>
        </w:rPr>
        <w:t>e przez Zamawiającego i </w:t>
      </w:r>
      <w:r w:rsidRPr="001E733E">
        <w:rPr>
          <w:rFonts w:cstheme="minorHAnsi"/>
          <w:bCs/>
        </w:rPr>
        <w:t>zakończyć realizację przedmiotu umowy w terminach określonych</w:t>
      </w:r>
      <w:r>
        <w:rPr>
          <w:rFonts w:cstheme="minorHAnsi"/>
          <w:bCs/>
        </w:rPr>
        <w:t xml:space="preserve"> </w:t>
      </w:r>
      <w:r w:rsidRPr="001E733E">
        <w:rPr>
          <w:rFonts w:cstheme="minorHAnsi"/>
          <w:bCs/>
        </w:rPr>
        <w:t>w § 3 ust. 2</w:t>
      </w:r>
      <w:r>
        <w:rPr>
          <w:rFonts w:cstheme="minorHAnsi"/>
          <w:bCs/>
        </w:rPr>
        <w:t>.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1E733E">
        <w:rPr>
          <w:rFonts w:cstheme="minorHAnsi"/>
          <w:bCs/>
        </w:rPr>
        <w:t xml:space="preserve">Wykonawca na własny koszt dostarczy przedmiot umowy, o którym mowa w §1 ust. 1 do </w:t>
      </w:r>
      <w:r w:rsidR="002707E6">
        <w:rPr>
          <w:rFonts w:cstheme="minorHAnsi"/>
          <w:bCs/>
        </w:rPr>
        <w:t xml:space="preserve">miejsca wskazanego przez </w:t>
      </w:r>
      <w:r w:rsidRPr="001E733E">
        <w:rPr>
          <w:rFonts w:cstheme="minorHAnsi"/>
          <w:bCs/>
        </w:rPr>
        <w:t>Zamawiającego w termin</w:t>
      </w:r>
      <w:r>
        <w:rPr>
          <w:rFonts w:cstheme="minorHAnsi"/>
          <w:bCs/>
        </w:rPr>
        <w:t>ach</w:t>
      </w:r>
      <w:r w:rsidRPr="001E733E">
        <w:rPr>
          <w:rFonts w:cstheme="minorHAnsi"/>
          <w:bCs/>
        </w:rPr>
        <w:t xml:space="preserve"> wskazany</w:t>
      </w:r>
      <w:r>
        <w:rPr>
          <w:rFonts w:cstheme="minorHAnsi"/>
          <w:bCs/>
        </w:rPr>
        <w:t>ch</w:t>
      </w:r>
      <w:r w:rsidRPr="001E733E">
        <w:rPr>
          <w:rFonts w:cstheme="minorHAnsi"/>
          <w:bCs/>
        </w:rPr>
        <w:t xml:space="preserve"> w § 3 ust. 2</w:t>
      </w:r>
      <w:r>
        <w:rPr>
          <w:rFonts w:cstheme="minorHAnsi"/>
          <w:bCs/>
        </w:rPr>
        <w:t>.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1E733E">
        <w:rPr>
          <w:rFonts w:cstheme="minorHAnsi"/>
          <w:bCs/>
        </w:rPr>
        <w:t xml:space="preserve">Montaż przedmiotu umowy określony w § </w:t>
      </w:r>
      <w:r>
        <w:rPr>
          <w:rFonts w:cstheme="minorHAnsi"/>
          <w:bCs/>
        </w:rPr>
        <w:t>1</w:t>
      </w:r>
      <w:r w:rsidRPr="001E733E">
        <w:rPr>
          <w:rFonts w:cstheme="minorHAnsi"/>
          <w:bCs/>
        </w:rPr>
        <w:t xml:space="preserve"> ust. </w:t>
      </w:r>
      <w:r>
        <w:rPr>
          <w:rFonts w:cstheme="minorHAnsi"/>
          <w:bCs/>
        </w:rPr>
        <w:t>1</w:t>
      </w:r>
      <w:r w:rsidRPr="001E733E">
        <w:rPr>
          <w:rFonts w:cstheme="minorHAnsi"/>
          <w:bCs/>
        </w:rPr>
        <w:t xml:space="preserve"> lit. a </w:t>
      </w:r>
      <w:r>
        <w:rPr>
          <w:rFonts w:cstheme="minorHAnsi"/>
          <w:bCs/>
        </w:rPr>
        <w:t>i</w:t>
      </w:r>
      <w:r w:rsidRPr="001E733E">
        <w:rPr>
          <w:rFonts w:cstheme="minorHAnsi"/>
          <w:bCs/>
        </w:rPr>
        <w:t xml:space="preserve"> lit. b) nastąpi w termin</w:t>
      </w:r>
      <w:r>
        <w:rPr>
          <w:rFonts w:cstheme="minorHAnsi"/>
          <w:bCs/>
        </w:rPr>
        <w:t>ach</w:t>
      </w:r>
      <w:r w:rsidRPr="001E733E">
        <w:rPr>
          <w:rFonts w:cstheme="minorHAnsi"/>
          <w:bCs/>
        </w:rPr>
        <w:t xml:space="preserve"> </w:t>
      </w:r>
      <w:r>
        <w:rPr>
          <w:rFonts w:cstheme="minorHAnsi"/>
          <w:bCs/>
        </w:rPr>
        <w:t>, o których mowa</w:t>
      </w:r>
      <w:r w:rsidR="00102303">
        <w:rPr>
          <w:rFonts w:cstheme="minorHAnsi"/>
          <w:bCs/>
        </w:rPr>
        <w:t xml:space="preserve"> w §</w:t>
      </w:r>
      <w:r w:rsidRPr="001E733E">
        <w:rPr>
          <w:rFonts w:cstheme="minorHAnsi"/>
          <w:bCs/>
        </w:rPr>
        <w:t xml:space="preserve"> 3 ust. 2</w:t>
      </w:r>
      <w:r>
        <w:rPr>
          <w:rFonts w:cstheme="minorHAnsi"/>
          <w:bCs/>
        </w:rPr>
        <w:t>,</w:t>
      </w:r>
      <w:r w:rsidRPr="001E733E">
        <w:rPr>
          <w:rFonts w:cstheme="minorHAnsi"/>
          <w:bCs/>
        </w:rPr>
        <w:t xml:space="preserve"> w miejscu wskazanym przez Zamawiającego</w:t>
      </w:r>
      <w:r>
        <w:rPr>
          <w:rFonts w:cstheme="minorHAnsi"/>
          <w:bCs/>
        </w:rPr>
        <w:t>.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1E733E">
        <w:rPr>
          <w:rFonts w:cstheme="minorHAnsi"/>
        </w:rPr>
        <w:t>Wykonawca dostarczy przedmiot umowy, o którym mo</w:t>
      </w:r>
      <w:r w:rsidR="00C752B5">
        <w:rPr>
          <w:rFonts w:cstheme="minorHAnsi"/>
        </w:rPr>
        <w:t>wa w §1 ust. 1 w dni robocze, w </w:t>
      </w:r>
      <w:r w:rsidRPr="001E733E">
        <w:rPr>
          <w:rFonts w:cstheme="minorHAnsi"/>
        </w:rPr>
        <w:t>godzinach od 7:30 do 15:00</w:t>
      </w:r>
      <w:r w:rsidR="00DC4CE2">
        <w:rPr>
          <w:rFonts w:cstheme="minorHAnsi"/>
        </w:rPr>
        <w:t>.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1E733E">
        <w:rPr>
          <w:rFonts w:cstheme="minorHAnsi"/>
          <w:bCs/>
          <w:color w:val="000000"/>
        </w:rPr>
        <w:t xml:space="preserve">Potwierdzeniem realizacji przedmiotu umowy, o którym mowa w § 1 ust. 1 będą sporządzone przez strony umowy </w:t>
      </w:r>
      <w:r w:rsidR="00506045">
        <w:rPr>
          <w:rFonts w:cstheme="minorHAnsi"/>
          <w:bCs/>
          <w:color w:val="000000"/>
        </w:rPr>
        <w:t>protokoły odbioru</w:t>
      </w:r>
      <w:r w:rsidRPr="001E733E">
        <w:rPr>
          <w:rFonts w:cstheme="minorHAnsi"/>
          <w:bCs/>
          <w:color w:val="000000"/>
        </w:rPr>
        <w:t xml:space="preserve">, </w:t>
      </w:r>
      <w:r w:rsidR="00C752B5">
        <w:rPr>
          <w:rFonts w:cstheme="minorHAnsi"/>
          <w:bCs/>
          <w:color w:val="000000"/>
        </w:rPr>
        <w:t>najpóźniej w </w:t>
      </w:r>
      <w:r>
        <w:rPr>
          <w:rFonts w:cstheme="minorHAnsi"/>
          <w:bCs/>
          <w:color w:val="000000"/>
        </w:rPr>
        <w:t xml:space="preserve">dniach </w:t>
      </w:r>
      <w:r w:rsidR="00506045">
        <w:rPr>
          <w:rFonts w:cstheme="minorHAnsi"/>
          <w:bCs/>
          <w:color w:val="000000"/>
        </w:rPr>
        <w:t>przekazania przedmiotu umowy</w:t>
      </w:r>
      <w:r>
        <w:rPr>
          <w:rFonts w:cstheme="minorHAnsi"/>
          <w:bCs/>
          <w:color w:val="000000"/>
        </w:rPr>
        <w:t xml:space="preserve">, </w:t>
      </w:r>
      <w:r w:rsidRPr="001E733E">
        <w:rPr>
          <w:rFonts w:cstheme="minorHAnsi"/>
          <w:bCs/>
          <w:color w:val="000000"/>
        </w:rPr>
        <w:t>potwierdzające zgodność w zakresie parametrów technicznych, funkcjonalnych i jakościowych poszczególnych pozycji.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</w:rPr>
      </w:pPr>
      <w:r w:rsidRPr="001E733E">
        <w:rPr>
          <w:rFonts w:cstheme="minorHAnsi"/>
          <w:bCs/>
        </w:rPr>
        <w:lastRenderedPageBreak/>
        <w:t>Podpisanie protokołów odbioru, o których mowa w ust. 7 nie stanowi przeszkody do zgłaszania wad i usterek, jeżeli zostaną stwierdzone po odbiorze.</w:t>
      </w:r>
    </w:p>
    <w:p w:rsidR="005D4664" w:rsidRPr="001E733E" w:rsidRDefault="005D4664" w:rsidP="008156AB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</w:rPr>
      </w:pPr>
      <w:r w:rsidRPr="001E733E">
        <w:rPr>
          <w:rFonts w:cstheme="minorHAnsi"/>
          <w:bCs/>
        </w:rPr>
        <w:t>Wykonawca bez składania dodatkowego oświadczenia woli</w:t>
      </w:r>
      <w:r w:rsidR="009E1068">
        <w:rPr>
          <w:rFonts w:cstheme="minorHAnsi"/>
          <w:bCs/>
        </w:rPr>
        <w:t>, w</w:t>
      </w:r>
      <w:r w:rsidR="009E1068" w:rsidRPr="001E733E">
        <w:rPr>
          <w:rFonts w:cstheme="minorHAnsi"/>
          <w:bCs/>
        </w:rPr>
        <w:t>raz z przekazaniem Zamawiającemu projektów graficznych</w:t>
      </w:r>
      <w:r w:rsidR="009E1068">
        <w:rPr>
          <w:rFonts w:cstheme="minorHAnsi"/>
          <w:bCs/>
        </w:rPr>
        <w:t>,</w:t>
      </w:r>
      <w:r w:rsidRPr="001E733E">
        <w:rPr>
          <w:rFonts w:cstheme="minorHAnsi"/>
          <w:bCs/>
        </w:rPr>
        <w:t xml:space="preserve"> przenosi na Zamawiającego, niezależnie od wszelkich innych okoliczności, wszelkie autorskie prawa majątkowe </w:t>
      </w:r>
      <w:r w:rsidR="009E1068">
        <w:rPr>
          <w:rFonts w:cstheme="minorHAnsi"/>
          <w:bCs/>
        </w:rPr>
        <w:t xml:space="preserve">do przedmiotu umowy, </w:t>
      </w:r>
      <w:r w:rsidRPr="001E733E">
        <w:rPr>
          <w:rFonts w:cstheme="minorHAnsi"/>
          <w:bCs/>
        </w:rPr>
        <w:t>objęte następującymi polami eksploatacji: utrwalenie, zwielokrotnienie dowolną techniką, wprowadzenie do obrotu, wprowadzenie do pamięci komputera, związane z przekazaną dokumentacją i zezwala mu na dokonywanie</w:t>
      </w:r>
      <w:r>
        <w:rPr>
          <w:rFonts w:cstheme="minorHAnsi"/>
          <w:bCs/>
        </w:rPr>
        <w:t>,</w:t>
      </w:r>
      <w:r w:rsidRPr="001E733E">
        <w:rPr>
          <w:rFonts w:cstheme="minorHAnsi"/>
          <w:bCs/>
        </w:rPr>
        <w:t xml:space="preserve"> bez konieczności uzyskania jego dalszej zgody</w:t>
      </w:r>
      <w:r>
        <w:rPr>
          <w:rFonts w:cstheme="minorHAnsi"/>
          <w:bCs/>
        </w:rPr>
        <w:t>,</w:t>
      </w:r>
      <w:r w:rsidRPr="001E733E">
        <w:rPr>
          <w:rFonts w:cstheme="minorHAnsi"/>
          <w:bCs/>
        </w:rPr>
        <w:t xml:space="preserve"> wszelkich zmian, pod warunkiem że zmiany te dokonywane będą na zlecen</w:t>
      </w:r>
      <w:r>
        <w:rPr>
          <w:rFonts w:cstheme="minorHAnsi"/>
          <w:bCs/>
        </w:rPr>
        <w:t xml:space="preserve">ie </w:t>
      </w:r>
      <w:r w:rsidRPr="001E733E">
        <w:rPr>
          <w:rFonts w:cstheme="minorHAnsi"/>
          <w:bCs/>
        </w:rPr>
        <w:t xml:space="preserve">Zamawiającego przez osoby posiadające odpowiednie przygotowanie zawodowe i kwalifikacje. Powyższe przeniesienie autorskich praw majątkowych następuje w stanie wolnym od obciążeń i praw osób trzecich i obejmuje także wszelkie późniejsze zmiany w projektach dokonywane przez </w:t>
      </w:r>
      <w:r>
        <w:rPr>
          <w:rFonts w:cstheme="minorHAnsi"/>
          <w:bCs/>
        </w:rPr>
        <w:t>Zamawiającego</w:t>
      </w:r>
      <w:r w:rsidRPr="001E733E">
        <w:rPr>
          <w:rFonts w:cstheme="minorHAnsi"/>
          <w:bCs/>
        </w:rPr>
        <w:t>.</w:t>
      </w:r>
    </w:p>
    <w:p w:rsidR="00D16E21" w:rsidRDefault="005D4664" w:rsidP="00D16E21">
      <w:pPr>
        <w:pStyle w:val="Akapitzlist"/>
        <w:numPr>
          <w:ilvl w:val="0"/>
          <w:numId w:val="46"/>
        </w:numPr>
        <w:tabs>
          <w:tab w:val="left" w:pos="2552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</w:rPr>
      </w:pPr>
      <w:r w:rsidRPr="0004615D">
        <w:rPr>
          <w:rFonts w:cstheme="minorHAnsi"/>
          <w:bCs/>
        </w:rPr>
        <w:t>Wynagrodzenie określone w § 6 ust</w:t>
      </w:r>
      <w:r w:rsidR="00102303">
        <w:rPr>
          <w:rFonts w:cstheme="minorHAnsi"/>
          <w:bCs/>
        </w:rPr>
        <w:t>.</w:t>
      </w:r>
      <w:r w:rsidRPr="0004615D">
        <w:rPr>
          <w:rFonts w:cstheme="minorHAnsi"/>
          <w:bCs/>
        </w:rPr>
        <w:t xml:space="preserve"> 1 umowy obejmuje</w:t>
      </w:r>
      <w:r w:rsidR="00C12C7E">
        <w:rPr>
          <w:rFonts w:cstheme="minorHAnsi"/>
          <w:bCs/>
        </w:rPr>
        <w:t xml:space="preserve"> wynagrodzenie za korzystanie i </w:t>
      </w:r>
      <w:r w:rsidRPr="0004615D">
        <w:rPr>
          <w:rFonts w:cstheme="minorHAnsi"/>
          <w:bCs/>
        </w:rPr>
        <w:t>przeniesienie praw autorskich na warunkach określonych w niniejszym paragrafie.</w:t>
      </w:r>
    </w:p>
    <w:p w:rsidR="00D16E21" w:rsidRDefault="00D16E21" w:rsidP="00D16E21">
      <w:pPr>
        <w:pStyle w:val="Akapitzlist"/>
        <w:tabs>
          <w:tab w:val="left" w:pos="2552"/>
        </w:tabs>
        <w:suppressAutoHyphens/>
        <w:spacing w:after="0" w:line="252" w:lineRule="auto"/>
        <w:ind w:left="425"/>
        <w:contextualSpacing w:val="0"/>
        <w:jc w:val="center"/>
        <w:rPr>
          <w:rFonts w:eastAsia="Times New Roman" w:cs="Calibri"/>
          <w:b/>
          <w:lang w:eastAsia="pl-PL"/>
        </w:rPr>
      </w:pPr>
    </w:p>
    <w:p w:rsidR="005D4664" w:rsidRPr="00D16E21" w:rsidRDefault="00D16E21" w:rsidP="00D16E21">
      <w:pPr>
        <w:pStyle w:val="Akapitzlist"/>
        <w:tabs>
          <w:tab w:val="left" w:pos="2552"/>
        </w:tabs>
        <w:suppressAutoHyphens/>
        <w:spacing w:after="0" w:line="252" w:lineRule="auto"/>
        <w:ind w:left="425"/>
        <w:contextualSpacing w:val="0"/>
        <w:jc w:val="center"/>
        <w:rPr>
          <w:rFonts w:cstheme="minorHAnsi"/>
        </w:rPr>
      </w:pPr>
      <w:r w:rsidRPr="00D16E21">
        <w:rPr>
          <w:rFonts w:eastAsia="Times New Roman" w:cs="Calibri"/>
          <w:b/>
          <w:lang w:eastAsia="pl-PL"/>
        </w:rPr>
        <w:t>§</w:t>
      </w:r>
      <w:r w:rsidRPr="00D16E21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5</w:t>
      </w:r>
    </w:p>
    <w:p w:rsidR="005D4664" w:rsidRPr="00342FFF" w:rsidRDefault="009E1068" w:rsidP="008156AB">
      <w:pPr>
        <w:pStyle w:val="Akapitzlist"/>
        <w:numPr>
          <w:ilvl w:val="0"/>
          <w:numId w:val="43"/>
        </w:numPr>
        <w:tabs>
          <w:tab w:val="left" w:pos="0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Zamawiający zawiadomi </w:t>
      </w:r>
      <w:r w:rsidR="005D4664" w:rsidRPr="00342FFF">
        <w:rPr>
          <w:rFonts w:cstheme="minorHAnsi"/>
          <w:bCs/>
        </w:rPr>
        <w:t>Wykonawc</w:t>
      </w:r>
      <w:r w:rsidR="00C53F3C">
        <w:rPr>
          <w:rFonts w:cstheme="minorHAnsi"/>
          <w:bCs/>
        </w:rPr>
        <w:t>ę</w:t>
      </w:r>
      <w:r w:rsidR="005D4664" w:rsidRPr="00342FFF">
        <w:rPr>
          <w:rFonts w:cstheme="minorHAnsi"/>
          <w:bCs/>
        </w:rPr>
        <w:t xml:space="preserve"> o stwierdzonych wadach przedmiotu umowy na piśmie nie później niż w terminie 10 dni od daty </w:t>
      </w:r>
      <w:r>
        <w:rPr>
          <w:rFonts w:cstheme="minorHAnsi"/>
          <w:bCs/>
        </w:rPr>
        <w:t xml:space="preserve">ich </w:t>
      </w:r>
      <w:r w:rsidR="005D4664" w:rsidRPr="00342FFF">
        <w:rPr>
          <w:rFonts w:cstheme="minorHAnsi"/>
          <w:bCs/>
        </w:rPr>
        <w:t>stwierdzenia</w:t>
      </w:r>
      <w:r>
        <w:rPr>
          <w:rFonts w:cstheme="minorHAnsi"/>
          <w:bCs/>
        </w:rPr>
        <w:t>.</w:t>
      </w:r>
    </w:p>
    <w:p w:rsidR="005D4664" w:rsidRPr="00342FFF" w:rsidRDefault="005D4664" w:rsidP="008156AB">
      <w:pPr>
        <w:pStyle w:val="Akapitzlist"/>
        <w:numPr>
          <w:ilvl w:val="0"/>
          <w:numId w:val="43"/>
        </w:numPr>
        <w:tabs>
          <w:tab w:val="left" w:pos="0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342FFF">
        <w:rPr>
          <w:rFonts w:cstheme="minorHAnsi"/>
          <w:bCs/>
        </w:rPr>
        <w:t xml:space="preserve">Zgłoszone przez Zamawiającego wady przedmiotu umowy zostaną usunięte przez Wykonawcę na jego koszt w terminie 14 dni lub </w:t>
      </w:r>
      <w:r w:rsidR="0092055F">
        <w:rPr>
          <w:rFonts w:cstheme="minorHAnsi"/>
          <w:bCs/>
        </w:rPr>
        <w:t>wadliwy przedmiot umowy zostanie wymieniony</w:t>
      </w:r>
      <w:r w:rsidRPr="00342FFF">
        <w:rPr>
          <w:rFonts w:cstheme="minorHAnsi"/>
          <w:bCs/>
        </w:rPr>
        <w:t xml:space="preserve"> na now</w:t>
      </w:r>
      <w:r w:rsidR="0092055F">
        <w:rPr>
          <w:rFonts w:cstheme="minorHAnsi"/>
          <w:bCs/>
        </w:rPr>
        <w:t>y</w:t>
      </w:r>
      <w:r w:rsidRPr="00342FFF">
        <w:rPr>
          <w:rFonts w:cstheme="minorHAnsi"/>
          <w:bCs/>
        </w:rPr>
        <w:t>.</w:t>
      </w:r>
    </w:p>
    <w:p w:rsidR="005D4664" w:rsidRPr="00342FFF" w:rsidRDefault="005D4664" w:rsidP="008156AB">
      <w:pPr>
        <w:pStyle w:val="Akapitzlist"/>
        <w:numPr>
          <w:ilvl w:val="0"/>
          <w:numId w:val="43"/>
        </w:numPr>
        <w:tabs>
          <w:tab w:val="left" w:pos="0"/>
        </w:tabs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  <w:bCs/>
        </w:rPr>
      </w:pPr>
      <w:r w:rsidRPr="00342FFF">
        <w:rPr>
          <w:rFonts w:cstheme="minorHAnsi"/>
          <w:bCs/>
          <w:color w:val="000000"/>
        </w:rPr>
        <w:t xml:space="preserve">W przypadku, gdy Wykonawca nie dochowa terminu wskazanego w ust. 2 – Zamawiający  </w:t>
      </w:r>
      <w:r w:rsidRPr="00392B01">
        <w:rPr>
          <w:rFonts w:cstheme="minorHAnsi"/>
          <w:bCs/>
          <w:color w:val="000000"/>
        </w:rPr>
        <w:t xml:space="preserve">może odstąpić od umowy i zażądać zapłaty kary umownej, o której mowa w </w:t>
      </w:r>
      <w:r w:rsidRPr="00392B01">
        <w:rPr>
          <w:rFonts w:cstheme="minorHAnsi"/>
          <w:bCs/>
        </w:rPr>
        <w:t>§</w:t>
      </w:r>
      <w:r w:rsidR="00102303">
        <w:rPr>
          <w:rFonts w:cstheme="minorHAnsi"/>
          <w:bCs/>
        </w:rPr>
        <w:t xml:space="preserve"> </w:t>
      </w:r>
      <w:r w:rsidR="0092055F">
        <w:rPr>
          <w:rFonts w:cstheme="minorHAnsi"/>
          <w:bCs/>
        </w:rPr>
        <w:t>7 ust. 1 lit.</w:t>
      </w:r>
      <w:r w:rsidRPr="00392B01">
        <w:rPr>
          <w:rFonts w:cstheme="minorHAnsi"/>
          <w:bCs/>
        </w:rPr>
        <w:t xml:space="preserve"> c) niniejszej umowy.</w:t>
      </w:r>
    </w:p>
    <w:p w:rsidR="005D4664" w:rsidRPr="00342FFF" w:rsidRDefault="003A1540" w:rsidP="008156AB">
      <w:pPr>
        <w:pStyle w:val="Akapitzlist"/>
        <w:numPr>
          <w:ilvl w:val="0"/>
          <w:numId w:val="43"/>
        </w:numPr>
        <w:suppressAutoHyphens/>
        <w:spacing w:after="0" w:line="252" w:lineRule="auto"/>
        <w:ind w:left="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Wykonawca zapewni konserwację</w:t>
      </w:r>
      <w:r w:rsidR="005D4664" w:rsidRPr="00342FFF">
        <w:rPr>
          <w:rFonts w:cstheme="minorHAnsi"/>
        </w:rPr>
        <w:t xml:space="preserve"> i udzieli gwarancji na okres</w:t>
      </w:r>
      <w:r w:rsidR="005D4664">
        <w:rPr>
          <w:rFonts w:cstheme="minorHAnsi"/>
        </w:rPr>
        <w:t xml:space="preserve"> </w:t>
      </w:r>
      <w:r w:rsidR="00102303">
        <w:rPr>
          <w:rFonts w:cstheme="minorHAnsi"/>
        </w:rPr>
        <w:t>5 lat</w:t>
      </w:r>
      <w:r w:rsidR="005D4664" w:rsidRPr="00342FFF">
        <w:rPr>
          <w:rFonts w:cstheme="minorHAnsi"/>
        </w:rPr>
        <w:t xml:space="preserve"> użytkowania tablicy </w:t>
      </w:r>
      <w:r w:rsidR="005D4664">
        <w:rPr>
          <w:rFonts w:cstheme="minorHAnsi"/>
        </w:rPr>
        <w:t xml:space="preserve">pamiątkowej </w:t>
      </w:r>
      <w:r w:rsidR="005D4664" w:rsidRPr="00342FFF">
        <w:rPr>
          <w:rFonts w:cstheme="minorHAnsi"/>
        </w:rPr>
        <w:t>od</w:t>
      </w:r>
      <w:r w:rsidR="005D4664" w:rsidRPr="00342FFF">
        <w:rPr>
          <w:rFonts w:cstheme="minorHAnsi"/>
          <w:color w:val="FF0000"/>
        </w:rPr>
        <w:t xml:space="preserve"> </w:t>
      </w:r>
      <w:r w:rsidR="005D4664" w:rsidRPr="00342FFF">
        <w:rPr>
          <w:rFonts w:cstheme="minorHAnsi"/>
        </w:rPr>
        <w:t>podpisania, protokołu odbioru przedmiotu umowy</w:t>
      </w:r>
      <w:r w:rsidR="004F5C96">
        <w:rPr>
          <w:rFonts w:cstheme="minorHAnsi"/>
        </w:rPr>
        <w:t>, o którym mowa w §4</w:t>
      </w:r>
      <w:r w:rsidR="005D4664">
        <w:rPr>
          <w:rFonts w:cstheme="minorHAnsi"/>
        </w:rPr>
        <w:t xml:space="preserve"> ust.</w:t>
      </w:r>
      <w:r w:rsidR="004F5C96">
        <w:rPr>
          <w:rFonts w:cstheme="minorHAnsi"/>
        </w:rPr>
        <w:t xml:space="preserve"> 7</w:t>
      </w:r>
      <w:r w:rsidR="00866651">
        <w:rPr>
          <w:rFonts w:cstheme="minorHAnsi"/>
        </w:rPr>
        <w:t>.</w:t>
      </w:r>
    </w:p>
    <w:p w:rsidR="009C75FA" w:rsidRDefault="009C75FA" w:rsidP="008156AB">
      <w:pPr>
        <w:suppressAutoHyphens/>
        <w:spacing w:after="0" w:line="252" w:lineRule="auto"/>
        <w:ind w:left="425"/>
        <w:jc w:val="center"/>
        <w:rPr>
          <w:rFonts w:eastAsia="Times New Roman" w:cstheme="minorHAnsi"/>
          <w:lang w:eastAsia="pl-PL"/>
        </w:rPr>
      </w:pPr>
    </w:p>
    <w:p w:rsidR="005D4664" w:rsidRPr="009C75FA" w:rsidRDefault="005D4664" w:rsidP="008156AB">
      <w:pPr>
        <w:suppressAutoHyphens/>
        <w:spacing w:after="0" w:line="252" w:lineRule="auto"/>
        <w:ind w:left="425"/>
        <w:jc w:val="center"/>
        <w:rPr>
          <w:rFonts w:eastAsia="Times New Roman" w:cstheme="minorHAnsi"/>
          <w:b/>
          <w:lang w:eastAsia="pl-PL"/>
        </w:rPr>
      </w:pPr>
      <w:r w:rsidRPr="009C75FA">
        <w:rPr>
          <w:rFonts w:eastAsia="Times New Roman" w:cstheme="minorHAnsi"/>
          <w:b/>
          <w:lang w:eastAsia="pl-PL"/>
        </w:rPr>
        <w:t>§ 6</w:t>
      </w:r>
    </w:p>
    <w:p w:rsidR="005D4664" w:rsidRPr="0038181F" w:rsidRDefault="005D4664" w:rsidP="008156AB">
      <w:pPr>
        <w:pStyle w:val="Akapitzlist"/>
        <w:numPr>
          <w:ilvl w:val="0"/>
          <w:numId w:val="42"/>
        </w:numPr>
        <w:suppressAutoHyphens/>
        <w:spacing w:after="0" w:line="252" w:lineRule="auto"/>
        <w:ind w:left="426"/>
        <w:contextualSpacing w:val="0"/>
        <w:jc w:val="both"/>
        <w:rPr>
          <w:rFonts w:eastAsia="Times New Roman" w:cstheme="minorHAnsi"/>
          <w:lang w:val="x-none" w:eastAsia="pl-PL"/>
        </w:rPr>
      </w:pPr>
      <w:r w:rsidRPr="00225854">
        <w:rPr>
          <w:rFonts w:eastAsia="Times New Roman" w:cstheme="minorHAnsi"/>
          <w:lang w:val="x-none" w:eastAsia="pl-PL"/>
        </w:rPr>
        <w:t xml:space="preserve">Wynagrodzeniem za wykonanie przedmiotu </w:t>
      </w:r>
      <w:r>
        <w:rPr>
          <w:rFonts w:eastAsia="Times New Roman" w:cstheme="minorHAnsi"/>
          <w:lang w:eastAsia="pl-PL"/>
        </w:rPr>
        <w:t>u</w:t>
      </w:r>
      <w:r w:rsidRPr="00225854">
        <w:rPr>
          <w:rFonts w:eastAsia="Times New Roman" w:cstheme="minorHAnsi"/>
          <w:lang w:val="x-none" w:eastAsia="pl-PL"/>
        </w:rPr>
        <w:t>mowy jest cena ryczałtowa podana w ofercie Wykonawcy w kwocie całkowitej w wysokości</w:t>
      </w:r>
      <w:r>
        <w:rPr>
          <w:rFonts w:eastAsia="Times New Roman" w:cstheme="minorHAnsi"/>
          <w:lang w:eastAsia="pl-PL"/>
        </w:rPr>
        <w:t>:</w:t>
      </w:r>
    </w:p>
    <w:p w:rsidR="005D4664" w:rsidRPr="0038181F" w:rsidRDefault="005D4664" w:rsidP="008156AB">
      <w:pPr>
        <w:pStyle w:val="Akapitzlist"/>
        <w:numPr>
          <w:ilvl w:val="0"/>
          <w:numId w:val="48"/>
        </w:numPr>
        <w:suppressAutoHyphens/>
        <w:spacing w:after="0" w:line="252" w:lineRule="auto"/>
        <w:ind w:leftChars="225" w:left="851" w:hangingChars="162" w:hanging="356"/>
        <w:contextualSpacing w:val="0"/>
        <w:jc w:val="both"/>
        <w:rPr>
          <w:rFonts w:eastAsia="Times New Roman" w:cstheme="minorHAnsi"/>
          <w:lang w:val="x-none" w:eastAsia="pl-PL"/>
        </w:rPr>
      </w:pPr>
      <w:r w:rsidRPr="0038181F">
        <w:rPr>
          <w:rFonts w:eastAsia="Times New Roman" w:cstheme="minorHAnsi"/>
          <w:lang w:val="x-none" w:eastAsia="pl-PL"/>
        </w:rPr>
        <w:t>……</w:t>
      </w:r>
      <w:r w:rsidR="00866651">
        <w:rPr>
          <w:rFonts w:eastAsia="Times New Roman" w:cstheme="minorHAnsi"/>
          <w:lang w:eastAsia="pl-PL"/>
        </w:rPr>
        <w:t>.</w:t>
      </w:r>
      <w:r w:rsidRPr="0038181F">
        <w:rPr>
          <w:rFonts w:eastAsia="Times New Roman" w:cstheme="minorHAnsi"/>
          <w:lang w:val="x-none" w:eastAsia="pl-PL"/>
        </w:rPr>
        <w:t xml:space="preserve">…………… złotych </w:t>
      </w:r>
      <w:r>
        <w:rPr>
          <w:rFonts w:eastAsia="Times New Roman" w:cstheme="minorHAnsi"/>
          <w:lang w:eastAsia="pl-PL"/>
        </w:rPr>
        <w:t xml:space="preserve">netto </w:t>
      </w:r>
      <w:r w:rsidRPr="0038181F">
        <w:rPr>
          <w:rFonts w:eastAsia="Times New Roman" w:cstheme="minorHAnsi"/>
          <w:lang w:val="x-none" w:eastAsia="pl-PL"/>
        </w:rPr>
        <w:t>(słownie:………………………… złotych )</w:t>
      </w:r>
      <w:r>
        <w:rPr>
          <w:rFonts w:eastAsia="Times New Roman" w:cstheme="minorHAnsi"/>
          <w:lang w:eastAsia="pl-PL"/>
        </w:rPr>
        <w:t>,</w:t>
      </w:r>
    </w:p>
    <w:p w:rsidR="00BD5DC8" w:rsidRPr="00BD5DC8" w:rsidRDefault="005D4664" w:rsidP="008156AB">
      <w:pPr>
        <w:pStyle w:val="Akapitzlist"/>
        <w:numPr>
          <w:ilvl w:val="0"/>
          <w:numId w:val="48"/>
        </w:numPr>
        <w:suppressAutoHyphens/>
        <w:spacing w:after="0" w:line="252" w:lineRule="auto"/>
        <w:ind w:leftChars="225" w:left="851" w:hangingChars="162" w:hanging="356"/>
        <w:contextualSpacing w:val="0"/>
        <w:jc w:val="both"/>
        <w:rPr>
          <w:rFonts w:eastAsia="Times New Roman" w:cstheme="minorHAnsi"/>
          <w:lang w:val="x-none" w:eastAsia="pl-PL"/>
        </w:rPr>
      </w:pPr>
      <w:r>
        <w:rPr>
          <w:rFonts w:eastAsia="Times New Roman" w:cstheme="minorHAnsi"/>
          <w:lang w:eastAsia="pl-PL"/>
        </w:rPr>
        <w:t>…………………. złotych brutto (</w:t>
      </w:r>
      <w:r w:rsidRPr="00BC25B5">
        <w:rPr>
          <w:rFonts w:eastAsia="Times New Roman" w:cstheme="minorHAnsi"/>
          <w:lang w:val="x-none" w:eastAsia="pl-PL"/>
        </w:rPr>
        <w:t>słownie:…</w:t>
      </w:r>
      <w:r>
        <w:rPr>
          <w:rFonts w:eastAsia="Times New Roman" w:cstheme="minorHAnsi"/>
          <w:lang w:val="x-none" w:eastAsia="pl-PL"/>
        </w:rPr>
        <w:t>……………………… złotych</w:t>
      </w:r>
      <w:r w:rsidRPr="00BC25B5">
        <w:rPr>
          <w:rFonts w:eastAsia="Times New Roman" w:cstheme="minorHAnsi"/>
          <w:lang w:val="x-none" w:eastAsia="pl-PL"/>
        </w:rPr>
        <w:t>)</w:t>
      </w:r>
      <w:r w:rsidR="00BD5DC8">
        <w:rPr>
          <w:rFonts w:eastAsia="Times New Roman" w:cstheme="minorHAnsi"/>
          <w:lang w:eastAsia="pl-PL"/>
        </w:rPr>
        <w:t xml:space="preserve">, </w:t>
      </w:r>
    </w:p>
    <w:p w:rsidR="005D4664" w:rsidRPr="00BD5DC8" w:rsidRDefault="00BD5DC8" w:rsidP="00BD5DC8">
      <w:pPr>
        <w:suppressAutoHyphens/>
        <w:spacing w:after="0" w:line="252" w:lineRule="auto"/>
        <w:ind w:left="495"/>
        <w:jc w:val="both"/>
        <w:rPr>
          <w:rFonts w:eastAsia="Times New Roman" w:cstheme="minorHAnsi"/>
          <w:lang w:val="x-none" w:eastAsia="pl-PL"/>
        </w:rPr>
      </w:pPr>
      <w:r>
        <w:rPr>
          <w:rFonts w:eastAsia="Times New Roman" w:cstheme="minorHAnsi"/>
          <w:lang w:eastAsia="pl-PL"/>
        </w:rPr>
        <w:t>Poszczególne ceny składające się na wynagrodzenie określa oferta Wykonawcy, stanowiąca załącznik nr 1 do niniejszej oferty.</w:t>
      </w:r>
    </w:p>
    <w:p w:rsidR="005D4664" w:rsidRPr="00071350" w:rsidRDefault="005D4664" w:rsidP="008156AB">
      <w:pPr>
        <w:pStyle w:val="Akapitzlist"/>
        <w:numPr>
          <w:ilvl w:val="0"/>
          <w:numId w:val="42"/>
        </w:numPr>
        <w:suppressAutoHyphens/>
        <w:spacing w:after="0" w:line="252" w:lineRule="auto"/>
        <w:ind w:leftChars="31" w:left="424" w:hangingChars="162" w:hanging="356"/>
        <w:contextualSpacing w:val="0"/>
        <w:jc w:val="both"/>
        <w:rPr>
          <w:rFonts w:eastAsia="Times New Roman" w:cstheme="minorHAnsi"/>
          <w:lang w:eastAsia="pl-PL"/>
        </w:rPr>
      </w:pPr>
      <w:r w:rsidRPr="00071350">
        <w:rPr>
          <w:rFonts w:eastAsia="Times New Roman" w:cstheme="minorHAnsi"/>
          <w:lang w:eastAsia="pl-PL"/>
        </w:rPr>
        <w:t xml:space="preserve">Rozliczenie za wykonanie przedmiotu umowy będzie realizowane </w:t>
      </w:r>
      <w:r w:rsidR="003B26F5" w:rsidRPr="00071350">
        <w:rPr>
          <w:rFonts w:eastAsia="Times New Roman" w:cstheme="minorHAnsi"/>
          <w:lang w:eastAsia="pl-PL"/>
        </w:rPr>
        <w:t>czę</w:t>
      </w:r>
      <w:r w:rsidR="003441E2" w:rsidRPr="00071350">
        <w:rPr>
          <w:rFonts w:eastAsia="Times New Roman" w:cstheme="minorHAnsi"/>
          <w:lang w:eastAsia="pl-PL"/>
        </w:rPr>
        <w:t>ś</w:t>
      </w:r>
      <w:r w:rsidR="003B26F5" w:rsidRPr="00071350">
        <w:rPr>
          <w:rFonts w:eastAsia="Times New Roman" w:cstheme="minorHAnsi"/>
          <w:lang w:eastAsia="pl-PL"/>
        </w:rPr>
        <w:t xml:space="preserve">ciowo </w:t>
      </w:r>
      <w:r w:rsidRPr="00071350">
        <w:rPr>
          <w:rFonts w:eastAsia="Times New Roman" w:cstheme="minorHAnsi"/>
          <w:lang w:eastAsia="pl-PL"/>
        </w:rPr>
        <w:t>na podstawie faktur</w:t>
      </w:r>
      <w:r w:rsidR="003B26F5" w:rsidRPr="00071350">
        <w:rPr>
          <w:rFonts w:eastAsia="Times New Roman" w:cstheme="minorHAnsi"/>
          <w:lang w:eastAsia="pl-PL"/>
        </w:rPr>
        <w:t xml:space="preserve"> </w:t>
      </w:r>
      <w:r w:rsidRPr="00071350">
        <w:rPr>
          <w:rFonts w:eastAsia="Times New Roman" w:cstheme="minorHAnsi"/>
          <w:lang w:eastAsia="pl-PL"/>
        </w:rPr>
        <w:t>wystawi</w:t>
      </w:r>
      <w:r w:rsidR="003B26F5" w:rsidRPr="00071350">
        <w:rPr>
          <w:rFonts w:eastAsia="Times New Roman" w:cstheme="minorHAnsi"/>
          <w:lang w:eastAsia="pl-PL"/>
        </w:rPr>
        <w:t xml:space="preserve">onych </w:t>
      </w:r>
      <w:r w:rsidRPr="00071350">
        <w:rPr>
          <w:rFonts w:eastAsia="Times New Roman" w:cstheme="minorHAnsi"/>
          <w:lang w:eastAsia="pl-PL"/>
        </w:rPr>
        <w:t xml:space="preserve">przez Wykonawcę, w </w:t>
      </w:r>
      <w:r w:rsidR="003F7372" w:rsidRPr="00071350">
        <w:rPr>
          <w:rFonts w:eastAsia="Times New Roman" w:cstheme="minorHAnsi"/>
          <w:lang w:eastAsia="pl-PL"/>
        </w:rPr>
        <w:t>następujący</w:t>
      </w:r>
      <w:r w:rsidR="003B26F5" w:rsidRPr="00071350">
        <w:rPr>
          <w:rFonts w:eastAsia="Times New Roman" w:cstheme="minorHAnsi"/>
          <w:lang w:eastAsia="pl-PL"/>
        </w:rPr>
        <w:t xml:space="preserve"> sposób:</w:t>
      </w:r>
    </w:p>
    <w:p w:rsidR="003B26F5" w:rsidRPr="00071350" w:rsidRDefault="003441E2" w:rsidP="003441E2">
      <w:pPr>
        <w:pStyle w:val="Akapitzlist"/>
        <w:numPr>
          <w:ilvl w:val="4"/>
          <w:numId w:val="56"/>
        </w:numPr>
        <w:suppressAutoHyphens/>
        <w:spacing w:after="0" w:line="252" w:lineRule="auto"/>
        <w:ind w:left="851"/>
        <w:contextualSpacing w:val="0"/>
        <w:jc w:val="both"/>
        <w:rPr>
          <w:rFonts w:eastAsia="Times New Roman" w:cstheme="minorHAnsi"/>
          <w:lang w:eastAsia="pl-PL"/>
        </w:rPr>
      </w:pPr>
      <w:r w:rsidRPr="00071350">
        <w:rPr>
          <w:rFonts w:eastAsia="Times New Roman" w:cstheme="minorHAnsi"/>
          <w:lang w:eastAsia="pl-PL"/>
        </w:rPr>
        <w:t xml:space="preserve">wynagrodzenie za wykonanie przedmiotu zamówienia określonego w par. 1 ust. 1 lit. a) i c) – po podpisaniu przez </w:t>
      </w:r>
      <w:r w:rsidR="003B26F5" w:rsidRPr="00071350">
        <w:rPr>
          <w:rFonts w:eastAsia="Times New Roman" w:cstheme="minorHAnsi"/>
          <w:lang w:eastAsia="pl-PL"/>
        </w:rPr>
        <w:t xml:space="preserve"> </w:t>
      </w:r>
      <w:r w:rsidR="00994FDF">
        <w:rPr>
          <w:rFonts w:eastAsia="Times New Roman" w:cstheme="minorHAnsi"/>
          <w:lang w:eastAsia="pl-PL"/>
        </w:rPr>
        <w:t xml:space="preserve">Zamawiającego </w:t>
      </w:r>
      <w:r w:rsidRPr="00071350">
        <w:rPr>
          <w:rFonts w:eastAsia="Times New Roman" w:cstheme="minorHAnsi"/>
          <w:lang w:eastAsia="pl-PL"/>
        </w:rPr>
        <w:t>protokołu odbioru</w:t>
      </w:r>
      <w:r w:rsidR="00584567">
        <w:rPr>
          <w:rFonts w:eastAsia="Times New Roman" w:cstheme="minorHAnsi"/>
          <w:lang w:eastAsia="pl-PL"/>
        </w:rPr>
        <w:t xml:space="preserve"> przedmiotu zamówienia</w:t>
      </w:r>
    </w:p>
    <w:p w:rsidR="003441E2" w:rsidRPr="00071350" w:rsidRDefault="003441E2" w:rsidP="003441E2">
      <w:pPr>
        <w:pStyle w:val="Akapitzlist"/>
        <w:numPr>
          <w:ilvl w:val="4"/>
          <w:numId w:val="56"/>
        </w:numPr>
        <w:suppressAutoHyphens/>
        <w:spacing w:after="0" w:line="252" w:lineRule="auto"/>
        <w:ind w:left="851"/>
        <w:contextualSpacing w:val="0"/>
        <w:jc w:val="both"/>
        <w:rPr>
          <w:rFonts w:eastAsia="Times New Roman" w:cstheme="minorHAnsi"/>
          <w:lang w:eastAsia="pl-PL"/>
        </w:rPr>
      </w:pPr>
      <w:r w:rsidRPr="00071350">
        <w:rPr>
          <w:rFonts w:eastAsia="Times New Roman" w:cstheme="minorHAnsi"/>
          <w:lang w:eastAsia="pl-PL"/>
        </w:rPr>
        <w:t>wynagrodzenie za wykonanie przedmiotu zamówienia określonego w par. 1 ust. 1 lit. b)  – po podpisaniu prze</w:t>
      </w:r>
      <w:r w:rsidR="00994FDF">
        <w:rPr>
          <w:rFonts w:eastAsia="Times New Roman" w:cstheme="minorHAnsi"/>
          <w:lang w:eastAsia="pl-PL"/>
        </w:rPr>
        <w:t xml:space="preserve">z  Zamawiającego </w:t>
      </w:r>
      <w:r w:rsidRPr="00071350">
        <w:rPr>
          <w:rFonts w:eastAsia="Times New Roman" w:cstheme="minorHAnsi"/>
          <w:lang w:eastAsia="pl-PL"/>
        </w:rPr>
        <w:t>protokołu odbioru</w:t>
      </w:r>
      <w:r w:rsidR="00584567">
        <w:rPr>
          <w:rFonts w:eastAsia="Times New Roman" w:cstheme="minorHAnsi"/>
          <w:lang w:eastAsia="pl-PL"/>
        </w:rPr>
        <w:t xml:space="preserve"> przedmiotu zamówienia</w:t>
      </w:r>
    </w:p>
    <w:p w:rsidR="005D4664" w:rsidRPr="00071350" w:rsidRDefault="005D4664" w:rsidP="008156AB">
      <w:pPr>
        <w:pStyle w:val="Akapitzlist"/>
        <w:numPr>
          <w:ilvl w:val="0"/>
          <w:numId w:val="42"/>
        </w:numPr>
        <w:suppressAutoHyphens/>
        <w:spacing w:after="0" w:line="252" w:lineRule="auto"/>
        <w:ind w:leftChars="31" w:left="424" w:hangingChars="162" w:hanging="356"/>
        <w:contextualSpacing w:val="0"/>
        <w:jc w:val="both"/>
        <w:rPr>
          <w:rFonts w:eastAsia="Times New Roman" w:cstheme="minorHAnsi"/>
          <w:lang w:eastAsia="pl-PL"/>
        </w:rPr>
      </w:pPr>
      <w:r w:rsidRPr="00071350">
        <w:rPr>
          <w:rFonts w:eastAsia="Times New Roman" w:cstheme="minorHAnsi"/>
          <w:lang w:eastAsia="pl-PL"/>
        </w:rPr>
        <w:t>Wykonawca dostarczy faktur</w:t>
      </w:r>
      <w:r w:rsidR="00866651" w:rsidRPr="00071350">
        <w:rPr>
          <w:rFonts w:eastAsia="Times New Roman" w:cstheme="minorHAnsi"/>
          <w:lang w:eastAsia="pl-PL"/>
        </w:rPr>
        <w:t>ę</w:t>
      </w:r>
      <w:r w:rsidRPr="00071350">
        <w:rPr>
          <w:rFonts w:eastAsia="Times New Roman" w:cstheme="minorHAnsi"/>
          <w:lang w:eastAsia="pl-PL"/>
        </w:rPr>
        <w:t xml:space="preserve"> do siedziby </w:t>
      </w:r>
      <w:r w:rsidR="00866651" w:rsidRPr="00071350">
        <w:rPr>
          <w:rFonts w:eastAsia="Times New Roman" w:cstheme="minorHAnsi"/>
          <w:lang w:eastAsia="pl-PL"/>
        </w:rPr>
        <w:t xml:space="preserve">Zamawiającego </w:t>
      </w:r>
      <w:r w:rsidRPr="00071350">
        <w:rPr>
          <w:rFonts w:eastAsia="Times New Roman" w:cstheme="minorHAnsi"/>
          <w:lang w:eastAsia="pl-PL"/>
        </w:rPr>
        <w:t xml:space="preserve">w terminie 7 dni od daty </w:t>
      </w:r>
      <w:r w:rsidR="00994FDF">
        <w:rPr>
          <w:rFonts w:eastAsia="Times New Roman" w:cstheme="minorHAnsi"/>
          <w:lang w:eastAsia="pl-PL"/>
        </w:rPr>
        <w:t xml:space="preserve">podpisania </w:t>
      </w:r>
      <w:r w:rsidR="003B26F5" w:rsidRPr="00071350">
        <w:rPr>
          <w:rFonts w:eastAsia="Times New Roman" w:cstheme="minorHAnsi"/>
          <w:lang w:eastAsia="pl-PL"/>
        </w:rPr>
        <w:t>protokołu odbioru przez Zamawiającego, którego dany element przedmiotu zamówienia dotyczy.</w:t>
      </w:r>
    </w:p>
    <w:p w:rsidR="005D4664" w:rsidRPr="00225854" w:rsidRDefault="005D4664" w:rsidP="008156AB">
      <w:pPr>
        <w:pStyle w:val="Akapitzlist"/>
        <w:numPr>
          <w:ilvl w:val="0"/>
          <w:numId w:val="42"/>
        </w:numPr>
        <w:suppressAutoHyphens/>
        <w:spacing w:after="0" w:line="252" w:lineRule="auto"/>
        <w:ind w:leftChars="31" w:left="424" w:hangingChars="162" w:hanging="356"/>
        <w:contextualSpacing w:val="0"/>
        <w:jc w:val="both"/>
        <w:rPr>
          <w:rFonts w:eastAsia="Times New Roman" w:cstheme="minorHAnsi"/>
          <w:lang w:eastAsia="pl-PL"/>
        </w:rPr>
      </w:pPr>
      <w:r w:rsidRPr="00225854">
        <w:rPr>
          <w:rFonts w:eastAsia="Times New Roman" w:cstheme="minorHAnsi"/>
          <w:lang w:eastAsia="pl-PL"/>
        </w:rPr>
        <w:lastRenderedPageBreak/>
        <w:t>W razie błędów w dostarczon</w:t>
      </w:r>
      <w:r w:rsidR="00866651">
        <w:rPr>
          <w:rFonts w:eastAsia="Times New Roman" w:cstheme="minorHAnsi"/>
          <w:lang w:eastAsia="pl-PL"/>
        </w:rPr>
        <w:t>ej</w:t>
      </w:r>
      <w:r w:rsidRPr="00225854">
        <w:rPr>
          <w:rFonts w:eastAsia="Times New Roman" w:cstheme="minorHAnsi"/>
          <w:lang w:eastAsia="pl-PL"/>
        </w:rPr>
        <w:t xml:space="preserve"> faktur</w:t>
      </w:r>
      <w:r w:rsidR="00866651">
        <w:rPr>
          <w:rFonts w:eastAsia="Times New Roman" w:cstheme="minorHAnsi"/>
          <w:lang w:eastAsia="pl-PL"/>
        </w:rPr>
        <w:t>ze</w:t>
      </w:r>
      <w:r w:rsidRPr="00225854">
        <w:rPr>
          <w:rFonts w:eastAsia="Times New Roman" w:cstheme="minorHAnsi"/>
          <w:lang w:eastAsia="pl-PL"/>
        </w:rPr>
        <w:t xml:space="preserve"> Zamawiający uprawniony jest do żądania skorygowania faktur</w:t>
      </w:r>
      <w:r>
        <w:rPr>
          <w:rFonts w:eastAsia="Times New Roman" w:cstheme="minorHAnsi"/>
          <w:lang w:eastAsia="pl-PL"/>
        </w:rPr>
        <w:t>y</w:t>
      </w:r>
      <w:r w:rsidRPr="00225854">
        <w:rPr>
          <w:rFonts w:eastAsia="Times New Roman" w:cstheme="minorHAnsi"/>
          <w:lang w:eastAsia="pl-PL"/>
        </w:rPr>
        <w:t xml:space="preserve">, a Wykonawca jest zobowiązany do powtórnego dostarczenia faktury </w:t>
      </w:r>
      <w:r>
        <w:rPr>
          <w:rFonts w:eastAsia="Times New Roman" w:cstheme="minorHAnsi"/>
          <w:lang w:eastAsia="pl-PL"/>
        </w:rPr>
        <w:t xml:space="preserve">Zamawiającemu </w:t>
      </w:r>
      <w:r w:rsidR="00C12C7E">
        <w:rPr>
          <w:rFonts w:eastAsia="Times New Roman" w:cstheme="minorHAnsi"/>
          <w:lang w:eastAsia="pl-PL"/>
        </w:rPr>
        <w:t>w </w:t>
      </w:r>
      <w:r w:rsidRPr="00225854">
        <w:rPr>
          <w:rFonts w:eastAsia="Times New Roman" w:cstheme="minorHAnsi"/>
          <w:lang w:eastAsia="pl-PL"/>
        </w:rPr>
        <w:t>terminie 3 dni od zgłoszenia błędu.</w:t>
      </w:r>
    </w:p>
    <w:p w:rsidR="005D4664" w:rsidRPr="00225854" w:rsidRDefault="005D4664" w:rsidP="008156AB">
      <w:pPr>
        <w:pStyle w:val="Akapitzlist"/>
        <w:numPr>
          <w:ilvl w:val="0"/>
          <w:numId w:val="42"/>
        </w:numPr>
        <w:suppressAutoHyphens/>
        <w:spacing w:after="0" w:line="252" w:lineRule="auto"/>
        <w:ind w:leftChars="31" w:left="424" w:hangingChars="162" w:hanging="356"/>
        <w:contextualSpacing w:val="0"/>
        <w:jc w:val="both"/>
        <w:rPr>
          <w:rFonts w:eastAsia="Times New Roman" w:cstheme="minorHAnsi"/>
          <w:lang w:eastAsia="pl-PL"/>
        </w:rPr>
      </w:pPr>
      <w:r w:rsidRPr="00225854">
        <w:rPr>
          <w:rFonts w:eastAsia="Times New Roman" w:cstheme="minorHAnsi"/>
          <w:bCs/>
          <w:lang w:eastAsia="pl-PL"/>
        </w:rPr>
        <w:t>Zapłata wynagrodzenia nastąpi przelewem bankowym</w:t>
      </w:r>
      <w:r w:rsidRPr="00225854">
        <w:rPr>
          <w:rFonts w:eastAsia="Times New Roman" w:cstheme="minorHAnsi"/>
          <w:lang w:eastAsia="pl-PL"/>
        </w:rPr>
        <w:t xml:space="preserve">, w terminie </w:t>
      </w:r>
      <w:r w:rsidRPr="0038181F">
        <w:rPr>
          <w:rFonts w:eastAsia="Times New Roman" w:cstheme="minorHAnsi"/>
          <w:lang w:eastAsia="pl-PL"/>
        </w:rPr>
        <w:t xml:space="preserve">do </w:t>
      </w:r>
      <w:r w:rsidR="003B26F5" w:rsidRPr="00D348F9">
        <w:rPr>
          <w:rFonts w:eastAsia="Times New Roman" w:cstheme="minorHAnsi"/>
          <w:lang w:eastAsia="pl-PL"/>
        </w:rPr>
        <w:t>30</w:t>
      </w:r>
      <w:r w:rsidRPr="00D348F9">
        <w:rPr>
          <w:rFonts w:eastAsia="Times New Roman" w:cstheme="minorHAnsi"/>
          <w:lang w:eastAsia="pl-PL"/>
        </w:rPr>
        <w:t xml:space="preserve"> dni</w:t>
      </w:r>
      <w:r w:rsidRPr="00225854">
        <w:rPr>
          <w:rFonts w:eastAsia="Times New Roman" w:cstheme="minorHAnsi"/>
          <w:lang w:eastAsia="pl-PL"/>
        </w:rPr>
        <w:t xml:space="preserve"> od daty dostarczenia</w:t>
      </w:r>
      <w:r>
        <w:rPr>
          <w:rFonts w:eastAsia="Times New Roman" w:cstheme="minorHAnsi"/>
          <w:lang w:eastAsia="pl-PL"/>
        </w:rPr>
        <w:t xml:space="preserve"> do siedziby Zamawiającego</w:t>
      </w:r>
      <w:r w:rsidRPr="0022585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prawidłowo</w:t>
      </w:r>
      <w:r w:rsidRPr="00225854">
        <w:rPr>
          <w:rFonts w:eastAsia="Times New Roman" w:cstheme="minorHAnsi"/>
          <w:lang w:eastAsia="pl-PL"/>
        </w:rPr>
        <w:t xml:space="preserve"> wystawionej faktury</w:t>
      </w:r>
      <w:r w:rsidR="000055EC">
        <w:rPr>
          <w:rFonts w:eastAsia="Times New Roman" w:cstheme="minorHAnsi"/>
          <w:lang w:eastAsia="pl-PL"/>
        </w:rPr>
        <w:t>.</w:t>
      </w:r>
      <w:r w:rsidRPr="00225854">
        <w:rPr>
          <w:rFonts w:eastAsia="Times New Roman" w:cstheme="minorHAnsi"/>
          <w:lang w:eastAsia="pl-PL"/>
        </w:rPr>
        <w:t xml:space="preserve"> W przypadku wystawienia dokumentów korygujących termin zapłaty będzie liczony od daty wpływu ostatniego korygującego dokumentu. Zapłata wynagrodzenia nastąpi na rachunek bankowy Wykonawcy wskazany na fakturze</w:t>
      </w:r>
      <w:r>
        <w:rPr>
          <w:rFonts w:eastAsia="Times New Roman" w:cstheme="minorHAnsi"/>
          <w:lang w:eastAsia="pl-PL"/>
        </w:rPr>
        <w:t>.</w:t>
      </w:r>
      <w:r w:rsidRPr="00225854">
        <w:rPr>
          <w:rFonts w:eastAsia="Times New Roman" w:cstheme="minorHAnsi"/>
          <w:lang w:eastAsia="pl-PL"/>
        </w:rPr>
        <w:t xml:space="preserve"> </w:t>
      </w:r>
    </w:p>
    <w:p w:rsidR="005D4664" w:rsidRPr="00225854" w:rsidRDefault="005D4664" w:rsidP="008156AB">
      <w:pPr>
        <w:pStyle w:val="Akapitzlist"/>
        <w:numPr>
          <w:ilvl w:val="0"/>
          <w:numId w:val="42"/>
        </w:numPr>
        <w:suppressAutoHyphens/>
        <w:spacing w:after="0" w:line="252" w:lineRule="auto"/>
        <w:ind w:leftChars="31" w:left="424" w:hangingChars="162" w:hanging="356"/>
        <w:contextualSpacing w:val="0"/>
        <w:jc w:val="both"/>
        <w:rPr>
          <w:rFonts w:eastAsia="Times New Roman" w:cstheme="minorHAnsi"/>
          <w:lang w:eastAsia="pl-PL"/>
        </w:rPr>
      </w:pPr>
      <w:r w:rsidRPr="00225854">
        <w:rPr>
          <w:rFonts w:eastAsia="Times New Roman" w:cstheme="minorHAnsi"/>
          <w:lang w:eastAsia="pl-PL"/>
        </w:rPr>
        <w:t>Za termin zapłaty uw</w:t>
      </w:r>
      <w:r w:rsidR="00866651">
        <w:rPr>
          <w:rFonts w:eastAsia="Times New Roman" w:cstheme="minorHAnsi"/>
          <w:lang w:eastAsia="pl-PL"/>
        </w:rPr>
        <w:t>aża się datę obciążenia rachunku</w:t>
      </w:r>
      <w:r w:rsidRPr="00225854">
        <w:rPr>
          <w:rFonts w:eastAsia="Times New Roman" w:cstheme="minorHAnsi"/>
          <w:lang w:eastAsia="pl-PL"/>
        </w:rPr>
        <w:t xml:space="preserve"> bankow</w:t>
      </w:r>
      <w:r w:rsidR="00866651">
        <w:rPr>
          <w:rFonts w:eastAsia="Times New Roman" w:cstheme="minorHAnsi"/>
          <w:lang w:eastAsia="pl-PL"/>
        </w:rPr>
        <w:t>ego</w:t>
      </w:r>
      <w:r w:rsidRPr="00225854">
        <w:rPr>
          <w:rFonts w:eastAsia="Times New Roman" w:cstheme="minorHAnsi"/>
          <w:lang w:eastAsia="pl-PL"/>
        </w:rPr>
        <w:t xml:space="preserve"> Zamawiając</w:t>
      </w:r>
      <w:r w:rsidR="00866651">
        <w:rPr>
          <w:rFonts w:eastAsia="Times New Roman" w:cstheme="minorHAnsi"/>
          <w:lang w:eastAsia="pl-PL"/>
        </w:rPr>
        <w:t>ego</w:t>
      </w:r>
      <w:r w:rsidRPr="00225854">
        <w:rPr>
          <w:rFonts w:eastAsia="Times New Roman" w:cstheme="minorHAnsi"/>
          <w:lang w:eastAsia="pl-PL"/>
        </w:rPr>
        <w:t>.</w:t>
      </w:r>
    </w:p>
    <w:p w:rsidR="00C12C7E" w:rsidRPr="00895CE7" w:rsidRDefault="005D4664" w:rsidP="00C12C7E">
      <w:pPr>
        <w:pStyle w:val="Akapitzlist"/>
        <w:numPr>
          <w:ilvl w:val="0"/>
          <w:numId w:val="42"/>
        </w:numPr>
        <w:tabs>
          <w:tab w:val="left" w:pos="426"/>
        </w:tabs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225854">
        <w:rPr>
          <w:rFonts w:eastAsia="Times New Roman" w:cstheme="minorHAnsi"/>
          <w:lang w:eastAsia="pl-PL"/>
        </w:rPr>
        <w:t xml:space="preserve">Wykonawca nie może przenieść wierzytelności wynikającej z niniejszej umowy na stronę trzecią bez pisemnej zgody </w:t>
      </w:r>
      <w:r w:rsidR="000055EC">
        <w:rPr>
          <w:rFonts w:eastAsia="Times New Roman" w:cstheme="minorHAnsi"/>
          <w:lang w:eastAsia="pl-PL"/>
        </w:rPr>
        <w:t>Zamawiającego</w:t>
      </w:r>
      <w:r w:rsidRPr="00225854">
        <w:rPr>
          <w:rFonts w:eastAsia="Times New Roman" w:cstheme="minorHAnsi"/>
          <w:lang w:eastAsia="pl-PL"/>
        </w:rPr>
        <w:t>.</w:t>
      </w:r>
    </w:p>
    <w:p w:rsidR="005D4664" w:rsidRPr="007558F4" w:rsidRDefault="007558F4" w:rsidP="007558F4">
      <w:pPr>
        <w:suppressAutoHyphens/>
        <w:spacing w:after="0" w:line="252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="Calibri"/>
          <w:b/>
          <w:lang w:eastAsia="pl-PL"/>
        </w:rPr>
        <w:t>§</w:t>
      </w:r>
      <w:r>
        <w:rPr>
          <w:rFonts w:eastAsia="Times New Roman" w:cstheme="minorHAnsi"/>
          <w:b/>
          <w:lang w:eastAsia="pl-PL"/>
        </w:rPr>
        <w:t xml:space="preserve"> 7</w:t>
      </w:r>
    </w:p>
    <w:p w:rsidR="005D4664" w:rsidRPr="00F341BA" w:rsidRDefault="005D4664" w:rsidP="008156AB">
      <w:pPr>
        <w:pStyle w:val="Akapitzlist"/>
        <w:numPr>
          <w:ilvl w:val="0"/>
          <w:numId w:val="41"/>
        </w:numPr>
        <w:suppressAutoHyphens/>
        <w:spacing w:after="0" w:line="252" w:lineRule="auto"/>
        <w:ind w:left="426"/>
        <w:contextualSpacing w:val="0"/>
        <w:jc w:val="both"/>
        <w:rPr>
          <w:rFonts w:cstheme="minorHAnsi"/>
        </w:rPr>
      </w:pPr>
      <w:r w:rsidRPr="00F341BA">
        <w:rPr>
          <w:rFonts w:eastAsia="Times New Roman" w:cstheme="minorHAnsi"/>
          <w:lang w:eastAsia="pl-PL"/>
        </w:rPr>
        <w:t xml:space="preserve">Z tytułu </w:t>
      </w:r>
      <w:r>
        <w:rPr>
          <w:rFonts w:eastAsia="Times New Roman" w:cstheme="minorHAnsi"/>
          <w:lang w:eastAsia="pl-PL"/>
        </w:rPr>
        <w:t xml:space="preserve">niewykonania lub </w:t>
      </w:r>
      <w:r w:rsidRPr="00F341BA">
        <w:rPr>
          <w:rFonts w:eastAsia="Times New Roman" w:cstheme="minorHAnsi"/>
          <w:lang w:eastAsia="pl-PL"/>
        </w:rPr>
        <w:t>nienależytego wykonania umowy Wykonawca zapłaci karę umowną na rzecz Zamawiając</w:t>
      </w:r>
      <w:r w:rsidR="00866651">
        <w:rPr>
          <w:rFonts w:eastAsia="Times New Roman" w:cstheme="minorHAnsi"/>
          <w:lang w:eastAsia="pl-PL"/>
        </w:rPr>
        <w:t>ego</w:t>
      </w:r>
      <w:r w:rsidRPr="00F341BA">
        <w:rPr>
          <w:rFonts w:eastAsia="Times New Roman" w:cstheme="minorHAnsi"/>
          <w:lang w:eastAsia="pl-PL"/>
        </w:rPr>
        <w:t xml:space="preserve"> w wysokości określonej poniżej jako procent od wynagrodzenia brutto </w:t>
      </w:r>
      <w:r w:rsidR="00866651">
        <w:rPr>
          <w:rFonts w:eastAsia="Times New Roman" w:cstheme="minorHAnsi"/>
          <w:lang w:eastAsia="pl-PL"/>
        </w:rPr>
        <w:t>określone</w:t>
      </w:r>
      <w:r w:rsidR="008C6EBF">
        <w:rPr>
          <w:rFonts w:eastAsia="Times New Roman" w:cstheme="minorHAnsi"/>
          <w:lang w:eastAsia="pl-PL"/>
        </w:rPr>
        <w:t xml:space="preserve">go w </w:t>
      </w:r>
      <w:r w:rsidR="008C6EBF">
        <w:rPr>
          <w:rFonts w:cstheme="minorHAnsi"/>
        </w:rPr>
        <w:t>§6 ust. 1</w:t>
      </w:r>
      <w:r w:rsidR="00E40184">
        <w:rPr>
          <w:rFonts w:cstheme="minorHAnsi"/>
        </w:rPr>
        <w:t>, a tj.:</w:t>
      </w:r>
    </w:p>
    <w:p w:rsidR="005D4664" w:rsidRPr="00D067FC" w:rsidRDefault="005D4664" w:rsidP="008156AB">
      <w:pPr>
        <w:numPr>
          <w:ilvl w:val="2"/>
          <w:numId w:val="35"/>
        </w:numPr>
        <w:suppressAutoHyphens/>
        <w:spacing w:after="0" w:line="252" w:lineRule="auto"/>
        <w:ind w:left="993" w:hanging="312"/>
        <w:jc w:val="both"/>
        <w:rPr>
          <w:rFonts w:eastAsia="Times New Roman" w:cstheme="minorHAnsi"/>
          <w:lang w:eastAsia="pl-PL"/>
        </w:rPr>
      </w:pPr>
      <w:r w:rsidRPr="00D067FC">
        <w:rPr>
          <w:rFonts w:eastAsia="Times New Roman" w:cstheme="minorHAnsi"/>
          <w:lang w:eastAsia="pl-PL"/>
        </w:rPr>
        <w:t xml:space="preserve">za nieterminowe realizowanie przedmiotu umowy w wysokości 1% za każdy dzień </w:t>
      </w:r>
      <w:r w:rsidR="00D3394B">
        <w:rPr>
          <w:rFonts w:eastAsia="Times New Roman" w:cstheme="minorHAnsi"/>
          <w:lang w:eastAsia="pl-PL"/>
        </w:rPr>
        <w:t>opóźnienia</w:t>
      </w:r>
      <w:r w:rsidRPr="00D067FC">
        <w:rPr>
          <w:rFonts w:eastAsia="Times New Roman" w:cstheme="minorHAnsi"/>
          <w:lang w:eastAsia="pl-PL"/>
        </w:rPr>
        <w:t xml:space="preserve">; </w:t>
      </w:r>
    </w:p>
    <w:p w:rsidR="005D4664" w:rsidRPr="00D067FC" w:rsidRDefault="005D4664" w:rsidP="008156AB">
      <w:pPr>
        <w:numPr>
          <w:ilvl w:val="2"/>
          <w:numId w:val="35"/>
        </w:numPr>
        <w:suppressAutoHyphens/>
        <w:spacing w:after="0" w:line="252" w:lineRule="auto"/>
        <w:ind w:left="993" w:hanging="312"/>
        <w:jc w:val="both"/>
        <w:rPr>
          <w:rFonts w:eastAsia="Times New Roman" w:cstheme="minorHAnsi"/>
          <w:lang w:eastAsia="pl-PL"/>
        </w:rPr>
      </w:pPr>
      <w:r w:rsidRPr="00D067FC">
        <w:rPr>
          <w:rFonts w:eastAsia="Times New Roman" w:cstheme="minorHAnsi"/>
          <w:lang w:eastAsia="pl-PL"/>
        </w:rPr>
        <w:t xml:space="preserve">za nieterminowe usunięcie wskazanych przez </w:t>
      </w:r>
      <w:r w:rsidR="00C12C7E">
        <w:rPr>
          <w:rFonts w:eastAsia="Times New Roman" w:cstheme="minorHAnsi"/>
          <w:lang w:eastAsia="pl-PL"/>
        </w:rPr>
        <w:t>Zamawiającego wad lub usterek w </w:t>
      </w:r>
      <w:r w:rsidRPr="00D067FC">
        <w:rPr>
          <w:rFonts w:eastAsia="Times New Roman" w:cstheme="minorHAnsi"/>
          <w:lang w:eastAsia="pl-PL"/>
        </w:rPr>
        <w:t>przedmiocie umowy w wys</w:t>
      </w:r>
      <w:r w:rsidR="008C6EBF">
        <w:rPr>
          <w:rFonts w:eastAsia="Times New Roman" w:cstheme="minorHAnsi"/>
          <w:lang w:eastAsia="pl-PL"/>
        </w:rPr>
        <w:t xml:space="preserve">okości 1% za każdy dzień </w:t>
      </w:r>
      <w:r w:rsidR="00D3394B">
        <w:rPr>
          <w:rFonts w:eastAsia="Times New Roman" w:cstheme="minorHAnsi"/>
          <w:lang w:eastAsia="pl-PL"/>
        </w:rPr>
        <w:t>opóźnienia</w:t>
      </w:r>
      <w:r w:rsidRPr="00D067FC">
        <w:rPr>
          <w:rFonts w:eastAsia="Times New Roman" w:cstheme="minorHAnsi"/>
          <w:lang w:eastAsia="pl-PL"/>
        </w:rPr>
        <w:t>;</w:t>
      </w:r>
    </w:p>
    <w:p w:rsidR="005D4664" w:rsidRPr="00D067FC" w:rsidRDefault="005D4664" w:rsidP="008156AB">
      <w:pPr>
        <w:numPr>
          <w:ilvl w:val="2"/>
          <w:numId w:val="35"/>
        </w:numPr>
        <w:suppressAutoHyphens/>
        <w:spacing w:after="0" w:line="252" w:lineRule="auto"/>
        <w:ind w:left="993" w:hanging="312"/>
        <w:jc w:val="both"/>
        <w:rPr>
          <w:rFonts w:eastAsia="Times New Roman" w:cstheme="minorHAnsi"/>
          <w:lang w:eastAsia="pl-PL"/>
        </w:rPr>
      </w:pPr>
      <w:r w:rsidRPr="00D067FC">
        <w:rPr>
          <w:rFonts w:eastAsia="Times New Roman" w:cstheme="minorHAnsi"/>
          <w:lang w:eastAsia="pl-PL"/>
        </w:rPr>
        <w:t xml:space="preserve">w przypadku odstąpienia od </w:t>
      </w:r>
      <w:r>
        <w:rPr>
          <w:rFonts w:eastAsia="Times New Roman" w:cstheme="minorHAnsi"/>
          <w:lang w:eastAsia="pl-PL"/>
        </w:rPr>
        <w:t>u</w:t>
      </w:r>
      <w:r w:rsidRPr="00D067FC">
        <w:rPr>
          <w:rFonts w:eastAsia="Times New Roman" w:cstheme="minorHAnsi"/>
          <w:lang w:eastAsia="pl-PL"/>
        </w:rPr>
        <w:t xml:space="preserve">mowy przez Zamawiającego lub Wykonawcę z przyczyn leżących po stronie Wykonawcy, w wysokości 20% wynagrodzenia </w:t>
      </w:r>
      <w:r w:rsidR="00D3394B">
        <w:rPr>
          <w:rFonts w:eastAsia="Times New Roman" w:cstheme="minorHAnsi"/>
          <w:lang w:eastAsia="pl-PL"/>
        </w:rPr>
        <w:t>należnego</w:t>
      </w:r>
      <w:r w:rsidRPr="00D067FC">
        <w:rPr>
          <w:rFonts w:eastAsia="Times New Roman" w:cstheme="minorHAnsi"/>
          <w:lang w:eastAsia="pl-PL"/>
        </w:rPr>
        <w:t xml:space="preserve"> Wykonawcy. </w:t>
      </w:r>
    </w:p>
    <w:p w:rsidR="008C6EBF" w:rsidRDefault="005D4664" w:rsidP="008156AB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after="0" w:line="252" w:lineRule="auto"/>
        <w:ind w:left="426" w:hanging="357"/>
        <w:contextualSpacing w:val="0"/>
        <w:jc w:val="both"/>
        <w:rPr>
          <w:rFonts w:eastAsia="Times New Roman" w:cstheme="minorHAnsi"/>
          <w:lang w:eastAsia="pl-PL"/>
        </w:rPr>
      </w:pPr>
      <w:r w:rsidRPr="008C6EBF">
        <w:rPr>
          <w:rFonts w:eastAsia="Times New Roman" w:cstheme="minorHAnsi"/>
          <w:lang w:eastAsia="pl-PL"/>
        </w:rPr>
        <w:t xml:space="preserve">Zamawiający ma prawo do potrącenia kar umownych z należności Wykonawcy. </w:t>
      </w:r>
    </w:p>
    <w:p w:rsidR="005D4664" w:rsidRPr="008C6EBF" w:rsidRDefault="005D4664" w:rsidP="008156AB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after="0" w:line="252" w:lineRule="auto"/>
        <w:ind w:left="426" w:hanging="357"/>
        <w:contextualSpacing w:val="0"/>
        <w:jc w:val="both"/>
        <w:rPr>
          <w:rFonts w:eastAsia="Times New Roman" w:cstheme="minorHAnsi"/>
          <w:lang w:eastAsia="pl-PL"/>
        </w:rPr>
      </w:pPr>
      <w:r w:rsidRPr="008C6EBF">
        <w:rPr>
          <w:rFonts w:eastAsia="Times New Roman" w:cstheme="minorHAnsi"/>
          <w:lang w:eastAsia="pl-PL"/>
        </w:rPr>
        <w:t>Zamawiającemu przysługuje prawo odstąpienia od umowy z winy Wykonawcy w przypadku, gdy Wykonawca nie realizuje zobowiązań wynikających z niniejszej umowy.</w:t>
      </w:r>
    </w:p>
    <w:p w:rsidR="005D4664" w:rsidRPr="0038181F" w:rsidRDefault="005D4664" w:rsidP="008156AB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52" w:lineRule="auto"/>
        <w:ind w:left="426" w:hanging="357"/>
        <w:jc w:val="both"/>
      </w:pPr>
      <w:r w:rsidRPr="00D672A6">
        <w:t>Oświadczenie o odstąpieniu od umowy wymaga formy pisemnej pod rygorem nieważności</w:t>
      </w:r>
      <w:r w:rsidRPr="008C6EBF">
        <w:rPr>
          <w:rFonts w:cs="Arial"/>
          <w:color w:val="000000"/>
        </w:rPr>
        <w:t xml:space="preserve"> </w:t>
      </w:r>
      <w:r w:rsidR="00C12C7E">
        <w:t>w </w:t>
      </w:r>
      <w:r w:rsidRPr="003528D6">
        <w:t xml:space="preserve">terminie </w:t>
      </w:r>
      <w:r>
        <w:t>30 dni</w:t>
      </w:r>
      <w:r w:rsidRPr="003528D6">
        <w:t xml:space="preserve"> od dnia powzięcia wiadomości o okolicznościach uzasadniających odstąpienie od umowy</w:t>
      </w:r>
      <w:r w:rsidR="00164A0B">
        <w:t>.</w:t>
      </w:r>
      <w:r w:rsidRPr="00D672A6">
        <w:t xml:space="preserve"> </w:t>
      </w:r>
      <w:r w:rsidRPr="0038181F">
        <w:t>W przypadku odstąpienia od umowy, Wykonawca zobowiązuje</w:t>
      </w:r>
      <w:r>
        <w:t xml:space="preserve"> się</w:t>
      </w:r>
      <w:r w:rsidRPr="0038181F">
        <w:t xml:space="preserve"> do sporządzenia szczegółowego protokołu wykonanych prac wg stanu na dzień odstąpienia.</w:t>
      </w:r>
      <w:r w:rsidR="008C6EBF">
        <w:t xml:space="preserve"> </w:t>
      </w:r>
      <w:r w:rsidRPr="0038181F">
        <w:t>Wykonawca może żądać wyłącznie wynagrodzenia należnego z tytułu wykonania części umowy</w:t>
      </w:r>
      <w:r w:rsidR="00164A0B">
        <w:t xml:space="preserve">, a tj. </w:t>
      </w:r>
      <w:r w:rsidR="00275C20">
        <w:t>wy</w:t>
      </w:r>
      <w:r w:rsidR="005A44F9">
        <w:t>nagrodzenia należnego</w:t>
      </w:r>
      <w:r w:rsidR="00164A0B">
        <w:t xml:space="preserve"> do dnia odstąpienia od umowy</w:t>
      </w:r>
      <w:r w:rsidRPr="0038181F">
        <w:t>.</w:t>
      </w:r>
    </w:p>
    <w:p w:rsidR="005D4664" w:rsidRPr="0038181F" w:rsidRDefault="005D4664" w:rsidP="008156AB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52" w:lineRule="auto"/>
        <w:ind w:left="425" w:hanging="357"/>
        <w:jc w:val="both"/>
        <w:rPr>
          <w:rFonts w:cstheme="minorHAnsi"/>
        </w:rPr>
      </w:pPr>
      <w:r w:rsidRPr="0038181F">
        <w:rPr>
          <w:rFonts w:eastAsia="Times New Roman" w:cstheme="minorHAnsi"/>
          <w:lang w:eastAsia="pl-PL"/>
        </w:rPr>
        <w:t xml:space="preserve">Zamawiający może niezależnie od zastrzeżonych kar umownych dochodzić odszkodowania przewyższającego kary umowne w zakresie rzeczywistej szkody z żądaniem wynagrodzenia za utraconą dotację lub jej część włącznie. </w:t>
      </w:r>
    </w:p>
    <w:p w:rsidR="005D4664" w:rsidRPr="00DB7034" w:rsidRDefault="00DD6994" w:rsidP="00DB7034">
      <w:pPr>
        <w:pStyle w:val="Akapitzlist"/>
        <w:suppressAutoHyphens/>
        <w:spacing w:after="0" w:line="252" w:lineRule="auto"/>
        <w:ind w:left="0"/>
        <w:jc w:val="center"/>
        <w:rPr>
          <w:rFonts w:eastAsia="Times New Roman" w:cstheme="minorHAnsi"/>
          <w:b/>
          <w:lang w:eastAsia="pl-PL"/>
        </w:rPr>
      </w:pPr>
      <w:r w:rsidRPr="00DD6994">
        <w:rPr>
          <w:rFonts w:eastAsia="Times New Roman" w:cs="Calibri"/>
          <w:b/>
          <w:lang w:eastAsia="pl-PL"/>
        </w:rPr>
        <w:t>§</w:t>
      </w:r>
      <w:r w:rsidRPr="00DD6994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8</w:t>
      </w:r>
    </w:p>
    <w:p w:rsidR="005D4664" w:rsidRPr="00627536" w:rsidRDefault="005D4664" w:rsidP="008156AB">
      <w:pPr>
        <w:pStyle w:val="Akapitzlist"/>
        <w:numPr>
          <w:ilvl w:val="0"/>
          <w:numId w:val="39"/>
        </w:numPr>
        <w:suppressAutoHyphens/>
        <w:spacing w:after="0" w:line="252" w:lineRule="auto"/>
        <w:ind w:left="426"/>
        <w:contextualSpacing w:val="0"/>
        <w:jc w:val="both"/>
        <w:rPr>
          <w:rFonts w:eastAsia="Times New Roman" w:cstheme="minorHAnsi"/>
          <w:lang w:eastAsia="pl-PL"/>
        </w:rPr>
      </w:pPr>
      <w:r w:rsidRPr="00627536">
        <w:rPr>
          <w:rFonts w:cstheme="minorHAnsi"/>
        </w:rPr>
        <w:t>Do prawidłowego i rzetelnego wykonania umowy strony ustalają następujące osoby do kontaktu:</w:t>
      </w:r>
    </w:p>
    <w:p w:rsidR="005D4664" w:rsidRPr="00164A0B" w:rsidRDefault="005D4664" w:rsidP="008156AB">
      <w:pPr>
        <w:pStyle w:val="Akapitzlist"/>
        <w:numPr>
          <w:ilvl w:val="0"/>
          <w:numId w:val="40"/>
        </w:numPr>
        <w:suppressAutoHyphens/>
        <w:spacing w:after="0" w:line="252" w:lineRule="auto"/>
        <w:ind w:left="850" w:hanging="357"/>
        <w:contextualSpacing w:val="0"/>
        <w:jc w:val="both"/>
        <w:rPr>
          <w:rFonts w:eastAsia="Times New Roman" w:cstheme="minorHAnsi"/>
          <w:lang w:eastAsia="pl-PL"/>
        </w:rPr>
      </w:pPr>
      <w:r w:rsidRPr="00164A0B">
        <w:rPr>
          <w:rFonts w:eastAsia="Times New Roman" w:cstheme="minorHAnsi"/>
          <w:lang w:eastAsia="pl-PL"/>
        </w:rPr>
        <w:t xml:space="preserve">Ze strony Zamawiającego ……………………………………………….  </w:t>
      </w:r>
      <w:r w:rsidR="00104E3E">
        <w:rPr>
          <w:rFonts w:eastAsia="Times New Roman" w:cstheme="minorHAnsi"/>
          <w:lang w:eastAsia="pl-PL"/>
        </w:rPr>
        <w:t>t</w:t>
      </w:r>
      <w:r w:rsidRPr="00164A0B">
        <w:rPr>
          <w:rFonts w:eastAsia="Times New Roman" w:cstheme="minorHAnsi"/>
          <w:lang w:eastAsia="pl-PL"/>
        </w:rPr>
        <w:t>el</w:t>
      </w:r>
      <w:r w:rsidR="00104E3E">
        <w:rPr>
          <w:rFonts w:eastAsia="Times New Roman" w:cstheme="minorHAnsi"/>
          <w:lang w:eastAsia="pl-PL"/>
        </w:rPr>
        <w:t xml:space="preserve">. </w:t>
      </w:r>
      <w:r w:rsidRPr="00164A0B">
        <w:rPr>
          <w:rFonts w:eastAsia="Times New Roman" w:cstheme="minorHAnsi"/>
          <w:lang w:eastAsia="pl-PL"/>
        </w:rPr>
        <w:t xml:space="preserve">………………. </w:t>
      </w:r>
      <w:r w:rsidR="00104E3E">
        <w:rPr>
          <w:rFonts w:eastAsia="Times New Roman" w:cstheme="minorHAnsi"/>
          <w:lang w:eastAsia="pl-PL"/>
        </w:rPr>
        <w:t>e-</w:t>
      </w:r>
      <w:r w:rsidRPr="00164A0B">
        <w:rPr>
          <w:rFonts w:eastAsia="Times New Roman" w:cstheme="minorHAnsi"/>
          <w:lang w:eastAsia="pl-PL"/>
        </w:rPr>
        <w:t>mail………………… fax…………</w:t>
      </w:r>
      <w:r w:rsidR="00104E3E">
        <w:rPr>
          <w:rFonts w:eastAsia="Times New Roman" w:cstheme="minorHAnsi"/>
          <w:lang w:eastAsia="pl-PL"/>
        </w:rPr>
        <w:t>…….</w:t>
      </w:r>
      <w:r w:rsidRPr="00164A0B">
        <w:rPr>
          <w:rFonts w:eastAsia="Times New Roman" w:cstheme="minorHAnsi"/>
          <w:lang w:eastAsia="pl-PL"/>
        </w:rPr>
        <w:t>………….</w:t>
      </w:r>
    </w:p>
    <w:p w:rsidR="005D4664" w:rsidRPr="00627536" w:rsidRDefault="005D4664" w:rsidP="008156AB">
      <w:pPr>
        <w:pStyle w:val="Akapitzlist"/>
        <w:numPr>
          <w:ilvl w:val="0"/>
          <w:numId w:val="40"/>
        </w:numPr>
        <w:suppressAutoHyphens/>
        <w:spacing w:after="0" w:line="252" w:lineRule="auto"/>
        <w:ind w:left="850" w:hanging="357"/>
        <w:contextualSpacing w:val="0"/>
        <w:rPr>
          <w:rFonts w:eastAsia="Times New Roman" w:cstheme="minorHAnsi"/>
          <w:lang w:eastAsia="pl-PL"/>
        </w:rPr>
      </w:pPr>
      <w:r w:rsidRPr="00627536">
        <w:rPr>
          <w:rFonts w:eastAsia="Times New Roman" w:cstheme="minorHAnsi"/>
          <w:lang w:eastAsia="pl-PL"/>
        </w:rPr>
        <w:t>Z</w:t>
      </w:r>
      <w:r w:rsidR="00104E3E">
        <w:rPr>
          <w:rFonts w:eastAsia="Times New Roman" w:cstheme="minorHAnsi"/>
          <w:lang w:eastAsia="pl-PL"/>
        </w:rPr>
        <w:t>e strony Wykonawcy</w:t>
      </w:r>
      <w:r w:rsidRPr="00627536">
        <w:rPr>
          <w:rFonts w:eastAsia="Times New Roman" w:cstheme="minorHAnsi"/>
          <w:lang w:eastAsia="pl-PL"/>
        </w:rPr>
        <w:t>………………………………….………….    tel</w:t>
      </w:r>
      <w:r w:rsidR="00104E3E">
        <w:rPr>
          <w:rFonts w:eastAsia="Times New Roman" w:cstheme="minorHAnsi"/>
          <w:lang w:eastAsia="pl-PL"/>
        </w:rPr>
        <w:t xml:space="preserve">. </w:t>
      </w:r>
      <w:r w:rsidRPr="00627536">
        <w:rPr>
          <w:rFonts w:eastAsia="Times New Roman" w:cstheme="minorHAnsi"/>
          <w:lang w:eastAsia="pl-PL"/>
        </w:rPr>
        <w:t xml:space="preserve">………………. </w:t>
      </w:r>
      <w:r w:rsidR="00104E3E">
        <w:rPr>
          <w:rFonts w:eastAsia="Times New Roman" w:cstheme="minorHAnsi"/>
          <w:lang w:eastAsia="pl-PL"/>
        </w:rPr>
        <w:t>e-m</w:t>
      </w:r>
      <w:r w:rsidRPr="00627536">
        <w:rPr>
          <w:rFonts w:eastAsia="Times New Roman" w:cstheme="minorHAnsi"/>
          <w:lang w:eastAsia="pl-PL"/>
        </w:rPr>
        <w:t>ail</w:t>
      </w:r>
      <w:r w:rsidR="00104E3E">
        <w:rPr>
          <w:rFonts w:eastAsia="Times New Roman" w:cstheme="minorHAnsi"/>
          <w:lang w:eastAsia="pl-PL"/>
        </w:rPr>
        <w:t xml:space="preserve">: </w:t>
      </w:r>
      <w:r w:rsidRPr="00627536">
        <w:rPr>
          <w:rFonts w:eastAsia="Times New Roman" w:cstheme="minorHAnsi"/>
          <w:lang w:eastAsia="pl-PL"/>
        </w:rPr>
        <w:t>………………… fax…………</w:t>
      </w:r>
      <w:r w:rsidR="00104E3E">
        <w:rPr>
          <w:rFonts w:eastAsia="Times New Roman" w:cstheme="minorHAnsi"/>
          <w:lang w:eastAsia="pl-PL"/>
        </w:rPr>
        <w:t>…….</w:t>
      </w:r>
      <w:r w:rsidRPr="00627536">
        <w:rPr>
          <w:rFonts w:eastAsia="Times New Roman" w:cstheme="minorHAnsi"/>
          <w:lang w:eastAsia="pl-PL"/>
        </w:rPr>
        <w:t>………….</w:t>
      </w:r>
    </w:p>
    <w:p w:rsidR="005D4664" w:rsidRPr="00627536" w:rsidRDefault="005D4664" w:rsidP="008156AB">
      <w:pPr>
        <w:pStyle w:val="Akapitzlist"/>
        <w:numPr>
          <w:ilvl w:val="0"/>
          <w:numId w:val="39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627536">
        <w:rPr>
          <w:rFonts w:eastAsia="Times New Roman" w:cstheme="minorHAnsi"/>
          <w:lang w:eastAsia="pl-PL"/>
        </w:rPr>
        <w:t>W sprawach nieuregulowanych w niniejszej umowie zastosowanie mają przepisy praw</w:t>
      </w:r>
      <w:r>
        <w:rPr>
          <w:rFonts w:eastAsia="Times New Roman" w:cstheme="minorHAnsi"/>
          <w:lang w:eastAsia="pl-PL"/>
        </w:rPr>
        <w:t xml:space="preserve">a </w:t>
      </w:r>
      <w:r w:rsidRPr="00627536">
        <w:rPr>
          <w:rFonts w:eastAsia="Times New Roman" w:cstheme="minorHAnsi"/>
          <w:lang w:eastAsia="pl-PL"/>
        </w:rPr>
        <w:t xml:space="preserve">powszechnego. </w:t>
      </w:r>
    </w:p>
    <w:p w:rsidR="005D4664" w:rsidRPr="00627536" w:rsidRDefault="005D4664" w:rsidP="008156AB">
      <w:pPr>
        <w:pStyle w:val="Akapitzlist"/>
        <w:numPr>
          <w:ilvl w:val="0"/>
          <w:numId w:val="39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627536">
        <w:rPr>
          <w:rFonts w:eastAsia="Times New Roman" w:cstheme="minorHAnsi"/>
          <w:lang w:eastAsia="pl-PL"/>
        </w:rPr>
        <w:lastRenderedPageBreak/>
        <w:t>Wszelkie spory wynikające z niniejszej umowy rozstrzygać będzie sąd powszechny właściwy ze wz</w:t>
      </w:r>
      <w:r w:rsidR="008C6EBF">
        <w:rPr>
          <w:rFonts w:eastAsia="Times New Roman" w:cstheme="minorHAnsi"/>
          <w:lang w:eastAsia="pl-PL"/>
        </w:rPr>
        <w:t>ględu na siedzibę Zamawiającego</w:t>
      </w:r>
      <w:r w:rsidRPr="00627536">
        <w:rPr>
          <w:rFonts w:eastAsia="Times New Roman" w:cstheme="minorHAnsi"/>
          <w:lang w:eastAsia="pl-PL"/>
        </w:rPr>
        <w:t>.</w:t>
      </w:r>
    </w:p>
    <w:p w:rsidR="005D4664" w:rsidRDefault="005D4664" w:rsidP="008156AB">
      <w:pPr>
        <w:pStyle w:val="Akapitzlist"/>
        <w:numPr>
          <w:ilvl w:val="0"/>
          <w:numId w:val="39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627536">
        <w:rPr>
          <w:rFonts w:eastAsia="Times New Roman" w:cstheme="minorHAnsi"/>
          <w:lang w:eastAsia="pl-PL"/>
        </w:rPr>
        <w:t xml:space="preserve">Wszelkie zmiany niniejszej umowy wymagają formy pisemnej aneksu pod rygorem nieważności. </w:t>
      </w:r>
    </w:p>
    <w:p w:rsidR="00D15A71" w:rsidRDefault="005D4664" w:rsidP="00A56974">
      <w:pPr>
        <w:pStyle w:val="Akapitzlist"/>
        <w:numPr>
          <w:ilvl w:val="0"/>
          <w:numId w:val="39"/>
        </w:numPr>
        <w:suppressAutoHyphens/>
        <w:spacing w:after="0" w:line="252" w:lineRule="auto"/>
        <w:ind w:left="425" w:hanging="357"/>
        <w:contextualSpacing w:val="0"/>
        <w:jc w:val="both"/>
        <w:rPr>
          <w:rFonts w:eastAsia="Times New Roman" w:cstheme="minorHAnsi"/>
          <w:lang w:eastAsia="pl-PL"/>
        </w:rPr>
      </w:pPr>
      <w:r w:rsidRPr="00627536">
        <w:rPr>
          <w:rFonts w:eastAsia="Times New Roman" w:cstheme="minorHAnsi"/>
          <w:lang w:eastAsia="pl-PL"/>
        </w:rPr>
        <w:t xml:space="preserve">Umowa została sporządzona w </w:t>
      </w:r>
      <w:r w:rsidR="008C6EBF">
        <w:rPr>
          <w:rFonts w:eastAsia="Times New Roman" w:cstheme="minorHAnsi"/>
          <w:lang w:eastAsia="pl-PL"/>
        </w:rPr>
        <w:t>2</w:t>
      </w:r>
      <w:r w:rsidRPr="00627536">
        <w:rPr>
          <w:rFonts w:eastAsia="Times New Roman" w:cstheme="minorHAnsi"/>
          <w:lang w:eastAsia="pl-PL"/>
        </w:rPr>
        <w:t xml:space="preserve"> jednobrzmiących egzemplarzach po jednym dla każde</w:t>
      </w:r>
      <w:r w:rsidR="00A56974">
        <w:rPr>
          <w:rFonts w:eastAsia="Times New Roman" w:cstheme="minorHAnsi"/>
          <w:lang w:eastAsia="pl-PL"/>
        </w:rPr>
        <w:t>j</w:t>
      </w:r>
      <w:r w:rsidRPr="00627536">
        <w:rPr>
          <w:rFonts w:eastAsia="Times New Roman" w:cstheme="minorHAnsi"/>
          <w:lang w:eastAsia="pl-PL"/>
        </w:rPr>
        <w:t xml:space="preserve"> z</w:t>
      </w:r>
      <w:r w:rsidR="008C6EBF">
        <w:rPr>
          <w:rFonts w:eastAsia="Times New Roman" w:cstheme="minorHAnsi"/>
          <w:lang w:eastAsia="pl-PL"/>
        </w:rPr>
        <w:t>e Stron.</w:t>
      </w:r>
    </w:p>
    <w:p w:rsidR="00A56974" w:rsidRPr="00A56974" w:rsidRDefault="00A56974" w:rsidP="00A56974">
      <w:pPr>
        <w:pStyle w:val="Akapitzlist"/>
        <w:suppressAutoHyphens/>
        <w:spacing w:after="0" w:line="252" w:lineRule="auto"/>
        <w:ind w:left="425"/>
        <w:contextualSpacing w:val="0"/>
        <w:jc w:val="both"/>
        <w:rPr>
          <w:rFonts w:eastAsia="Times New Roman" w:cstheme="minorHAnsi"/>
          <w:lang w:eastAsia="pl-PL"/>
        </w:rPr>
      </w:pPr>
    </w:p>
    <w:p w:rsidR="002568BA" w:rsidRPr="0009462C" w:rsidRDefault="005D4664" w:rsidP="0009462C">
      <w:pPr>
        <w:spacing w:after="288" w:line="240" w:lineRule="auto"/>
        <w:ind w:firstLine="425"/>
        <w:rPr>
          <w:rFonts w:eastAsia="Times New Roman" w:cstheme="minorHAnsi"/>
          <w:b/>
          <w:lang w:eastAsia="pl-PL"/>
        </w:rPr>
      </w:pPr>
      <w:r w:rsidRPr="00D067FC">
        <w:rPr>
          <w:rFonts w:eastAsia="Times New Roman" w:cstheme="minorHAnsi"/>
          <w:b/>
          <w:lang w:eastAsia="pl-PL"/>
        </w:rPr>
        <w:t xml:space="preserve">WYKONAWCA                                        </w:t>
      </w:r>
      <w:r w:rsidR="00D15A71">
        <w:rPr>
          <w:rFonts w:eastAsia="Times New Roman" w:cstheme="minorHAnsi"/>
          <w:b/>
          <w:lang w:eastAsia="pl-PL"/>
        </w:rPr>
        <w:tab/>
      </w:r>
      <w:r w:rsidR="00D15A71">
        <w:rPr>
          <w:rFonts w:eastAsia="Times New Roman" w:cstheme="minorHAnsi"/>
          <w:b/>
          <w:lang w:eastAsia="pl-PL"/>
        </w:rPr>
        <w:tab/>
      </w:r>
      <w:r w:rsidR="00D15A71">
        <w:rPr>
          <w:rFonts w:eastAsia="Times New Roman" w:cstheme="minorHAnsi"/>
          <w:b/>
          <w:lang w:eastAsia="pl-PL"/>
        </w:rPr>
        <w:tab/>
      </w:r>
      <w:r w:rsidR="00D15A71">
        <w:rPr>
          <w:rFonts w:eastAsia="Times New Roman" w:cstheme="minorHAnsi"/>
          <w:b/>
          <w:lang w:eastAsia="pl-PL"/>
        </w:rPr>
        <w:tab/>
      </w:r>
      <w:r w:rsidRPr="00D067FC">
        <w:rPr>
          <w:rFonts w:eastAsia="Times New Roman" w:cstheme="minorHAnsi"/>
          <w:b/>
          <w:lang w:eastAsia="pl-PL"/>
        </w:rPr>
        <w:t xml:space="preserve">   ZAMAWIAJĄCY </w:t>
      </w:r>
    </w:p>
    <w:sectPr w:rsidR="002568BA" w:rsidRPr="0009462C" w:rsidSect="00E803E3">
      <w:headerReference w:type="default" r:id="rId24"/>
      <w:footerReference w:type="default" r:id="rId25"/>
      <w:pgSz w:w="11906" w:h="16838"/>
      <w:pgMar w:top="16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AF" w:rsidRDefault="008326AF" w:rsidP="003E66ED">
      <w:pPr>
        <w:spacing w:after="0" w:line="240" w:lineRule="auto"/>
      </w:pPr>
      <w:r>
        <w:separator/>
      </w:r>
    </w:p>
  </w:endnote>
  <w:endnote w:type="continuationSeparator" w:id="0">
    <w:p w:rsidR="008326AF" w:rsidRDefault="008326AF" w:rsidP="003E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96" w:rsidRDefault="004F5C96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B5DEE">
      <w:rPr>
        <w:rFonts w:cs="Calibri"/>
        <w:sz w:val="19"/>
        <w:szCs w:val="19"/>
      </w:rPr>
      <w:t>Projekt pn.:</w:t>
    </w:r>
    <w:r w:rsidRPr="00DB5DEE">
      <w:rPr>
        <w:rFonts w:cs="Calibri"/>
        <w:b/>
        <w:bCs/>
        <w:i/>
        <w:sz w:val="19"/>
        <w:szCs w:val="19"/>
      </w:rPr>
      <w:t xml:space="preserve"> </w:t>
    </w:r>
    <w:r w:rsidRPr="00DB5DEE">
      <w:rPr>
        <w:rFonts w:eastAsia="Times New Roman" w:cs="Calibri"/>
        <w:b/>
        <w:color w:val="000000"/>
        <w:sz w:val="19"/>
        <w:szCs w:val="19"/>
      </w:rPr>
      <w:t>„</w:t>
    </w:r>
    <w:r w:rsidRPr="00DB5DEE">
      <w:rPr>
        <w:rFonts w:cs="Calibri"/>
        <w:b/>
        <w:smallCaps/>
        <w:sz w:val="19"/>
        <w:szCs w:val="19"/>
      </w:rPr>
      <w:t>Wdrożenie elektronicznej dokumentacji medycznej w Kutnowskim Szpitalu Samorządowym”</w:t>
    </w:r>
    <w:r w:rsidRPr="00DB5DEE">
      <w:rPr>
        <w:rFonts w:eastAsia="Times New Roman" w:cs="Calibri"/>
        <w:b/>
        <w:color w:val="000000"/>
        <w:sz w:val="19"/>
        <w:szCs w:val="19"/>
      </w:rPr>
      <w:t xml:space="preserve"> </w:t>
    </w:r>
    <w:r w:rsidRPr="00DB5DEE">
      <w:rPr>
        <w:rFonts w:eastAsia="Times New Roman" w:cs="Calibri"/>
        <w:color w:val="000000"/>
        <w:sz w:val="19"/>
        <w:szCs w:val="19"/>
      </w:rPr>
      <w:t xml:space="preserve">realizowanego w ramach </w:t>
    </w:r>
    <w:r w:rsidRPr="00DB5DEE">
      <w:rPr>
        <w:rFonts w:cs="Calibri"/>
        <w:smallCaps/>
        <w:sz w:val="19"/>
        <w:szCs w:val="19"/>
      </w:rPr>
      <w:t>Oś priorytetowa VII infrastruktura dla usług społecznych</w:t>
    </w:r>
    <w:r w:rsidRPr="00DB5DEE">
      <w:rPr>
        <w:rFonts w:eastAsia="Times New Roman" w:cs="Calibri"/>
        <w:color w:val="000000"/>
        <w:sz w:val="19"/>
        <w:szCs w:val="19"/>
      </w:rPr>
      <w:t xml:space="preserve">, </w:t>
    </w:r>
    <w:r w:rsidRPr="00DB5DEE">
      <w:rPr>
        <w:rFonts w:cs="Calibri"/>
        <w:smallCaps/>
        <w:sz w:val="19"/>
        <w:szCs w:val="19"/>
      </w:rPr>
      <w:t>Działanie VII.1 Technologie informacyjno-komunikacyjne, Poddziałanie V</w:t>
    </w:r>
    <w:r>
      <w:rPr>
        <w:rFonts w:cs="Calibri"/>
        <w:smallCaps/>
        <w:sz w:val="19"/>
        <w:szCs w:val="19"/>
      </w:rPr>
      <w:t>II.1.2 Technologie informacyjno</w:t>
    </w:r>
    <w:r w:rsidRPr="00DB5DEE">
      <w:rPr>
        <w:rFonts w:cs="Calibri"/>
        <w:smallCaps/>
        <w:sz w:val="19"/>
        <w:szCs w:val="19"/>
      </w:rPr>
      <w:t>-komunikacyjne</w:t>
    </w:r>
    <w:r w:rsidRPr="00DB5DEE">
      <w:rPr>
        <w:rFonts w:eastAsia="Times New Roman" w:cs="Calibri"/>
        <w:color w:val="000000"/>
        <w:sz w:val="19"/>
        <w:szCs w:val="19"/>
      </w:rPr>
      <w:t xml:space="preserve"> przez </w:t>
    </w:r>
    <w:r w:rsidRPr="00DB5DEE">
      <w:rPr>
        <w:rFonts w:eastAsia="Times New Roman" w:cs="Calibri"/>
        <w:b/>
        <w:bCs/>
        <w:i/>
        <w:color w:val="000000"/>
        <w:sz w:val="19"/>
        <w:szCs w:val="19"/>
      </w:rPr>
      <w:t>KUTNOWSKI SZPITAL SAMORZĄDOWY SPÓŁKA Z O.O. w Kutnie</w:t>
    </w:r>
    <w:r w:rsidRPr="00DB5DEE">
      <w:rPr>
        <w:rFonts w:eastAsia="Times New Roman" w:cs="Calibri"/>
        <w:color w:val="000000"/>
        <w:sz w:val="19"/>
        <w:szCs w:val="19"/>
      </w:rPr>
      <w:t xml:space="preserve">, </w:t>
    </w:r>
    <w:r w:rsidRPr="00DB5DEE">
      <w:rPr>
        <w:rFonts w:cs="Calibri"/>
        <w:bCs/>
        <w:sz w:val="19"/>
        <w:szCs w:val="19"/>
      </w:rPr>
      <w:t>na podstawie Umowy o dofinansowanie projektu Nr UDA-RPLD.07.01.02 – 10-0044/17-00 w ramach Regionalnego Programu Operacyjnego Województwa Łódzkiego na lata 2014-2020</w:t>
    </w:r>
    <w:r>
      <w:rPr>
        <w:rFonts w:cs="Calibri"/>
        <w:bCs/>
        <w:sz w:val="19"/>
        <w:szCs w:val="19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F65F1" w:rsidRPr="003F65F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2C7C60" w:rsidRDefault="002C7C60" w:rsidP="00DB5DEE">
    <w:pPr>
      <w:tabs>
        <w:tab w:val="left" w:pos="525"/>
        <w:tab w:val="left" w:pos="570"/>
      </w:tabs>
      <w:spacing w:after="0" w:line="252" w:lineRule="auto"/>
      <w:jc w:val="both"/>
      <w:rPr>
        <w:rFonts w:cs="Calibri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AF" w:rsidRDefault="008326AF" w:rsidP="003E66ED">
      <w:pPr>
        <w:spacing w:after="0" w:line="240" w:lineRule="auto"/>
      </w:pPr>
      <w:r>
        <w:separator/>
      </w:r>
    </w:p>
  </w:footnote>
  <w:footnote w:type="continuationSeparator" w:id="0">
    <w:p w:rsidR="008326AF" w:rsidRDefault="008326AF" w:rsidP="003E66ED">
      <w:pPr>
        <w:spacing w:after="0" w:line="240" w:lineRule="auto"/>
      </w:pPr>
      <w:r>
        <w:continuationSeparator/>
      </w:r>
    </w:p>
  </w:footnote>
  <w:footnote w:id="1">
    <w:p w:rsidR="00E803E3" w:rsidRPr="00E803E3" w:rsidRDefault="00E803E3" w:rsidP="00E803E3">
      <w:pPr>
        <w:pStyle w:val="Tekstprzypisudolnego"/>
        <w:spacing w:after="80"/>
        <w:jc w:val="both"/>
        <w:rPr>
          <w:rFonts w:asciiTheme="minorHAnsi" w:hAnsiTheme="minorHAnsi"/>
          <w:sz w:val="16"/>
          <w:szCs w:val="16"/>
        </w:rPr>
      </w:pPr>
      <w:r w:rsidRPr="00E803E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803E3">
        <w:rPr>
          <w:rFonts w:asciiTheme="minorHAnsi" w:hAnsi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E803E3" w:rsidRDefault="00E803E3" w:rsidP="00E803E3">
      <w:pPr>
        <w:pStyle w:val="Tekstprzypisudolnego"/>
        <w:spacing w:after="80"/>
        <w:jc w:val="both"/>
      </w:pPr>
      <w:r w:rsidRPr="00E803E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803E3">
        <w:rPr>
          <w:rFonts w:asciiTheme="minorHAnsi" w:hAnsiTheme="minorHAnsi"/>
          <w:sz w:val="16"/>
          <w:szCs w:val="16"/>
        </w:rPr>
        <w:t xml:space="preserve"> Skreślić, w przypadku gdy Wykonawca nie przekazuje danych osobowych innych niż bezpośrednio jego dotyczących lub zachodzi wyłączenie stosowania obowiązku informacyjnego, stosownie do art. 13 ust. 4 lub art. 14 ust. 5 RODO (treści oświadczenia Wykonawca nie składa)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Default="003441E2">
    <w:pPr>
      <w:pStyle w:val="Nagwek"/>
    </w:pPr>
  </w:p>
  <w:p w:rsidR="003E66ED" w:rsidRDefault="00034BEF">
    <w:pPr>
      <w:pStyle w:val="Nagwek"/>
    </w:pPr>
    <w:r>
      <w:rPr>
        <w:noProof/>
        <w:lang w:eastAsia="pl-PL"/>
      </w:rPr>
      <w:drawing>
        <wp:inline distT="0" distB="0" distL="0" distR="0" wp14:anchorId="264715A3" wp14:editId="1015E775">
          <wp:extent cx="5760720" cy="674370"/>
          <wp:effectExtent l="0" t="0" r="0" b="0"/>
          <wp:docPr id="3" name="Obraz 3" descr="naglow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glowe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00C360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4"/>
    <w:multiLevelType w:val="multilevel"/>
    <w:tmpl w:val="99EC8DD6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bCs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/>
        <w:kern w:val="1"/>
        <w:lang w:eastAsia="ar-SA" w:bidi="ar-SA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auto"/>
        <w:lang w:eastAsia="pl-P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lang w:eastAsia="pl-P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auto"/>
        <w:lang w:eastAsia="pl-PL"/>
      </w:rPr>
    </w:lvl>
  </w:abstractNum>
  <w:abstractNum w:abstractNumId="6">
    <w:nsid w:val="00E03D0A"/>
    <w:multiLevelType w:val="hybridMultilevel"/>
    <w:tmpl w:val="C5643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D5D3D"/>
    <w:multiLevelType w:val="multilevel"/>
    <w:tmpl w:val="5A70D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2F64C4F"/>
    <w:multiLevelType w:val="multilevel"/>
    <w:tmpl w:val="62F60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3E51A8B"/>
    <w:multiLevelType w:val="hybridMultilevel"/>
    <w:tmpl w:val="CEDC77CC"/>
    <w:lvl w:ilvl="0" w:tplc="6C906A3A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4B7B8B"/>
    <w:multiLevelType w:val="hybridMultilevel"/>
    <w:tmpl w:val="A96E79F2"/>
    <w:lvl w:ilvl="0" w:tplc="C23647E0">
      <w:start w:val="1"/>
      <w:numFmt w:val="decimal"/>
      <w:lvlText w:val="%1)"/>
      <w:lvlJc w:val="left"/>
      <w:pPr>
        <w:ind w:left="720" w:hanging="360"/>
      </w:pPr>
      <w:rPr>
        <w:rFonts w:ascii="Calibri" w:hAnsi="Calibri" w:cs="Symbo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6F4925"/>
    <w:multiLevelType w:val="hybridMultilevel"/>
    <w:tmpl w:val="10AE6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046640"/>
    <w:multiLevelType w:val="hybridMultilevel"/>
    <w:tmpl w:val="BE96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5343F"/>
    <w:multiLevelType w:val="hybridMultilevel"/>
    <w:tmpl w:val="164CE490"/>
    <w:lvl w:ilvl="0" w:tplc="12B62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27597"/>
    <w:multiLevelType w:val="hybridMultilevel"/>
    <w:tmpl w:val="FC805F76"/>
    <w:lvl w:ilvl="0" w:tplc="DD220406">
      <w:start w:val="1"/>
      <w:numFmt w:val="lowerLetter"/>
      <w:lvlText w:val="%1)"/>
      <w:lvlJc w:val="left"/>
      <w:pPr>
        <w:ind w:left="157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>
    <w:nsid w:val="1BEC5F60"/>
    <w:multiLevelType w:val="hybridMultilevel"/>
    <w:tmpl w:val="E774F642"/>
    <w:lvl w:ilvl="0" w:tplc="EB98E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EE1B08"/>
    <w:multiLevelType w:val="hybridMultilevel"/>
    <w:tmpl w:val="0450BB1A"/>
    <w:lvl w:ilvl="0" w:tplc="F73EC1E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EE7A4D"/>
    <w:multiLevelType w:val="hybridMultilevel"/>
    <w:tmpl w:val="BE96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CE1E9B"/>
    <w:multiLevelType w:val="hybridMultilevel"/>
    <w:tmpl w:val="C4E62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A544A7"/>
    <w:multiLevelType w:val="hybridMultilevel"/>
    <w:tmpl w:val="084A6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F01A4D"/>
    <w:multiLevelType w:val="hybridMultilevel"/>
    <w:tmpl w:val="85C43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777019"/>
    <w:multiLevelType w:val="hybridMultilevel"/>
    <w:tmpl w:val="48BC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97235E"/>
    <w:multiLevelType w:val="hybridMultilevel"/>
    <w:tmpl w:val="FAFC3EB8"/>
    <w:lvl w:ilvl="0" w:tplc="04150011">
      <w:start w:val="1"/>
      <w:numFmt w:val="decimal"/>
      <w:lvlText w:val="%1)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3">
    <w:nsid w:val="23FB0BC8"/>
    <w:multiLevelType w:val="hybridMultilevel"/>
    <w:tmpl w:val="625CF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AB339D"/>
    <w:multiLevelType w:val="multilevel"/>
    <w:tmpl w:val="680CF5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2BD374D7"/>
    <w:multiLevelType w:val="hybridMultilevel"/>
    <w:tmpl w:val="A60E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87737D"/>
    <w:multiLevelType w:val="hybridMultilevel"/>
    <w:tmpl w:val="D2F6A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D403BE"/>
    <w:multiLevelType w:val="hybridMultilevel"/>
    <w:tmpl w:val="6E761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C5D20"/>
    <w:multiLevelType w:val="hybridMultilevel"/>
    <w:tmpl w:val="AE126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69110A"/>
    <w:multiLevelType w:val="hybridMultilevel"/>
    <w:tmpl w:val="C90A362E"/>
    <w:lvl w:ilvl="0" w:tplc="45C637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6D07E0D"/>
    <w:multiLevelType w:val="hybridMultilevel"/>
    <w:tmpl w:val="18B63EA0"/>
    <w:lvl w:ilvl="0" w:tplc="A94444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155BCD"/>
    <w:multiLevelType w:val="hybridMultilevel"/>
    <w:tmpl w:val="C34479E0"/>
    <w:lvl w:ilvl="0" w:tplc="0AC44E6C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1" w:tplc="61101FE8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color w:val="auto"/>
        <w:sz w:val="22"/>
      </w:rPr>
    </w:lvl>
    <w:lvl w:ilvl="2" w:tplc="08E6B496">
      <w:start w:val="1"/>
      <w:numFmt w:val="upperRoman"/>
      <w:lvlText w:val="%3."/>
      <w:lvlJc w:val="left"/>
      <w:pPr>
        <w:ind w:left="2700" w:hanging="720"/>
      </w:pPr>
      <w:rPr>
        <w:rFonts w:ascii="Calibri" w:hAnsi="Calibri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EA5D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79B6A7F"/>
    <w:multiLevelType w:val="hybridMultilevel"/>
    <w:tmpl w:val="9FD43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20353C"/>
    <w:multiLevelType w:val="hybridMultilevel"/>
    <w:tmpl w:val="69741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D52D7A"/>
    <w:multiLevelType w:val="multilevel"/>
    <w:tmpl w:val="A8A8C138"/>
    <w:lvl w:ilvl="0">
      <w:start w:val="1"/>
      <w:numFmt w:val="decimal"/>
      <w:lvlText w:val="§ %1"/>
      <w:lvlJc w:val="left"/>
      <w:pPr>
        <w:ind w:left="2880" w:hanging="360"/>
      </w:pPr>
      <w:rPr>
        <w:rFonts w:cs="Times New Roman"/>
        <w:b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3D582306"/>
    <w:multiLevelType w:val="hybridMultilevel"/>
    <w:tmpl w:val="C2F85572"/>
    <w:lvl w:ilvl="0" w:tplc="01B61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FB7198C"/>
    <w:multiLevelType w:val="hybridMultilevel"/>
    <w:tmpl w:val="760E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26197B"/>
    <w:multiLevelType w:val="hybridMultilevel"/>
    <w:tmpl w:val="2FD43D26"/>
    <w:lvl w:ilvl="0" w:tplc="3B00C5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E70319"/>
    <w:multiLevelType w:val="hybridMultilevel"/>
    <w:tmpl w:val="1F960E0E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9">
    <w:nsid w:val="483D1F0E"/>
    <w:multiLevelType w:val="multilevel"/>
    <w:tmpl w:val="22AC9E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Lucida Sans Unicode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4B8315ED"/>
    <w:multiLevelType w:val="hybridMultilevel"/>
    <w:tmpl w:val="CDEE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144BBA"/>
    <w:multiLevelType w:val="multilevel"/>
    <w:tmpl w:val="7452D2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4EE72D32"/>
    <w:multiLevelType w:val="hybridMultilevel"/>
    <w:tmpl w:val="1ED2A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C83645"/>
    <w:multiLevelType w:val="hybridMultilevel"/>
    <w:tmpl w:val="2EF60CD8"/>
    <w:lvl w:ilvl="0" w:tplc="3852129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524A2046"/>
    <w:multiLevelType w:val="hybridMultilevel"/>
    <w:tmpl w:val="CFF68CC2"/>
    <w:lvl w:ilvl="0" w:tplc="04150017">
      <w:start w:val="1"/>
      <w:numFmt w:val="lowerLetter"/>
      <w:lvlText w:val="%1)"/>
      <w:lvlJc w:val="left"/>
      <w:pPr>
        <w:ind w:left="1213" w:hanging="360"/>
      </w:p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45">
    <w:nsid w:val="54AC16C2"/>
    <w:multiLevelType w:val="hybridMultilevel"/>
    <w:tmpl w:val="38707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5F2807"/>
    <w:multiLevelType w:val="multilevel"/>
    <w:tmpl w:val="A8067306"/>
    <w:lvl w:ilvl="0">
      <w:start w:val="7"/>
      <w:numFmt w:val="decimal"/>
      <w:lvlText w:val="§ %1"/>
      <w:lvlJc w:val="left"/>
      <w:pPr>
        <w:ind w:left="360" w:hanging="360"/>
      </w:pPr>
      <w:rPr>
        <w:rFonts w:cs="Arial"/>
        <w:b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start w:val="1"/>
      <w:numFmt w:val="bullet"/>
      <w:lvlText w:val=""/>
      <w:lvlJc w:val="left"/>
      <w:pPr>
        <w:ind w:left="2381" w:hanging="396"/>
      </w:pPr>
      <w:rPr>
        <w:rFonts w:ascii="Symbol" w:hAnsi="Symbol" w:cs="Symbol"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585D3713"/>
    <w:multiLevelType w:val="hybridMultilevel"/>
    <w:tmpl w:val="F53C9C02"/>
    <w:lvl w:ilvl="0" w:tplc="55109AD2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62539B"/>
    <w:multiLevelType w:val="hybridMultilevel"/>
    <w:tmpl w:val="86E6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C22FCB"/>
    <w:multiLevelType w:val="hybridMultilevel"/>
    <w:tmpl w:val="C234FC02"/>
    <w:lvl w:ilvl="0" w:tplc="9AF66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0B1BB7"/>
    <w:multiLevelType w:val="hybridMultilevel"/>
    <w:tmpl w:val="EBF4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BD386A"/>
    <w:multiLevelType w:val="multilevel"/>
    <w:tmpl w:val="0D46869E"/>
    <w:lvl w:ilvl="0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2">
    <w:nsid w:val="68EE4556"/>
    <w:multiLevelType w:val="hybridMultilevel"/>
    <w:tmpl w:val="E65633F8"/>
    <w:lvl w:ilvl="0" w:tplc="47B8B7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E201690"/>
    <w:multiLevelType w:val="hybridMultilevel"/>
    <w:tmpl w:val="17185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8B06BE"/>
    <w:multiLevelType w:val="hybridMultilevel"/>
    <w:tmpl w:val="7A848D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70F5277C"/>
    <w:multiLevelType w:val="hybridMultilevel"/>
    <w:tmpl w:val="083C281C"/>
    <w:lvl w:ilvl="0" w:tplc="960818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72A56861"/>
    <w:multiLevelType w:val="hybridMultilevel"/>
    <w:tmpl w:val="07F0F17A"/>
    <w:lvl w:ilvl="0" w:tplc="93D4B47C">
      <w:start w:val="1"/>
      <w:numFmt w:val="upperRoman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>
    <w:nsid w:val="72C66604"/>
    <w:multiLevelType w:val="multilevel"/>
    <w:tmpl w:val="17742A5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8">
    <w:nsid w:val="77026188"/>
    <w:multiLevelType w:val="hybridMultilevel"/>
    <w:tmpl w:val="CEEE033C"/>
    <w:lvl w:ilvl="0" w:tplc="E26E35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2109A2"/>
    <w:multiLevelType w:val="hybridMultilevel"/>
    <w:tmpl w:val="7046981C"/>
    <w:lvl w:ilvl="0" w:tplc="DF7652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>
    <w:nsid w:val="77FC606A"/>
    <w:multiLevelType w:val="multilevel"/>
    <w:tmpl w:val="3824193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</w:lvl>
    <w:lvl w:ilvl="2">
      <w:start w:val="1"/>
      <w:numFmt w:val="decimal"/>
      <w:pStyle w:val="Nagwek3"/>
      <w:lvlText w:val="%1.%2.%3"/>
      <w:lvlJc w:val="left"/>
      <w:pPr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1">
    <w:nsid w:val="7856574A"/>
    <w:multiLevelType w:val="multilevel"/>
    <w:tmpl w:val="8B7EEEF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2">
    <w:nsid w:val="7889614F"/>
    <w:multiLevelType w:val="hybridMultilevel"/>
    <w:tmpl w:val="AD04F0BA"/>
    <w:lvl w:ilvl="0" w:tplc="B4C226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78D71FA5"/>
    <w:multiLevelType w:val="hybridMultilevel"/>
    <w:tmpl w:val="85187E5E"/>
    <w:lvl w:ilvl="0" w:tplc="6FFC90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567625"/>
    <w:multiLevelType w:val="hybridMultilevel"/>
    <w:tmpl w:val="867E1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62"/>
  </w:num>
  <w:num w:numId="3">
    <w:abstractNumId w:val="43"/>
  </w:num>
  <w:num w:numId="4">
    <w:abstractNumId w:val="55"/>
  </w:num>
  <w:num w:numId="5">
    <w:abstractNumId w:val="32"/>
  </w:num>
  <w:num w:numId="6">
    <w:abstractNumId w:val="29"/>
  </w:num>
  <w:num w:numId="7">
    <w:abstractNumId w:val="47"/>
  </w:num>
  <w:num w:numId="8">
    <w:abstractNumId w:val="42"/>
  </w:num>
  <w:num w:numId="9">
    <w:abstractNumId w:val="61"/>
  </w:num>
  <w:num w:numId="10">
    <w:abstractNumId w:val="24"/>
  </w:num>
  <w:num w:numId="11">
    <w:abstractNumId w:val="52"/>
  </w:num>
  <w:num w:numId="12">
    <w:abstractNumId w:val="54"/>
  </w:num>
  <w:num w:numId="13">
    <w:abstractNumId w:val="60"/>
  </w:num>
  <w:num w:numId="14">
    <w:abstractNumId w:val="50"/>
  </w:num>
  <w:num w:numId="15">
    <w:abstractNumId w:val="49"/>
  </w:num>
  <w:num w:numId="16">
    <w:abstractNumId w:val="20"/>
  </w:num>
  <w:num w:numId="17">
    <w:abstractNumId w:val="16"/>
  </w:num>
  <w:num w:numId="18">
    <w:abstractNumId w:val="35"/>
  </w:num>
  <w:num w:numId="19">
    <w:abstractNumId w:val="27"/>
  </w:num>
  <w:num w:numId="20">
    <w:abstractNumId w:val="38"/>
  </w:num>
  <w:num w:numId="21">
    <w:abstractNumId w:val="6"/>
  </w:num>
  <w:num w:numId="22">
    <w:abstractNumId w:val="10"/>
  </w:num>
  <w:num w:numId="23">
    <w:abstractNumId w:val="18"/>
  </w:num>
  <w:num w:numId="24">
    <w:abstractNumId w:val="30"/>
  </w:num>
  <w:num w:numId="25">
    <w:abstractNumId w:val="40"/>
  </w:num>
  <w:num w:numId="26">
    <w:abstractNumId w:val="19"/>
  </w:num>
  <w:num w:numId="27">
    <w:abstractNumId w:val="23"/>
  </w:num>
  <w:num w:numId="28">
    <w:abstractNumId w:val="13"/>
  </w:num>
  <w:num w:numId="29">
    <w:abstractNumId w:val="63"/>
  </w:num>
  <w:num w:numId="30">
    <w:abstractNumId w:val="37"/>
  </w:num>
  <w:num w:numId="31">
    <w:abstractNumId w:val="1"/>
  </w:num>
  <w:num w:numId="32">
    <w:abstractNumId w:val="36"/>
  </w:num>
  <w:num w:numId="33">
    <w:abstractNumId w:val="64"/>
  </w:num>
  <w:num w:numId="34">
    <w:abstractNumId w:val="34"/>
  </w:num>
  <w:num w:numId="35">
    <w:abstractNumId w:val="7"/>
  </w:num>
  <w:num w:numId="36">
    <w:abstractNumId w:val="46"/>
  </w:num>
  <w:num w:numId="37">
    <w:abstractNumId w:val="57"/>
  </w:num>
  <w:num w:numId="38">
    <w:abstractNumId w:val="21"/>
  </w:num>
  <w:num w:numId="39">
    <w:abstractNumId w:val="33"/>
  </w:num>
  <w:num w:numId="40">
    <w:abstractNumId w:val="45"/>
  </w:num>
  <w:num w:numId="41">
    <w:abstractNumId w:val="48"/>
  </w:num>
  <w:num w:numId="42">
    <w:abstractNumId w:val="25"/>
  </w:num>
  <w:num w:numId="43">
    <w:abstractNumId w:val="11"/>
  </w:num>
  <w:num w:numId="44">
    <w:abstractNumId w:val="26"/>
  </w:num>
  <w:num w:numId="45">
    <w:abstractNumId w:val="12"/>
  </w:num>
  <w:num w:numId="46">
    <w:abstractNumId w:val="28"/>
  </w:num>
  <w:num w:numId="47">
    <w:abstractNumId w:val="17"/>
  </w:num>
  <w:num w:numId="48">
    <w:abstractNumId w:val="22"/>
  </w:num>
  <w:num w:numId="49">
    <w:abstractNumId w:val="41"/>
  </w:num>
  <w:num w:numId="50">
    <w:abstractNumId w:val="44"/>
  </w:num>
  <w:num w:numId="51">
    <w:abstractNumId w:val="53"/>
  </w:num>
  <w:num w:numId="52">
    <w:abstractNumId w:val="2"/>
  </w:num>
  <w:num w:numId="53">
    <w:abstractNumId w:val="3"/>
  </w:num>
  <w:num w:numId="54">
    <w:abstractNumId w:val="4"/>
  </w:num>
  <w:num w:numId="55">
    <w:abstractNumId w:val="5"/>
  </w:num>
  <w:num w:numId="56">
    <w:abstractNumId w:val="31"/>
  </w:num>
  <w:num w:numId="57">
    <w:abstractNumId w:val="15"/>
  </w:num>
  <w:num w:numId="58">
    <w:abstractNumId w:val="51"/>
  </w:num>
  <w:num w:numId="59">
    <w:abstractNumId w:val="58"/>
  </w:num>
  <w:num w:numId="60">
    <w:abstractNumId w:val="14"/>
  </w:num>
  <w:num w:numId="61">
    <w:abstractNumId w:val="8"/>
  </w:num>
  <w:num w:numId="62">
    <w:abstractNumId w:val="39"/>
  </w:num>
  <w:num w:numId="63">
    <w:abstractNumId w:val="9"/>
  </w:num>
  <w:num w:numId="64">
    <w:abstractNumId w:val="5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3F"/>
    <w:rsid w:val="000055EC"/>
    <w:rsid w:val="000059EA"/>
    <w:rsid w:val="000060E4"/>
    <w:rsid w:val="000124E2"/>
    <w:rsid w:val="00012BFB"/>
    <w:rsid w:val="000230AF"/>
    <w:rsid w:val="00024D47"/>
    <w:rsid w:val="0002769E"/>
    <w:rsid w:val="00031A57"/>
    <w:rsid w:val="00034AAB"/>
    <w:rsid w:val="00034BEF"/>
    <w:rsid w:val="000449C8"/>
    <w:rsid w:val="000564D2"/>
    <w:rsid w:val="0006303F"/>
    <w:rsid w:val="00071350"/>
    <w:rsid w:val="0009462C"/>
    <w:rsid w:val="0009739E"/>
    <w:rsid w:val="000A166C"/>
    <w:rsid w:val="000A1682"/>
    <w:rsid w:val="000C3135"/>
    <w:rsid w:val="000C3D24"/>
    <w:rsid w:val="000D0C4A"/>
    <w:rsid w:val="000E10E6"/>
    <w:rsid w:val="000E6BF8"/>
    <w:rsid w:val="000F47E2"/>
    <w:rsid w:val="00102303"/>
    <w:rsid w:val="00104E3E"/>
    <w:rsid w:val="00120D6B"/>
    <w:rsid w:val="00121E66"/>
    <w:rsid w:val="001330B3"/>
    <w:rsid w:val="00133BE2"/>
    <w:rsid w:val="001358F1"/>
    <w:rsid w:val="00160DF2"/>
    <w:rsid w:val="00164A0B"/>
    <w:rsid w:val="0016607F"/>
    <w:rsid w:val="00183D03"/>
    <w:rsid w:val="0019231A"/>
    <w:rsid w:val="001966B4"/>
    <w:rsid w:val="001B1CE8"/>
    <w:rsid w:val="001C328F"/>
    <w:rsid w:val="001C7F78"/>
    <w:rsid w:val="001E0FB3"/>
    <w:rsid w:val="001E20BC"/>
    <w:rsid w:val="00205419"/>
    <w:rsid w:val="002104EB"/>
    <w:rsid w:val="002110D6"/>
    <w:rsid w:val="00227ECF"/>
    <w:rsid w:val="00255F98"/>
    <w:rsid w:val="002568BA"/>
    <w:rsid w:val="002672A9"/>
    <w:rsid w:val="00270557"/>
    <w:rsid w:val="002707E6"/>
    <w:rsid w:val="0027334E"/>
    <w:rsid w:val="00275C20"/>
    <w:rsid w:val="002A3280"/>
    <w:rsid w:val="002A6B62"/>
    <w:rsid w:val="002C1222"/>
    <w:rsid w:val="002C45A9"/>
    <w:rsid w:val="002C7C60"/>
    <w:rsid w:val="002D095E"/>
    <w:rsid w:val="002D2C2C"/>
    <w:rsid w:val="002D384D"/>
    <w:rsid w:val="00302974"/>
    <w:rsid w:val="00304D9D"/>
    <w:rsid w:val="00313BF4"/>
    <w:rsid w:val="003405FA"/>
    <w:rsid w:val="00341C38"/>
    <w:rsid w:val="003441E2"/>
    <w:rsid w:val="003532BE"/>
    <w:rsid w:val="00361268"/>
    <w:rsid w:val="00361456"/>
    <w:rsid w:val="00366159"/>
    <w:rsid w:val="00367EFC"/>
    <w:rsid w:val="003732CA"/>
    <w:rsid w:val="003752F0"/>
    <w:rsid w:val="003778A1"/>
    <w:rsid w:val="00383EA2"/>
    <w:rsid w:val="003A1540"/>
    <w:rsid w:val="003A268A"/>
    <w:rsid w:val="003B26F5"/>
    <w:rsid w:val="003B2BE6"/>
    <w:rsid w:val="003C19CF"/>
    <w:rsid w:val="003C5890"/>
    <w:rsid w:val="003C7A6C"/>
    <w:rsid w:val="003D2D97"/>
    <w:rsid w:val="003E094D"/>
    <w:rsid w:val="003E313F"/>
    <w:rsid w:val="003E66ED"/>
    <w:rsid w:val="003F5357"/>
    <w:rsid w:val="003F65F1"/>
    <w:rsid w:val="003F7372"/>
    <w:rsid w:val="0040382F"/>
    <w:rsid w:val="004152FB"/>
    <w:rsid w:val="00425934"/>
    <w:rsid w:val="0043263E"/>
    <w:rsid w:val="0043396E"/>
    <w:rsid w:val="00440DF4"/>
    <w:rsid w:val="00453120"/>
    <w:rsid w:val="004609A9"/>
    <w:rsid w:val="004806D8"/>
    <w:rsid w:val="004A5DF7"/>
    <w:rsid w:val="004C1682"/>
    <w:rsid w:val="004D1273"/>
    <w:rsid w:val="004D4FD8"/>
    <w:rsid w:val="004D539C"/>
    <w:rsid w:val="004F03DB"/>
    <w:rsid w:val="004F3D2C"/>
    <w:rsid w:val="004F5C96"/>
    <w:rsid w:val="00506045"/>
    <w:rsid w:val="00540F8F"/>
    <w:rsid w:val="00545020"/>
    <w:rsid w:val="0054580C"/>
    <w:rsid w:val="005460BB"/>
    <w:rsid w:val="005669EE"/>
    <w:rsid w:val="0058435C"/>
    <w:rsid w:val="00584567"/>
    <w:rsid w:val="005A0CE3"/>
    <w:rsid w:val="005A44F9"/>
    <w:rsid w:val="005B438F"/>
    <w:rsid w:val="005C1998"/>
    <w:rsid w:val="005C7DA3"/>
    <w:rsid w:val="005D4664"/>
    <w:rsid w:val="005E3997"/>
    <w:rsid w:val="005F058D"/>
    <w:rsid w:val="005F1004"/>
    <w:rsid w:val="006031E0"/>
    <w:rsid w:val="00627BA3"/>
    <w:rsid w:val="00631E07"/>
    <w:rsid w:val="00636D61"/>
    <w:rsid w:val="00651B6F"/>
    <w:rsid w:val="00655D96"/>
    <w:rsid w:val="006560E8"/>
    <w:rsid w:val="0066158D"/>
    <w:rsid w:val="00662BBA"/>
    <w:rsid w:val="00697149"/>
    <w:rsid w:val="00697D3B"/>
    <w:rsid w:val="006A3D34"/>
    <w:rsid w:val="006D2DD6"/>
    <w:rsid w:val="006E490B"/>
    <w:rsid w:val="006E642D"/>
    <w:rsid w:val="006E7C8C"/>
    <w:rsid w:val="006F13D2"/>
    <w:rsid w:val="006F1C42"/>
    <w:rsid w:val="006F533E"/>
    <w:rsid w:val="00704A48"/>
    <w:rsid w:val="007351A6"/>
    <w:rsid w:val="00754512"/>
    <w:rsid w:val="007558F4"/>
    <w:rsid w:val="00760A11"/>
    <w:rsid w:val="0077012E"/>
    <w:rsid w:val="00770694"/>
    <w:rsid w:val="00783C55"/>
    <w:rsid w:val="00797000"/>
    <w:rsid w:val="007975A8"/>
    <w:rsid w:val="007A4CBB"/>
    <w:rsid w:val="007C245C"/>
    <w:rsid w:val="007C6C05"/>
    <w:rsid w:val="007C736C"/>
    <w:rsid w:val="007D3F24"/>
    <w:rsid w:val="007E2A58"/>
    <w:rsid w:val="007E47B7"/>
    <w:rsid w:val="007E7573"/>
    <w:rsid w:val="007F5578"/>
    <w:rsid w:val="00812BC2"/>
    <w:rsid w:val="00812CD4"/>
    <w:rsid w:val="00812EF8"/>
    <w:rsid w:val="008156AB"/>
    <w:rsid w:val="00820206"/>
    <w:rsid w:val="00820ED5"/>
    <w:rsid w:val="008326AF"/>
    <w:rsid w:val="008438EC"/>
    <w:rsid w:val="00844E34"/>
    <w:rsid w:val="008622A5"/>
    <w:rsid w:val="00866651"/>
    <w:rsid w:val="0088364A"/>
    <w:rsid w:val="00895CE7"/>
    <w:rsid w:val="0089689B"/>
    <w:rsid w:val="008B0C0B"/>
    <w:rsid w:val="008B202D"/>
    <w:rsid w:val="008B2A25"/>
    <w:rsid w:val="008C1783"/>
    <w:rsid w:val="008C6120"/>
    <w:rsid w:val="008C6EBF"/>
    <w:rsid w:val="008D0D95"/>
    <w:rsid w:val="008D3EF6"/>
    <w:rsid w:val="008D71CB"/>
    <w:rsid w:val="008F5B3C"/>
    <w:rsid w:val="00900C68"/>
    <w:rsid w:val="0090780A"/>
    <w:rsid w:val="0092055F"/>
    <w:rsid w:val="009215C8"/>
    <w:rsid w:val="009324BE"/>
    <w:rsid w:val="00942226"/>
    <w:rsid w:val="0096061E"/>
    <w:rsid w:val="009662B0"/>
    <w:rsid w:val="00967213"/>
    <w:rsid w:val="00967299"/>
    <w:rsid w:val="009764DE"/>
    <w:rsid w:val="00994B98"/>
    <w:rsid w:val="00994FDF"/>
    <w:rsid w:val="009C75FA"/>
    <w:rsid w:val="009D7498"/>
    <w:rsid w:val="009E1068"/>
    <w:rsid w:val="009E2F41"/>
    <w:rsid w:val="00A005A4"/>
    <w:rsid w:val="00A0104C"/>
    <w:rsid w:val="00A13C0C"/>
    <w:rsid w:val="00A26937"/>
    <w:rsid w:val="00A30F81"/>
    <w:rsid w:val="00A56974"/>
    <w:rsid w:val="00A87F04"/>
    <w:rsid w:val="00A9231D"/>
    <w:rsid w:val="00AA645A"/>
    <w:rsid w:val="00AB286B"/>
    <w:rsid w:val="00AB498A"/>
    <w:rsid w:val="00AB679E"/>
    <w:rsid w:val="00AC12C5"/>
    <w:rsid w:val="00AD78FE"/>
    <w:rsid w:val="00B26A29"/>
    <w:rsid w:val="00B27035"/>
    <w:rsid w:val="00B44B72"/>
    <w:rsid w:val="00B52778"/>
    <w:rsid w:val="00B65186"/>
    <w:rsid w:val="00B67DD6"/>
    <w:rsid w:val="00B76C95"/>
    <w:rsid w:val="00B84C43"/>
    <w:rsid w:val="00B93976"/>
    <w:rsid w:val="00BA6D64"/>
    <w:rsid w:val="00BC1376"/>
    <w:rsid w:val="00BD5847"/>
    <w:rsid w:val="00BD5DC8"/>
    <w:rsid w:val="00BE245D"/>
    <w:rsid w:val="00BF6559"/>
    <w:rsid w:val="00C12C7E"/>
    <w:rsid w:val="00C1379E"/>
    <w:rsid w:val="00C21E72"/>
    <w:rsid w:val="00C350E5"/>
    <w:rsid w:val="00C42787"/>
    <w:rsid w:val="00C53F3C"/>
    <w:rsid w:val="00C61170"/>
    <w:rsid w:val="00C752B5"/>
    <w:rsid w:val="00C76CD0"/>
    <w:rsid w:val="00C84D03"/>
    <w:rsid w:val="00C9433E"/>
    <w:rsid w:val="00CD297C"/>
    <w:rsid w:val="00CE21A1"/>
    <w:rsid w:val="00D157BF"/>
    <w:rsid w:val="00D15A71"/>
    <w:rsid w:val="00D16E21"/>
    <w:rsid w:val="00D20173"/>
    <w:rsid w:val="00D25519"/>
    <w:rsid w:val="00D30C3C"/>
    <w:rsid w:val="00D3212A"/>
    <w:rsid w:val="00D326DE"/>
    <w:rsid w:val="00D32C60"/>
    <w:rsid w:val="00D3394B"/>
    <w:rsid w:val="00D348F9"/>
    <w:rsid w:val="00D420DE"/>
    <w:rsid w:val="00D5161F"/>
    <w:rsid w:val="00D61C0B"/>
    <w:rsid w:val="00D65F02"/>
    <w:rsid w:val="00D671D8"/>
    <w:rsid w:val="00D70034"/>
    <w:rsid w:val="00D802E7"/>
    <w:rsid w:val="00D812A0"/>
    <w:rsid w:val="00D9642B"/>
    <w:rsid w:val="00D97FC8"/>
    <w:rsid w:val="00DA683F"/>
    <w:rsid w:val="00DB5DEE"/>
    <w:rsid w:val="00DB5F28"/>
    <w:rsid w:val="00DB7034"/>
    <w:rsid w:val="00DC4CE2"/>
    <w:rsid w:val="00DD253F"/>
    <w:rsid w:val="00DD37F3"/>
    <w:rsid w:val="00DD6994"/>
    <w:rsid w:val="00DE6980"/>
    <w:rsid w:val="00E03859"/>
    <w:rsid w:val="00E17078"/>
    <w:rsid w:val="00E233BB"/>
    <w:rsid w:val="00E24099"/>
    <w:rsid w:val="00E270BD"/>
    <w:rsid w:val="00E40184"/>
    <w:rsid w:val="00E42F98"/>
    <w:rsid w:val="00E43C43"/>
    <w:rsid w:val="00E4708A"/>
    <w:rsid w:val="00E52406"/>
    <w:rsid w:val="00E53E9B"/>
    <w:rsid w:val="00E70B9C"/>
    <w:rsid w:val="00E803E3"/>
    <w:rsid w:val="00EA7D7D"/>
    <w:rsid w:val="00ED5220"/>
    <w:rsid w:val="00EE055F"/>
    <w:rsid w:val="00EE3AE8"/>
    <w:rsid w:val="00EE419A"/>
    <w:rsid w:val="00F01251"/>
    <w:rsid w:val="00F028F5"/>
    <w:rsid w:val="00F05AC3"/>
    <w:rsid w:val="00F261F5"/>
    <w:rsid w:val="00F47C62"/>
    <w:rsid w:val="00F5159B"/>
    <w:rsid w:val="00F522B1"/>
    <w:rsid w:val="00F61706"/>
    <w:rsid w:val="00F779FA"/>
    <w:rsid w:val="00F86DFF"/>
    <w:rsid w:val="00F935CF"/>
    <w:rsid w:val="00FD1156"/>
    <w:rsid w:val="00FE59EE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573"/>
    <w:rPr>
      <w:rFonts w:ascii="Calibri" w:eastAsia="Calibri" w:hAnsi="Calibri" w:cs="Times New Roman"/>
    </w:rPr>
  </w:style>
  <w:style w:type="paragraph" w:styleId="Nagwek1">
    <w:name w:val="heading 1"/>
    <w:aliases w:val="heading 1"/>
    <w:basedOn w:val="Normalny"/>
    <w:next w:val="Normalny"/>
    <w:link w:val="Nagwek1Znak"/>
    <w:qFormat/>
    <w:rsid w:val="004F03DB"/>
    <w:pPr>
      <w:keepNext/>
      <w:numPr>
        <w:numId w:val="13"/>
      </w:numPr>
      <w:spacing w:before="600" w:after="240"/>
      <w:jc w:val="both"/>
      <w:outlineLvl w:val="0"/>
    </w:pPr>
    <w:rPr>
      <w:rFonts w:eastAsia="MS Mincho"/>
      <w:b/>
      <w:bCs/>
      <w:sz w:val="32"/>
      <w:szCs w:val="20"/>
      <w:lang w:val="x-none" w:eastAsia="ja-JP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03DB"/>
    <w:pPr>
      <w:keepNext/>
      <w:numPr>
        <w:ilvl w:val="1"/>
        <w:numId w:val="13"/>
      </w:numPr>
      <w:spacing w:before="480" w:after="240"/>
      <w:jc w:val="both"/>
      <w:outlineLvl w:val="1"/>
    </w:pPr>
    <w:rPr>
      <w:rFonts w:eastAsia="MS Mincho"/>
      <w:b/>
      <w:sz w:val="28"/>
      <w:szCs w:val="20"/>
      <w:lang w:val="x-none" w:eastAsia="ja-JP"/>
    </w:rPr>
  </w:style>
  <w:style w:type="paragraph" w:styleId="Nagwek3">
    <w:name w:val="heading 3"/>
    <w:aliases w:val="heading 3"/>
    <w:basedOn w:val="Normalny"/>
    <w:next w:val="Normalny"/>
    <w:link w:val="Nagwek3Znak"/>
    <w:unhideWhenUsed/>
    <w:qFormat/>
    <w:rsid w:val="004F03DB"/>
    <w:pPr>
      <w:keepNext/>
      <w:numPr>
        <w:ilvl w:val="2"/>
        <w:numId w:val="13"/>
      </w:numPr>
      <w:spacing w:before="240" w:after="120"/>
      <w:ind w:left="1701" w:hanging="567"/>
      <w:jc w:val="both"/>
      <w:outlineLvl w:val="2"/>
    </w:pPr>
    <w:rPr>
      <w:rFonts w:eastAsia="Times New Roman"/>
      <w:b/>
      <w:bCs/>
      <w:sz w:val="24"/>
      <w:szCs w:val="26"/>
      <w:lang w:val="x-none" w:eastAsia="ja-JP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4F03DB"/>
    <w:pPr>
      <w:keepNext/>
      <w:numPr>
        <w:ilvl w:val="3"/>
        <w:numId w:val="13"/>
      </w:numPr>
      <w:spacing w:before="200" w:after="60"/>
      <w:ind w:left="2552" w:hanging="851"/>
      <w:jc w:val="both"/>
      <w:outlineLvl w:val="3"/>
    </w:pPr>
    <w:rPr>
      <w:rFonts w:eastAsia="Times New Roman"/>
      <w:b/>
      <w:bCs/>
      <w:szCs w:val="28"/>
      <w:lang w:val="x-none"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4F03DB"/>
    <w:pPr>
      <w:numPr>
        <w:ilvl w:val="4"/>
        <w:numId w:val="13"/>
      </w:numPr>
      <w:spacing w:before="240" w:after="60"/>
      <w:jc w:val="both"/>
      <w:outlineLvl w:val="4"/>
    </w:pPr>
    <w:rPr>
      <w:rFonts w:eastAsia="Times New Roman"/>
      <w:bCs/>
      <w:iCs/>
      <w:szCs w:val="26"/>
      <w:lang w:val="x-none"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4F03DB"/>
    <w:pPr>
      <w:numPr>
        <w:ilvl w:val="5"/>
        <w:numId w:val="13"/>
      </w:numPr>
      <w:spacing w:before="240" w:after="60"/>
      <w:jc w:val="both"/>
      <w:outlineLvl w:val="5"/>
    </w:pPr>
    <w:rPr>
      <w:rFonts w:eastAsia="Times New Roman"/>
      <w:b/>
      <w:bCs/>
      <w:lang w:val="x-none" w:eastAsia="ja-JP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4F03DB"/>
    <w:pPr>
      <w:numPr>
        <w:ilvl w:val="6"/>
        <w:numId w:val="13"/>
      </w:numPr>
      <w:spacing w:before="240" w:after="60"/>
      <w:jc w:val="both"/>
      <w:outlineLvl w:val="6"/>
    </w:pPr>
    <w:rPr>
      <w:rFonts w:eastAsia="Times New Roman"/>
      <w:sz w:val="24"/>
      <w:szCs w:val="24"/>
      <w:lang w:val="x-none" w:eastAsia="ja-JP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4F03DB"/>
    <w:pPr>
      <w:numPr>
        <w:ilvl w:val="7"/>
        <w:numId w:val="13"/>
      </w:numPr>
      <w:spacing w:before="240" w:after="60"/>
      <w:jc w:val="both"/>
      <w:outlineLvl w:val="7"/>
    </w:pPr>
    <w:rPr>
      <w:rFonts w:eastAsia="Times New Roman"/>
      <w:i/>
      <w:iCs/>
      <w:sz w:val="24"/>
      <w:szCs w:val="24"/>
      <w:lang w:val="x-none" w:eastAsia="ja-JP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4F03DB"/>
    <w:pPr>
      <w:numPr>
        <w:ilvl w:val="8"/>
        <w:numId w:val="13"/>
      </w:numPr>
      <w:spacing w:before="240" w:after="60"/>
      <w:jc w:val="both"/>
      <w:outlineLvl w:val="8"/>
    </w:pPr>
    <w:rPr>
      <w:rFonts w:ascii="Cambria" w:eastAsia="Times New Roman" w:hAnsi="Cambria"/>
      <w:lang w:val="x-none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E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66ED"/>
  </w:style>
  <w:style w:type="paragraph" w:styleId="Stopka">
    <w:name w:val="footer"/>
    <w:basedOn w:val="Normalny"/>
    <w:link w:val="StopkaZnak"/>
    <w:uiPriority w:val="99"/>
    <w:unhideWhenUsed/>
    <w:rsid w:val="003E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ED"/>
  </w:style>
  <w:style w:type="paragraph" w:styleId="Tekstdymka">
    <w:name w:val="Balloon Text"/>
    <w:basedOn w:val="Normalny"/>
    <w:link w:val="TekstdymkaZnak"/>
    <w:uiPriority w:val="99"/>
    <w:semiHidden/>
    <w:unhideWhenUsed/>
    <w:rsid w:val="003E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6ED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Bulleted list,L1,Akapit z listą5,Odstavec"/>
    <w:basedOn w:val="Normalny"/>
    <w:link w:val="AkapitzlistZnak"/>
    <w:uiPriority w:val="34"/>
    <w:qFormat/>
    <w:rsid w:val="007E7573"/>
    <w:pPr>
      <w:ind w:left="720"/>
      <w:contextualSpacing/>
    </w:pPr>
  </w:style>
  <w:style w:type="table" w:styleId="Tabela-Siatka">
    <w:name w:val="Table Grid"/>
    <w:basedOn w:val="Standardowy"/>
    <w:uiPriority w:val="59"/>
    <w:rsid w:val="007E75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034BEF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"/>
    <w:link w:val="Akapitzlist"/>
    <w:uiPriority w:val="34"/>
    <w:qFormat/>
    <w:locked/>
    <w:rsid w:val="00D70034"/>
    <w:rPr>
      <w:rFonts w:ascii="Calibri" w:eastAsia="Calibri" w:hAnsi="Calibri" w:cs="Times New Roman"/>
    </w:rPr>
  </w:style>
  <w:style w:type="character" w:customStyle="1" w:styleId="Nagwek1Znak">
    <w:name w:val="Nagłówek 1 Znak"/>
    <w:aliases w:val="heading 1 Znak"/>
    <w:basedOn w:val="Domylnaczcionkaakapitu"/>
    <w:link w:val="Nagwek1"/>
    <w:rsid w:val="004F03DB"/>
    <w:rPr>
      <w:rFonts w:ascii="Calibri" w:eastAsia="MS Mincho" w:hAnsi="Calibri" w:cs="Times New Roman"/>
      <w:b/>
      <w:bCs/>
      <w:sz w:val="32"/>
      <w:szCs w:val="20"/>
      <w:lang w:val="x-none" w:eastAsia="ja-JP"/>
    </w:rPr>
  </w:style>
  <w:style w:type="character" w:customStyle="1" w:styleId="Nagwek2Znak">
    <w:name w:val="Nagłówek 2 Znak"/>
    <w:basedOn w:val="Domylnaczcionkaakapitu"/>
    <w:link w:val="Nagwek2"/>
    <w:uiPriority w:val="99"/>
    <w:rsid w:val="004F03DB"/>
    <w:rPr>
      <w:rFonts w:ascii="Calibri" w:eastAsia="MS Mincho" w:hAnsi="Calibri" w:cs="Times New Roman"/>
      <w:b/>
      <w:sz w:val="28"/>
      <w:szCs w:val="20"/>
      <w:lang w:val="x-none" w:eastAsia="ja-JP"/>
    </w:rPr>
  </w:style>
  <w:style w:type="character" w:customStyle="1" w:styleId="Nagwek3Znak">
    <w:name w:val="Nagłówek 3 Znak"/>
    <w:aliases w:val="heading 3 Znak"/>
    <w:basedOn w:val="Domylnaczcionkaakapitu"/>
    <w:link w:val="Nagwek3"/>
    <w:rsid w:val="004F03DB"/>
    <w:rPr>
      <w:rFonts w:ascii="Calibri" w:eastAsia="Times New Roman" w:hAnsi="Calibri" w:cs="Times New Roman"/>
      <w:b/>
      <w:bCs/>
      <w:sz w:val="24"/>
      <w:szCs w:val="26"/>
      <w:lang w:val="x-none" w:eastAsia="ja-JP"/>
    </w:rPr>
  </w:style>
  <w:style w:type="character" w:customStyle="1" w:styleId="Nagwek4Znak">
    <w:name w:val="Nagłówek 4 Znak"/>
    <w:basedOn w:val="Domylnaczcionkaakapitu"/>
    <w:link w:val="Nagwek4"/>
    <w:uiPriority w:val="99"/>
    <w:rsid w:val="004F03DB"/>
    <w:rPr>
      <w:rFonts w:ascii="Calibri" w:eastAsia="Times New Roman" w:hAnsi="Calibri" w:cs="Times New Roman"/>
      <w:b/>
      <w:bCs/>
      <w:szCs w:val="28"/>
      <w:lang w:val="x-none" w:eastAsia="ja-JP"/>
    </w:rPr>
  </w:style>
  <w:style w:type="character" w:customStyle="1" w:styleId="Nagwek5Znak">
    <w:name w:val="Nagłówek 5 Znak"/>
    <w:basedOn w:val="Domylnaczcionkaakapitu"/>
    <w:link w:val="Nagwek5"/>
    <w:rsid w:val="004F03DB"/>
    <w:rPr>
      <w:rFonts w:ascii="Calibri" w:eastAsia="Times New Roman" w:hAnsi="Calibri" w:cs="Times New Roman"/>
      <w:bCs/>
      <w:iCs/>
      <w:szCs w:val="26"/>
      <w:lang w:val="x-none" w:eastAsia="ja-JP"/>
    </w:rPr>
  </w:style>
  <w:style w:type="character" w:customStyle="1" w:styleId="Nagwek6Znak">
    <w:name w:val="Nagłówek 6 Znak"/>
    <w:basedOn w:val="Domylnaczcionkaakapitu"/>
    <w:link w:val="Nagwek6"/>
    <w:rsid w:val="004F03DB"/>
    <w:rPr>
      <w:rFonts w:ascii="Calibri" w:eastAsia="Times New Roman" w:hAnsi="Calibri" w:cs="Times New Roman"/>
      <w:b/>
      <w:bCs/>
      <w:lang w:val="x-none" w:eastAsia="ja-JP"/>
    </w:rPr>
  </w:style>
  <w:style w:type="character" w:customStyle="1" w:styleId="Nagwek7Znak">
    <w:name w:val="Nagłówek 7 Znak"/>
    <w:basedOn w:val="Domylnaczcionkaakapitu"/>
    <w:link w:val="Nagwek7"/>
    <w:uiPriority w:val="99"/>
    <w:rsid w:val="004F03DB"/>
    <w:rPr>
      <w:rFonts w:ascii="Calibri" w:eastAsia="Times New Roman" w:hAnsi="Calibri" w:cs="Times New Roman"/>
      <w:sz w:val="24"/>
      <w:szCs w:val="24"/>
      <w:lang w:val="x-none" w:eastAsia="ja-JP"/>
    </w:rPr>
  </w:style>
  <w:style w:type="character" w:customStyle="1" w:styleId="Nagwek8Znak">
    <w:name w:val="Nagłówek 8 Znak"/>
    <w:basedOn w:val="Domylnaczcionkaakapitu"/>
    <w:link w:val="Nagwek8"/>
    <w:uiPriority w:val="99"/>
    <w:rsid w:val="004F03DB"/>
    <w:rPr>
      <w:rFonts w:ascii="Calibri" w:eastAsia="Times New Roman" w:hAnsi="Calibri" w:cs="Times New Roman"/>
      <w:i/>
      <w:iCs/>
      <w:sz w:val="24"/>
      <w:szCs w:val="24"/>
      <w:lang w:val="x-none" w:eastAsia="ja-JP"/>
    </w:rPr>
  </w:style>
  <w:style w:type="character" w:customStyle="1" w:styleId="Nagwek9Znak">
    <w:name w:val="Nagłówek 9 Znak"/>
    <w:basedOn w:val="Domylnaczcionkaakapitu"/>
    <w:link w:val="Nagwek9"/>
    <w:uiPriority w:val="99"/>
    <w:rsid w:val="004F03DB"/>
    <w:rPr>
      <w:rFonts w:ascii="Cambria" w:eastAsia="Times New Roman" w:hAnsi="Cambria" w:cs="Times New Roman"/>
      <w:lang w:val="x-none"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6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622A5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622A5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96E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styleId="Tekstpodstawowy">
    <w:name w:val="Body Text"/>
    <w:basedOn w:val="Normalny"/>
    <w:link w:val="TekstpodstawowyZnak"/>
    <w:rsid w:val="002568B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568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E803E3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803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3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9739E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16"/>
      <w:szCs w:val="14"/>
      <w:lang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9739E"/>
    <w:rPr>
      <w:rFonts w:ascii="Liberation Serif" w:eastAsia="SimSun" w:hAnsi="Liberation Serif" w:cs="Mangal"/>
      <w:kern w:val="1"/>
      <w:sz w:val="16"/>
      <w:szCs w:val="14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71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1CB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573"/>
    <w:rPr>
      <w:rFonts w:ascii="Calibri" w:eastAsia="Calibri" w:hAnsi="Calibri" w:cs="Times New Roman"/>
    </w:rPr>
  </w:style>
  <w:style w:type="paragraph" w:styleId="Nagwek1">
    <w:name w:val="heading 1"/>
    <w:aliases w:val="heading 1"/>
    <w:basedOn w:val="Normalny"/>
    <w:next w:val="Normalny"/>
    <w:link w:val="Nagwek1Znak"/>
    <w:qFormat/>
    <w:rsid w:val="004F03DB"/>
    <w:pPr>
      <w:keepNext/>
      <w:numPr>
        <w:numId w:val="13"/>
      </w:numPr>
      <w:spacing w:before="600" w:after="240"/>
      <w:jc w:val="both"/>
      <w:outlineLvl w:val="0"/>
    </w:pPr>
    <w:rPr>
      <w:rFonts w:eastAsia="MS Mincho"/>
      <w:b/>
      <w:bCs/>
      <w:sz w:val="32"/>
      <w:szCs w:val="20"/>
      <w:lang w:val="x-none" w:eastAsia="ja-JP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03DB"/>
    <w:pPr>
      <w:keepNext/>
      <w:numPr>
        <w:ilvl w:val="1"/>
        <w:numId w:val="13"/>
      </w:numPr>
      <w:spacing w:before="480" w:after="240"/>
      <w:jc w:val="both"/>
      <w:outlineLvl w:val="1"/>
    </w:pPr>
    <w:rPr>
      <w:rFonts w:eastAsia="MS Mincho"/>
      <w:b/>
      <w:sz w:val="28"/>
      <w:szCs w:val="20"/>
      <w:lang w:val="x-none" w:eastAsia="ja-JP"/>
    </w:rPr>
  </w:style>
  <w:style w:type="paragraph" w:styleId="Nagwek3">
    <w:name w:val="heading 3"/>
    <w:aliases w:val="heading 3"/>
    <w:basedOn w:val="Normalny"/>
    <w:next w:val="Normalny"/>
    <w:link w:val="Nagwek3Znak"/>
    <w:unhideWhenUsed/>
    <w:qFormat/>
    <w:rsid w:val="004F03DB"/>
    <w:pPr>
      <w:keepNext/>
      <w:numPr>
        <w:ilvl w:val="2"/>
        <w:numId w:val="13"/>
      </w:numPr>
      <w:spacing w:before="240" w:after="120"/>
      <w:ind w:left="1701" w:hanging="567"/>
      <w:jc w:val="both"/>
      <w:outlineLvl w:val="2"/>
    </w:pPr>
    <w:rPr>
      <w:rFonts w:eastAsia="Times New Roman"/>
      <w:b/>
      <w:bCs/>
      <w:sz w:val="24"/>
      <w:szCs w:val="26"/>
      <w:lang w:val="x-none" w:eastAsia="ja-JP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4F03DB"/>
    <w:pPr>
      <w:keepNext/>
      <w:numPr>
        <w:ilvl w:val="3"/>
        <w:numId w:val="13"/>
      </w:numPr>
      <w:spacing w:before="200" w:after="60"/>
      <w:ind w:left="2552" w:hanging="851"/>
      <w:jc w:val="both"/>
      <w:outlineLvl w:val="3"/>
    </w:pPr>
    <w:rPr>
      <w:rFonts w:eastAsia="Times New Roman"/>
      <w:b/>
      <w:bCs/>
      <w:szCs w:val="28"/>
      <w:lang w:val="x-none"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4F03DB"/>
    <w:pPr>
      <w:numPr>
        <w:ilvl w:val="4"/>
        <w:numId w:val="13"/>
      </w:numPr>
      <w:spacing w:before="240" w:after="60"/>
      <w:jc w:val="both"/>
      <w:outlineLvl w:val="4"/>
    </w:pPr>
    <w:rPr>
      <w:rFonts w:eastAsia="Times New Roman"/>
      <w:bCs/>
      <w:iCs/>
      <w:szCs w:val="26"/>
      <w:lang w:val="x-none"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4F03DB"/>
    <w:pPr>
      <w:numPr>
        <w:ilvl w:val="5"/>
        <w:numId w:val="13"/>
      </w:numPr>
      <w:spacing w:before="240" w:after="60"/>
      <w:jc w:val="both"/>
      <w:outlineLvl w:val="5"/>
    </w:pPr>
    <w:rPr>
      <w:rFonts w:eastAsia="Times New Roman"/>
      <w:b/>
      <w:bCs/>
      <w:lang w:val="x-none" w:eastAsia="ja-JP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4F03DB"/>
    <w:pPr>
      <w:numPr>
        <w:ilvl w:val="6"/>
        <w:numId w:val="13"/>
      </w:numPr>
      <w:spacing w:before="240" w:after="60"/>
      <w:jc w:val="both"/>
      <w:outlineLvl w:val="6"/>
    </w:pPr>
    <w:rPr>
      <w:rFonts w:eastAsia="Times New Roman"/>
      <w:sz w:val="24"/>
      <w:szCs w:val="24"/>
      <w:lang w:val="x-none" w:eastAsia="ja-JP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4F03DB"/>
    <w:pPr>
      <w:numPr>
        <w:ilvl w:val="7"/>
        <w:numId w:val="13"/>
      </w:numPr>
      <w:spacing w:before="240" w:after="60"/>
      <w:jc w:val="both"/>
      <w:outlineLvl w:val="7"/>
    </w:pPr>
    <w:rPr>
      <w:rFonts w:eastAsia="Times New Roman"/>
      <w:i/>
      <w:iCs/>
      <w:sz w:val="24"/>
      <w:szCs w:val="24"/>
      <w:lang w:val="x-none" w:eastAsia="ja-JP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4F03DB"/>
    <w:pPr>
      <w:numPr>
        <w:ilvl w:val="8"/>
        <w:numId w:val="13"/>
      </w:numPr>
      <w:spacing w:before="240" w:after="60"/>
      <w:jc w:val="both"/>
      <w:outlineLvl w:val="8"/>
    </w:pPr>
    <w:rPr>
      <w:rFonts w:ascii="Cambria" w:eastAsia="Times New Roman" w:hAnsi="Cambria"/>
      <w:lang w:val="x-none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E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66ED"/>
  </w:style>
  <w:style w:type="paragraph" w:styleId="Stopka">
    <w:name w:val="footer"/>
    <w:basedOn w:val="Normalny"/>
    <w:link w:val="StopkaZnak"/>
    <w:uiPriority w:val="99"/>
    <w:unhideWhenUsed/>
    <w:rsid w:val="003E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ED"/>
  </w:style>
  <w:style w:type="paragraph" w:styleId="Tekstdymka">
    <w:name w:val="Balloon Text"/>
    <w:basedOn w:val="Normalny"/>
    <w:link w:val="TekstdymkaZnak"/>
    <w:uiPriority w:val="99"/>
    <w:semiHidden/>
    <w:unhideWhenUsed/>
    <w:rsid w:val="003E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6ED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Bulleted list,L1,Akapit z listą5,Odstavec"/>
    <w:basedOn w:val="Normalny"/>
    <w:link w:val="AkapitzlistZnak"/>
    <w:uiPriority w:val="34"/>
    <w:qFormat/>
    <w:rsid w:val="007E7573"/>
    <w:pPr>
      <w:ind w:left="720"/>
      <w:contextualSpacing/>
    </w:pPr>
  </w:style>
  <w:style w:type="table" w:styleId="Tabela-Siatka">
    <w:name w:val="Table Grid"/>
    <w:basedOn w:val="Standardowy"/>
    <w:uiPriority w:val="59"/>
    <w:rsid w:val="007E75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034BEF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"/>
    <w:link w:val="Akapitzlist"/>
    <w:uiPriority w:val="34"/>
    <w:qFormat/>
    <w:locked/>
    <w:rsid w:val="00D70034"/>
    <w:rPr>
      <w:rFonts w:ascii="Calibri" w:eastAsia="Calibri" w:hAnsi="Calibri" w:cs="Times New Roman"/>
    </w:rPr>
  </w:style>
  <w:style w:type="character" w:customStyle="1" w:styleId="Nagwek1Znak">
    <w:name w:val="Nagłówek 1 Znak"/>
    <w:aliases w:val="heading 1 Znak"/>
    <w:basedOn w:val="Domylnaczcionkaakapitu"/>
    <w:link w:val="Nagwek1"/>
    <w:rsid w:val="004F03DB"/>
    <w:rPr>
      <w:rFonts w:ascii="Calibri" w:eastAsia="MS Mincho" w:hAnsi="Calibri" w:cs="Times New Roman"/>
      <w:b/>
      <w:bCs/>
      <w:sz w:val="32"/>
      <w:szCs w:val="20"/>
      <w:lang w:val="x-none" w:eastAsia="ja-JP"/>
    </w:rPr>
  </w:style>
  <w:style w:type="character" w:customStyle="1" w:styleId="Nagwek2Znak">
    <w:name w:val="Nagłówek 2 Znak"/>
    <w:basedOn w:val="Domylnaczcionkaakapitu"/>
    <w:link w:val="Nagwek2"/>
    <w:uiPriority w:val="99"/>
    <w:rsid w:val="004F03DB"/>
    <w:rPr>
      <w:rFonts w:ascii="Calibri" w:eastAsia="MS Mincho" w:hAnsi="Calibri" w:cs="Times New Roman"/>
      <w:b/>
      <w:sz w:val="28"/>
      <w:szCs w:val="20"/>
      <w:lang w:val="x-none" w:eastAsia="ja-JP"/>
    </w:rPr>
  </w:style>
  <w:style w:type="character" w:customStyle="1" w:styleId="Nagwek3Znak">
    <w:name w:val="Nagłówek 3 Znak"/>
    <w:aliases w:val="heading 3 Znak"/>
    <w:basedOn w:val="Domylnaczcionkaakapitu"/>
    <w:link w:val="Nagwek3"/>
    <w:rsid w:val="004F03DB"/>
    <w:rPr>
      <w:rFonts w:ascii="Calibri" w:eastAsia="Times New Roman" w:hAnsi="Calibri" w:cs="Times New Roman"/>
      <w:b/>
      <w:bCs/>
      <w:sz w:val="24"/>
      <w:szCs w:val="26"/>
      <w:lang w:val="x-none" w:eastAsia="ja-JP"/>
    </w:rPr>
  </w:style>
  <w:style w:type="character" w:customStyle="1" w:styleId="Nagwek4Znak">
    <w:name w:val="Nagłówek 4 Znak"/>
    <w:basedOn w:val="Domylnaczcionkaakapitu"/>
    <w:link w:val="Nagwek4"/>
    <w:uiPriority w:val="99"/>
    <w:rsid w:val="004F03DB"/>
    <w:rPr>
      <w:rFonts w:ascii="Calibri" w:eastAsia="Times New Roman" w:hAnsi="Calibri" w:cs="Times New Roman"/>
      <w:b/>
      <w:bCs/>
      <w:szCs w:val="28"/>
      <w:lang w:val="x-none" w:eastAsia="ja-JP"/>
    </w:rPr>
  </w:style>
  <w:style w:type="character" w:customStyle="1" w:styleId="Nagwek5Znak">
    <w:name w:val="Nagłówek 5 Znak"/>
    <w:basedOn w:val="Domylnaczcionkaakapitu"/>
    <w:link w:val="Nagwek5"/>
    <w:rsid w:val="004F03DB"/>
    <w:rPr>
      <w:rFonts w:ascii="Calibri" w:eastAsia="Times New Roman" w:hAnsi="Calibri" w:cs="Times New Roman"/>
      <w:bCs/>
      <w:iCs/>
      <w:szCs w:val="26"/>
      <w:lang w:val="x-none" w:eastAsia="ja-JP"/>
    </w:rPr>
  </w:style>
  <w:style w:type="character" w:customStyle="1" w:styleId="Nagwek6Znak">
    <w:name w:val="Nagłówek 6 Znak"/>
    <w:basedOn w:val="Domylnaczcionkaakapitu"/>
    <w:link w:val="Nagwek6"/>
    <w:rsid w:val="004F03DB"/>
    <w:rPr>
      <w:rFonts w:ascii="Calibri" w:eastAsia="Times New Roman" w:hAnsi="Calibri" w:cs="Times New Roman"/>
      <w:b/>
      <w:bCs/>
      <w:lang w:val="x-none" w:eastAsia="ja-JP"/>
    </w:rPr>
  </w:style>
  <w:style w:type="character" w:customStyle="1" w:styleId="Nagwek7Znak">
    <w:name w:val="Nagłówek 7 Znak"/>
    <w:basedOn w:val="Domylnaczcionkaakapitu"/>
    <w:link w:val="Nagwek7"/>
    <w:uiPriority w:val="99"/>
    <w:rsid w:val="004F03DB"/>
    <w:rPr>
      <w:rFonts w:ascii="Calibri" w:eastAsia="Times New Roman" w:hAnsi="Calibri" w:cs="Times New Roman"/>
      <w:sz w:val="24"/>
      <w:szCs w:val="24"/>
      <w:lang w:val="x-none" w:eastAsia="ja-JP"/>
    </w:rPr>
  </w:style>
  <w:style w:type="character" w:customStyle="1" w:styleId="Nagwek8Znak">
    <w:name w:val="Nagłówek 8 Znak"/>
    <w:basedOn w:val="Domylnaczcionkaakapitu"/>
    <w:link w:val="Nagwek8"/>
    <w:uiPriority w:val="99"/>
    <w:rsid w:val="004F03DB"/>
    <w:rPr>
      <w:rFonts w:ascii="Calibri" w:eastAsia="Times New Roman" w:hAnsi="Calibri" w:cs="Times New Roman"/>
      <w:i/>
      <w:iCs/>
      <w:sz w:val="24"/>
      <w:szCs w:val="24"/>
      <w:lang w:val="x-none" w:eastAsia="ja-JP"/>
    </w:rPr>
  </w:style>
  <w:style w:type="character" w:customStyle="1" w:styleId="Nagwek9Znak">
    <w:name w:val="Nagłówek 9 Znak"/>
    <w:basedOn w:val="Domylnaczcionkaakapitu"/>
    <w:link w:val="Nagwek9"/>
    <w:uiPriority w:val="99"/>
    <w:rsid w:val="004F03DB"/>
    <w:rPr>
      <w:rFonts w:ascii="Cambria" w:eastAsia="Times New Roman" w:hAnsi="Cambria" w:cs="Times New Roman"/>
      <w:lang w:val="x-none"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6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622A5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622A5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96E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styleId="Tekstpodstawowy">
    <w:name w:val="Body Text"/>
    <w:basedOn w:val="Normalny"/>
    <w:link w:val="TekstpodstawowyZnak"/>
    <w:rsid w:val="002568B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568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E803E3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803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3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9739E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16"/>
      <w:szCs w:val="14"/>
      <w:lang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9739E"/>
    <w:rPr>
      <w:rFonts w:ascii="Liberation Serif" w:eastAsia="SimSun" w:hAnsi="Liberation Serif" w:cs="Mangal"/>
      <w:kern w:val="1"/>
      <w:sz w:val="16"/>
      <w:szCs w:val="14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71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1CB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po.lodzkie.pl" TargetMode="External"/><Relationship Id="rId18" Type="http://schemas.openxmlformats.org/officeDocument/2006/relationships/hyperlink" Target="http://www.funduszeeuropejskie.gov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po.lodzkie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mailto:informatyk@szpital.kutno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.tomalak@szpital.kutno.pl" TargetMode="Externa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pital.kutno.pl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szpital.kutno.pl" TargetMode="External"/><Relationship Id="rId23" Type="http://schemas.openxmlformats.org/officeDocument/2006/relationships/hyperlink" Target="http://www.funduszeeuropejskie.gov.pl/promocja" TargetMode="External"/><Relationship Id="rId10" Type="http://schemas.openxmlformats.org/officeDocument/2006/relationships/hyperlink" Target="http://www.szpital.kutno.pl" TargetMode="External"/><Relationship Id="rId19" Type="http://schemas.openxmlformats.org/officeDocument/2006/relationships/hyperlink" Target="https://rpo.lodz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zoz.kss@szpital.kutno.pl" TargetMode="External"/><Relationship Id="rId14" Type="http://schemas.openxmlformats.org/officeDocument/2006/relationships/hyperlink" Target="mailto:a.tomalak@szpital.kutno.pl" TargetMode="External"/><Relationship Id="rId22" Type="http://schemas.openxmlformats.org/officeDocument/2006/relationships/hyperlink" Target="https://rpo.lodzkie.p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3F9D-9D35-45A2-8BB3-038BDCF0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5099</Words>
  <Characters>30600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FXGrail</Company>
  <LinksUpToDate>false</LinksUpToDate>
  <CharactersWithSpaces>35628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Wdrożenie elektronicznych usług w obszarze e-Zdrowia oraz rozwój systemów informacji medycznej w podmiotach leczniczych o zasięgu wojewódzkim</dc:subject>
  <dc:creator>FXGrail</dc:creator>
  <cp:lastModifiedBy>user</cp:lastModifiedBy>
  <cp:revision>39</cp:revision>
  <cp:lastPrinted>2018-10-12T06:22:00Z</cp:lastPrinted>
  <dcterms:created xsi:type="dcterms:W3CDTF">2018-10-08T12:03:00Z</dcterms:created>
  <dcterms:modified xsi:type="dcterms:W3CDTF">2018-10-29T09:54:00Z</dcterms:modified>
</cp:coreProperties>
</file>