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6A" w:rsidRDefault="00416F6A" w:rsidP="00416F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</w:p>
    <w:p w:rsidR="00416F6A" w:rsidRDefault="00416F6A" w:rsidP="00416F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</w:p>
    <w:p w:rsidR="00416F6A" w:rsidRDefault="00416F6A" w:rsidP="00416F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  <w:r w:rsidRPr="00416F6A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„Kutnowski Szpital Samorządowy” Spółka z o.o., ul. Kościuszki 52, 99-300 Kutno, – „Zamawiający”</w:t>
      </w:r>
    </w:p>
    <w:p w:rsidR="00416F6A" w:rsidRPr="00416F6A" w:rsidRDefault="00416F6A" w:rsidP="00416F6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</w:p>
    <w:p w:rsidR="00416F6A" w:rsidRPr="00416F6A" w:rsidRDefault="00416F6A" w:rsidP="00416F6A">
      <w:pPr>
        <w:keepNext/>
        <w:spacing w:after="0"/>
        <w:jc w:val="center"/>
        <w:outlineLvl w:val="0"/>
        <w:rPr>
          <w:rFonts w:ascii="Calibri" w:eastAsia="Times New Roman" w:hAnsi="Calibri" w:cs="Arial"/>
          <w:b/>
          <w:kern w:val="32"/>
          <w:sz w:val="24"/>
          <w:szCs w:val="24"/>
        </w:rPr>
      </w:pPr>
      <w:r w:rsidRPr="00416F6A">
        <w:rPr>
          <w:rFonts w:ascii="Calibri" w:eastAsia="Times New Roman" w:hAnsi="Calibri" w:cs="Arial"/>
          <w:b/>
          <w:kern w:val="32"/>
          <w:sz w:val="24"/>
          <w:szCs w:val="24"/>
        </w:rPr>
        <w:t>OGŁASZA KONKURS OFERT</w:t>
      </w:r>
    </w:p>
    <w:p w:rsidR="00416F6A" w:rsidRDefault="00416F6A" w:rsidP="00416F6A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na zakup</w:t>
      </w:r>
      <w:r w:rsidRPr="00416F6A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świadczeń zdrowotnych w zakresie wykonyw</w:t>
      </w: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ania badań diagnostycznych - </w:t>
      </w:r>
    </w:p>
    <w:p w:rsidR="00416F6A" w:rsidRPr="00AC46C3" w:rsidRDefault="00416F6A" w:rsidP="00416F6A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>
        <w:rPr>
          <w:rFonts w:ascii="Calibri" w:hAnsi="Calibri"/>
          <w:b/>
          <w:sz w:val="24"/>
        </w:rPr>
        <w:t>Rezonans Magnetyczny</w:t>
      </w:r>
      <w:r w:rsidRPr="00416F6A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na rzecz pacjentów „Kutnowski Szpital Samorządowy ” Spółka z o.o. </w:t>
      </w:r>
      <w:r w:rsidRPr="00416F6A">
        <w:rPr>
          <w:rFonts w:ascii="Calibri" w:eastAsia="Times New Roman" w:hAnsi="Calibri" w:cs="Arial"/>
          <w:b/>
          <w:szCs w:val="24"/>
          <w:lang w:eastAsia="pl-PL"/>
        </w:rPr>
        <w:t xml:space="preserve"> </w:t>
      </w:r>
      <w:r w:rsidRPr="00AC46C3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Sygnatura postępowania: </w:t>
      </w:r>
      <w:r w:rsidR="004639AB" w:rsidRPr="00AC46C3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K/31/18</w:t>
      </w:r>
    </w:p>
    <w:p w:rsidR="00416F6A" w:rsidRDefault="00416F6A" w:rsidP="00416F6A">
      <w:pPr>
        <w:spacing w:after="0" w:line="240" w:lineRule="auto"/>
        <w:rPr>
          <w:rFonts w:ascii="Calibri" w:eastAsia="Times New Roman" w:hAnsi="Calibri" w:cs="Arial"/>
          <w:b/>
          <w:szCs w:val="24"/>
          <w:u w:val="single"/>
          <w:lang w:eastAsia="pl-PL"/>
        </w:rPr>
      </w:pPr>
    </w:p>
    <w:p w:rsidR="00416F6A" w:rsidRPr="00416F6A" w:rsidRDefault="00416F6A" w:rsidP="00416F6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16F6A">
        <w:rPr>
          <w:rFonts w:ascii="Calibri" w:eastAsia="Calibri" w:hAnsi="Calibri" w:cs="Times New Roman"/>
          <w:sz w:val="24"/>
          <w:szCs w:val="24"/>
        </w:rPr>
        <w:t xml:space="preserve">Podstawa prawna przeprowadzenia postępowania konkursowego – art. 26 i 27 ustawy z dnia 15 kwietnia 2011 r. o działalności leczniczej (Dz. U. 2016, poz. 1638 tj.) – dalej: </w:t>
      </w:r>
      <w:proofErr w:type="spellStart"/>
      <w:r w:rsidRPr="00416F6A">
        <w:rPr>
          <w:rFonts w:ascii="Calibri" w:eastAsia="Calibri" w:hAnsi="Calibri" w:cs="Times New Roman"/>
          <w:sz w:val="24"/>
          <w:szCs w:val="24"/>
        </w:rPr>
        <w:t>u.dz.l</w:t>
      </w:r>
      <w:proofErr w:type="spellEnd"/>
      <w:r w:rsidRPr="00416F6A">
        <w:rPr>
          <w:rFonts w:ascii="Calibri" w:eastAsia="Calibri" w:hAnsi="Calibri" w:cs="Times New Roman"/>
          <w:sz w:val="24"/>
          <w:szCs w:val="24"/>
        </w:rPr>
        <w:t>.</w:t>
      </w:r>
    </w:p>
    <w:p w:rsidR="00416F6A" w:rsidRPr="00416F6A" w:rsidRDefault="00416F6A" w:rsidP="00416F6A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r w:rsidRPr="00416F6A">
        <w:rPr>
          <w:rFonts w:ascii="Calibri" w:eastAsia="Calibri" w:hAnsi="Calibri" w:cs="Times New Roman"/>
          <w:sz w:val="24"/>
          <w:szCs w:val="24"/>
          <w:lang w:eastAsia="pl-PL"/>
        </w:rPr>
        <w:t>O zawarcie z Zamawiającym umowy na wykonanie ww. świadczeń mogą ubiegać się podmioty wykonujące działalność leczniczą.</w:t>
      </w:r>
    </w:p>
    <w:p w:rsidR="00416F6A" w:rsidRPr="00416F6A" w:rsidRDefault="00416F6A" w:rsidP="00416F6A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r w:rsidRPr="00416F6A">
        <w:rPr>
          <w:rFonts w:ascii="Calibri" w:eastAsia="Calibri" w:hAnsi="Calibri" w:cs="Times New Roman"/>
          <w:sz w:val="24"/>
          <w:szCs w:val="24"/>
          <w:lang w:eastAsia="pl-PL"/>
        </w:rPr>
        <w:t xml:space="preserve">Udzielenie zamówienia następuje w trybie konkursu ofert. Do konkursu ofert stosuje się odpowiednio </w:t>
      </w:r>
      <w:hyperlink r:id="rId6" w:anchor="hiperlinkText.rpc?hiperlink=type=tresc:nro=Powszechny.704309:part=a140&amp;full=1" w:tgtFrame="_parent" w:history="1">
        <w:r w:rsidRPr="00416F6A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art. 140</w:t>
        </w:r>
      </w:hyperlink>
      <w:r w:rsidRPr="00416F6A">
        <w:rPr>
          <w:rFonts w:ascii="Calibri" w:eastAsia="Calibri" w:hAnsi="Calibri" w:cs="Times New Roman"/>
          <w:sz w:val="24"/>
          <w:szCs w:val="24"/>
        </w:rPr>
        <w:t xml:space="preserve">, </w:t>
      </w:r>
      <w:hyperlink r:id="rId7" w:anchor="hiperlinkText.rpc?hiperlink=type=tresc:nro=Powszechny.704309:part=a141&amp;full=1" w:tgtFrame="_parent" w:history="1">
        <w:r w:rsidRPr="00416F6A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art. 141</w:t>
        </w:r>
      </w:hyperlink>
      <w:r w:rsidRPr="00416F6A">
        <w:rPr>
          <w:rFonts w:ascii="Calibri" w:eastAsia="Calibri" w:hAnsi="Calibri" w:cs="Times New Roman"/>
          <w:sz w:val="24"/>
          <w:szCs w:val="24"/>
        </w:rPr>
        <w:t>,</w:t>
      </w:r>
      <w:r w:rsidRPr="00416F6A">
        <w:rPr>
          <w:rFonts w:ascii="Calibri" w:eastAsia="Calibri" w:hAnsi="Calibri" w:cs="Times New Roman"/>
          <w:sz w:val="24"/>
          <w:szCs w:val="24"/>
          <w:lang w:eastAsia="pl-PL"/>
        </w:rPr>
        <w:t xml:space="preserve"> </w:t>
      </w:r>
      <w:hyperlink r:id="rId8" w:anchor="hiperlinkText.rpc?hiperlink=type=tresc:nro=Powszechny.704309:part=a146u1&amp;full=1" w:tgtFrame="_parent" w:history="1">
        <w:r w:rsidRPr="00416F6A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eastAsia="pl-PL"/>
          </w:rPr>
          <w:t>art. 146 ust. 1</w:t>
        </w:r>
      </w:hyperlink>
      <w:r w:rsidRPr="00416F6A">
        <w:rPr>
          <w:rFonts w:ascii="Calibri" w:eastAsia="Calibri" w:hAnsi="Calibri" w:cs="Times New Roman"/>
          <w:sz w:val="24"/>
          <w:szCs w:val="24"/>
          <w:lang w:eastAsia="pl-PL"/>
        </w:rPr>
        <w:t xml:space="preserve">, </w:t>
      </w:r>
      <w:hyperlink r:id="rId9" w:anchor="hiperlinkText.rpc?hiperlink=type=tresc:nro=Powszechny.704309:part=a147&amp;full=1" w:tgtFrame="_parent" w:history="1">
        <w:r w:rsidRPr="00416F6A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eastAsia="pl-PL"/>
          </w:rPr>
          <w:t>art. 147-150</w:t>
        </w:r>
      </w:hyperlink>
      <w:r w:rsidRPr="00416F6A">
        <w:rPr>
          <w:rFonts w:ascii="Calibri" w:eastAsia="Calibri" w:hAnsi="Calibri" w:cs="Times New Roman"/>
          <w:sz w:val="24"/>
          <w:szCs w:val="24"/>
          <w:lang w:eastAsia="pl-PL"/>
        </w:rPr>
        <w:t xml:space="preserve">, </w:t>
      </w:r>
      <w:hyperlink r:id="rId10" w:anchor="hiperlinkText.rpc?hiperlink=type=tresc:nro=Powszechny.704309:part=a151u1&amp;full=1" w:tgtFrame="_parent" w:history="1">
        <w:r w:rsidRPr="00416F6A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eastAsia="pl-PL"/>
          </w:rPr>
          <w:t>151 ust. 1-5</w:t>
        </w:r>
      </w:hyperlink>
      <w:r w:rsidRPr="00416F6A">
        <w:rPr>
          <w:rFonts w:ascii="Calibri" w:eastAsia="Calibri" w:hAnsi="Calibri" w:cs="Times New Roman"/>
          <w:sz w:val="24"/>
          <w:szCs w:val="24"/>
          <w:lang w:eastAsia="pl-PL"/>
        </w:rPr>
        <w:t xml:space="preserve">, </w:t>
      </w:r>
      <w:hyperlink r:id="rId11" w:anchor="hiperlinkText.rpc?hiperlink=type=tresc:nro=Powszechny.704309:part=a152&amp;full=1" w:tgtFrame="_parent" w:history="1">
        <w:r w:rsidRPr="00416F6A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eastAsia="pl-PL"/>
          </w:rPr>
          <w:t>art. 152</w:t>
        </w:r>
      </w:hyperlink>
      <w:r w:rsidRPr="00416F6A">
        <w:rPr>
          <w:rFonts w:ascii="Calibri" w:eastAsia="Calibri" w:hAnsi="Calibri" w:cs="Times New Roman"/>
          <w:sz w:val="24"/>
          <w:szCs w:val="24"/>
          <w:lang w:eastAsia="pl-PL"/>
        </w:rPr>
        <w:t xml:space="preserve">, </w:t>
      </w:r>
      <w:hyperlink r:id="rId12" w:anchor="hiperlinkText.rpc?hiperlink=type=tresc:nro=Powszechny.704309:part=a153&amp;full=1" w:tgtFrame="_parent" w:history="1">
        <w:r w:rsidRPr="00416F6A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eastAsia="pl-PL"/>
          </w:rPr>
          <w:t>153</w:t>
        </w:r>
      </w:hyperlink>
      <w:r w:rsidRPr="00416F6A">
        <w:rPr>
          <w:rFonts w:ascii="Calibri" w:eastAsia="Calibri" w:hAnsi="Calibri" w:cs="Times New Roman"/>
          <w:sz w:val="24"/>
          <w:szCs w:val="24"/>
          <w:lang w:eastAsia="pl-PL"/>
        </w:rPr>
        <w:t xml:space="preserve"> i </w:t>
      </w:r>
      <w:hyperlink r:id="rId13" w:anchor="hiperlinkText.rpc?hiperlink=type=tresc:nro=Powszechny.704309:part=a154u1&amp;full=1" w:tgtFrame="_parent" w:history="1">
        <w:r w:rsidRPr="00416F6A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eastAsia="pl-PL"/>
          </w:rPr>
          <w:t>art. 154 ust. 1</w:t>
        </w:r>
      </w:hyperlink>
      <w:r w:rsidRPr="00416F6A">
        <w:rPr>
          <w:rFonts w:ascii="Calibri" w:eastAsia="Calibri" w:hAnsi="Calibri" w:cs="Times New Roman"/>
          <w:sz w:val="24"/>
          <w:szCs w:val="24"/>
          <w:lang w:eastAsia="pl-PL"/>
        </w:rPr>
        <w:t xml:space="preserve"> i </w:t>
      </w:r>
      <w:hyperlink r:id="rId14" w:anchor="hiperlinkText.rpc?hiperlink=type=tresc:nro=Powszechny.704309:part=a154u2&amp;full=1" w:tgtFrame="_parent" w:history="1">
        <w:r w:rsidRPr="00416F6A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eastAsia="pl-PL"/>
          </w:rPr>
          <w:t>2</w:t>
        </w:r>
      </w:hyperlink>
      <w:r w:rsidRPr="00416F6A">
        <w:rPr>
          <w:rFonts w:ascii="Calibri" w:eastAsia="Calibri" w:hAnsi="Calibri" w:cs="Times New Roman"/>
          <w:sz w:val="24"/>
          <w:szCs w:val="24"/>
          <w:lang w:eastAsia="pl-PL"/>
        </w:rPr>
        <w:t xml:space="preserve"> ustawy z dnia 27 sierpnia 2004 r. o świadczeniach opieki zdrowotnej finansowanych ze środków publicznych (Dz. U. 2016, poz. 1793 j.t.), przy czym prawa i obowiązki Prezesa Funduszu i dyrektora oddziału wojewódzkiego Funduszu wykonuje Kierownik Zamawiającego.</w:t>
      </w:r>
    </w:p>
    <w:p w:rsidR="00416F6A" w:rsidRPr="00CC1F2C" w:rsidRDefault="00416F6A" w:rsidP="00CC1F2C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 w:rsidRPr="00416F6A">
        <w:rPr>
          <w:rFonts w:ascii="Calibri" w:eastAsia="Calibri" w:hAnsi="Calibri" w:cs="Times New Roman"/>
          <w:sz w:val="24"/>
          <w:szCs w:val="24"/>
          <w:lang w:eastAsia="pl-PL"/>
        </w:rPr>
        <w:t xml:space="preserve">Przedmiotem postępowania (zamówienia) w sprawie zawarcia umowy o udzielanie niniejszego świadczenia jest: </w:t>
      </w:r>
      <w:r w:rsidR="00CC1F2C">
        <w:rPr>
          <w:rFonts w:ascii="Calibri" w:eastAsia="Calibri" w:hAnsi="Calibri" w:cs="Times New Roman"/>
          <w:bCs/>
          <w:sz w:val="24"/>
          <w:szCs w:val="24"/>
        </w:rPr>
        <w:t>zakup</w:t>
      </w:r>
      <w:r w:rsidRPr="00416F6A">
        <w:rPr>
          <w:rFonts w:ascii="Calibri" w:eastAsia="Calibri" w:hAnsi="Calibri" w:cs="Times New Roman"/>
          <w:bCs/>
          <w:sz w:val="24"/>
          <w:szCs w:val="24"/>
        </w:rPr>
        <w:t xml:space="preserve"> świadczeń zdrowotnych</w:t>
      </w:r>
      <w:r w:rsidRPr="00416F6A">
        <w:rPr>
          <w:rFonts w:ascii="Calibri" w:eastAsia="Calibri" w:hAnsi="Calibri" w:cs="Times New Roman"/>
          <w:sz w:val="24"/>
          <w:szCs w:val="24"/>
        </w:rPr>
        <w:t xml:space="preserve"> w zakresie jak wyżej na rzecz pacjentów „Kutnowski Szpital Samorządowy ” Spółka z o.o.</w:t>
      </w:r>
    </w:p>
    <w:p w:rsidR="00416F6A" w:rsidRPr="00416F6A" w:rsidRDefault="00416F6A" w:rsidP="00416F6A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r w:rsidRPr="00416F6A">
        <w:rPr>
          <w:rFonts w:ascii="Calibri" w:eastAsia="Calibri" w:hAnsi="Calibri" w:cs="Arial"/>
          <w:sz w:val="24"/>
          <w:szCs w:val="24"/>
        </w:rPr>
        <w:t>Szczegółowe informacje o warunkach konkursu ofert wraz z materiałami informacyjnymi można uzyskać w Dziale Zamówień Publicznych i Zaopatrzenia Zamawiającego – tel./fax. 24-388-02-47 od poniedziałku do piątku w godz. od 8.00-15.00 oraz na stronie internetowej: www.szpital.kutno.pl</w:t>
      </w:r>
    </w:p>
    <w:p w:rsidR="00416F6A" w:rsidRPr="00416F6A" w:rsidRDefault="00416F6A" w:rsidP="00416F6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u w:val="single"/>
          <w:lang w:eastAsia="pl-PL"/>
        </w:rPr>
      </w:pP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 xml:space="preserve">Kryteria oceny ofert jakimi będzie kierowała się komisja konkursowa Zamawiającego przy wyborze oferty najkorzystniejszej: </w:t>
      </w:r>
      <w:r w:rsidR="00CC1F2C">
        <w:rPr>
          <w:rFonts w:ascii="Calibri" w:eastAsia="Times New Roman" w:hAnsi="Calibri" w:cs="Arial"/>
          <w:sz w:val="24"/>
          <w:szCs w:val="24"/>
          <w:u w:val="single"/>
          <w:lang w:eastAsia="pl-PL"/>
        </w:rPr>
        <w:t>cena – 100%.</w:t>
      </w:r>
    </w:p>
    <w:p w:rsidR="00416F6A" w:rsidRPr="00416F6A" w:rsidRDefault="00416F6A" w:rsidP="00416F6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 xml:space="preserve">Oferta winna być przygotowana zgodnie z wymogami wynikającymi z przepisów ww. ustawy </w:t>
      </w:r>
      <w:r w:rsidRPr="00416F6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 świadczeniach opieki zdrowotnej finansowanych ze środków publicznych </w:t>
      </w: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>oraz Szczegółowymi Warunkami Konkursu (SWK) niniejszego postępowania konkursowego.</w:t>
      </w:r>
    </w:p>
    <w:p w:rsidR="00AC46C3" w:rsidRPr="00AC46C3" w:rsidRDefault="00416F6A" w:rsidP="00CC1F2C">
      <w:pPr>
        <w:keepNext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alibri" w:eastAsia="Arial Unicode MS" w:hAnsi="Calibri" w:cs="Arial"/>
          <w:sz w:val="24"/>
          <w:szCs w:val="24"/>
          <w:lang w:eastAsia="pl-PL"/>
        </w:rPr>
      </w:pP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>Oferty należy składać w niżej podanych terminach w Kancelarii „</w:t>
      </w:r>
      <w:r w:rsidRPr="00416F6A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Kutnowski Szpital Samorządowy” Sp. z o.o.  </w:t>
      </w: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 xml:space="preserve">ul. Kościuszki 52, 99-300 Kutno w zamkniętych kopertach z napisem: </w:t>
      </w:r>
      <w:r w:rsidRPr="00416F6A">
        <w:rPr>
          <w:rFonts w:ascii="Calibri" w:eastAsia="Times New Roman" w:hAnsi="Calibri" w:cs="Arial"/>
          <w:i/>
          <w:iCs/>
          <w:sz w:val="24"/>
          <w:szCs w:val="24"/>
          <w:lang w:eastAsia="pl-PL"/>
        </w:rPr>
        <w:t>„</w:t>
      </w:r>
      <w:r w:rsidRPr="00AC46C3">
        <w:rPr>
          <w:rFonts w:ascii="Calibri" w:eastAsia="Times New Roman" w:hAnsi="Calibri" w:cs="Arial"/>
          <w:iCs/>
          <w:sz w:val="24"/>
          <w:szCs w:val="24"/>
          <w:lang w:eastAsia="pl-PL"/>
        </w:rPr>
        <w:t>Konkurs ofert na</w:t>
      </w:r>
      <w:r w:rsidRPr="00AC46C3">
        <w:rPr>
          <w:rFonts w:ascii="Calibri" w:eastAsia="Arial Unicode MS" w:hAnsi="Calibri" w:cs="Arial"/>
          <w:iCs/>
          <w:sz w:val="24"/>
          <w:szCs w:val="24"/>
          <w:lang w:eastAsia="pl-PL"/>
        </w:rPr>
        <w:t xml:space="preserve"> </w:t>
      </w:r>
      <w:r w:rsidR="00CC1F2C" w:rsidRPr="00AC46C3">
        <w:rPr>
          <w:rFonts w:ascii="Calibri" w:eastAsia="Times New Roman" w:hAnsi="Calibri" w:cs="Arial"/>
          <w:sz w:val="24"/>
          <w:szCs w:val="24"/>
          <w:lang w:eastAsia="pl-PL"/>
        </w:rPr>
        <w:t xml:space="preserve">zakup </w:t>
      </w:r>
      <w:r w:rsidR="00CC1F2C" w:rsidRPr="00AC46C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świadczeń zdrowotnych w zakresie wykonywania badań diagnostycznych – </w:t>
      </w:r>
      <w:r w:rsidR="00CC1F2C" w:rsidRPr="00AC46C3">
        <w:rPr>
          <w:rFonts w:ascii="Calibri" w:eastAsia="Times New Roman" w:hAnsi="Calibri" w:cs="Arial"/>
          <w:sz w:val="24"/>
          <w:szCs w:val="24"/>
          <w:lang w:eastAsia="pl-PL"/>
        </w:rPr>
        <w:t>Rezonans Magnetyczny</w:t>
      </w:r>
      <w:r w:rsidRPr="00AC46C3">
        <w:rPr>
          <w:rFonts w:ascii="Calibri" w:eastAsia="Arial Unicode MS" w:hAnsi="Calibri" w:cs="Arial"/>
          <w:sz w:val="24"/>
          <w:szCs w:val="24"/>
          <w:lang w:eastAsia="pl-PL"/>
        </w:rPr>
        <w:t xml:space="preserve"> </w:t>
      </w:r>
      <w:r w:rsidRPr="00AC46C3">
        <w:rPr>
          <w:rFonts w:ascii="Calibri" w:eastAsia="Times New Roman" w:hAnsi="Calibri" w:cs="Arial"/>
          <w:iCs/>
          <w:sz w:val="24"/>
          <w:szCs w:val="24"/>
          <w:lang w:eastAsia="pl-PL"/>
        </w:rPr>
        <w:t xml:space="preserve">na rzecz pacjentów „Kutnowskiego  Szpitala Samorządowego” Spółka z o.o., ul. Kościuszki 52,  99-300 Kutno, </w:t>
      </w:r>
      <w:r w:rsidR="00AC46C3">
        <w:rPr>
          <w:rFonts w:ascii="Calibri" w:eastAsia="Times New Roman" w:hAnsi="Calibri" w:cs="Arial"/>
          <w:iCs/>
          <w:sz w:val="24"/>
          <w:szCs w:val="56"/>
          <w:lang w:eastAsia="pl-PL"/>
        </w:rPr>
        <w:t>K/31/18</w:t>
      </w:r>
      <w:r w:rsidRPr="00AC46C3">
        <w:rPr>
          <w:rFonts w:ascii="Calibri" w:eastAsia="Times New Roman" w:hAnsi="Calibri" w:cs="Arial"/>
          <w:iCs/>
          <w:sz w:val="24"/>
          <w:szCs w:val="56"/>
          <w:lang w:eastAsia="pl-PL"/>
        </w:rPr>
        <w:t>”</w:t>
      </w:r>
      <w:r w:rsidRPr="00AC46C3">
        <w:rPr>
          <w:rFonts w:ascii="Calibri" w:eastAsia="Times New Roman" w:hAnsi="Calibri" w:cs="Arial"/>
          <w:iCs/>
          <w:sz w:val="24"/>
          <w:szCs w:val="24"/>
          <w:lang w:eastAsia="pl-PL"/>
        </w:rPr>
        <w:t xml:space="preserve"> </w:t>
      </w:r>
    </w:p>
    <w:p w:rsidR="00416F6A" w:rsidRPr="00AC46C3" w:rsidRDefault="00AC46C3" w:rsidP="00AC46C3">
      <w:pPr>
        <w:keepNext/>
        <w:autoSpaceDE w:val="0"/>
        <w:autoSpaceDN w:val="0"/>
        <w:adjustRightInd w:val="0"/>
        <w:spacing w:after="0" w:line="240" w:lineRule="auto"/>
        <w:ind w:left="720"/>
        <w:jc w:val="both"/>
        <w:outlineLvl w:val="2"/>
        <w:rPr>
          <w:rFonts w:ascii="Calibri" w:eastAsia="Arial Unicode MS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Arial"/>
          <w:bCs/>
          <w:sz w:val="24"/>
          <w:szCs w:val="24"/>
          <w:lang w:eastAsia="pl-PL"/>
        </w:rPr>
        <w:t>do dnia 13.08.2018</w:t>
      </w:r>
      <w:r w:rsidR="00416F6A" w:rsidRPr="00AC46C3">
        <w:rPr>
          <w:rFonts w:ascii="Calibri" w:eastAsia="Times New Roman" w:hAnsi="Calibri" w:cs="Arial"/>
          <w:bCs/>
          <w:sz w:val="24"/>
          <w:szCs w:val="24"/>
          <w:lang w:eastAsia="pl-PL"/>
        </w:rPr>
        <w:t>r.</w:t>
      </w:r>
      <w:r w:rsidR="00416F6A" w:rsidRPr="00AC46C3">
        <w:rPr>
          <w:rFonts w:ascii="Calibri" w:eastAsia="Times New Roman" w:hAnsi="Calibri" w:cs="Arial"/>
          <w:szCs w:val="24"/>
          <w:lang w:eastAsia="pl-PL"/>
        </w:rPr>
        <w:t xml:space="preserve"> </w:t>
      </w:r>
      <w:r w:rsidR="00416F6A" w:rsidRPr="00AC46C3">
        <w:rPr>
          <w:rFonts w:ascii="Calibri" w:eastAsia="Times New Roman" w:hAnsi="Calibri" w:cs="Arial"/>
          <w:bCs/>
          <w:sz w:val="24"/>
          <w:szCs w:val="24"/>
          <w:lang w:eastAsia="pl-PL"/>
        </w:rPr>
        <w:t>do godz. 10:00</w:t>
      </w:r>
      <w:r w:rsidR="00416F6A" w:rsidRPr="00AC46C3">
        <w:rPr>
          <w:rFonts w:ascii="Calibri" w:eastAsia="Times New Roman" w:hAnsi="Calibri" w:cs="Arial"/>
          <w:sz w:val="24"/>
          <w:szCs w:val="24"/>
          <w:lang w:eastAsia="pl-PL"/>
        </w:rPr>
        <w:t>.</w:t>
      </w:r>
    </w:p>
    <w:p w:rsidR="00416F6A" w:rsidRDefault="00416F6A" w:rsidP="00416F6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 xml:space="preserve">Komisyjne otwarcie ofert nastąpi </w:t>
      </w:r>
      <w:r w:rsidRPr="00416F6A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w dniu</w:t>
      </w: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 xml:space="preserve"> </w:t>
      </w:r>
      <w:r w:rsidR="00AC46C3">
        <w:rPr>
          <w:rFonts w:ascii="Calibri" w:eastAsia="Times New Roman" w:hAnsi="Calibri" w:cs="Arial"/>
          <w:b/>
          <w:sz w:val="24"/>
          <w:szCs w:val="24"/>
          <w:lang w:eastAsia="pl-PL"/>
        </w:rPr>
        <w:t>13.08.2018</w:t>
      </w:r>
      <w:r w:rsidRPr="00416F6A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r.</w:t>
      </w:r>
      <w:r w:rsidRPr="00416F6A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 xml:space="preserve"> godz. 10:30</w:t>
      </w: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 xml:space="preserve"> w siedzibie Udzielającego zamówienie w S</w:t>
      </w:r>
      <w:r w:rsidR="00AC46C3">
        <w:rPr>
          <w:rFonts w:ascii="Calibri" w:eastAsia="Times New Roman" w:hAnsi="Calibri" w:cs="Arial"/>
          <w:sz w:val="24"/>
          <w:szCs w:val="24"/>
          <w:lang w:eastAsia="pl-PL"/>
        </w:rPr>
        <w:t>ali Seminaryjnej - niski parter.</w:t>
      </w:r>
    </w:p>
    <w:p w:rsidR="00416F6A" w:rsidRPr="00416F6A" w:rsidRDefault="00416F6A" w:rsidP="00416F6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>Składający ofertę jest nią związany przez okres 30 dni od daty upływu terminu składania ofert.</w:t>
      </w:r>
    </w:p>
    <w:p w:rsidR="00416F6A" w:rsidRPr="00416F6A" w:rsidRDefault="00B67E07" w:rsidP="00416F6A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Arial"/>
          <w:sz w:val="24"/>
          <w:szCs w:val="24"/>
          <w:lang w:eastAsia="pl-PL"/>
        </w:rPr>
        <w:t>Kutno, dn. 03.08.2018r.</w:t>
      </w:r>
    </w:p>
    <w:p w:rsidR="00416F6A" w:rsidRDefault="00416F6A" w:rsidP="00416F6A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416F6A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Podpisał:</w:t>
      </w:r>
    </w:p>
    <w:p w:rsidR="00B67E07" w:rsidRPr="00416F6A" w:rsidRDefault="00B67E07" w:rsidP="00416F6A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B67E07" w:rsidRPr="00B67E07" w:rsidRDefault="00B67E07" w:rsidP="00B67E07">
      <w:pPr>
        <w:suppressAutoHyphens/>
        <w:spacing w:after="0" w:line="240" w:lineRule="auto"/>
        <w:ind w:left="4247" w:firstLine="709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B67E0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Prezes Zarządu</w:t>
      </w:r>
    </w:p>
    <w:p w:rsidR="00B67E07" w:rsidRPr="00B67E07" w:rsidRDefault="00B67E07" w:rsidP="00B67E07">
      <w:pPr>
        <w:suppressAutoHyphens/>
        <w:spacing w:after="0" w:line="240" w:lineRule="auto"/>
        <w:ind w:left="4956" w:firstLine="7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B67E0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B67E07" w:rsidRPr="00B67E07" w:rsidRDefault="00B67E07" w:rsidP="00B67E07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B67E07">
        <w:rPr>
          <w:rFonts w:ascii="Arial" w:eastAsia="Times New Roman" w:hAnsi="Arial" w:cs="Arial"/>
          <w:sz w:val="20"/>
          <w:szCs w:val="24"/>
          <w:lang w:eastAsia="pl-PL"/>
        </w:rPr>
        <w:t>Marek Piotr Kiełczewski</w:t>
      </w:r>
    </w:p>
    <w:p w:rsidR="00416F6A" w:rsidRPr="00416F6A" w:rsidRDefault="00416F6A" w:rsidP="00416F6A">
      <w:pPr>
        <w:spacing w:after="0" w:line="240" w:lineRule="auto"/>
        <w:ind w:left="4248" w:firstLine="708"/>
        <w:rPr>
          <w:rFonts w:ascii="Arial" w:eastAsia="Times New Roman" w:hAnsi="Arial" w:cs="Arial"/>
          <w:sz w:val="18"/>
          <w:lang w:eastAsia="pl-PL"/>
        </w:rPr>
      </w:pPr>
      <w:r w:rsidRPr="00416F6A">
        <w:rPr>
          <w:rFonts w:ascii="Arial" w:eastAsia="Times New Roman" w:hAnsi="Arial" w:cs="Arial"/>
          <w:sz w:val="20"/>
          <w:lang w:eastAsia="pl-PL"/>
        </w:rPr>
        <w:tab/>
      </w:r>
      <w:r w:rsidRPr="00416F6A">
        <w:rPr>
          <w:rFonts w:ascii="Arial" w:eastAsia="Times New Roman" w:hAnsi="Arial" w:cs="Arial"/>
          <w:sz w:val="18"/>
          <w:lang w:eastAsia="pl-PL"/>
        </w:rPr>
        <w:t>.</w:t>
      </w:r>
    </w:p>
    <w:p w:rsidR="00416F6A" w:rsidRPr="00416F6A" w:rsidRDefault="00416F6A" w:rsidP="00416F6A">
      <w:pPr>
        <w:keepNext/>
        <w:autoSpaceDE w:val="0"/>
        <w:autoSpaceDN w:val="0"/>
        <w:adjustRightInd w:val="0"/>
        <w:spacing w:after="0" w:line="240" w:lineRule="auto"/>
        <w:outlineLvl w:val="2"/>
        <w:rPr>
          <w:rFonts w:ascii="Calibri" w:eastAsia="Times New Roman" w:hAnsi="Calibri" w:cs="Arial"/>
          <w:sz w:val="56"/>
          <w:szCs w:val="56"/>
          <w:lang w:eastAsia="pl-PL"/>
        </w:rPr>
      </w:pPr>
    </w:p>
    <w:p w:rsidR="00416F6A" w:rsidRPr="00416F6A" w:rsidRDefault="00416F6A" w:rsidP="00416F6A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eastAsia="Times New Roman" w:hAnsi="Calibri" w:cs="Arial"/>
          <w:sz w:val="56"/>
          <w:szCs w:val="56"/>
          <w:lang w:eastAsia="pl-PL"/>
        </w:rPr>
      </w:pPr>
      <w:r w:rsidRPr="00416F6A">
        <w:rPr>
          <w:rFonts w:ascii="Calibri" w:eastAsia="Times New Roman" w:hAnsi="Calibri" w:cs="Arial"/>
          <w:sz w:val="56"/>
          <w:szCs w:val="56"/>
          <w:lang w:eastAsia="pl-PL"/>
        </w:rPr>
        <w:t>KONKURS</w:t>
      </w:r>
    </w:p>
    <w:p w:rsidR="00416F6A" w:rsidRPr="00416F6A" w:rsidRDefault="00416F6A" w:rsidP="00416F6A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eastAsia="Times New Roman" w:hAnsi="Calibri" w:cs="Arial"/>
          <w:sz w:val="56"/>
          <w:szCs w:val="56"/>
          <w:lang w:eastAsia="pl-PL"/>
        </w:rPr>
      </w:pPr>
      <w:r w:rsidRPr="00416F6A">
        <w:rPr>
          <w:rFonts w:ascii="Calibri" w:eastAsia="Times New Roman" w:hAnsi="Calibri" w:cs="Arial"/>
          <w:sz w:val="56"/>
          <w:szCs w:val="56"/>
          <w:lang w:eastAsia="pl-PL"/>
        </w:rPr>
        <w:t>OFERT</w:t>
      </w:r>
    </w:p>
    <w:p w:rsidR="00416F6A" w:rsidRPr="00416F6A" w:rsidRDefault="00416F6A" w:rsidP="00416F6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416F6A" w:rsidRPr="00416F6A" w:rsidRDefault="00416F6A" w:rsidP="00416F6A">
      <w:pPr>
        <w:spacing w:after="0" w:line="240" w:lineRule="auto"/>
        <w:jc w:val="center"/>
        <w:rPr>
          <w:rFonts w:ascii="Calibri" w:eastAsia="Times New Roman" w:hAnsi="Calibri" w:cs="Arial"/>
          <w:b/>
          <w:sz w:val="36"/>
          <w:lang w:eastAsia="pl-PL"/>
        </w:rPr>
      </w:pPr>
      <w:r w:rsidRPr="00416F6A">
        <w:rPr>
          <w:rFonts w:ascii="Calibri" w:eastAsia="Times New Roman" w:hAnsi="Calibri" w:cs="Arial"/>
          <w:b/>
          <w:sz w:val="36"/>
          <w:lang w:eastAsia="pl-PL"/>
        </w:rPr>
        <w:t xml:space="preserve">SZCZEGÓŁOWE WARUNKI KONKURSU </w:t>
      </w:r>
    </w:p>
    <w:p w:rsidR="00416F6A" w:rsidRPr="00416F6A" w:rsidRDefault="00416F6A" w:rsidP="00416F6A">
      <w:pPr>
        <w:spacing w:after="0" w:line="240" w:lineRule="auto"/>
        <w:jc w:val="center"/>
        <w:rPr>
          <w:rFonts w:ascii="Calibri" w:eastAsia="Times New Roman" w:hAnsi="Calibri" w:cs="Arial"/>
          <w:sz w:val="36"/>
          <w:lang w:eastAsia="pl-PL"/>
        </w:rPr>
      </w:pPr>
      <w:r w:rsidRPr="00416F6A">
        <w:rPr>
          <w:rFonts w:ascii="Calibri" w:eastAsia="Times New Roman" w:hAnsi="Calibri" w:cs="Arial"/>
          <w:sz w:val="36"/>
          <w:lang w:eastAsia="pl-PL"/>
        </w:rPr>
        <w:t>(SWK)</w:t>
      </w:r>
    </w:p>
    <w:p w:rsidR="00416F6A" w:rsidRDefault="00416F6A" w:rsidP="00AC46C3">
      <w:pPr>
        <w:spacing w:after="0" w:line="240" w:lineRule="auto"/>
        <w:rPr>
          <w:rFonts w:ascii="Calibri" w:eastAsia="Times New Roman" w:hAnsi="Calibri" w:cs="Arial"/>
          <w:i/>
          <w:iCs/>
          <w:sz w:val="24"/>
          <w:lang w:eastAsia="pl-PL"/>
        </w:rPr>
      </w:pPr>
    </w:p>
    <w:p w:rsidR="00AC46C3" w:rsidRDefault="00AC46C3" w:rsidP="00416F6A">
      <w:pPr>
        <w:spacing w:after="0" w:line="240" w:lineRule="auto"/>
        <w:jc w:val="center"/>
        <w:rPr>
          <w:rFonts w:ascii="Calibri" w:eastAsia="Times New Roman" w:hAnsi="Calibri" w:cs="Arial"/>
          <w:i/>
          <w:iCs/>
          <w:sz w:val="24"/>
          <w:lang w:eastAsia="pl-PL"/>
        </w:rPr>
      </w:pPr>
    </w:p>
    <w:p w:rsidR="00AC46C3" w:rsidRDefault="00AC46C3" w:rsidP="00AC46C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na zakup</w:t>
      </w:r>
      <w:r w:rsidRPr="00416F6A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świadczeń zdrowotnych w zakresie wykonyw</w:t>
      </w: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ania badań diagnostycznych - </w:t>
      </w:r>
    </w:p>
    <w:p w:rsidR="00AC46C3" w:rsidRPr="00AC46C3" w:rsidRDefault="00AC46C3" w:rsidP="00AC46C3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>
        <w:rPr>
          <w:rFonts w:ascii="Calibri" w:hAnsi="Calibri"/>
          <w:b/>
          <w:sz w:val="24"/>
        </w:rPr>
        <w:t>Rezonans Magnetyczny</w:t>
      </w:r>
      <w:r w:rsidRPr="00416F6A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na rzecz pacjentów „Kutnowski Szpital Samorządowy ” Spółka z o.o. </w:t>
      </w:r>
      <w:r w:rsidRPr="00416F6A">
        <w:rPr>
          <w:rFonts w:ascii="Calibri" w:eastAsia="Times New Roman" w:hAnsi="Calibri" w:cs="Arial"/>
          <w:b/>
          <w:szCs w:val="24"/>
          <w:lang w:eastAsia="pl-PL"/>
        </w:rPr>
        <w:t xml:space="preserve"> </w:t>
      </w:r>
      <w:r w:rsidRPr="00AC46C3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Sygnatura postępowania: </w:t>
      </w:r>
      <w:r w:rsidRPr="00AC46C3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K/31/18</w:t>
      </w:r>
    </w:p>
    <w:p w:rsidR="00AC46C3" w:rsidRPr="00416F6A" w:rsidRDefault="00AC46C3" w:rsidP="00416F6A">
      <w:pPr>
        <w:spacing w:after="0" w:line="240" w:lineRule="auto"/>
        <w:jc w:val="center"/>
        <w:rPr>
          <w:rFonts w:ascii="Calibri" w:eastAsia="Times New Roman" w:hAnsi="Calibri" w:cs="Arial"/>
          <w:sz w:val="36"/>
          <w:lang w:eastAsia="pl-PL"/>
        </w:rPr>
      </w:pPr>
    </w:p>
    <w:p w:rsidR="00416F6A" w:rsidRPr="00416F6A" w:rsidRDefault="00416F6A" w:rsidP="00416F6A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416F6A">
        <w:rPr>
          <w:rFonts w:ascii="Calibri" w:eastAsia="Calibri" w:hAnsi="Calibri" w:cs="Times New Roman"/>
          <w:sz w:val="28"/>
          <w:szCs w:val="28"/>
        </w:rPr>
        <w:t xml:space="preserve">Podstawa prawna przeprowadzenia postępowania konkursowego – art. 26 i 27 ustawy z dnia 15 kwietnia 2011 r. o działalności leczniczej (Dz. U. 2016, poz. 1638 j.t.) – dalej: </w:t>
      </w:r>
      <w:proofErr w:type="spellStart"/>
      <w:r w:rsidRPr="00416F6A">
        <w:rPr>
          <w:rFonts w:ascii="Calibri" w:eastAsia="Calibri" w:hAnsi="Calibri" w:cs="Times New Roman"/>
          <w:sz w:val="28"/>
          <w:szCs w:val="28"/>
        </w:rPr>
        <w:t>u.dz.l</w:t>
      </w:r>
      <w:proofErr w:type="spellEnd"/>
      <w:r w:rsidRPr="00416F6A">
        <w:rPr>
          <w:rFonts w:ascii="Calibri" w:eastAsia="Calibri" w:hAnsi="Calibri" w:cs="Times New Roman"/>
          <w:sz w:val="28"/>
          <w:szCs w:val="28"/>
        </w:rPr>
        <w:t>.</w:t>
      </w:r>
    </w:p>
    <w:p w:rsidR="00416F6A" w:rsidRPr="00416F6A" w:rsidRDefault="00416F6A" w:rsidP="00416F6A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416F6A" w:rsidRPr="00416F6A" w:rsidRDefault="00416F6A" w:rsidP="00416F6A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eastAsia="pl-PL"/>
        </w:rPr>
      </w:pPr>
      <w:r w:rsidRPr="00416F6A">
        <w:rPr>
          <w:rFonts w:ascii="Calibri" w:eastAsia="Calibri" w:hAnsi="Calibri" w:cs="Times New Roman"/>
          <w:sz w:val="28"/>
          <w:szCs w:val="28"/>
          <w:lang w:eastAsia="pl-PL"/>
        </w:rPr>
        <w:t>O zawarcie z Zamawiającym umowy na wykonanie ww. świadczeń mogą ubiegać się podmioty wykonujące działalność leczniczą.</w:t>
      </w:r>
    </w:p>
    <w:p w:rsidR="00416F6A" w:rsidRPr="00416F6A" w:rsidRDefault="00416F6A" w:rsidP="00416F6A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eastAsia="pl-PL"/>
        </w:rPr>
      </w:pPr>
      <w:r w:rsidRPr="00416F6A">
        <w:rPr>
          <w:rFonts w:ascii="Calibri" w:eastAsia="Calibri" w:hAnsi="Calibri" w:cs="Times New Roman"/>
          <w:sz w:val="28"/>
          <w:szCs w:val="28"/>
          <w:lang w:eastAsia="pl-PL"/>
        </w:rPr>
        <w:t xml:space="preserve">Udzielenie zamówienia następuje w trybie konkursu ofert. Do konkursu ofert stosuje się odpowiednio </w:t>
      </w:r>
      <w:hyperlink r:id="rId15" w:anchor="hiperlinkText.rpc?hiperlink=type=tresc:nro=Powszechny.704309:part=a140&amp;full=1" w:tgtFrame="_parent" w:history="1">
        <w:r w:rsidRPr="00416F6A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art. 140</w:t>
        </w:r>
      </w:hyperlink>
      <w:r w:rsidRPr="00416F6A">
        <w:rPr>
          <w:rFonts w:ascii="Calibri" w:eastAsia="Calibri" w:hAnsi="Calibri" w:cs="Times New Roman"/>
          <w:sz w:val="28"/>
          <w:szCs w:val="28"/>
        </w:rPr>
        <w:t xml:space="preserve">, </w:t>
      </w:r>
      <w:hyperlink r:id="rId16" w:anchor="hiperlinkText.rpc?hiperlink=type=tresc:nro=Powszechny.704309:part=a141&amp;full=1" w:tgtFrame="_parent" w:history="1">
        <w:r w:rsidRPr="00416F6A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art. 141</w:t>
        </w:r>
      </w:hyperlink>
      <w:r w:rsidRPr="00416F6A">
        <w:rPr>
          <w:rFonts w:ascii="Calibri" w:eastAsia="Calibri" w:hAnsi="Calibri" w:cs="Times New Roman"/>
          <w:sz w:val="28"/>
          <w:szCs w:val="28"/>
        </w:rPr>
        <w:t>,</w:t>
      </w:r>
      <w:r w:rsidRPr="00416F6A">
        <w:rPr>
          <w:rFonts w:ascii="Calibri" w:eastAsia="Calibri" w:hAnsi="Calibri" w:cs="Times New Roman"/>
          <w:sz w:val="28"/>
          <w:szCs w:val="28"/>
          <w:lang w:eastAsia="pl-PL"/>
        </w:rPr>
        <w:t xml:space="preserve"> </w:t>
      </w:r>
      <w:hyperlink r:id="rId17" w:anchor="hiperlinkText.rpc?hiperlink=type=tresc:nro=Powszechny.704309:part=a146u1&amp;full=1" w:tgtFrame="_parent" w:history="1">
        <w:r w:rsidRPr="00416F6A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eastAsia="pl-PL"/>
          </w:rPr>
          <w:t>art. 146 ust. 1</w:t>
        </w:r>
      </w:hyperlink>
      <w:r w:rsidRPr="00416F6A">
        <w:rPr>
          <w:rFonts w:ascii="Calibri" w:eastAsia="Calibri" w:hAnsi="Calibri" w:cs="Times New Roman"/>
          <w:sz w:val="28"/>
          <w:szCs w:val="28"/>
          <w:lang w:eastAsia="pl-PL"/>
        </w:rPr>
        <w:t xml:space="preserve">, </w:t>
      </w:r>
      <w:hyperlink r:id="rId18" w:anchor="hiperlinkText.rpc?hiperlink=type=tresc:nro=Powszechny.704309:part=a147&amp;full=1" w:tgtFrame="_parent" w:history="1">
        <w:r w:rsidRPr="00416F6A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eastAsia="pl-PL"/>
          </w:rPr>
          <w:t>art. 147-150</w:t>
        </w:r>
      </w:hyperlink>
      <w:r w:rsidRPr="00416F6A">
        <w:rPr>
          <w:rFonts w:ascii="Calibri" w:eastAsia="Calibri" w:hAnsi="Calibri" w:cs="Times New Roman"/>
          <w:sz w:val="28"/>
          <w:szCs w:val="28"/>
          <w:lang w:eastAsia="pl-PL"/>
        </w:rPr>
        <w:t xml:space="preserve">, </w:t>
      </w:r>
      <w:hyperlink r:id="rId19" w:anchor="hiperlinkText.rpc?hiperlink=type=tresc:nro=Powszechny.704309:part=a151u1&amp;full=1" w:tgtFrame="_parent" w:history="1">
        <w:r w:rsidRPr="00416F6A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eastAsia="pl-PL"/>
          </w:rPr>
          <w:t>151 ust. 1-5</w:t>
        </w:r>
      </w:hyperlink>
      <w:r w:rsidRPr="00416F6A">
        <w:rPr>
          <w:rFonts w:ascii="Calibri" w:eastAsia="Calibri" w:hAnsi="Calibri" w:cs="Times New Roman"/>
          <w:sz w:val="28"/>
          <w:szCs w:val="28"/>
          <w:lang w:eastAsia="pl-PL"/>
        </w:rPr>
        <w:t xml:space="preserve">, </w:t>
      </w:r>
      <w:hyperlink r:id="rId20" w:anchor="hiperlinkText.rpc?hiperlink=type=tresc:nro=Powszechny.704309:part=a152&amp;full=1" w:tgtFrame="_parent" w:history="1">
        <w:r w:rsidRPr="00416F6A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eastAsia="pl-PL"/>
          </w:rPr>
          <w:t>art. 152</w:t>
        </w:r>
      </w:hyperlink>
      <w:r w:rsidRPr="00416F6A">
        <w:rPr>
          <w:rFonts w:ascii="Calibri" w:eastAsia="Calibri" w:hAnsi="Calibri" w:cs="Times New Roman"/>
          <w:sz w:val="28"/>
          <w:szCs w:val="28"/>
          <w:lang w:eastAsia="pl-PL"/>
        </w:rPr>
        <w:t xml:space="preserve">, </w:t>
      </w:r>
      <w:hyperlink r:id="rId21" w:anchor="hiperlinkText.rpc?hiperlink=type=tresc:nro=Powszechny.704309:part=a153&amp;full=1" w:tgtFrame="_parent" w:history="1">
        <w:r w:rsidRPr="00416F6A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eastAsia="pl-PL"/>
          </w:rPr>
          <w:t>153</w:t>
        </w:r>
      </w:hyperlink>
      <w:r w:rsidRPr="00416F6A">
        <w:rPr>
          <w:rFonts w:ascii="Calibri" w:eastAsia="Calibri" w:hAnsi="Calibri" w:cs="Times New Roman"/>
          <w:sz w:val="28"/>
          <w:szCs w:val="28"/>
          <w:lang w:eastAsia="pl-PL"/>
        </w:rPr>
        <w:t xml:space="preserve"> i </w:t>
      </w:r>
      <w:hyperlink r:id="rId22" w:anchor="hiperlinkText.rpc?hiperlink=type=tresc:nro=Powszechny.704309:part=a154u1&amp;full=1" w:tgtFrame="_parent" w:history="1">
        <w:r w:rsidRPr="00416F6A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eastAsia="pl-PL"/>
          </w:rPr>
          <w:t>art. 154 ust. 1</w:t>
        </w:r>
      </w:hyperlink>
      <w:r w:rsidRPr="00416F6A">
        <w:rPr>
          <w:rFonts w:ascii="Calibri" w:eastAsia="Calibri" w:hAnsi="Calibri" w:cs="Times New Roman"/>
          <w:sz w:val="28"/>
          <w:szCs w:val="28"/>
          <w:lang w:eastAsia="pl-PL"/>
        </w:rPr>
        <w:t xml:space="preserve"> i </w:t>
      </w:r>
      <w:hyperlink r:id="rId23" w:anchor="hiperlinkText.rpc?hiperlink=type=tresc:nro=Powszechny.704309:part=a154u2&amp;full=1" w:tgtFrame="_parent" w:history="1">
        <w:r w:rsidRPr="00416F6A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eastAsia="pl-PL"/>
          </w:rPr>
          <w:t>2</w:t>
        </w:r>
      </w:hyperlink>
      <w:r w:rsidRPr="00416F6A">
        <w:rPr>
          <w:rFonts w:ascii="Calibri" w:eastAsia="Calibri" w:hAnsi="Calibri" w:cs="Times New Roman"/>
          <w:sz w:val="28"/>
          <w:szCs w:val="28"/>
          <w:lang w:eastAsia="pl-PL"/>
        </w:rPr>
        <w:t xml:space="preserve"> ustawy z dnia 27 sierpnia 2004 r. o świadczeniach opieki zdrowotnej finansowanych ze środków publicznych (Dz. U. 2016, poz. 1793 j.t.), przy czym prawa i obowiązki Prezesa Funduszu i dyrektora oddziału wojewódzkiego Funduszu wykonuje Kierownik Zamawiającego.</w:t>
      </w:r>
    </w:p>
    <w:p w:rsidR="00416F6A" w:rsidRPr="00416F6A" w:rsidRDefault="00416F6A" w:rsidP="00416F6A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bCs/>
          <w:sz w:val="28"/>
          <w:szCs w:val="28"/>
        </w:rPr>
      </w:pPr>
      <w:r w:rsidRPr="00416F6A">
        <w:rPr>
          <w:rFonts w:ascii="Calibri" w:eastAsia="Calibri" w:hAnsi="Calibri" w:cs="Times New Roman"/>
          <w:sz w:val="28"/>
          <w:szCs w:val="28"/>
          <w:lang w:eastAsia="pl-PL"/>
        </w:rPr>
        <w:t xml:space="preserve">Przedmiotem postępowania (zamówienia) w sprawie zawarcia umowy o udzielanie niniejszego świadczenia jest: </w:t>
      </w:r>
      <w:r w:rsidR="00AC46C3">
        <w:rPr>
          <w:rFonts w:ascii="Calibri" w:eastAsia="Calibri" w:hAnsi="Calibri" w:cs="Times New Roman"/>
          <w:sz w:val="28"/>
          <w:szCs w:val="28"/>
          <w:lang w:eastAsia="pl-PL"/>
        </w:rPr>
        <w:t>zakup</w:t>
      </w:r>
      <w:r w:rsidRPr="00416F6A">
        <w:rPr>
          <w:rFonts w:ascii="Calibri" w:eastAsia="Calibri" w:hAnsi="Calibri" w:cs="Times New Roman"/>
          <w:bCs/>
          <w:sz w:val="28"/>
          <w:szCs w:val="28"/>
        </w:rPr>
        <w:t xml:space="preserve"> świadczeń zdrowotnych</w:t>
      </w:r>
      <w:r w:rsidRPr="00416F6A">
        <w:rPr>
          <w:rFonts w:ascii="Calibri" w:eastAsia="Calibri" w:hAnsi="Calibri" w:cs="Times New Roman"/>
          <w:sz w:val="28"/>
          <w:szCs w:val="28"/>
        </w:rPr>
        <w:t xml:space="preserve"> w zakresie jak wyżej na rzecz pacjentów „Kutnowski Szpital Samorządowy ” Spółka z o.o.</w:t>
      </w:r>
    </w:p>
    <w:p w:rsidR="00416F6A" w:rsidRPr="00416F6A" w:rsidRDefault="00416F6A" w:rsidP="00416F6A">
      <w:pPr>
        <w:spacing w:after="0" w:line="240" w:lineRule="auto"/>
        <w:ind w:left="4956"/>
        <w:rPr>
          <w:rFonts w:ascii="Arial" w:eastAsia="Times New Roman" w:hAnsi="Arial" w:cs="Arial"/>
          <w:sz w:val="20"/>
          <w:lang w:eastAsia="pl-PL"/>
        </w:rPr>
      </w:pP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>Zatwierdzam:</w:t>
      </w:r>
    </w:p>
    <w:p w:rsidR="00416F6A" w:rsidRPr="00416F6A" w:rsidRDefault="00416F6A" w:rsidP="00416F6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16F6A" w:rsidRPr="00416F6A" w:rsidRDefault="00416F6A" w:rsidP="00416F6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67E07" w:rsidRPr="00B67E07" w:rsidRDefault="00B67E07" w:rsidP="00B67E07">
      <w:pPr>
        <w:suppressAutoHyphens/>
        <w:spacing w:after="0" w:line="240" w:lineRule="auto"/>
        <w:ind w:left="4247" w:firstLine="709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B67E0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Prezes Zarządu</w:t>
      </w:r>
    </w:p>
    <w:p w:rsidR="00B67E07" w:rsidRPr="00B67E07" w:rsidRDefault="00B67E07" w:rsidP="00B67E07">
      <w:pPr>
        <w:suppressAutoHyphens/>
        <w:spacing w:after="0" w:line="240" w:lineRule="auto"/>
        <w:ind w:left="4956" w:firstLine="7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B67E0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B67E07" w:rsidRPr="00B67E07" w:rsidRDefault="00B67E07" w:rsidP="00B67E07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B67E07">
        <w:rPr>
          <w:rFonts w:ascii="Arial" w:eastAsia="Times New Roman" w:hAnsi="Arial" w:cs="Arial"/>
          <w:sz w:val="20"/>
          <w:szCs w:val="24"/>
          <w:lang w:eastAsia="pl-PL"/>
        </w:rPr>
        <w:t>Marek Piotr Kiełczewski</w:t>
      </w:r>
    </w:p>
    <w:p w:rsidR="00416F6A" w:rsidRDefault="00416F6A" w:rsidP="00416F6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16F6A" w:rsidRDefault="00416F6A" w:rsidP="00416F6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16F6A" w:rsidRDefault="00416F6A" w:rsidP="00416F6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16F6A" w:rsidRDefault="00416F6A" w:rsidP="00416F6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16F6A" w:rsidRDefault="00416F6A" w:rsidP="00416F6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16F6A" w:rsidRDefault="00416F6A" w:rsidP="00416F6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16F6A" w:rsidRDefault="00416F6A" w:rsidP="00416F6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16F6A" w:rsidRDefault="00416F6A" w:rsidP="00416F6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16F6A" w:rsidRDefault="00416F6A" w:rsidP="00416F6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16F6A" w:rsidRDefault="00416F6A" w:rsidP="00416F6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16F6A" w:rsidRDefault="00416F6A" w:rsidP="00416F6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16F6A" w:rsidRPr="00416F6A" w:rsidRDefault="00416F6A" w:rsidP="00416F6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16F6A" w:rsidRDefault="00416F6A" w:rsidP="00416F6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D3ABF" w:rsidRPr="00416F6A" w:rsidRDefault="004D3ABF" w:rsidP="00416F6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16F6A" w:rsidRPr="00416F6A" w:rsidRDefault="00416F6A" w:rsidP="00416F6A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416F6A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I. Przedmiot zamówienia</w:t>
      </w:r>
    </w:p>
    <w:p w:rsidR="00416F6A" w:rsidRPr="00416F6A" w:rsidRDefault="00416F6A" w:rsidP="004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46C3" w:rsidRPr="00AC46C3" w:rsidRDefault="00AC46C3" w:rsidP="00AC46C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Przedmiotem zamówienia jest zakup  świadczeń zdrowotnych w zakresie wykonywania badań  diagnostycznych: </w:t>
      </w:r>
      <w:r w:rsidRPr="00AC46C3">
        <w:rPr>
          <w:rFonts w:ascii="Calibri" w:eastAsia="Times New Roman" w:hAnsi="Calibri" w:cs="Times New Roman"/>
          <w:b/>
          <w:bCs/>
          <w:snapToGrid w:val="0"/>
          <w:sz w:val="24"/>
          <w:szCs w:val="24"/>
          <w:lang w:eastAsia="pl-PL"/>
        </w:rPr>
        <w:t>Re</w:t>
      </w:r>
      <w:r>
        <w:rPr>
          <w:rFonts w:ascii="Calibri" w:eastAsia="Times New Roman" w:hAnsi="Calibri" w:cs="Times New Roman"/>
          <w:b/>
          <w:bCs/>
          <w:snapToGrid w:val="0"/>
          <w:sz w:val="24"/>
          <w:szCs w:val="24"/>
          <w:lang w:eastAsia="pl-PL"/>
        </w:rPr>
        <w:t xml:space="preserve">zonans Magnetyczny, </w:t>
      </w: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na rzecz pacjentów „Kutnowski Szpital Samorządowy” Spółka z ograniczoną odpowiedzialnością </w:t>
      </w:r>
      <w:r w:rsidRPr="00AC46C3">
        <w:rPr>
          <w:rFonts w:ascii="Calibri" w:eastAsia="Times New Roman" w:hAnsi="Calibri" w:cs="Arial"/>
          <w:sz w:val="24"/>
          <w:szCs w:val="24"/>
          <w:lang w:eastAsia="pl-PL"/>
        </w:rPr>
        <w:t xml:space="preserve">zwany dalej „Udzielającym zamówienia” lub „Zamawiającym”, które szczegółowo określone zostały w </w:t>
      </w:r>
      <w:r w:rsidRPr="00AC46C3">
        <w:rPr>
          <w:rFonts w:ascii="Calibri" w:eastAsia="Times New Roman" w:hAnsi="Calibri" w:cs="Arial"/>
          <w:sz w:val="24"/>
          <w:szCs w:val="12"/>
          <w:lang w:eastAsia="pl-PL"/>
        </w:rPr>
        <w:t>Załączniku nr 2 do SWK.</w:t>
      </w:r>
    </w:p>
    <w:p w:rsidR="00AC46C3" w:rsidRPr="00AC46C3" w:rsidRDefault="00AC46C3" w:rsidP="00AC46C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C46C3">
        <w:rPr>
          <w:rFonts w:ascii="Calibri" w:eastAsia="Times New Roman" w:hAnsi="Calibri" w:cs="Times New Roman"/>
          <w:sz w:val="24"/>
          <w:lang w:eastAsia="pl-PL"/>
        </w:rPr>
        <w:t>Wymagania w zakresie sprzętu, zakresu badań, minimalnych kwal</w:t>
      </w:r>
      <w:r>
        <w:rPr>
          <w:rFonts w:ascii="Calibri" w:eastAsia="Times New Roman" w:hAnsi="Calibri" w:cs="Times New Roman"/>
          <w:sz w:val="24"/>
          <w:lang w:eastAsia="pl-PL"/>
        </w:rPr>
        <w:t>ifikacji personelu oraz innych</w:t>
      </w:r>
      <w:r w:rsidRPr="00AC46C3">
        <w:rPr>
          <w:rFonts w:ascii="Calibri" w:eastAsia="Times New Roman" w:hAnsi="Calibri" w:cs="Times New Roman"/>
          <w:sz w:val="24"/>
          <w:lang w:eastAsia="pl-PL"/>
        </w:rPr>
        <w:t xml:space="preserve"> wymagań wobec pracowni: </w:t>
      </w:r>
      <w:r>
        <w:rPr>
          <w:rFonts w:ascii="Calibri" w:eastAsia="Times New Roman" w:hAnsi="Calibri" w:cs="Times New Roman"/>
          <w:sz w:val="24"/>
          <w:lang w:eastAsia="pl-PL"/>
        </w:rPr>
        <w:t xml:space="preserve"> </w:t>
      </w:r>
      <w:r w:rsidRPr="00AC46C3">
        <w:rPr>
          <w:rFonts w:ascii="Calibri" w:eastAsia="Times New Roman" w:hAnsi="Calibri" w:cs="Times New Roman"/>
          <w:sz w:val="24"/>
          <w:lang w:eastAsia="pl-PL"/>
        </w:rPr>
        <w:t xml:space="preserve">rezonansu magnetycznego powinny być zgodne ze Szczegółowymi Materiałami  Informacyjnymi NFZ. </w:t>
      </w:r>
    </w:p>
    <w:p w:rsidR="00AC46C3" w:rsidRPr="00AC46C3" w:rsidRDefault="00AC46C3" w:rsidP="00AC46C3">
      <w:pPr>
        <w:numPr>
          <w:ilvl w:val="0"/>
          <w:numId w:val="26"/>
        </w:numPr>
        <w:tabs>
          <w:tab w:val="left" w:pos="567"/>
        </w:tabs>
        <w:suppressAutoHyphens/>
        <w:spacing w:after="0" w:line="240" w:lineRule="auto"/>
        <w:jc w:val="both"/>
        <w:rPr>
          <w:rFonts w:ascii="Calibri" w:eastAsia="SimSun" w:hAnsi="Calibri" w:cs="Times New Roman"/>
          <w:kern w:val="1"/>
          <w:sz w:val="24"/>
          <w:lang w:eastAsia="ar-SA"/>
        </w:rPr>
      </w:pPr>
      <w:r w:rsidRPr="00AC46C3">
        <w:rPr>
          <w:rFonts w:ascii="Calibri" w:eastAsia="SimSun" w:hAnsi="Calibri" w:cs="Times New Roman"/>
          <w:kern w:val="1"/>
          <w:sz w:val="24"/>
          <w:lang w:eastAsia="ar-SA"/>
        </w:rPr>
        <w:t xml:space="preserve"> Badania będą wykonywane w siedzibie Udzielającego zamówienia.</w:t>
      </w:r>
    </w:p>
    <w:p w:rsidR="00AC46C3" w:rsidRPr="00AC46C3" w:rsidRDefault="00AC46C3" w:rsidP="004D3ABF">
      <w:pPr>
        <w:numPr>
          <w:ilvl w:val="0"/>
          <w:numId w:val="26"/>
        </w:numPr>
        <w:tabs>
          <w:tab w:val="left" w:pos="567"/>
        </w:tabs>
        <w:suppressAutoHyphens/>
        <w:spacing w:after="0" w:line="240" w:lineRule="auto"/>
        <w:jc w:val="both"/>
        <w:rPr>
          <w:rFonts w:ascii="Calibri" w:eastAsia="SimSun" w:hAnsi="Calibri" w:cs="Times New Roman"/>
          <w:bCs/>
          <w:kern w:val="1"/>
          <w:sz w:val="24"/>
          <w:lang w:eastAsia="ar-SA"/>
        </w:rPr>
      </w:pPr>
      <w:r w:rsidRPr="00AC46C3">
        <w:rPr>
          <w:rFonts w:ascii="Calibri" w:eastAsia="Times New Roman" w:hAnsi="Calibri" w:cs="Times New Roman"/>
          <w:sz w:val="24"/>
          <w:lang w:eastAsia="pl-PL"/>
        </w:rPr>
        <w:t xml:space="preserve">W zakres przedmiotu zamówienia wchodzi nie tylko samo wykonanie badania </w:t>
      </w:r>
    </w:p>
    <w:p w:rsidR="00AC46C3" w:rsidRPr="00AC46C3" w:rsidRDefault="00AC46C3" w:rsidP="00AC46C3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C46C3">
        <w:rPr>
          <w:rFonts w:ascii="Calibri" w:eastAsia="Times New Roman" w:hAnsi="Calibri" w:cs="Times New Roman"/>
          <w:sz w:val="24"/>
          <w:lang w:eastAsia="pl-PL"/>
        </w:rPr>
        <w:t xml:space="preserve">      diagnostycznego, ale także pisemny opis wyniku tego badania sporządzony przez osobę </w:t>
      </w:r>
    </w:p>
    <w:p w:rsidR="00AC46C3" w:rsidRPr="00AC46C3" w:rsidRDefault="00AC46C3" w:rsidP="00AC46C3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C46C3">
        <w:rPr>
          <w:rFonts w:ascii="Calibri" w:eastAsia="Times New Roman" w:hAnsi="Calibri" w:cs="Times New Roman"/>
          <w:sz w:val="24"/>
          <w:lang w:eastAsia="pl-PL"/>
        </w:rPr>
        <w:t xml:space="preserve">      legitymującą się odpowiednimi, fachowymi kwalifikacjami w tej dziedzinie. Pisemny opis   </w:t>
      </w:r>
    </w:p>
    <w:p w:rsidR="00AC46C3" w:rsidRPr="00AC46C3" w:rsidRDefault="00AC46C3" w:rsidP="00AC46C3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C46C3">
        <w:rPr>
          <w:rFonts w:ascii="Calibri" w:eastAsia="Times New Roman" w:hAnsi="Calibri" w:cs="Times New Roman"/>
          <w:sz w:val="24"/>
          <w:lang w:eastAsia="pl-PL"/>
        </w:rPr>
        <w:t xml:space="preserve">      wyniku badania  powinien być dostarczony Udzielającemu zamówienia:</w:t>
      </w:r>
    </w:p>
    <w:p w:rsidR="00AC46C3" w:rsidRPr="00AC46C3" w:rsidRDefault="00AC46C3" w:rsidP="00AC46C3">
      <w:pPr>
        <w:numPr>
          <w:ilvl w:val="0"/>
          <w:numId w:val="33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C46C3">
        <w:rPr>
          <w:rFonts w:ascii="Calibri" w:eastAsia="Times New Roman" w:hAnsi="Calibri" w:cs="Times New Roman"/>
          <w:sz w:val="24"/>
          <w:lang w:eastAsia="pl-PL"/>
        </w:rPr>
        <w:t>badanie wykonane w trybie „cito” – niezwłocznie, jednakże nie dłużej niż w ciągu                              0,5 godziny po otrzymaniu skierowania/zlecenia na badanie;</w:t>
      </w:r>
    </w:p>
    <w:p w:rsidR="00AC46C3" w:rsidRPr="00AC46C3" w:rsidRDefault="00AC46C3" w:rsidP="00AC46C3">
      <w:pPr>
        <w:numPr>
          <w:ilvl w:val="0"/>
          <w:numId w:val="33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C46C3">
        <w:rPr>
          <w:rFonts w:ascii="Calibri" w:eastAsia="Times New Roman" w:hAnsi="Calibri" w:cs="Times New Roman"/>
          <w:sz w:val="24"/>
          <w:lang w:eastAsia="pl-PL"/>
        </w:rPr>
        <w:t xml:space="preserve">badanie wykonane w trybie planowym – najpóźniej w ciągu 24 godzin po otrzymaniu </w:t>
      </w:r>
    </w:p>
    <w:p w:rsidR="00AC46C3" w:rsidRPr="00AC46C3" w:rsidRDefault="00AC46C3" w:rsidP="00AC46C3">
      <w:pPr>
        <w:spacing w:after="0" w:line="240" w:lineRule="auto"/>
        <w:ind w:left="600"/>
        <w:jc w:val="both"/>
        <w:rPr>
          <w:rFonts w:ascii="Calibri" w:eastAsia="Times New Roman" w:hAnsi="Calibri" w:cs="Times New Roman"/>
          <w:sz w:val="24"/>
          <w:lang w:eastAsia="pl-PL"/>
        </w:rPr>
      </w:pPr>
      <w:r w:rsidRPr="00AC46C3">
        <w:rPr>
          <w:rFonts w:ascii="Calibri" w:eastAsia="Times New Roman" w:hAnsi="Calibri" w:cs="Times New Roman"/>
          <w:sz w:val="24"/>
          <w:lang w:eastAsia="pl-PL"/>
        </w:rPr>
        <w:t xml:space="preserve">      skierowania/zlecenia na badanie.</w:t>
      </w:r>
    </w:p>
    <w:p w:rsidR="00AC46C3" w:rsidRPr="00AC46C3" w:rsidRDefault="00AC46C3" w:rsidP="00AC46C3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8"/>
          <w:lang w:eastAsia="pl-PL"/>
        </w:rPr>
      </w:pPr>
      <w:r w:rsidRPr="00AC46C3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       6. </w:t>
      </w:r>
      <w:r w:rsidRPr="00AC46C3">
        <w:rPr>
          <w:rFonts w:ascii="Calibri" w:eastAsia="Times New Roman" w:hAnsi="Calibri" w:cs="Calibri"/>
          <w:sz w:val="24"/>
          <w:szCs w:val="28"/>
          <w:lang w:eastAsia="pl-PL"/>
        </w:rPr>
        <w:t xml:space="preserve">W razie wystąpienia po stronie Przyjmującego zamówienie przejściowej niemożności </w:t>
      </w:r>
      <w:r w:rsidRPr="00AC46C3">
        <w:rPr>
          <w:rFonts w:ascii="Calibri" w:eastAsia="Times New Roman" w:hAnsi="Calibri" w:cs="Calibri"/>
          <w:sz w:val="24"/>
          <w:szCs w:val="28"/>
          <w:lang w:eastAsia="pl-PL"/>
        </w:rPr>
        <w:br/>
        <w:t xml:space="preserve">             wykonywania badań, Przyjmujący zamówienie jest obo</w:t>
      </w:r>
      <w:r w:rsidR="004D3ABF">
        <w:rPr>
          <w:rFonts w:ascii="Calibri" w:eastAsia="Times New Roman" w:hAnsi="Calibri" w:cs="Calibri"/>
          <w:sz w:val="24"/>
          <w:szCs w:val="28"/>
          <w:lang w:eastAsia="pl-PL"/>
        </w:rPr>
        <w:t xml:space="preserve">wiązany w trybie natychmiastowym </w:t>
      </w:r>
      <w:r w:rsidRPr="00AC46C3">
        <w:rPr>
          <w:rFonts w:ascii="Calibri" w:eastAsia="Times New Roman" w:hAnsi="Calibri" w:cs="Calibri"/>
          <w:sz w:val="24"/>
          <w:szCs w:val="28"/>
          <w:lang w:eastAsia="pl-PL"/>
        </w:rPr>
        <w:t xml:space="preserve">zorganizować na ten czas zastępstwo </w:t>
      </w:r>
      <w:r w:rsidRPr="00AC46C3">
        <w:rPr>
          <w:rFonts w:ascii="Calibri" w:eastAsia="Times New Roman" w:hAnsi="Calibri" w:cs="Calibri"/>
          <w:color w:val="000000"/>
          <w:sz w:val="24"/>
          <w:szCs w:val="28"/>
          <w:lang w:eastAsia="pl-PL"/>
        </w:rPr>
        <w:t>do wykonywania badań pilnych</w:t>
      </w:r>
      <w:r w:rsidRPr="00AC46C3">
        <w:rPr>
          <w:rFonts w:ascii="Calibri" w:eastAsia="Times New Roman" w:hAnsi="Calibri" w:cs="Calibri"/>
          <w:sz w:val="24"/>
          <w:szCs w:val="28"/>
          <w:lang w:eastAsia="pl-PL"/>
        </w:rPr>
        <w:t>, przy obowiązku zachowania pełnego zakresu świadczeń oraz zapewnieniu nie ponoszenia pr</w:t>
      </w:r>
      <w:r w:rsidR="004D3ABF">
        <w:rPr>
          <w:rFonts w:ascii="Calibri" w:eastAsia="Times New Roman" w:hAnsi="Calibri" w:cs="Calibri"/>
          <w:sz w:val="24"/>
          <w:szCs w:val="28"/>
          <w:lang w:eastAsia="pl-PL"/>
        </w:rPr>
        <w:t xml:space="preserve">zez Udzielającego </w:t>
      </w:r>
      <w:r w:rsidRPr="00AC46C3">
        <w:rPr>
          <w:rFonts w:ascii="Calibri" w:eastAsia="Times New Roman" w:hAnsi="Calibri" w:cs="Calibri"/>
          <w:sz w:val="24"/>
          <w:szCs w:val="28"/>
          <w:lang w:eastAsia="pl-PL"/>
        </w:rPr>
        <w:t>zamówienia dodatkowych kosztów z tym związanych, w szczególności k</w:t>
      </w:r>
      <w:r w:rsidR="004D3ABF">
        <w:rPr>
          <w:rFonts w:ascii="Calibri" w:eastAsia="Times New Roman" w:hAnsi="Calibri" w:cs="Calibri"/>
          <w:sz w:val="24"/>
          <w:szCs w:val="28"/>
          <w:lang w:eastAsia="pl-PL"/>
        </w:rPr>
        <w:t xml:space="preserve">osztów transportu </w:t>
      </w:r>
      <w:r w:rsidRPr="00AC46C3">
        <w:rPr>
          <w:rFonts w:ascii="Calibri" w:eastAsia="Times New Roman" w:hAnsi="Calibri" w:cs="Calibri"/>
          <w:sz w:val="24"/>
          <w:szCs w:val="28"/>
          <w:lang w:eastAsia="pl-PL"/>
        </w:rPr>
        <w:t>pacjenta poza lokalizację, itp. a także powiadomić niezwłocznie Udzielając</w:t>
      </w:r>
      <w:r w:rsidR="004D3ABF">
        <w:rPr>
          <w:rFonts w:ascii="Calibri" w:eastAsia="Times New Roman" w:hAnsi="Calibri" w:cs="Calibri"/>
          <w:sz w:val="24"/>
          <w:szCs w:val="28"/>
          <w:lang w:eastAsia="pl-PL"/>
        </w:rPr>
        <w:t xml:space="preserve">ego zamówienia  o </w:t>
      </w:r>
      <w:r w:rsidRPr="00AC46C3">
        <w:rPr>
          <w:rFonts w:ascii="Calibri" w:eastAsia="Times New Roman" w:hAnsi="Calibri" w:cs="Calibri"/>
          <w:sz w:val="24"/>
          <w:szCs w:val="28"/>
          <w:lang w:eastAsia="pl-PL"/>
        </w:rPr>
        <w:t>tym fakcie w formie pisemnej.</w:t>
      </w:r>
    </w:p>
    <w:p w:rsidR="00AC46C3" w:rsidRPr="00AC46C3" w:rsidRDefault="00AC46C3" w:rsidP="00AC46C3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8"/>
          <w:lang w:eastAsia="pl-PL"/>
        </w:rPr>
      </w:pPr>
    </w:p>
    <w:p w:rsidR="00AC46C3" w:rsidRPr="00AC46C3" w:rsidRDefault="00AC46C3" w:rsidP="00AC46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AC46C3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 xml:space="preserve"> II. Wymagana dokumentacja w zakresie wykonywania badań.</w:t>
      </w:r>
    </w:p>
    <w:p w:rsidR="00AC46C3" w:rsidRPr="00AC46C3" w:rsidRDefault="00AC46C3" w:rsidP="00AC46C3">
      <w:pPr>
        <w:numPr>
          <w:ilvl w:val="0"/>
          <w:numId w:val="34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C46C3">
        <w:rPr>
          <w:rFonts w:ascii="Calibri" w:eastAsia="Times New Roman" w:hAnsi="Calibri" w:cs="Arial"/>
          <w:sz w:val="24"/>
          <w:szCs w:val="24"/>
          <w:lang w:eastAsia="pl-PL"/>
        </w:rPr>
        <w:t>Skierowanie/zlecenie na wykonanie określonego rodzaju bad</w:t>
      </w:r>
      <w:r w:rsidR="004D3ABF">
        <w:rPr>
          <w:rFonts w:ascii="Calibri" w:eastAsia="Times New Roman" w:hAnsi="Calibri" w:cs="Arial"/>
          <w:sz w:val="24"/>
          <w:szCs w:val="24"/>
          <w:lang w:eastAsia="pl-PL"/>
        </w:rPr>
        <w:t xml:space="preserve">ania, podpisane  przez lekarza </w:t>
      </w:r>
      <w:r w:rsidRPr="00AC46C3">
        <w:rPr>
          <w:rFonts w:ascii="Calibri" w:eastAsia="Times New Roman" w:hAnsi="Calibri" w:cs="Arial"/>
          <w:sz w:val="24"/>
          <w:szCs w:val="24"/>
          <w:lang w:eastAsia="pl-PL"/>
        </w:rPr>
        <w:t>zlecającego badanie (pieczątka i podpis lekarza) wraz rozpo</w:t>
      </w:r>
      <w:r w:rsidR="004D3ABF">
        <w:rPr>
          <w:rFonts w:ascii="Calibri" w:eastAsia="Times New Roman" w:hAnsi="Calibri" w:cs="Arial"/>
          <w:sz w:val="24"/>
          <w:szCs w:val="24"/>
          <w:lang w:eastAsia="pl-PL"/>
        </w:rPr>
        <w:t xml:space="preserve">znaniem wstępnym oraz pieczątka </w:t>
      </w:r>
      <w:r w:rsidRPr="00AC46C3">
        <w:rPr>
          <w:rFonts w:ascii="Calibri" w:eastAsia="Times New Roman" w:hAnsi="Calibri" w:cs="Arial"/>
          <w:sz w:val="24"/>
          <w:szCs w:val="24"/>
          <w:lang w:eastAsia="pl-PL"/>
        </w:rPr>
        <w:t>nagłówkowa jednostki/komórki organizacyjnej „Kutnowsk</w:t>
      </w:r>
      <w:r w:rsidR="004D3ABF">
        <w:rPr>
          <w:rFonts w:ascii="Calibri" w:eastAsia="Times New Roman" w:hAnsi="Calibri" w:cs="Arial"/>
          <w:sz w:val="24"/>
          <w:szCs w:val="24"/>
          <w:lang w:eastAsia="pl-PL"/>
        </w:rPr>
        <w:t xml:space="preserve">i Szpital Samorządowy” </w:t>
      </w:r>
      <w:r w:rsidRPr="00AC46C3">
        <w:rPr>
          <w:rFonts w:ascii="Calibri" w:eastAsia="Times New Roman" w:hAnsi="Calibri" w:cs="Arial"/>
          <w:sz w:val="24"/>
          <w:szCs w:val="24"/>
          <w:lang w:eastAsia="pl-PL"/>
        </w:rPr>
        <w:t>Sp. z o.o. wraz z sygnaturą umowy z NFZ.</w:t>
      </w:r>
    </w:p>
    <w:p w:rsidR="00AC46C3" w:rsidRPr="00AC46C3" w:rsidRDefault="00AC46C3" w:rsidP="00AC46C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AC46C3" w:rsidRPr="00AC46C3" w:rsidRDefault="00AC46C3" w:rsidP="00AC46C3">
      <w:pPr>
        <w:numPr>
          <w:ilvl w:val="0"/>
          <w:numId w:val="34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C46C3">
        <w:rPr>
          <w:rFonts w:ascii="Calibri" w:eastAsia="Times New Roman" w:hAnsi="Calibri" w:cs="Arial"/>
          <w:sz w:val="24"/>
          <w:szCs w:val="24"/>
          <w:lang w:eastAsia="pl-PL"/>
        </w:rPr>
        <w:t xml:space="preserve">Faktura VAT za wykonane badania wraz z zestawieniem zawierającym nazwę  </w:t>
      </w:r>
    </w:p>
    <w:p w:rsidR="00AC46C3" w:rsidRPr="00AC46C3" w:rsidRDefault="00AC46C3" w:rsidP="00AC46C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C46C3">
        <w:rPr>
          <w:rFonts w:ascii="Calibri" w:eastAsia="Times New Roman" w:hAnsi="Calibri" w:cs="Arial"/>
          <w:sz w:val="24"/>
          <w:szCs w:val="24"/>
          <w:lang w:eastAsia="pl-PL"/>
        </w:rPr>
        <w:t xml:space="preserve">             jednostki/komórki organizacyjnej „Kutnowski Szpital Samorządowy”  Sp. z o.o.  na </w:t>
      </w:r>
    </w:p>
    <w:p w:rsidR="00AC46C3" w:rsidRPr="00AC46C3" w:rsidRDefault="00AC46C3" w:rsidP="004D3ABF">
      <w:pPr>
        <w:suppressAutoHyphens/>
        <w:autoSpaceDE w:val="0"/>
        <w:spacing w:after="0" w:line="240" w:lineRule="auto"/>
        <w:ind w:left="709" w:hanging="709"/>
        <w:jc w:val="both"/>
        <w:rPr>
          <w:rFonts w:ascii="Calibri" w:eastAsia="Times New Roman" w:hAnsi="Calibri" w:cs="Arial"/>
          <w:sz w:val="24"/>
          <w:szCs w:val="28"/>
          <w:lang w:eastAsia="ar-SA"/>
        </w:rPr>
      </w:pPr>
      <w:r w:rsidRPr="00AC46C3">
        <w:rPr>
          <w:rFonts w:ascii="Calibri" w:eastAsia="Times New Roman" w:hAnsi="Calibri" w:cs="Arial"/>
          <w:color w:val="000000"/>
          <w:sz w:val="24"/>
          <w:szCs w:val="24"/>
          <w:lang w:eastAsia="ar-SA"/>
        </w:rPr>
        <w:t xml:space="preserve">             rzecz, której  zostały wykonane  badania, imiennie dla każdego pacjenta </w:t>
      </w:r>
      <w:r w:rsidR="004D3ABF">
        <w:rPr>
          <w:rFonts w:ascii="Calibri" w:eastAsia="Times New Roman" w:hAnsi="Calibri" w:cs="Arial"/>
          <w:sz w:val="24"/>
          <w:szCs w:val="28"/>
          <w:lang w:eastAsia="ar-SA"/>
        </w:rPr>
        <w:t xml:space="preserve">wraz z podaniem  </w:t>
      </w:r>
      <w:r w:rsidR="004D3ABF">
        <w:rPr>
          <w:rFonts w:ascii="Calibri" w:eastAsia="Times New Roman" w:hAnsi="Calibri" w:cs="Arial"/>
          <w:sz w:val="24"/>
          <w:szCs w:val="28"/>
          <w:lang w:eastAsia="ar-SA"/>
        </w:rPr>
        <w:br/>
      </w:r>
      <w:r w:rsidRPr="00AC46C3">
        <w:rPr>
          <w:rFonts w:ascii="Calibri" w:eastAsia="Times New Roman" w:hAnsi="Calibri" w:cs="Arial"/>
          <w:sz w:val="24"/>
          <w:szCs w:val="28"/>
          <w:lang w:eastAsia="ar-SA"/>
        </w:rPr>
        <w:t xml:space="preserve"> ilości  i ceny oraz podsumowaniem ilościowym i wartościowym oraz</w:t>
      </w:r>
      <w:r w:rsidR="004D3ABF">
        <w:rPr>
          <w:rFonts w:ascii="Calibri" w:eastAsia="Times New Roman" w:hAnsi="Calibri" w:cs="Arial"/>
          <w:sz w:val="24"/>
          <w:szCs w:val="28"/>
          <w:lang w:eastAsia="ar-SA"/>
        </w:rPr>
        <w:t xml:space="preserve"> ze wskazaniem  imienia i</w:t>
      </w:r>
      <w:r w:rsidRPr="00AC46C3">
        <w:rPr>
          <w:rFonts w:ascii="Calibri" w:eastAsia="Times New Roman" w:hAnsi="Calibri" w:cs="Arial"/>
          <w:sz w:val="24"/>
          <w:szCs w:val="28"/>
          <w:lang w:eastAsia="ar-SA"/>
        </w:rPr>
        <w:t xml:space="preserve"> nazwiska lekarza wykonującego badanie.</w:t>
      </w:r>
    </w:p>
    <w:p w:rsidR="00AC46C3" w:rsidRPr="00AC46C3" w:rsidRDefault="00AC46C3" w:rsidP="00AC46C3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C46C3">
        <w:rPr>
          <w:rFonts w:ascii="Calibri" w:eastAsia="Times New Roman" w:hAnsi="Calibri" w:cs="Arial"/>
          <w:bCs/>
          <w:sz w:val="24"/>
          <w:szCs w:val="24"/>
          <w:lang w:eastAsia="pl-PL"/>
        </w:rPr>
        <w:t xml:space="preserve">3. </w:t>
      </w:r>
      <w:r w:rsidRPr="00AC46C3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 </w:t>
      </w:r>
      <w:r w:rsidRPr="00AC46C3">
        <w:rPr>
          <w:rFonts w:ascii="Calibri" w:eastAsia="Times New Roman" w:hAnsi="Calibri" w:cs="Arial"/>
          <w:sz w:val="24"/>
          <w:szCs w:val="24"/>
          <w:lang w:eastAsia="pl-PL"/>
        </w:rPr>
        <w:t>Jednostką rozliczeniową jest cena brutto w PLN podana za każde badanie.</w:t>
      </w:r>
    </w:p>
    <w:p w:rsidR="00AC46C3" w:rsidRPr="00AC46C3" w:rsidRDefault="00AC46C3" w:rsidP="004D3ABF">
      <w:pPr>
        <w:tabs>
          <w:tab w:val="left" w:pos="211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AC46C3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</w:p>
    <w:p w:rsidR="00AC46C3" w:rsidRPr="00AC46C3" w:rsidRDefault="00AC46C3" w:rsidP="00AC46C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AC46C3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III. Opis sposobu przygotowania oferty.</w:t>
      </w:r>
    </w:p>
    <w:p w:rsidR="00AC46C3" w:rsidRPr="00AC46C3" w:rsidRDefault="00AC46C3" w:rsidP="00AC46C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:rsidR="00AC46C3" w:rsidRPr="00AC46C3" w:rsidRDefault="00AC46C3" w:rsidP="00AC46C3">
      <w:pPr>
        <w:numPr>
          <w:ilvl w:val="1"/>
          <w:numId w:val="27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C46C3">
        <w:rPr>
          <w:rFonts w:ascii="Calibri" w:eastAsia="Times New Roman" w:hAnsi="Calibri" w:cs="Arial"/>
          <w:sz w:val="24"/>
          <w:szCs w:val="24"/>
          <w:lang w:eastAsia="pl-PL"/>
        </w:rPr>
        <w:t>Wymaga się aby oferta była sporządzona na Formularzu Oferty (Załącznik nr 1), a wszystkie wymagane dokumenty muszą stanowić załączniki do oferty.</w:t>
      </w:r>
    </w:p>
    <w:p w:rsidR="00AC46C3" w:rsidRPr="00AC46C3" w:rsidRDefault="00AC46C3" w:rsidP="00AC46C3">
      <w:pPr>
        <w:numPr>
          <w:ilvl w:val="1"/>
          <w:numId w:val="27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C46C3">
        <w:rPr>
          <w:rFonts w:ascii="Calibri" w:eastAsia="Times New Roman" w:hAnsi="Calibri" w:cs="Arial"/>
          <w:sz w:val="24"/>
          <w:szCs w:val="24"/>
          <w:lang w:eastAsia="pl-PL"/>
        </w:rPr>
        <w:t>Oferta ma zawierać również wypełniony w całości Formularz Cenowy (Załącznik nr 2).</w:t>
      </w:r>
    </w:p>
    <w:p w:rsidR="00AC46C3" w:rsidRPr="00AC46C3" w:rsidRDefault="00AC46C3" w:rsidP="00AC46C3">
      <w:pPr>
        <w:numPr>
          <w:ilvl w:val="1"/>
          <w:numId w:val="27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C46C3">
        <w:rPr>
          <w:rFonts w:ascii="Calibri" w:eastAsia="Times New Roman" w:hAnsi="Calibri" w:cs="Arial"/>
          <w:sz w:val="24"/>
          <w:szCs w:val="24"/>
          <w:lang w:eastAsia="pl-PL"/>
        </w:rPr>
        <w:t xml:space="preserve">Oferta musi być sporządzona w formie pisemnej, zapewniającej pełną czytelność jej treści, w języku polskim. Wszystkie zapisane strony oferty muszą być ponumerowane. Oferta powinna być podpisana przez osobę wskazaną w dokumencie rejestracji firmy </w:t>
      </w:r>
      <w:r w:rsidRPr="00AC46C3">
        <w:rPr>
          <w:rFonts w:ascii="Calibri" w:eastAsia="Times New Roman" w:hAnsi="Calibri" w:cs="Arial"/>
          <w:sz w:val="24"/>
          <w:szCs w:val="24"/>
          <w:lang w:eastAsia="pl-PL"/>
        </w:rPr>
        <w:lastRenderedPageBreak/>
        <w:t>Wykonawcy uprawnioną do reprezentacji lub osobę posiadającą pełnomocnictwo osobę składającą ofertę.</w:t>
      </w:r>
    </w:p>
    <w:p w:rsidR="00AC46C3" w:rsidRPr="00AC46C3" w:rsidRDefault="00AC46C3" w:rsidP="00AC46C3">
      <w:pPr>
        <w:numPr>
          <w:ilvl w:val="1"/>
          <w:numId w:val="27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C46C3">
        <w:rPr>
          <w:rFonts w:ascii="Calibri" w:eastAsia="Times New Roman" w:hAnsi="Calibri" w:cs="Arial"/>
          <w:sz w:val="24"/>
          <w:szCs w:val="24"/>
          <w:lang w:eastAsia="pl-PL"/>
        </w:rPr>
        <w:t>Wymagane jest aby wszystkie miejsca z ewentualnymi poprawkami były parafowane przez osobę podpisującą ofertę.</w:t>
      </w:r>
    </w:p>
    <w:p w:rsidR="004D3ABF" w:rsidRPr="004D3ABF" w:rsidRDefault="00AC46C3" w:rsidP="004D3ABF">
      <w:pPr>
        <w:numPr>
          <w:ilvl w:val="1"/>
          <w:numId w:val="27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pl-PL"/>
        </w:rPr>
      </w:pPr>
      <w:r w:rsidRPr="00AC46C3">
        <w:rPr>
          <w:rFonts w:ascii="Calibri" w:eastAsia="Times New Roman" w:hAnsi="Calibri" w:cs="Arial"/>
          <w:sz w:val="24"/>
          <w:szCs w:val="24"/>
          <w:lang w:eastAsia="pl-PL"/>
        </w:rPr>
        <w:t xml:space="preserve">Oferty należy składać w zamkniętych kopertach oznaczonych: </w:t>
      </w:r>
      <w:r w:rsidR="004D3ABF" w:rsidRPr="004D3ABF">
        <w:rPr>
          <w:rFonts w:ascii="Calibri" w:eastAsia="Times New Roman" w:hAnsi="Calibri" w:cs="Arial"/>
          <w:i/>
          <w:iCs/>
          <w:sz w:val="24"/>
          <w:szCs w:val="24"/>
          <w:lang w:eastAsia="pl-PL"/>
        </w:rPr>
        <w:t>„</w:t>
      </w:r>
      <w:r w:rsidR="004D3ABF" w:rsidRPr="004D3ABF">
        <w:rPr>
          <w:rFonts w:ascii="Calibri" w:eastAsia="Times New Roman" w:hAnsi="Calibri" w:cs="Arial"/>
          <w:iCs/>
          <w:sz w:val="24"/>
          <w:szCs w:val="24"/>
          <w:lang w:eastAsia="pl-PL"/>
        </w:rPr>
        <w:t>Konkurs ofert na</w:t>
      </w:r>
      <w:r w:rsidR="004D3ABF" w:rsidRPr="004D3ABF">
        <w:rPr>
          <w:rFonts w:ascii="Calibri" w:eastAsia="Arial Unicode MS" w:hAnsi="Calibri" w:cs="Arial"/>
          <w:iCs/>
          <w:sz w:val="24"/>
          <w:szCs w:val="24"/>
          <w:lang w:eastAsia="pl-PL"/>
        </w:rPr>
        <w:t xml:space="preserve"> </w:t>
      </w:r>
      <w:r w:rsidR="004D3ABF" w:rsidRPr="004D3ABF">
        <w:rPr>
          <w:rFonts w:ascii="Calibri" w:eastAsia="Times New Roman" w:hAnsi="Calibri" w:cs="Arial"/>
          <w:sz w:val="24"/>
          <w:szCs w:val="24"/>
          <w:lang w:eastAsia="pl-PL"/>
        </w:rPr>
        <w:t xml:space="preserve">zakup </w:t>
      </w:r>
      <w:r w:rsidR="004D3ABF" w:rsidRPr="004D3AB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świadczeń zdrowotnych w zakresie wykonywania badań diagnostycznych – </w:t>
      </w:r>
      <w:r w:rsidR="004D3ABF" w:rsidRPr="004D3ABF">
        <w:rPr>
          <w:rFonts w:ascii="Calibri" w:eastAsia="Times New Roman" w:hAnsi="Calibri" w:cs="Arial"/>
          <w:sz w:val="24"/>
          <w:szCs w:val="24"/>
          <w:lang w:eastAsia="pl-PL"/>
        </w:rPr>
        <w:t>Rezonans Magnetyczny</w:t>
      </w:r>
      <w:r w:rsidR="004D3ABF" w:rsidRPr="004D3ABF">
        <w:rPr>
          <w:rFonts w:ascii="Calibri" w:eastAsia="Arial Unicode MS" w:hAnsi="Calibri" w:cs="Arial"/>
          <w:sz w:val="24"/>
          <w:szCs w:val="24"/>
          <w:lang w:eastAsia="pl-PL"/>
        </w:rPr>
        <w:t xml:space="preserve"> </w:t>
      </w:r>
      <w:r w:rsidR="004D3ABF" w:rsidRPr="004D3ABF">
        <w:rPr>
          <w:rFonts w:ascii="Calibri" w:eastAsia="Times New Roman" w:hAnsi="Calibri" w:cs="Arial"/>
          <w:iCs/>
          <w:sz w:val="24"/>
          <w:szCs w:val="24"/>
          <w:lang w:eastAsia="pl-PL"/>
        </w:rPr>
        <w:t xml:space="preserve">na rzecz pacjentów „Kutnowskiego  Szpitala Samorządowego” Spółka z o.o., ul. Kościuszki 52,  99-300 Kutno, </w:t>
      </w:r>
      <w:r w:rsidR="004D3ABF" w:rsidRPr="004D3ABF">
        <w:rPr>
          <w:rFonts w:ascii="Calibri" w:eastAsia="Times New Roman" w:hAnsi="Calibri" w:cs="Arial"/>
          <w:iCs/>
          <w:sz w:val="24"/>
          <w:szCs w:val="56"/>
          <w:lang w:eastAsia="pl-PL"/>
        </w:rPr>
        <w:t>K/31/18</w:t>
      </w:r>
      <w:r w:rsidR="00177104">
        <w:rPr>
          <w:rFonts w:ascii="Calibri" w:eastAsia="Times New Roman" w:hAnsi="Calibri" w:cs="Arial"/>
          <w:iCs/>
          <w:sz w:val="24"/>
          <w:szCs w:val="56"/>
          <w:lang w:eastAsia="pl-PL"/>
        </w:rPr>
        <w:t xml:space="preserve"> do dnia 13.08.2018r. do godz. 10:00</w:t>
      </w:r>
      <w:r w:rsidR="004D3ABF" w:rsidRPr="004D3ABF">
        <w:rPr>
          <w:rFonts w:ascii="Calibri" w:eastAsia="Times New Roman" w:hAnsi="Calibri" w:cs="Arial"/>
          <w:iCs/>
          <w:sz w:val="24"/>
          <w:szCs w:val="56"/>
          <w:lang w:eastAsia="pl-PL"/>
        </w:rPr>
        <w:t>”</w:t>
      </w:r>
      <w:r w:rsidR="004D3ABF" w:rsidRPr="004D3ABF">
        <w:rPr>
          <w:rFonts w:ascii="Calibri" w:eastAsia="Times New Roman" w:hAnsi="Calibri" w:cs="Arial"/>
          <w:iCs/>
          <w:sz w:val="24"/>
          <w:szCs w:val="24"/>
          <w:lang w:eastAsia="pl-PL"/>
        </w:rPr>
        <w:t xml:space="preserve"> </w:t>
      </w:r>
    </w:p>
    <w:p w:rsidR="00AC46C3" w:rsidRPr="00AC46C3" w:rsidRDefault="00AC46C3" w:rsidP="00AC46C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46C3" w:rsidRPr="00AC46C3" w:rsidRDefault="00AC46C3" w:rsidP="00AC46C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AC46C3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IV. Termin wykonania zamówienia:</w:t>
      </w:r>
    </w:p>
    <w:p w:rsidR="00AC46C3" w:rsidRPr="00AC46C3" w:rsidRDefault="00AC46C3" w:rsidP="00AC46C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:rsidR="00AC46C3" w:rsidRPr="00AC46C3" w:rsidRDefault="00AC46C3" w:rsidP="00AC46C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C46C3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     </w:t>
      </w:r>
      <w:r w:rsidRPr="00AC46C3">
        <w:rPr>
          <w:rFonts w:ascii="Calibri" w:eastAsia="Times New Roman" w:hAnsi="Calibri" w:cs="Arial"/>
          <w:sz w:val="24"/>
          <w:szCs w:val="24"/>
          <w:lang w:eastAsia="pl-PL"/>
        </w:rPr>
        <w:t>Wykonywanie b</w:t>
      </w:r>
      <w:r w:rsidR="00EB2208">
        <w:rPr>
          <w:rFonts w:ascii="Calibri" w:eastAsia="Times New Roman" w:hAnsi="Calibri" w:cs="Arial"/>
          <w:sz w:val="24"/>
          <w:szCs w:val="24"/>
          <w:lang w:eastAsia="pl-PL"/>
        </w:rPr>
        <w:t>adań na okres: od dnia 1 września 2018</w:t>
      </w:r>
      <w:r w:rsidRPr="00AC46C3">
        <w:rPr>
          <w:rFonts w:ascii="Calibri" w:eastAsia="Times New Roman" w:hAnsi="Calibri" w:cs="Arial"/>
          <w:sz w:val="24"/>
          <w:szCs w:val="24"/>
          <w:lang w:eastAsia="pl-PL"/>
        </w:rPr>
        <w:t>r. do dnia 30 listopada 2019r.</w:t>
      </w:r>
    </w:p>
    <w:p w:rsidR="00AC46C3" w:rsidRPr="00AC46C3" w:rsidRDefault="00AC46C3" w:rsidP="00AC46C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:rsidR="00AC46C3" w:rsidRPr="00AC46C3" w:rsidRDefault="00AC46C3" w:rsidP="00AC46C3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  <w:r w:rsidRPr="00AC46C3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 xml:space="preserve">V.  Kryteria oceny ofert jakimi będzie kierowała się komisja konkursowa przy wyborze oferty: </w:t>
      </w:r>
    </w:p>
    <w:p w:rsidR="00AC46C3" w:rsidRPr="00AC46C3" w:rsidRDefault="00AC46C3" w:rsidP="00AC46C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C46C3">
        <w:rPr>
          <w:rFonts w:ascii="Calibri" w:eastAsia="Times New Roman" w:hAnsi="Calibri" w:cs="Arial"/>
          <w:sz w:val="24"/>
          <w:szCs w:val="24"/>
          <w:lang w:eastAsia="pl-PL"/>
        </w:rPr>
        <w:t xml:space="preserve">    </w:t>
      </w:r>
    </w:p>
    <w:p w:rsidR="00AC46C3" w:rsidRPr="00AC46C3" w:rsidRDefault="00AC46C3" w:rsidP="00AC46C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C46C3">
        <w:rPr>
          <w:rFonts w:ascii="Calibri" w:eastAsia="Times New Roman" w:hAnsi="Calibri" w:cs="Arial"/>
          <w:sz w:val="24"/>
          <w:szCs w:val="24"/>
          <w:lang w:eastAsia="pl-PL"/>
        </w:rPr>
        <w:t xml:space="preserve">  Najkorzystniejsza oferta pod względem ekonomicznym – cena 100%.</w:t>
      </w:r>
    </w:p>
    <w:p w:rsidR="00AC46C3" w:rsidRPr="00AC46C3" w:rsidRDefault="00AC46C3" w:rsidP="00AC46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46C3" w:rsidRPr="00AC46C3" w:rsidRDefault="00AC46C3" w:rsidP="00AC46C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  <w:r w:rsidRPr="00AC46C3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 xml:space="preserve">VI.  Dokumenty jakie należy dostarczyć wraz z ofertą: </w:t>
      </w:r>
    </w:p>
    <w:p w:rsidR="00AC46C3" w:rsidRPr="00AC46C3" w:rsidRDefault="00AC46C3" w:rsidP="00AC46C3">
      <w:pPr>
        <w:spacing w:after="0" w:line="240" w:lineRule="auto"/>
        <w:jc w:val="both"/>
        <w:rPr>
          <w:rFonts w:ascii="Calibri" w:eastAsia="Times New Roman" w:hAnsi="Calibri" w:cs="Arial"/>
          <w:bCs/>
          <w:i/>
          <w:iCs/>
          <w:sz w:val="24"/>
          <w:lang w:eastAsia="pl-PL"/>
        </w:rPr>
      </w:pPr>
    </w:p>
    <w:p w:rsidR="00EB2208" w:rsidRPr="00EB2208" w:rsidRDefault="00EB2208" w:rsidP="00AC46C3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Arial"/>
          <w:bCs/>
          <w:snapToGrid w:val="0"/>
          <w:sz w:val="24"/>
          <w:szCs w:val="20"/>
          <w:lang w:eastAsia="pl-PL"/>
        </w:rPr>
      </w:pPr>
      <w:r w:rsidRPr="00EB2208">
        <w:rPr>
          <w:rFonts w:eastAsia="Times New Roman" w:cstheme="minorHAnsi"/>
          <w:sz w:val="24"/>
          <w:szCs w:val="24"/>
          <w:lang w:eastAsia="pl-PL"/>
        </w:rPr>
        <w:t>Aktualny odpis z właściwego rejestru lub centralnej ewidencji i informacji o działalności</w:t>
      </w:r>
    </w:p>
    <w:p w:rsidR="00EB2208" w:rsidRPr="00EB2208" w:rsidRDefault="00EB2208" w:rsidP="00EB2208">
      <w:pPr>
        <w:pStyle w:val="Akapitzlist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B2208">
        <w:rPr>
          <w:rFonts w:eastAsia="Times New Roman" w:cstheme="minorHAnsi"/>
          <w:sz w:val="24"/>
          <w:szCs w:val="24"/>
          <w:lang w:eastAsia="pl-PL"/>
        </w:rPr>
        <w:t>gospodarczej, jeżeli odrębne przepisy wymagają wpisu do rejestru lub ewidencji.</w:t>
      </w:r>
    </w:p>
    <w:p w:rsidR="00AC46C3" w:rsidRPr="00AC46C3" w:rsidRDefault="00EB2208" w:rsidP="00AC46C3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Arial"/>
          <w:bCs/>
          <w:snapToGrid w:val="0"/>
          <w:sz w:val="24"/>
          <w:szCs w:val="20"/>
          <w:lang w:eastAsia="pl-PL"/>
        </w:rPr>
      </w:pPr>
      <w:r>
        <w:rPr>
          <w:rFonts w:ascii="Calibri" w:eastAsia="Times New Roman" w:hAnsi="Calibri" w:cs="Arial"/>
          <w:bCs/>
          <w:snapToGrid w:val="0"/>
          <w:sz w:val="24"/>
          <w:szCs w:val="20"/>
          <w:lang w:eastAsia="pl-PL"/>
        </w:rPr>
        <w:t>Oświadczenie, że osoby, które będą uczestniczyć w wykonywaniu badań posiadają niezbędne kwalifikacje zawodowe,</w:t>
      </w:r>
    </w:p>
    <w:p w:rsidR="00AC46C3" w:rsidRPr="00AC46C3" w:rsidRDefault="00AC46C3" w:rsidP="00AC46C3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Arial"/>
          <w:snapToGrid w:val="0"/>
          <w:sz w:val="24"/>
          <w:szCs w:val="20"/>
          <w:lang w:eastAsia="pl-PL"/>
        </w:rPr>
      </w:pPr>
      <w:r w:rsidRPr="00AC46C3">
        <w:rPr>
          <w:rFonts w:ascii="Calibri" w:eastAsia="Times New Roman" w:hAnsi="Calibri" w:cs="Arial"/>
          <w:snapToGrid w:val="0"/>
          <w:sz w:val="24"/>
          <w:szCs w:val="20"/>
          <w:lang w:eastAsia="pl-PL"/>
        </w:rPr>
        <w:t>Oświadczenie o przyjęciu obowiązku zawarcia ubezpieczenia OC zgodnie  z Rozporządzeniem Ministra Finansów z dnia 22 grudnia 2011r. w sprawie obowiązkowego ubezpieczenia odpowiedzialności cywilnej podmiotu wykonującego działalność leczniczą  (Dz. U. z 2011 r., Nr 293, poz.1729).</w:t>
      </w:r>
    </w:p>
    <w:p w:rsidR="00AC46C3" w:rsidRPr="00AC46C3" w:rsidRDefault="00AC46C3" w:rsidP="00AC46C3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Arial"/>
          <w:snapToGrid w:val="0"/>
          <w:sz w:val="24"/>
          <w:szCs w:val="20"/>
          <w:lang w:eastAsia="pl-PL"/>
        </w:rPr>
      </w:pPr>
      <w:r w:rsidRPr="00AC46C3">
        <w:rPr>
          <w:rFonts w:ascii="Calibri" w:eastAsia="Times New Roman" w:hAnsi="Calibri" w:cs="Arial"/>
          <w:bCs/>
          <w:snapToGrid w:val="0"/>
          <w:sz w:val="24"/>
          <w:szCs w:val="20"/>
          <w:lang w:eastAsia="pl-PL"/>
        </w:rPr>
        <w:t xml:space="preserve">Oświadczenie, że sprzęt medyczny, na którym będą wykonywane badania posiadają  </w:t>
      </w:r>
      <w:r w:rsidRPr="00AC46C3">
        <w:rPr>
          <w:rFonts w:ascii="Calibri" w:eastAsia="Times New Roman" w:hAnsi="Calibri" w:cs="Arial"/>
          <w:snapToGrid w:val="0"/>
          <w:sz w:val="24"/>
          <w:szCs w:val="20"/>
          <w:lang w:eastAsia="pl-PL"/>
        </w:rPr>
        <w:t>dopuszczenia do obrotu i stosowania oraz zezwolenia zgodnie z obowiązującymi przepisami</w:t>
      </w:r>
      <w:r w:rsidRPr="00AC46C3">
        <w:rPr>
          <w:rFonts w:ascii="Calibri" w:eastAsia="Times New Roman" w:hAnsi="Calibri" w:cs="Arial"/>
          <w:bCs/>
          <w:snapToGrid w:val="0"/>
          <w:sz w:val="24"/>
          <w:szCs w:val="20"/>
          <w:lang w:eastAsia="pl-PL"/>
        </w:rPr>
        <w:t>.</w:t>
      </w:r>
    </w:p>
    <w:p w:rsidR="00EB2208" w:rsidRPr="00EB2208" w:rsidRDefault="00EB2208" w:rsidP="00EB220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Arial"/>
          <w:snapToGrid w:val="0"/>
          <w:sz w:val="24"/>
          <w:szCs w:val="20"/>
          <w:lang w:eastAsia="pl-PL"/>
        </w:rPr>
      </w:pPr>
      <w:r>
        <w:rPr>
          <w:rFonts w:ascii="Calibri" w:eastAsia="Times New Roman" w:hAnsi="Calibri" w:cs="Arial"/>
          <w:snapToGrid w:val="0"/>
          <w:sz w:val="24"/>
          <w:szCs w:val="20"/>
          <w:lang w:eastAsia="pl-PL"/>
        </w:rPr>
        <w:t xml:space="preserve">Pełnomocnictwo </w:t>
      </w:r>
      <w:r w:rsidRPr="00EB2208">
        <w:rPr>
          <w:rFonts w:eastAsia="Times New Roman" w:cstheme="minorHAnsi"/>
          <w:color w:val="000000"/>
          <w:sz w:val="24"/>
          <w:szCs w:val="24"/>
          <w:lang w:eastAsia="pl-PL"/>
        </w:rPr>
        <w:t>(oryginał lub notarialnie potwierdzona kopia) do podpisania (złożenia) oferty, jeżeli osobą podpisującą (składającą) ofertę nie jest osoba upoważniona do tej czynności na podstawie wypisu z Krajowego Rejestru Sądowego, zaświadczenia o prowadzeniu działalności gospodarczej lub innego dokumentu równoważnego z wyżej wymienionymi.</w:t>
      </w:r>
    </w:p>
    <w:p w:rsidR="00EB2208" w:rsidRDefault="00EB2208" w:rsidP="00AC46C3">
      <w:pPr>
        <w:spacing w:after="0" w:line="240" w:lineRule="auto"/>
        <w:ind w:left="360"/>
        <w:jc w:val="both"/>
        <w:rPr>
          <w:rFonts w:ascii="Calibri" w:eastAsia="Times New Roman" w:hAnsi="Calibri" w:cs="Arial"/>
          <w:snapToGrid w:val="0"/>
          <w:sz w:val="24"/>
          <w:szCs w:val="20"/>
          <w:lang w:eastAsia="pl-PL"/>
        </w:rPr>
      </w:pPr>
    </w:p>
    <w:p w:rsidR="00AC46C3" w:rsidRPr="00AC46C3" w:rsidRDefault="00AC46C3" w:rsidP="00AC46C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AC46C3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W/w dokumenty winny być składane w formie oryginału lub kopii poświadczonej za zgodność z oryginałem przez Wykonawcę lub osobę / osoby uprawnione do podpisania oferty z dopiskiem „za zgodność z oryginałem”.</w:t>
      </w:r>
    </w:p>
    <w:p w:rsidR="00AC46C3" w:rsidRPr="00AC46C3" w:rsidRDefault="00AC46C3" w:rsidP="00AC46C3">
      <w:pPr>
        <w:keepNext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Calibri" w:eastAsia="Times New Roman" w:hAnsi="Calibri" w:cs="Arial"/>
          <w:b/>
          <w:iCs/>
          <w:sz w:val="24"/>
          <w:szCs w:val="36"/>
          <w:lang w:eastAsia="pl-PL"/>
        </w:rPr>
      </w:pPr>
    </w:p>
    <w:p w:rsidR="00AC46C3" w:rsidRPr="00AC46C3" w:rsidRDefault="00AC46C3" w:rsidP="00AC46C3">
      <w:pPr>
        <w:keepNext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Calibri" w:eastAsia="Times New Roman" w:hAnsi="Calibri" w:cs="Arial"/>
          <w:b/>
          <w:iCs/>
          <w:sz w:val="24"/>
          <w:szCs w:val="36"/>
          <w:lang w:eastAsia="pl-PL"/>
        </w:rPr>
      </w:pPr>
      <w:r w:rsidRPr="00AC46C3">
        <w:rPr>
          <w:rFonts w:ascii="Calibri" w:eastAsia="Times New Roman" w:hAnsi="Calibri" w:cs="Arial"/>
          <w:b/>
          <w:iCs/>
          <w:sz w:val="24"/>
          <w:szCs w:val="36"/>
          <w:lang w:eastAsia="pl-PL"/>
        </w:rPr>
        <w:t>Pełnomocnictwo do podpisania oferty winno być w formie oryginału lub kopii poświadczonej notarialnie.</w:t>
      </w:r>
    </w:p>
    <w:p w:rsidR="00AC46C3" w:rsidRPr="00AC46C3" w:rsidRDefault="00AC46C3" w:rsidP="00AC46C3">
      <w:pPr>
        <w:spacing w:after="0" w:line="240" w:lineRule="auto"/>
        <w:jc w:val="both"/>
        <w:rPr>
          <w:rFonts w:ascii="Calibri" w:eastAsia="Times New Roman" w:hAnsi="Calibri" w:cs="Arial"/>
          <w:b/>
          <w:bCs/>
          <w:iCs/>
          <w:sz w:val="24"/>
          <w:lang w:eastAsia="pl-PL"/>
        </w:rPr>
      </w:pPr>
    </w:p>
    <w:p w:rsidR="00AC46C3" w:rsidRPr="00AC46C3" w:rsidRDefault="00AC46C3" w:rsidP="00AC46C3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Arial"/>
          <w:b/>
          <w:bCs/>
          <w:iCs/>
          <w:sz w:val="24"/>
          <w:lang w:eastAsia="pl-PL"/>
        </w:rPr>
      </w:pPr>
      <w:r w:rsidRPr="00AC46C3">
        <w:rPr>
          <w:rFonts w:ascii="Calibri" w:eastAsia="Times New Roman" w:hAnsi="Calibri" w:cs="Arial"/>
          <w:b/>
          <w:bCs/>
          <w:iCs/>
          <w:sz w:val="24"/>
          <w:lang w:eastAsia="pl-PL"/>
        </w:rPr>
        <w:t>Dokumenty sporządzone w języku obcym są składane wraz z tłumaczeniem na język polski, poświadczonym przez Wykonawcę.</w:t>
      </w:r>
    </w:p>
    <w:p w:rsidR="00AC46C3" w:rsidRPr="00AC46C3" w:rsidRDefault="00AC46C3" w:rsidP="00AC46C3">
      <w:pPr>
        <w:spacing w:after="0" w:line="240" w:lineRule="auto"/>
        <w:jc w:val="both"/>
        <w:rPr>
          <w:rFonts w:ascii="Calibri" w:eastAsia="Times New Roman" w:hAnsi="Calibri" w:cs="Arial"/>
          <w:snapToGrid w:val="0"/>
          <w:sz w:val="24"/>
          <w:szCs w:val="20"/>
          <w:lang w:eastAsia="pl-PL"/>
        </w:rPr>
      </w:pPr>
    </w:p>
    <w:p w:rsidR="00AC46C3" w:rsidRPr="00AC46C3" w:rsidRDefault="00AC46C3" w:rsidP="00AC46C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AC46C3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VII. Składanie ofert.</w:t>
      </w:r>
    </w:p>
    <w:p w:rsidR="00AC46C3" w:rsidRPr="00AC46C3" w:rsidRDefault="00AC46C3" w:rsidP="00AC46C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:rsidR="00AC46C3" w:rsidRPr="00A74014" w:rsidRDefault="00A74014" w:rsidP="00A74014">
      <w:pPr>
        <w:pStyle w:val="Akapitzlist"/>
        <w:numPr>
          <w:ilvl w:val="0"/>
          <w:numId w:val="3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FF0000"/>
          <w:sz w:val="24"/>
          <w:szCs w:val="24"/>
          <w:lang w:eastAsia="pl-PL"/>
        </w:rPr>
      </w:pPr>
      <w:r w:rsidRPr="00A74014">
        <w:rPr>
          <w:rFonts w:ascii="Calibri" w:eastAsia="Times New Roman" w:hAnsi="Calibri" w:cs="Arial"/>
          <w:sz w:val="24"/>
          <w:szCs w:val="24"/>
          <w:lang w:eastAsia="pl-PL"/>
        </w:rPr>
        <w:t xml:space="preserve">Oferty należy składać w zamkniętych kopertach oznaczonych: </w:t>
      </w:r>
      <w:r w:rsidRPr="00A74014">
        <w:rPr>
          <w:rFonts w:ascii="Calibri" w:eastAsia="Times New Roman" w:hAnsi="Calibri" w:cs="Arial"/>
          <w:i/>
          <w:iCs/>
          <w:sz w:val="24"/>
          <w:szCs w:val="24"/>
          <w:lang w:eastAsia="pl-PL"/>
        </w:rPr>
        <w:t>„</w:t>
      </w:r>
      <w:r w:rsidRPr="00A74014">
        <w:rPr>
          <w:rFonts w:ascii="Calibri" w:eastAsia="Times New Roman" w:hAnsi="Calibri" w:cs="Arial"/>
          <w:iCs/>
          <w:sz w:val="24"/>
          <w:szCs w:val="24"/>
          <w:lang w:eastAsia="pl-PL"/>
        </w:rPr>
        <w:t>Konkurs ofert na</w:t>
      </w:r>
      <w:r w:rsidRPr="00A74014">
        <w:rPr>
          <w:rFonts w:ascii="Calibri" w:eastAsia="Arial Unicode MS" w:hAnsi="Calibri" w:cs="Arial"/>
          <w:iCs/>
          <w:sz w:val="24"/>
          <w:szCs w:val="24"/>
          <w:lang w:eastAsia="pl-PL"/>
        </w:rPr>
        <w:t xml:space="preserve"> </w:t>
      </w:r>
      <w:r w:rsidRPr="00A74014">
        <w:rPr>
          <w:rFonts w:ascii="Calibri" w:eastAsia="Times New Roman" w:hAnsi="Calibri" w:cs="Arial"/>
          <w:sz w:val="24"/>
          <w:szCs w:val="24"/>
          <w:lang w:eastAsia="pl-PL"/>
        </w:rPr>
        <w:t xml:space="preserve">zakup </w:t>
      </w:r>
      <w:r w:rsidRPr="00A7401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świadczeń zdrowotnych w zakresie wykonywania badań diagnostycznych – </w:t>
      </w:r>
      <w:r w:rsidRPr="00A74014">
        <w:rPr>
          <w:rFonts w:ascii="Calibri" w:eastAsia="Times New Roman" w:hAnsi="Calibri" w:cs="Arial"/>
          <w:sz w:val="24"/>
          <w:szCs w:val="24"/>
          <w:lang w:eastAsia="pl-PL"/>
        </w:rPr>
        <w:t>Rezonans Magnetyczny</w:t>
      </w:r>
      <w:r w:rsidRPr="00A74014">
        <w:rPr>
          <w:rFonts w:ascii="Calibri" w:eastAsia="Arial Unicode MS" w:hAnsi="Calibri" w:cs="Arial"/>
          <w:sz w:val="24"/>
          <w:szCs w:val="24"/>
          <w:lang w:eastAsia="pl-PL"/>
        </w:rPr>
        <w:t xml:space="preserve"> </w:t>
      </w:r>
      <w:r w:rsidRPr="00A74014">
        <w:rPr>
          <w:rFonts w:ascii="Calibri" w:eastAsia="Times New Roman" w:hAnsi="Calibri" w:cs="Arial"/>
          <w:iCs/>
          <w:sz w:val="24"/>
          <w:szCs w:val="24"/>
          <w:lang w:eastAsia="pl-PL"/>
        </w:rPr>
        <w:t xml:space="preserve">na rzecz pacjentów „Kutnowskiego  Szpitala Samorządowego” Spółka z o.o., </w:t>
      </w:r>
      <w:r w:rsidRPr="00A74014">
        <w:rPr>
          <w:rFonts w:ascii="Calibri" w:eastAsia="Times New Roman" w:hAnsi="Calibri" w:cs="Arial"/>
          <w:iCs/>
          <w:sz w:val="24"/>
          <w:szCs w:val="24"/>
          <w:lang w:eastAsia="pl-PL"/>
        </w:rPr>
        <w:lastRenderedPageBreak/>
        <w:t xml:space="preserve">ul. Kościuszki 52,  99-300 Kutno, </w:t>
      </w:r>
      <w:r w:rsidRPr="00A74014">
        <w:rPr>
          <w:rFonts w:ascii="Calibri" w:eastAsia="Times New Roman" w:hAnsi="Calibri" w:cs="Arial"/>
          <w:iCs/>
          <w:sz w:val="24"/>
          <w:szCs w:val="56"/>
          <w:lang w:eastAsia="pl-PL"/>
        </w:rPr>
        <w:t xml:space="preserve">K/31/18 </w:t>
      </w:r>
      <w:r w:rsidRPr="00A74014">
        <w:rPr>
          <w:rFonts w:ascii="Calibri" w:eastAsia="Times New Roman" w:hAnsi="Calibri" w:cs="Arial"/>
          <w:b/>
          <w:iCs/>
          <w:sz w:val="24"/>
          <w:szCs w:val="56"/>
          <w:lang w:eastAsia="pl-PL"/>
        </w:rPr>
        <w:t xml:space="preserve">do dnia 13.08.2018r. do godz. 10:00 – do kancelarii - </w:t>
      </w:r>
      <w:r w:rsidRPr="00A74014">
        <w:rPr>
          <w:rFonts w:ascii="Calibri" w:eastAsia="Times New Roman" w:hAnsi="Calibri" w:cs="Arial"/>
          <w:sz w:val="24"/>
          <w:szCs w:val="24"/>
          <w:lang w:eastAsia="pl-PL"/>
        </w:rPr>
        <w:t>Kutnowski Szpital Samorządowy</w:t>
      </w:r>
      <w:r w:rsidR="00AC46C3" w:rsidRPr="00A74014">
        <w:rPr>
          <w:rFonts w:ascii="Calibri" w:eastAsia="Times New Roman" w:hAnsi="Calibri" w:cs="Arial"/>
          <w:sz w:val="24"/>
          <w:szCs w:val="24"/>
          <w:lang w:eastAsia="pl-PL"/>
        </w:rPr>
        <w:t xml:space="preserve"> Spółka z </w:t>
      </w:r>
      <w:proofErr w:type="spellStart"/>
      <w:r w:rsidR="00AC46C3" w:rsidRPr="00A74014">
        <w:rPr>
          <w:rFonts w:ascii="Calibri" w:eastAsia="Times New Roman" w:hAnsi="Calibri" w:cs="Arial"/>
          <w:sz w:val="24"/>
          <w:szCs w:val="24"/>
          <w:lang w:eastAsia="pl-PL"/>
        </w:rPr>
        <w:t>o.o</w:t>
      </w:r>
      <w:proofErr w:type="spellEnd"/>
      <w:r w:rsidRPr="00A74014">
        <w:rPr>
          <w:rFonts w:ascii="Calibri" w:eastAsia="Times New Roman" w:hAnsi="Calibri" w:cs="Arial"/>
          <w:sz w:val="24"/>
          <w:szCs w:val="24"/>
          <w:lang w:eastAsia="pl-PL"/>
        </w:rPr>
        <w:t>”</w:t>
      </w:r>
      <w:r w:rsidR="00AC46C3" w:rsidRPr="00A74014">
        <w:rPr>
          <w:rFonts w:ascii="Calibri" w:eastAsia="Times New Roman" w:hAnsi="Calibri" w:cs="Arial"/>
          <w:sz w:val="24"/>
          <w:szCs w:val="24"/>
          <w:lang w:eastAsia="pl-PL"/>
        </w:rPr>
        <w:t>.</w:t>
      </w:r>
      <w:r w:rsidRPr="00A74014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</w:t>
      </w:r>
    </w:p>
    <w:p w:rsidR="00AC46C3" w:rsidRDefault="00AC46C3" w:rsidP="00AC46C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A74014" w:rsidRPr="00A74014" w:rsidRDefault="00A74014" w:rsidP="00A7401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74014">
        <w:rPr>
          <w:rFonts w:ascii="Calibri" w:eastAsia="Times New Roman" w:hAnsi="Calibri" w:cs="Arial"/>
          <w:sz w:val="24"/>
          <w:szCs w:val="24"/>
          <w:lang w:eastAsia="pl-PL"/>
        </w:rPr>
        <w:t xml:space="preserve">Komisyjne otwarcie ofert nastąpi </w:t>
      </w:r>
      <w:r w:rsidRPr="00A74014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w dniu</w:t>
      </w:r>
      <w:r w:rsidRPr="00A74014">
        <w:rPr>
          <w:rFonts w:ascii="Calibri" w:eastAsia="Times New Roman" w:hAnsi="Calibri" w:cs="Arial"/>
          <w:sz w:val="24"/>
          <w:szCs w:val="24"/>
          <w:lang w:eastAsia="pl-PL"/>
        </w:rPr>
        <w:t xml:space="preserve"> </w:t>
      </w:r>
      <w:r w:rsidRPr="00A74014">
        <w:rPr>
          <w:rFonts w:ascii="Calibri" w:eastAsia="Times New Roman" w:hAnsi="Calibri" w:cs="Arial"/>
          <w:b/>
          <w:sz w:val="24"/>
          <w:szCs w:val="24"/>
          <w:lang w:eastAsia="pl-PL"/>
        </w:rPr>
        <w:t>13.08.2018</w:t>
      </w:r>
      <w:r w:rsidRPr="00A74014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r.</w:t>
      </w:r>
      <w:r w:rsidR="0072440B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o</w:t>
      </w:r>
      <w:r w:rsidRPr="00A74014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 xml:space="preserve"> godz. 10:30</w:t>
      </w:r>
      <w:r w:rsidRPr="00A74014">
        <w:rPr>
          <w:rFonts w:ascii="Calibri" w:eastAsia="Times New Roman" w:hAnsi="Calibri" w:cs="Arial"/>
          <w:sz w:val="24"/>
          <w:szCs w:val="24"/>
          <w:lang w:eastAsia="pl-PL"/>
        </w:rPr>
        <w:t xml:space="preserve"> w siedzibie Udzielającego zamówienie – w pokoju Nr 08 a - niski parter.</w:t>
      </w:r>
    </w:p>
    <w:p w:rsidR="00A74014" w:rsidRPr="00A74014" w:rsidRDefault="00A74014" w:rsidP="00A74014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AC46C3" w:rsidRPr="00AC46C3" w:rsidRDefault="00AC46C3" w:rsidP="00AC46C3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  <w:r w:rsidRPr="00AC46C3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VIII. Związanie ofertą</w:t>
      </w:r>
    </w:p>
    <w:p w:rsidR="00AC46C3" w:rsidRPr="00AC46C3" w:rsidRDefault="00AC46C3" w:rsidP="00AC4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46C3" w:rsidRPr="00AC46C3" w:rsidRDefault="00AC46C3" w:rsidP="00AC46C3">
      <w:pPr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C46C3">
        <w:rPr>
          <w:rFonts w:ascii="Calibri" w:eastAsia="Times New Roman" w:hAnsi="Calibri" w:cs="Arial"/>
          <w:sz w:val="24"/>
          <w:szCs w:val="24"/>
          <w:lang w:eastAsia="pl-PL"/>
        </w:rPr>
        <w:t xml:space="preserve">        Składający ofertę jest nią związany przez okres 30 dni od daty upływu terminu składania ofert.</w:t>
      </w:r>
    </w:p>
    <w:p w:rsidR="00AC46C3" w:rsidRPr="00AC46C3" w:rsidRDefault="00AC46C3" w:rsidP="00AC46C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AC46C3" w:rsidRPr="00AC46C3" w:rsidRDefault="00AC46C3" w:rsidP="00AC46C3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  <w:r w:rsidRPr="00AC46C3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IX. Warunki konkursu</w:t>
      </w:r>
    </w:p>
    <w:p w:rsidR="00AC46C3" w:rsidRPr="00AC46C3" w:rsidRDefault="00AC46C3" w:rsidP="00AC46C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A74014" w:rsidRPr="00A74014" w:rsidRDefault="00AC46C3" w:rsidP="00A7401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C46C3">
        <w:rPr>
          <w:rFonts w:eastAsia="Times New Roman" w:cstheme="minorHAnsi"/>
          <w:sz w:val="24"/>
          <w:szCs w:val="24"/>
          <w:lang w:eastAsia="pl-PL"/>
        </w:rPr>
        <w:t>Szczegółowe informacje o warunkach konkursu ofert wraz z materiałami informacyjnymi można uzyskać w godz. 8</w:t>
      </w:r>
      <w:r w:rsidRPr="00AC46C3">
        <w:rPr>
          <w:rFonts w:eastAsia="Times New Roman" w:cstheme="minorHAnsi"/>
          <w:sz w:val="24"/>
          <w:szCs w:val="24"/>
          <w:vertAlign w:val="superscript"/>
          <w:lang w:eastAsia="pl-PL"/>
        </w:rPr>
        <w:t>00</w:t>
      </w:r>
      <w:r w:rsidRPr="00AC46C3">
        <w:rPr>
          <w:rFonts w:eastAsia="Times New Roman" w:cstheme="minorHAnsi"/>
          <w:sz w:val="24"/>
          <w:szCs w:val="24"/>
          <w:lang w:eastAsia="pl-PL"/>
        </w:rPr>
        <w:t xml:space="preserve"> - 14</w:t>
      </w:r>
      <w:r w:rsidRPr="00AC46C3">
        <w:rPr>
          <w:rFonts w:eastAsia="Times New Roman" w:cstheme="minorHAnsi"/>
          <w:sz w:val="24"/>
          <w:szCs w:val="24"/>
          <w:vertAlign w:val="superscript"/>
          <w:lang w:eastAsia="pl-PL"/>
        </w:rPr>
        <w:t>00</w:t>
      </w:r>
      <w:r w:rsidRPr="00AC46C3">
        <w:rPr>
          <w:rFonts w:eastAsia="Times New Roman" w:cstheme="minorHAnsi"/>
          <w:sz w:val="24"/>
          <w:szCs w:val="24"/>
          <w:lang w:eastAsia="pl-PL"/>
        </w:rPr>
        <w:t xml:space="preserve"> :</w:t>
      </w:r>
      <w:r w:rsidRPr="00AC46C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AC46C3">
        <w:rPr>
          <w:rFonts w:eastAsia="Times New Roman" w:cstheme="minorHAnsi"/>
          <w:sz w:val="24"/>
          <w:szCs w:val="24"/>
          <w:lang w:eastAsia="pl-PL"/>
        </w:rPr>
        <w:t>Anna Piątek</w:t>
      </w:r>
      <w:r w:rsidRPr="00AC46C3">
        <w:rPr>
          <w:rFonts w:eastAsia="Times New Roman" w:cstheme="minorHAnsi"/>
          <w:iCs/>
          <w:sz w:val="24"/>
          <w:szCs w:val="24"/>
          <w:lang w:eastAsia="pl-PL"/>
        </w:rPr>
        <w:t xml:space="preserve"> , </w:t>
      </w:r>
      <w:r w:rsidR="00A74014" w:rsidRPr="00A74014">
        <w:rPr>
          <w:rFonts w:eastAsia="Times New Roman" w:cstheme="minorHAnsi"/>
          <w:iCs/>
          <w:sz w:val="24"/>
          <w:szCs w:val="24"/>
          <w:lang w:eastAsia="pl-PL"/>
        </w:rPr>
        <w:t xml:space="preserve">Agnieszka Tomalak </w:t>
      </w:r>
      <w:r w:rsidR="00A74014" w:rsidRPr="00A74014">
        <w:rPr>
          <w:rFonts w:eastAsia="Times New Roman" w:cstheme="minorHAnsi"/>
          <w:iCs/>
          <w:color w:val="000000"/>
          <w:sz w:val="24"/>
          <w:szCs w:val="24"/>
          <w:lang w:eastAsia="pl-PL"/>
        </w:rPr>
        <w:t>tel. 24- 388-02-47</w:t>
      </w:r>
      <w:r w:rsidRPr="00AC46C3">
        <w:rPr>
          <w:rFonts w:eastAsia="Times New Roman" w:cstheme="minorHAnsi"/>
          <w:iCs/>
          <w:color w:val="000000"/>
          <w:sz w:val="24"/>
          <w:szCs w:val="24"/>
          <w:lang w:eastAsia="pl-PL"/>
        </w:rPr>
        <w:t>. Adres poczty elektronicznej</w:t>
      </w:r>
      <w:r w:rsidR="00A74014" w:rsidRPr="00A74014">
        <w:rPr>
          <w:rFonts w:eastAsia="Times New Roman" w:cstheme="minorHAnsi"/>
          <w:iCs/>
          <w:sz w:val="24"/>
          <w:szCs w:val="24"/>
          <w:lang w:eastAsia="pl-PL"/>
        </w:rPr>
        <w:t xml:space="preserve">: </w:t>
      </w:r>
      <w:r w:rsidR="00A74014" w:rsidRPr="00A7401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74014" w:rsidRPr="00A74014">
        <w:rPr>
          <w:rFonts w:eastAsia="Times New Roman" w:cstheme="minorHAnsi"/>
          <w:sz w:val="24"/>
          <w:szCs w:val="24"/>
          <w:u w:val="single"/>
          <w:lang w:eastAsia="pl-PL"/>
        </w:rPr>
        <w:t>a.piątek@szpital.kutno.pl</w:t>
      </w:r>
    </w:p>
    <w:p w:rsidR="00AC46C3" w:rsidRPr="00AC46C3" w:rsidRDefault="00AC46C3" w:rsidP="00AC46C3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C46C3" w:rsidRPr="00AC46C3" w:rsidRDefault="00AC46C3" w:rsidP="00AC46C3">
      <w:pPr>
        <w:numPr>
          <w:ilvl w:val="0"/>
          <w:numId w:val="31"/>
        </w:numPr>
        <w:spacing w:after="0" w:line="240" w:lineRule="auto"/>
        <w:ind w:left="720"/>
        <w:jc w:val="both"/>
        <w:rPr>
          <w:rFonts w:ascii="Calibri" w:eastAsia="Calibri" w:hAnsi="Calibri" w:cs="Times New Roman"/>
          <w:b/>
          <w:sz w:val="24"/>
          <w:szCs w:val="24"/>
          <w:lang w:eastAsia="pl-PL"/>
        </w:rPr>
      </w:pPr>
      <w:r w:rsidRPr="00AC46C3">
        <w:rPr>
          <w:rFonts w:ascii="Calibri" w:eastAsia="Calibri" w:hAnsi="Calibri" w:cs="Times New Roman"/>
          <w:b/>
          <w:sz w:val="24"/>
          <w:szCs w:val="24"/>
          <w:lang w:eastAsia="pl-PL"/>
        </w:rPr>
        <w:t xml:space="preserve">Zamawiający </w:t>
      </w:r>
      <w:r w:rsidRPr="00AC46C3">
        <w:rPr>
          <w:rFonts w:ascii="Calibri" w:eastAsia="Calibri" w:hAnsi="Calibri" w:cs="Times New Roman"/>
          <w:b/>
          <w:sz w:val="24"/>
          <w:szCs w:val="24"/>
        </w:rPr>
        <w:t>odrzuci ofertę:</w:t>
      </w:r>
    </w:p>
    <w:p w:rsidR="00AC46C3" w:rsidRPr="00AC46C3" w:rsidRDefault="00AC46C3" w:rsidP="00AC46C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AC46C3" w:rsidRPr="00AC46C3" w:rsidRDefault="00AC46C3" w:rsidP="00AC46C3">
      <w:pPr>
        <w:spacing w:after="0" w:line="240" w:lineRule="auto"/>
        <w:ind w:firstLine="360"/>
        <w:jc w:val="both"/>
        <w:rPr>
          <w:rFonts w:ascii="Calibri" w:eastAsia="Calibri" w:hAnsi="Calibri" w:cs="Times New Roman"/>
          <w:sz w:val="24"/>
          <w:szCs w:val="24"/>
        </w:rPr>
      </w:pPr>
      <w:r w:rsidRPr="00AC46C3">
        <w:rPr>
          <w:rFonts w:ascii="Calibri" w:eastAsia="Calibri" w:hAnsi="Calibri" w:cs="Times New Roman"/>
          <w:sz w:val="24"/>
          <w:szCs w:val="24"/>
        </w:rPr>
        <w:t>1) złożoną przez Wykonawcę po terminie;</w:t>
      </w:r>
    </w:p>
    <w:p w:rsidR="00AC46C3" w:rsidRPr="00AC46C3" w:rsidRDefault="00AC46C3" w:rsidP="00AC46C3">
      <w:pPr>
        <w:spacing w:after="0" w:line="240" w:lineRule="auto"/>
        <w:ind w:firstLine="360"/>
        <w:jc w:val="both"/>
        <w:rPr>
          <w:rFonts w:ascii="Calibri" w:eastAsia="Calibri" w:hAnsi="Calibri" w:cs="Times New Roman"/>
          <w:sz w:val="24"/>
          <w:szCs w:val="24"/>
        </w:rPr>
      </w:pPr>
      <w:r w:rsidRPr="00AC46C3">
        <w:rPr>
          <w:rFonts w:ascii="Calibri" w:eastAsia="Calibri" w:hAnsi="Calibri" w:cs="Times New Roman"/>
          <w:sz w:val="24"/>
          <w:szCs w:val="24"/>
        </w:rPr>
        <w:t>2) zawierającą nieprawdziwe informacje;</w:t>
      </w:r>
    </w:p>
    <w:p w:rsidR="00AC46C3" w:rsidRPr="00AC46C3" w:rsidRDefault="00AC46C3" w:rsidP="00AC46C3">
      <w:pPr>
        <w:spacing w:after="0" w:line="240" w:lineRule="auto"/>
        <w:ind w:left="360"/>
        <w:jc w:val="both"/>
        <w:rPr>
          <w:rFonts w:ascii="Calibri" w:eastAsia="Calibri" w:hAnsi="Calibri" w:cs="Times New Roman"/>
          <w:sz w:val="24"/>
          <w:szCs w:val="24"/>
        </w:rPr>
      </w:pPr>
      <w:r w:rsidRPr="00AC46C3">
        <w:rPr>
          <w:rFonts w:ascii="Calibri" w:eastAsia="Calibri" w:hAnsi="Calibri" w:cs="Times New Roman"/>
          <w:sz w:val="24"/>
          <w:szCs w:val="24"/>
        </w:rPr>
        <w:t>3) jeżeli Wykonawca nie określił przedmiotu oferty lub nie podał proponowanej liczby lub ceny świadczenia zdrowotnego;</w:t>
      </w:r>
    </w:p>
    <w:p w:rsidR="00AC46C3" w:rsidRPr="00AC46C3" w:rsidRDefault="00AC46C3" w:rsidP="00AC46C3">
      <w:pPr>
        <w:spacing w:after="0" w:line="240" w:lineRule="auto"/>
        <w:ind w:left="360"/>
        <w:jc w:val="both"/>
        <w:rPr>
          <w:rFonts w:ascii="Calibri" w:eastAsia="Calibri" w:hAnsi="Calibri" w:cs="Times New Roman"/>
          <w:sz w:val="24"/>
          <w:szCs w:val="24"/>
        </w:rPr>
      </w:pPr>
      <w:r w:rsidRPr="00AC46C3">
        <w:rPr>
          <w:rFonts w:ascii="Calibri" w:eastAsia="Calibri" w:hAnsi="Calibri" w:cs="Times New Roman"/>
          <w:sz w:val="24"/>
          <w:szCs w:val="24"/>
        </w:rPr>
        <w:t>4) jeżeli zawiera rażąco niską cenę w stosunku do przedmiotu zamówienia;</w:t>
      </w:r>
    </w:p>
    <w:p w:rsidR="00AC46C3" w:rsidRPr="00AC46C3" w:rsidRDefault="00AC46C3" w:rsidP="00AC46C3">
      <w:pPr>
        <w:spacing w:after="0" w:line="240" w:lineRule="auto"/>
        <w:ind w:firstLine="360"/>
        <w:jc w:val="both"/>
        <w:rPr>
          <w:rFonts w:ascii="Calibri" w:eastAsia="Calibri" w:hAnsi="Calibri" w:cs="Times New Roman"/>
          <w:sz w:val="24"/>
          <w:szCs w:val="24"/>
        </w:rPr>
      </w:pPr>
      <w:r w:rsidRPr="00AC46C3">
        <w:rPr>
          <w:rFonts w:ascii="Calibri" w:eastAsia="Calibri" w:hAnsi="Calibri" w:cs="Times New Roman"/>
          <w:sz w:val="24"/>
          <w:szCs w:val="24"/>
        </w:rPr>
        <w:t>5) jeżeli jest nieważna na podstawie odrębnych przepisów;</w:t>
      </w:r>
    </w:p>
    <w:p w:rsidR="00AC46C3" w:rsidRPr="00AC46C3" w:rsidRDefault="00AC46C3" w:rsidP="00AC46C3">
      <w:pPr>
        <w:spacing w:after="0" w:line="240" w:lineRule="auto"/>
        <w:ind w:firstLine="360"/>
        <w:jc w:val="both"/>
        <w:rPr>
          <w:rFonts w:ascii="Calibri" w:eastAsia="Calibri" w:hAnsi="Calibri" w:cs="Times New Roman"/>
          <w:sz w:val="24"/>
          <w:szCs w:val="24"/>
        </w:rPr>
      </w:pPr>
      <w:r w:rsidRPr="00AC46C3">
        <w:rPr>
          <w:rFonts w:ascii="Calibri" w:eastAsia="Calibri" w:hAnsi="Calibri" w:cs="Times New Roman"/>
          <w:sz w:val="24"/>
          <w:szCs w:val="24"/>
        </w:rPr>
        <w:t>6) jeżeli Wykonawca złożył ofertę alternatywną;</w:t>
      </w:r>
    </w:p>
    <w:p w:rsidR="00AC46C3" w:rsidRPr="00AC46C3" w:rsidRDefault="00AC46C3" w:rsidP="00AC46C3">
      <w:pPr>
        <w:spacing w:after="0" w:line="240" w:lineRule="auto"/>
        <w:ind w:left="360"/>
        <w:jc w:val="both"/>
        <w:rPr>
          <w:rFonts w:ascii="Calibri" w:eastAsia="Calibri" w:hAnsi="Calibri" w:cs="Times New Roman"/>
          <w:sz w:val="24"/>
          <w:szCs w:val="24"/>
        </w:rPr>
      </w:pPr>
      <w:r w:rsidRPr="00AC46C3">
        <w:rPr>
          <w:rFonts w:ascii="Calibri" w:eastAsia="Calibri" w:hAnsi="Calibri" w:cs="Times New Roman"/>
          <w:sz w:val="24"/>
          <w:szCs w:val="24"/>
        </w:rPr>
        <w:t>7) jeżeli Wykonawca lub oferta nie spełniają wymaganych warunków określonych w przepisach prawa oraz warunków określonych przez Zamawiającego;</w:t>
      </w:r>
    </w:p>
    <w:p w:rsidR="00AC46C3" w:rsidRPr="00AC46C3" w:rsidRDefault="00AC46C3" w:rsidP="00AC46C3">
      <w:pPr>
        <w:spacing w:after="0" w:line="240" w:lineRule="auto"/>
        <w:ind w:left="360"/>
        <w:jc w:val="both"/>
        <w:rPr>
          <w:rFonts w:ascii="Calibri" w:eastAsia="Calibri" w:hAnsi="Calibri" w:cs="Times New Roman"/>
          <w:sz w:val="24"/>
          <w:szCs w:val="24"/>
        </w:rPr>
      </w:pPr>
      <w:r w:rsidRPr="00AC46C3">
        <w:rPr>
          <w:rFonts w:ascii="Calibri" w:eastAsia="Calibri" w:hAnsi="Calibri" w:cs="Times New Roman"/>
          <w:sz w:val="24"/>
          <w:szCs w:val="24"/>
        </w:rPr>
        <w:t>8) złożoną przez Wykonawcę, z którym została rozwiązana przez Zamawiającego umowa o udzielanie świadczeń zdrowotnych w określonym rodzaju lub zakresie w trybie natychmiastowym z przyczyn leżących po stronie tego Wykonawcy.</w:t>
      </w:r>
    </w:p>
    <w:p w:rsidR="00AC46C3" w:rsidRPr="00AC46C3" w:rsidRDefault="00AC46C3" w:rsidP="00AC46C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AC46C3" w:rsidRPr="00AC46C3" w:rsidRDefault="00AC46C3" w:rsidP="00AC46C3">
      <w:pPr>
        <w:numPr>
          <w:ilvl w:val="0"/>
          <w:numId w:val="31"/>
        </w:num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</w:rPr>
      </w:pPr>
      <w:r w:rsidRPr="00AC46C3">
        <w:rPr>
          <w:rFonts w:ascii="Calibri" w:eastAsia="Calibri" w:hAnsi="Calibri" w:cs="Times New Roman"/>
          <w:sz w:val="24"/>
          <w:szCs w:val="24"/>
        </w:rPr>
        <w:t>W przypadku gdy Wykonawca nie przedstawił wszystkich wymaganych dokumentów lub gdy oferta zawiera braki formalne, Zamawiający wezwie Wykonawcę do usunięcia tych braków w wyznaczonym terminie pod rygorem odrzucenia oferty.</w:t>
      </w:r>
    </w:p>
    <w:p w:rsidR="00AC46C3" w:rsidRPr="00AC46C3" w:rsidRDefault="00AC46C3" w:rsidP="00AC46C3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</w:rPr>
      </w:pPr>
    </w:p>
    <w:p w:rsidR="00AC46C3" w:rsidRPr="00AC46C3" w:rsidRDefault="00AC46C3" w:rsidP="00AC46C3">
      <w:pPr>
        <w:numPr>
          <w:ilvl w:val="0"/>
          <w:numId w:val="31"/>
        </w:num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</w:rPr>
      </w:pPr>
      <w:r w:rsidRPr="00AC46C3">
        <w:rPr>
          <w:rFonts w:ascii="Calibri" w:eastAsia="Calibri" w:hAnsi="Calibri" w:cs="Times New Roman"/>
          <w:sz w:val="24"/>
          <w:szCs w:val="24"/>
        </w:rPr>
        <w:t>Zamawiający unieważni postępowanie w sprawie zawarcia umowy o udzielanie świadczenia zdrowotnego, gdy:</w:t>
      </w:r>
    </w:p>
    <w:p w:rsidR="00AC46C3" w:rsidRPr="00AC46C3" w:rsidRDefault="00AC46C3" w:rsidP="00AC46C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AC46C3" w:rsidRPr="00AC46C3" w:rsidRDefault="00AC46C3" w:rsidP="00AC46C3">
      <w:pPr>
        <w:spacing w:after="0" w:line="240" w:lineRule="auto"/>
        <w:ind w:firstLine="360"/>
        <w:jc w:val="both"/>
        <w:rPr>
          <w:rFonts w:ascii="Calibri" w:eastAsia="Calibri" w:hAnsi="Calibri" w:cs="Times New Roman"/>
          <w:sz w:val="24"/>
          <w:szCs w:val="24"/>
        </w:rPr>
      </w:pPr>
      <w:r w:rsidRPr="00AC46C3">
        <w:rPr>
          <w:rFonts w:ascii="Calibri" w:eastAsia="Calibri" w:hAnsi="Calibri" w:cs="Times New Roman"/>
          <w:sz w:val="24"/>
          <w:szCs w:val="24"/>
        </w:rPr>
        <w:t>1) nie wpłynęła żadna oferta;</w:t>
      </w:r>
    </w:p>
    <w:p w:rsidR="00AC46C3" w:rsidRPr="00AC46C3" w:rsidRDefault="00AC46C3" w:rsidP="00AC46C3">
      <w:pPr>
        <w:spacing w:after="0" w:line="240" w:lineRule="auto"/>
        <w:ind w:left="360"/>
        <w:jc w:val="both"/>
        <w:rPr>
          <w:rFonts w:ascii="Calibri" w:eastAsia="Calibri" w:hAnsi="Calibri" w:cs="Times New Roman"/>
          <w:sz w:val="24"/>
          <w:szCs w:val="24"/>
        </w:rPr>
      </w:pPr>
      <w:r w:rsidRPr="00AC46C3">
        <w:rPr>
          <w:rFonts w:ascii="Calibri" w:eastAsia="Calibri" w:hAnsi="Calibri" w:cs="Times New Roman"/>
          <w:sz w:val="24"/>
          <w:szCs w:val="24"/>
        </w:rPr>
        <w:t>2) wpłynęła jedna oferta nie podlegająca odrzuceniu, z tym zastrzeżeniem, że 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:rsidR="00AC46C3" w:rsidRPr="00AC46C3" w:rsidRDefault="00AC46C3" w:rsidP="00AC46C3">
      <w:pPr>
        <w:spacing w:after="0" w:line="240" w:lineRule="auto"/>
        <w:ind w:firstLine="360"/>
        <w:jc w:val="both"/>
        <w:rPr>
          <w:rFonts w:ascii="Calibri" w:eastAsia="Calibri" w:hAnsi="Calibri" w:cs="Times New Roman"/>
          <w:sz w:val="24"/>
          <w:szCs w:val="24"/>
        </w:rPr>
      </w:pPr>
      <w:r w:rsidRPr="00AC46C3">
        <w:rPr>
          <w:rFonts w:ascii="Calibri" w:eastAsia="Calibri" w:hAnsi="Calibri" w:cs="Times New Roman"/>
          <w:sz w:val="24"/>
          <w:szCs w:val="24"/>
        </w:rPr>
        <w:t>3) odrzucono wszystkie oferty;</w:t>
      </w:r>
    </w:p>
    <w:p w:rsidR="00AC46C3" w:rsidRPr="00AC46C3" w:rsidRDefault="00AC46C3" w:rsidP="00AC46C3">
      <w:pPr>
        <w:spacing w:after="0" w:line="240" w:lineRule="auto"/>
        <w:ind w:left="360"/>
        <w:jc w:val="both"/>
        <w:rPr>
          <w:rFonts w:ascii="Calibri" w:eastAsia="Calibri" w:hAnsi="Calibri" w:cs="Times New Roman"/>
          <w:sz w:val="24"/>
          <w:szCs w:val="24"/>
        </w:rPr>
      </w:pPr>
      <w:r w:rsidRPr="00AC46C3">
        <w:rPr>
          <w:rFonts w:ascii="Calibri" w:eastAsia="Calibri" w:hAnsi="Calibri" w:cs="Times New Roman"/>
          <w:sz w:val="24"/>
          <w:szCs w:val="24"/>
        </w:rPr>
        <w:t>4) kwota najkorzystniejszej oferty przewyższa kwotę, którą Fundusz przeznaczył na finansowanie świadczeń opieki zdrowotnej w danym postępowaniu;</w:t>
      </w:r>
    </w:p>
    <w:p w:rsidR="00AC46C3" w:rsidRPr="00AC46C3" w:rsidRDefault="00AC46C3" w:rsidP="00AC46C3">
      <w:pPr>
        <w:spacing w:after="0" w:line="240" w:lineRule="auto"/>
        <w:ind w:left="360"/>
        <w:jc w:val="both"/>
        <w:rPr>
          <w:rFonts w:ascii="Calibri" w:eastAsia="Calibri" w:hAnsi="Calibri" w:cs="Times New Roman"/>
          <w:sz w:val="24"/>
          <w:szCs w:val="24"/>
        </w:rPr>
      </w:pPr>
      <w:r w:rsidRPr="00AC46C3">
        <w:rPr>
          <w:rFonts w:ascii="Calibri" w:eastAsia="Calibri" w:hAnsi="Calibri" w:cs="Times New Roman"/>
          <w:sz w:val="24"/>
          <w:szCs w:val="24"/>
        </w:rPr>
        <w:t>5) nastąpiła istotna zmiana okoliczności powodująca, że prowadzenie postępowania lub zawarcie umowy nie leży w interesie ubezpieczonych, czego nie można było wcześniej przewidzieć.</w:t>
      </w:r>
    </w:p>
    <w:p w:rsidR="00AC46C3" w:rsidRPr="00AC46C3" w:rsidRDefault="00AC46C3" w:rsidP="00AC46C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AC46C3" w:rsidRPr="00AC46C3" w:rsidRDefault="00AC46C3" w:rsidP="00AC46C3">
      <w:pPr>
        <w:numPr>
          <w:ilvl w:val="0"/>
          <w:numId w:val="31"/>
        </w:num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r w:rsidRPr="00AC46C3">
        <w:rPr>
          <w:rFonts w:ascii="Calibri" w:eastAsia="Calibri" w:hAnsi="Calibri" w:cs="Times New Roman"/>
          <w:sz w:val="24"/>
          <w:szCs w:val="24"/>
          <w:lang w:eastAsia="pl-PL"/>
        </w:rPr>
        <w:lastRenderedPageBreak/>
        <w:t xml:space="preserve"> Jeżeli nie nastąpi unieważnienie postępowania w sprawie zawarcia umowy o udzielanie świadczenia zdrowotnego, Zamawiający ogłosi o rozstrzygnięciu postępowania (wyborze oferty) na swojej stronie internetowej oraz tablicy ogłoszeń w siedzibie Zamawiającego w terminie do 2 dni roboczych od zakończenia rokowań.</w:t>
      </w:r>
    </w:p>
    <w:p w:rsidR="00AC46C3" w:rsidRPr="00AC46C3" w:rsidRDefault="00AC46C3" w:rsidP="00AC46C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</w:p>
    <w:p w:rsidR="00AC46C3" w:rsidRPr="00AC46C3" w:rsidRDefault="00AC46C3" w:rsidP="00AC46C3">
      <w:pPr>
        <w:numPr>
          <w:ilvl w:val="0"/>
          <w:numId w:val="31"/>
        </w:num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r w:rsidRPr="00AC46C3">
        <w:rPr>
          <w:rFonts w:ascii="Calibri" w:eastAsia="Calibri" w:hAnsi="Calibri" w:cs="Times New Roman"/>
          <w:bCs/>
          <w:sz w:val="24"/>
          <w:szCs w:val="24"/>
          <w:lang w:eastAsia="pl-PL"/>
        </w:rPr>
        <w:t>Wykonawcom</w:t>
      </w:r>
      <w:r w:rsidRPr="00AC46C3">
        <w:rPr>
          <w:rFonts w:ascii="Calibri" w:eastAsia="Calibri" w:hAnsi="Calibri" w:cs="Times New Roman"/>
          <w:sz w:val="24"/>
          <w:szCs w:val="24"/>
          <w:lang w:eastAsia="pl-PL"/>
        </w:rPr>
        <w:t xml:space="preserve">, których interes prawny doznałby uszczerbku w wyniku naruszenia przez Zamawiającego zasad przeprowadzania postępowania w sprawie zawarcia umowy o udzielanie świadczenia zdrowotnego, przysługuje środek odwoławczy w postaci protestu na zasadach określonych w niniejszym ogłoszeniu. </w:t>
      </w:r>
    </w:p>
    <w:p w:rsidR="00AC46C3" w:rsidRPr="00AC46C3" w:rsidRDefault="00AC46C3" w:rsidP="00AC46C3">
      <w:pPr>
        <w:spacing w:after="0" w:line="240" w:lineRule="auto"/>
        <w:ind w:left="360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</w:p>
    <w:p w:rsidR="00AC46C3" w:rsidRPr="00AC46C3" w:rsidRDefault="00AC46C3" w:rsidP="00AC46C3">
      <w:pPr>
        <w:numPr>
          <w:ilvl w:val="0"/>
          <w:numId w:val="31"/>
        </w:num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r w:rsidRPr="00AC46C3">
        <w:rPr>
          <w:rFonts w:ascii="Calibri" w:eastAsia="Calibri" w:hAnsi="Calibri" w:cs="Times New Roman"/>
          <w:sz w:val="24"/>
          <w:szCs w:val="24"/>
          <w:lang w:eastAsia="pl-PL"/>
        </w:rPr>
        <w:t xml:space="preserve"> Protest o którym mowa w pkt. 5 nie przysługuje na:</w:t>
      </w:r>
    </w:p>
    <w:p w:rsidR="00AC46C3" w:rsidRPr="00AC46C3" w:rsidRDefault="00AC46C3" w:rsidP="00AC46C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</w:p>
    <w:p w:rsidR="00AC46C3" w:rsidRPr="00AC46C3" w:rsidRDefault="00AC46C3" w:rsidP="00AC46C3">
      <w:pPr>
        <w:spacing w:after="0" w:line="240" w:lineRule="auto"/>
        <w:ind w:firstLine="360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r w:rsidRPr="00AC46C3">
        <w:rPr>
          <w:rFonts w:ascii="Calibri" w:eastAsia="Calibri" w:hAnsi="Calibri" w:cs="Times New Roman"/>
          <w:sz w:val="24"/>
          <w:szCs w:val="24"/>
          <w:lang w:eastAsia="pl-PL"/>
        </w:rPr>
        <w:t>1) wybór trybu postępowania;</w:t>
      </w:r>
    </w:p>
    <w:p w:rsidR="00AC46C3" w:rsidRPr="00AC46C3" w:rsidRDefault="00AC46C3" w:rsidP="00AC46C3">
      <w:pPr>
        <w:spacing w:after="0" w:line="240" w:lineRule="auto"/>
        <w:ind w:firstLine="360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r w:rsidRPr="00AC46C3">
        <w:rPr>
          <w:rFonts w:ascii="Calibri" w:eastAsia="Calibri" w:hAnsi="Calibri" w:cs="Times New Roman"/>
          <w:sz w:val="24"/>
          <w:szCs w:val="24"/>
          <w:lang w:eastAsia="pl-PL"/>
        </w:rPr>
        <w:t>2) nie dokonanie wyboru Wykonawcy;</w:t>
      </w:r>
    </w:p>
    <w:p w:rsidR="00AC46C3" w:rsidRPr="00AC46C3" w:rsidRDefault="00AC46C3" w:rsidP="00AC46C3">
      <w:pPr>
        <w:spacing w:after="0" w:line="240" w:lineRule="auto"/>
        <w:ind w:left="360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r w:rsidRPr="00AC46C3">
        <w:rPr>
          <w:rFonts w:ascii="Calibri" w:eastAsia="Calibri" w:hAnsi="Calibri" w:cs="Times New Roman"/>
          <w:sz w:val="24"/>
          <w:szCs w:val="24"/>
          <w:lang w:eastAsia="pl-PL"/>
        </w:rPr>
        <w:t>3) unieważnienie postępowania w sprawie zawarcia umowy o udzielanie świadczenia zdrowotnego.</w:t>
      </w:r>
    </w:p>
    <w:p w:rsidR="00AC46C3" w:rsidRPr="00AC46C3" w:rsidRDefault="00AC46C3" w:rsidP="00AC46C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</w:p>
    <w:p w:rsidR="00AC46C3" w:rsidRPr="00AC46C3" w:rsidRDefault="00AC46C3" w:rsidP="00AC46C3">
      <w:pPr>
        <w:numPr>
          <w:ilvl w:val="0"/>
          <w:numId w:val="31"/>
        </w:num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r w:rsidRPr="00AC46C3">
        <w:rPr>
          <w:rFonts w:ascii="Calibri" w:eastAsia="Calibri" w:hAnsi="Calibri" w:cs="Times New Roman"/>
          <w:sz w:val="24"/>
          <w:szCs w:val="24"/>
          <w:lang w:eastAsia="pl-PL"/>
        </w:rPr>
        <w:t>W toku postępowania w sprawie zawarcia umowy o udzielanie świadczenia zdrowotnego, do czasu zakończenia postępowania, Wykonawca może złożyć do Zamawiającego umotywowany protest w terminie 7 dni roboczych od dnia dokonania zaskarżonej czynności.</w:t>
      </w:r>
    </w:p>
    <w:p w:rsidR="00AC46C3" w:rsidRPr="00AC46C3" w:rsidRDefault="00AC46C3" w:rsidP="00AC46C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</w:p>
    <w:p w:rsidR="00AC46C3" w:rsidRPr="00AC46C3" w:rsidRDefault="00AC46C3" w:rsidP="00AC46C3">
      <w:pPr>
        <w:numPr>
          <w:ilvl w:val="0"/>
          <w:numId w:val="31"/>
        </w:num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r w:rsidRPr="00AC46C3">
        <w:rPr>
          <w:rFonts w:ascii="Calibri" w:eastAsia="Calibri" w:hAnsi="Calibri" w:cs="Times New Roman"/>
          <w:sz w:val="24"/>
          <w:szCs w:val="24"/>
          <w:lang w:eastAsia="pl-PL"/>
        </w:rPr>
        <w:t>Do czasu rozpatrzenia protestu postępowanie w sprawie zawarcia umowy o udzielanie świadczenia zdrowotnego ulega zawieszeniu, chyba że z treści protestu wynika, że jest on oczywiście bezzasadny.</w:t>
      </w:r>
    </w:p>
    <w:p w:rsidR="00AC46C3" w:rsidRPr="00AC46C3" w:rsidRDefault="00AC46C3" w:rsidP="00AC46C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</w:p>
    <w:p w:rsidR="00AC46C3" w:rsidRPr="00AC46C3" w:rsidRDefault="00AC46C3" w:rsidP="00AC46C3">
      <w:pPr>
        <w:numPr>
          <w:ilvl w:val="0"/>
          <w:numId w:val="31"/>
        </w:num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r w:rsidRPr="00AC46C3">
        <w:rPr>
          <w:rFonts w:ascii="Calibri" w:eastAsia="Calibri" w:hAnsi="Calibri" w:cs="Times New Roman"/>
          <w:sz w:val="24"/>
          <w:szCs w:val="24"/>
          <w:lang w:eastAsia="pl-PL"/>
        </w:rPr>
        <w:t>Zamawiający rozpatruje i rozstrzyga protest w ciągu 7 dni od dnia jego otrzymania i udziela pisemnej odpowiedzi składającemu protest. Nieuwzględnienie protestu wymaga uzasadnienia.</w:t>
      </w:r>
    </w:p>
    <w:p w:rsidR="00AC46C3" w:rsidRPr="00AC46C3" w:rsidRDefault="00AC46C3" w:rsidP="00AC46C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</w:p>
    <w:p w:rsidR="00AC46C3" w:rsidRPr="00AC46C3" w:rsidRDefault="00AC46C3" w:rsidP="00AC46C3">
      <w:pPr>
        <w:numPr>
          <w:ilvl w:val="0"/>
          <w:numId w:val="31"/>
        </w:num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r w:rsidRPr="00AC46C3">
        <w:rPr>
          <w:rFonts w:ascii="Calibri" w:eastAsia="Calibri" w:hAnsi="Calibri" w:cs="Times New Roman"/>
          <w:sz w:val="24"/>
          <w:szCs w:val="24"/>
          <w:lang w:eastAsia="pl-PL"/>
        </w:rPr>
        <w:t>Protest złożony po terminie nie podlega rozpatrzeniu.</w:t>
      </w:r>
    </w:p>
    <w:p w:rsidR="00AC46C3" w:rsidRPr="00AC46C3" w:rsidRDefault="00AC46C3" w:rsidP="00AC46C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</w:p>
    <w:p w:rsidR="00AC46C3" w:rsidRPr="00AC46C3" w:rsidRDefault="00AC46C3" w:rsidP="00AC46C3">
      <w:pPr>
        <w:numPr>
          <w:ilvl w:val="0"/>
          <w:numId w:val="31"/>
        </w:num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r w:rsidRPr="00AC46C3">
        <w:rPr>
          <w:rFonts w:ascii="Calibri" w:eastAsia="Calibri" w:hAnsi="Calibri" w:cs="Times New Roman"/>
          <w:sz w:val="24"/>
          <w:szCs w:val="24"/>
          <w:lang w:eastAsia="pl-PL"/>
        </w:rPr>
        <w:t>Informację o wniesieniu protestu i jego rozstrzygnięciu niezwłocznie zamieszcza się na tablicy ogłoszeń oraz na stronie internetowej Zamawiającego.</w:t>
      </w:r>
    </w:p>
    <w:p w:rsidR="00AC46C3" w:rsidRPr="00AC46C3" w:rsidRDefault="00AC46C3" w:rsidP="00AC46C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AC46C3" w:rsidRPr="00AC46C3" w:rsidRDefault="00AC46C3" w:rsidP="00AC46C3">
      <w:pPr>
        <w:numPr>
          <w:ilvl w:val="0"/>
          <w:numId w:val="31"/>
        </w:num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</w:rPr>
      </w:pPr>
      <w:r w:rsidRPr="00AC46C3">
        <w:rPr>
          <w:rFonts w:ascii="Calibri" w:eastAsia="Calibri" w:hAnsi="Calibri" w:cs="Times New Roman"/>
          <w:sz w:val="24"/>
          <w:szCs w:val="24"/>
        </w:rPr>
        <w:t>W przypadku uwzględnienia protestu Zamawiający powtórzy zaskarżoną czynność.</w:t>
      </w:r>
    </w:p>
    <w:p w:rsidR="00AC46C3" w:rsidRPr="00AC46C3" w:rsidRDefault="00AC46C3" w:rsidP="00AC46C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AC46C3" w:rsidRPr="00AC46C3" w:rsidRDefault="00AC46C3" w:rsidP="00AC46C3">
      <w:pPr>
        <w:spacing w:after="0" w:line="240" w:lineRule="auto"/>
        <w:ind w:left="360"/>
        <w:jc w:val="both"/>
        <w:rPr>
          <w:rFonts w:ascii="Calibri" w:eastAsia="Calibri" w:hAnsi="Calibri" w:cs="Times New Roman"/>
          <w:sz w:val="24"/>
          <w:szCs w:val="24"/>
        </w:rPr>
      </w:pPr>
    </w:p>
    <w:p w:rsidR="00AC46C3" w:rsidRPr="00AC46C3" w:rsidRDefault="00AC46C3" w:rsidP="00AC46C3">
      <w:pPr>
        <w:numPr>
          <w:ilvl w:val="0"/>
          <w:numId w:val="31"/>
        </w:numPr>
        <w:suppressAutoHyphens/>
        <w:spacing w:after="0" w:line="240" w:lineRule="auto"/>
        <w:ind w:left="72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>Komisja konkursowa Zamawiającego rozstrzyga o wynikach postępowania nie później niż w ciągu 30 dni od daty otwarcia ofert.</w:t>
      </w:r>
    </w:p>
    <w:p w:rsidR="00AC46C3" w:rsidRPr="00AC46C3" w:rsidRDefault="00AC46C3" w:rsidP="00AC46C3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AC46C3" w:rsidRPr="00AC46C3" w:rsidRDefault="00AC46C3" w:rsidP="00AC46C3">
      <w:pPr>
        <w:numPr>
          <w:ilvl w:val="0"/>
          <w:numId w:val="31"/>
        </w:numPr>
        <w:suppressAutoHyphens/>
        <w:spacing w:after="0" w:line="240" w:lineRule="auto"/>
        <w:ind w:left="72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>Ostateczne wyniki konkursu uznaje się za obowiązujące po ich zatwierdzeniu przez Zarząd Zamawiającego.</w:t>
      </w:r>
    </w:p>
    <w:p w:rsidR="00AC46C3" w:rsidRPr="00AC46C3" w:rsidRDefault="00AC46C3" w:rsidP="00AC46C3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AC46C3" w:rsidRPr="00AC46C3" w:rsidRDefault="00AC46C3" w:rsidP="00AC46C3">
      <w:pPr>
        <w:numPr>
          <w:ilvl w:val="0"/>
          <w:numId w:val="31"/>
        </w:numPr>
        <w:suppressAutoHyphens/>
        <w:spacing w:after="0" w:line="240" w:lineRule="auto"/>
        <w:ind w:left="72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>Niezwłocznie po zatwierdzeniu komisja konkursowa zawiadamia na piśmie wszystkich Wykonawców o zakończeniu i wynikach konkursu oraz wezwie Wykonawcę który złożył najkorzystniejszą ofertę do podpisania umowy z Zamawiającym.</w:t>
      </w:r>
    </w:p>
    <w:p w:rsidR="00AC46C3" w:rsidRPr="00AC46C3" w:rsidRDefault="00AC46C3" w:rsidP="00AC46C3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AC46C3" w:rsidRPr="00AC46C3" w:rsidRDefault="00AC46C3" w:rsidP="00AC46C3">
      <w:pPr>
        <w:numPr>
          <w:ilvl w:val="0"/>
          <w:numId w:val="31"/>
        </w:numPr>
        <w:suppressAutoHyphens/>
        <w:spacing w:after="0" w:line="240" w:lineRule="auto"/>
        <w:ind w:left="72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>W przypadku, gdy do postępowania konkursowego zgłoszona została tylko jedna oferta, Zamawiający może ją przyjąć, jeżeli stwierdzi, że spełnia ona postawione przez Zamawiającego w warunkach konkursu wymagania.</w:t>
      </w:r>
    </w:p>
    <w:p w:rsidR="00AC46C3" w:rsidRDefault="00AC46C3" w:rsidP="00AC46C3">
      <w:pPr>
        <w:spacing w:after="0" w:line="240" w:lineRule="auto"/>
        <w:rPr>
          <w:rFonts w:ascii="Arial" w:eastAsia="Times New Roman" w:hAnsi="Arial" w:cs="Times New Roman"/>
          <w:sz w:val="24"/>
          <w:szCs w:val="24"/>
          <w:u w:val="single"/>
          <w:lang w:eastAsia="pl-PL"/>
        </w:rPr>
      </w:pPr>
    </w:p>
    <w:p w:rsidR="00B96491" w:rsidRDefault="00B96491" w:rsidP="00AC46C3">
      <w:pPr>
        <w:spacing w:after="0" w:line="240" w:lineRule="auto"/>
        <w:rPr>
          <w:rFonts w:ascii="Arial" w:eastAsia="Times New Roman" w:hAnsi="Arial" w:cs="Times New Roman"/>
          <w:sz w:val="24"/>
          <w:szCs w:val="24"/>
          <w:u w:val="single"/>
          <w:lang w:eastAsia="pl-PL"/>
        </w:rPr>
      </w:pPr>
    </w:p>
    <w:p w:rsidR="00B96491" w:rsidRPr="00AC46C3" w:rsidRDefault="00B96491" w:rsidP="00AC46C3">
      <w:pPr>
        <w:spacing w:after="0" w:line="240" w:lineRule="auto"/>
        <w:rPr>
          <w:rFonts w:ascii="Arial" w:eastAsia="Times New Roman" w:hAnsi="Arial" w:cs="Times New Roman"/>
          <w:sz w:val="24"/>
          <w:szCs w:val="24"/>
          <w:u w:val="single"/>
          <w:lang w:eastAsia="pl-PL"/>
        </w:rPr>
      </w:pPr>
    </w:p>
    <w:p w:rsidR="00AC46C3" w:rsidRPr="00AC46C3" w:rsidRDefault="00AC46C3" w:rsidP="00AC46C3">
      <w:pPr>
        <w:numPr>
          <w:ilvl w:val="0"/>
          <w:numId w:val="32"/>
        </w:num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AC46C3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FORMALNOŚCI, JAKIE POWINNY ZOSTAĆ DOPEŁNIONE W CELU ZAWARCIA UMOWY</w:t>
      </w:r>
    </w:p>
    <w:p w:rsidR="00AC46C3" w:rsidRPr="00AC46C3" w:rsidRDefault="00AC46C3" w:rsidP="00AC46C3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ind w:firstLine="540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AC46C3" w:rsidRPr="00AC46C3" w:rsidRDefault="00AC46C3" w:rsidP="00AC46C3">
      <w:pPr>
        <w:numPr>
          <w:ilvl w:val="0"/>
          <w:numId w:val="6"/>
        </w:numPr>
        <w:tabs>
          <w:tab w:val="left" w:pos="709"/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AC46C3">
        <w:rPr>
          <w:rFonts w:ascii="Calibri" w:eastAsia="Times New Roman" w:hAnsi="Calibri" w:cs="Times New Roman"/>
          <w:bCs/>
          <w:sz w:val="24"/>
          <w:szCs w:val="24"/>
          <w:lang w:eastAsia="ar-SA"/>
        </w:rPr>
        <w:t>Wykonawca wezwany przez Zamawiającego do podpisania umowy obowiązany jest do stawienia się w jego siedzibie w wyznaczonym terminie celem podpisania umowy związanej ze świadczeniem przedmiotu zamówienia.</w:t>
      </w:r>
      <w:r w:rsidRPr="00AC46C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</w:t>
      </w:r>
    </w:p>
    <w:p w:rsidR="00AC46C3" w:rsidRPr="00AC46C3" w:rsidRDefault="00AC46C3" w:rsidP="00AC46C3">
      <w:pPr>
        <w:numPr>
          <w:ilvl w:val="0"/>
          <w:numId w:val="6"/>
        </w:numPr>
        <w:tabs>
          <w:tab w:val="left" w:pos="709"/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AC46C3">
        <w:rPr>
          <w:rFonts w:ascii="Calibri" w:eastAsia="Times New Roman" w:hAnsi="Calibri" w:cs="Times New Roman"/>
          <w:sz w:val="24"/>
          <w:szCs w:val="24"/>
          <w:lang w:eastAsia="ar-SA"/>
        </w:rPr>
        <w:t>Podpisanie umowy musi nastąpić przed upływem terminu związania z ofertą.</w:t>
      </w:r>
    </w:p>
    <w:p w:rsidR="00AC46C3" w:rsidRPr="00AC46C3" w:rsidRDefault="00AC46C3" w:rsidP="00AC46C3">
      <w:pPr>
        <w:spacing w:after="0" w:line="240" w:lineRule="auto"/>
        <w:rPr>
          <w:rFonts w:ascii="Arial" w:eastAsia="Times New Roman" w:hAnsi="Arial" w:cs="Times New Roman"/>
          <w:sz w:val="24"/>
          <w:szCs w:val="24"/>
          <w:u w:val="single"/>
          <w:lang w:eastAsia="pl-PL"/>
        </w:rPr>
      </w:pPr>
    </w:p>
    <w:p w:rsidR="00AC46C3" w:rsidRPr="00AC46C3" w:rsidRDefault="00AC46C3" w:rsidP="00AC46C3">
      <w:pPr>
        <w:spacing w:after="0" w:line="240" w:lineRule="auto"/>
        <w:rPr>
          <w:rFonts w:ascii="Arial" w:eastAsia="Times New Roman" w:hAnsi="Arial" w:cs="Times New Roman"/>
          <w:sz w:val="24"/>
          <w:szCs w:val="24"/>
          <w:u w:val="single"/>
          <w:lang w:eastAsia="pl-PL"/>
        </w:rPr>
      </w:pPr>
    </w:p>
    <w:p w:rsidR="00AC46C3" w:rsidRPr="00AC46C3" w:rsidRDefault="00AC46C3" w:rsidP="00AC46C3">
      <w:pPr>
        <w:spacing w:after="0" w:line="240" w:lineRule="auto"/>
        <w:rPr>
          <w:rFonts w:ascii="Arial" w:eastAsia="Times New Roman" w:hAnsi="Arial" w:cs="Times New Roman"/>
          <w:sz w:val="24"/>
          <w:szCs w:val="24"/>
          <w:u w:val="single"/>
          <w:lang w:eastAsia="pl-PL"/>
        </w:rPr>
      </w:pPr>
    </w:p>
    <w:p w:rsidR="00AC46C3" w:rsidRPr="00AC46C3" w:rsidRDefault="00AC46C3" w:rsidP="00AC46C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</w:pPr>
      <w:r w:rsidRPr="00AC46C3"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  <w:t>Integralną częścią warunków szczegółowych udziału w postępowaniu stanowią :</w:t>
      </w:r>
    </w:p>
    <w:p w:rsidR="00AC46C3" w:rsidRPr="00AC46C3" w:rsidRDefault="00AC46C3" w:rsidP="00AC46C3">
      <w:pPr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>Formularz oferty</w:t>
      </w: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ab/>
        <w:t>- Załącznik Nr 1</w:t>
      </w:r>
    </w:p>
    <w:p w:rsidR="00AC46C3" w:rsidRPr="00AC46C3" w:rsidRDefault="00AC46C3" w:rsidP="00AC46C3">
      <w:pPr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Formularz cenowy </w:t>
      </w: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ab/>
        <w:t>- Załącznik Nr 2</w:t>
      </w:r>
    </w:p>
    <w:p w:rsidR="00AC46C3" w:rsidRPr="00AC46C3" w:rsidRDefault="00AC46C3" w:rsidP="00AC46C3">
      <w:pPr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>Projekt umowy</w:t>
      </w: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AC46C3">
        <w:rPr>
          <w:rFonts w:ascii="Calibri" w:eastAsia="Times New Roman" w:hAnsi="Calibri" w:cs="Times New Roman"/>
          <w:sz w:val="24"/>
          <w:szCs w:val="24"/>
          <w:lang w:eastAsia="pl-PL"/>
        </w:rPr>
        <w:tab/>
        <w:t xml:space="preserve">- Załącznik Nr 3 </w:t>
      </w:r>
    </w:p>
    <w:p w:rsidR="00AC46C3" w:rsidRPr="00AC46C3" w:rsidRDefault="00AC46C3" w:rsidP="00AC46C3">
      <w:pPr>
        <w:spacing w:after="0" w:line="240" w:lineRule="auto"/>
        <w:jc w:val="both"/>
        <w:rPr>
          <w:rFonts w:ascii="Calibri" w:eastAsia="Times New Roman" w:hAnsi="Calibri" w:cs="Arial"/>
          <w:sz w:val="20"/>
          <w:lang w:eastAsia="pl-PL"/>
        </w:rPr>
      </w:pPr>
    </w:p>
    <w:p w:rsidR="00AC46C3" w:rsidRPr="00AC46C3" w:rsidRDefault="00AC46C3" w:rsidP="004D3ABF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16F6A" w:rsidRPr="00416F6A" w:rsidRDefault="0072440B" w:rsidP="00416F6A">
      <w:pPr>
        <w:autoSpaceDE w:val="0"/>
        <w:autoSpaceDN w:val="0"/>
        <w:adjustRightInd w:val="0"/>
        <w:spacing w:after="0" w:line="252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          </w:t>
      </w:r>
    </w:p>
    <w:p w:rsidR="00416F6A" w:rsidRPr="00416F6A" w:rsidRDefault="00416F6A" w:rsidP="00416F6A">
      <w:pPr>
        <w:spacing w:after="0" w:line="240" w:lineRule="auto"/>
        <w:jc w:val="center"/>
        <w:rPr>
          <w:rFonts w:ascii="Calibri" w:eastAsia="Calibri" w:hAnsi="Calibri" w:cs="Times New Roman"/>
          <w:sz w:val="24"/>
        </w:rPr>
      </w:pPr>
      <w:r w:rsidRPr="00416F6A">
        <w:rPr>
          <w:rFonts w:ascii="Calibri" w:eastAsia="Calibri" w:hAnsi="Calibri" w:cs="Times New Roman"/>
          <w:sz w:val="24"/>
        </w:rPr>
        <w:t xml:space="preserve">                          </w:t>
      </w:r>
      <w:r w:rsidR="00B67E07">
        <w:rPr>
          <w:rFonts w:ascii="Calibri" w:eastAsia="Calibri" w:hAnsi="Calibri" w:cs="Times New Roman"/>
          <w:sz w:val="24"/>
        </w:rPr>
        <w:t xml:space="preserve"> </w:t>
      </w:r>
      <w:r w:rsidRPr="00416F6A">
        <w:rPr>
          <w:rFonts w:ascii="Calibri" w:eastAsia="Calibri" w:hAnsi="Calibri" w:cs="Times New Roman"/>
          <w:sz w:val="24"/>
        </w:rPr>
        <w:t>Zatwierdził:</w:t>
      </w:r>
    </w:p>
    <w:p w:rsidR="00416F6A" w:rsidRPr="00416F6A" w:rsidRDefault="00416F6A" w:rsidP="00416F6A">
      <w:pPr>
        <w:spacing w:after="0" w:line="240" w:lineRule="auto"/>
        <w:ind w:left="3540" w:firstLine="708"/>
        <w:rPr>
          <w:rFonts w:ascii="Arial" w:eastAsia="Times New Roman" w:hAnsi="Arial" w:cs="Arial"/>
          <w:lang w:eastAsia="pl-PL"/>
        </w:rPr>
      </w:pPr>
      <w:r w:rsidRPr="00416F6A">
        <w:rPr>
          <w:rFonts w:ascii="Calibri" w:eastAsia="Times New Roman" w:hAnsi="Calibri" w:cs="Arial"/>
          <w:b/>
          <w:bCs/>
          <w:lang w:eastAsia="pl-PL"/>
        </w:rPr>
        <w:tab/>
      </w:r>
    </w:p>
    <w:p w:rsidR="00B67E07" w:rsidRPr="00B67E07" w:rsidRDefault="00B67E07" w:rsidP="00B67E07">
      <w:pPr>
        <w:suppressAutoHyphens/>
        <w:spacing w:after="0" w:line="240" w:lineRule="auto"/>
        <w:ind w:left="4247" w:firstLine="709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B67E0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Prezes Zarządu</w:t>
      </w:r>
    </w:p>
    <w:p w:rsidR="00B67E07" w:rsidRPr="00B67E07" w:rsidRDefault="00B67E07" w:rsidP="00B67E07">
      <w:pPr>
        <w:suppressAutoHyphens/>
        <w:spacing w:after="0" w:line="240" w:lineRule="auto"/>
        <w:ind w:left="4956" w:firstLine="7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B67E0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B67E07" w:rsidRPr="00B67E07" w:rsidRDefault="00B67E07" w:rsidP="00B67E07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B67E07">
        <w:rPr>
          <w:rFonts w:ascii="Arial" w:eastAsia="Times New Roman" w:hAnsi="Arial" w:cs="Arial"/>
          <w:sz w:val="20"/>
          <w:szCs w:val="24"/>
          <w:lang w:eastAsia="pl-PL"/>
        </w:rPr>
        <w:t>Marek Piotr Kiełczewski</w:t>
      </w:r>
    </w:p>
    <w:p w:rsidR="00416F6A" w:rsidRPr="00416F6A" w:rsidRDefault="00416F6A" w:rsidP="00416F6A">
      <w:pPr>
        <w:widowControl w:val="0"/>
        <w:tabs>
          <w:tab w:val="left" w:pos="9240"/>
        </w:tabs>
        <w:suppressAutoHyphens/>
        <w:autoSpaceDE w:val="0"/>
        <w:spacing w:before="120" w:after="120" w:line="280" w:lineRule="exact"/>
        <w:ind w:right="23"/>
        <w:jc w:val="right"/>
        <w:rPr>
          <w:rFonts w:ascii="Calibri" w:eastAsia="Times New Roman" w:hAnsi="Calibri" w:cs="Arial"/>
          <w:b/>
          <w:bCs/>
          <w:szCs w:val="24"/>
          <w:lang w:val="fr-FR" w:eastAsia="ar-SA"/>
        </w:rPr>
      </w:pPr>
    </w:p>
    <w:p w:rsidR="00416F6A" w:rsidRPr="00416F6A" w:rsidRDefault="00416F6A" w:rsidP="00416F6A">
      <w:pPr>
        <w:widowControl w:val="0"/>
        <w:tabs>
          <w:tab w:val="left" w:pos="9240"/>
        </w:tabs>
        <w:suppressAutoHyphens/>
        <w:autoSpaceDE w:val="0"/>
        <w:spacing w:before="120" w:after="120" w:line="280" w:lineRule="exact"/>
        <w:ind w:right="23"/>
        <w:rPr>
          <w:rFonts w:ascii="Calibri" w:eastAsia="Times New Roman" w:hAnsi="Calibri" w:cs="Arial"/>
          <w:b/>
          <w:bCs/>
          <w:szCs w:val="24"/>
          <w:lang w:val="fr-FR" w:eastAsia="ar-SA"/>
        </w:rPr>
      </w:pPr>
    </w:p>
    <w:p w:rsidR="00416F6A" w:rsidRPr="00416F6A" w:rsidRDefault="00416F6A" w:rsidP="00416F6A">
      <w:pPr>
        <w:widowControl w:val="0"/>
        <w:tabs>
          <w:tab w:val="left" w:pos="9240"/>
        </w:tabs>
        <w:suppressAutoHyphens/>
        <w:autoSpaceDE w:val="0"/>
        <w:spacing w:before="120" w:after="120" w:line="280" w:lineRule="exact"/>
        <w:ind w:right="23"/>
        <w:rPr>
          <w:rFonts w:ascii="Calibri" w:eastAsia="Times New Roman" w:hAnsi="Calibri" w:cs="Arial"/>
          <w:b/>
          <w:bCs/>
          <w:szCs w:val="24"/>
          <w:lang w:val="fr-FR" w:eastAsia="ar-SA"/>
        </w:rPr>
      </w:pPr>
    </w:p>
    <w:p w:rsidR="00416F6A" w:rsidRPr="00416F6A" w:rsidRDefault="00416F6A" w:rsidP="004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6F6A" w:rsidRPr="00416F6A" w:rsidRDefault="00416F6A" w:rsidP="004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6F6A" w:rsidRPr="00416F6A" w:rsidRDefault="00416F6A" w:rsidP="004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6F6A" w:rsidRDefault="00416F6A" w:rsidP="00416F6A">
      <w:pPr>
        <w:widowControl w:val="0"/>
        <w:tabs>
          <w:tab w:val="left" w:pos="9240"/>
        </w:tabs>
        <w:suppressAutoHyphens/>
        <w:autoSpaceDE w:val="0"/>
        <w:spacing w:before="120" w:after="120" w:line="280" w:lineRule="exact"/>
        <w:ind w:right="23"/>
        <w:rPr>
          <w:rFonts w:ascii="Calibri" w:eastAsia="Times New Roman" w:hAnsi="Calibri" w:cs="Arial"/>
          <w:b/>
          <w:bCs/>
          <w:szCs w:val="24"/>
          <w:lang w:val="fr-FR" w:eastAsia="ar-SA"/>
        </w:rPr>
      </w:pPr>
    </w:p>
    <w:p w:rsidR="00416F6A" w:rsidRDefault="00416F6A" w:rsidP="00416F6A">
      <w:pPr>
        <w:widowControl w:val="0"/>
        <w:tabs>
          <w:tab w:val="left" w:pos="9240"/>
        </w:tabs>
        <w:suppressAutoHyphens/>
        <w:autoSpaceDE w:val="0"/>
        <w:spacing w:before="120" w:after="120" w:line="280" w:lineRule="exact"/>
        <w:ind w:right="23"/>
        <w:rPr>
          <w:rFonts w:ascii="Calibri" w:eastAsia="Times New Roman" w:hAnsi="Calibri" w:cs="Arial"/>
          <w:b/>
          <w:bCs/>
          <w:szCs w:val="24"/>
          <w:lang w:val="fr-FR" w:eastAsia="ar-SA"/>
        </w:rPr>
      </w:pPr>
    </w:p>
    <w:p w:rsidR="00416F6A" w:rsidRDefault="00416F6A" w:rsidP="00416F6A">
      <w:pPr>
        <w:widowControl w:val="0"/>
        <w:tabs>
          <w:tab w:val="left" w:pos="9240"/>
        </w:tabs>
        <w:suppressAutoHyphens/>
        <w:autoSpaceDE w:val="0"/>
        <w:spacing w:before="120" w:after="120" w:line="280" w:lineRule="exact"/>
        <w:ind w:right="23"/>
        <w:rPr>
          <w:rFonts w:ascii="Calibri" w:eastAsia="Times New Roman" w:hAnsi="Calibri" w:cs="Arial"/>
          <w:b/>
          <w:bCs/>
          <w:szCs w:val="24"/>
          <w:lang w:val="fr-FR" w:eastAsia="ar-SA"/>
        </w:rPr>
      </w:pPr>
    </w:p>
    <w:p w:rsidR="00416F6A" w:rsidRDefault="00416F6A" w:rsidP="00416F6A">
      <w:pPr>
        <w:widowControl w:val="0"/>
        <w:tabs>
          <w:tab w:val="left" w:pos="9240"/>
        </w:tabs>
        <w:suppressAutoHyphens/>
        <w:autoSpaceDE w:val="0"/>
        <w:spacing w:before="120" w:after="120" w:line="280" w:lineRule="exact"/>
        <w:ind w:right="23"/>
        <w:rPr>
          <w:rFonts w:ascii="Calibri" w:eastAsia="Times New Roman" w:hAnsi="Calibri" w:cs="Arial"/>
          <w:b/>
          <w:bCs/>
          <w:szCs w:val="24"/>
          <w:lang w:val="fr-FR" w:eastAsia="ar-SA"/>
        </w:rPr>
      </w:pPr>
    </w:p>
    <w:p w:rsidR="00416F6A" w:rsidRDefault="00416F6A" w:rsidP="00416F6A">
      <w:pPr>
        <w:widowControl w:val="0"/>
        <w:tabs>
          <w:tab w:val="left" w:pos="9240"/>
        </w:tabs>
        <w:suppressAutoHyphens/>
        <w:autoSpaceDE w:val="0"/>
        <w:spacing w:before="120" w:after="120" w:line="280" w:lineRule="exact"/>
        <w:ind w:right="23"/>
        <w:rPr>
          <w:rFonts w:ascii="Calibri" w:eastAsia="Times New Roman" w:hAnsi="Calibri" w:cs="Arial"/>
          <w:b/>
          <w:bCs/>
          <w:szCs w:val="24"/>
          <w:lang w:val="fr-FR" w:eastAsia="ar-SA"/>
        </w:rPr>
      </w:pPr>
    </w:p>
    <w:p w:rsidR="00416F6A" w:rsidRDefault="00416F6A" w:rsidP="00416F6A">
      <w:pPr>
        <w:widowControl w:val="0"/>
        <w:tabs>
          <w:tab w:val="left" w:pos="9240"/>
        </w:tabs>
        <w:suppressAutoHyphens/>
        <w:autoSpaceDE w:val="0"/>
        <w:spacing w:before="120" w:after="120" w:line="280" w:lineRule="exact"/>
        <w:ind w:right="23"/>
        <w:rPr>
          <w:rFonts w:ascii="Calibri" w:eastAsia="Times New Roman" w:hAnsi="Calibri" w:cs="Arial"/>
          <w:b/>
          <w:bCs/>
          <w:szCs w:val="24"/>
          <w:lang w:val="fr-FR" w:eastAsia="ar-SA"/>
        </w:rPr>
      </w:pPr>
    </w:p>
    <w:p w:rsidR="00416F6A" w:rsidRDefault="00416F6A" w:rsidP="00416F6A">
      <w:pPr>
        <w:widowControl w:val="0"/>
        <w:tabs>
          <w:tab w:val="left" w:pos="9240"/>
        </w:tabs>
        <w:suppressAutoHyphens/>
        <w:autoSpaceDE w:val="0"/>
        <w:spacing w:before="120" w:after="120" w:line="280" w:lineRule="exact"/>
        <w:ind w:right="23"/>
        <w:rPr>
          <w:rFonts w:ascii="Calibri" w:eastAsia="Times New Roman" w:hAnsi="Calibri" w:cs="Arial"/>
          <w:b/>
          <w:bCs/>
          <w:szCs w:val="24"/>
          <w:lang w:val="fr-FR" w:eastAsia="ar-SA"/>
        </w:rPr>
      </w:pPr>
    </w:p>
    <w:p w:rsidR="00416F6A" w:rsidRDefault="00416F6A" w:rsidP="00416F6A">
      <w:pPr>
        <w:widowControl w:val="0"/>
        <w:tabs>
          <w:tab w:val="left" w:pos="9240"/>
        </w:tabs>
        <w:suppressAutoHyphens/>
        <w:autoSpaceDE w:val="0"/>
        <w:spacing w:before="120" w:after="120" w:line="280" w:lineRule="exact"/>
        <w:ind w:right="23"/>
        <w:rPr>
          <w:rFonts w:ascii="Calibri" w:eastAsia="Times New Roman" w:hAnsi="Calibri" w:cs="Arial"/>
          <w:b/>
          <w:bCs/>
          <w:szCs w:val="24"/>
          <w:lang w:val="fr-FR" w:eastAsia="ar-SA"/>
        </w:rPr>
      </w:pPr>
    </w:p>
    <w:p w:rsidR="0072440B" w:rsidRDefault="0072440B" w:rsidP="00416F6A">
      <w:pPr>
        <w:widowControl w:val="0"/>
        <w:tabs>
          <w:tab w:val="left" w:pos="9240"/>
        </w:tabs>
        <w:suppressAutoHyphens/>
        <w:autoSpaceDE w:val="0"/>
        <w:spacing w:before="120" w:after="120" w:line="280" w:lineRule="exact"/>
        <w:ind w:right="23"/>
        <w:rPr>
          <w:rFonts w:ascii="Calibri" w:eastAsia="Times New Roman" w:hAnsi="Calibri" w:cs="Arial"/>
          <w:b/>
          <w:bCs/>
          <w:szCs w:val="24"/>
          <w:lang w:val="fr-FR" w:eastAsia="ar-SA"/>
        </w:rPr>
      </w:pPr>
    </w:p>
    <w:p w:rsidR="0072440B" w:rsidRDefault="0072440B" w:rsidP="00416F6A">
      <w:pPr>
        <w:widowControl w:val="0"/>
        <w:tabs>
          <w:tab w:val="left" w:pos="9240"/>
        </w:tabs>
        <w:suppressAutoHyphens/>
        <w:autoSpaceDE w:val="0"/>
        <w:spacing w:before="120" w:after="120" w:line="280" w:lineRule="exact"/>
        <w:ind w:right="23"/>
        <w:rPr>
          <w:rFonts w:ascii="Calibri" w:eastAsia="Times New Roman" w:hAnsi="Calibri" w:cs="Arial"/>
          <w:b/>
          <w:bCs/>
          <w:szCs w:val="24"/>
          <w:lang w:val="fr-FR" w:eastAsia="ar-SA"/>
        </w:rPr>
      </w:pPr>
    </w:p>
    <w:p w:rsidR="0072440B" w:rsidRDefault="0072440B" w:rsidP="00416F6A">
      <w:pPr>
        <w:widowControl w:val="0"/>
        <w:tabs>
          <w:tab w:val="left" w:pos="9240"/>
        </w:tabs>
        <w:suppressAutoHyphens/>
        <w:autoSpaceDE w:val="0"/>
        <w:spacing w:before="120" w:after="120" w:line="280" w:lineRule="exact"/>
        <w:ind w:right="23"/>
        <w:rPr>
          <w:rFonts w:ascii="Calibri" w:eastAsia="Times New Roman" w:hAnsi="Calibri" w:cs="Arial"/>
          <w:b/>
          <w:bCs/>
          <w:szCs w:val="24"/>
          <w:lang w:val="fr-FR" w:eastAsia="ar-SA"/>
        </w:rPr>
      </w:pPr>
    </w:p>
    <w:p w:rsidR="0072440B" w:rsidRDefault="0072440B" w:rsidP="00416F6A">
      <w:pPr>
        <w:widowControl w:val="0"/>
        <w:tabs>
          <w:tab w:val="left" w:pos="9240"/>
        </w:tabs>
        <w:suppressAutoHyphens/>
        <w:autoSpaceDE w:val="0"/>
        <w:spacing w:before="120" w:after="120" w:line="280" w:lineRule="exact"/>
        <w:ind w:right="23"/>
        <w:rPr>
          <w:rFonts w:ascii="Calibri" w:eastAsia="Times New Roman" w:hAnsi="Calibri" w:cs="Arial"/>
          <w:b/>
          <w:bCs/>
          <w:szCs w:val="24"/>
          <w:lang w:val="fr-FR" w:eastAsia="ar-SA"/>
        </w:rPr>
      </w:pPr>
    </w:p>
    <w:p w:rsidR="0072440B" w:rsidRDefault="0072440B" w:rsidP="00416F6A">
      <w:pPr>
        <w:widowControl w:val="0"/>
        <w:tabs>
          <w:tab w:val="left" w:pos="9240"/>
        </w:tabs>
        <w:suppressAutoHyphens/>
        <w:autoSpaceDE w:val="0"/>
        <w:spacing w:before="120" w:after="120" w:line="280" w:lineRule="exact"/>
        <w:ind w:right="23"/>
        <w:rPr>
          <w:rFonts w:ascii="Calibri" w:eastAsia="Times New Roman" w:hAnsi="Calibri" w:cs="Arial"/>
          <w:b/>
          <w:bCs/>
          <w:szCs w:val="24"/>
          <w:lang w:val="fr-FR" w:eastAsia="ar-SA"/>
        </w:rPr>
      </w:pPr>
    </w:p>
    <w:p w:rsidR="00416F6A" w:rsidRDefault="00416F6A" w:rsidP="00416F6A">
      <w:pPr>
        <w:widowControl w:val="0"/>
        <w:tabs>
          <w:tab w:val="left" w:pos="9240"/>
        </w:tabs>
        <w:suppressAutoHyphens/>
        <w:autoSpaceDE w:val="0"/>
        <w:spacing w:before="120" w:after="120" w:line="280" w:lineRule="exact"/>
        <w:ind w:right="23"/>
        <w:rPr>
          <w:rFonts w:ascii="Calibri" w:eastAsia="Times New Roman" w:hAnsi="Calibri" w:cs="Arial"/>
          <w:b/>
          <w:bCs/>
          <w:szCs w:val="24"/>
          <w:lang w:val="fr-FR" w:eastAsia="ar-SA"/>
        </w:rPr>
      </w:pPr>
    </w:p>
    <w:p w:rsidR="00416F6A" w:rsidRDefault="00416F6A" w:rsidP="00416F6A">
      <w:pPr>
        <w:widowControl w:val="0"/>
        <w:tabs>
          <w:tab w:val="left" w:pos="9240"/>
        </w:tabs>
        <w:suppressAutoHyphens/>
        <w:autoSpaceDE w:val="0"/>
        <w:spacing w:before="120" w:after="120" w:line="280" w:lineRule="exact"/>
        <w:ind w:right="23"/>
        <w:rPr>
          <w:rFonts w:ascii="Calibri" w:eastAsia="Times New Roman" w:hAnsi="Calibri" w:cs="Arial"/>
          <w:b/>
          <w:bCs/>
          <w:szCs w:val="24"/>
          <w:lang w:val="fr-FR" w:eastAsia="ar-SA"/>
        </w:rPr>
      </w:pPr>
    </w:p>
    <w:p w:rsidR="00416F6A" w:rsidRPr="00416F6A" w:rsidRDefault="00416F6A" w:rsidP="00416F6A">
      <w:pPr>
        <w:widowControl w:val="0"/>
        <w:tabs>
          <w:tab w:val="left" w:pos="9240"/>
        </w:tabs>
        <w:suppressAutoHyphens/>
        <w:autoSpaceDE w:val="0"/>
        <w:spacing w:before="120" w:after="120" w:line="280" w:lineRule="exact"/>
        <w:ind w:right="23"/>
        <w:rPr>
          <w:rFonts w:ascii="Calibri" w:eastAsia="Times New Roman" w:hAnsi="Calibri" w:cs="Arial"/>
          <w:b/>
          <w:bCs/>
          <w:szCs w:val="24"/>
          <w:lang w:val="fr-FR" w:eastAsia="ar-SA"/>
        </w:rPr>
      </w:pPr>
    </w:p>
    <w:p w:rsidR="00416F6A" w:rsidRDefault="00416F6A" w:rsidP="00416F6A">
      <w:pPr>
        <w:widowControl w:val="0"/>
        <w:tabs>
          <w:tab w:val="left" w:pos="9240"/>
        </w:tabs>
        <w:suppressAutoHyphens/>
        <w:autoSpaceDE w:val="0"/>
        <w:spacing w:before="120" w:after="120" w:line="280" w:lineRule="exact"/>
        <w:ind w:right="23"/>
        <w:rPr>
          <w:rFonts w:ascii="Calibri" w:eastAsia="Times New Roman" w:hAnsi="Calibri" w:cs="Arial"/>
          <w:b/>
          <w:bCs/>
          <w:szCs w:val="24"/>
          <w:lang w:val="fr-FR" w:eastAsia="ar-SA"/>
        </w:rPr>
      </w:pPr>
    </w:p>
    <w:p w:rsidR="00B96491" w:rsidRPr="00416F6A" w:rsidRDefault="00B96491" w:rsidP="00416F6A">
      <w:pPr>
        <w:widowControl w:val="0"/>
        <w:tabs>
          <w:tab w:val="left" w:pos="9240"/>
        </w:tabs>
        <w:suppressAutoHyphens/>
        <w:autoSpaceDE w:val="0"/>
        <w:spacing w:before="120" w:after="120" w:line="280" w:lineRule="exact"/>
        <w:ind w:right="23"/>
        <w:rPr>
          <w:rFonts w:ascii="Calibri" w:eastAsia="Times New Roman" w:hAnsi="Calibri" w:cs="Arial"/>
          <w:b/>
          <w:bCs/>
          <w:szCs w:val="24"/>
          <w:lang w:val="fr-FR" w:eastAsia="ar-SA"/>
        </w:rPr>
      </w:pPr>
    </w:p>
    <w:p w:rsidR="00416F6A" w:rsidRPr="00416F6A" w:rsidRDefault="00416F6A" w:rsidP="00416F6A">
      <w:pPr>
        <w:widowControl w:val="0"/>
        <w:tabs>
          <w:tab w:val="left" w:pos="9240"/>
        </w:tabs>
        <w:suppressAutoHyphens/>
        <w:autoSpaceDE w:val="0"/>
        <w:spacing w:before="120" w:after="120" w:line="280" w:lineRule="exact"/>
        <w:ind w:right="23"/>
        <w:jc w:val="right"/>
        <w:rPr>
          <w:rFonts w:ascii="Calibri" w:eastAsia="Times New Roman" w:hAnsi="Calibri" w:cs="Arial"/>
          <w:b/>
          <w:bCs/>
          <w:szCs w:val="24"/>
          <w:lang w:val="fr-FR" w:eastAsia="ar-SA"/>
        </w:rPr>
      </w:pPr>
      <w:r w:rsidRPr="00416F6A">
        <w:rPr>
          <w:rFonts w:ascii="Calibri" w:eastAsia="Times New Roman" w:hAnsi="Calibri" w:cs="Arial"/>
          <w:b/>
          <w:bCs/>
          <w:szCs w:val="24"/>
          <w:lang w:val="fr-FR" w:eastAsia="ar-SA"/>
        </w:rPr>
        <w:t>Załącznik nr 1</w:t>
      </w:r>
    </w:p>
    <w:p w:rsidR="00416F6A" w:rsidRPr="00416F6A" w:rsidRDefault="00416F6A" w:rsidP="00416F6A">
      <w:pPr>
        <w:keepNext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eastAsia="Times New Roman" w:hAnsi="Calibri" w:cs="Arial"/>
          <w:sz w:val="28"/>
          <w:szCs w:val="24"/>
          <w:lang w:eastAsia="pl-PL"/>
        </w:rPr>
      </w:pPr>
      <w:r w:rsidRPr="00416F6A">
        <w:rPr>
          <w:rFonts w:ascii="Calibri" w:eastAsia="Times New Roman" w:hAnsi="Calibri" w:cs="Arial"/>
          <w:sz w:val="28"/>
          <w:szCs w:val="24"/>
          <w:lang w:eastAsia="pl-PL"/>
        </w:rPr>
        <w:t>FORMULARZ OFERTY</w:t>
      </w:r>
    </w:p>
    <w:p w:rsidR="00416F6A" w:rsidRPr="00416F6A" w:rsidRDefault="00416F6A" w:rsidP="004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6F6A" w:rsidRPr="000D32BA" w:rsidRDefault="00416F6A" w:rsidP="00416F6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 xml:space="preserve">Dotyczy Konkursu ofert </w:t>
      </w:r>
      <w:r w:rsidR="000D32BA" w:rsidRPr="00A74014">
        <w:rPr>
          <w:rFonts w:ascii="Calibri" w:eastAsia="Times New Roman" w:hAnsi="Calibri" w:cs="Arial"/>
          <w:iCs/>
          <w:sz w:val="24"/>
          <w:szCs w:val="24"/>
          <w:lang w:eastAsia="pl-PL"/>
        </w:rPr>
        <w:t>na</w:t>
      </w:r>
      <w:r w:rsidR="000D32BA" w:rsidRPr="00A74014">
        <w:rPr>
          <w:rFonts w:ascii="Calibri" w:eastAsia="Arial Unicode MS" w:hAnsi="Calibri" w:cs="Arial"/>
          <w:iCs/>
          <w:sz w:val="24"/>
          <w:szCs w:val="24"/>
          <w:lang w:eastAsia="pl-PL"/>
        </w:rPr>
        <w:t xml:space="preserve"> </w:t>
      </w:r>
      <w:r w:rsidR="000D32BA" w:rsidRPr="00A74014">
        <w:rPr>
          <w:rFonts w:ascii="Calibri" w:eastAsia="Times New Roman" w:hAnsi="Calibri" w:cs="Arial"/>
          <w:sz w:val="24"/>
          <w:szCs w:val="24"/>
          <w:lang w:eastAsia="pl-PL"/>
        </w:rPr>
        <w:t xml:space="preserve">zakup </w:t>
      </w:r>
      <w:r w:rsidR="000D32BA" w:rsidRPr="00A7401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świadczeń zdrowotnych w zakresie wykonywania badań diagnostycznych – </w:t>
      </w:r>
      <w:r w:rsidR="000D32BA" w:rsidRPr="00A74014">
        <w:rPr>
          <w:rFonts w:ascii="Calibri" w:eastAsia="Times New Roman" w:hAnsi="Calibri" w:cs="Arial"/>
          <w:sz w:val="24"/>
          <w:szCs w:val="24"/>
          <w:lang w:eastAsia="pl-PL"/>
        </w:rPr>
        <w:t>Rezonans Magnetyczny</w:t>
      </w:r>
      <w:r w:rsidR="000D32BA" w:rsidRPr="00A74014">
        <w:rPr>
          <w:rFonts w:ascii="Calibri" w:eastAsia="Arial Unicode MS" w:hAnsi="Calibri" w:cs="Arial"/>
          <w:sz w:val="24"/>
          <w:szCs w:val="24"/>
          <w:lang w:eastAsia="pl-PL"/>
        </w:rPr>
        <w:t xml:space="preserve"> </w:t>
      </w:r>
      <w:r w:rsidRPr="000D32BA">
        <w:rPr>
          <w:rFonts w:ascii="Calibri" w:eastAsia="Times New Roman" w:hAnsi="Calibri" w:cs="Times New Roman"/>
          <w:sz w:val="24"/>
          <w:szCs w:val="24"/>
          <w:lang w:eastAsia="pl-PL"/>
        </w:rPr>
        <w:t>na rzecz pacjentów „Kutnowski Szpital Samorządowy ” Spółka z ograniczoną odpowiedzialnością.</w:t>
      </w:r>
    </w:p>
    <w:p w:rsidR="00416F6A" w:rsidRPr="00416F6A" w:rsidRDefault="00416F6A" w:rsidP="00416F6A">
      <w:pPr>
        <w:spacing w:after="0" w:line="240" w:lineRule="auto"/>
        <w:rPr>
          <w:rFonts w:ascii="Calibri" w:eastAsia="Times New Roman" w:hAnsi="Calibri" w:cs="Arial"/>
          <w:szCs w:val="24"/>
          <w:u w:val="single"/>
          <w:lang w:eastAsia="pl-PL"/>
        </w:rPr>
      </w:pPr>
      <w:r w:rsidRPr="00416F6A">
        <w:rPr>
          <w:rFonts w:ascii="Calibri" w:eastAsia="Times New Roman" w:hAnsi="Calibri" w:cs="Arial"/>
          <w:szCs w:val="24"/>
          <w:lang w:eastAsia="pl-PL"/>
        </w:rPr>
        <w:t xml:space="preserve">Sygnatura postępowania: </w:t>
      </w:r>
      <w:r w:rsidR="000D32BA">
        <w:rPr>
          <w:rFonts w:ascii="Calibri" w:eastAsia="Times New Roman" w:hAnsi="Calibri" w:cs="Arial"/>
          <w:szCs w:val="24"/>
          <w:u w:val="single"/>
          <w:lang w:eastAsia="pl-PL"/>
        </w:rPr>
        <w:t>K/31/18</w:t>
      </w:r>
    </w:p>
    <w:p w:rsidR="000D32BA" w:rsidRDefault="000D32BA" w:rsidP="00416F6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16F6A" w:rsidRPr="00416F6A" w:rsidRDefault="00416F6A" w:rsidP="00416F6A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  <w:r w:rsidRPr="00416F6A">
        <w:rPr>
          <w:rFonts w:ascii="Calibri" w:eastAsia="Times New Roman" w:hAnsi="Calibri" w:cs="Times New Roman"/>
          <w:sz w:val="24"/>
          <w:szCs w:val="20"/>
          <w:lang w:eastAsia="pl-PL"/>
        </w:rPr>
        <w:t>Nazwa oferenta/Wykonawcy: .....................................................................................................</w:t>
      </w:r>
    </w:p>
    <w:p w:rsidR="00416F6A" w:rsidRPr="00416F6A" w:rsidRDefault="00416F6A" w:rsidP="00416F6A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  <w:r w:rsidRPr="00416F6A">
        <w:rPr>
          <w:rFonts w:ascii="Calibri" w:eastAsia="Times New Roman" w:hAnsi="Calibri" w:cs="Times New Roman"/>
          <w:sz w:val="24"/>
          <w:szCs w:val="20"/>
          <w:lang w:eastAsia="pl-PL"/>
        </w:rPr>
        <w:t>Siedziba : .................................................................kod pocztowy: ………….. woj..........................</w:t>
      </w:r>
    </w:p>
    <w:p w:rsidR="00416F6A" w:rsidRPr="00416F6A" w:rsidRDefault="00416F6A" w:rsidP="00416F6A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  <w:r w:rsidRPr="00416F6A">
        <w:rPr>
          <w:rFonts w:ascii="Calibri" w:eastAsia="Times New Roman" w:hAnsi="Calibri" w:cs="Times New Roman"/>
          <w:sz w:val="24"/>
          <w:szCs w:val="20"/>
          <w:lang w:eastAsia="pl-PL"/>
        </w:rPr>
        <w:t>REGON: .............................................NIP:................................. Rejestr ……………………………………</w:t>
      </w:r>
    </w:p>
    <w:p w:rsidR="00416F6A" w:rsidRPr="00416F6A" w:rsidRDefault="00416F6A" w:rsidP="00416F6A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  <w:r w:rsidRPr="00416F6A">
        <w:rPr>
          <w:rFonts w:ascii="Calibri" w:eastAsia="Times New Roman" w:hAnsi="Calibri" w:cs="Times New Roman"/>
          <w:sz w:val="24"/>
          <w:szCs w:val="20"/>
          <w:lang w:eastAsia="pl-PL"/>
        </w:rPr>
        <w:t xml:space="preserve">wpisu do w/w rejestru dokonano w dniu .................................................... pod Nr .................. </w:t>
      </w:r>
    </w:p>
    <w:p w:rsidR="00416F6A" w:rsidRPr="00416F6A" w:rsidRDefault="00416F6A" w:rsidP="00416F6A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  <w:r w:rsidRPr="00416F6A">
        <w:rPr>
          <w:rFonts w:ascii="Calibri" w:eastAsia="Times New Roman" w:hAnsi="Calibri" w:cs="Times New Roman"/>
          <w:sz w:val="24"/>
          <w:szCs w:val="20"/>
          <w:lang w:eastAsia="pl-PL"/>
        </w:rPr>
        <w:t>Telefony kontaktowe ....................................................... faks:  ................................................</w:t>
      </w:r>
    </w:p>
    <w:p w:rsidR="00416F6A" w:rsidRPr="00416F6A" w:rsidRDefault="00416F6A" w:rsidP="00416F6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416F6A" w:rsidRPr="00416F6A" w:rsidRDefault="00416F6A" w:rsidP="00416F6A">
      <w:pPr>
        <w:keepNext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alibri" w:eastAsia="Times New Roman" w:hAnsi="Calibri" w:cs="Arial"/>
          <w:szCs w:val="20"/>
          <w:lang w:eastAsia="pl-PL"/>
        </w:rPr>
      </w:pPr>
      <w:r w:rsidRPr="00416F6A">
        <w:rPr>
          <w:rFonts w:ascii="Calibri" w:eastAsia="Times New Roman" w:hAnsi="Calibri" w:cs="Arial"/>
          <w:szCs w:val="20"/>
          <w:lang w:eastAsia="pl-PL"/>
        </w:rPr>
        <w:t xml:space="preserve">Przystępując do konkursu ofert na </w:t>
      </w:r>
      <w:r w:rsidR="000D32BA">
        <w:rPr>
          <w:rFonts w:ascii="Calibri" w:eastAsia="Times New Roman" w:hAnsi="Calibri" w:cs="Arial"/>
          <w:szCs w:val="20"/>
          <w:lang w:eastAsia="pl-PL"/>
        </w:rPr>
        <w:t xml:space="preserve">zakup </w:t>
      </w:r>
      <w:r w:rsidRPr="00416F6A">
        <w:rPr>
          <w:rFonts w:ascii="Calibri" w:eastAsia="Times New Roman" w:hAnsi="Calibri" w:cs="Arial"/>
          <w:szCs w:val="56"/>
          <w:lang w:eastAsia="pl-PL"/>
        </w:rPr>
        <w:t xml:space="preserve"> w/w świadczeń zdrowotnych</w:t>
      </w:r>
      <w:r w:rsidRPr="00416F6A">
        <w:rPr>
          <w:rFonts w:ascii="Calibri" w:eastAsia="Times New Roman" w:hAnsi="Calibri" w:cs="Arial"/>
          <w:b/>
          <w:bCs/>
          <w:szCs w:val="56"/>
          <w:lang w:eastAsia="pl-PL"/>
        </w:rPr>
        <w:t xml:space="preserve"> </w:t>
      </w:r>
      <w:r w:rsidRPr="00416F6A">
        <w:rPr>
          <w:rFonts w:ascii="Calibri" w:eastAsia="Times New Roman" w:hAnsi="Calibri" w:cs="Arial"/>
          <w:szCs w:val="20"/>
          <w:lang w:eastAsia="pl-PL"/>
        </w:rPr>
        <w:t>na</w:t>
      </w:r>
      <w:r w:rsidRPr="00416F6A">
        <w:rPr>
          <w:rFonts w:ascii="Calibri" w:eastAsia="Times New Roman" w:hAnsi="Calibri" w:cs="Arial"/>
          <w:szCs w:val="56"/>
          <w:lang w:eastAsia="pl-PL"/>
        </w:rPr>
        <w:t xml:space="preserve"> rzecz pacjentów</w:t>
      </w:r>
      <w:r w:rsidRPr="00416F6A">
        <w:rPr>
          <w:rFonts w:ascii="Calibri" w:eastAsia="Times New Roman" w:hAnsi="Calibri" w:cs="Arial"/>
          <w:lang w:eastAsia="pl-PL"/>
        </w:rPr>
        <w:t xml:space="preserve"> </w:t>
      </w:r>
      <w:r w:rsidRPr="00416F6A">
        <w:rPr>
          <w:rFonts w:ascii="Calibri" w:eastAsia="Times New Roman" w:hAnsi="Calibri" w:cs="Arial"/>
          <w:szCs w:val="56"/>
          <w:lang w:eastAsia="pl-PL"/>
        </w:rPr>
        <w:t xml:space="preserve">„Kutnowskiego Szpitala Samorządowego” Spółka z o.o. </w:t>
      </w:r>
      <w:r w:rsidRPr="00416F6A">
        <w:rPr>
          <w:rFonts w:ascii="Calibri" w:eastAsia="Times New Roman" w:hAnsi="Calibri" w:cs="Arial"/>
          <w:szCs w:val="20"/>
          <w:lang w:eastAsia="pl-PL"/>
        </w:rPr>
        <w:t xml:space="preserve">oferujemy realizację zamówienia zgodnie z wymogami opisu przedmiotu zamówienia: </w:t>
      </w:r>
    </w:p>
    <w:p w:rsidR="00416F6A" w:rsidRPr="00416F6A" w:rsidRDefault="00416F6A" w:rsidP="00416F6A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pl-PL"/>
        </w:rPr>
      </w:pPr>
      <w:r w:rsidRPr="00416F6A">
        <w:rPr>
          <w:rFonts w:ascii="Calibri" w:eastAsia="Times New Roman" w:hAnsi="Calibri" w:cs="Times New Roman"/>
          <w:sz w:val="24"/>
          <w:szCs w:val="20"/>
          <w:lang w:eastAsia="pl-PL"/>
        </w:rPr>
        <w:t>Oświadczam/y, że zapoznaliśmy się z warunkami szczegółowymi udziału w w/w postępowaniu konkursowym (SWK) i nie wnosimy do nich zastrzeżeń oraz zdobyliśmy konieczne informacje do przygotowania oferty.</w:t>
      </w:r>
    </w:p>
    <w:p w:rsidR="00416F6A" w:rsidRPr="00416F6A" w:rsidRDefault="00416F6A" w:rsidP="00416F6A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pl-PL"/>
        </w:rPr>
      </w:pPr>
      <w:r w:rsidRPr="00416F6A">
        <w:rPr>
          <w:rFonts w:ascii="Calibri" w:eastAsia="Times New Roman" w:hAnsi="Calibri" w:cs="Times New Roman"/>
          <w:sz w:val="24"/>
          <w:szCs w:val="20"/>
          <w:lang w:eastAsia="pl-PL"/>
        </w:rPr>
        <w:t>Uważam/y się związani ofertą przez czas wskazany w warunkach SWK tj. 30 dni od jej złożenia.</w:t>
      </w:r>
    </w:p>
    <w:p w:rsidR="00416F6A" w:rsidRPr="00416F6A" w:rsidRDefault="00416F6A" w:rsidP="00416F6A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pl-PL"/>
        </w:rPr>
      </w:pPr>
      <w:r w:rsidRPr="00416F6A">
        <w:rPr>
          <w:rFonts w:ascii="Calibri" w:eastAsia="Times New Roman" w:hAnsi="Calibri" w:cs="Times New Roman"/>
          <w:sz w:val="24"/>
          <w:szCs w:val="20"/>
          <w:lang w:eastAsia="pl-PL"/>
        </w:rPr>
        <w:t>Oświadczam/y, że zawarty w  warunkach szczegółowych udziału w w/w postępowaniu konkursowym (SWK) projekt warunków umowy został przez nas zaakceptowany w całości bez uwag i zobowiązujemy się w przypadku wyboru przez Udzielającego zamówienia naszej oferty jako najkorzystniejszej do zawarcia umowy na wyżej wymienionych warunkach w miejscu i terminie wyznaczonym przez Zamawiającego.</w:t>
      </w:r>
    </w:p>
    <w:p w:rsidR="00416F6A" w:rsidRDefault="00416F6A" w:rsidP="00416F6A">
      <w:pPr>
        <w:spacing w:after="0" w:line="240" w:lineRule="auto"/>
        <w:ind w:left="361"/>
        <w:jc w:val="both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0D32BA" w:rsidRDefault="000D32BA" w:rsidP="00416F6A">
      <w:pPr>
        <w:spacing w:after="0" w:line="240" w:lineRule="auto"/>
        <w:ind w:left="361"/>
        <w:jc w:val="both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0D32BA" w:rsidRDefault="000D32BA" w:rsidP="00416F6A">
      <w:pPr>
        <w:spacing w:after="0" w:line="240" w:lineRule="auto"/>
        <w:ind w:left="361"/>
        <w:jc w:val="both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0D32BA" w:rsidRPr="00416F6A" w:rsidRDefault="000D32BA" w:rsidP="00416F6A">
      <w:pPr>
        <w:spacing w:after="0" w:line="240" w:lineRule="auto"/>
        <w:ind w:left="361"/>
        <w:jc w:val="both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416F6A" w:rsidRPr="00416F6A" w:rsidRDefault="00416F6A" w:rsidP="00416F6A">
      <w:pPr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0"/>
          <w:lang w:eastAsia="pl-PL"/>
        </w:rPr>
      </w:pPr>
    </w:p>
    <w:p w:rsidR="00416F6A" w:rsidRPr="00416F6A" w:rsidRDefault="00416F6A" w:rsidP="00416F6A">
      <w:pPr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0"/>
          <w:lang w:eastAsia="pl-PL"/>
        </w:rPr>
      </w:pPr>
      <w:r w:rsidRPr="00416F6A">
        <w:rPr>
          <w:rFonts w:ascii="Calibri" w:eastAsia="Times New Roman" w:hAnsi="Calibri" w:cs="Times New Roman"/>
          <w:i/>
          <w:sz w:val="24"/>
          <w:szCs w:val="20"/>
          <w:lang w:eastAsia="pl-PL"/>
        </w:rPr>
        <w:t>...............                                                     ...............................................................</w:t>
      </w:r>
    </w:p>
    <w:p w:rsidR="00416F6A" w:rsidRPr="00416F6A" w:rsidRDefault="00416F6A" w:rsidP="00416F6A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16F6A">
        <w:rPr>
          <w:rFonts w:ascii="Calibri" w:eastAsia="Times New Roman" w:hAnsi="Calibri" w:cs="Times New Roman"/>
          <w:i/>
          <w:iCs/>
          <w:sz w:val="18"/>
          <w:szCs w:val="20"/>
          <w:lang w:eastAsia="pl-PL"/>
        </w:rPr>
        <w:t>data</w:t>
      </w:r>
      <w:r w:rsidRPr="00416F6A">
        <w:rPr>
          <w:rFonts w:ascii="Calibri" w:eastAsia="Times New Roman" w:hAnsi="Calibri" w:cs="Times New Roman"/>
          <w:sz w:val="24"/>
          <w:szCs w:val="20"/>
          <w:lang w:eastAsia="pl-PL"/>
        </w:rPr>
        <w:t xml:space="preserve">                                                                     </w:t>
      </w:r>
      <w:r w:rsidRPr="00416F6A">
        <w:rPr>
          <w:rFonts w:ascii="Calibri" w:eastAsia="Times New Roman" w:hAnsi="Calibri" w:cs="Times New Roman"/>
          <w:i/>
          <w:sz w:val="18"/>
          <w:szCs w:val="18"/>
          <w:lang w:eastAsia="pl-PL"/>
        </w:rPr>
        <w:t>Przyjmujący zamówienie/oferent lub</w:t>
      </w:r>
    </w:p>
    <w:p w:rsidR="00416F6A" w:rsidRPr="00416F6A" w:rsidRDefault="00416F6A" w:rsidP="00416F6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pl-PL"/>
        </w:rPr>
      </w:pPr>
      <w:r w:rsidRPr="00416F6A">
        <w:rPr>
          <w:rFonts w:ascii="Calibri" w:eastAsia="Times New Roman" w:hAnsi="Calibri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jego upoważniony przedstawiciel</w:t>
      </w:r>
    </w:p>
    <w:p w:rsidR="00416F6A" w:rsidRPr="00416F6A" w:rsidRDefault="00416F6A" w:rsidP="00416F6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4"/>
          <w:szCs w:val="21"/>
          <w:lang w:eastAsia="pl-PL"/>
        </w:rPr>
      </w:pPr>
    </w:p>
    <w:p w:rsidR="00416F6A" w:rsidRPr="00416F6A" w:rsidRDefault="00416F6A" w:rsidP="00416F6A">
      <w:pPr>
        <w:keepNext/>
        <w:outlineLvl w:val="8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416F6A" w:rsidRPr="00416F6A" w:rsidRDefault="00416F6A" w:rsidP="004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6F6A" w:rsidRDefault="00416F6A" w:rsidP="004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32BA" w:rsidRDefault="000D32BA" w:rsidP="004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32BA" w:rsidRDefault="000D32BA" w:rsidP="004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32BA" w:rsidRDefault="000D32BA" w:rsidP="004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32BA" w:rsidRDefault="000D32BA" w:rsidP="004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32BA" w:rsidRDefault="000D32BA" w:rsidP="004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32BA" w:rsidRDefault="000D32BA" w:rsidP="004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32BA" w:rsidRDefault="000D32BA" w:rsidP="004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32BA" w:rsidRDefault="000D32BA" w:rsidP="004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32BA" w:rsidRDefault="000D32BA" w:rsidP="004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32BA" w:rsidRDefault="000D32BA" w:rsidP="004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32BA" w:rsidRPr="00416F6A" w:rsidRDefault="000D32BA" w:rsidP="004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6F6A" w:rsidRPr="00416F6A" w:rsidRDefault="00416F6A" w:rsidP="004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6F6A" w:rsidRPr="00416F6A" w:rsidRDefault="00416F6A" w:rsidP="004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6F6A" w:rsidRPr="00416F6A" w:rsidRDefault="00416F6A" w:rsidP="00416F6A">
      <w:pPr>
        <w:keepNext/>
        <w:spacing w:after="0"/>
        <w:jc w:val="right"/>
        <w:outlineLvl w:val="8"/>
        <w:rPr>
          <w:rFonts w:ascii="Calibri" w:eastAsia="Times New Roman" w:hAnsi="Calibri" w:cs="Times New Roman"/>
          <w:b/>
          <w:bCs/>
          <w:i/>
          <w:iCs/>
          <w:sz w:val="28"/>
        </w:rPr>
      </w:pPr>
      <w:r w:rsidRPr="00416F6A">
        <w:rPr>
          <w:rFonts w:ascii="Calibri" w:eastAsia="Times New Roman" w:hAnsi="Calibri" w:cs="Times New Roman"/>
          <w:b/>
        </w:rPr>
        <w:t>Załącznik Nr 2</w:t>
      </w:r>
    </w:p>
    <w:p w:rsidR="00416F6A" w:rsidRPr="00B96491" w:rsidRDefault="000D32BA" w:rsidP="00B96491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pl-PL"/>
        </w:rPr>
      </w:pPr>
      <w:r w:rsidRPr="00B96491">
        <w:rPr>
          <w:rFonts w:ascii="Calibri" w:eastAsia="Times New Roman" w:hAnsi="Calibri" w:cs="Arial"/>
          <w:b/>
          <w:sz w:val="28"/>
          <w:szCs w:val="28"/>
          <w:lang w:eastAsia="pl-PL"/>
        </w:rPr>
        <w:t>Formularz cenowy</w:t>
      </w:r>
      <w:r w:rsidR="00416F6A" w:rsidRPr="00B96491">
        <w:rPr>
          <w:rFonts w:ascii="Calibri" w:eastAsia="Times New Roman" w:hAnsi="Calibri" w:cs="Arial"/>
          <w:b/>
          <w:sz w:val="28"/>
          <w:szCs w:val="28"/>
          <w:lang w:eastAsia="pl-PL"/>
        </w:rPr>
        <w:t xml:space="preserve"> badań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2977"/>
        <w:gridCol w:w="2552"/>
      </w:tblGrid>
      <w:tr w:rsidR="000D32BA" w:rsidRPr="00416F6A" w:rsidTr="000D32BA">
        <w:tc>
          <w:tcPr>
            <w:tcW w:w="534" w:type="dxa"/>
          </w:tcPr>
          <w:p w:rsidR="000D32BA" w:rsidRPr="00416F6A" w:rsidRDefault="000D32BA" w:rsidP="00416F6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  <w:p w:rsidR="000D32BA" w:rsidRPr="00416F6A" w:rsidRDefault="000D32BA" w:rsidP="00416F6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  <w:r w:rsidRPr="00416F6A"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43" w:type="dxa"/>
          </w:tcPr>
          <w:p w:rsidR="000D32BA" w:rsidRPr="00416F6A" w:rsidRDefault="000D32BA" w:rsidP="00416F6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  <w:p w:rsidR="000D32BA" w:rsidRPr="00416F6A" w:rsidRDefault="000D32BA" w:rsidP="00416F6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  <w:r w:rsidRPr="00416F6A"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  <w:t>Rodzaj badania</w:t>
            </w:r>
          </w:p>
        </w:tc>
        <w:tc>
          <w:tcPr>
            <w:tcW w:w="2977" w:type="dxa"/>
          </w:tcPr>
          <w:p w:rsidR="000D32BA" w:rsidRDefault="000D32BA" w:rsidP="00416F6A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  <w:p w:rsidR="000D32BA" w:rsidRPr="00416F6A" w:rsidRDefault="000D32BA" w:rsidP="00416F6A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  <w:t xml:space="preserve"> liczba badań </w:t>
            </w:r>
          </w:p>
        </w:tc>
        <w:tc>
          <w:tcPr>
            <w:tcW w:w="2552" w:type="dxa"/>
          </w:tcPr>
          <w:p w:rsidR="000D32BA" w:rsidRPr="00416F6A" w:rsidRDefault="000D32BA" w:rsidP="00416F6A">
            <w:pPr>
              <w:spacing w:after="0" w:line="240" w:lineRule="auto"/>
              <w:ind w:left="34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  <w:p w:rsidR="000D32BA" w:rsidRPr="00416F6A" w:rsidRDefault="00510C7E" w:rsidP="00510C7E">
            <w:pPr>
              <w:spacing w:after="0" w:line="240" w:lineRule="auto"/>
              <w:ind w:left="34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  <w:t xml:space="preserve"> cena w PLN</w:t>
            </w:r>
          </w:p>
        </w:tc>
      </w:tr>
      <w:tr w:rsidR="000D32BA" w:rsidRPr="00416F6A" w:rsidTr="000D32BA">
        <w:tc>
          <w:tcPr>
            <w:tcW w:w="534" w:type="dxa"/>
          </w:tcPr>
          <w:p w:rsidR="000D32BA" w:rsidRPr="00416F6A" w:rsidRDefault="000D32BA" w:rsidP="00416F6A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  <w:r w:rsidRPr="00416F6A">
              <w:rPr>
                <w:rFonts w:ascii="Calibri" w:eastAsia="Times New Roman" w:hAnsi="Calibri" w:cs="Arial"/>
                <w:sz w:val="24"/>
                <w:lang w:eastAsia="pl-PL"/>
              </w:rPr>
              <w:t>1</w:t>
            </w:r>
          </w:p>
        </w:tc>
        <w:tc>
          <w:tcPr>
            <w:tcW w:w="3543" w:type="dxa"/>
          </w:tcPr>
          <w:p w:rsidR="000D32BA" w:rsidRPr="00416F6A" w:rsidRDefault="00510C7E" w:rsidP="00510C7E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Rezonans magnetyczny jamy brzusznej bez kontrastu</w:t>
            </w:r>
          </w:p>
        </w:tc>
        <w:tc>
          <w:tcPr>
            <w:tcW w:w="2977" w:type="dxa"/>
          </w:tcPr>
          <w:p w:rsidR="000D32BA" w:rsidRPr="00416F6A" w:rsidRDefault="00C23E22" w:rsidP="00C23E2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5</w:t>
            </w:r>
          </w:p>
        </w:tc>
        <w:tc>
          <w:tcPr>
            <w:tcW w:w="2552" w:type="dxa"/>
          </w:tcPr>
          <w:p w:rsidR="000D32BA" w:rsidRPr="00416F6A" w:rsidRDefault="000D32BA" w:rsidP="00416F6A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</w:p>
        </w:tc>
      </w:tr>
      <w:tr w:rsidR="000D32BA" w:rsidRPr="00416F6A" w:rsidTr="000D32BA">
        <w:tc>
          <w:tcPr>
            <w:tcW w:w="534" w:type="dxa"/>
          </w:tcPr>
          <w:p w:rsidR="000D32BA" w:rsidRPr="00416F6A" w:rsidRDefault="000D32BA" w:rsidP="00416F6A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  <w:r w:rsidRPr="00416F6A">
              <w:rPr>
                <w:rFonts w:ascii="Calibri" w:eastAsia="Times New Roman" w:hAnsi="Calibri" w:cs="Arial"/>
                <w:sz w:val="24"/>
                <w:lang w:eastAsia="pl-PL"/>
              </w:rPr>
              <w:t>2</w:t>
            </w:r>
          </w:p>
        </w:tc>
        <w:tc>
          <w:tcPr>
            <w:tcW w:w="3543" w:type="dxa"/>
          </w:tcPr>
          <w:p w:rsidR="000D32BA" w:rsidRPr="00416F6A" w:rsidRDefault="00510C7E" w:rsidP="00510C7E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Rezonans magnetyczny jamy brzusznej bez kontrastu i z kontrastem</w:t>
            </w:r>
          </w:p>
        </w:tc>
        <w:tc>
          <w:tcPr>
            <w:tcW w:w="2977" w:type="dxa"/>
          </w:tcPr>
          <w:p w:rsidR="000D32BA" w:rsidRPr="00416F6A" w:rsidRDefault="00C23E22" w:rsidP="00C23E2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10</w:t>
            </w:r>
          </w:p>
        </w:tc>
        <w:tc>
          <w:tcPr>
            <w:tcW w:w="2552" w:type="dxa"/>
          </w:tcPr>
          <w:p w:rsidR="000D32BA" w:rsidRPr="00416F6A" w:rsidRDefault="000D32BA" w:rsidP="00416F6A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</w:p>
        </w:tc>
      </w:tr>
      <w:tr w:rsidR="000D32BA" w:rsidRPr="00416F6A" w:rsidTr="000D32BA">
        <w:tc>
          <w:tcPr>
            <w:tcW w:w="534" w:type="dxa"/>
          </w:tcPr>
          <w:p w:rsidR="000D32BA" w:rsidRPr="00416F6A" w:rsidRDefault="000D32BA" w:rsidP="00416F6A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  <w:r w:rsidRPr="00416F6A">
              <w:rPr>
                <w:rFonts w:ascii="Calibri" w:eastAsia="Times New Roman" w:hAnsi="Calibri" w:cs="Arial"/>
                <w:sz w:val="24"/>
                <w:lang w:eastAsia="pl-PL"/>
              </w:rPr>
              <w:t>3</w:t>
            </w:r>
          </w:p>
        </w:tc>
        <w:tc>
          <w:tcPr>
            <w:tcW w:w="3543" w:type="dxa"/>
          </w:tcPr>
          <w:p w:rsidR="000D32BA" w:rsidRPr="00416F6A" w:rsidRDefault="00510C7E" w:rsidP="00416F6A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Rezonans magnetyczny ściany klatki piersiowej bez kontrastu</w:t>
            </w:r>
          </w:p>
        </w:tc>
        <w:tc>
          <w:tcPr>
            <w:tcW w:w="2977" w:type="dxa"/>
          </w:tcPr>
          <w:p w:rsidR="000D32BA" w:rsidRPr="00416F6A" w:rsidRDefault="00C23E22" w:rsidP="00C23E2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2</w:t>
            </w:r>
          </w:p>
        </w:tc>
        <w:tc>
          <w:tcPr>
            <w:tcW w:w="2552" w:type="dxa"/>
          </w:tcPr>
          <w:p w:rsidR="000D32BA" w:rsidRPr="00416F6A" w:rsidRDefault="000D32BA" w:rsidP="00416F6A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</w:p>
        </w:tc>
      </w:tr>
      <w:tr w:rsidR="000D32BA" w:rsidRPr="00416F6A" w:rsidTr="000D32BA">
        <w:tc>
          <w:tcPr>
            <w:tcW w:w="534" w:type="dxa"/>
          </w:tcPr>
          <w:p w:rsidR="000D32BA" w:rsidRPr="00416F6A" w:rsidRDefault="000D32BA" w:rsidP="00416F6A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  <w:r w:rsidRPr="00416F6A">
              <w:rPr>
                <w:rFonts w:ascii="Calibri" w:eastAsia="Times New Roman" w:hAnsi="Calibri" w:cs="Arial"/>
                <w:sz w:val="24"/>
                <w:lang w:eastAsia="pl-PL"/>
              </w:rPr>
              <w:t>4</w:t>
            </w:r>
          </w:p>
        </w:tc>
        <w:tc>
          <w:tcPr>
            <w:tcW w:w="3543" w:type="dxa"/>
          </w:tcPr>
          <w:p w:rsidR="000D32BA" w:rsidRPr="00416F6A" w:rsidRDefault="00510C7E" w:rsidP="00416F6A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Rezonans magnetyczny ściany klatki piersiowej bez kontrastu i z kontrastem</w:t>
            </w:r>
          </w:p>
        </w:tc>
        <w:tc>
          <w:tcPr>
            <w:tcW w:w="2977" w:type="dxa"/>
          </w:tcPr>
          <w:p w:rsidR="000D32BA" w:rsidRPr="00416F6A" w:rsidRDefault="00C23E22" w:rsidP="00C23E2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5</w:t>
            </w:r>
          </w:p>
        </w:tc>
        <w:tc>
          <w:tcPr>
            <w:tcW w:w="2552" w:type="dxa"/>
          </w:tcPr>
          <w:p w:rsidR="000D32BA" w:rsidRPr="00416F6A" w:rsidRDefault="000D32BA" w:rsidP="00416F6A">
            <w:pPr>
              <w:spacing w:after="0" w:line="240" w:lineRule="auto"/>
              <w:ind w:right="-249"/>
              <w:rPr>
                <w:rFonts w:ascii="Calibri" w:eastAsia="Times New Roman" w:hAnsi="Calibri" w:cs="Arial"/>
                <w:sz w:val="24"/>
                <w:lang w:eastAsia="pl-PL"/>
              </w:rPr>
            </w:pPr>
          </w:p>
        </w:tc>
      </w:tr>
      <w:tr w:rsidR="00510C7E" w:rsidRPr="00416F6A" w:rsidTr="000D32BA">
        <w:tc>
          <w:tcPr>
            <w:tcW w:w="534" w:type="dxa"/>
            <w:tcBorders>
              <w:bottom w:val="single" w:sz="4" w:space="0" w:color="auto"/>
            </w:tcBorders>
          </w:tcPr>
          <w:p w:rsidR="00510C7E" w:rsidRPr="00416F6A" w:rsidRDefault="00510C7E" w:rsidP="00416F6A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  <w:r w:rsidRPr="00416F6A">
              <w:rPr>
                <w:rFonts w:ascii="Calibri" w:eastAsia="Times New Roman" w:hAnsi="Calibri" w:cs="Arial"/>
                <w:sz w:val="24"/>
                <w:lang w:eastAsia="pl-PL"/>
              </w:rPr>
              <w:t>5</w:t>
            </w:r>
          </w:p>
        </w:tc>
        <w:tc>
          <w:tcPr>
            <w:tcW w:w="3543" w:type="dxa"/>
          </w:tcPr>
          <w:p w:rsidR="00510C7E" w:rsidRPr="00416F6A" w:rsidRDefault="00510C7E" w:rsidP="00B96491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Rezonans magnetyczny miednicy małej bez kontrastu</w:t>
            </w:r>
          </w:p>
        </w:tc>
        <w:tc>
          <w:tcPr>
            <w:tcW w:w="2977" w:type="dxa"/>
          </w:tcPr>
          <w:p w:rsidR="00510C7E" w:rsidRPr="00416F6A" w:rsidRDefault="00C23E22" w:rsidP="00C23E2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5</w:t>
            </w:r>
          </w:p>
        </w:tc>
        <w:tc>
          <w:tcPr>
            <w:tcW w:w="2552" w:type="dxa"/>
          </w:tcPr>
          <w:p w:rsidR="00510C7E" w:rsidRPr="00416F6A" w:rsidRDefault="00510C7E" w:rsidP="00416F6A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</w:p>
        </w:tc>
      </w:tr>
      <w:tr w:rsidR="00510C7E" w:rsidRPr="00416F6A" w:rsidTr="000D32BA">
        <w:tc>
          <w:tcPr>
            <w:tcW w:w="534" w:type="dxa"/>
            <w:tcBorders>
              <w:bottom w:val="single" w:sz="4" w:space="0" w:color="auto"/>
            </w:tcBorders>
          </w:tcPr>
          <w:p w:rsidR="00510C7E" w:rsidRPr="00416F6A" w:rsidRDefault="00510C7E" w:rsidP="00416F6A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  <w:r w:rsidRPr="00416F6A">
              <w:rPr>
                <w:rFonts w:ascii="Calibri" w:eastAsia="Times New Roman" w:hAnsi="Calibri" w:cs="Arial"/>
                <w:sz w:val="24"/>
                <w:lang w:eastAsia="pl-PL"/>
              </w:rPr>
              <w:t>6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510C7E" w:rsidRPr="00416F6A" w:rsidRDefault="00510C7E" w:rsidP="00510C7E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Rezonans magnetyczny miednicy małej bez kontr</w:t>
            </w:r>
            <w:r w:rsidR="00C23E22">
              <w:rPr>
                <w:rFonts w:ascii="Calibri" w:eastAsia="Times New Roman" w:hAnsi="Calibri" w:cs="Arial"/>
                <w:sz w:val="24"/>
                <w:lang w:eastAsia="pl-PL"/>
              </w:rPr>
              <w:t>a</w:t>
            </w:r>
            <w:r>
              <w:rPr>
                <w:rFonts w:ascii="Calibri" w:eastAsia="Times New Roman" w:hAnsi="Calibri" w:cs="Arial"/>
                <w:sz w:val="24"/>
                <w:lang w:eastAsia="pl-PL"/>
              </w:rPr>
              <w:t>stu</w:t>
            </w:r>
            <w:r w:rsidR="00C23E22">
              <w:rPr>
                <w:rFonts w:ascii="Calibri" w:eastAsia="Times New Roman" w:hAnsi="Calibri" w:cs="Arial"/>
                <w:sz w:val="24"/>
                <w:lang w:eastAsia="pl-PL"/>
              </w:rPr>
              <w:t xml:space="preserve"> i z kontrastem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10C7E" w:rsidRPr="00416F6A" w:rsidRDefault="00C23E22" w:rsidP="00C23E2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10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10C7E" w:rsidRPr="00416F6A" w:rsidRDefault="00510C7E" w:rsidP="00416F6A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</w:p>
        </w:tc>
      </w:tr>
      <w:tr w:rsidR="00C23E22" w:rsidRPr="00416F6A" w:rsidTr="000D32BA">
        <w:tc>
          <w:tcPr>
            <w:tcW w:w="534" w:type="dxa"/>
            <w:tcBorders>
              <w:bottom w:val="single" w:sz="4" w:space="0" w:color="auto"/>
            </w:tcBorders>
          </w:tcPr>
          <w:p w:rsidR="00C23E22" w:rsidRPr="00416F6A" w:rsidRDefault="00C23E22" w:rsidP="00416F6A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  <w:r w:rsidRPr="00416F6A">
              <w:rPr>
                <w:rFonts w:ascii="Calibri" w:eastAsia="Times New Roman" w:hAnsi="Calibri" w:cs="Arial"/>
                <w:sz w:val="24"/>
                <w:lang w:eastAsia="pl-PL"/>
              </w:rPr>
              <w:t>7.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C23E22" w:rsidRPr="00416F6A" w:rsidRDefault="00C23E22" w:rsidP="00B96491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Rezonans magnetyczny przysadki mózgowej bez kontrastu i z kontrastem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23E22" w:rsidRPr="00416F6A" w:rsidRDefault="00C23E22" w:rsidP="00C23E2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10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23E22" w:rsidRPr="00416F6A" w:rsidRDefault="00C23E22" w:rsidP="00416F6A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</w:p>
        </w:tc>
      </w:tr>
      <w:tr w:rsidR="00C23E22" w:rsidRPr="00416F6A" w:rsidTr="000D32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E22" w:rsidRPr="00416F6A" w:rsidRDefault="00C23E22" w:rsidP="00416F6A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22" w:rsidRPr="00416F6A" w:rsidRDefault="00C23E22" w:rsidP="00416F6A">
            <w:pPr>
              <w:spacing w:after="0" w:line="240" w:lineRule="auto"/>
              <w:ind w:left="33" w:hanging="33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Rezonans magnetyczny cholangiografia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22" w:rsidRPr="00416F6A" w:rsidRDefault="00C23E22" w:rsidP="00C23E2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22" w:rsidRPr="00416F6A" w:rsidRDefault="00C23E22" w:rsidP="00416F6A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</w:p>
        </w:tc>
      </w:tr>
      <w:tr w:rsidR="00C23E22" w:rsidRPr="00416F6A" w:rsidTr="000D32BA">
        <w:tc>
          <w:tcPr>
            <w:tcW w:w="534" w:type="dxa"/>
            <w:tcBorders>
              <w:top w:val="single" w:sz="4" w:space="0" w:color="auto"/>
            </w:tcBorders>
          </w:tcPr>
          <w:p w:rsidR="00C23E22" w:rsidRPr="00416F6A" w:rsidRDefault="00C23E22" w:rsidP="00416F6A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  <w:r w:rsidRPr="00416F6A">
              <w:rPr>
                <w:rFonts w:ascii="Calibri" w:eastAsia="Times New Roman" w:hAnsi="Calibri" w:cs="Arial"/>
                <w:sz w:val="24"/>
                <w:lang w:eastAsia="pl-PL"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C23E22" w:rsidRPr="00416F6A" w:rsidRDefault="00C23E22" w:rsidP="00416F6A">
            <w:pPr>
              <w:spacing w:after="0" w:line="240" w:lineRule="auto"/>
              <w:ind w:left="33" w:hanging="33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Rezonans magnetyczny kątów mostowo-</w:t>
            </w:r>
            <w:proofErr w:type="spellStart"/>
            <w:r>
              <w:rPr>
                <w:rFonts w:ascii="Calibri" w:eastAsia="Times New Roman" w:hAnsi="Calibri" w:cs="Arial"/>
                <w:sz w:val="24"/>
                <w:lang w:eastAsia="pl-PL"/>
              </w:rPr>
              <w:t>móźdżkowych</w:t>
            </w:r>
            <w:proofErr w:type="spellEnd"/>
            <w:r>
              <w:rPr>
                <w:rFonts w:ascii="Calibri" w:eastAsia="Times New Roman" w:hAnsi="Calibri" w:cs="Arial"/>
                <w:sz w:val="24"/>
                <w:lang w:eastAsia="pl-PL"/>
              </w:rPr>
              <w:t xml:space="preserve"> bez kontrastu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23E22" w:rsidRPr="00416F6A" w:rsidRDefault="00C23E22" w:rsidP="00C23E2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23E22" w:rsidRPr="00416F6A" w:rsidRDefault="00C23E22" w:rsidP="00416F6A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</w:p>
        </w:tc>
      </w:tr>
      <w:tr w:rsidR="00C23E22" w:rsidRPr="00416F6A" w:rsidTr="00510C7E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3E22" w:rsidRPr="00416F6A" w:rsidRDefault="00C23E22" w:rsidP="00416F6A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  <w:r w:rsidRPr="00416F6A">
              <w:rPr>
                <w:rFonts w:ascii="Calibri" w:eastAsia="Times New Roman" w:hAnsi="Calibri" w:cs="Arial"/>
                <w:sz w:val="24"/>
                <w:lang w:eastAsia="pl-PL"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23E22" w:rsidRPr="00416F6A" w:rsidRDefault="00C23E22" w:rsidP="00416F6A">
            <w:pPr>
              <w:spacing w:after="0" w:line="240" w:lineRule="auto"/>
              <w:ind w:left="33" w:hanging="33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Rezonans magnetyczny kątów mostowo-</w:t>
            </w:r>
            <w:proofErr w:type="spellStart"/>
            <w:r>
              <w:rPr>
                <w:rFonts w:ascii="Calibri" w:eastAsia="Times New Roman" w:hAnsi="Calibri" w:cs="Arial"/>
                <w:sz w:val="24"/>
                <w:lang w:eastAsia="pl-PL"/>
              </w:rPr>
              <w:t>móźdżkowych</w:t>
            </w:r>
            <w:proofErr w:type="spellEnd"/>
            <w:r>
              <w:rPr>
                <w:rFonts w:ascii="Calibri" w:eastAsia="Times New Roman" w:hAnsi="Calibri" w:cs="Arial"/>
                <w:sz w:val="24"/>
                <w:lang w:eastAsia="pl-PL"/>
              </w:rPr>
              <w:t xml:space="preserve"> bez kontrastu i z kontrastem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23E22" w:rsidRPr="00416F6A" w:rsidRDefault="00C23E22" w:rsidP="00C23E2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23E22" w:rsidRPr="00416F6A" w:rsidRDefault="00C23E22" w:rsidP="00416F6A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</w:p>
        </w:tc>
      </w:tr>
      <w:tr w:rsidR="00C23E22" w:rsidRPr="00416F6A" w:rsidTr="00510C7E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3E22" w:rsidRPr="00416F6A" w:rsidRDefault="00C23E22" w:rsidP="00416F6A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11.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23E22" w:rsidRPr="00416F6A" w:rsidRDefault="00C23E22" w:rsidP="00416F6A">
            <w:pPr>
              <w:spacing w:after="0" w:line="240" w:lineRule="auto"/>
              <w:ind w:left="33" w:hanging="33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Rezonans magnetyczny kończyny dolnej lub górnej bez kontrastu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23E22" w:rsidRPr="00416F6A" w:rsidRDefault="00C23E22" w:rsidP="00C23E2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23E22" w:rsidRPr="00416F6A" w:rsidRDefault="00C23E22" w:rsidP="00416F6A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</w:p>
        </w:tc>
      </w:tr>
      <w:tr w:rsidR="00C23E22" w:rsidRPr="00416F6A" w:rsidTr="00B96491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3E22" w:rsidRDefault="00C23E22" w:rsidP="00416F6A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12.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23E22" w:rsidRPr="00416F6A" w:rsidRDefault="00C23E22" w:rsidP="00416F6A">
            <w:pPr>
              <w:spacing w:after="0" w:line="240" w:lineRule="auto"/>
              <w:ind w:left="33" w:hanging="33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Rezonans magnetyczny kończyny dolnej lub górnej bez kontrastu i z kontrastem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23E22" w:rsidRPr="00416F6A" w:rsidRDefault="00C23E22" w:rsidP="00C23E2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23E22" w:rsidRPr="00416F6A" w:rsidRDefault="00C23E22" w:rsidP="00416F6A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</w:p>
        </w:tc>
      </w:tr>
      <w:tr w:rsidR="00B96491" w:rsidRPr="00416F6A" w:rsidTr="000D32BA">
        <w:tc>
          <w:tcPr>
            <w:tcW w:w="534" w:type="dxa"/>
            <w:tcBorders>
              <w:top w:val="single" w:sz="4" w:space="0" w:color="auto"/>
            </w:tcBorders>
          </w:tcPr>
          <w:p w:rsidR="00B96491" w:rsidRDefault="00B96491" w:rsidP="00416F6A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B96491" w:rsidRDefault="00B96491" w:rsidP="00416F6A">
            <w:pPr>
              <w:spacing w:after="0" w:line="240" w:lineRule="auto"/>
              <w:ind w:left="33" w:hanging="33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RAZEM:</w:t>
            </w:r>
          </w:p>
          <w:p w:rsidR="00B96491" w:rsidRDefault="00B96491" w:rsidP="00416F6A">
            <w:pPr>
              <w:spacing w:after="0" w:line="240" w:lineRule="auto"/>
              <w:ind w:left="33" w:hanging="33"/>
              <w:rPr>
                <w:rFonts w:ascii="Calibri" w:eastAsia="Times New Roman" w:hAnsi="Calibri" w:cs="Arial"/>
                <w:sz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96491" w:rsidRDefault="00B96491" w:rsidP="00C23E2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lang w:eastAsia="pl-PL"/>
              </w:rPr>
              <w:t>63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96491" w:rsidRPr="00416F6A" w:rsidRDefault="00B96491" w:rsidP="00416F6A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pl-PL"/>
              </w:rPr>
            </w:pPr>
          </w:p>
        </w:tc>
      </w:tr>
    </w:tbl>
    <w:p w:rsidR="00B96491" w:rsidRDefault="00B96491" w:rsidP="00B96491">
      <w:pPr>
        <w:spacing w:after="0" w:line="360" w:lineRule="auto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</w:p>
    <w:p w:rsidR="00B96491" w:rsidRDefault="00B96491" w:rsidP="00B96491">
      <w:pPr>
        <w:spacing w:after="0" w:line="360" w:lineRule="auto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W</w:t>
      </w:r>
      <w:r w:rsidRPr="00B96491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artość oferty brutto</w:t>
      </w:r>
      <w:r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 xml:space="preserve"> w PLN</w:t>
      </w:r>
      <w:r w:rsidRPr="00B96491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: …………………………………………………………………………………….</w:t>
      </w:r>
    </w:p>
    <w:p w:rsidR="00B96491" w:rsidRPr="00B96491" w:rsidRDefault="00B96491" w:rsidP="00B96491">
      <w:pPr>
        <w:spacing w:after="0" w:line="360" w:lineRule="auto"/>
        <w:rPr>
          <w:rFonts w:ascii="Calibri" w:eastAsia="Times New Roman" w:hAnsi="Calibri" w:cs="Arial"/>
          <w:b/>
          <w:i/>
          <w:sz w:val="24"/>
          <w:u w:val="single"/>
          <w:lang w:eastAsia="pl-PL"/>
        </w:rPr>
      </w:pPr>
      <w:r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Słownie:……………………………………………………………………………………………………………………..</w:t>
      </w:r>
    </w:p>
    <w:p w:rsidR="00B96491" w:rsidRDefault="00B96491" w:rsidP="00416F6A">
      <w:pPr>
        <w:spacing w:after="0" w:line="360" w:lineRule="auto"/>
        <w:rPr>
          <w:rFonts w:ascii="Calibri" w:eastAsia="Times New Roman" w:hAnsi="Calibri" w:cs="Arial"/>
          <w:b/>
          <w:i/>
          <w:sz w:val="24"/>
          <w:u w:val="single"/>
          <w:lang w:eastAsia="pl-PL"/>
        </w:rPr>
      </w:pPr>
    </w:p>
    <w:p w:rsidR="00416F6A" w:rsidRPr="00416F6A" w:rsidRDefault="00416F6A" w:rsidP="00416F6A">
      <w:pPr>
        <w:spacing w:after="0" w:line="240" w:lineRule="auto"/>
        <w:ind w:left="66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16F6A">
        <w:rPr>
          <w:rFonts w:ascii="Calibri" w:eastAsia="Times New Roman" w:hAnsi="Calibri" w:cs="Arial"/>
          <w:i/>
          <w:sz w:val="24"/>
          <w:szCs w:val="24"/>
          <w:lang w:eastAsia="pl-PL"/>
        </w:rPr>
        <w:t>Data</w:t>
      </w: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 xml:space="preserve"> .......................................</w:t>
      </w: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="00510C7E">
        <w:rPr>
          <w:rFonts w:ascii="Calibri" w:eastAsia="Times New Roman" w:hAnsi="Calibri" w:cs="Arial"/>
          <w:sz w:val="24"/>
          <w:szCs w:val="24"/>
          <w:lang w:eastAsia="pl-PL"/>
        </w:rPr>
        <w:t>………………………………………………………………….</w:t>
      </w: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ab/>
        <w:t xml:space="preserve">                                                                           </w:t>
      </w:r>
    </w:p>
    <w:p w:rsidR="00416F6A" w:rsidRPr="00416F6A" w:rsidRDefault="00416F6A" w:rsidP="00510C7E">
      <w:pPr>
        <w:spacing w:after="0" w:line="240" w:lineRule="auto"/>
        <w:ind w:left="2880"/>
        <w:jc w:val="right"/>
        <w:rPr>
          <w:rFonts w:ascii="Calibri" w:eastAsia="Times New Roman" w:hAnsi="Calibri" w:cs="Arial"/>
          <w:i/>
          <w:sz w:val="24"/>
          <w:szCs w:val="24"/>
          <w:lang w:eastAsia="pl-PL"/>
        </w:rPr>
      </w:pPr>
      <w:r w:rsidRPr="00416F6A">
        <w:rPr>
          <w:rFonts w:ascii="Calibri" w:eastAsia="Times New Roman" w:hAnsi="Calibri" w:cs="Arial"/>
          <w:i/>
          <w:sz w:val="24"/>
          <w:szCs w:val="24"/>
          <w:lang w:eastAsia="pl-PL"/>
        </w:rPr>
        <w:t xml:space="preserve">                                                          </w:t>
      </w:r>
      <w:r w:rsidR="00510C7E">
        <w:rPr>
          <w:rFonts w:ascii="Calibri" w:eastAsia="Times New Roman" w:hAnsi="Calibri" w:cs="Arial"/>
          <w:i/>
          <w:sz w:val="24"/>
          <w:szCs w:val="24"/>
          <w:lang w:eastAsia="pl-PL"/>
        </w:rPr>
        <w:t xml:space="preserve">                              </w:t>
      </w:r>
      <w:r w:rsidRPr="00416F6A">
        <w:rPr>
          <w:rFonts w:ascii="Calibri" w:eastAsia="Times New Roman" w:hAnsi="Calibri" w:cs="Arial"/>
          <w:i/>
          <w:sz w:val="24"/>
          <w:szCs w:val="24"/>
          <w:lang w:eastAsia="pl-PL"/>
        </w:rPr>
        <w:t xml:space="preserve">(podpis </w:t>
      </w:r>
      <w:r w:rsidR="00510C7E">
        <w:rPr>
          <w:rFonts w:ascii="Calibri" w:eastAsia="Times New Roman" w:hAnsi="Calibri" w:cs="Arial"/>
          <w:i/>
          <w:sz w:val="24"/>
          <w:szCs w:val="24"/>
          <w:lang w:eastAsia="pl-PL"/>
        </w:rPr>
        <w:t xml:space="preserve">         </w:t>
      </w:r>
      <w:r w:rsidRPr="00416F6A">
        <w:rPr>
          <w:rFonts w:ascii="Calibri" w:eastAsia="Times New Roman" w:hAnsi="Calibri" w:cs="Arial"/>
          <w:i/>
          <w:sz w:val="24"/>
          <w:szCs w:val="24"/>
          <w:lang w:eastAsia="pl-PL"/>
        </w:rPr>
        <w:t>przyjmującego zamówienie)</w:t>
      </w:r>
    </w:p>
    <w:p w:rsidR="00416F6A" w:rsidRPr="00416F6A" w:rsidRDefault="00416F6A" w:rsidP="00416F6A">
      <w:pPr>
        <w:spacing w:after="0" w:line="240" w:lineRule="auto"/>
        <w:ind w:left="2880"/>
        <w:jc w:val="both"/>
        <w:rPr>
          <w:rFonts w:ascii="Calibri" w:eastAsia="Times New Roman" w:hAnsi="Calibri" w:cs="Arial"/>
          <w:i/>
          <w:sz w:val="24"/>
          <w:szCs w:val="24"/>
          <w:lang w:eastAsia="pl-PL"/>
        </w:rPr>
      </w:pPr>
    </w:p>
    <w:p w:rsidR="00416F6A" w:rsidRDefault="00416F6A" w:rsidP="00416F6A">
      <w:pPr>
        <w:spacing w:after="0" w:line="240" w:lineRule="auto"/>
        <w:ind w:left="2880"/>
        <w:jc w:val="both"/>
        <w:rPr>
          <w:rFonts w:ascii="Calibri" w:eastAsia="Times New Roman" w:hAnsi="Calibri" w:cs="Arial"/>
          <w:i/>
          <w:sz w:val="24"/>
          <w:szCs w:val="24"/>
          <w:lang w:eastAsia="pl-PL"/>
        </w:rPr>
      </w:pPr>
    </w:p>
    <w:p w:rsidR="000D32BA" w:rsidRDefault="000D32BA" w:rsidP="00416F6A">
      <w:pPr>
        <w:spacing w:after="0" w:line="240" w:lineRule="auto"/>
        <w:ind w:left="2880"/>
        <w:jc w:val="both"/>
        <w:rPr>
          <w:rFonts w:ascii="Calibri" w:eastAsia="Times New Roman" w:hAnsi="Calibri" w:cs="Arial"/>
          <w:i/>
          <w:sz w:val="24"/>
          <w:szCs w:val="24"/>
          <w:lang w:eastAsia="pl-PL"/>
        </w:rPr>
      </w:pPr>
    </w:p>
    <w:p w:rsidR="00510C7E" w:rsidRDefault="00510C7E" w:rsidP="00416F6A">
      <w:pPr>
        <w:spacing w:after="0" w:line="240" w:lineRule="auto"/>
        <w:ind w:left="2880"/>
        <w:jc w:val="both"/>
        <w:rPr>
          <w:rFonts w:ascii="Calibri" w:eastAsia="Times New Roman" w:hAnsi="Calibri" w:cs="Arial"/>
          <w:i/>
          <w:sz w:val="24"/>
          <w:szCs w:val="24"/>
          <w:lang w:eastAsia="pl-PL"/>
        </w:rPr>
      </w:pPr>
    </w:p>
    <w:p w:rsidR="00510C7E" w:rsidRDefault="00510C7E" w:rsidP="00416F6A">
      <w:pPr>
        <w:spacing w:after="0" w:line="240" w:lineRule="auto"/>
        <w:ind w:left="2880"/>
        <w:jc w:val="both"/>
        <w:rPr>
          <w:rFonts w:ascii="Calibri" w:eastAsia="Times New Roman" w:hAnsi="Calibri" w:cs="Arial"/>
          <w:i/>
          <w:sz w:val="24"/>
          <w:szCs w:val="24"/>
          <w:lang w:eastAsia="pl-PL"/>
        </w:rPr>
      </w:pPr>
    </w:p>
    <w:p w:rsidR="000D32BA" w:rsidRPr="00416F6A" w:rsidRDefault="000D32BA" w:rsidP="00416F6A">
      <w:pPr>
        <w:spacing w:after="0" w:line="240" w:lineRule="auto"/>
        <w:ind w:left="2880"/>
        <w:jc w:val="both"/>
        <w:rPr>
          <w:rFonts w:ascii="Calibri" w:eastAsia="Times New Roman" w:hAnsi="Calibri" w:cs="Arial"/>
          <w:i/>
          <w:sz w:val="24"/>
          <w:szCs w:val="24"/>
          <w:lang w:eastAsia="pl-PL"/>
        </w:rPr>
      </w:pPr>
    </w:p>
    <w:p w:rsidR="00416F6A" w:rsidRPr="00416F6A" w:rsidRDefault="00416F6A" w:rsidP="00416F6A">
      <w:pPr>
        <w:spacing w:after="0" w:line="240" w:lineRule="auto"/>
        <w:jc w:val="right"/>
        <w:rPr>
          <w:rFonts w:ascii="Calibri" w:eastAsia="Times New Roman" w:hAnsi="Calibri" w:cs="Arial"/>
          <w:iCs/>
          <w:sz w:val="24"/>
          <w:szCs w:val="24"/>
          <w:lang w:eastAsia="pl-PL"/>
        </w:rPr>
      </w:pPr>
    </w:p>
    <w:p w:rsidR="00416F6A" w:rsidRPr="00416F6A" w:rsidRDefault="00416F6A" w:rsidP="00416F6A">
      <w:pPr>
        <w:keepNext/>
        <w:autoSpaceDE w:val="0"/>
        <w:autoSpaceDN w:val="0"/>
        <w:adjustRightInd w:val="0"/>
        <w:spacing w:after="0" w:line="360" w:lineRule="auto"/>
        <w:jc w:val="center"/>
        <w:outlineLvl w:val="3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</w:p>
    <w:p w:rsidR="00416F6A" w:rsidRPr="00416F6A" w:rsidRDefault="00416F6A" w:rsidP="00416F6A">
      <w:pPr>
        <w:keepNext/>
        <w:autoSpaceDE w:val="0"/>
        <w:autoSpaceDN w:val="0"/>
        <w:adjustRightInd w:val="0"/>
        <w:spacing w:after="0" w:line="360" w:lineRule="auto"/>
        <w:jc w:val="center"/>
        <w:outlineLvl w:val="3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  <w:r w:rsidRPr="00416F6A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Oświadczenie Przyjmującego zamówienie</w:t>
      </w:r>
    </w:p>
    <w:p w:rsidR="00416F6A" w:rsidRDefault="00416F6A" w:rsidP="00416F6A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E21A04" w:rsidRPr="00416F6A" w:rsidRDefault="00E21A04" w:rsidP="00416F6A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16F6A" w:rsidRPr="00416F6A" w:rsidRDefault="00416F6A" w:rsidP="00416F6A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 xml:space="preserve">Oświadczam, że dane przedstawione w ofercie są zgodne ze stanem faktycznym. </w:t>
      </w:r>
    </w:p>
    <w:p w:rsidR="00416F6A" w:rsidRPr="00416F6A" w:rsidRDefault="00416F6A" w:rsidP="00416F6A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16F6A" w:rsidRDefault="00416F6A" w:rsidP="00416F6A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>Oświadczam, że posiadam</w:t>
      </w:r>
      <w:r w:rsidRPr="00416F6A">
        <w:rPr>
          <w:rFonts w:ascii="Calibri" w:eastAsia="Times New Roman" w:hAnsi="Calibri" w:cs="Arial"/>
          <w:i/>
          <w:sz w:val="24"/>
          <w:szCs w:val="24"/>
          <w:lang w:eastAsia="pl-PL"/>
        </w:rPr>
        <w:t xml:space="preserve"> </w:t>
      </w: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 xml:space="preserve">zawartą umowę ubezpieczenia od odpowiedzialności cywilnej (zgodnie z obowiązującymi przepisami w sprawie ogólnych warunków obowiązkowego ubezpieczenia od odpowiedzialności cywilnej podmiotu przyjmującego zamówienie na świadczenia zdrowotne za szkody wyrządzone przy udzielaniu tych świadczeń z zakładem ubezpieczeń. </w:t>
      </w:r>
    </w:p>
    <w:p w:rsidR="00E21A04" w:rsidRDefault="00E21A04" w:rsidP="00E21A04">
      <w:pPr>
        <w:spacing w:after="0" w:line="240" w:lineRule="auto"/>
        <w:ind w:left="360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B96491" w:rsidRPr="00E21A04" w:rsidRDefault="00B96491" w:rsidP="00E21A04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E21A04">
        <w:rPr>
          <w:rFonts w:ascii="Calibri" w:eastAsia="Times New Roman" w:hAnsi="Calibri" w:cs="Arial"/>
          <w:bCs/>
          <w:snapToGrid w:val="0"/>
          <w:sz w:val="24"/>
          <w:szCs w:val="20"/>
          <w:lang w:eastAsia="pl-PL"/>
        </w:rPr>
        <w:t>Oświadczenie, że osoby, które będą uczestniczyć w wykonywaniu badań posiadają niezbędne kwalifikacje zawodowe,</w:t>
      </w:r>
    </w:p>
    <w:p w:rsidR="00E21A04" w:rsidRPr="00E21A04" w:rsidRDefault="00E21A04" w:rsidP="00E21A04">
      <w:pPr>
        <w:spacing w:after="0" w:line="240" w:lineRule="auto"/>
        <w:ind w:left="360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B96491" w:rsidRPr="00E21A04" w:rsidRDefault="00B96491" w:rsidP="00E21A04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E21A04">
        <w:rPr>
          <w:rFonts w:ascii="Calibri" w:eastAsia="Times New Roman" w:hAnsi="Calibri" w:cs="Arial"/>
          <w:bCs/>
          <w:snapToGrid w:val="0"/>
          <w:sz w:val="24"/>
          <w:szCs w:val="20"/>
          <w:lang w:eastAsia="pl-PL"/>
        </w:rPr>
        <w:t xml:space="preserve">Oświadczenie, że sprzęt medyczny, na którym będą wykonywane badania posiadają  </w:t>
      </w:r>
      <w:r w:rsidRPr="00E21A04">
        <w:rPr>
          <w:rFonts w:ascii="Calibri" w:eastAsia="Times New Roman" w:hAnsi="Calibri" w:cs="Arial"/>
          <w:snapToGrid w:val="0"/>
          <w:sz w:val="24"/>
          <w:szCs w:val="20"/>
          <w:lang w:eastAsia="pl-PL"/>
        </w:rPr>
        <w:t>dopuszczenia do obrotu i stosowania oraz zezwolenia zgodnie z obowiązującymi przepisami</w:t>
      </w:r>
      <w:r w:rsidRPr="00E21A04">
        <w:rPr>
          <w:rFonts w:ascii="Calibri" w:eastAsia="Times New Roman" w:hAnsi="Calibri" w:cs="Arial"/>
          <w:bCs/>
          <w:snapToGrid w:val="0"/>
          <w:sz w:val="24"/>
          <w:szCs w:val="20"/>
          <w:lang w:eastAsia="pl-PL"/>
        </w:rPr>
        <w:t>.</w:t>
      </w:r>
    </w:p>
    <w:p w:rsidR="00B96491" w:rsidRDefault="00B96491" w:rsidP="00B96491">
      <w:pPr>
        <w:spacing w:after="0" w:line="240" w:lineRule="auto"/>
        <w:ind w:left="360"/>
        <w:jc w:val="both"/>
        <w:rPr>
          <w:rFonts w:ascii="Calibri" w:eastAsia="Times New Roman" w:hAnsi="Calibri" w:cs="Arial"/>
          <w:snapToGrid w:val="0"/>
          <w:sz w:val="24"/>
          <w:szCs w:val="20"/>
          <w:lang w:eastAsia="pl-PL"/>
        </w:rPr>
      </w:pPr>
    </w:p>
    <w:p w:rsidR="00416F6A" w:rsidRPr="00416F6A" w:rsidRDefault="00416F6A" w:rsidP="00416F6A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16F6A" w:rsidRPr="00416F6A" w:rsidRDefault="00416F6A" w:rsidP="00416F6A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16F6A" w:rsidRPr="00416F6A" w:rsidRDefault="00416F6A" w:rsidP="00416F6A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16F6A" w:rsidRPr="00416F6A" w:rsidRDefault="00416F6A" w:rsidP="00416F6A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16F6A" w:rsidRPr="00416F6A" w:rsidRDefault="00416F6A" w:rsidP="00416F6A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16F6A" w:rsidRPr="00416F6A" w:rsidRDefault="00416F6A" w:rsidP="00416F6A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16F6A" w:rsidRPr="00416F6A" w:rsidRDefault="00416F6A" w:rsidP="00416F6A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16F6A" w:rsidRPr="00416F6A" w:rsidRDefault="00416F6A" w:rsidP="00416F6A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16F6A" w:rsidRPr="00416F6A" w:rsidRDefault="00416F6A" w:rsidP="00416F6A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16F6A" w:rsidRPr="00416F6A" w:rsidRDefault="00416F6A" w:rsidP="00416F6A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16F6A" w:rsidRPr="00416F6A" w:rsidRDefault="00416F6A" w:rsidP="00416F6A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16F6A" w:rsidRPr="00416F6A" w:rsidRDefault="00416F6A" w:rsidP="00416F6A">
      <w:pPr>
        <w:spacing w:after="0" w:line="240" w:lineRule="auto"/>
        <w:ind w:left="66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416F6A">
        <w:rPr>
          <w:rFonts w:ascii="Calibri" w:eastAsia="Times New Roman" w:hAnsi="Calibri" w:cs="Arial"/>
          <w:i/>
          <w:sz w:val="24"/>
          <w:szCs w:val="24"/>
          <w:lang w:eastAsia="pl-PL"/>
        </w:rPr>
        <w:t>Data</w:t>
      </w: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 xml:space="preserve"> .......................................</w:t>
      </w: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ab/>
        <w:t xml:space="preserve">                        …………………………….. ...</w:t>
      </w:r>
    </w:p>
    <w:p w:rsidR="00416F6A" w:rsidRPr="00416F6A" w:rsidRDefault="00416F6A" w:rsidP="00416F6A">
      <w:pPr>
        <w:spacing w:after="0" w:line="240" w:lineRule="auto"/>
        <w:ind w:left="2880"/>
        <w:jc w:val="both"/>
        <w:rPr>
          <w:rFonts w:ascii="Calibri" w:eastAsia="Times New Roman" w:hAnsi="Calibri" w:cs="Arial"/>
          <w:i/>
          <w:sz w:val="24"/>
          <w:szCs w:val="24"/>
          <w:lang w:eastAsia="pl-PL"/>
        </w:rPr>
      </w:pP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416F6A">
        <w:rPr>
          <w:rFonts w:ascii="Calibri" w:eastAsia="Times New Roman" w:hAnsi="Calibri" w:cs="Arial"/>
          <w:sz w:val="24"/>
          <w:szCs w:val="24"/>
          <w:lang w:eastAsia="pl-PL"/>
        </w:rPr>
        <w:tab/>
        <w:t xml:space="preserve">         </w:t>
      </w:r>
      <w:r w:rsidRPr="00416F6A">
        <w:rPr>
          <w:rFonts w:ascii="Calibri" w:eastAsia="Times New Roman" w:hAnsi="Calibri" w:cs="Arial"/>
          <w:i/>
          <w:sz w:val="24"/>
          <w:szCs w:val="24"/>
          <w:lang w:eastAsia="pl-PL"/>
        </w:rPr>
        <w:tab/>
        <w:t xml:space="preserve">                                                                                                         </w:t>
      </w:r>
    </w:p>
    <w:p w:rsidR="00416F6A" w:rsidRPr="00416F6A" w:rsidRDefault="00416F6A" w:rsidP="00416F6A">
      <w:pPr>
        <w:spacing w:after="0" w:line="240" w:lineRule="auto"/>
        <w:ind w:left="2880"/>
        <w:jc w:val="right"/>
        <w:rPr>
          <w:rFonts w:ascii="Calibri" w:eastAsia="Times New Roman" w:hAnsi="Calibri" w:cs="Arial"/>
          <w:i/>
          <w:sz w:val="24"/>
          <w:szCs w:val="24"/>
          <w:lang w:eastAsia="pl-PL"/>
        </w:rPr>
      </w:pPr>
      <w:r w:rsidRPr="00416F6A">
        <w:rPr>
          <w:rFonts w:ascii="Calibri" w:eastAsia="Times New Roman" w:hAnsi="Calibri" w:cs="Arial"/>
          <w:i/>
          <w:sz w:val="24"/>
          <w:szCs w:val="24"/>
          <w:lang w:eastAsia="pl-PL"/>
        </w:rPr>
        <w:t xml:space="preserve">                                                                                          (podpis przyjmującego zamówienie))</w:t>
      </w:r>
    </w:p>
    <w:p w:rsidR="00416F6A" w:rsidRPr="00416F6A" w:rsidRDefault="00416F6A" w:rsidP="00416F6A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16F6A" w:rsidRPr="00416F6A" w:rsidRDefault="00416F6A" w:rsidP="00416F6A">
      <w:pPr>
        <w:spacing w:after="0" w:line="240" w:lineRule="auto"/>
        <w:rPr>
          <w:rFonts w:ascii="Calibri" w:eastAsia="Times New Roman" w:hAnsi="Calibri" w:cs="Arial"/>
          <w:sz w:val="24"/>
          <w:u w:val="single"/>
          <w:lang w:eastAsia="pl-PL"/>
        </w:rPr>
      </w:pPr>
      <w:r w:rsidRPr="00416F6A">
        <w:rPr>
          <w:rFonts w:ascii="Calibri" w:eastAsia="Times New Roman" w:hAnsi="Calibri" w:cs="Arial"/>
          <w:sz w:val="24"/>
          <w:lang w:eastAsia="pl-PL"/>
        </w:rPr>
        <w:tab/>
      </w:r>
      <w:r w:rsidRPr="00416F6A">
        <w:rPr>
          <w:rFonts w:ascii="Calibri" w:eastAsia="Times New Roman" w:hAnsi="Calibri" w:cs="Arial"/>
          <w:sz w:val="24"/>
          <w:lang w:eastAsia="pl-PL"/>
        </w:rPr>
        <w:tab/>
      </w:r>
      <w:r w:rsidRPr="00416F6A">
        <w:rPr>
          <w:rFonts w:ascii="Calibri" w:eastAsia="Times New Roman" w:hAnsi="Calibri" w:cs="Arial"/>
          <w:sz w:val="24"/>
          <w:lang w:eastAsia="pl-PL"/>
        </w:rPr>
        <w:tab/>
      </w:r>
      <w:r w:rsidRPr="00416F6A">
        <w:rPr>
          <w:rFonts w:ascii="Calibri" w:eastAsia="Times New Roman" w:hAnsi="Calibri" w:cs="Arial"/>
          <w:sz w:val="24"/>
          <w:lang w:eastAsia="pl-PL"/>
        </w:rPr>
        <w:tab/>
      </w:r>
      <w:r w:rsidRPr="00416F6A">
        <w:rPr>
          <w:rFonts w:ascii="Calibri" w:eastAsia="Times New Roman" w:hAnsi="Calibri" w:cs="Arial"/>
          <w:sz w:val="24"/>
          <w:lang w:eastAsia="pl-PL"/>
        </w:rPr>
        <w:tab/>
      </w:r>
      <w:r w:rsidRPr="00416F6A">
        <w:rPr>
          <w:rFonts w:ascii="Calibri" w:eastAsia="Times New Roman" w:hAnsi="Calibri" w:cs="Arial"/>
          <w:sz w:val="24"/>
          <w:lang w:eastAsia="pl-PL"/>
        </w:rPr>
        <w:tab/>
      </w:r>
      <w:r w:rsidRPr="00416F6A">
        <w:rPr>
          <w:rFonts w:ascii="Calibri" w:eastAsia="Times New Roman" w:hAnsi="Calibri" w:cs="Arial"/>
          <w:sz w:val="24"/>
          <w:lang w:eastAsia="pl-PL"/>
        </w:rPr>
        <w:tab/>
      </w:r>
      <w:r w:rsidRPr="00416F6A">
        <w:rPr>
          <w:rFonts w:ascii="Calibri" w:eastAsia="Times New Roman" w:hAnsi="Calibri" w:cs="Arial"/>
          <w:sz w:val="24"/>
          <w:lang w:eastAsia="pl-PL"/>
        </w:rPr>
        <w:tab/>
      </w:r>
      <w:r w:rsidRPr="00416F6A">
        <w:rPr>
          <w:rFonts w:ascii="Calibri" w:eastAsia="Times New Roman" w:hAnsi="Calibri" w:cs="Arial"/>
          <w:sz w:val="24"/>
          <w:lang w:eastAsia="pl-PL"/>
        </w:rPr>
        <w:tab/>
      </w:r>
      <w:r w:rsidRPr="00416F6A">
        <w:rPr>
          <w:rFonts w:ascii="Calibri" w:eastAsia="Times New Roman" w:hAnsi="Calibri" w:cs="Arial"/>
          <w:sz w:val="24"/>
          <w:lang w:eastAsia="pl-PL"/>
        </w:rPr>
        <w:tab/>
      </w:r>
    </w:p>
    <w:p w:rsidR="00416F6A" w:rsidRPr="00416F6A" w:rsidRDefault="00416F6A" w:rsidP="00416F6A">
      <w:pPr>
        <w:spacing w:after="0" w:line="240" w:lineRule="auto"/>
        <w:rPr>
          <w:rFonts w:ascii="Calibri" w:eastAsia="Times New Roman" w:hAnsi="Calibri" w:cs="Arial"/>
          <w:sz w:val="24"/>
          <w:u w:val="single"/>
          <w:lang w:eastAsia="pl-PL"/>
        </w:rPr>
      </w:pPr>
    </w:p>
    <w:p w:rsidR="00416F6A" w:rsidRPr="00416F6A" w:rsidRDefault="00416F6A" w:rsidP="00416F6A">
      <w:pPr>
        <w:spacing w:after="0" w:line="240" w:lineRule="auto"/>
        <w:ind w:left="2880"/>
        <w:jc w:val="both"/>
        <w:rPr>
          <w:rFonts w:ascii="Calibri" w:eastAsia="Times New Roman" w:hAnsi="Calibri" w:cs="Arial"/>
          <w:i/>
          <w:sz w:val="24"/>
          <w:szCs w:val="24"/>
          <w:lang w:eastAsia="pl-PL"/>
        </w:rPr>
      </w:pPr>
    </w:p>
    <w:p w:rsidR="00416F6A" w:rsidRPr="00416F6A" w:rsidRDefault="00416F6A" w:rsidP="00416F6A">
      <w:pPr>
        <w:spacing w:after="0" w:line="240" w:lineRule="auto"/>
        <w:ind w:left="2880"/>
        <w:jc w:val="both"/>
        <w:rPr>
          <w:rFonts w:ascii="Calibri" w:eastAsia="Times New Roman" w:hAnsi="Calibri" w:cs="Arial"/>
          <w:i/>
          <w:sz w:val="24"/>
          <w:szCs w:val="24"/>
          <w:lang w:eastAsia="pl-PL"/>
        </w:rPr>
      </w:pPr>
    </w:p>
    <w:p w:rsidR="00416F6A" w:rsidRPr="00416F6A" w:rsidRDefault="00416F6A" w:rsidP="00416F6A">
      <w:pPr>
        <w:spacing w:after="0" w:line="240" w:lineRule="auto"/>
        <w:ind w:left="2880"/>
        <w:jc w:val="both"/>
        <w:rPr>
          <w:rFonts w:ascii="Calibri" w:eastAsia="Times New Roman" w:hAnsi="Calibri" w:cs="Arial"/>
          <w:i/>
          <w:sz w:val="24"/>
          <w:szCs w:val="24"/>
          <w:lang w:eastAsia="pl-PL"/>
        </w:rPr>
      </w:pPr>
    </w:p>
    <w:p w:rsidR="00416F6A" w:rsidRPr="00416F6A" w:rsidRDefault="00416F6A" w:rsidP="00416F6A">
      <w:pPr>
        <w:spacing w:after="0" w:line="240" w:lineRule="auto"/>
        <w:ind w:left="2880"/>
        <w:jc w:val="both"/>
        <w:rPr>
          <w:rFonts w:ascii="Calibri" w:eastAsia="Times New Roman" w:hAnsi="Calibri" w:cs="Arial"/>
          <w:i/>
          <w:sz w:val="24"/>
          <w:szCs w:val="24"/>
          <w:lang w:eastAsia="pl-PL"/>
        </w:rPr>
      </w:pPr>
    </w:p>
    <w:p w:rsidR="00416F6A" w:rsidRPr="00416F6A" w:rsidRDefault="00416F6A" w:rsidP="00416F6A">
      <w:pPr>
        <w:spacing w:after="0" w:line="240" w:lineRule="auto"/>
        <w:ind w:left="2880"/>
        <w:jc w:val="both"/>
        <w:rPr>
          <w:rFonts w:ascii="Calibri" w:eastAsia="Times New Roman" w:hAnsi="Calibri" w:cs="Arial"/>
          <w:i/>
          <w:sz w:val="24"/>
          <w:szCs w:val="24"/>
          <w:lang w:eastAsia="pl-PL"/>
        </w:rPr>
      </w:pPr>
    </w:p>
    <w:p w:rsidR="00416F6A" w:rsidRDefault="00416F6A" w:rsidP="00416F6A">
      <w:pPr>
        <w:spacing w:after="0" w:line="240" w:lineRule="auto"/>
        <w:ind w:left="2880"/>
        <w:jc w:val="both"/>
        <w:rPr>
          <w:rFonts w:ascii="Calibri" w:eastAsia="Times New Roman" w:hAnsi="Calibri" w:cs="Arial"/>
          <w:i/>
          <w:sz w:val="24"/>
          <w:szCs w:val="24"/>
          <w:lang w:eastAsia="pl-PL"/>
        </w:rPr>
      </w:pPr>
    </w:p>
    <w:p w:rsidR="002F3026" w:rsidRDefault="002F3026" w:rsidP="00416F6A">
      <w:pPr>
        <w:spacing w:after="0" w:line="240" w:lineRule="auto"/>
        <w:ind w:left="2880"/>
        <w:jc w:val="both"/>
        <w:rPr>
          <w:rFonts w:ascii="Calibri" w:eastAsia="Times New Roman" w:hAnsi="Calibri" w:cs="Arial"/>
          <w:i/>
          <w:sz w:val="24"/>
          <w:szCs w:val="24"/>
          <w:lang w:eastAsia="pl-PL"/>
        </w:rPr>
      </w:pPr>
    </w:p>
    <w:p w:rsidR="002F3026" w:rsidRDefault="002F3026" w:rsidP="00416F6A">
      <w:pPr>
        <w:spacing w:after="0" w:line="240" w:lineRule="auto"/>
        <w:ind w:left="2880"/>
        <w:jc w:val="both"/>
        <w:rPr>
          <w:rFonts w:ascii="Calibri" w:eastAsia="Times New Roman" w:hAnsi="Calibri" w:cs="Arial"/>
          <w:i/>
          <w:sz w:val="24"/>
          <w:szCs w:val="24"/>
          <w:lang w:eastAsia="pl-PL"/>
        </w:rPr>
      </w:pPr>
    </w:p>
    <w:p w:rsidR="002F3026" w:rsidRDefault="002F3026" w:rsidP="00416F6A">
      <w:pPr>
        <w:spacing w:after="0" w:line="240" w:lineRule="auto"/>
        <w:ind w:left="2880"/>
        <w:jc w:val="both"/>
        <w:rPr>
          <w:rFonts w:ascii="Calibri" w:eastAsia="Times New Roman" w:hAnsi="Calibri" w:cs="Arial"/>
          <w:i/>
          <w:sz w:val="24"/>
          <w:szCs w:val="24"/>
          <w:lang w:eastAsia="pl-PL"/>
        </w:rPr>
      </w:pPr>
    </w:p>
    <w:p w:rsidR="002F3026" w:rsidRDefault="002F3026" w:rsidP="00416F6A">
      <w:pPr>
        <w:spacing w:after="0" w:line="240" w:lineRule="auto"/>
        <w:ind w:left="2880"/>
        <w:jc w:val="both"/>
        <w:rPr>
          <w:rFonts w:ascii="Calibri" w:eastAsia="Times New Roman" w:hAnsi="Calibri" w:cs="Arial"/>
          <w:i/>
          <w:sz w:val="24"/>
          <w:szCs w:val="24"/>
          <w:lang w:eastAsia="pl-PL"/>
        </w:rPr>
      </w:pPr>
    </w:p>
    <w:p w:rsidR="002F3026" w:rsidRDefault="002F3026" w:rsidP="00416F6A">
      <w:pPr>
        <w:spacing w:after="0" w:line="240" w:lineRule="auto"/>
        <w:ind w:left="2880"/>
        <w:jc w:val="both"/>
        <w:rPr>
          <w:rFonts w:ascii="Calibri" w:eastAsia="Times New Roman" w:hAnsi="Calibri" w:cs="Arial"/>
          <w:i/>
          <w:sz w:val="24"/>
          <w:szCs w:val="24"/>
          <w:lang w:eastAsia="pl-PL"/>
        </w:rPr>
      </w:pPr>
    </w:p>
    <w:p w:rsidR="002F3026" w:rsidRDefault="002F3026" w:rsidP="00416F6A">
      <w:pPr>
        <w:spacing w:after="0" w:line="240" w:lineRule="auto"/>
        <w:ind w:left="2880"/>
        <w:jc w:val="both"/>
        <w:rPr>
          <w:rFonts w:ascii="Calibri" w:eastAsia="Times New Roman" w:hAnsi="Calibri" w:cs="Arial"/>
          <w:i/>
          <w:sz w:val="24"/>
          <w:szCs w:val="24"/>
          <w:lang w:eastAsia="pl-PL"/>
        </w:rPr>
      </w:pPr>
    </w:p>
    <w:p w:rsidR="002F3026" w:rsidRPr="002F3026" w:rsidRDefault="002F3026" w:rsidP="00416F6A">
      <w:pPr>
        <w:spacing w:after="0" w:line="240" w:lineRule="auto"/>
        <w:ind w:left="2880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2F3026" w:rsidRDefault="002F3026" w:rsidP="002F3026">
      <w:pPr>
        <w:widowControl w:val="0"/>
        <w:suppressAutoHyphens/>
        <w:overflowPunct w:val="0"/>
        <w:spacing w:line="360" w:lineRule="auto"/>
        <w:jc w:val="both"/>
        <w:textAlignment w:val="baseline"/>
        <w:rPr>
          <w:rFonts w:ascii="Arial" w:hAnsi="Arial" w:cs="Arial"/>
          <w:b/>
          <w:kern w:val="2"/>
          <w:u w:val="single"/>
          <w:lang w:eastAsia="ar-SA"/>
        </w:rPr>
      </w:pPr>
      <w:r>
        <w:rPr>
          <w:rFonts w:ascii="Arial" w:hAnsi="Arial" w:cs="Arial"/>
          <w:b/>
          <w:kern w:val="2"/>
          <w:u w:val="single"/>
          <w:lang w:eastAsia="ar-SA"/>
        </w:rPr>
        <w:t xml:space="preserve">Klauzula informacyjna dotycząca przetwarzania danych osobowych: </w:t>
      </w:r>
    </w:p>
    <w:p w:rsidR="002F3026" w:rsidRDefault="002F3026" w:rsidP="002F3026">
      <w:pPr>
        <w:widowControl w:val="0"/>
        <w:suppressAutoHyphens/>
        <w:overflowPunct w:val="0"/>
        <w:spacing w:line="360" w:lineRule="auto"/>
        <w:jc w:val="both"/>
        <w:textAlignment w:val="baseline"/>
        <w:rPr>
          <w:rFonts w:ascii="Arial" w:hAnsi="Arial" w:cs="Arial"/>
          <w:b/>
          <w:kern w:val="2"/>
          <w:u w:val="single"/>
          <w:lang w:eastAsia="ar-SA"/>
        </w:rPr>
      </w:pPr>
    </w:p>
    <w:p w:rsidR="002F3026" w:rsidRDefault="002F3026" w:rsidP="002F3026">
      <w:pPr>
        <w:widowControl w:val="0"/>
        <w:suppressAutoHyphens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  <w:lang w:eastAsia="ar-SA"/>
        </w:rPr>
      </w:pPr>
      <w:r>
        <w:rPr>
          <w:rFonts w:ascii="Arial" w:hAnsi="Arial" w:cs="Arial"/>
          <w:kern w:val="2"/>
          <w:lang w:eastAsia="ar-SA"/>
        </w:rPr>
        <w:t>Na podstawie art. 13-14 Ogólnego Rozporządzenia o ochronie danych (RODO) z dnia 27 kwietnia 2016r. w sprawie ochrony osób fizycznych w związku z przetwarzaniem danych osobowych oraz z innymi przepisami prawa powszechnie obowiązującego, które chronią prawa osób, których dane dotyczą, informuje się, że:</w:t>
      </w:r>
    </w:p>
    <w:p w:rsidR="002F3026" w:rsidRDefault="002F3026" w:rsidP="002F3026">
      <w:pPr>
        <w:widowControl w:val="0"/>
        <w:numPr>
          <w:ilvl w:val="0"/>
          <w:numId w:val="40"/>
        </w:numPr>
        <w:suppressAutoHyphens/>
        <w:overflowPunct w:val="0"/>
        <w:spacing w:after="0" w:line="360" w:lineRule="auto"/>
        <w:jc w:val="both"/>
        <w:textAlignment w:val="baseline"/>
        <w:rPr>
          <w:rFonts w:ascii="Arial" w:hAnsi="Arial" w:cs="Arial"/>
          <w:kern w:val="2"/>
          <w:lang w:eastAsia="ar-SA"/>
        </w:rPr>
      </w:pPr>
      <w:r>
        <w:rPr>
          <w:rFonts w:ascii="Arial" w:hAnsi="Arial" w:cs="Arial"/>
          <w:kern w:val="2"/>
          <w:lang w:eastAsia="ar-SA"/>
        </w:rPr>
        <w:t xml:space="preserve">Administratorem Pani/Pana danych osobowych jest „Kutnowski Szpital Samorządowy” Spółka z o.o., 99-300 Kutno, ul. Kościuszki 52, tel. 24 3880 200, adres e-mail: </w:t>
      </w:r>
      <w:hyperlink r:id="rId24" w:history="1">
        <w:r>
          <w:rPr>
            <w:rStyle w:val="Hipercze"/>
            <w:rFonts w:ascii="Arial" w:hAnsi="Arial" w:cs="Arial"/>
            <w:kern w:val="2"/>
            <w:lang w:eastAsia="ar-SA"/>
          </w:rPr>
          <w:t>nzoz.kss@szpital.kutno.pl</w:t>
        </w:r>
      </w:hyperlink>
    </w:p>
    <w:p w:rsidR="002F3026" w:rsidRDefault="002F3026" w:rsidP="002F3026">
      <w:pPr>
        <w:widowControl w:val="0"/>
        <w:numPr>
          <w:ilvl w:val="0"/>
          <w:numId w:val="40"/>
        </w:numPr>
        <w:suppressAutoHyphens/>
        <w:overflowPunct w:val="0"/>
        <w:spacing w:after="0" w:line="360" w:lineRule="auto"/>
        <w:jc w:val="both"/>
        <w:textAlignment w:val="baseline"/>
        <w:rPr>
          <w:rFonts w:ascii="Arial" w:hAnsi="Arial" w:cs="Arial"/>
          <w:kern w:val="2"/>
          <w:lang w:eastAsia="ar-SA"/>
        </w:rPr>
      </w:pPr>
      <w:r>
        <w:rPr>
          <w:rFonts w:ascii="Arial" w:hAnsi="Arial" w:cs="Arial"/>
          <w:kern w:val="2"/>
          <w:lang w:eastAsia="ar-SA"/>
        </w:rPr>
        <w:t>W sprawach związanych z ochroną danych osobowych można kontaktować się z Inspektorem Ochrony Danych (kontakt jak wyżej) lub pisemnie na adres siedziby administratora.</w:t>
      </w:r>
    </w:p>
    <w:p w:rsidR="002F3026" w:rsidRDefault="002F3026" w:rsidP="002F3026">
      <w:pPr>
        <w:widowControl w:val="0"/>
        <w:numPr>
          <w:ilvl w:val="0"/>
          <w:numId w:val="40"/>
        </w:numPr>
        <w:suppressAutoHyphens/>
        <w:overflowPunct w:val="0"/>
        <w:spacing w:after="0" w:line="360" w:lineRule="auto"/>
        <w:jc w:val="both"/>
        <w:textAlignment w:val="baseline"/>
        <w:rPr>
          <w:rFonts w:ascii="Arial" w:hAnsi="Arial" w:cs="Arial"/>
          <w:kern w:val="2"/>
          <w:lang w:eastAsia="ar-SA"/>
        </w:rPr>
      </w:pPr>
      <w:r>
        <w:rPr>
          <w:rFonts w:ascii="Arial" w:hAnsi="Arial" w:cs="Arial"/>
          <w:kern w:val="2"/>
          <w:lang w:eastAsia="ar-SA"/>
        </w:rPr>
        <w:t>Pani/Pana dane osobowe przetwarzane są w celu rozpatrzenia oferty oraz podjęcia działań przed zawarciem ewentualnej umowy (w celu realizacji umowy), na podstawie art. 6 ust. 1 pkt c RODO przez okres trwania procedur wyboru najkorzystniejszej oferty (realizacji umowy) oraz przechowywane w obowiązkowym okresie  przechowywania dokumentacji, ustalonym zgodnie z odrębnymi przepisami.</w:t>
      </w:r>
    </w:p>
    <w:p w:rsidR="002F3026" w:rsidRDefault="002F3026" w:rsidP="002F3026">
      <w:pPr>
        <w:widowControl w:val="0"/>
        <w:numPr>
          <w:ilvl w:val="0"/>
          <w:numId w:val="40"/>
        </w:numPr>
        <w:suppressAutoHyphens/>
        <w:overflowPunct w:val="0"/>
        <w:spacing w:after="0" w:line="360" w:lineRule="auto"/>
        <w:jc w:val="both"/>
        <w:textAlignment w:val="baseline"/>
        <w:rPr>
          <w:rFonts w:ascii="Arial" w:hAnsi="Arial" w:cs="Arial"/>
          <w:kern w:val="2"/>
          <w:lang w:eastAsia="ar-SA"/>
        </w:rPr>
      </w:pPr>
      <w:r>
        <w:rPr>
          <w:rFonts w:ascii="Arial" w:hAnsi="Arial" w:cs="Arial"/>
          <w:kern w:val="2"/>
          <w:lang w:eastAsia="ar-SA"/>
        </w:rPr>
        <w:t>Podanie danych osobowych w celu rozpatrzenia oferty (realizacji umowy) jest obowiązkowe a w pozostałym zakresie dobrowolne.</w:t>
      </w:r>
    </w:p>
    <w:p w:rsidR="002F3026" w:rsidRDefault="002F3026" w:rsidP="002F3026">
      <w:pPr>
        <w:widowControl w:val="0"/>
        <w:numPr>
          <w:ilvl w:val="0"/>
          <w:numId w:val="40"/>
        </w:numPr>
        <w:suppressAutoHyphens/>
        <w:overflowPunct w:val="0"/>
        <w:spacing w:after="0" w:line="360" w:lineRule="auto"/>
        <w:jc w:val="both"/>
        <w:textAlignment w:val="baseline"/>
        <w:rPr>
          <w:rFonts w:ascii="Arial" w:hAnsi="Arial" w:cs="Arial"/>
          <w:kern w:val="2"/>
          <w:lang w:eastAsia="ar-SA"/>
        </w:rPr>
      </w:pPr>
      <w:r>
        <w:rPr>
          <w:rFonts w:ascii="Arial" w:hAnsi="Arial" w:cs="Arial"/>
          <w:kern w:val="2"/>
          <w:lang w:eastAsia="ar-SA"/>
        </w:rPr>
        <w:t>Pani/Pana dane osobowe mogą być udostępniane wyłącznie podmiotom uprawnionym do ich otrzymania na podstawie przepisów obowiązującego prawa.</w:t>
      </w:r>
    </w:p>
    <w:p w:rsidR="002F3026" w:rsidRDefault="002F3026" w:rsidP="002F3026">
      <w:pPr>
        <w:widowControl w:val="0"/>
        <w:numPr>
          <w:ilvl w:val="0"/>
          <w:numId w:val="40"/>
        </w:numPr>
        <w:suppressAutoHyphens/>
        <w:overflowPunct w:val="0"/>
        <w:spacing w:after="0" w:line="360" w:lineRule="auto"/>
        <w:jc w:val="both"/>
        <w:textAlignment w:val="baseline"/>
        <w:rPr>
          <w:rFonts w:ascii="Arial" w:hAnsi="Arial" w:cs="Arial"/>
          <w:kern w:val="2"/>
          <w:lang w:eastAsia="ar-SA"/>
        </w:rPr>
      </w:pPr>
      <w:r>
        <w:rPr>
          <w:rFonts w:ascii="Arial" w:hAnsi="Arial" w:cs="Arial"/>
          <w:kern w:val="2"/>
          <w:lang w:eastAsia="ar-SA"/>
        </w:rPr>
        <w:t>Pani/Pana dane nie będą przekazywane do państwa trzeciego.</w:t>
      </w:r>
    </w:p>
    <w:p w:rsidR="002F3026" w:rsidRDefault="002F3026" w:rsidP="002F3026">
      <w:pPr>
        <w:widowControl w:val="0"/>
        <w:numPr>
          <w:ilvl w:val="0"/>
          <w:numId w:val="40"/>
        </w:numPr>
        <w:suppressAutoHyphens/>
        <w:overflowPunct w:val="0"/>
        <w:spacing w:after="0" w:line="360" w:lineRule="auto"/>
        <w:jc w:val="both"/>
        <w:textAlignment w:val="baseline"/>
        <w:rPr>
          <w:rFonts w:ascii="Arial" w:hAnsi="Arial" w:cs="Arial"/>
          <w:kern w:val="2"/>
          <w:lang w:eastAsia="ar-SA"/>
        </w:rPr>
      </w:pPr>
      <w:r>
        <w:rPr>
          <w:rFonts w:ascii="Arial" w:hAnsi="Arial" w:cs="Arial"/>
          <w:kern w:val="2"/>
          <w:lang w:eastAsia="ar-SA"/>
        </w:rPr>
        <w:t>Posiada Pani/Pan prawo dostępu do treści swoich danych oraz prawo ich sprostowania.</w:t>
      </w:r>
    </w:p>
    <w:p w:rsidR="002F3026" w:rsidRDefault="002F3026" w:rsidP="002F3026">
      <w:pPr>
        <w:widowControl w:val="0"/>
        <w:numPr>
          <w:ilvl w:val="0"/>
          <w:numId w:val="40"/>
        </w:numPr>
        <w:suppressAutoHyphens/>
        <w:overflowPunct w:val="0"/>
        <w:spacing w:after="0" w:line="360" w:lineRule="auto"/>
        <w:jc w:val="both"/>
        <w:textAlignment w:val="baseline"/>
        <w:rPr>
          <w:rFonts w:ascii="Arial" w:hAnsi="Arial" w:cs="Arial"/>
          <w:kern w:val="2"/>
          <w:lang w:eastAsia="ar-SA"/>
        </w:rPr>
      </w:pPr>
      <w:r>
        <w:rPr>
          <w:rFonts w:ascii="Arial" w:hAnsi="Arial" w:cs="Arial"/>
          <w:kern w:val="2"/>
          <w:lang w:eastAsia="ar-SA"/>
        </w:rPr>
        <w:t>Ma Pani/Pan prawo wniesienia skargi do organu nadzorczego, gdy uzna Pani/Pan, iż przetwarzanie danych osobowych Pani/Pana dotyczących narusza przepisy RODO.</w:t>
      </w:r>
    </w:p>
    <w:p w:rsidR="002F3026" w:rsidRDefault="002F3026" w:rsidP="002F3026">
      <w:pPr>
        <w:ind w:left="360" w:hanging="360"/>
        <w:jc w:val="both"/>
        <w:rPr>
          <w:rFonts w:ascii="Arial" w:hAnsi="Arial" w:cs="Arial"/>
          <w:bCs/>
          <w:lang w:eastAsia="pl-PL"/>
        </w:rPr>
      </w:pPr>
    </w:p>
    <w:p w:rsidR="002F3026" w:rsidRDefault="002F3026" w:rsidP="002F3026">
      <w:pPr>
        <w:widowControl w:val="0"/>
        <w:spacing w:after="4" w:line="210" w:lineRule="exact"/>
        <w:jc w:val="right"/>
        <w:rPr>
          <w:rFonts w:ascii="Arial" w:eastAsia="Arial Unicode MS" w:hAnsi="Arial" w:cs="Arial"/>
          <w:color w:val="000000"/>
          <w:szCs w:val="24"/>
        </w:rPr>
      </w:pPr>
    </w:p>
    <w:p w:rsidR="002F3026" w:rsidRDefault="002F3026" w:rsidP="002F3026">
      <w:pPr>
        <w:widowControl w:val="0"/>
        <w:spacing w:after="4" w:line="210" w:lineRule="exact"/>
        <w:jc w:val="right"/>
        <w:rPr>
          <w:rFonts w:ascii="Arial" w:eastAsia="Arial Unicode MS" w:hAnsi="Arial" w:cs="Arial"/>
          <w:color w:val="000000"/>
        </w:rPr>
      </w:pPr>
    </w:p>
    <w:p w:rsidR="002F3026" w:rsidRDefault="002F3026" w:rsidP="002F3026">
      <w:pPr>
        <w:widowControl w:val="0"/>
        <w:spacing w:after="4" w:line="210" w:lineRule="exact"/>
        <w:jc w:val="right"/>
        <w:rPr>
          <w:rFonts w:ascii="Arial" w:eastAsia="Arial Unicode MS" w:hAnsi="Arial" w:cs="Arial"/>
          <w:color w:val="000000"/>
        </w:rPr>
      </w:pPr>
    </w:p>
    <w:p w:rsidR="002F3026" w:rsidRDefault="002F3026" w:rsidP="002F3026">
      <w:pPr>
        <w:rPr>
          <w:rFonts w:ascii="Arial" w:eastAsia="Arial Unicode MS" w:hAnsi="Arial" w:cs="Arial"/>
          <w:color w:val="000000"/>
        </w:rPr>
      </w:pPr>
    </w:p>
    <w:p w:rsidR="002F3026" w:rsidRDefault="002F3026" w:rsidP="002F3026">
      <w:pPr>
        <w:rPr>
          <w:rFonts w:ascii="Times New Roman" w:eastAsia="Times New Roman" w:hAnsi="Times New Roman" w:cs="Times New Roman"/>
          <w:sz w:val="24"/>
        </w:rPr>
      </w:pPr>
    </w:p>
    <w:p w:rsidR="002F3026" w:rsidRDefault="002F3026" w:rsidP="002F3026">
      <w:pPr>
        <w:ind w:left="7080"/>
        <w:rPr>
          <w:rFonts w:ascii="Arial" w:hAnsi="Arial"/>
        </w:rPr>
      </w:pPr>
    </w:p>
    <w:p w:rsidR="002F3026" w:rsidRDefault="002F3026" w:rsidP="002F3026">
      <w:pPr>
        <w:ind w:left="7080"/>
        <w:rPr>
          <w:rFonts w:ascii="Arial" w:hAnsi="Arial"/>
        </w:rPr>
      </w:pPr>
    </w:p>
    <w:p w:rsidR="002F3026" w:rsidRDefault="002F3026" w:rsidP="00B67E07">
      <w:pPr>
        <w:rPr>
          <w:rFonts w:ascii="Arial" w:hAnsi="Arial"/>
        </w:rPr>
      </w:pPr>
      <w:bookmarkStart w:id="0" w:name="_GoBack"/>
      <w:bookmarkEnd w:id="0"/>
    </w:p>
    <w:p w:rsidR="002F3026" w:rsidRDefault="002F3026" w:rsidP="002F3026">
      <w:pPr>
        <w:ind w:left="7080"/>
        <w:rPr>
          <w:rFonts w:ascii="Arial" w:hAnsi="Arial"/>
        </w:rPr>
      </w:pPr>
    </w:p>
    <w:p w:rsidR="002F3026" w:rsidRDefault="002F3026" w:rsidP="002F3026">
      <w:pPr>
        <w:keepNext/>
        <w:jc w:val="center"/>
        <w:outlineLvl w:val="0"/>
        <w:rPr>
          <w:rFonts w:ascii="Arial" w:hAnsi="Arial" w:cs="Arial"/>
          <w:b/>
          <w:color w:val="000000"/>
          <w:sz w:val="28"/>
          <w:szCs w:val="20"/>
        </w:rPr>
      </w:pPr>
      <w:r>
        <w:rPr>
          <w:rFonts w:ascii="Arial" w:hAnsi="Arial" w:cs="Arial"/>
          <w:b/>
          <w:color w:val="000000"/>
          <w:sz w:val="28"/>
          <w:szCs w:val="20"/>
        </w:rPr>
        <w:t>OŚWIADCZENIE</w:t>
      </w:r>
    </w:p>
    <w:p w:rsidR="002F3026" w:rsidRDefault="002F3026" w:rsidP="002F3026">
      <w:pPr>
        <w:widowControl w:val="0"/>
        <w:jc w:val="both"/>
        <w:rPr>
          <w:rFonts w:ascii="Arial" w:hAnsi="Arial" w:cs="Arial"/>
          <w:sz w:val="23"/>
          <w:szCs w:val="20"/>
        </w:rPr>
      </w:pPr>
    </w:p>
    <w:p w:rsidR="002F3026" w:rsidRDefault="002F3026" w:rsidP="002F3026">
      <w:pPr>
        <w:widowControl w:val="0"/>
        <w:jc w:val="both"/>
        <w:rPr>
          <w:rFonts w:ascii="Arial" w:hAnsi="Arial" w:cs="Arial"/>
          <w:sz w:val="23"/>
        </w:rPr>
      </w:pPr>
      <w:r>
        <w:rPr>
          <w:rFonts w:ascii="Arial" w:hAnsi="Arial" w:cs="Arial"/>
          <w:sz w:val="23"/>
        </w:rPr>
        <w:t>Ja niżej podpisany:</w:t>
      </w:r>
    </w:p>
    <w:p w:rsidR="002F3026" w:rsidRDefault="002F3026" w:rsidP="002F3026">
      <w:pPr>
        <w:widowControl w:val="0"/>
        <w:jc w:val="both"/>
        <w:rPr>
          <w:rFonts w:ascii="Arial" w:hAnsi="Arial" w:cs="Arial"/>
          <w:sz w:val="23"/>
        </w:rPr>
      </w:pPr>
      <w:r>
        <w:rPr>
          <w:rFonts w:ascii="Arial" w:hAnsi="Arial" w:cs="Arial"/>
          <w:sz w:val="23"/>
        </w:rPr>
        <w:t>....................................................................................................................................................</w:t>
      </w:r>
    </w:p>
    <w:p w:rsidR="002F3026" w:rsidRDefault="002F3026" w:rsidP="002F3026">
      <w:pPr>
        <w:widowControl w:val="0"/>
        <w:jc w:val="both"/>
        <w:rPr>
          <w:rFonts w:ascii="Arial" w:hAnsi="Arial" w:cs="Arial"/>
          <w:sz w:val="23"/>
        </w:rPr>
      </w:pPr>
      <w:r>
        <w:rPr>
          <w:rFonts w:ascii="Arial" w:hAnsi="Arial" w:cs="Arial"/>
          <w:sz w:val="23"/>
        </w:rPr>
        <w:t>reprezentujący  (nazwa i siedziba  firmy)</w:t>
      </w:r>
      <w:r>
        <w:rPr>
          <w:rFonts w:ascii="Arial" w:hAnsi="Arial" w:cs="Arial"/>
          <w:sz w:val="23"/>
          <w:vertAlign w:val="superscript"/>
        </w:rPr>
        <w:t>1</w:t>
      </w:r>
      <w:r>
        <w:rPr>
          <w:rFonts w:ascii="Arial" w:hAnsi="Arial" w:cs="Arial"/>
          <w:sz w:val="23"/>
        </w:rPr>
        <w:t>:</w:t>
      </w:r>
    </w:p>
    <w:p w:rsidR="002F3026" w:rsidRDefault="002F3026" w:rsidP="002F3026">
      <w:pPr>
        <w:widowControl w:val="0"/>
        <w:jc w:val="both"/>
        <w:rPr>
          <w:rFonts w:ascii="Arial" w:hAnsi="Arial" w:cs="Arial"/>
          <w:sz w:val="23"/>
        </w:rPr>
      </w:pPr>
      <w:r>
        <w:rPr>
          <w:rFonts w:ascii="Arial" w:hAnsi="Arial" w:cs="Arial"/>
          <w:sz w:val="23"/>
        </w:rPr>
        <w:t xml:space="preserve"> ....................................................................................................................................................</w:t>
      </w:r>
    </w:p>
    <w:p w:rsidR="002F3026" w:rsidRDefault="002F3026" w:rsidP="002F3026">
      <w:pPr>
        <w:widowControl w:val="0"/>
        <w:jc w:val="both"/>
        <w:rPr>
          <w:rFonts w:ascii="Arial" w:hAnsi="Arial" w:cs="Arial"/>
          <w:sz w:val="23"/>
        </w:rPr>
      </w:pPr>
      <w:r>
        <w:rPr>
          <w:rFonts w:ascii="Arial" w:hAnsi="Arial" w:cs="Arial"/>
          <w:sz w:val="23"/>
        </w:rPr>
        <w:t>....................................................................................................................................................</w:t>
      </w:r>
    </w:p>
    <w:p w:rsidR="002F3026" w:rsidRDefault="002F3026" w:rsidP="002F3026">
      <w:pPr>
        <w:widowControl w:val="0"/>
        <w:jc w:val="both"/>
        <w:rPr>
          <w:rFonts w:ascii="Arial" w:hAnsi="Arial" w:cs="Arial"/>
          <w:sz w:val="23"/>
        </w:rPr>
      </w:pPr>
    </w:p>
    <w:p w:rsidR="002F3026" w:rsidRDefault="002F3026" w:rsidP="002F3026">
      <w:pPr>
        <w:widowControl w:val="0"/>
        <w:jc w:val="both"/>
        <w:rPr>
          <w:rFonts w:ascii="Arial" w:hAnsi="Arial" w:cs="Arial"/>
          <w:sz w:val="23"/>
        </w:rPr>
      </w:pPr>
      <w:r>
        <w:rPr>
          <w:rFonts w:ascii="Arial" w:hAnsi="Arial" w:cs="Arial"/>
          <w:sz w:val="23"/>
        </w:rPr>
        <w:t xml:space="preserve">jako upoważniony na piśmie lub wpisany w rejestrze do reprezentowania w/w firmy oświadczam, że: </w:t>
      </w:r>
    </w:p>
    <w:p w:rsidR="002F3026" w:rsidRDefault="002F3026" w:rsidP="002F3026">
      <w:pPr>
        <w:rPr>
          <w:rFonts w:ascii="Times New Roman" w:hAnsi="Times New Roman" w:cs="Times New Roman"/>
          <w:sz w:val="23"/>
          <w:szCs w:val="24"/>
        </w:rPr>
      </w:pPr>
    </w:p>
    <w:p w:rsidR="002F3026" w:rsidRDefault="002F3026" w:rsidP="002F3026">
      <w:pPr>
        <w:rPr>
          <w:sz w:val="23"/>
        </w:rPr>
      </w:pPr>
    </w:p>
    <w:p w:rsidR="002F3026" w:rsidRPr="002F3026" w:rsidRDefault="002F3026" w:rsidP="002F3026">
      <w:pPr>
        <w:spacing w:before="100" w:beforeAutospacing="1" w:after="100" w:afterAutospacing="1" w:line="360" w:lineRule="auto"/>
        <w:ind w:firstLine="567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color w:val="000000"/>
        </w:rPr>
        <w:t>wypełniłem obowiązki informacyjne przewidziane w art. 13 lub art. 14 RODO</w:t>
      </w:r>
      <w:r>
        <w:rPr>
          <w:rFonts w:ascii="Arial" w:eastAsia="Arial Unicode MS" w:hAnsi="Arial" w:cs="Arial"/>
          <w:color w:val="000000"/>
          <w:vertAlign w:val="superscript"/>
        </w:rPr>
        <w:t>1)</w:t>
      </w:r>
      <w:r>
        <w:rPr>
          <w:rFonts w:ascii="Arial" w:eastAsia="Arial Unicode MS" w:hAnsi="Arial" w:cs="Arial"/>
          <w:color w:val="000000"/>
        </w:rPr>
        <w:t xml:space="preserve"> wobec osób fizycznych, </w:t>
      </w:r>
      <w:r>
        <w:rPr>
          <w:rFonts w:ascii="Arial" w:eastAsia="Arial Unicode MS" w:hAnsi="Arial" w:cs="Arial"/>
        </w:rPr>
        <w:t>od których dane osobowe bezpośrednio lub pośrednio pozyskałem</w:t>
      </w:r>
      <w:r>
        <w:rPr>
          <w:rFonts w:ascii="Arial" w:eastAsia="Arial Unicode MS" w:hAnsi="Arial" w:cs="Arial"/>
          <w:color w:val="000000"/>
        </w:rPr>
        <w:t xml:space="preserve"> w celu ubiegania się o udzielenie zamówienia publicznego w niniejszym postępowaniu</w:t>
      </w:r>
      <w:r>
        <w:rPr>
          <w:rFonts w:ascii="Arial" w:eastAsia="Arial Unicode MS" w:hAnsi="Arial" w:cs="Arial"/>
        </w:rPr>
        <w:t>.*</w:t>
      </w:r>
    </w:p>
    <w:p w:rsidR="002F3026" w:rsidRDefault="002F3026" w:rsidP="002F3026">
      <w:pPr>
        <w:jc w:val="both"/>
        <w:rPr>
          <w:rFonts w:ascii="Arial" w:hAnsi="Arial" w:cs="Arial"/>
        </w:rPr>
      </w:pPr>
    </w:p>
    <w:p w:rsidR="002F3026" w:rsidRDefault="002F3026" w:rsidP="002F30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                          .......................                         …...................................</w:t>
      </w:r>
    </w:p>
    <w:p w:rsidR="002F3026" w:rsidRDefault="002F3026" w:rsidP="002F3026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</w:t>
      </w:r>
      <w:r>
        <w:rPr>
          <w:rFonts w:ascii="Arial" w:hAnsi="Arial" w:cs="Arial"/>
          <w:i/>
        </w:rPr>
        <w:tab/>
        <w:t xml:space="preserve">    miejscowość                                           data                                       pieczęć i podpis</w:t>
      </w:r>
    </w:p>
    <w:p w:rsidR="002F3026" w:rsidRDefault="002F3026" w:rsidP="002F3026">
      <w:pPr>
        <w:jc w:val="both"/>
        <w:rPr>
          <w:rFonts w:ascii="Arial" w:hAnsi="Arial" w:cs="Arial"/>
          <w:b/>
          <w:szCs w:val="24"/>
        </w:rPr>
      </w:pPr>
    </w:p>
    <w:p w:rsidR="002F3026" w:rsidRDefault="002F3026" w:rsidP="002F3026">
      <w:pPr>
        <w:jc w:val="both"/>
        <w:rPr>
          <w:rFonts w:ascii="Arial" w:hAnsi="Arial" w:cs="Arial"/>
          <w:b/>
        </w:rPr>
      </w:pPr>
    </w:p>
    <w:p w:rsidR="002F3026" w:rsidRDefault="002F3026" w:rsidP="002F3026">
      <w:pPr>
        <w:spacing w:line="252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2F3026" w:rsidRDefault="002F3026" w:rsidP="002F3026">
      <w:pPr>
        <w:spacing w:before="100" w:beforeAutospacing="1" w:after="100" w:afterAutospacing="1" w:line="252" w:lineRule="auto"/>
        <w:ind w:left="142" w:hanging="142"/>
        <w:jc w:val="both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eastAsia="Arial Unicode MS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F3026" w:rsidRDefault="002F3026" w:rsidP="002F302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6F6A" w:rsidRPr="00416F6A" w:rsidRDefault="00416F6A" w:rsidP="002F3026">
      <w:pPr>
        <w:spacing w:after="0" w:line="240" w:lineRule="auto"/>
        <w:jc w:val="both"/>
        <w:rPr>
          <w:rFonts w:ascii="Calibri" w:eastAsia="Times New Roman" w:hAnsi="Calibri" w:cs="Arial"/>
          <w:i/>
          <w:sz w:val="24"/>
          <w:szCs w:val="24"/>
          <w:lang w:eastAsia="pl-PL"/>
        </w:rPr>
      </w:pPr>
    </w:p>
    <w:p w:rsidR="00416F6A" w:rsidRPr="00416F6A" w:rsidRDefault="00416F6A" w:rsidP="00416F6A">
      <w:pPr>
        <w:spacing w:after="0" w:line="240" w:lineRule="auto"/>
        <w:ind w:left="2880"/>
        <w:jc w:val="both"/>
        <w:rPr>
          <w:rFonts w:ascii="Calibri" w:eastAsia="Times New Roman" w:hAnsi="Calibri" w:cs="Arial"/>
          <w:i/>
          <w:sz w:val="24"/>
          <w:szCs w:val="24"/>
          <w:lang w:eastAsia="pl-PL"/>
        </w:rPr>
      </w:pPr>
    </w:p>
    <w:p w:rsidR="00416F6A" w:rsidRPr="00416F6A" w:rsidRDefault="00416F6A" w:rsidP="00416F6A">
      <w:pPr>
        <w:spacing w:after="0" w:line="240" w:lineRule="auto"/>
        <w:ind w:left="2880"/>
        <w:jc w:val="both"/>
        <w:rPr>
          <w:rFonts w:ascii="Calibri" w:eastAsia="Times New Roman" w:hAnsi="Calibri" w:cs="Arial"/>
          <w:i/>
          <w:sz w:val="24"/>
          <w:szCs w:val="24"/>
          <w:lang w:eastAsia="pl-PL"/>
        </w:rPr>
      </w:pPr>
    </w:p>
    <w:p w:rsidR="00416F6A" w:rsidRPr="00416F6A" w:rsidRDefault="00416F6A" w:rsidP="00416F6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sectPr w:rsidR="00416F6A" w:rsidRPr="00416F6A" w:rsidSect="00416F6A">
      <w:pgSz w:w="11906" w:h="16838"/>
      <w:pgMar w:top="28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lvl w:ilvl="0"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lvl w:ilvl="0"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74869"/>
    <w:multiLevelType w:val="multilevel"/>
    <w:tmpl w:val="C94E3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35E6708"/>
    <w:multiLevelType w:val="hybridMultilevel"/>
    <w:tmpl w:val="855697EE"/>
    <w:lvl w:ilvl="0" w:tplc="6FAA6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991C73"/>
    <w:multiLevelType w:val="hybridMultilevel"/>
    <w:tmpl w:val="19F8B874"/>
    <w:lvl w:ilvl="0" w:tplc="8A28833C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2160A0"/>
    <w:multiLevelType w:val="singleLevel"/>
    <w:tmpl w:val="9EEC5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A621085"/>
    <w:multiLevelType w:val="hybridMultilevel"/>
    <w:tmpl w:val="F05470B4"/>
    <w:lvl w:ilvl="0" w:tplc="040EE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590589"/>
    <w:multiLevelType w:val="hybridMultilevel"/>
    <w:tmpl w:val="DB722594"/>
    <w:lvl w:ilvl="0" w:tplc="3AECD3EE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>
    <w:nsid w:val="2A22173C"/>
    <w:multiLevelType w:val="hybridMultilevel"/>
    <w:tmpl w:val="FB84BE14"/>
    <w:lvl w:ilvl="0" w:tplc="040EE6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7E504C1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E31E3"/>
    <w:multiLevelType w:val="hybridMultilevel"/>
    <w:tmpl w:val="043E3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AF7630"/>
    <w:multiLevelType w:val="hybridMultilevel"/>
    <w:tmpl w:val="E97822CE"/>
    <w:lvl w:ilvl="0" w:tplc="EA14AA1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F178A4"/>
    <w:multiLevelType w:val="hybridMultilevel"/>
    <w:tmpl w:val="D974EDA6"/>
    <w:lvl w:ilvl="0" w:tplc="027CA5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2"/>
      </w:rPr>
    </w:lvl>
    <w:lvl w:ilvl="1" w:tplc="2040BB14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2" w:tplc="807A47B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AD5D38"/>
    <w:multiLevelType w:val="hybridMultilevel"/>
    <w:tmpl w:val="C8F4DE66"/>
    <w:lvl w:ilvl="0" w:tplc="CC06B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B02416"/>
    <w:multiLevelType w:val="hybridMultilevel"/>
    <w:tmpl w:val="5A78129A"/>
    <w:lvl w:ilvl="0" w:tplc="48381174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FF0620B8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>
    <w:nsid w:val="3F817F4B"/>
    <w:multiLevelType w:val="hybridMultilevel"/>
    <w:tmpl w:val="55563384"/>
    <w:lvl w:ilvl="0" w:tplc="2F8C8E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696000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BB137C"/>
    <w:multiLevelType w:val="hybridMultilevel"/>
    <w:tmpl w:val="D8B08E24"/>
    <w:lvl w:ilvl="0" w:tplc="DA1C0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4F4780"/>
    <w:multiLevelType w:val="multilevel"/>
    <w:tmpl w:val="C94E3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2D11201"/>
    <w:multiLevelType w:val="hybridMultilevel"/>
    <w:tmpl w:val="7ADCE10C"/>
    <w:lvl w:ilvl="0" w:tplc="6FAA6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F271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7D0D58"/>
    <w:multiLevelType w:val="hybridMultilevel"/>
    <w:tmpl w:val="94D8C4F8"/>
    <w:lvl w:ilvl="0" w:tplc="EA14AA1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A761B5"/>
    <w:multiLevelType w:val="hybridMultilevel"/>
    <w:tmpl w:val="976EBE1C"/>
    <w:lvl w:ilvl="0" w:tplc="39BE8908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7536A"/>
    <w:multiLevelType w:val="hybridMultilevel"/>
    <w:tmpl w:val="94D8C4F8"/>
    <w:lvl w:ilvl="0" w:tplc="EA14AA1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266B28"/>
    <w:multiLevelType w:val="hybridMultilevel"/>
    <w:tmpl w:val="7824662A"/>
    <w:lvl w:ilvl="0" w:tplc="B88EA912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6570E"/>
    <w:multiLevelType w:val="hybridMultilevel"/>
    <w:tmpl w:val="FC7CBD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FB06FC"/>
    <w:multiLevelType w:val="hybridMultilevel"/>
    <w:tmpl w:val="38AA3BC4"/>
    <w:lvl w:ilvl="0" w:tplc="1BF8566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623C9E"/>
    <w:multiLevelType w:val="hybridMultilevel"/>
    <w:tmpl w:val="C7A6BC9C"/>
    <w:lvl w:ilvl="0" w:tplc="04150019">
      <w:start w:val="1"/>
      <w:numFmt w:val="lowerLetter"/>
      <w:lvlText w:val="%1."/>
      <w:lvlJc w:val="left"/>
      <w:pPr>
        <w:tabs>
          <w:tab w:val="num" w:pos="699"/>
        </w:tabs>
        <w:ind w:left="69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99"/>
        </w:tabs>
        <w:ind w:left="69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9"/>
        </w:tabs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9"/>
        </w:tabs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9"/>
        </w:tabs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9"/>
        </w:tabs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9"/>
        </w:tabs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9"/>
        </w:tabs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9"/>
        </w:tabs>
        <w:ind w:left="6099" w:hanging="180"/>
      </w:pPr>
    </w:lvl>
  </w:abstractNum>
  <w:abstractNum w:abstractNumId="27">
    <w:nsid w:val="579E06E3"/>
    <w:multiLevelType w:val="hybridMultilevel"/>
    <w:tmpl w:val="D2E4FB64"/>
    <w:lvl w:ilvl="0" w:tplc="42A66882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0415AE"/>
    <w:multiLevelType w:val="hybridMultilevel"/>
    <w:tmpl w:val="94D8C4F8"/>
    <w:lvl w:ilvl="0" w:tplc="EA14AA1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>
    <w:nsid w:val="643646CD"/>
    <w:multiLevelType w:val="hybridMultilevel"/>
    <w:tmpl w:val="3E709B9C"/>
    <w:lvl w:ilvl="0" w:tplc="DBF27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3208D7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EA281D"/>
    <w:multiLevelType w:val="hybridMultilevel"/>
    <w:tmpl w:val="BCE42998"/>
    <w:lvl w:ilvl="0" w:tplc="0415000F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 w:tplc="67582F8C">
      <w:start w:val="1"/>
      <w:numFmt w:val="lowerLetter"/>
      <w:lvlText w:val="%2)"/>
      <w:lvlJc w:val="left"/>
      <w:pPr>
        <w:tabs>
          <w:tab w:val="num" w:pos="1441"/>
        </w:tabs>
        <w:ind w:left="1441" w:hanging="360"/>
      </w:pPr>
    </w:lvl>
    <w:lvl w:ilvl="2" w:tplc="2348EB0A">
      <w:start w:val="1"/>
      <w:numFmt w:val="upperLetter"/>
      <w:lvlText w:val="%3-"/>
      <w:lvlJc w:val="left"/>
      <w:pPr>
        <w:tabs>
          <w:tab w:val="num" w:pos="2341"/>
        </w:tabs>
        <w:ind w:left="2341" w:hanging="360"/>
      </w:pPr>
    </w:lvl>
    <w:lvl w:ilvl="3" w:tplc="1464BBCA">
      <w:start w:val="1"/>
      <w:numFmt w:val="decimal"/>
      <w:lvlText w:val="%4)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D047DA"/>
    <w:multiLevelType w:val="hybridMultilevel"/>
    <w:tmpl w:val="54768C60"/>
    <w:name w:val="WW8Num74222"/>
    <w:lvl w:ilvl="0" w:tplc="6ECE4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EDC2CD4"/>
    <w:multiLevelType w:val="hybridMultilevel"/>
    <w:tmpl w:val="E49CE3B0"/>
    <w:lvl w:ilvl="0" w:tplc="854A0BC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BA2CDB"/>
    <w:multiLevelType w:val="hybridMultilevel"/>
    <w:tmpl w:val="3F8A1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2123A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7C0197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color w:val="FF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D5220A"/>
    <w:multiLevelType w:val="hybridMultilevel"/>
    <w:tmpl w:val="88BE428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E8266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96607D0">
      <w:start w:val="1"/>
      <w:numFmt w:val="decimal"/>
      <w:lvlText w:val="%3."/>
      <w:lvlJc w:val="left"/>
      <w:pPr>
        <w:tabs>
          <w:tab w:val="num" w:pos="587"/>
        </w:tabs>
        <w:ind w:left="587" w:hanging="360"/>
      </w:pPr>
      <w:rPr>
        <w:rFonts w:ascii="Arial" w:hAnsi="Arial" w:hint="default"/>
        <w:b w:val="0"/>
        <w:i w:val="0"/>
        <w:sz w:val="22"/>
        <w:u w:val="none"/>
      </w:rPr>
    </w:lvl>
    <w:lvl w:ilvl="3" w:tplc="E1DE82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43CE19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Arial" w:hint="default"/>
        <w:sz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A21B6E"/>
    <w:multiLevelType w:val="hybridMultilevel"/>
    <w:tmpl w:val="543CFB98"/>
    <w:lvl w:ilvl="0" w:tplc="0D9216D6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6">
    <w:nsid w:val="7FFE0271"/>
    <w:multiLevelType w:val="hybridMultilevel"/>
    <w:tmpl w:val="7494C068"/>
    <w:lvl w:ilvl="0" w:tplc="DA1C0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33"/>
  </w:num>
  <w:num w:numId="7">
    <w:abstractNumId w:val="25"/>
  </w:num>
  <w:num w:numId="8">
    <w:abstractNumId w:val="13"/>
  </w:num>
  <w:num w:numId="9">
    <w:abstractNumId w:val="32"/>
  </w:num>
  <w:num w:numId="10">
    <w:abstractNumId w:val="23"/>
  </w:num>
  <w:num w:numId="11">
    <w:abstractNumId w:val="0"/>
  </w:num>
  <w:num w:numId="12">
    <w:abstractNumId w:val="1"/>
  </w:num>
  <w:num w:numId="13">
    <w:abstractNumId w:val="2"/>
  </w:num>
  <w:num w:numId="14">
    <w:abstractNumId w:val="35"/>
  </w:num>
  <w:num w:numId="15">
    <w:abstractNumId w:val="15"/>
  </w:num>
  <w:num w:numId="16">
    <w:abstractNumId w:val="10"/>
  </w:num>
  <w:num w:numId="17">
    <w:abstractNumId w:val="14"/>
  </w:num>
  <w:num w:numId="18">
    <w:abstractNumId w:val="26"/>
  </w:num>
  <w:num w:numId="19">
    <w:abstractNumId w:val="31"/>
  </w:num>
  <w:num w:numId="20">
    <w:abstractNumId w:val="4"/>
  </w:num>
  <w:num w:numId="21">
    <w:abstractNumId w:val="18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0"/>
    <w:lvlOverride w:ilvl="0">
      <w:startOverride w:val="1"/>
    </w:lvlOverride>
  </w:num>
  <w:num w:numId="25">
    <w:abstractNumId w:val="3"/>
  </w:num>
  <w:num w:numId="26">
    <w:abstractNumId w:val="29"/>
  </w:num>
  <w:num w:numId="27">
    <w:abstractNumId w:val="19"/>
  </w:num>
  <w:num w:numId="28">
    <w:abstractNumId w:val="5"/>
  </w:num>
  <w:num w:numId="29">
    <w:abstractNumId w:val="7"/>
  </w:num>
  <w:num w:numId="30">
    <w:abstractNumId w:val="17"/>
  </w:num>
  <w:num w:numId="31">
    <w:abstractNumId w:val="28"/>
  </w:num>
  <w:num w:numId="32">
    <w:abstractNumId w:val="21"/>
  </w:num>
  <w:num w:numId="33">
    <w:abstractNumId w:val="9"/>
  </w:num>
  <w:num w:numId="34">
    <w:abstractNumId w:val="8"/>
  </w:num>
  <w:num w:numId="35">
    <w:abstractNumId w:val="34"/>
  </w:num>
  <w:num w:numId="36">
    <w:abstractNumId w:val="12"/>
  </w:num>
  <w:num w:numId="37">
    <w:abstractNumId w:val="22"/>
  </w:num>
  <w:num w:numId="38">
    <w:abstractNumId w:val="6"/>
  </w:num>
  <w:num w:numId="39">
    <w:abstractNumId w:val="36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6A"/>
    <w:rsid w:val="000D32BA"/>
    <w:rsid w:val="00177104"/>
    <w:rsid w:val="002F3026"/>
    <w:rsid w:val="00344D8F"/>
    <w:rsid w:val="00416F6A"/>
    <w:rsid w:val="004639AB"/>
    <w:rsid w:val="004D3ABF"/>
    <w:rsid w:val="00510C7E"/>
    <w:rsid w:val="0072440B"/>
    <w:rsid w:val="00A74014"/>
    <w:rsid w:val="00AC46C3"/>
    <w:rsid w:val="00B67E07"/>
    <w:rsid w:val="00B96491"/>
    <w:rsid w:val="00C23E22"/>
    <w:rsid w:val="00CC1F2C"/>
    <w:rsid w:val="00DE4576"/>
    <w:rsid w:val="00E21A04"/>
    <w:rsid w:val="00EB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20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F30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20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F3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online-02.lex.pl/WKPLOnline/index.rpc" TargetMode="External"/><Relationship Id="rId13" Type="http://schemas.openxmlformats.org/officeDocument/2006/relationships/hyperlink" Target="http://lexonline-02.lex.pl/WKPLOnline/index.rpc" TargetMode="External"/><Relationship Id="rId18" Type="http://schemas.openxmlformats.org/officeDocument/2006/relationships/hyperlink" Target="http://lexonline-02.lex.pl/WKPLOnline/index.rpc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lexonline-02.lex.pl/WKPLOnline/index.rpc" TargetMode="External"/><Relationship Id="rId7" Type="http://schemas.openxmlformats.org/officeDocument/2006/relationships/hyperlink" Target="http://lex.online.wolterskluwer.pl/WKPLOnline/index.rpc" TargetMode="External"/><Relationship Id="rId12" Type="http://schemas.openxmlformats.org/officeDocument/2006/relationships/hyperlink" Target="http://lexonline-02.lex.pl/WKPLOnline/index.rpc" TargetMode="External"/><Relationship Id="rId17" Type="http://schemas.openxmlformats.org/officeDocument/2006/relationships/hyperlink" Target="http://lexonline-02.lex.pl/WKPLOnline/index.rpc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ex.online.wolterskluwer.pl/WKPLOnline/index.rpc" TargetMode="External"/><Relationship Id="rId20" Type="http://schemas.openxmlformats.org/officeDocument/2006/relationships/hyperlink" Target="http://lexonline-02.lex.pl/WKPLOnline/index.rp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ex.online.wolterskluwer.pl/WKPLOnline/index.rpc" TargetMode="External"/><Relationship Id="rId11" Type="http://schemas.openxmlformats.org/officeDocument/2006/relationships/hyperlink" Target="http://lexonline-02.lex.pl/WKPLOnline/index.rpc" TargetMode="External"/><Relationship Id="rId24" Type="http://schemas.openxmlformats.org/officeDocument/2006/relationships/hyperlink" Target="mailto:nzoz.kss@szpital.kutno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x.online.wolterskluwer.pl/WKPLOnline/index.rpc" TargetMode="External"/><Relationship Id="rId23" Type="http://schemas.openxmlformats.org/officeDocument/2006/relationships/hyperlink" Target="http://lexonline-02.lex.pl/WKPLOnline/index.rpc" TargetMode="External"/><Relationship Id="rId10" Type="http://schemas.openxmlformats.org/officeDocument/2006/relationships/hyperlink" Target="http://lexonline-02.lex.pl/WKPLOnline/index.rpc" TargetMode="External"/><Relationship Id="rId19" Type="http://schemas.openxmlformats.org/officeDocument/2006/relationships/hyperlink" Target="http://lexonline-02.lex.pl/WKPLOnline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online-02.lex.pl/WKPLOnline/index.rpc" TargetMode="External"/><Relationship Id="rId14" Type="http://schemas.openxmlformats.org/officeDocument/2006/relationships/hyperlink" Target="http://lexonline-02.lex.pl/WKPLOnline/index.rpc" TargetMode="External"/><Relationship Id="rId22" Type="http://schemas.openxmlformats.org/officeDocument/2006/relationships/hyperlink" Target="http://lexonline-02.lex.pl/WKPLOnline/index.rp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3800</Words>
  <Characters>22803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2018-08-03T08:00:00Z</cp:lastPrinted>
  <dcterms:created xsi:type="dcterms:W3CDTF">2018-08-02T09:36:00Z</dcterms:created>
  <dcterms:modified xsi:type="dcterms:W3CDTF">2018-08-03T11:16:00Z</dcterms:modified>
</cp:coreProperties>
</file>