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C1" w:rsidRPr="008C3284" w:rsidRDefault="00E003C1" w:rsidP="00E003C1">
      <w:pPr>
        <w:tabs>
          <w:tab w:val="left" w:pos="8460"/>
        </w:tabs>
        <w:jc w:val="right"/>
        <w:rPr>
          <w:b/>
          <w:color w:val="auto"/>
        </w:rPr>
      </w:pPr>
      <w:r w:rsidRPr="008C3284">
        <w:rPr>
          <w:b/>
          <w:color w:val="auto"/>
          <w:sz w:val="22"/>
          <w:szCs w:val="22"/>
        </w:rPr>
        <w:t xml:space="preserve">Załącznik nr </w:t>
      </w:r>
      <w:r w:rsidR="00EE0A8A">
        <w:rPr>
          <w:b/>
          <w:color w:val="auto"/>
          <w:sz w:val="22"/>
          <w:szCs w:val="22"/>
        </w:rPr>
        <w:t>4</w:t>
      </w:r>
      <w:r w:rsidRPr="008C3284">
        <w:rPr>
          <w:b/>
          <w:color w:val="auto"/>
          <w:sz w:val="22"/>
          <w:szCs w:val="22"/>
        </w:rPr>
        <w:t xml:space="preserve"> do SIWZ</w:t>
      </w:r>
    </w:p>
    <w:p w:rsidR="002B5C85" w:rsidRPr="00830DF7" w:rsidRDefault="002B5C85" w:rsidP="002B5C85">
      <w:pPr>
        <w:tabs>
          <w:tab w:val="left" w:pos="8460"/>
        </w:tabs>
        <w:jc w:val="right"/>
        <w:rPr>
          <w:rFonts w:cs="Times New Roman"/>
          <w:color w:val="auto"/>
        </w:rPr>
      </w:pPr>
    </w:p>
    <w:p w:rsidR="002B5C85" w:rsidRPr="00830DF7" w:rsidRDefault="002B5C85" w:rsidP="002B5C85">
      <w:pPr>
        <w:ind w:left="5246" w:firstLine="708"/>
        <w:rPr>
          <w:rFonts w:cs="Times New Roman"/>
          <w:b/>
          <w:color w:val="auto"/>
          <w:sz w:val="21"/>
          <w:szCs w:val="21"/>
        </w:rPr>
      </w:pPr>
      <w:r w:rsidRPr="00830DF7">
        <w:rPr>
          <w:rFonts w:cs="Times New Roman"/>
          <w:b/>
          <w:color w:val="auto"/>
          <w:sz w:val="21"/>
          <w:szCs w:val="21"/>
        </w:rPr>
        <w:t>Zamawiający:</w:t>
      </w:r>
    </w:p>
    <w:p w:rsidR="002B5C85" w:rsidRPr="00830DF7" w:rsidRDefault="002B5C85" w:rsidP="002B5C85">
      <w:pPr>
        <w:ind w:left="5246" w:firstLine="708"/>
        <w:rPr>
          <w:rFonts w:cs="Times New Roman"/>
          <w:b/>
          <w:sz w:val="10"/>
          <w:szCs w:val="10"/>
        </w:rPr>
      </w:pP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Kutnows</w:t>
      </w:r>
      <w:bookmarkStart w:id="0" w:name="_GoBack"/>
      <w:bookmarkEnd w:id="0"/>
      <w:r>
        <w:rPr>
          <w:rFonts w:cs="Times New Roman"/>
          <w:b/>
          <w:sz w:val="20"/>
          <w:szCs w:val="20"/>
        </w:rPr>
        <w:t>ki Szpital Samorządowy Sp. z o.o.</w:t>
      </w: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Kościuszki 5</w:t>
      </w:r>
      <w:r w:rsidR="002B5C85" w:rsidRPr="00404134">
        <w:rPr>
          <w:rFonts w:cs="Times New Roman"/>
          <w:b/>
          <w:sz w:val="20"/>
          <w:szCs w:val="20"/>
        </w:rPr>
        <w:t>2</w:t>
      </w:r>
    </w:p>
    <w:p w:rsidR="002B5C85" w:rsidRPr="00404134" w:rsidRDefault="007B1399" w:rsidP="002B5C85">
      <w:pPr>
        <w:ind w:left="5954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99-300 Kutno</w:t>
      </w:r>
    </w:p>
    <w:p w:rsidR="002B5C85" w:rsidRPr="00830DF7" w:rsidRDefault="002B5C85" w:rsidP="001009D9">
      <w:pPr>
        <w:ind w:left="5954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adres)</w:t>
      </w:r>
    </w:p>
    <w:p w:rsidR="002B5C85" w:rsidRPr="00830DF7" w:rsidRDefault="002B5C85" w:rsidP="002B5C85">
      <w:pPr>
        <w:spacing w:line="480" w:lineRule="auto"/>
        <w:rPr>
          <w:rFonts w:cs="Times New Roman"/>
          <w:b/>
          <w:color w:val="auto"/>
          <w:sz w:val="21"/>
          <w:szCs w:val="21"/>
        </w:rPr>
      </w:pPr>
      <w:r w:rsidRPr="00830DF7">
        <w:rPr>
          <w:rFonts w:cs="Times New Roman"/>
          <w:b/>
          <w:color w:val="auto"/>
          <w:sz w:val="21"/>
          <w:szCs w:val="21"/>
        </w:rPr>
        <w:t>Wykonawca: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830DF7" w:rsidRDefault="002B5C85" w:rsidP="002B5C85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830DF7">
        <w:rPr>
          <w:rFonts w:cs="Times New Roman"/>
          <w:i/>
          <w:color w:val="auto"/>
          <w:sz w:val="16"/>
          <w:szCs w:val="16"/>
        </w:rPr>
        <w:t>CEiDG</w:t>
      </w:r>
      <w:proofErr w:type="spellEnd"/>
      <w:r w:rsidRPr="00830DF7">
        <w:rPr>
          <w:rFonts w:cs="Times New Roman"/>
          <w:i/>
          <w:color w:val="auto"/>
          <w:sz w:val="16"/>
          <w:szCs w:val="16"/>
        </w:rPr>
        <w:t>)</w:t>
      </w:r>
    </w:p>
    <w:p w:rsidR="002B5C85" w:rsidRPr="00830DF7" w:rsidRDefault="002B5C85" w:rsidP="002B5C85">
      <w:pPr>
        <w:spacing w:line="480" w:lineRule="auto"/>
        <w:rPr>
          <w:rFonts w:cs="Times New Roman"/>
          <w:color w:val="auto"/>
          <w:sz w:val="21"/>
          <w:szCs w:val="21"/>
          <w:u w:val="single"/>
        </w:rPr>
      </w:pPr>
      <w:r w:rsidRPr="00830DF7">
        <w:rPr>
          <w:rFonts w:cs="Times New Roman"/>
          <w:color w:val="auto"/>
          <w:sz w:val="21"/>
          <w:szCs w:val="21"/>
          <w:u w:val="single"/>
        </w:rPr>
        <w:t>reprezentowany przez:</w:t>
      </w:r>
    </w:p>
    <w:p w:rsidR="002B5C85" w:rsidRPr="00830DF7" w:rsidRDefault="002B5C85" w:rsidP="002B5C85">
      <w:pPr>
        <w:spacing w:line="480" w:lineRule="auto"/>
        <w:ind w:right="5954"/>
        <w:rPr>
          <w:rFonts w:cs="Times New Roman"/>
          <w:color w:val="auto"/>
          <w:sz w:val="21"/>
          <w:szCs w:val="21"/>
        </w:rPr>
      </w:pPr>
      <w:r w:rsidRPr="00830DF7">
        <w:rPr>
          <w:rFonts w:cs="Times New Roman"/>
          <w:color w:val="auto"/>
          <w:sz w:val="21"/>
          <w:szCs w:val="21"/>
        </w:rPr>
        <w:t>…………………………………………………………………………</w:t>
      </w:r>
    </w:p>
    <w:p w:rsidR="002B5C85" w:rsidRPr="00830DF7" w:rsidRDefault="002B5C85" w:rsidP="002B5C85">
      <w:pPr>
        <w:ind w:right="5953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>(imię, nazwisko, stanowisko/podstawa do  reprezentacji)</w:t>
      </w:r>
    </w:p>
    <w:p w:rsidR="002B5C85" w:rsidRPr="00830DF7" w:rsidRDefault="002B5C85" w:rsidP="002B5C85">
      <w:pPr>
        <w:rPr>
          <w:rFonts w:cs="Times New Roman"/>
          <w:color w:val="auto"/>
          <w:sz w:val="21"/>
          <w:szCs w:val="21"/>
        </w:rPr>
      </w:pPr>
    </w:p>
    <w:p w:rsidR="002B5C85" w:rsidRPr="002B5C85" w:rsidRDefault="002B5C85" w:rsidP="002B5C85">
      <w:pPr>
        <w:spacing w:before="240"/>
        <w:jc w:val="center"/>
        <w:outlineLvl w:val="4"/>
        <w:rPr>
          <w:rFonts w:cs="Times New Roman"/>
          <w:b/>
          <w:sz w:val="20"/>
          <w:szCs w:val="20"/>
        </w:rPr>
      </w:pPr>
      <w:r w:rsidRPr="002B5C85">
        <w:rPr>
          <w:rFonts w:cs="Times New Roman"/>
          <w:b/>
          <w:sz w:val="20"/>
          <w:szCs w:val="20"/>
        </w:rPr>
        <w:t>OŚWIADCZENIE</w:t>
      </w:r>
    </w:p>
    <w:p w:rsidR="002B5C85" w:rsidRPr="002B5C85" w:rsidRDefault="002B5C85" w:rsidP="002B5C85">
      <w:pPr>
        <w:rPr>
          <w:rFonts w:cs="Times New Roman"/>
          <w:sz w:val="20"/>
          <w:szCs w:val="20"/>
        </w:rPr>
      </w:pPr>
    </w:p>
    <w:p w:rsidR="002B5C85" w:rsidRPr="002B5C85" w:rsidRDefault="002B5C85" w:rsidP="002B5C85">
      <w:pPr>
        <w:spacing w:before="120"/>
        <w:jc w:val="both"/>
        <w:rPr>
          <w:rFonts w:cs="Times New Roman"/>
          <w:b/>
          <w:bCs/>
          <w:sz w:val="20"/>
          <w:szCs w:val="20"/>
        </w:rPr>
      </w:pPr>
      <w:r w:rsidRPr="002B5C85">
        <w:rPr>
          <w:rFonts w:cs="Times New Roman"/>
          <w:b/>
          <w:bCs/>
          <w:sz w:val="20"/>
          <w:szCs w:val="20"/>
        </w:rPr>
        <w:t>O przynależności Wykonawcy do grupy kapitałowej</w:t>
      </w:r>
    </w:p>
    <w:p w:rsidR="002B5C85" w:rsidRPr="002B5C85" w:rsidRDefault="002B5C85" w:rsidP="002B5C85">
      <w:pPr>
        <w:spacing w:before="120"/>
        <w:jc w:val="both"/>
        <w:rPr>
          <w:rFonts w:cs="Times New Roman"/>
          <w:b/>
          <w:bCs/>
          <w:sz w:val="20"/>
          <w:szCs w:val="20"/>
        </w:rPr>
      </w:pPr>
    </w:p>
    <w:p w:rsidR="003442F1" w:rsidRDefault="002B5C85" w:rsidP="002B5C85">
      <w:pPr>
        <w:jc w:val="both"/>
        <w:rPr>
          <w:rFonts w:cs="Times New Roman"/>
          <w:sz w:val="20"/>
          <w:szCs w:val="20"/>
        </w:rPr>
      </w:pPr>
      <w:r w:rsidRPr="002B5C85">
        <w:rPr>
          <w:rFonts w:cs="Times New Roman"/>
          <w:sz w:val="20"/>
          <w:szCs w:val="20"/>
        </w:rPr>
        <w:t xml:space="preserve">Przystępując do postępowania o udzielenie zamówienia publicznego na </w:t>
      </w:r>
      <w:r w:rsidR="00365B6A">
        <w:rPr>
          <w:rFonts w:cs="Times New Roman"/>
          <w:b/>
          <w:sz w:val="20"/>
          <w:szCs w:val="20"/>
        </w:rPr>
        <w:t>sprzeda</w:t>
      </w:r>
      <w:r w:rsidR="007B1399">
        <w:rPr>
          <w:rFonts w:cs="Times New Roman"/>
          <w:b/>
          <w:sz w:val="20"/>
          <w:szCs w:val="20"/>
        </w:rPr>
        <w:t>ż i dostawę sprzętu medycznego</w:t>
      </w:r>
      <w:r w:rsidR="00E003C1" w:rsidRPr="00E003C1">
        <w:rPr>
          <w:rFonts w:cs="Times New Roman"/>
          <w:b/>
          <w:sz w:val="20"/>
          <w:szCs w:val="20"/>
        </w:rPr>
        <w:t xml:space="preserve"> dla potrzeb Szpitalnego Oddziału Ratunkowe</w:t>
      </w:r>
      <w:r w:rsidR="007B1399">
        <w:rPr>
          <w:rFonts w:cs="Times New Roman"/>
          <w:b/>
          <w:sz w:val="20"/>
          <w:szCs w:val="20"/>
        </w:rPr>
        <w:t>go „Kutnowskiego Szpitala Samorządowego” Sp. z o.o. w Kutnie, znak  ZP/</w:t>
      </w:r>
      <w:r w:rsidR="007F0AC6">
        <w:rPr>
          <w:rFonts w:cs="Times New Roman"/>
          <w:b/>
          <w:sz w:val="20"/>
          <w:szCs w:val="20"/>
        </w:rPr>
        <w:t>1</w:t>
      </w:r>
      <w:r w:rsidR="007B1399">
        <w:rPr>
          <w:rFonts w:cs="Times New Roman"/>
          <w:b/>
          <w:sz w:val="20"/>
          <w:szCs w:val="20"/>
        </w:rPr>
        <w:t>3/2018</w:t>
      </w:r>
      <w:r w:rsidR="00E003C1">
        <w:rPr>
          <w:rFonts w:cs="Times New Roman"/>
          <w:sz w:val="20"/>
          <w:szCs w:val="20"/>
        </w:rPr>
        <w:t xml:space="preserve">, </w:t>
      </w:r>
      <w:r w:rsidRPr="002B5C85">
        <w:rPr>
          <w:rFonts w:cs="Times New Roman"/>
          <w:sz w:val="20"/>
          <w:szCs w:val="20"/>
        </w:rPr>
        <w:t>oświ</w:t>
      </w:r>
      <w:r w:rsidR="00E003C1">
        <w:rPr>
          <w:rFonts w:cs="Times New Roman"/>
          <w:sz w:val="20"/>
          <w:szCs w:val="20"/>
        </w:rPr>
        <w:t>adczam, </w:t>
      </w:r>
      <w:r w:rsidRPr="002B5C85">
        <w:rPr>
          <w:rFonts w:cs="Times New Roman"/>
          <w:sz w:val="20"/>
          <w:szCs w:val="20"/>
        </w:rPr>
        <w:t xml:space="preserve">że </w:t>
      </w:r>
    </w:p>
    <w:p w:rsidR="003442F1" w:rsidRDefault="003442F1" w:rsidP="002B5C85">
      <w:pPr>
        <w:jc w:val="both"/>
        <w:rPr>
          <w:rFonts w:cs="Times New Roman"/>
          <w:sz w:val="20"/>
          <w:szCs w:val="20"/>
        </w:rPr>
      </w:pP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>nie należę do grupy kapitałowej</w:t>
      </w:r>
      <w:r>
        <w:rPr>
          <w:rFonts w:cs="Times New Roman"/>
          <w:b/>
          <w:sz w:val="20"/>
          <w:szCs w:val="20"/>
        </w:rPr>
        <w:t xml:space="preserve"> o której mowa w art. 24 ust.1 pkt 23 ustawy Prawo Zamówień Publicznych</w:t>
      </w:r>
    </w:p>
    <w:p w:rsidR="003442F1" w:rsidRDefault="003442F1" w:rsidP="002B5C85">
      <w:pPr>
        <w:jc w:val="both"/>
        <w:rPr>
          <w:rFonts w:cs="Times New Roman"/>
          <w:b/>
          <w:sz w:val="20"/>
          <w:szCs w:val="20"/>
        </w:rPr>
      </w:pPr>
    </w:p>
    <w:p w:rsidR="003442F1" w:rsidRDefault="003442F1" w:rsidP="003442F1">
      <w:pPr>
        <w:jc w:val="both"/>
        <w:rPr>
          <w:rFonts w:cs="Times New Roman"/>
          <w:b/>
          <w:sz w:val="20"/>
          <w:szCs w:val="20"/>
        </w:rPr>
      </w:pPr>
      <w:r w:rsidRPr="003442F1">
        <w:rPr>
          <w:rFonts w:cs="Times New Roman"/>
          <w:b/>
          <w:sz w:val="32"/>
          <w:szCs w:val="32"/>
        </w:rPr>
        <w:t>□</w:t>
      </w:r>
      <w:r>
        <w:rPr>
          <w:rFonts w:cs="Times New Roman"/>
          <w:b/>
          <w:sz w:val="20"/>
          <w:szCs w:val="20"/>
        </w:rPr>
        <w:t xml:space="preserve"> </w:t>
      </w:r>
      <w:r w:rsidR="002B5C85" w:rsidRPr="002B5C85">
        <w:rPr>
          <w:rFonts w:cs="Times New Roman"/>
          <w:b/>
          <w:sz w:val="20"/>
          <w:szCs w:val="20"/>
        </w:rPr>
        <w:t xml:space="preserve">należę do grupy kapitałowej </w:t>
      </w:r>
      <w:r>
        <w:rPr>
          <w:rFonts w:cs="Times New Roman"/>
          <w:b/>
          <w:sz w:val="20"/>
          <w:szCs w:val="20"/>
        </w:rPr>
        <w:t>o której mowa w art. 24 ust.1 pkt 23 ustawy Prawo Zamówień Publicznych z następującymi Wykonawcami:</w:t>
      </w:r>
    </w:p>
    <w:p w:rsidR="002B5C85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3442F1" w:rsidRPr="003442F1" w:rsidRDefault="003442F1" w:rsidP="003442F1">
      <w:pPr>
        <w:ind w:left="565"/>
        <w:jc w:val="both"/>
        <w:rPr>
          <w:rFonts w:cs="Times New Roman"/>
          <w:sz w:val="20"/>
          <w:szCs w:val="20"/>
        </w:rPr>
      </w:pPr>
      <w:r w:rsidRPr="003442F1">
        <w:rPr>
          <w:rFonts w:cs="Times New Roman"/>
          <w:sz w:val="20"/>
          <w:szCs w:val="20"/>
        </w:rPr>
        <w:t>…………………………………………</w:t>
      </w:r>
    </w:p>
    <w:p w:rsidR="002B5C85" w:rsidRPr="002B5C85" w:rsidRDefault="002B5C85" w:rsidP="002B5C85">
      <w:pPr>
        <w:ind w:right="-567"/>
        <w:rPr>
          <w:rFonts w:cs="Times New Roman"/>
          <w:sz w:val="20"/>
          <w:szCs w:val="20"/>
        </w:rPr>
      </w:pPr>
    </w:p>
    <w:p w:rsidR="003442F1" w:rsidRPr="00830DF7" w:rsidRDefault="003442F1" w:rsidP="003442F1">
      <w:pPr>
        <w:spacing w:line="360" w:lineRule="auto"/>
        <w:jc w:val="both"/>
        <w:rPr>
          <w:rFonts w:cs="Times New Roman"/>
          <w:color w:val="auto"/>
          <w:sz w:val="20"/>
          <w:szCs w:val="20"/>
        </w:rPr>
      </w:pPr>
    </w:p>
    <w:p w:rsidR="003442F1" w:rsidRPr="00830DF7" w:rsidRDefault="003442F1" w:rsidP="003442F1">
      <w:pPr>
        <w:spacing w:line="360" w:lineRule="auto"/>
        <w:jc w:val="both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 xml:space="preserve">…………….……. </w:t>
      </w:r>
      <w:r w:rsidRPr="00830DF7">
        <w:rPr>
          <w:rFonts w:cs="Times New Roman"/>
          <w:i/>
          <w:sz w:val="16"/>
          <w:szCs w:val="16"/>
        </w:rPr>
        <w:t>(miejscowość),</w:t>
      </w:r>
      <w:r w:rsidRPr="00830DF7">
        <w:rPr>
          <w:rFonts w:cs="Times New Roman"/>
          <w:i/>
          <w:sz w:val="18"/>
          <w:szCs w:val="18"/>
        </w:rPr>
        <w:t xml:space="preserve"> </w:t>
      </w:r>
      <w:r w:rsidRPr="00830DF7">
        <w:rPr>
          <w:rFonts w:cs="Times New Roman"/>
          <w:sz w:val="20"/>
          <w:szCs w:val="20"/>
        </w:rPr>
        <w:t xml:space="preserve">dnia ………….……. r. </w:t>
      </w:r>
    </w:p>
    <w:p w:rsidR="003442F1" w:rsidRPr="00830DF7" w:rsidRDefault="003442F1" w:rsidP="003442F1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442F1" w:rsidRPr="00830DF7" w:rsidRDefault="003442F1" w:rsidP="003442F1">
      <w:pPr>
        <w:spacing w:line="360" w:lineRule="auto"/>
        <w:ind w:left="5085"/>
        <w:rPr>
          <w:rFonts w:cs="Times New Roman"/>
          <w:sz w:val="20"/>
          <w:szCs w:val="20"/>
        </w:rPr>
      </w:pPr>
      <w:r w:rsidRPr="00830DF7">
        <w:rPr>
          <w:rFonts w:cs="Times New Roman"/>
          <w:sz w:val="20"/>
          <w:szCs w:val="20"/>
        </w:rPr>
        <w:t>…………………………………………</w:t>
      </w:r>
    </w:p>
    <w:p w:rsidR="003442F1" w:rsidRPr="00830DF7" w:rsidRDefault="003442F1" w:rsidP="003442F1">
      <w:pPr>
        <w:spacing w:line="360" w:lineRule="auto"/>
        <w:ind w:left="5664" w:firstLine="708"/>
        <w:jc w:val="both"/>
        <w:rPr>
          <w:rFonts w:cs="Times New Roman"/>
          <w:i/>
          <w:color w:val="auto"/>
          <w:sz w:val="16"/>
          <w:szCs w:val="16"/>
        </w:rPr>
      </w:pPr>
      <w:r w:rsidRPr="00830DF7">
        <w:rPr>
          <w:rFonts w:cs="Times New Roman"/>
          <w:i/>
          <w:color w:val="auto"/>
          <w:sz w:val="16"/>
          <w:szCs w:val="16"/>
        </w:rPr>
        <w:t xml:space="preserve"> (podpis)</w:t>
      </w:r>
    </w:p>
    <w:sectPr w:rsidR="003442F1" w:rsidRPr="00830DF7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33" w:rsidRDefault="002F0533">
      <w:r>
        <w:separator/>
      </w:r>
    </w:p>
  </w:endnote>
  <w:endnote w:type="continuationSeparator" w:id="0">
    <w:p w:rsidR="002F0533" w:rsidRDefault="002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399" w:rsidRPr="007B1399" w:rsidRDefault="007B1399" w:rsidP="007B139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sz w:val="20"/>
        <w:szCs w:val="20"/>
      </w:rPr>
    </w:pPr>
    <w:r>
      <w:rPr>
        <w:sz w:val="20"/>
        <w:szCs w:val="20"/>
      </w:rPr>
      <w:t xml:space="preserve">Projekt pn. </w:t>
    </w:r>
    <w:r w:rsidRPr="00DB1A55">
      <w:rPr>
        <w:sz w:val="20"/>
        <w:szCs w:val="20"/>
      </w:rPr>
      <w:t xml:space="preserve"> </w:t>
    </w:r>
    <w:r>
      <w:rPr>
        <w:sz w:val="20"/>
        <w:szCs w:val="20"/>
      </w:rPr>
      <w:t xml:space="preserve">„Podniesienie dostępności do świadczeń zdrowotnych poprzez rozbudowę, remont i wyposażenie SOR wraz z budową drogi wewnętrznej do lądowiska w Kutnowskim Szpitalu Samorządowym Sp. z o. o.” </w:t>
    </w: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E003C1" w:rsidRPr="00DB1A55" w:rsidRDefault="00E003C1" w:rsidP="00E003C1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color w:val="000000"/>
        <w:sz w:val="20"/>
        <w:szCs w:val="20"/>
      </w:rPr>
    </w:pPr>
  </w:p>
  <w:p w:rsidR="00E003C1" w:rsidRPr="00645940" w:rsidRDefault="00E003C1" w:rsidP="00E003C1">
    <w:pPr>
      <w:jc w:val="center"/>
      <w:rPr>
        <w:sz w:val="6"/>
        <w:szCs w:val="6"/>
      </w:rPr>
    </w:pPr>
  </w:p>
  <w:p w:rsidR="00155978" w:rsidRPr="00E003C1" w:rsidRDefault="00E003C1" w:rsidP="00E003C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1009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33" w:rsidRDefault="002F0533">
      <w:r>
        <w:separator/>
      </w:r>
    </w:p>
  </w:footnote>
  <w:footnote w:type="continuationSeparator" w:id="0">
    <w:p w:rsidR="002F0533" w:rsidRDefault="002F0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78" w:rsidRDefault="00155978" w:rsidP="00E003C1">
    <w:pPr>
      <w:tabs>
        <w:tab w:val="center" w:pos="4703"/>
        <w:tab w:val="right" w:pos="9781"/>
      </w:tabs>
      <w:ind w:left="-284"/>
      <w:rPr>
        <w:lang w:eastAsia="pl-PL"/>
      </w:rPr>
    </w:pPr>
    <w:r>
      <w:rPr>
        <w:rFonts w:cs="Times New Roman"/>
      </w:rPr>
      <w:t xml:space="preserve"> </w:t>
    </w:r>
    <w:r w:rsidR="00E003C1">
      <w:rPr>
        <w:rFonts w:cs="Times New Roman"/>
      </w:rPr>
      <w:t xml:space="preserve"> </w:t>
    </w:r>
    <w:r w:rsidR="00E003C1" w:rsidRPr="00DB1A55">
      <w:rPr>
        <w:noProof/>
        <w:lang w:eastAsia="pl-PL"/>
      </w:rPr>
      <w:drawing>
        <wp:inline distT="0" distB="0" distL="0" distR="0" wp14:anchorId="0DB4268E" wp14:editId="5337C996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03C1" w:rsidRPr="00DB1A55">
      <w:rPr>
        <w:lang w:eastAsia="pl-PL"/>
      </w:rPr>
      <w:tab/>
    </w:r>
    <w:r w:rsidR="00E003C1" w:rsidRPr="00DB1A55">
      <w:rPr>
        <w:lang w:eastAsia="pl-PL"/>
      </w:rPr>
      <w:tab/>
    </w:r>
    <w:r w:rsidR="00E003C1" w:rsidRPr="00DB1A55">
      <w:rPr>
        <w:noProof/>
        <w:lang w:eastAsia="pl-PL"/>
      </w:rPr>
      <w:drawing>
        <wp:inline distT="0" distB="0" distL="0" distR="0" wp14:anchorId="1E3D5B95" wp14:editId="32EF1FAC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772A25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"/>
        </w:tabs>
        <w:ind w:left="993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000000B"/>
    <w:multiLevelType w:val="multilevel"/>
    <w:tmpl w:val="D2BE3F4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F5C0701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3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>
    <w:nsid w:val="00000013"/>
    <w:multiLevelType w:val="multilevel"/>
    <w:tmpl w:val="37BA325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0000001A"/>
    <w:multiLevelType w:val="multilevel"/>
    <w:tmpl w:val="DD1AD6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DDD6EDD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8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2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3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4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9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1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5862218"/>
    <w:multiLevelType w:val="multilevel"/>
    <w:tmpl w:val="2250A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>
    <w:nsid w:val="060056C3"/>
    <w:multiLevelType w:val="hybridMultilevel"/>
    <w:tmpl w:val="118C7C0A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072E257B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6">
    <w:nsid w:val="082E6B76"/>
    <w:multiLevelType w:val="hybridMultilevel"/>
    <w:tmpl w:val="80F4AF44"/>
    <w:lvl w:ilvl="0" w:tplc="41B2CE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7">
    <w:nsid w:val="084E41FB"/>
    <w:multiLevelType w:val="hybridMultilevel"/>
    <w:tmpl w:val="F89AD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A7716EA"/>
    <w:multiLevelType w:val="hybridMultilevel"/>
    <w:tmpl w:val="CF00D210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9">
    <w:nsid w:val="0B1D1B0A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0">
    <w:nsid w:val="0E93480D"/>
    <w:multiLevelType w:val="hybridMultilevel"/>
    <w:tmpl w:val="D81A1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13945969"/>
    <w:multiLevelType w:val="hybridMultilevel"/>
    <w:tmpl w:val="472A6648"/>
    <w:lvl w:ilvl="0" w:tplc="4CC22A1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6BD0797"/>
    <w:multiLevelType w:val="hybridMultilevel"/>
    <w:tmpl w:val="44E0ACDE"/>
    <w:lvl w:ilvl="0" w:tplc="04150017">
      <w:start w:val="1"/>
      <w:numFmt w:val="lowerLetter"/>
      <w:lvlText w:val="%1)"/>
      <w:lvlJc w:val="left"/>
      <w:pPr>
        <w:ind w:left="1086" w:hanging="360"/>
      </w:p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4">
    <w:nsid w:val="1AB723FC"/>
    <w:multiLevelType w:val="hybridMultilevel"/>
    <w:tmpl w:val="0BB0E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160939"/>
    <w:multiLevelType w:val="hybridMultilevel"/>
    <w:tmpl w:val="80EEC69C"/>
    <w:lvl w:ilvl="0" w:tplc="2D5C9126">
      <w:start w:val="1"/>
      <w:numFmt w:val="lowerLetter"/>
      <w:lvlText w:val="%1)"/>
      <w:lvlJc w:val="left"/>
      <w:pPr>
        <w:ind w:left="108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6">
    <w:nsid w:val="2A937A8B"/>
    <w:multiLevelType w:val="hybridMultilevel"/>
    <w:tmpl w:val="F014F7B4"/>
    <w:lvl w:ilvl="0" w:tplc="E918DE80">
      <w:start w:val="1"/>
      <w:numFmt w:val="bullet"/>
      <w:lvlText w:val=""/>
      <w:lvlJc w:val="left"/>
      <w:pPr>
        <w:ind w:left="9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7">
    <w:nsid w:val="2C91666D"/>
    <w:multiLevelType w:val="multilevel"/>
    <w:tmpl w:val="6CCC55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8">
    <w:nsid w:val="309E66D7"/>
    <w:multiLevelType w:val="hybridMultilevel"/>
    <w:tmpl w:val="47F28CD8"/>
    <w:lvl w:ilvl="0" w:tplc="0415000F">
      <w:start w:val="1"/>
      <w:numFmt w:val="decimal"/>
      <w:lvlText w:val="%1."/>
      <w:lvlJc w:val="left"/>
      <w:pPr>
        <w:ind w:left="695" w:hanging="360"/>
      </w:p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9">
    <w:nsid w:val="31ED0EFC"/>
    <w:multiLevelType w:val="hybridMultilevel"/>
    <w:tmpl w:val="FFA8871C"/>
    <w:lvl w:ilvl="0" w:tplc="E918DE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355B2840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5873D80"/>
    <w:multiLevelType w:val="hybridMultilevel"/>
    <w:tmpl w:val="35AC7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8F011FD"/>
    <w:multiLevelType w:val="hybridMultilevel"/>
    <w:tmpl w:val="74E271F6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83">
    <w:nsid w:val="3A004FE7"/>
    <w:multiLevelType w:val="multilevel"/>
    <w:tmpl w:val="1ACC59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4">
    <w:nsid w:val="3CDF7ECC"/>
    <w:multiLevelType w:val="hybridMultilevel"/>
    <w:tmpl w:val="77F673EC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0BD65F5"/>
    <w:multiLevelType w:val="hybridMultilevel"/>
    <w:tmpl w:val="443AC9E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46E508D8"/>
    <w:multiLevelType w:val="hybridMultilevel"/>
    <w:tmpl w:val="BD02AA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4A9B68B0"/>
    <w:multiLevelType w:val="multilevel"/>
    <w:tmpl w:val="064849B2"/>
    <w:lvl w:ilvl="0">
      <w:start w:val="1"/>
      <w:numFmt w:val="bullet"/>
      <w:lvlText w:val=""/>
      <w:lvlJc w:val="left"/>
      <w:pPr>
        <w:tabs>
          <w:tab w:val="num" w:pos="925"/>
        </w:tabs>
        <w:ind w:left="9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85"/>
        </w:tabs>
        <w:ind w:left="12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/>
      </w:rPr>
    </w:lvl>
  </w:abstractNum>
  <w:abstractNum w:abstractNumId="88">
    <w:nsid w:val="4D5B5EE7"/>
    <w:multiLevelType w:val="hybridMultilevel"/>
    <w:tmpl w:val="0C66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EF853B0"/>
    <w:multiLevelType w:val="hybridMultilevel"/>
    <w:tmpl w:val="B4607DA2"/>
    <w:lvl w:ilvl="0" w:tplc="303A77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1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92">
    <w:nsid w:val="51E16DE2"/>
    <w:multiLevelType w:val="multilevel"/>
    <w:tmpl w:val="8DA46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>
    <w:nsid w:val="535F3564"/>
    <w:multiLevelType w:val="hybridMultilevel"/>
    <w:tmpl w:val="EF121CC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4">
    <w:nsid w:val="58D47A41"/>
    <w:multiLevelType w:val="hybridMultilevel"/>
    <w:tmpl w:val="A77A7E1A"/>
    <w:lvl w:ilvl="0" w:tplc="E918DE80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5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782231"/>
    <w:multiLevelType w:val="hybridMultilevel"/>
    <w:tmpl w:val="49A49E2A"/>
    <w:lvl w:ilvl="0" w:tplc="26FE3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8">
    <w:nsid w:val="70DA39B4"/>
    <w:multiLevelType w:val="hybridMultilevel"/>
    <w:tmpl w:val="6212C870"/>
    <w:lvl w:ilvl="0" w:tplc="F094E35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5A87546"/>
    <w:multiLevelType w:val="hybridMultilevel"/>
    <w:tmpl w:val="7A2A1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BC17B76"/>
    <w:multiLevelType w:val="hybridMultilevel"/>
    <w:tmpl w:val="8DB4A0C8"/>
    <w:lvl w:ilvl="0" w:tplc="E918DE80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2"/>
  </w:num>
  <w:num w:numId="8">
    <w:abstractNumId w:val="18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9"/>
  </w:num>
  <w:num w:numId="16">
    <w:abstractNumId w:val="47"/>
  </w:num>
  <w:num w:numId="17">
    <w:abstractNumId w:val="72"/>
  </w:num>
  <w:num w:numId="18">
    <w:abstractNumId w:val="63"/>
  </w:num>
  <w:num w:numId="19">
    <w:abstractNumId w:val="83"/>
  </w:num>
  <w:num w:numId="20">
    <w:abstractNumId w:val="70"/>
  </w:num>
  <w:num w:numId="21">
    <w:abstractNumId w:val="101"/>
  </w:num>
  <w:num w:numId="22">
    <w:abstractNumId w:val="98"/>
  </w:num>
  <w:num w:numId="23">
    <w:abstractNumId w:val="81"/>
  </w:num>
  <w:num w:numId="24">
    <w:abstractNumId w:val="67"/>
  </w:num>
  <w:num w:numId="25">
    <w:abstractNumId w:val="64"/>
  </w:num>
  <w:num w:numId="26">
    <w:abstractNumId w:val="96"/>
  </w:num>
  <w:num w:numId="27">
    <w:abstractNumId w:val="93"/>
  </w:num>
  <w:num w:numId="28">
    <w:abstractNumId w:val="90"/>
  </w:num>
  <w:num w:numId="29">
    <w:abstractNumId w:val="95"/>
  </w:num>
  <w:num w:numId="30">
    <w:abstractNumId w:val="100"/>
  </w:num>
  <w:num w:numId="31">
    <w:abstractNumId w:val="86"/>
  </w:num>
  <w:num w:numId="32">
    <w:abstractNumId w:val="74"/>
  </w:num>
  <w:num w:numId="33">
    <w:abstractNumId w:val="68"/>
  </w:num>
  <w:num w:numId="34">
    <w:abstractNumId w:val="79"/>
  </w:num>
  <w:num w:numId="35">
    <w:abstractNumId w:val="97"/>
  </w:num>
  <w:num w:numId="36">
    <w:abstractNumId w:val="102"/>
  </w:num>
  <w:num w:numId="37">
    <w:abstractNumId w:val="76"/>
  </w:num>
  <w:num w:numId="38">
    <w:abstractNumId w:val="87"/>
  </w:num>
  <w:num w:numId="39">
    <w:abstractNumId w:val="80"/>
  </w:num>
  <w:num w:numId="40">
    <w:abstractNumId w:val="62"/>
  </w:num>
  <w:num w:numId="41">
    <w:abstractNumId w:val="73"/>
  </w:num>
  <w:num w:numId="42">
    <w:abstractNumId w:val="75"/>
  </w:num>
  <w:num w:numId="43">
    <w:abstractNumId w:val="15"/>
  </w:num>
  <w:num w:numId="44">
    <w:abstractNumId w:val="88"/>
  </w:num>
  <w:num w:numId="45">
    <w:abstractNumId w:val="89"/>
  </w:num>
  <w:num w:numId="46">
    <w:abstractNumId w:val="84"/>
  </w:num>
  <w:num w:numId="47">
    <w:abstractNumId w:val="85"/>
  </w:num>
  <w:num w:numId="48">
    <w:abstractNumId w:val="77"/>
  </w:num>
  <w:num w:numId="49">
    <w:abstractNumId w:val="2"/>
  </w:num>
  <w:num w:numId="50">
    <w:abstractNumId w:val="36"/>
  </w:num>
  <w:num w:numId="51">
    <w:abstractNumId w:val="37"/>
  </w:num>
  <w:num w:numId="52">
    <w:abstractNumId w:val="38"/>
  </w:num>
  <w:num w:numId="53">
    <w:abstractNumId w:val="92"/>
  </w:num>
  <w:num w:numId="54">
    <w:abstractNumId w:val="66"/>
  </w:num>
  <w:num w:numId="55">
    <w:abstractNumId w:val="82"/>
  </w:num>
  <w:num w:numId="56">
    <w:abstractNumId w:val="78"/>
  </w:num>
  <w:num w:numId="57">
    <w:abstractNumId w:val="69"/>
  </w:num>
  <w:num w:numId="58">
    <w:abstractNumId w:val="65"/>
  </w:num>
  <w:num w:numId="59">
    <w:abstractNumId w:val="9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01144"/>
    <w:rsid w:val="000011B6"/>
    <w:rsid w:val="00014699"/>
    <w:rsid w:val="000161D5"/>
    <w:rsid w:val="00044036"/>
    <w:rsid w:val="00075571"/>
    <w:rsid w:val="00092EB9"/>
    <w:rsid w:val="00095FF6"/>
    <w:rsid w:val="000A219F"/>
    <w:rsid w:val="000A7067"/>
    <w:rsid w:val="000C0586"/>
    <w:rsid w:val="000D03CF"/>
    <w:rsid w:val="000E1795"/>
    <w:rsid w:val="000E1A56"/>
    <w:rsid w:val="000E7B74"/>
    <w:rsid w:val="000F5456"/>
    <w:rsid w:val="001009D9"/>
    <w:rsid w:val="00100EC0"/>
    <w:rsid w:val="00107EBA"/>
    <w:rsid w:val="00117AC1"/>
    <w:rsid w:val="0012797E"/>
    <w:rsid w:val="00147BE9"/>
    <w:rsid w:val="0015482C"/>
    <w:rsid w:val="00155978"/>
    <w:rsid w:val="00157D25"/>
    <w:rsid w:val="00160B03"/>
    <w:rsid w:val="00163B99"/>
    <w:rsid w:val="00172728"/>
    <w:rsid w:val="00172AF2"/>
    <w:rsid w:val="001735BB"/>
    <w:rsid w:val="00175B38"/>
    <w:rsid w:val="001A4B2B"/>
    <w:rsid w:val="001B0006"/>
    <w:rsid w:val="001B382B"/>
    <w:rsid w:val="001E4D33"/>
    <w:rsid w:val="001E6532"/>
    <w:rsid w:val="00205481"/>
    <w:rsid w:val="002118E3"/>
    <w:rsid w:val="002235EE"/>
    <w:rsid w:val="0024053B"/>
    <w:rsid w:val="002448E8"/>
    <w:rsid w:val="00244FF5"/>
    <w:rsid w:val="00245AAF"/>
    <w:rsid w:val="00257898"/>
    <w:rsid w:val="002A0739"/>
    <w:rsid w:val="002B5C85"/>
    <w:rsid w:val="002B68AF"/>
    <w:rsid w:val="002C2C07"/>
    <w:rsid w:val="002C4E72"/>
    <w:rsid w:val="002E1446"/>
    <w:rsid w:val="002E7E96"/>
    <w:rsid w:val="002F0533"/>
    <w:rsid w:val="002F609F"/>
    <w:rsid w:val="00302056"/>
    <w:rsid w:val="0030318B"/>
    <w:rsid w:val="003102AD"/>
    <w:rsid w:val="003161F7"/>
    <w:rsid w:val="00326D85"/>
    <w:rsid w:val="00327AA8"/>
    <w:rsid w:val="00332877"/>
    <w:rsid w:val="003427B0"/>
    <w:rsid w:val="003442F1"/>
    <w:rsid w:val="00353F77"/>
    <w:rsid w:val="00365B6A"/>
    <w:rsid w:val="00373CB7"/>
    <w:rsid w:val="003A1B54"/>
    <w:rsid w:val="003B1BF2"/>
    <w:rsid w:val="003C3F0E"/>
    <w:rsid w:val="003D1DA7"/>
    <w:rsid w:val="003D38B3"/>
    <w:rsid w:val="00404134"/>
    <w:rsid w:val="00406EB0"/>
    <w:rsid w:val="00411325"/>
    <w:rsid w:val="004369CA"/>
    <w:rsid w:val="00441443"/>
    <w:rsid w:val="00446655"/>
    <w:rsid w:val="0045377A"/>
    <w:rsid w:val="004542FC"/>
    <w:rsid w:val="00480D21"/>
    <w:rsid w:val="00487CE9"/>
    <w:rsid w:val="004A297E"/>
    <w:rsid w:val="004B6AB7"/>
    <w:rsid w:val="004C5B36"/>
    <w:rsid w:val="004D4E42"/>
    <w:rsid w:val="004E3EBF"/>
    <w:rsid w:val="00502DF7"/>
    <w:rsid w:val="00520CC8"/>
    <w:rsid w:val="00527702"/>
    <w:rsid w:val="0053421E"/>
    <w:rsid w:val="00553A44"/>
    <w:rsid w:val="005821E9"/>
    <w:rsid w:val="0059086D"/>
    <w:rsid w:val="005925F3"/>
    <w:rsid w:val="00597EBC"/>
    <w:rsid w:val="005A0B2F"/>
    <w:rsid w:val="005C0505"/>
    <w:rsid w:val="005C6245"/>
    <w:rsid w:val="005E0597"/>
    <w:rsid w:val="005E0911"/>
    <w:rsid w:val="005E17B7"/>
    <w:rsid w:val="005E602D"/>
    <w:rsid w:val="005E63CA"/>
    <w:rsid w:val="00614F9B"/>
    <w:rsid w:val="006166F0"/>
    <w:rsid w:val="00640122"/>
    <w:rsid w:val="00641F3B"/>
    <w:rsid w:val="00652969"/>
    <w:rsid w:val="00660D11"/>
    <w:rsid w:val="0066676C"/>
    <w:rsid w:val="00684999"/>
    <w:rsid w:val="00690E94"/>
    <w:rsid w:val="006930E3"/>
    <w:rsid w:val="006A6BF1"/>
    <w:rsid w:val="006B47E8"/>
    <w:rsid w:val="006B756F"/>
    <w:rsid w:val="006C25EB"/>
    <w:rsid w:val="006C26C7"/>
    <w:rsid w:val="006C43FB"/>
    <w:rsid w:val="006D7316"/>
    <w:rsid w:val="006E3896"/>
    <w:rsid w:val="006E551E"/>
    <w:rsid w:val="006F18A9"/>
    <w:rsid w:val="00704C00"/>
    <w:rsid w:val="00705AA2"/>
    <w:rsid w:val="00710A10"/>
    <w:rsid w:val="00724E81"/>
    <w:rsid w:val="00732F45"/>
    <w:rsid w:val="007367FB"/>
    <w:rsid w:val="0074609E"/>
    <w:rsid w:val="007817BC"/>
    <w:rsid w:val="00783795"/>
    <w:rsid w:val="0079661D"/>
    <w:rsid w:val="007A5B9E"/>
    <w:rsid w:val="007B1399"/>
    <w:rsid w:val="007C1380"/>
    <w:rsid w:val="007D1D77"/>
    <w:rsid w:val="007D4587"/>
    <w:rsid w:val="007D6598"/>
    <w:rsid w:val="007F0AC6"/>
    <w:rsid w:val="007F30D6"/>
    <w:rsid w:val="007F7B1C"/>
    <w:rsid w:val="00813B26"/>
    <w:rsid w:val="00830DF7"/>
    <w:rsid w:val="00834B83"/>
    <w:rsid w:val="00847F93"/>
    <w:rsid w:val="00860EFE"/>
    <w:rsid w:val="00865461"/>
    <w:rsid w:val="008677F1"/>
    <w:rsid w:val="00867B52"/>
    <w:rsid w:val="00875023"/>
    <w:rsid w:val="008915ED"/>
    <w:rsid w:val="008B4538"/>
    <w:rsid w:val="008C147D"/>
    <w:rsid w:val="008C21E6"/>
    <w:rsid w:val="008D4500"/>
    <w:rsid w:val="008E74FA"/>
    <w:rsid w:val="008F40EF"/>
    <w:rsid w:val="009240C1"/>
    <w:rsid w:val="0092436F"/>
    <w:rsid w:val="00946D0F"/>
    <w:rsid w:val="0096557F"/>
    <w:rsid w:val="00975A1C"/>
    <w:rsid w:val="00975D99"/>
    <w:rsid w:val="00996220"/>
    <w:rsid w:val="009C45AA"/>
    <w:rsid w:val="00A14548"/>
    <w:rsid w:val="00A33D45"/>
    <w:rsid w:val="00A46B84"/>
    <w:rsid w:val="00A53003"/>
    <w:rsid w:val="00A60D82"/>
    <w:rsid w:val="00A73624"/>
    <w:rsid w:val="00A76188"/>
    <w:rsid w:val="00A871D8"/>
    <w:rsid w:val="00A9042A"/>
    <w:rsid w:val="00AB24CB"/>
    <w:rsid w:val="00AC3794"/>
    <w:rsid w:val="00AD44F4"/>
    <w:rsid w:val="00AF61F9"/>
    <w:rsid w:val="00AF6465"/>
    <w:rsid w:val="00AF6C6C"/>
    <w:rsid w:val="00B04202"/>
    <w:rsid w:val="00B30C27"/>
    <w:rsid w:val="00B4665F"/>
    <w:rsid w:val="00B539E6"/>
    <w:rsid w:val="00B718AD"/>
    <w:rsid w:val="00B77B5F"/>
    <w:rsid w:val="00B83B0E"/>
    <w:rsid w:val="00B9485E"/>
    <w:rsid w:val="00BA34DE"/>
    <w:rsid w:val="00BA6D94"/>
    <w:rsid w:val="00BC2B9B"/>
    <w:rsid w:val="00BD37A9"/>
    <w:rsid w:val="00BD50EA"/>
    <w:rsid w:val="00BE4C41"/>
    <w:rsid w:val="00BE7518"/>
    <w:rsid w:val="00BF1EC0"/>
    <w:rsid w:val="00BF7EF3"/>
    <w:rsid w:val="00C00CD0"/>
    <w:rsid w:val="00C32E25"/>
    <w:rsid w:val="00C35581"/>
    <w:rsid w:val="00C6004E"/>
    <w:rsid w:val="00C67987"/>
    <w:rsid w:val="00C75FF6"/>
    <w:rsid w:val="00C84CFC"/>
    <w:rsid w:val="00C87759"/>
    <w:rsid w:val="00C92947"/>
    <w:rsid w:val="00C97EFA"/>
    <w:rsid w:val="00CB3A5E"/>
    <w:rsid w:val="00CC5108"/>
    <w:rsid w:val="00CC58FF"/>
    <w:rsid w:val="00CC7F5A"/>
    <w:rsid w:val="00CD6EB4"/>
    <w:rsid w:val="00CE245A"/>
    <w:rsid w:val="00CE76FD"/>
    <w:rsid w:val="00CF4565"/>
    <w:rsid w:val="00CF51D8"/>
    <w:rsid w:val="00D1354C"/>
    <w:rsid w:val="00D16801"/>
    <w:rsid w:val="00D26ADA"/>
    <w:rsid w:val="00D42C2F"/>
    <w:rsid w:val="00D60253"/>
    <w:rsid w:val="00D60563"/>
    <w:rsid w:val="00D87318"/>
    <w:rsid w:val="00D97106"/>
    <w:rsid w:val="00DA3845"/>
    <w:rsid w:val="00DA6B7A"/>
    <w:rsid w:val="00DE343C"/>
    <w:rsid w:val="00DE396B"/>
    <w:rsid w:val="00E003C1"/>
    <w:rsid w:val="00E12B05"/>
    <w:rsid w:val="00E24E68"/>
    <w:rsid w:val="00E36D32"/>
    <w:rsid w:val="00E40455"/>
    <w:rsid w:val="00E40AF8"/>
    <w:rsid w:val="00E43ACC"/>
    <w:rsid w:val="00E45088"/>
    <w:rsid w:val="00E46B34"/>
    <w:rsid w:val="00E555B9"/>
    <w:rsid w:val="00EA0272"/>
    <w:rsid w:val="00EA0778"/>
    <w:rsid w:val="00EA5FB3"/>
    <w:rsid w:val="00EB2AF7"/>
    <w:rsid w:val="00EB2B59"/>
    <w:rsid w:val="00ED06D4"/>
    <w:rsid w:val="00ED32FD"/>
    <w:rsid w:val="00ED5295"/>
    <w:rsid w:val="00EE0A8A"/>
    <w:rsid w:val="00F020C6"/>
    <w:rsid w:val="00F0281B"/>
    <w:rsid w:val="00F05557"/>
    <w:rsid w:val="00F2013B"/>
    <w:rsid w:val="00F20F29"/>
    <w:rsid w:val="00F21A2B"/>
    <w:rsid w:val="00F24EB8"/>
    <w:rsid w:val="00F55D78"/>
    <w:rsid w:val="00F74A25"/>
    <w:rsid w:val="00F75960"/>
    <w:rsid w:val="00F9366A"/>
    <w:rsid w:val="00FA3478"/>
    <w:rsid w:val="00FC1247"/>
    <w:rsid w:val="00FC73B6"/>
    <w:rsid w:val="00FD49DB"/>
    <w:rsid w:val="00FD5F02"/>
    <w:rsid w:val="00FE0061"/>
    <w:rsid w:val="00FE6896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5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5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5AA"/>
    <w:rPr>
      <w:rFonts w:cs="Calibri"/>
      <w:color w:val="00000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5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5AA"/>
    <w:rPr>
      <w:rFonts w:cs="Calibri"/>
      <w:b/>
      <w:bCs/>
      <w:color w:val="00000A"/>
      <w:kern w:val="1"/>
      <w:lang w:eastAsia="ar-SA"/>
    </w:rPr>
  </w:style>
  <w:style w:type="paragraph" w:customStyle="1" w:styleId="Tretekstu">
    <w:name w:val="Treść tekstu"/>
    <w:basedOn w:val="Normalny"/>
    <w:rsid w:val="00520CC8"/>
    <w:pPr>
      <w:suppressAutoHyphens w:val="0"/>
      <w:spacing w:after="120" w:line="100" w:lineRule="atLeast"/>
      <w:jc w:val="both"/>
    </w:pPr>
    <w:rPr>
      <w:rFonts w:cs="Times New Roman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7C024-D5A8-4F0B-85AA-6CE4E817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1060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13</cp:revision>
  <cp:lastPrinted>2017-10-30T07:52:00Z</cp:lastPrinted>
  <dcterms:created xsi:type="dcterms:W3CDTF">2017-07-10T11:13:00Z</dcterms:created>
  <dcterms:modified xsi:type="dcterms:W3CDTF">2018-06-13T05:53:00Z</dcterms:modified>
</cp:coreProperties>
</file>