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12" w:rsidRDefault="00A51712" w:rsidP="00A51712">
      <w:pPr>
        <w:tabs>
          <w:tab w:val="left" w:pos="6096"/>
          <w:tab w:val="left" w:pos="8460"/>
        </w:tabs>
        <w:rPr>
          <w:b/>
          <w:color w:val="auto"/>
          <w:sz w:val="22"/>
          <w:szCs w:val="22"/>
        </w:rPr>
      </w:pPr>
      <w:r w:rsidRPr="00DB1A55">
        <w:rPr>
          <w:noProof/>
          <w:lang w:eastAsia="pl-PL"/>
        </w:rPr>
        <w:drawing>
          <wp:inline distT="0" distB="0" distL="0" distR="0" wp14:anchorId="4CAAACE0" wp14:editId="4AB6E4D1">
            <wp:extent cx="2106085" cy="923027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92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  <w:sz w:val="22"/>
          <w:szCs w:val="22"/>
        </w:rPr>
        <w:t xml:space="preserve">                                           </w:t>
      </w:r>
      <w:r w:rsidRPr="00DB1A55">
        <w:rPr>
          <w:noProof/>
          <w:lang w:eastAsia="pl-PL"/>
        </w:rPr>
        <w:drawing>
          <wp:inline distT="0" distB="0" distL="0" distR="0" wp14:anchorId="1D8BF988" wp14:editId="1DF0A2C3">
            <wp:extent cx="1941830" cy="748030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712" w:rsidRDefault="00A51712">
      <w:pPr>
        <w:tabs>
          <w:tab w:val="left" w:pos="8460"/>
        </w:tabs>
        <w:jc w:val="right"/>
        <w:rPr>
          <w:b/>
          <w:color w:val="auto"/>
          <w:sz w:val="22"/>
          <w:szCs w:val="22"/>
        </w:rPr>
      </w:pPr>
    </w:p>
    <w:p w:rsidR="00A51712" w:rsidRPr="00966A5F" w:rsidRDefault="00A51712" w:rsidP="00A51712">
      <w:pPr>
        <w:tabs>
          <w:tab w:val="left" w:pos="8460"/>
        </w:tabs>
        <w:jc w:val="right"/>
        <w:rPr>
          <w:rFonts w:ascii="Arial" w:hAnsi="Arial" w:cs="Arial"/>
          <w:b/>
          <w:color w:val="auto"/>
        </w:rPr>
      </w:pPr>
      <w:r w:rsidRPr="00966A5F">
        <w:rPr>
          <w:rFonts w:ascii="Arial" w:hAnsi="Arial" w:cs="Arial"/>
          <w:b/>
          <w:color w:val="auto"/>
        </w:rPr>
        <w:t>Załącznik nr 3 do SIWZ</w:t>
      </w:r>
    </w:p>
    <w:p w:rsidR="00A51712" w:rsidRPr="00830DF7" w:rsidRDefault="00A51712" w:rsidP="00A51712">
      <w:pPr>
        <w:tabs>
          <w:tab w:val="left" w:pos="8460"/>
        </w:tabs>
        <w:jc w:val="right"/>
        <w:rPr>
          <w:rFonts w:cs="Times New Roman"/>
          <w:color w:val="auto"/>
        </w:rPr>
      </w:pPr>
    </w:p>
    <w:p w:rsidR="00A51712" w:rsidRPr="004D6066" w:rsidRDefault="00A51712" w:rsidP="00A51712">
      <w:pPr>
        <w:ind w:left="5246" w:firstLine="708"/>
        <w:rPr>
          <w:rFonts w:cs="Times New Roman"/>
          <w:b/>
          <w:color w:val="auto"/>
        </w:rPr>
      </w:pPr>
      <w:r w:rsidRPr="004D6066">
        <w:rPr>
          <w:rFonts w:cs="Times New Roman"/>
          <w:b/>
          <w:color w:val="auto"/>
        </w:rPr>
        <w:t>Zamawiający:</w:t>
      </w:r>
    </w:p>
    <w:p w:rsidR="00A51712" w:rsidRPr="004D6066" w:rsidRDefault="00A51712" w:rsidP="00A51712">
      <w:pPr>
        <w:ind w:left="5246" w:firstLine="708"/>
        <w:rPr>
          <w:rFonts w:cs="Times New Roman"/>
          <w:b/>
        </w:rPr>
      </w:pPr>
    </w:p>
    <w:p w:rsidR="00A51712" w:rsidRPr="004D6066" w:rsidRDefault="00A51712" w:rsidP="00A51712">
      <w:pPr>
        <w:ind w:left="5954"/>
        <w:rPr>
          <w:rFonts w:cs="Times New Roman"/>
          <w:b/>
        </w:rPr>
      </w:pPr>
      <w:r w:rsidRPr="004D6066">
        <w:rPr>
          <w:rFonts w:cs="Times New Roman"/>
          <w:b/>
        </w:rPr>
        <w:t>Kutnowski Szpital Samorządowy Sp. z o.o.</w:t>
      </w:r>
    </w:p>
    <w:p w:rsidR="00A51712" w:rsidRPr="004D6066" w:rsidRDefault="00A51712" w:rsidP="00A51712">
      <w:pPr>
        <w:ind w:left="5954"/>
        <w:rPr>
          <w:rFonts w:cs="Times New Roman"/>
          <w:b/>
        </w:rPr>
      </w:pPr>
      <w:r w:rsidRPr="004D6066">
        <w:rPr>
          <w:rFonts w:cs="Times New Roman"/>
          <w:b/>
        </w:rPr>
        <w:t>ul. Kościuszki 52</w:t>
      </w:r>
    </w:p>
    <w:p w:rsidR="00A51712" w:rsidRPr="004D6066" w:rsidRDefault="00A51712" w:rsidP="00A51712">
      <w:pPr>
        <w:ind w:left="5954"/>
        <w:rPr>
          <w:rFonts w:cs="Times New Roman"/>
          <w:b/>
        </w:rPr>
      </w:pPr>
      <w:r w:rsidRPr="004D6066">
        <w:rPr>
          <w:rFonts w:cs="Times New Roman"/>
          <w:b/>
        </w:rPr>
        <w:t>99-300 Kutno</w:t>
      </w:r>
    </w:p>
    <w:p w:rsidR="00A51712" w:rsidRPr="00830DF7" w:rsidRDefault="00A51712" w:rsidP="00A51712">
      <w:pPr>
        <w:ind w:left="5954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>(pełna nazwa/firma, adres)</w:t>
      </w:r>
    </w:p>
    <w:p w:rsidR="00A51712" w:rsidRDefault="00A51712">
      <w:pPr>
        <w:tabs>
          <w:tab w:val="left" w:pos="8460"/>
        </w:tabs>
        <w:jc w:val="right"/>
        <w:rPr>
          <w:b/>
          <w:color w:val="auto"/>
          <w:sz w:val="22"/>
          <w:szCs w:val="22"/>
        </w:rPr>
      </w:pPr>
    </w:p>
    <w:p w:rsidR="001A4B2B" w:rsidRPr="00966A5F" w:rsidRDefault="001A4B2B" w:rsidP="001A4B2B">
      <w:pPr>
        <w:rPr>
          <w:rFonts w:cs="Times New Roman"/>
          <w:b/>
        </w:rPr>
      </w:pPr>
      <w:r w:rsidRPr="00966A5F">
        <w:rPr>
          <w:rFonts w:cs="Times New Roman"/>
          <w:b/>
        </w:rPr>
        <w:t>Wykonawca:</w:t>
      </w:r>
    </w:p>
    <w:p w:rsidR="00830DF7" w:rsidRPr="00830DF7" w:rsidRDefault="00830DF7" w:rsidP="00830DF7">
      <w:pPr>
        <w:spacing w:line="360" w:lineRule="auto"/>
        <w:rPr>
          <w:rFonts w:cs="Times New Roman"/>
          <w:b/>
          <w:sz w:val="10"/>
          <w:szCs w:val="10"/>
        </w:rPr>
      </w:pPr>
    </w:p>
    <w:p w:rsidR="001A4B2B" w:rsidRPr="00830DF7" w:rsidRDefault="001A4B2B" w:rsidP="00830DF7">
      <w:pPr>
        <w:spacing w:line="360" w:lineRule="auto"/>
        <w:ind w:right="5954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………………………………………………………………………………</w:t>
      </w:r>
    </w:p>
    <w:p w:rsidR="001A4B2B" w:rsidRPr="00830DF7" w:rsidRDefault="001A4B2B" w:rsidP="001A4B2B">
      <w:pPr>
        <w:ind w:right="5953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830DF7">
        <w:rPr>
          <w:rFonts w:cs="Times New Roman"/>
          <w:i/>
          <w:sz w:val="16"/>
          <w:szCs w:val="16"/>
        </w:rPr>
        <w:t>CEiDG</w:t>
      </w:r>
      <w:proofErr w:type="spellEnd"/>
      <w:r w:rsidRPr="00830DF7">
        <w:rPr>
          <w:rFonts w:cs="Times New Roman"/>
          <w:i/>
          <w:sz w:val="16"/>
          <w:szCs w:val="16"/>
        </w:rPr>
        <w:t>)</w:t>
      </w:r>
    </w:p>
    <w:p w:rsidR="001A4B2B" w:rsidRPr="00830DF7" w:rsidRDefault="001A4B2B" w:rsidP="00830DF7">
      <w:pPr>
        <w:spacing w:line="360" w:lineRule="auto"/>
        <w:rPr>
          <w:rFonts w:cs="Times New Roman"/>
          <w:sz w:val="20"/>
          <w:szCs w:val="20"/>
          <w:u w:val="single"/>
        </w:rPr>
      </w:pPr>
      <w:r w:rsidRPr="00830DF7">
        <w:rPr>
          <w:rFonts w:cs="Times New Roman"/>
          <w:sz w:val="20"/>
          <w:szCs w:val="20"/>
          <w:u w:val="single"/>
        </w:rPr>
        <w:t>reprezentowany przez:</w:t>
      </w:r>
    </w:p>
    <w:p w:rsidR="001A4B2B" w:rsidRPr="00830DF7" w:rsidRDefault="001A4B2B" w:rsidP="00830DF7">
      <w:pPr>
        <w:spacing w:line="360" w:lineRule="auto"/>
        <w:ind w:right="5954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………………………………………………………………………………</w:t>
      </w:r>
    </w:p>
    <w:p w:rsidR="001A4B2B" w:rsidRPr="00830DF7" w:rsidRDefault="001A4B2B" w:rsidP="00830DF7">
      <w:pPr>
        <w:ind w:right="5953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>(imię, nazwisko, stanowisko/podstawa do reprezentacji)</w:t>
      </w:r>
    </w:p>
    <w:p w:rsidR="001A4B2B" w:rsidRPr="00830DF7" w:rsidRDefault="001A4B2B" w:rsidP="001A4B2B">
      <w:pPr>
        <w:rPr>
          <w:rFonts w:cs="Times New Roman"/>
        </w:rPr>
      </w:pPr>
    </w:p>
    <w:p w:rsidR="001A4B2B" w:rsidRPr="00830DF7" w:rsidRDefault="001A4B2B" w:rsidP="001A4B2B">
      <w:pPr>
        <w:rPr>
          <w:rFonts w:cs="Times New Roman"/>
        </w:rPr>
      </w:pPr>
    </w:p>
    <w:p w:rsidR="001A4B2B" w:rsidRPr="00830DF7" w:rsidRDefault="001A4B2B" w:rsidP="001A4B2B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830DF7">
        <w:rPr>
          <w:rFonts w:cs="Times New Roman"/>
          <w:b/>
          <w:u w:val="single"/>
        </w:rPr>
        <w:t xml:space="preserve">Oświadczenie wykonawcy </w:t>
      </w:r>
    </w:p>
    <w:p w:rsidR="001A4B2B" w:rsidRPr="00830DF7" w:rsidRDefault="001A4B2B" w:rsidP="001A4B2B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830DF7">
        <w:rPr>
          <w:rFonts w:cs="Times New Roman"/>
          <w:b/>
          <w:sz w:val="20"/>
          <w:szCs w:val="20"/>
        </w:rPr>
        <w:t xml:space="preserve">składane na podstawie art. 25a ust. 1 ustawy z dnia 29 stycznia 2004 r. </w:t>
      </w:r>
    </w:p>
    <w:p w:rsidR="001A4B2B" w:rsidRPr="00830DF7" w:rsidRDefault="001A4B2B" w:rsidP="001A4B2B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830DF7">
        <w:rPr>
          <w:rFonts w:cs="Times New Roman"/>
          <w:b/>
          <w:sz w:val="20"/>
          <w:szCs w:val="20"/>
        </w:rPr>
        <w:t xml:space="preserve">Prawo zamówień publicznych (dalej jako: ustawa </w:t>
      </w:r>
      <w:proofErr w:type="spellStart"/>
      <w:r w:rsidRPr="00830DF7">
        <w:rPr>
          <w:rFonts w:cs="Times New Roman"/>
          <w:b/>
          <w:sz w:val="20"/>
          <w:szCs w:val="20"/>
        </w:rPr>
        <w:t>Pzp</w:t>
      </w:r>
      <w:proofErr w:type="spellEnd"/>
      <w:r w:rsidRPr="00830DF7">
        <w:rPr>
          <w:rFonts w:cs="Times New Roman"/>
          <w:b/>
          <w:sz w:val="20"/>
          <w:szCs w:val="20"/>
        </w:rPr>
        <w:t xml:space="preserve">), </w:t>
      </w:r>
    </w:p>
    <w:p w:rsidR="001A4B2B" w:rsidRPr="003A1B54" w:rsidRDefault="001A4B2B" w:rsidP="003A1B54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830DF7">
        <w:rPr>
          <w:rFonts w:cs="Times New Roman"/>
          <w:b/>
          <w:u w:val="single"/>
        </w:rPr>
        <w:t>DOTYCZĄCE PRZESŁ</w:t>
      </w:r>
      <w:r w:rsidR="003A1B54">
        <w:rPr>
          <w:rFonts w:cs="Times New Roman"/>
          <w:b/>
          <w:u w:val="single"/>
        </w:rPr>
        <w:t>ANEK WYKLUCZENIA Z POSTĘPOWANIA</w:t>
      </w: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1"/>
          <w:szCs w:val="21"/>
        </w:rPr>
      </w:pPr>
    </w:p>
    <w:p w:rsidR="001A4B2B" w:rsidRPr="00966A5F" w:rsidRDefault="001A4B2B" w:rsidP="001A4B2B">
      <w:pPr>
        <w:spacing w:line="360" w:lineRule="auto"/>
        <w:ind w:firstLine="708"/>
        <w:jc w:val="both"/>
        <w:rPr>
          <w:rFonts w:cs="Times New Roman"/>
        </w:rPr>
      </w:pPr>
      <w:r w:rsidRPr="00830DF7">
        <w:rPr>
          <w:rFonts w:cs="Times New Roman"/>
          <w:sz w:val="21"/>
          <w:szCs w:val="21"/>
        </w:rPr>
        <w:t>Na potrzeby postępowania o udzielenie zamówienia publicznego pn.</w:t>
      </w:r>
      <w:r w:rsidR="00844063">
        <w:rPr>
          <w:rFonts w:cs="Times New Roman"/>
          <w:sz w:val="21"/>
          <w:szCs w:val="21"/>
        </w:rPr>
        <w:t>:</w:t>
      </w:r>
      <w:r w:rsidR="00C97EFA">
        <w:rPr>
          <w:rFonts w:cs="Times New Roman"/>
          <w:sz w:val="21"/>
          <w:szCs w:val="21"/>
        </w:rPr>
        <w:t xml:space="preserve"> </w:t>
      </w:r>
      <w:r w:rsidR="004D6066" w:rsidRPr="00966A5F">
        <w:rPr>
          <w:rFonts w:cs="Times New Roman"/>
          <w:b/>
        </w:rPr>
        <w:t>S</w:t>
      </w:r>
      <w:r w:rsidR="00A51712" w:rsidRPr="00966A5F">
        <w:rPr>
          <w:rFonts w:cs="Times New Roman"/>
          <w:b/>
        </w:rPr>
        <w:t>przedaż i dostawę sprzętu medycznego dla potrzeb Szpitalnego Oddziału Ratunkowego „Kutnowskiego Szpitala Samorządowego” Sp. z o.o. w Kutnie, znak  ZP/13/2018</w:t>
      </w:r>
      <w:r w:rsidR="00A51712" w:rsidRPr="00966A5F">
        <w:rPr>
          <w:rFonts w:cs="Times New Roman"/>
        </w:rPr>
        <w:t xml:space="preserve">, </w:t>
      </w:r>
      <w:r w:rsidRPr="00966A5F">
        <w:rPr>
          <w:rFonts w:cs="Times New Roman"/>
          <w:i/>
        </w:rPr>
        <w:t xml:space="preserve"> </w:t>
      </w:r>
      <w:r w:rsidRPr="00966A5F">
        <w:rPr>
          <w:rFonts w:cs="Times New Roman"/>
        </w:rPr>
        <w:t>oświadczam, co następuje:</w:t>
      </w:r>
    </w:p>
    <w:p w:rsidR="001A4B2B" w:rsidRPr="00830DF7" w:rsidRDefault="001A4B2B" w:rsidP="001A4B2B">
      <w:pPr>
        <w:spacing w:line="360" w:lineRule="auto"/>
        <w:jc w:val="both"/>
        <w:rPr>
          <w:rFonts w:cs="Times New Roman"/>
        </w:rPr>
      </w:pPr>
    </w:p>
    <w:p w:rsidR="001A4B2B" w:rsidRPr="00830DF7" w:rsidRDefault="001A4B2B" w:rsidP="001A4B2B">
      <w:pPr>
        <w:shd w:val="clear" w:color="auto" w:fill="BFBFBF" w:themeFill="background1" w:themeFillShade="BF"/>
        <w:spacing w:line="360" w:lineRule="auto"/>
        <w:rPr>
          <w:rFonts w:cs="Times New Roman"/>
          <w:b/>
          <w:sz w:val="21"/>
          <w:szCs w:val="21"/>
        </w:rPr>
      </w:pPr>
      <w:r w:rsidRPr="00830DF7">
        <w:rPr>
          <w:rFonts w:cs="Times New Roman"/>
          <w:b/>
          <w:sz w:val="21"/>
          <w:szCs w:val="21"/>
        </w:rPr>
        <w:t>OŚWIADCZENIA DOTYCZĄCE WYKONAWCY:</w:t>
      </w:r>
    </w:p>
    <w:p w:rsidR="001A4B2B" w:rsidRPr="00830DF7" w:rsidRDefault="001A4B2B" w:rsidP="001A4B2B">
      <w:pPr>
        <w:pStyle w:val="Akapitzlist"/>
        <w:spacing w:line="360" w:lineRule="auto"/>
        <w:jc w:val="both"/>
        <w:rPr>
          <w:rFonts w:cs="Times New Roman"/>
          <w:sz w:val="10"/>
          <w:szCs w:val="10"/>
        </w:rPr>
      </w:pPr>
    </w:p>
    <w:p w:rsidR="001A4B2B" w:rsidRDefault="001A4B2B" w:rsidP="00107EBA">
      <w:pPr>
        <w:pStyle w:val="Akapitzlist"/>
        <w:widowControl/>
        <w:numPr>
          <w:ilvl w:val="0"/>
          <w:numId w:val="40"/>
        </w:numPr>
        <w:suppressAutoHyphens w:val="0"/>
        <w:overflowPunct/>
        <w:spacing w:line="360" w:lineRule="auto"/>
        <w:contextualSpacing/>
        <w:jc w:val="both"/>
        <w:textAlignment w:val="auto"/>
        <w:rPr>
          <w:rFonts w:cs="Times New Roman"/>
          <w:sz w:val="21"/>
          <w:szCs w:val="21"/>
        </w:rPr>
      </w:pPr>
      <w:r w:rsidRPr="00830DF7">
        <w:rPr>
          <w:rFonts w:cs="Times New Roman"/>
          <w:sz w:val="21"/>
          <w:szCs w:val="21"/>
        </w:rPr>
        <w:t xml:space="preserve">Oświadczam, że nie podlegam wykluczeniu z postępowania na podstawie </w:t>
      </w:r>
      <w:r w:rsidRPr="00830DF7">
        <w:rPr>
          <w:rFonts w:cs="Times New Roman"/>
          <w:sz w:val="21"/>
          <w:szCs w:val="21"/>
        </w:rPr>
        <w:br/>
        <w:t xml:space="preserve">art. 24 ust 1 pkt 12-23 ustawy </w:t>
      </w:r>
      <w:proofErr w:type="spellStart"/>
      <w:r w:rsidRPr="00830DF7">
        <w:rPr>
          <w:rFonts w:cs="Times New Roman"/>
          <w:sz w:val="21"/>
          <w:szCs w:val="21"/>
        </w:rPr>
        <w:t>Pzp</w:t>
      </w:r>
      <w:proofErr w:type="spellEnd"/>
      <w:r w:rsidRPr="00830DF7">
        <w:rPr>
          <w:rFonts w:cs="Times New Roman"/>
          <w:sz w:val="21"/>
          <w:szCs w:val="21"/>
        </w:rPr>
        <w:t>.</w:t>
      </w:r>
    </w:p>
    <w:p w:rsidR="001A4B2B" w:rsidRPr="00BC2B9B" w:rsidRDefault="001A4B2B" w:rsidP="00107EBA">
      <w:pPr>
        <w:pStyle w:val="Akapitzlist"/>
        <w:widowControl/>
        <w:numPr>
          <w:ilvl w:val="0"/>
          <w:numId w:val="40"/>
        </w:numPr>
        <w:suppressAutoHyphens w:val="0"/>
        <w:overflowPunct/>
        <w:spacing w:line="360" w:lineRule="auto"/>
        <w:contextualSpacing/>
        <w:jc w:val="both"/>
        <w:textAlignment w:val="auto"/>
        <w:rPr>
          <w:rFonts w:cs="Times New Roman"/>
          <w:sz w:val="21"/>
          <w:szCs w:val="21"/>
        </w:rPr>
      </w:pPr>
      <w:r w:rsidRPr="00BC2B9B">
        <w:rPr>
          <w:rFonts w:cs="Times New Roman"/>
          <w:sz w:val="21"/>
          <w:szCs w:val="21"/>
        </w:rPr>
        <w:t xml:space="preserve">Oświadczam, że nie podlegam wykluczeniu z postępowania na podstawie </w:t>
      </w:r>
      <w:r w:rsidRPr="00BC2B9B">
        <w:rPr>
          <w:rFonts w:cs="Times New Roman"/>
          <w:sz w:val="21"/>
          <w:szCs w:val="21"/>
        </w:rPr>
        <w:br/>
        <w:t>art. 24 ust. 5</w:t>
      </w:r>
      <w:r w:rsidR="003102AD">
        <w:rPr>
          <w:rFonts w:cs="Times New Roman"/>
          <w:sz w:val="21"/>
          <w:szCs w:val="21"/>
        </w:rPr>
        <w:t>, pkt. 1</w:t>
      </w:r>
      <w:r w:rsidRPr="00BC2B9B">
        <w:rPr>
          <w:rFonts w:cs="Times New Roman"/>
          <w:sz w:val="21"/>
          <w:szCs w:val="21"/>
        </w:rPr>
        <w:t xml:space="preserve"> ustawy </w:t>
      </w:r>
      <w:proofErr w:type="spellStart"/>
      <w:r w:rsidRPr="00BC2B9B">
        <w:rPr>
          <w:rFonts w:cs="Times New Roman"/>
          <w:sz w:val="21"/>
          <w:szCs w:val="21"/>
        </w:rPr>
        <w:t>Pzp</w:t>
      </w:r>
      <w:proofErr w:type="spellEnd"/>
      <w:r w:rsidRPr="00BC2B9B">
        <w:rPr>
          <w:rFonts w:cs="Times New Roman"/>
          <w:sz w:val="20"/>
          <w:szCs w:val="20"/>
        </w:rPr>
        <w:t xml:space="preserve">  </w:t>
      </w:r>
      <w:r w:rsidRPr="00BC2B9B">
        <w:rPr>
          <w:rFonts w:cs="Times New Roman"/>
          <w:sz w:val="16"/>
          <w:szCs w:val="16"/>
        </w:rPr>
        <w:t>.</w:t>
      </w:r>
    </w:p>
    <w:p w:rsidR="001A4B2B" w:rsidRDefault="001A4B2B" w:rsidP="001A4B2B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2118E3" w:rsidRDefault="002118E3" w:rsidP="001A4B2B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 xml:space="preserve">…………….……. </w:t>
      </w:r>
      <w:r w:rsidRPr="00830DF7">
        <w:rPr>
          <w:rFonts w:cs="Times New Roman"/>
          <w:i/>
          <w:sz w:val="16"/>
          <w:szCs w:val="16"/>
        </w:rPr>
        <w:t>(miejscowość),</w:t>
      </w: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0"/>
          <w:szCs w:val="20"/>
        </w:rPr>
        <w:t xml:space="preserve">dnia ………….……. r. </w:t>
      </w: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1A4B2B" w:rsidRPr="00830DF7" w:rsidRDefault="001A4B2B" w:rsidP="00830DF7">
      <w:pPr>
        <w:spacing w:line="360" w:lineRule="auto"/>
        <w:ind w:left="5085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</w:t>
      </w:r>
    </w:p>
    <w:p w:rsidR="001A4B2B" w:rsidRDefault="001A4B2B" w:rsidP="001A4B2B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>(podpis)</w:t>
      </w:r>
    </w:p>
    <w:p w:rsidR="00BC2B9B" w:rsidRDefault="00BC2B9B" w:rsidP="001A4B2B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</w:p>
    <w:p w:rsidR="001A4B2B" w:rsidRPr="00830DF7" w:rsidRDefault="001A4B2B" w:rsidP="006E3896">
      <w:pPr>
        <w:spacing w:line="360" w:lineRule="auto"/>
        <w:rPr>
          <w:rFonts w:cs="Times New Roman"/>
          <w:sz w:val="21"/>
          <w:szCs w:val="21"/>
        </w:rPr>
      </w:pPr>
      <w:r w:rsidRPr="00830DF7">
        <w:rPr>
          <w:rFonts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30DF7">
        <w:rPr>
          <w:rFonts w:cs="Times New Roman"/>
          <w:sz w:val="21"/>
          <w:szCs w:val="21"/>
        </w:rPr>
        <w:t>Pzp</w:t>
      </w:r>
      <w:proofErr w:type="spellEnd"/>
      <w:r w:rsidRPr="00830DF7">
        <w:rPr>
          <w:rFonts w:cs="Times New Roman"/>
          <w:sz w:val="20"/>
          <w:szCs w:val="20"/>
        </w:rPr>
        <w:t xml:space="preserve"> </w:t>
      </w:r>
      <w:r w:rsidRPr="00830DF7">
        <w:rPr>
          <w:rFonts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830DF7">
        <w:rPr>
          <w:rFonts w:cs="Times New Roman"/>
          <w:i/>
          <w:sz w:val="16"/>
          <w:szCs w:val="16"/>
        </w:rPr>
        <w:t>Pzp</w:t>
      </w:r>
      <w:proofErr w:type="spellEnd"/>
      <w:r w:rsidRPr="00830DF7">
        <w:rPr>
          <w:rFonts w:cs="Times New Roman"/>
          <w:i/>
          <w:sz w:val="16"/>
          <w:szCs w:val="16"/>
        </w:rPr>
        <w:t>).</w:t>
      </w:r>
      <w:r w:rsidRPr="00830DF7">
        <w:rPr>
          <w:rFonts w:cs="Times New Roman"/>
          <w:sz w:val="20"/>
          <w:szCs w:val="20"/>
        </w:rPr>
        <w:t xml:space="preserve"> </w:t>
      </w:r>
      <w:r w:rsidRPr="00830DF7">
        <w:rPr>
          <w:rFonts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830DF7">
        <w:rPr>
          <w:rFonts w:cs="Times New Roman"/>
          <w:sz w:val="21"/>
          <w:szCs w:val="21"/>
        </w:rPr>
        <w:t>Pzp</w:t>
      </w:r>
      <w:proofErr w:type="spellEnd"/>
      <w:r w:rsidRPr="00830DF7">
        <w:rPr>
          <w:rFonts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1"/>
          <w:szCs w:val="21"/>
        </w:rPr>
      </w:pPr>
      <w:r w:rsidRPr="00830DF7">
        <w:rPr>
          <w:rFonts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</w:t>
      </w:r>
    </w:p>
    <w:p w:rsidR="001A4B2B" w:rsidRDefault="001A4B2B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404134" w:rsidRDefault="00830DF7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 xml:space="preserve">…………….……. </w:t>
      </w:r>
      <w:r w:rsidRPr="00830DF7">
        <w:rPr>
          <w:rFonts w:cs="Times New Roman"/>
          <w:i/>
          <w:sz w:val="16"/>
          <w:szCs w:val="16"/>
        </w:rPr>
        <w:t>(miejscowość),</w:t>
      </w: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0"/>
          <w:szCs w:val="20"/>
        </w:rPr>
        <w:t xml:space="preserve">dnia ………….……. r. </w:t>
      </w: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ind w:left="5085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</w:t>
      </w:r>
    </w:p>
    <w:p w:rsidR="001A4B2B" w:rsidRPr="00830DF7" w:rsidRDefault="00830DF7" w:rsidP="00830DF7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 xml:space="preserve"> </w:t>
      </w:r>
      <w:r w:rsidR="001A4B2B" w:rsidRPr="00830DF7">
        <w:rPr>
          <w:rFonts w:cs="Times New Roman"/>
          <w:i/>
          <w:sz w:val="16"/>
          <w:szCs w:val="16"/>
        </w:rPr>
        <w:t>(podpis)</w:t>
      </w:r>
    </w:p>
    <w:p w:rsidR="001A4B2B" w:rsidRDefault="001A4B2B" w:rsidP="001A4B2B">
      <w:pPr>
        <w:spacing w:line="360" w:lineRule="auto"/>
        <w:jc w:val="both"/>
        <w:rPr>
          <w:rFonts w:cs="Times New Roman"/>
          <w:i/>
        </w:rPr>
      </w:pPr>
    </w:p>
    <w:p w:rsidR="001A4B2B" w:rsidRPr="00830DF7" w:rsidRDefault="001A4B2B" w:rsidP="001A4B2B">
      <w:pPr>
        <w:shd w:val="clear" w:color="auto" w:fill="BFBFBF" w:themeFill="background1" w:themeFillShade="BF"/>
        <w:spacing w:line="360" w:lineRule="auto"/>
        <w:jc w:val="both"/>
        <w:rPr>
          <w:rFonts w:cs="Times New Roman"/>
          <w:b/>
          <w:sz w:val="21"/>
          <w:szCs w:val="21"/>
        </w:rPr>
      </w:pPr>
      <w:r w:rsidRPr="00830DF7">
        <w:rPr>
          <w:rFonts w:cs="Times New Roman"/>
          <w:b/>
          <w:sz w:val="21"/>
          <w:szCs w:val="21"/>
        </w:rPr>
        <w:t>OŚWIADCZENIE DOTYCZĄCE PODMIOTU, NA KTÓREGO ZASOBY POWOŁUJE SIĘ WYKONAWCA:</w:t>
      </w:r>
    </w:p>
    <w:p w:rsidR="001A4B2B" w:rsidRPr="00404134" w:rsidRDefault="001A4B2B" w:rsidP="001A4B2B">
      <w:pPr>
        <w:spacing w:line="360" w:lineRule="auto"/>
        <w:jc w:val="both"/>
        <w:rPr>
          <w:rFonts w:cs="Times New Roman"/>
          <w:b/>
          <w:sz w:val="10"/>
          <w:szCs w:val="10"/>
        </w:rPr>
      </w:pP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1"/>
          <w:szCs w:val="21"/>
        </w:rPr>
      </w:pPr>
      <w:r w:rsidRPr="00830DF7">
        <w:rPr>
          <w:rFonts w:cs="Times New Roman"/>
          <w:sz w:val="21"/>
          <w:szCs w:val="21"/>
        </w:rPr>
        <w:t>Oświadczam, że w stosunku do następującego/</w:t>
      </w:r>
      <w:proofErr w:type="spellStart"/>
      <w:r w:rsidRPr="00830DF7">
        <w:rPr>
          <w:rFonts w:cs="Times New Roman"/>
          <w:sz w:val="21"/>
          <w:szCs w:val="21"/>
        </w:rPr>
        <w:t>ych</w:t>
      </w:r>
      <w:proofErr w:type="spellEnd"/>
      <w:r w:rsidRPr="00830DF7">
        <w:rPr>
          <w:rFonts w:cs="Times New Roman"/>
          <w:sz w:val="21"/>
          <w:szCs w:val="21"/>
        </w:rPr>
        <w:t xml:space="preserve"> podmiotu/</w:t>
      </w:r>
      <w:proofErr w:type="spellStart"/>
      <w:r w:rsidRPr="00830DF7">
        <w:rPr>
          <w:rFonts w:cs="Times New Roman"/>
          <w:sz w:val="21"/>
          <w:szCs w:val="21"/>
        </w:rPr>
        <w:t>tów</w:t>
      </w:r>
      <w:proofErr w:type="spellEnd"/>
      <w:r w:rsidRPr="00830DF7">
        <w:rPr>
          <w:rFonts w:cs="Times New Roman"/>
          <w:sz w:val="21"/>
          <w:szCs w:val="21"/>
        </w:rPr>
        <w:t>, na którego/</w:t>
      </w:r>
      <w:proofErr w:type="spellStart"/>
      <w:r w:rsidRPr="00830DF7">
        <w:rPr>
          <w:rFonts w:cs="Times New Roman"/>
          <w:sz w:val="21"/>
          <w:szCs w:val="21"/>
        </w:rPr>
        <w:t>ych</w:t>
      </w:r>
      <w:proofErr w:type="spellEnd"/>
      <w:r w:rsidRPr="00830DF7">
        <w:rPr>
          <w:rFonts w:cs="Times New Roman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830DF7">
        <w:rPr>
          <w:rFonts w:cs="Times New Roman"/>
          <w:sz w:val="20"/>
          <w:szCs w:val="20"/>
        </w:rPr>
        <w:t xml:space="preserve"> </w:t>
      </w:r>
      <w:r w:rsidRPr="00830DF7">
        <w:rPr>
          <w:rFonts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30DF7">
        <w:rPr>
          <w:rFonts w:cs="Times New Roman"/>
          <w:i/>
          <w:sz w:val="16"/>
          <w:szCs w:val="16"/>
        </w:rPr>
        <w:t>CEiDG</w:t>
      </w:r>
      <w:proofErr w:type="spellEnd"/>
      <w:r w:rsidRPr="00830DF7">
        <w:rPr>
          <w:rFonts w:cs="Times New Roman"/>
          <w:i/>
          <w:sz w:val="16"/>
          <w:szCs w:val="16"/>
        </w:rPr>
        <w:t>)</w:t>
      </w:r>
      <w:r w:rsidRPr="00830DF7">
        <w:rPr>
          <w:rFonts w:cs="Times New Roman"/>
          <w:i/>
          <w:sz w:val="20"/>
          <w:szCs w:val="20"/>
        </w:rPr>
        <w:t xml:space="preserve"> </w:t>
      </w:r>
      <w:r w:rsidRPr="00830DF7">
        <w:rPr>
          <w:rFonts w:cs="Times New Roman"/>
          <w:sz w:val="21"/>
          <w:szCs w:val="21"/>
        </w:rPr>
        <w:t>nie zachodzą podstawy wykluczenia z postępowania o udzielenie zamówienia.</w:t>
      </w:r>
    </w:p>
    <w:p w:rsidR="001A4B2B" w:rsidRDefault="001A4B2B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 xml:space="preserve">…………….……. </w:t>
      </w:r>
      <w:r w:rsidRPr="00830DF7">
        <w:rPr>
          <w:rFonts w:cs="Times New Roman"/>
          <w:i/>
          <w:sz w:val="16"/>
          <w:szCs w:val="16"/>
        </w:rPr>
        <w:t>(miejscowość),</w:t>
      </w: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0"/>
          <w:szCs w:val="20"/>
        </w:rPr>
        <w:t xml:space="preserve">dnia ………….……. r. </w:t>
      </w: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ind w:left="5085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</w:t>
      </w:r>
    </w:p>
    <w:p w:rsidR="001A4B2B" w:rsidRPr="00830DF7" w:rsidRDefault="00830DF7" w:rsidP="00830DF7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 xml:space="preserve"> </w:t>
      </w:r>
      <w:r w:rsidR="001A4B2B" w:rsidRPr="00830DF7">
        <w:rPr>
          <w:rFonts w:cs="Times New Roman"/>
          <w:i/>
          <w:sz w:val="16"/>
          <w:szCs w:val="16"/>
        </w:rPr>
        <w:t>(podpis)</w:t>
      </w:r>
    </w:p>
    <w:p w:rsidR="001A4B2B" w:rsidRPr="00830DF7" w:rsidRDefault="001A4B2B" w:rsidP="001A4B2B">
      <w:pPr>
        <w:spacing w:line="360" w:lineRule="auto"/>
        <w:jc w:val="both"/>
        <w:rPr>
          <w:rFonts w:cs="Times New Roman"/>
          <w:b/>
        </w:rPr>
      </w:pPr>
    </w:p>
    <w:p w:rsidR="001A4B2B" w:rsidRPr="00830DF7" w:rsidRDefault="001A4B2B" w:rsidP="001A4B2B">
      <w:pPr>
        <w:shd w:val="clear" w:color="auto" w:fill="BFBFBF" w:themeFill="background1" w:themeFillShade="BF"/>
        <w:spacing w:line="360" w:lineRule="auto"/>
        <w:jc w:val="both"/>
        <w:rPr>
          <w:rFonts w:cs="Times New Roman"/>
          <w:b/>
          <w:sz w:val="21"/>
          <w:szCs w:val="21"/>
        </w:rPr>
      </w:pPr>
      <w:r w:rsidRPr="00830DF7">
        <w:rPr>
          <w:rFonts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1A4B2B" w:rsidRPr="00404134" w:rsidRDefault="001A4B2B" w:rsidP="001A4B2B">
      <w:pPr>
        <w:spacing w:line="360" w:lineRule="auto"/>
        <w:jc w:val="both"/>
        <w:rPr>
          <w:rFonts w:cs="Times New Roman"/>
          <w:b/>
          <w:sz w:val="10"/>
          <w:szCs w:val="10"/>
        </w:rPr>
      </w:pP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1"/>
          <w:szCs w:val="21"/>
        </w:rPr>
      </w:pPr>
      <w:r w:rsidRPr="00830DF7">
        <w:rPr>
          <w:rFonts w:cs="Times New Roman"/>
          <w:sz w:val="21"/>
          <w:szCs w:val="21"/>
        </w:rPr>
        <w:t>Oświadczam, że w stosunku do następującego/</w:t>
      </w:r>
      <w:proofErr w:type="spellStart"/>
      <w:r w:rsidRPr="00830DF7">
        <w:rPr>
          <w:rFonts w:cs="Times New Roman"/>
          <w:sz w:val="21"/>
          <w:szCs w:val="21"/>
        </w:rPr>
        <w:t>ych</w:t>
      </w:r>
      <w:proofErr w:type="spellEnd"/>
      <w:r w:rsidRPr="00830DF7">
        <w:rPr>
          <w:rFonts w:cs="Times New Roman"/>
          <w:sz w:val="21"/>
          <w:szCs w:val="21"/>
        </w:rPr>
        <w:t xml:space="preserve"> podmiotu/</w:t>
      </w:r>
      <w:proofErr w:type="spellStart"/>
      <w:r w:rsidRPr="00830DF7">
        <w:rPr>
          <w:rFonts w:cs="Times New Roman"/>
          <w:sz w:val="21"/>
          <w:szCs w:val="21"/>
        </w:rPr>
        <w:t>tów</w:t>
      </w:r>
      <w:proofErr w:type="spellEnd"/>
      <w:r w:rsidRPr="00830DF7">
        <w:rPr>
          <w:rFonts w:cs="Times New Roman"/>
          <w:sz w:val="21"/>
          <w:szCs w:val="21"/>
        </w:rPr>
        <w:t>, będącego/</w:t>
      </w:r>
      <w:proofErr w:type="spellStart"/>
      <w:r w:rsidRPr="00830DF7">
        <w:rPr>
          <w:rFonts w:cs="Times New Roman"/>
          <w:sz w:val="21"/>
          <w:szCs w:val="21"/>
        </w:rPr>
        <w:t>ych</w:t>
      </w:r>
      <w:proofErr w:type="spellEnd"/>
      <w:r w:rsidRPr="00830DF7">
        <w:rPr>
          <w:rFonts w:cs="Times New Roman"/>
          <w:sz w:val="21"/>
          <w:szCs w:val="21"/>
        </w:rPr>
        <w:t xml:space="preserve"> podwykonawcą/</w:t>
      </w:r>
      <w:proofErr w:type="spellStart"/>
      <w:r w:rsidRPr="00830DF7">
        <w:rPr>
          <w:rFonts w:cs="Times New Roman"/>
          <w:sz w:val="21"/>
          <w:szCs w:val="21"/>
        </w:rPr>
        <w:t>ami</w:t>
      </w:r>
      <w:proofErr w:type="spellEnd"/>
      <w:r w:rsidRPr="00830DF7">
        <w:rPr>
          <w:rFonts w:cs="Times New Roman"/>
          <w:sz w:val="21"/>
          <w:szCs w:val="21"/>
        </w:rPr>
        <w:t>: ……………………………………………………………………..….……</w:t>
      </w:r>
      <w:r w:rsidRPr="00830DF7">
        <w:rPr>
          <w:rFonts w:cs="Times New Roman"/>
          <w:sz w:val="20"/>
          <w:szCs w:val="20"/>
        </w:rPr>
        <w:t xml:space="preserve"> </w:t>
      </w:r>
      <w:r w:rsidRPr="00830DF7">
        <w:rPr>
          <w:rFonts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30DF7">
        <w:rPr>
          <w:rFonts w:cs="Times New Roman"/>
          <w:i/>
          <w:sz w:val="16"/>
          <w:szCs w:val="16"/>
        </w:rPr>
        <w:t>CEiDG</w:t>
      </w:r>
      <w:proofErr w:type="spellEnd"/>
      <w:r w:rsidRPr="00830DF7">
        <w:rPr>
          <w:rFonts w:cs="Times New Roman"/>
          <w:i/>
          <w:sz w:val="16"/>
          <w:szCs w:val="16"/>
        </w:rPr>
        <w:t>)</w:t>
      </w:r>
      <w:r w:rsidRPr="00830DF7">
        <w:rPr>
          <w:rFonts w:cs="Times New Roman"/>
          <w:sz w:val="16"/>
          <w:szCs w:val="16"/>
        </w:rPr>
        <w:t xml:space="preserve">, </w:t>
      </w:r>
      <w:r w:rsidRPr="00830DF7">
        <w:rPr>
          <w:rFonts w:cs="Times New Roman"/>
          <w:sz w:val="21"/>
          <w:szCs w:val="21"/>
        </w:rPr>
        <w:t>nie</w:t>
      </w:r>
      <w:r w:rsidRPr="00830DF7">
        <w:rPr>
          <w:rFonts w:cs="Times New Roman"/>
          <w:sz w:val="16"/>
          <w:szCs w:val="16"/>
        </w:rPr>
        <w:t xml:space="preserve"> </w:t>
      </w:r>
      <w:r w:rsidRPr="00830DF7">
        <w:rPr>
          <w:rFonts w:cs="Times New Roman"/>
          <w:sz w:val="21"/>
          <w:szCs w:val="21"/>
        </w:rPr>
        <w:t>zachodzą podstawy wykluczenia z postępowania o udzielenie zamówienia.</w:t>
      </w: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 xml:space="preserve">…………….……. </w:t>
      </w:r>
      <w:r w:rsidRPr="00830DF7">
        <w:rPr>
          <w:rFonts w:cs="Times New Roman"/>
          <w:i/>
          <w:sz w:val="16"/>
          <w:szCs w:val="16"/>
        </w:rPr>
        <w:t>(miejscowość),</w:t>
      </w: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0"/>
          <w:szCs w:val="20"/>
        </w:rPr>
        <w:t xml:space="preserve">dnia ………….……. r. </w:t>
      </w: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ind w:left="5085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</w:t>
      </w:r>
    </w:p>
    <w:p w:rsidR="001A4B2B" w:rsidRDefault="00830DF7" w:rsidP="00830DF7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 xml:space="preserve"> </w:t>
      </w:r>
      <w:r w:rsidR="001A4B2B" w:rsidRPr="00830DF7">
        <w:rPr>
          <w:rFonts w:cs="Times New Roman"/>
          <w:i/>
          <w:sz w:val="16"/>
          <w:szCs w:val="16"/>
        </w:rPr>
        <w:t>(podpis)</w:t>
      </w:r>
    </w:p>
    <w:p w:rsidR="00BC2B9B" w:rsidRDefault="00BC2B9B" w:rsidP="00830DF7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</w:p>
    <w:p w:rsidR="00A51712" w:rsidRDefault="00A51712" w:rsidP="00830DF7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</w:p>
    <w:p w:rsidR="00A51712" w:rsidRPr="00830DF7" w:rsidRDefault="00A51712" w:rsidP="00830DF7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</w:p>
    <w:p w:rsidR="001A4B2B" w:rsidRPr="00830DF7" w:rsidRDefault="001A4B2B" w:rsidP="001A4B2B">
      <w:pPr>
        <w:shd w:val="clear" w:color="auto" w:fill="BFBFBF" w:themeFill="background1" w:themeFillShade="BF"/>
        <w:spacing w:line="360" w:lineRule="auto"/>
        <w:jc w:val="both"/>
        <w:rPr>
          <w:rFonts w:cs="Times New Roman"/>
          <w:b/>
          <w:sz w:val="21"/>
          <w:szCs w:val="21"/>
        </w:rPr>
      </w:pPr>
      <w:r w:rsidRPr="00830DF7">
        <w:rPr>
          <w:rFonts w:cs="Times New Roman"/>
          <w:b/>
          <w:sz w:val="21"/>
          <w:szCs w:val="21"/>
        </w:rPr>
        <w:t>OŚWIADCZENIE DOTYCZĄCE PODANYCH INFORMACJI:</w:t>
      </w:r>
    </w:p>
    <w:p w:rsidR="001A4B2B" w:rsidRPr="00830DF7" w:rsidRDefault="001A4B2B" w:rsidP="001A4B2B">
      <w:pPr>
        <w:spacing w:line="360" w:lineRule="auto"/>
        <w:jc w:val="both"/>
        <w:rPr>
          <w:rFonts w:cs="Times New Roman"/>
          <w:b/>
        </w:rPr>
      </w:pP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1"/>
          <w:szCs w:val="21"/>
        </w:rPr>
      </w:pPr>
      <w:r w:rsidRPr="00830DF7">
        <w:rPr>
          <w:rFonts w:cs="Times New Roman"/>
          <w:sz w:val="21"/>
          <w:szCs w:val="21"/>
        </w:rPr>
        <w:t xml:space="preserve">Oświadczam, że wszystkie informacje podane w powyższych oświadczeniach są aktualne </w:t>
      </w:r>
      <w:r w:rsidR="002118E3">
        <w:rPr>
          <w:rFonts w:cs="Times New Roman"/>
          <w:sz w:val="21"/>
          <w:szCs w:val="21"/>
        </w:rPr>
        <w:t>i zgodne z </w:t>
      </w:r>
      <w:r w:rsidRPr="00830DF7">
        <w:rPr>
          <w:rFonts w:cs="Times New Roman"/>
          <w:sz w:val="21"/>
          <w:szCs w:val="21"/>
        </w:rPr>
        <w:t>prawdą oraz zostały przedstawione z pełną świadomością konsekwenc</w:t>
      </w:r>
      <w:r w:rsidR="002118E3">
        <w:rPr>
          <w:rFonts w:cs="Times New Roman"/>
          <w:sz w:val="21"/>
          <w:szCs w:val="21"/>
        </w:rPr>
        <w:t>ji wprowadzenia zamawiającego w </w:t>
      </w:r>
      <w:r w:rsidRPr="00830DF7">
        <w:rPr>
          <w:rFonts w:cs="Times New Roman"/>
          <w:sz w:val="21"/>
          <w:szCs w:val="21"/>
        </w:rPr>
        <w:t>błąd przy przedstawianiu informacji.</w:t>
      </w: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1A4B2B" w:rsidRDefault="001A4B2B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2118E3" w:rsidRPr="00830DF7" w:rsidRDefault="002118E3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 xml:space="preserve">…………….……. </w:t>
      </w:r>
      <w:r w:rsidRPr="00830DF7">
        <w:rPr>
          <w:rFonts w:cs="Times New Roman"/>
          <w:i/>
          <w:sz w:val="16"/>
          <w:szCs w:val="16"/>
        </w:rPr>
        <w:t>(miejscowość),</w:t>
      </w: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0"/>
          <w:szCs w:val="20"/>
        </w:rPr>
        <w:t xml:space="preserve">dnia ………….……. r. </w:t>
      </w: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ind w:left="5085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</w:t>
      </w:r>
    </w:p>
    <w:p w:rsidR="001A4B2B" w:rsidRPr="00830DF7" w:rsidRDefault="00830DF7" w:rsidP="00830DF7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 xml:space="preserve"> </w:t>
      </w:r>
      <w:r w:rsidR="001A4B2B" w:rsidRPr="00830DF7">
        <w:rPr>
          <w:rFonts w:cs="Times New Roman"/>
          <w:i/>
          <w:sz w:val="16"/>
          <w:szCs w:val="16"/>
        </w:rPr>
        <w:t>(podpis)</w:t>
      </w:r>
    </w:p>
    <w:p w:rsidR="00DA3845" w:rsidRDefault="00DA3845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  <w:bookmarkStart w:id="0" w:name="_GoBack"/>
      <w:bookmarkEnd w:id="0"/>
    </w:p>
    <w:p w:rsidR="00A51712" w:rsidRPr="00830DF7" w:rsidRDefault="00A51712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A51712" w:rsidRPr="00A51712" w:rsidRDefault="00A51712" w:rsidP="00A51712">
      <w:pPr>
        <w:pBdr>
          <w:top w:val="single" w:sz="4" w:space="1" w:color="auto"/>
        </w:pBdr>
        <w:tabs>
          <w:tab w:val="left" w:pos="540"/>
          <w:tab w:val="left" w:pos="720"/>
          <w:tab w:val="left" w:pos="900"/>
        </w:tabs>
        <w:rPr>
          <w:rFonts w:cs="Times New Roman"/>
        </w:rPr>
      </w:pPr>
      <w:r w:rsidRPr="00A51712">
        <w:rPr>
          <w:rFonts w:cs="Times New Roman"/>
        </w:rPr>
        <w:t xml:space="preserve">Projekt pn.  „Podniesienie dostępności do świadczeń zdrowotnych poprzez rozbudowę, remont i wyposażenie SOR wraz z budową drogi wewnętrznej do lądowiska w Kutnowskim Szpitalu Samorządowym Sp. z o. o.” w ramach Działania 9.1 Infrastruktura ratownictwa medycznego, Oś Priorytetowa IX Wzmocnienie strategicznej infrastruktury ochrony zdrowia </w:t>
      </w:r>
      <w:proofErr w:type="spellStart"/>
      <w:r w:rsidRPr="00A51712">
        <w:rPr>
          <w:rFonts w:cs="Times New Roman"/>
        </w:rPr>
        <w:t>POIiŚ</w:t>
      </w:r>
      <w:proofErr w:type="spellEnd"/>
      <w:r w:rsidRPr="00A51712">
        <w:rPr>
          <w:rFonts w:cs="Times New Roman"/>
        </w:rPr>
        <w:t xml:space="preserve"> 2014-2020.</w:t>
      </w:r>
      <w:r w:rsidRPr="00A51712">
        <w:rPr>
          <w:rFonts w:cs="Times New Roman"/>
        </w:rPr>
        <w:br/>
      </w:r>
      <w:r w:rsidRPr="00A51712">
        <w:rPr>
          <w:rFonts w:cs="Times New Roman"/>
          <w:color w:val="000000"/>
        </w:rPr>
        <w:t xml:space="preserve">Umowa o dofinansowanie projektu nr POIS.09.01.00-00-0181/17-00 </w:t>
      </w:r>
    </w:p>
    <w:p w:rsidR="00DA3845" w:rsidRPr="00830DF7" w:rsidRDefault="00DA3845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sectPr w:rsidR="00DA3845" w:rsidRPr="00830DF7" w:rsidSect="00A51712">
      <w:headerReference w:type="default" r:id="rId11"/>
      <w:footerReference w:type="default" r:id="rId12"/>
      <w:pgSz w:w="11906" w:h="16838"/>
      <w:pgMar w:top="426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58" w:rsidRDefault="00734D58">
      <w:r>
        <w:separator/>
      </w:r>
    </w:p>
  </w:endnote>
  <w:endnote w:type="continuationSeparator" w:id="0">
    <w:p w:rsidR="00734D58" w:rsidRDefault="0073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78" w:rsidRDefault="00155978" w:rsidP="00C32E25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606488">
      <w:rPr>
        <w:noProof/>
      </w:rPr>
      <w:t>3</w:t>
    </w:r>
    <w:r>
      <w:fldChar w:fldCharType="end"/>
    </w:r>
  </w:p>
  <w:p w:rsidR="00155978" w:rsidRDefault="00155978">
    <w:pPr>
      <w:pStyle w:val="Stopka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58" w:rsidRDefault="00734D58">
      <w:r>
        <w:separator/>
      </w:r>
    </w:p>
  </w:footnote>
  <w:footnote w:type="continuationSeparator" w:id="0">
    <w:p w:rsidR="00734D58" w:rsidRDefault="00734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78" w:rsidRDefault="00155978">
    <w:pPr>
      <w:pStyle w:val="Nagwek"/>
    </w:pPr>
    <w:r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E772A25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"/>
        </w:tabs>
        <w:ind w:left="993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multilevel"/>
    <w:tmpl w:val="D2BE3F4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F5C0701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3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>
    <w:nsid w:val="00000013"/>
    <w:multiLevelType w:val="multilevel"/>
    <w:tmpl w:val="37BA325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7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0000001A"/>
    <w:multiLevelType w:val="multilevel"/>
    <w:tmpl w:val="DD1AD6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DDD6EDD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8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4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9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1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5862218"/>
    <w:multiLevelType w:val="multilevel"/>
    <w:tmpl w:val="2250A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>
    <w:nsid w:val="060056C3"/>
    <w:multiLevelType w:val="hybridMultilevel"/>
    <w:tmpl w:val="118C7C0A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072E257B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6">
    <w:nsid w:val="082E6B76"/>
    <w:multiLevelType w:val="hybridMultilevel"/>
    <w:tmpl w:val="80F4AF44"/>
    <w:lvl w:ilvl="0" w:tplc="41B2CE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7">
    <w:nsid w:val="084E41FB"/>
    <w:multiLevelType w:val="hybridMultilevel"/>
    <w:tmpl w:val="F89AD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A7716EA"/>
    <w:multiLevelType w:val="hybridMultilevel"/>
    <w:tmpl w:val="CF00D210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9">
    <w:nsid w:val="0B1D1B0A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0">
    <w:nsid w:val="0E93480D"/>
    <w:multiLevelType w:val="hybridMultilevel"/>
    <w:tmpl w:val="D81A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13945969"/>
    <w:multiLevelType w:val="hybridMultilevel"/>
    <w:tmpl w:val="472A6648"/>
    <w:lvl w:ilvl="0" w:tplc="4CC22A1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16BD0797"/>
    <w:multiLevelType w:val="hybridMultilevel"/>
    <w:tmpl w:val="44E0ACDE"/>
    <w:lvl w:ilvl="0" w:tplc="04150017">
      <w:start w:val="1"/>
      <w:numFmt w:val="lowerLetter"/>
      <w:lvlText w:val="%1)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4">
    <w:nsid w:val="1AB723FC"/>
    <w:multiLevelType w:val="hybridMultilevel"/>
    <w:tmpl w:val="0BB0E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D160939"/>
    <w:multiLevelType w:val="hybridMultilevel"/>
    <w:tmpl w:val="80EEC69C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6">
    <w:nsid w:val="2A937A8B"/>
    <w:multiLevelType w:val="hybridMultilevel"/>
    <w:tmpl w:val="F014F7B4"/>
    <w:lvl w:ilvl="0" w:tplc="E918DE80">
      <w:start w:val="1"/>
      <w:numFmt w:val="bullet"/>
      <w:lvlText w:val=""/>
      <w:lvlJc w:val="left"/>
      <w:pPr>
        <w:ind w:left="9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7">
    <w:nsid w:val="2C91666D"/>
    <w:multiLevelType w:val="multilevel"/>
    <w:tmpl w:val="6CCC552C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78">
    <w:nsid w:val="309E66D7"/>
    <w:multiLevelType w:val="hybridMultilevel"/>
    <w:tmpl w:val="47F28CD8"/>
    <w:lvl w:ilvl="0" w:tplc="0415000F">
      <w:start w:val="1"/>
      <w:numFmt w:val="decimal"/>
      <w:lvlText w:val="%1."/>
      <w:lvlJc w:val="left"/>
      <w:pPr>
        <w:ind w:left="695" w:hanging="360"/>
      </w:p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9">
    <w:nsid w:val="31ED0EFC"/>
    <w:multiLevelType w:val="hybridMultilevel"/>
    <w:tmpl w:val="FFA8871C"/>
    <w:lvl w:ilvl="0" w:tplc="E918DE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355B2840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5873D80"/>
    <w:multiLevelType w:val="hybridMultilevel"/>
    <w:tmpl w:val="35AC7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8F011FD"/>
    <w:multiLevelType w:val="hybridMultilevel"/>
    <w:tmpl w:val="74E271F6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83">
    <w:nsid w:val="3A004FE7"/>
    <w:multiLevelType w:val="multilevel"/>
    <w:tmpl w:val="1ACC59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4">
    <w:nsid w:val="3CDF7ECC"/>
    <w:multiLevelType w:val="hybridMultilevel"/>
    <w:tmpl w:val="77F673EC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40BD65F5"/>
    <w:multiLevelType w:val="hybridMultilevel"/>
    <w:tmpl w:val="443AC9E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6E508D8"/>
    <w:multiLevelType w:val="hybridMultilevel"/>
    <w:tmpl w:val="BD02AA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4A9B68B0"/>
    <w:multiLevelType w:val="multilevel"/>
    <w:tmpl w:val="064849B2"/>
    <w:lvl w:ilvl="0">
      <w:start w:val="1"/>
      <w:numFmt w:val="bullet"/>
      <w:lvlText w:val=""/>
      <w:lvlJc w:val="left"/>
      <w:pPr>
        <w:tabs>
          <w:tab w:val="num" w:pos="925"/>
        </w:tabs>
        <w:ind w:left="9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85"/>
        </w:tabs>
        <w:ind w:left="12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05"/>
        </w:tabs>
        <w:ind w:left="20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25"/>
        </w:tabs>
        <w:ind w:left="27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45"/>
        </w:tabs>
        <w:ind w:left="34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165"/>
        </w:tabs>
        <w:ind w:left="41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85"/>
        </w:tabs>
        <w:ind w:left="48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05"/>
        </w:tabs>
        <w:ind w:left="56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25"/>
        </w:tabs>
        <w:ind w:left="6325" w:hanging="360"/>
      </w:pPr>
      <w:rPr>
        <w:rFonts w:ascii="Wingdings" w:hAnsi="Wingdings"/>
      </w:rPr>
    </w:lvl>
  </w:abstractNum>
  <w:abstractNum w:abstractNumId="88">
    <w:nsid w:val="4D5B5EE7"/>
    <w:multiLevelType w:val="hybridMultilevel"/>
    <w:tmpl w:val="0C66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EF853B0"/>
    <w:multiLevelType w:val="hybridMultilevel"/>
    <w:tmpl w:val="B4607DA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4F0831F4"/>
    <w:multiLevelType w:val="hybridMultilevel"/>
    <w:tmpl w:val="50DC6EEE"/>
    <w:lvl w:ilvl="0" w:tplc="9FE494D8">
      <w:start w:val="1"/>
      <w:numFmt w:val="bullet"/>
      <w:lvlText w:val="*"/>
      <w:lvlJc w:val="left"/>
      <w:pPr>
        <w:ind w:left="69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1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92">
    <w:nsid w:val="51E16DE2"/>
    <w:multiLevelType w:val="multilevel"/>
    <w:tmpl w:val="8DA46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3">
    <w:nsid w:val="535F3564"/>
    <w:multiLevelType w:val="hybridMultilevel"/>
    <w:tmpl w:val="EF121CC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4">
    <w:nsid w:val="5AE26519"/>
    <w:multiLevelType w:val="hybridMultilevel"/>
    <w:tmpl w:val="196C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782231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B530A73"/>
    <w:multiLevelType w:val="hybridMultilevel"/>
    <w:tmpl w:val="0416118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7">
    <w:nsid w:val="70DA39B4"/>
    <w:multiLevelType w:val="hybridMultilevel"/>
    <w:tmpl w:val="6212C870"/>
    <w:lvl w:ilvl="0" w:tplc="F094E3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59E02CA"/>
    <w:multiLevelType w:val="hybridMultilevel"/>
    <w:tmpl w:val="88C8EEB4"/>
    <w:lvl w:ilvl="0" w:tplc="E918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5A87546"/>
    <w:multiLevelType w:val="hybridMultilevel"/>
    <w:tmpl w:val="7A2A1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BC17B76"/>
    <w:multiLevelType w:val="hybridMultilevel"/>
    <w:tmpl w:val="8DB4A0C8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2"/>
  </w:num>
  <w:num w:numId="8">
    <w:abstractNumId w:val="18"/>
  </w:num>
  <w:num w:numId="9">
    <w:abstractNumId w:val="20"/>
  </w:num>
  <w:num w:numId="10">
    <w:abstractNumId w:val="21"/>
  </w:num>
  <w:num w:numId="11">
    <w:abstractNumId w:val="22"/>
  </w:num>
  <w:num w:numId="12">
    <w:abstractNumId w:val="23"/>
  </w:num>
  <w:num w:numId="13">
    <w:abstractNumId w:val="24"/>
  </w:num>
  <w:num w:numId="14">
    <w:abstractNumId w:val="25"/>
  </w:num>
  <w:num w:numId="15">
    <w:abstractNumId w:val="29"/>
  </w:num>
  <w:num w:numId="16">
    <w:abstractNumId w:val="47"/>
  </w:num>
  <w:num w:numId="17">
    <w:abstractNumId w:val="72"/>
  </w:num>
  <w:num w:numId="18">
    <w:abstractNumId w:val="63"/>
  </w:num>
  <w:num w:numId="19">
    <w:abstractNumId w:val="83"/>
  </w:num>
  <w:num w:numId="20">
    <w:abstractNumId w:val="70"/>
  </w:num>
  <w:num w:numId="21">
    <w:abstractNumId w:val="100"/>
  </w:num>
  <w:num w:numId="22">
    <w:abstractNumId w:val="97"/>
  </w:num>
  <w:num w:numId="23">
    <w:abstractNumId w:val="81"/>
  </w:num>
  <w:num w:numId="24">
    <w:abstractNumId w:val="67"/>
  </w:num>
  <w:num w:numId="25">
    <w:abstractNumId w:val="64"/>
  </w:num>
  <w:num w:numId="26">
    <w:abstractNumId w:val="95"/>
  </w:num>
  <w:num w:numId="27">
    <w:abstractNumId w:val="93"/>
  </w:num>
  <w:num w:numId="28">
    <w:abstractNumId w:val="90"/>
  </w:num>
  <w:num w:numId="29">
    <w:abstractNumId w:val="94"/>
  </w:num>
  <w:num w:numId="30">
    <w:abstractNumId w:val="99"/>
  </w:num>
  <w:num w:numId="31">
    <w:abstractNumId w:val="86"/>
  </w:num>
  <w:num w:numId="32">
    <w:abstractNumId w:val="74"/>
  </w:num>
  <w:num w:numId="33">
    <w:abstractNumId w:val="68"/>
  </w:num>
  <w:num w:numId="34">
    <w:abstractNumId w:val="79"/>
  </w:num>
  <w:num w:numId="35">
    <w:abstractNumId w:val="96"/>
  </w:num>
  <w:num w:numId="36">
    <w:abstractNumId w:val="101"/>
  </w:num>
  <w:num w:numId="37">
    <w:abstractNumId w:val="76"/>
  </w:num>
  <w:num w:numId="38">
    <w:abstractNumId w:val="87"/>
  </w:num>
  <w:num w:numId="39">
    <w:abstractNumId w:val="80"/>
  </w:num>
  <w:num w:numId="40">
    <w:abstractNumId w:val="62"/>
  </w:num>
  <w:num w:numId="41">
    <w:abstractNumId w:val="73"/>
  </w:num>
  <w:num w:numId="42">
    <w:abstractNumId w:val="75"/>
  </w:num>
  <w:num w:numId="43">
    <w:abstractNumId w:val="15"/>
  </w:num>
  <w:num w:numId="44">
    <w:abstractNumId w:val="88"/>
  </w:num>
  <w:num w:numId="45">
    <w:abstractNumId w:val="89"/>
  </w:num>
  <w:num w:numId="46">
    <w:abstractNumId w:val="84"/>
  </w:num>
  <w:num w:numId="47">
    <w:abstractNumId w:val="85"/>
  </w:num>
  <w:num w:numId="48">
    <w:abstractNumId w:val="77"/>
  </w:num>
  <w:num w:numId="49">
    <w:abstractNumId w:val="2"/>
  </w:num>
  <w:num w:numId="50">
    <w:abstractNumId w:val="36"/>
  </w:num>
  <w:num w:numId="51">
    <w:abstractNumId w:val="37"/>
  </w:num>
  <w:num w:numId="52">
    <w:abstractNumId w:val="38"/>
  </w:num>
  <w:num w:numId="53">
    <w:abstractNumId w:val="92"/>
  </w:num>
  <w:num w:numId="54">
    <w:abstractNumId w:val="66"/>
  </w:num>
  <w:num w:numId="55">
    <w:abstractNumId w:val="82"/>
  </w:num>
  <w:num w:numId="56">
    <w:abstractNumId w:val="78"/>
  </w:num>
  <w:num w:numId="57">
    <w:abstractNumId w:val="69"/>
  </w:num>
  <w:num w:numId="58">
    <w:abstractNumId w:val="6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01144"/>
    <w:rsid w:val="000011B6"/>
    <w:rsid w:val="00014699"/>
    <w:rsid w:val="000161D5"/>
    <w:rsid w:val="00044036"/>
    <w:rsid w:val="00075571"/>
    <w:rsid w:val="00092EB9"/>
    <w:rsid w:val="00095FF6"/>
    <w:rsid w:val="000A7067"/>
    <w:rsid w:val="000C0586"/>
    <w:rsid w:val="000D03CF"/>
    <w:rsid w:val="000E1795"/>
    <w:rsid w:val="000E1A56"/>
    <w:rsid w:val="000E7B74"/>
    <w:rsid w:val="000F5456"/>
    <w:rsid w:val="00100EC0"/>
    <w:rsid w:val="00107EBA"/>
    <w:rsid w:val="00117AC1"/>
    <w:rsid w:val="0012797E"/>
    <w:rsid w:val="00147BE9"/>
    <w:rsid w:val="0015482C"/>
    <w:rsid w:val="00155978"/>
    <w:rsid w:val="00157D25"/>
    <w:rsid w:val="00160B03"/>
    <w:rsid w:val="00172728"/>
    <w:rsid w:val="00172AF2"/>
    <w:rsid w:val="001735BB"/>
    <w:rsid w:val="001A4B2B"/>
    <w:rsid w:val="001B0006"/>
    <w:rsid w:val="001B382B"/>
    <w:rsid w:val="001E4D33"/>
    <w:rsid w:val="001E6532"/>
    <w:rsid w:val="00205481"/>
    <w:rsid w:val="002118E3"/>
    <w:rsid w:val="002235EE"/>
    <w:rsid w:val="0023667F"/>
    <w:rsid w:val="0024053B"/>
    <w:rsid w:val="002448E8"/>
    <w:rsid w:val="00244FF5"/>
    <w:rsid w:val="00245AAF"/>
    <w:rsid w:val="00257898"/>
    <w:rsid w:val="002A0739"/>
    <w:rsid w:val="002B5C85"/>
    <w:rsid w:val="002B68AF"/>
    <w:rsid w:val="002C2C07"/>
    <w:rsid w:val="002C4E72"/>
    <w:rsid w:val="002E7E96"/>
    <w:rsid w:val="002F609F"/>
    <w:rsid w:val="00302056"/>
    <w:rsid w:val="0030318B"/>
    <w:rsid w:val="003102AD"/>
    <w:rsid w:val="003161F7"/>
    <w:rsid w:val="00326D85"/>
    <w:rsid w:val="00327AA8"/>
    <w:rsid w:val="00332877"/>
    <w:rsid w:val="003427B0"/>
    <w:rsid w:val="003442F1"/>
    <w:rsid w:val="003535D2"/>
    <w:rsid w:val="00353F77"/>
    <w:rsid w:val="00355682"/>
    <w:rsid w:val="00373CB7"/>
    <w:rsid w:val="003A1B54"/>
    <w:rsid w:val="003B1BF2"/>
    <w:rsid w:val="003C3F0E"/>
    <w:rsid w:val="003D38B3"/>
    <w:rsid w:val="003D55CC"/>
    <w:rsid w:val="003F0BBF"/>
    <w:rsid w:val="00404134"/>
    <w:rsid w:val="00406EB0"/>
    <w:rsid w:val="00411325"/>
    <w:rsid w:val="004369CA"/>
    <w:rsid w:val="00441443"/>
    <w:rsid w:val="00446655"/>
    <w:rsid w:val="004542FC"/>
    <w:rsid w:val="00480D21"/>
    <w:rsid w:val="00487CE9"/>
    <w:rsid w:val="004A297E"/>
    <w:rsid w:val="004B6AB7"/>
    <w:rsid w:val="004C5B36"/>
    <w:rsid w:val="004D4E42"/>
    <w:rsid w:val="004D6066"/>
    <w:rsid w:val="004E3EBF"/>
    <w:rsid w:val="00502DF7"/>
    <w:rsid w:val="00520CC8"/>
    <w:rsid w:val="00527702"/>
    <w:rsid w:val="0053421E"/>
    <w:rsid w:val="00553A44"/>
    <w:rsid w:val="005821E9"/>
    <w:rsid w:val="0059086D"/>
    <w:rsid w:val="005925F3"/>
    <w:rsid w:val="00597EBC"/>
    <w:rsid w:val="005A0B2F"/>
    <w:rsid w:val="005C0505"/>
    <w:rsid w:val="005C6245"/>
    <w:rsid w:val="005D4601"/>
    <w:rsid w:val="005E0597"/>
    <w:rsid w:val="005E0911"/>
    <w:rsid w:val="005E17B7"/>
    <w:rsid w:val="005E602D"/>
    <w:rsid w:val="005E63CA"/>
    <w:rsid w:val="00606488"/>
    <w:rsid w:val="00614F9B"/>
    <w:rsid w:val="006166F0"/>
    <w:rsid w:val="00640122"/>
    <w:rsid w:val="00641F3B"/>
    <w:rsid w:val="00652969"/>
    <w:rsid w:val="00660D11"/>
    <w:rsid w:val="0066676C"/>
    <w:rsid w:val="00684999"/>
    <w:rsid w:val="00690E94"/>
    <w:rsid w:val="006930E3"/>
    <w:rsid w:val="006A6BF1"/>
    <w:rsid w:val="006B47E8"/>
    <w:rsid w:val="006B756F"/>
    <w:rsid w:val="006C25EB"/>
    <w:rsid w:val="006C26C7"/>
    <w:rsid w:val="006D7316"/>
    <w:rsid w:val="006E3896"/>
    <w:rsid w:val="006E551E"/>
    <w:rsid w:val="006F18A9"/>
    <w:rsid w:val="00704C00"/>
    <w:rsid w:val="00705AA2"/>
    <w:rsid w:val="00710A10"/>
    <w:rsid w:val="00724E81"/>
    <w:rsid w:val="00732F45"/>
    <w:rsid w:val="00734D58"/>
    <w:rsid w:val="007367FB"/>
    <w:rsid w:val="0074609E"/>
    <w:rsid w:val="0075681A"/>
    <w:rsid w:val="007801BD"/>
    <w:rsid w:val="007817BC"/>
    <w:rsid w:val="00783795"/>
    <w:rsid w:val="00783E4A"/>
    <w:rsid w:val="0079661D"/>
    <w:rsid w:val="007A5B9E"/>
    <w:rsid w:val="007C1380"/>
    <w:rsid w:val="007C4A2B"/>
    <w:rsid w:val="007D1D77"/>
    <w:rsid w:val="007D4587"/>
    <w:rsid w:val="007D6598"/>
    <w:rsid w:val="007F30D6"/>
    <w:rsid w:val="007F7B1C"/>
    <w:rsid w:val="00813B26"/>
    <w:rsid w:val="00830DF7"/>
    <w:rsid w:val="00834B83"/>
    <w:rsid w:val="00844063"/>
    <w:rsid w:val="00847F93"/>
    <w:rsid w:val="00860EFE"/>
    <w:rsid w:val="00864E01"/>
    <w:rsid w:val="00865461"/>
    <w:rsid w:val="008677F1"/>
    <w:rsid w:val="00867B52"/>
    <w:rsid w:val="00875023"/>
    <w:rsid w:val="008915ED"/>
    <w:rsid w:val="008922A1"/>
    <w:rsid w:val="008B4538"/>
    <w:rsid w:val="008C0192"/>
    <w:rsid w:val="008C147D"/>
    <w:rsid w:val="008C21E6"/>
    <w:rsid w:val="008D4500"/>
    <w:rsid w:val="008E74FA"/>
    <w:rsid w:val="008F40EF"/>
    <w:rsid w:val="009240C1"/>
    <w:rsid w:val="0092436F"/>
    <w:rsid w:val="00924B10"/>
    <w:rsid w:val="00946D0F"/>
    <w:rsid w:val="0096557F"/>
    <w:rsid w:val="00966A5F"/>
    <w:rsid w:val="00975A1C"/>
    <w:rsid w:val="00975D99"/>
    <w:rsid w:val="00996220"/>
    <w:rsid w:val="009C45AA"/>
    <w:rsid w:val="00A14548"/>
    <w:rsid w:val="00A33D45"/>
    <w:rsid w:val="00A400CA"/>
    <w:rsid w:val="00A41B42"/>
    <w:rsid w:val="00A46B84"/>
    <w:rsid w:val="00A51712"/>
    <w:rsid w:val="00A53003"/>
    <w:rsid w:val="00A60D82"/>
    <w:rsid w:val="00A73624"/>
    <w:rsid w:val="00A76188"/>
    <w:rsid w:val="00A871D8"/>
    <w:rsid w:val="00A9042A"/>
    <w:rsid w:val="00AB0F1D"/>
    <w:rsid w:val="00AB24CB"/>
    <w:rsid w:val="00AC3794"/>
    <w:rsid w:val="00AD44F4"/>
    <w:rsid w:val="00AF61F9"/>
    <w:rsid w:val="00AF6465"/>
    <w:rsid w:val="00AF6C6C"/>
    <w:rsid w:val="00B04202"/>
    <w:rsid w:val="00B30C27"/>
    <w:rsid w:val="00B4665F"/>
    <w:rsid w:val="00B539E6"/>
    <w:rsid w:val="00B718AD"/>
    <w:rsid w:val="00B77B5F"/>
    <w:rsid w:val="00B83B0E"/>
    <w:rsid w:val="00B9485E"/>
    <w:rsid w:val="00BA34DE"/>
    <w:rsid w:val="00BA6D94"/>
    <w:rsid w:val="00BC2B9B"/>
    <w:rsid w:val="00BD50EA"/>
    <w:rsid w:val="00BE4C41"/>
    <w:rsid w:val="00BF1EC0"/>
    <w:rsid w:val="00BF7EF3"/>
    <w:rsid w:val="00C00CD0"/>
    <w:rsid w:val="00C10492"/>
    <w:rsid w:val="00C32E25"/>
    <w:rsid w:val="00C35581"/>
    <w:rsid w:val="00C6004E"/>
    <w:rsid w:val="00C67987"/>
    <w:rsid w:val="00C75FF6"/>
    <w:rsid w:val="00C84CFC"/>
    <w:rsid w:val="00C87759"/>
    <w:rsid w:val="00C92947"/>
    <w:rsid w:val="00C97EFA"/>
    <w:rsid w:val="00CA61BF"/>
    <w:rsid w:val="00CB3A5E"/>
    <w:rsid w:val="00CC58FF"/>
    <w:rsid w:val="00CD6EB4"/>
    <w:rsid w:val="00CE245A"/>
    <w:rsid w:val="00CE76FD"/>
    <w:rsid w:val="00CF4565"/>
    <w:rsid w:val="00CF51D8"/>
    <w:rsid w:val="00D1354C"/>
    <w:rsid w:val="00D16801"/>
    <w:rsid w:val="00D26ADA"/>
    <w:rsid w:val="00D42C2F"/>
    <w:rsid w:val="00D60563"/>
    <w:rsid w:val="00D629FA"/>
    <w:rsid w:val="00D87318"/>
    <w:rsid w:val="00D97106"/>
    <w:rsid w:val="00DA3845"/>
    <w:rsid w:val="00DA6B7A"/>
    <w:rsid w:val="00DE343C"/>
    <w:rsid w:val="00DE396B"/>
    <w:rsid w:val="00E12B05"/>
    <w:rsid w:val="00E24E68"/>
    <w:rsid w:val="00E36D32"/>
    <w:rsid w:val="00E40455"/>
    <w:rsid w:val="00E40AF8"/>
    <w:rsid w:val="00E43ACC"/>
    <w:rsid w:val="00E46B34"/>
    <w:rsid w:val="00E555B9"/>
    <w:rsid w:val="00EA0272"/>
    <w:rsid w:val="00EA0778"/>
    <w:rsid w:val="00EA5FB3"/>
    <w:rsid w:val="00EB2AF7"/>
    <w:rsid w:val="00EB2B59"/>
    <w:rsid w:val="00ED06D4"/>
    <w:rsid w:val="00ED32FD"/>
    <w:rsid w:val="00ED5295"/>
    <w:rsid w:val="00EE2E78"/>
    <w:rsid w:val="00F020C6"/>
    <w:rsid w:val="00F05557"/>
    <w:rsid w:val="00F2013B"/>
    <w:rsid w:val="00F20F29"/>
    <w:rsid w:val="00F21A2B"/>
    <w:rsid w:val="00F24EB8"/>
    <w:rsid w:val="00F55D78"/>
    <w:rsid w:val="00F74A25"/>
    <w:rsid w:val="00F75960"/>
    <w:rsid w:val="00F9366A"/>
    <w:rsid w:val="00FA3478"/>
    <w:rsid w:val="00FC1247"/>
    <w:rsid w:val="00FC482B"/>
    <w:rsid w:val="00FC73B6"/>
    <w:rsid w:val="00FD49DB"/>
    <w:rsid w:val="00FD5F02"/>
    <w:rsid w:val="00FE0061"/>
    <w:rsid w:val="00FE6896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FBB7-A354-4BF4-BFDD-A29F6370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3505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20</cp:revision>
  <cp:lastPrinted>2017-11-30T07:49:00Z</cp:lastPrinted>
  <dcterms:created xsi:type="dcterms:W3CDTF">2017-05-19T12:25:00Z</dcterms:created>
  <dcterms:modified xsi:type="dcterms:W3CDTF">2018-06-13T06:18:00Z</dcterms:modified>
</cp:coreProperties>
</file>