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02" w:rsidRDefault="00817002" w:rsidP="00817002">
      <w:pPr>
        <w:tabs>
          <w:tab w:val="left" w:pos="0"/>
          <w:tab w:val="left" w:pos="450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7F471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do SIWZ</w:t>
      </w:r>
    </w:p>
    <w:p w:rsidR="00817002" w:rsidRPr="00817002" w:rsidRDefault="00817002" w:rsidP="00FE0061">
      <w:pPr>
        <w:rPr>
          <w:color w:val="auto"/>
        </w:rPr>
      </w:pPr>
    </w:p>
    <w:p w:rsidR="00DA3845" w:rsidRPr="00817002" w:rsidRDefault="00DA3845">
      <w:pPr>
        <w:jc w:val="right"/>
        <w:rPr>
          <w:rFonts w:cs="Times New Roman"/>
          <w:color w:val="auto"/>
          <w:sz w:val="16"/>
          <w:szCs w:val="16"/>
        </w:rPr>
      </w:pPr>
      <w:r w:rsidRPr="00817002">
        <w:rPr>
          <w:color w:val="auto"/>
          <w:sz w:val="20"/>
          <w:szCs w:val="20"/>
        </w:rPr>
        <w:t xml:space="preserve">............................, dnia .................. </w:t>
      </w:r>
    </w:p>
    <w:p w:rsidR="00DA3845" w:rsidRPr="00817002" w:rsidRDefault="00DA3845">
      <w:pPr>
        <w:ind w:left="5664" w:firstLine="708"/>
        <w:jc w:val="both"/>
        <w:rPr>
          <w:color w:val="auto"/>
          <w:sz w:val="16"/>
          <w:szCs w:val="16"/>
        </w:rPr>
      </w:pPr>
      <w:r w:rsidRPr="00817002">
        <w:rPr>
          <w:rFonts w:cs="Times New Roman"/>
          <w:color w:val="auto"/>
          <w:sz w:val="16"/>
          <w:szCs w:val="16"/>
        </w:rPr>
        <w:t xml:space="preserve">    </w:t>
      </w:r>
      <w:r w:rsidRPr="00817002">
        <w:rPr>
          <w:color w:val="auto"/>
          <w:sz w:val="16"/>
          <w:szCs w:val="16"/>
        </w:rPr>
        <w:t>(miejscowość)</w:t>
      </w:r>
    </w:p>
    <w:p w:rsidR="00DA3845" w:rsidRPr="00817002" w:rsidRDefault="00DA3845">
      <w:pPr>
        <w:jc w:val="both"/>
        <w:rPr>
          <w:b/>
          <w:i/>
          <w:color w:val="auto"/>
          <w:sz w:val="20"/>
        </w:rPr>
      </w:pPr>
      <w:r w:rsidRPr="00817002">
        <w:rPr>
          <w:color w:val="auto"/>
          <w:sz w:val="16"/>
          <w:szCs w:val="16"/>
        </w:rPr>
        <w:t>(pieczęć firmowa Wykonawcy)</w:t>
      </w:r>
    </w:p>
    <w:p w:rsidR="00DA3845" w:rsidRPr="00817002" w:rsidRDefault="00DA3845">
      <w:pPr>
        <w:pStyle w:val="Nagwek4"/>
        <w:widowControl/>
        <w:rPr>
          <w:b/>
          <w:i/>
          <w:color w:val="auto"/>
          <w:sz w:val="20"/>
        </w:rPr>
      </w:pPr>
    </w:p>
    <w:p w:rsidR="00DA3845" w:rsidRPr="00131B1C" w:rsidRDefault="00DA3845">
      <w:pPr>
        <w:pStyle w:val="Nagwek4"/>
        <w:widowControl/>
        <w:rPr>
          <w:color w:val="auto"/>
          <w:sz w:val="28"/>
          <w:szCs w:val="28"/>
        </w:rPr>
      </w:pPr>
      <w:r w:rsidRPr="00131B1C">
        <w:rPr>
          <w:b/>
          <w:i/>
          <w:color w:val="auto"/>
          <w:sz w:val="28"/>
          <w:szCs w:val="28"/>
        </w:rPr>
        <w:t>FORMULARZ OFERTY</w:t>
      </w:r>
    </w:p>
    <w:p w:rsidR="00DA3845" w:rsidRPr="00817002" w:rsidRDefault="00DA3845">
      <w:pPr>
        <w:jc w:val="both"/>
        <w:rPr>
          <w:color w:val="auto"/>
        </w:rPr>
      </w:pP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jc w:val="both"/>
        <w:textAlignment w:val="auto"/>
        <w:rPr>
          <w:rFonts w:cs="Times New Roman"/>
          <w:color w:val="auto"/>
          <w:kern w:val="0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Nazwa Wykonawcy:...............................................................................................................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Siedziba Wykonawcy: ..................................................... woj. 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 xml:space="preserve">REGON: .............................................  NIP: ........................................................................ 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Wykonawca  wpisany do Rejestru .........................................................................................................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w dniu ................................................ pod Nr .......................................................................................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jc w:val="both"/>
        <w:textAlignment w:val="auto"/>
        <w:rPr>
          <w:rFonts w:cs="Times New Roman"/>
          <w:color w:val="auto"/>
          <w:kern w:val="0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Telefon kontaktowy ...................................... fax:  .................................................................................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textAlignment w:val="auto"/>
        <w:rPr>
          <w:rFonts w:cs="Times New Roman"/>
          <w:color w:val="auto"/>
          <w:kern w:val="0"/>
          <w:sz w:val="22"/>
          <w:szCs w:val="20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Osoba/y, które będą podpisywać umowę................................................................................................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0"/>
          <w:lang w:eastAsia="pl-PL"/>
        </w:rPr>
        <w:t>Osoba/osoby wpisane w dokumencie rejestracyjnym firmy uprawniona/</w:t>
      </w:r>
      <w:proofErr w:type="spellStart"/>
      <w:r w:rsidRPr="00131B1C">
        <w:rPr>
          <w:rFonts w:cs="Times New Roman"/>
          <w:color w:val="auto"/>
          <w:kern w:val="0"/>
          <w:sz w:val="22"/>
          <w:szCs w:val="20"/>
          <w:lang w:eastAsia="pl-PL"/>
        </w:rPr>
        <w:t>ne</w:t>
      </w:r>
      <w:proofErr w:type="spellEnd"/>
      <w:r w:rsidRPr="00131B1C">
        <w:rPr>
          <w:rFonts w:cs="Times New Roman"/>
          <w:color w:val="auto"/>
          <w:kern w:val="0"/>
          <w:sz w:val="22"/>
          <w:szCs w:val="20"/>
          <w:lang w:eastAsia="pl-PL"/>
        </w:rPr>
        <w:t xml:space="preserve"> do reprezentowania firmy: ................................................................................................................................................................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u w:val="single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u w:val="single"/>
          <w:lang w:eastAsia="pl-PL"/>
        </w:rPr>
        <w:t>Rodzaj Przedsiębiorstwa jakim jest Wykonawca*:</w:t>
      </w:r>
    </w:p>
    <w:p w:rsidR="00131B1C" w:rsidRPr="00131B1C" w:rsidRDefault="00131B1C" w:rsidP="00B91C13">
      <w:pPr>
        <w:widowControl/>
        <w:numPr>
          <w:ilvl w:val="0"/>
          <w:numId w:val="8"/>
        </w:numPr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Mikroprzedsiębiorstwo</w:t>
      </w:r>
    </w:p>
    <w:p w:rsidR="00131B1C" w:rsidRPr="00131B1C" w:rsidRDefault="00131B1C" w:rsidP="00B91C13">
      <w:pPr>
        <w:widowControl/>
        <w:numPr>
          <w:ilvl w:val="0"/>
          <w:numId w:val="8"/>
        </w:numPr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Małe przedsiębiorstwo</w:t>
      </w:r>
    </w:p>
    <w:p w:rsidR="00131B1C" w:rsidRPr="00131B1C" w:rsidRDefault="00131B1C" w:rsidP="00B91C13">
      <w:pPr>
        <w:widowControl/>
        <w:numPr>
          <w:ilvl w:val="0"/>
          <w:numId w:val="8"/>
        </w:numPr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Średnie przedsiębiorstwo</w:t>
      </w:r>
    </w:p>
    <w:p w:rsidR="00131B1C" w:rsidRPr="00131B1C" w:rsidRDefault="00131B1C" w:rsidP="00B91C13">
      <w:pPr>
        <w:widowControl/>
        <w:numPr>
          <w:ilvl w:val="0"/>
          <w:numId w:val="8"/>
        </w:numPr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Inne</w:t>
      </w:r>
    </w:p>
    <w:p w:rsidR="00131B1C" w:rsidRPr="00131B1C" w:rsidRDefault="00131B1C" w:rsidP="00131B1C">
      <w:pPr>
        <w:widowControl/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 xml:space="preserve">Zamawiający: „Kutnowski Szpital Samorządowy” Spółka z o.o., ul. Kościuszki 52, 99-300 Kutno. </w:t>
      </w:r>
    </w:p>
    <w:p w:rsidR="00131B1C" w:rsidRPr="00131B1C" w:rsidRDefault="005C4E0F" w:rsidP="00131B1C">
      <w:pPr>
        <w:widowControl/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>
        <w:rPr>
          <w:rFonts w:cs="Times New Roman"/>
          <w:color w:val="auto"/>
          <w:kern w:val="0"/>
          <w:sz w:val="22"/>
          <w:szCs w:val="22"/>
          <w:lang w:eastAsia="pl-PL"/>
        </w:rPr>
        <w:t>Nr postępowania ZP/13</w:t>
      </w:r>
      <w:bookmarkStart w:id="0" w:name="_GoBack"/>
      <w:bookmarkEnd w:id="0"/>
      <w:r w:rsidR="002E6A33">
        <w:rPr>
          <w:rFonts w:cs="Times New Roman"/>
          <w:color w:val="auto"/>
          <w:kern w:val="0"/>
          <w:sz w:val="22"/>
          <w:szCs w:val="22"/>
          <w:lang w:eastAsia="pl-PL"/>
        </w:rPr>
        <w:t>/18</w:t>
      </w:r>
      <w:r w:rsidR="00131B1C" w:rsidRPr="00131B1C">
        <w:rPr>
          <w:rFonts w:cs="Times New Roman"/>
          <w:color w:val="auto"/>
          <w:kern w:val="0"/>
          <w:sz w:val="22"/>
          <w:szCs w:val="22"/>
          <w:lang w:eastAsia="pl-PL"/>
        </w:rPr>
        <w:t>.</w:t>
      </w:r>
    </w:p>
    <w:p w:rsidR="00DA3845" w:rsidRPr="00817002" w:rsidRDefault="00DA3845">
      <w:pPr>
        <w:jc w:val="both"/>
        <w:rPr>
          <w:color w:val="auto"/>
          <w:sz w:val="22"/>
          <w:szCs w:val="22"/>
        </w:rPr>
      </w:pPr>
      <w:r w:rsidRPr="00817002">
        <w:rPr>
          <w:color w:val="auto"/>
          <w:sz w:val="22"/>
          <w:szCs w:val="22"/>
        </w:rPr>
        <w:t>Nawiązując do ogłoszenia o przetargu nieograniczonym na:</w:t>
      </w:r>
    </w:p>
    <w:p w:rsidR="00DA3845" w:rsidRPr="00817002" w:rsidRDefault="00DA3845">
      <w:pPr>
        <w:jc w:val="both"/>
        <w:rPr>
          <w:color w:val="auto"/>
          <w:sz w:val="4"/>
          <w:szCs w:val="4"/>
        </w:rPr>
      </w:pPr>
    </w:p>
    <w:p w:rsidR="00131B1C" w:rsidRPr="00BA4F1D" w:rsidRDefault="00817002" w:rsidP="00131B1C">
      <w:p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sprzedaż i dostawę </w:t>
      </w:r>
      <w:r w:rsidR="00131B1C">
        <w:rPr>
          <w:b/>
          <w:color w:val="auto"/>
          <w:sz w:val="22"/>
          <w:szCs w:val="22"/>
        </w:rPr>
        <w:t>sprzętu medycznego</w:t>
      </w:r>
      <w:r w:rsidR="009E20DE">
        <w:rPr>
          <w:b/>
          <w:color w:val="auto"/>
          <w:sz w:val="22"/>
          <w:szCs w:val="22"/>
        </w:rPr>
        <w:t xml:space="preserve"> </w:t>
      </w:r>
      <w:r w:rsidR="00C30659">
        <w:rPr>
          <w:b/>
          <w:color w:val="auto"/>
          <w:sz w:val="22"/>
          <w:szCs w:val="22"/>
        </w:rPr>
        <w:t>d</w:t>
      </w:r>
      <w:r w:rsidR="009E20DE">
        <w:rPr>
          <w:b/>
          <w:color w:val="auto"/>
          <w:sz w:val="22"/>
          <w:szCs w:val="22"/>
        </w:rPr>
        <w:t xml:space="preserve">la potrzeb </w:t>
      </w:r>
      <w:r w:rsidR="00BA4F1D">
        <w:rPr>
          <w:b/>
          <w:color w:val="auto"/>
          <w:sz w:val="22"/>
          <w:szCs w:val="22"/>
        </w:rPr>
        <w:t>Szpitalnego Oddziału Ratunkowego</w:t>
      </w:r>
      <w:r w:rsidR="00131B1C">
        <w:rPr>
          <w:b/>
          <w:i/>
          <w:color w:val="auto"/>
          <w:sz w:val="40"/>
          <w:szCs w:val="40"/>
        </w:rPr>
        <w:t xml:space="preserve"> </w:t>
      </w:r>
      <w:r w:rsidR="00131B1C" w:rsidRPr="00131B1C">
        <w:rPr>
          <w:b/>
          <w:i/>
          <w:color w:val="auto"/>
          <w:sz w:val="22"/>
          <w:szCs w:val="22"/>
        </w:rPr>
        <w:t>„Kutnowskiego Szpitala Samorządowego” Sp. z o.o.</w:t>
      </w:r>
      <w:r w:rsidR="00131B1C">
        <w:rPr>
          <w:b/>
          <w:i/>
          <w:color w:val="auto"/>
          <w:sz w:val="22"/>
          <w:szCs w:val="22"/>
        </w:rPr>
        <w:t xml:space="preserve"> </w:t>
      </w:r>
      <w:r w:rsidR="00131B1C" w:rsidRPr="00131B1C">
        <w:rPr>
          <w:b/>
          <w:i/>
          <w:color w:val="auto"/>
          <w:sz w:val="22"/>
          <w:szCs w:val="22"/>
        </w:rPr>
        <w:t xml:space="preserve">w Kutnie </w:t>
      </w:r>
    </w:p>
    <w:p w:rsidR="00DA3845" w:rsidRPr="00817002" w:rsidRDefault="00DA3845">
      <w:pPr>
        <w:jc w:val="both"/>
        <w:rPr>
          <w:color w:val="auto"/>
          <w:sz w:val="4"/>
          <w:szCs w:val="4"/>
        </w:rPr>
      </w:pPr>
    </w:p>
    <w:p w:rsidR="00DA3845" w:rsidRPr="00817002" w:rsidRDefault="00DA3845">
      <w:pPr>
        <w:jc w:val="both"/>
        <w:rPr>
          <w:color w:val="auto"/>
          <w:sz w:val="22"/>
          <w:szCs w:val="22"/>
        </w:rPr>
      </w:pPr>
      <w:r w:rsidRPr="00817002">
        <w:rPr>
          <w:color w:val="auto"/>
          <w:sz w:val="22"/>
          <w:szCs w:val="22"/>
        </w:rPr>
        <w:t>oferujemy realizację w/w Przedmiotu Zamówienia:</w:t>
      </w:r>
    </w:p>
    <w:p w:rsidR="00DA3845" w:rsidRPr="00817002" w:rsidRDefault="00DA3845">
      <w:pPr>
        <w:jc w:val="both"/>
        <w:rPr>
          <w:color w:val="auto"/>
          <w:sz w:val="20"/>
          <w:szCs w:val="20"/>
        </w:rPr>
      </w:pPr>
    </w:p>
    <w:p w:rsidR="00DA3845" w:rsidRPr="00AE45D8" w:rsidRDefault="00DA3845" w:rsidP="00AE45D8">
      <w:pPr>
        <w:pStyle w:val="Akapitzlist"/>
        <w:numPr>
          <w:ilvl w:val="0"/>
          <w:numId w:val="19"/>
        </w:numPr>
        <w:jc w:val="both"/>
        <w:rPr>
          <w:color w:val="auto"/>
          <w:sz w:val="22"/>
          <w:szCs w:val="22"/>
        </w:rPr>
      </w:pPr>
      <w:r w:rsidRPr="00AE45D8">
        <w:rPr>
          <w:color w:val="auto"/>
          <w:sz w:val="22"/>
          <w:szCs w:val="22"/>
        </w:rPr>
        <w:t>Cena oferty:</w:t>
      </w:r>
    </w:p>
    <w:p w:rsidR="00AE45D8" w:rsidRPr="00AE45D8" w:rsidRDefault="00AE45D8" w:rsidP="00AE45D8">
      <w:pPr>
        <w:pStyle w:val="Akapitzlist"/>
        <w:ind w:left="1080"/>
        <w:jc w:val="both"/>
        <w:rPr>
          <w:color w:val="auto"/>
          <w:sz w:val="22"/>
          <w:szCs w:val="22"/>
        </w:rPr>
      </w:pPr>
    </w:p>
    <w:p w:rsidR="00F30333" w:rsidRDefault="00AE45D8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  <w:r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  <w:t>Pakiet Nr 1</w:t>
      </w:r>
      <w:r w:rsidR="00F30333" w:rsidRPr="00F30333"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  <w:t xml:space="preserve">  - DESKA ORTOPEDYCZNA </w:t>
      </w:r>
      <w:r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  <w:t xml:space="preserve"> </w:t>
      </w:r>
      <w:r w:rsidR="00F30333" w:rsidRPr="00F30333"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  <w:t>-</w:t>
      </w:r>
      <w:r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  <w:t xml:space="preserve"> </w:t>
      </w:r>
      <w:r w:rsidR="00F30333" w:rsidRPr="00F30333"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  <w:t>2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AE45D8" w:rsidRDefault="00B35B12" w:rsidP="00AE45D8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4911"/>
        <w:gridCol w:w="2880"/>
        <w:gridCol w:w="1237"/>
      </w:tblGrid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parametrów wymaganych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Parametry wymagane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 2018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</w:pPr>
    </w:p>
    <w:tbl>
      <w:tblPr>
        <w:tblW w:w="9855" w:type="dxa"/>
        <w:tblInd w:w="-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"/>
        <w:gridCol w:w="669"/>
        <w:gridCol w:w="182"/>
        <w:gridCol w:w="4380"/>
        <w:gridCol w:w="15"/>
        <w:gridCol w:w="3241"/>
        <w:gridCol w:w="1295"/>
      </w:tblGrid>
      <w:tr w:rsidR="00CE74EF" w:rsidRPr="00F30333" w:rsidTr="00CE74EF">
        <w:trPr>
          <w:cantSplit/>
          <w:trHeight w:val="2686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Waga </w:t>
            </w:r>
            <w:r w:rsidRPr="00154C2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maksymalnie 8kg,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pływalność dodatnia przy obciążeniu min.</w:t>
            </w:r>
            <w:r w:rsidRPr="00154C2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110 kg,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wyposażenie w min. </w:t>
            </w:r>
            <w:r w:rsidRPr="00154C2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10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dużych uchwytów, wykonanie z wysoce odpornego tworzywa sztucznego, sztywnego, zmywalnego, przepuszczalnego dla promieni X w 100%. Szeroka powierzchnia dla pacjenta wzmocniona specjalnym wypełnieniem gąbkowym. Bez wgłębień, zatrzasków, które mogłyby kumulować zanieczyszczenia. Specjalne zabezpieczenie krawędzi przystosowane do założenia usztywnienia głowy. Hermetyczne pełne krawędzie, ergonomicznie wzmocnione narożniki.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24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24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9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24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9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24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9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24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9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4A03DF" w:rsidRDefault="004A03DF" w:rsidP="00B35B12">
      <w:pPr>
        <w:pStyle w:val="Tekstpodstawowy23"/>
        <w:ind w:left="113"/>
        <w:rPr>
          <w:rFonts w:ascii="Times New Roman" w:hAnsi="Times New Roman"/>
          <w:b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7F471F" w:rsidRDefault="007F471F" w:rsidP="007F471F">
      <w:pPr>
        <w:rPr>
          <w:rFonts w:cs="Times New Roman"/>
          <w:sz w:val="20"/>
          <w:szCs w:val="20"/>
        </w:rPr>
      </w:pPr>
    </w:p>
    <w:p w:rsidR="00817002" w:rsidRPr="00817002" w:rsidRDefault="00817002" w:rsidP="00817002">
      <w:pPr>
        <w:pStyle w:val="Tekstpodstawowy220"/>
        <w:rPr>
          <w:rFonts w:ascii="Times New Roman" w:hAnsi="Times New Roman" w:cs="Times New Roman"/>
          <w:sz w:val="20"/>
          <w:szCs w:val="20"/>
        </w:rPr>
      </w:pPr>
      <w:r w:rsidRPr="00817002">
        <w:rPr>
          <w:rFonts w:ascii="Times New Roman" w:hAnsi="Times New Roman" w:cs="Times New Roman"/>
          <w:sz w:val="20"/>
          <w:szCs w:val="20"/>
        </w:rPr>
        <w:t>II. Oświadczamy, że:</w:t>
      </w:r>
    </w:p>
    <w:p w:rsidR="00817002" w:rsidRPr="00471CE4" w:rsidRDefault="00817002" w:rsidP="00817002">
      <w:pPr>
        <w:jc w:val="both"/>
        <w:rPr>
          <w:sz w:val="6"/>
          <w:szCs w:val="6"/>
        </w:rPr>
      </w:pPr>
    </w:p>
    <w:p w:rsidR="00913C9A" w:rsidRPr="001A4B2B" w:rsidRDefault="00913C9A" w:rsidP="00285526">
      <w:pPr>
        <w:numPr>
          <w:ilvl w:val="0"/>
          <w:numId w:val="2"/>
        </w:numPr>
        <w:tabs>
          <w:tab w:val="num" w:pos="-701"/>
          <w:tab w:val="num" w:pos="-256"/>
        </w:tabs>
        <w:ind w:left="509"/>
        <w:jc w:val="both"/>
        <w:rPr>
          <w:color w:val="auto"/>
          <w:sz w:val="10"/>
          <w:szCs w:val="10"/>
        </w:rPr>
      </w:pPr>
      <w:r w:rsidRPr="001A4B2B">
        <w:rPr>
          <w:color w:val="auto"/>
          <w:sz w:val="20"/>
          <w:szCs w:val="20"/>
        </w:rPr>
        <w:t>zapoznaliśmy się ze Specyfikacją Istotnych Warunków Zamówienia i nie wnosimy do niej zastrzeżeń,</w:t>
      </w:r>
    </w:p>
    <w:p w:rsidR="00817002" w:rsidRPr="00471CE4" w:rsidRDefault="00817002" w:rsidP="00817002">
      <w:pPr>
        <w:pStyle w:val="Akapitzlist10"/>
        <w:ind w:left="238"/>
        <w:rPr>
          <w:sz w:val="10"/>
          <w:szCs w:val="10"/>
        </w:rPr>
      </w:pPr>
    </w:p>
    <w:p w:rsidR="00817002" w:rsidRDefault="00817002" w:rsidP="00285526">
      <w:pPr>
        <w:numPr>
          <w:ilvl w:val="0"/>
          <w:numId w:val="2"/>
        </w:numPr>
        <w:tabs>
          <w:tab w:val="num" w:pos="-475"/>
          <w:tab w:val="num" w:pos="-256"/>
        </w:tabs>
        <w:ind w:left="509"/>
        <w:jc w:val="both"/>
        <w:rPr>
          <w:sz w:val="20"/>
          <w:szCs w:val="20"/>
        </w:rPr>
      </w:pPr>
      <w:r w:rsidRPr="00817002">
        <w:rPr>
          <w:sz w:val="20"/>
          <w:szCs w:val="20"/>
        </w:rPr>
        <w:t>wzór Umowy</w:t>
      </w:r>
      <w:r w:rsidR="00C30659" w:rsidRPr="00C30659">
        <w:rPr>
          <w:sz w:val="20"/>
          <w:szCs w:val="20"/>
        </w:rPr>
        <w:t xml:space="preserve"> </w:t>
      </w:r>
      <w:r w:rsidR="00C30659" w:rsidRPr="00305CEF">
        <w:rPr>
          <w:sz w:val="20"/>
          <w:szCs w:val="20"/>
        </w:rPr>
        <w:t>wraz z Protokołem zdawczo-odbiorczym</w:t>
      </w:r>
      <w:r w:rsidRPr="00817002">
        <w:rPr>
          <w:sz w:val="20"/>
          <w:szCs w:val="20"/>
        </w:rPr>
        <w:t xml:space="preserve"> załączony do SI</w:t>
      </w:r>
      <w:r w:rsidR="007D2C14">
        <w:rPr>
          <w:sz w:val="20"/>
          <w:szCs w:val="20"/>
        </w:rPr>
        <w:t>WZ akceptujemy bez zastrzeżeń i </w:t>
      </w:r>
      <w:r w:rsidRPr="00817002">
        <w:rPr>
          <w:sz w:val="20"/>
          <w:szCs w:val="20"/>
        </w:rPr>
        <w:t>zobowiązujemy się w przypadku wyboru naszej oferty do jej podpisania w miejscu i terminie wyznaczonym przez Zamawiającego,</w:t>
      </w:r>
    </w:p>
    <w:p w:rsidR="00671D00" w:rsidRPr="00671D00" w:rsidRDefault="00671D00" w:rsidP="00671D00">
      <w:pPr>
        <w:pStyle w:val="Akapitzlist"/>
        <w:rPr>
          <w:sz w:val="10"/>
          <w:szCs w:val="10"/>
        </w:rPr>
      </w:pPr>
    </w:p>
    <w:p w:rsidR="00671D00" w:rsidRDefault="00671D00" w:rsidP="00285526">
      <w:pPr>
        <w:numPr>
          <w:ilvl w:val="0"/>
          <w:numId w:val="2"/>
        </w:numPr>
        <w:tabs>
          <w:tab w:val="num" w:pos="-475"/>
          <w:tab w:val="num" w:pos="-256"/>
        </w:tabs>
        <w:ind w:left="5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oferowany </w:t>
      </w:r>
      <w:r w:rsidRPr="00305CEF">
        <w:rPr>
          <w:sz w:val="20"/>
          <w:szCs w:val="20"/>
        </w:rPr>
        <w:t>………………………… jest kompletny i będzie po dostawie do Zamawiającego gotowy do podjęcia działalności medycznej, bez żadnych dodatkowych zakupów i inwestycji</w:t>
      </w:r>
      <w:r>
        <w:rPr>
          <w:sz w:val="20"/>
          <w:szCs w:val="20"/>
        </w:rPr>
        <w:t>,</w:t>
      </w:r>
    </w:p>
    <w:p w:rsidR="00817002" w:rsidRDefault="00817002" w:rsidP="00817002">
      <w:pPr>
        <w:pStyle w:val="Akapitzlist10"/>
        <w:ind w:left="238"/>
        <w:rPr>
          <w:sz w:val="10"/>
          <w:szCs w:val="10"/>
        </w:rPr>
      </w:pPr>
    </w:p>
    <w:p w:rsidR="001431EA" w:rsidRPr="00B4130F" w:rsidRDefault="009E20DE" w:rsidP="007D2C1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dostawy </w:t>
      </w:r>
      <w:r w:rsidRPr="007416B1">
        <w:rPr>
          <w:sz w:val="20"/>
          <w:szCs w:val="20"/>
        </w:rPr>
        <w:t>będziemy realizować transportem własnym</w:t>
      </w:r>
      <w:r>
        <w:rPr>
          <w:sz w:val="20"/>
          <w:szCs w:val="20"/>
        </w:rPr>
        <w:t>,</w:t>
      </w:r>
      <w:r w:rsidRPr="007416B1">
        <w:rPr>
          <w:sz w:val="20"/>
          <w:szCs w:val="20"/>
        </w:rPr>
        <w:t xml:space="preserve"> na swój koszt</w:t>
      </w:r>
      <w:r>
        <w:rPr>
          <w:sz w:val="20"/>
          <w:szCs w:val="20"/>
        </w:rPr>
        <w:t xml:space="preserve"> i ryzyko</w:t>
      </w:r>
      <w:r w:rsidRPr="007416B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loco</w:t>
      </w:r>
      <w:proofErr w:type="spellEnd"/>
      <w:r w:rsidR="00AE45D8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AE45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magazyn </w:t>
      </w:r>
      <w:r>
        <w:rPr>
          <w:sz w:val="20"/>
          <w:szCs w:val="20"/>
        </w:rPr>
        <w:lastRenderedPageBreak/>
        <w:t>Zamawiającego</w:t>
      </w:r>
      <w:r w:rsidR="00B4130F">
        <w:rPr>
          <w:sz w:val="20"/>
          <w:szCs w:val="20"/>
        </w:rPr>
        <w:t>.</w:t>
      </w:r>
    </w:p>
    <w:p w:rsidR="001431EA" w:rsidRDefault="001431EA" w:rsidP="007D2C14">
      <w:pPr>
        <w:jc w:val="both"/>
        <w:rPr>
          <w:sz w:val="10"/>
          <w:szCs w:val="10"/>
        </w:rPr>
      </w:pPr>
    </w:p>
    <w:p w:rsidR="001431EA" w:rsidRDefault="001431EA" w:rsidP="007D2C14">
      <w:pPr>
        <w:jc w:val="both"/>
        <w:rPr>
          <w:sz w:val="10"/>
          <w:szCs w:val="10"/>
        </w:rPr>
      </w:pPr>
    </w:p>
    <w:p w:rsidR="007D2C14" w:rsidRDefault="007D2C14" w:rsidP="00285526">
      <w:pPr>
        <w:numPr>
          <w:ilvl w:val="0"/>
          <w:numId w:val="2"/>
        </w:numPr>
        <w:tabs>
          <w:tab w:val="clear" w:pos="-226"/>
          <w:tab w:val="num" w:pos="-475"/>
        </w:tabs>
        <w:ind w:left="516"/>
        <w:jc w:val="both"/>
        <w:rPr>
          <w:sz w:val="10"/>
          <w:szCs w:val="10"/>
        </w:rPr>
      </w:pPr>
      <w:r>
        <w:rPr>
          <w:sz w:val="20"/>
          <w:szCs w:val="20"/>
        </w:rPr>
        <w:t>termin płatności za dos</w:t>
      </w:r>
      <w:r w:rsidR="00B4130F">
        <w:rPr>
          <w:sz w:val="20"/>
          <w:szCs w:val="20"/>
        </w:rPr>
        <w:t>ta</w:t>
      </w:r>
      <w:r w:rsidR="00AE45D8">
        <w:rPr>
          <w:sz w:val="20"/>
          <w:szCs w:val="20"/>
        </w:rPr>
        <w:t>rczony towar wynosił będzie 30</w:t>
      </w:r>
      <w:r>
        <w:rPr>
          <w:sz w:val="20"/>
          <w:szCs w:val="20"/>
        </w:rPr>
        <w:t xml:space="preserve"> dni od dnia doręczenia Zamawiającemu prawidłowo i zgodnie z umową wystawionej faktury,</w:t>
      </w:r>
      <w:r w:rsidRPr="007D2C14">
        <w:rPr>
          <w:sz w:val="20"/>
          <w:szCs w:val="20"/>
        </w:rPr>
        <w:t xml:space="preserve"> </w:t>
      </w:r>
      <w:r w:rsidRPr="00817002">
        <w:rPr>
          <w:sz w:val="20"/>
          <w:szCs w:val="20"/>
        </w:rPr>
        <w:t>na rachunek bankowy Wykonawcy, prowadzony przez …… o numerze ………………………………..</w:t>
      </w:r>
      <w:r>
        <w:rPr>
          <w:sz w:val="20"/>
          <w:szCs w:val="20"/>
        </w:rPr>
        <w:t>,</w:t>
      </w:r>
    </w:p>
    <w:p w:rsidR="009E20DE" w:rsidRDefault="009E20DE" w:rsidP="007D2C14">
      <w:pPr>
        <w:jc w:val="both"/>
        <w:rPr>
          <w:sz w:val="10"/>
          <w:szCs w:val="10"/>
        </w:rPr>
      </w:pPr>
    </w:p>
    <w:p w:rsidR="007D2C14" w:rsidRDefault="007D2C14" w:rsidP="00285526">
      <w:pPr>
        <w:numPr>
          <w:ilvl w:val="0"/>
          <w:numId w:val="2"/>
        </w:numPr>
        <w:tabs>
          <w:tab w:val="clear" w:pos="-226"/>
          <w:tab w:val="num" w:pos="-475"/>
        </w:tabs>
        <w:ind w:left="516"/>
        <w:jc w:val="both"/>
        <w:rPr>
          <w:sz w:val="10"/>
          <w:szCs w:val="10"/>
        </w:rPr>
      </w:pPr>
      <w:r>
        <w:rPr>
          <w:sz w:val="20"/>
          <w:szCs w:val="20"/>
        </w:rPr>
        <w:t xml:space="preserve">wyszczególnione w złożonej ofercie ceny jednostkowe </w:t>
      </w:r>
      <w:r w:rsidRPr="00AE45D8">
        <w:rPr>
          <w:sz w:val="20"/>
          <w:szCs w:val="20"/>
        </w:rPr>
        <w:t>pozostaną niezmienne przez okres trwania umowy,</w:t>
      </w:r>
      <w:r>
        <w:rPr>
          <w:sz w:val="20"/>
          <w:szCs w:val="20"/>
        </w:rPr>
        <w:t xml:space="preserve"> z zastrzeżeniem przypadków wskazanych w umowie,</w:t>
      </w:r>
    </w:p>
    <w:p w:rsidR="007D2C14" w:rsidRDefault="007D2C14" w:rsidP="007D2C14">
      <w:pPr>
        <w:tabs>
          <w:tab w:val="num" w:pos="0"/>
        </w:tabs>
        <w:jc w:val="both"/>
        <w:rPr>
          <w:sz w:val="10"/>
          <w:szCs w:val="10"/>
        </w:rPr>
      </w:pPr>
    </w:p>
    <w:p w:rsidR="00817002" w:rsidRDefault="00817002" w:rsidP="00285526">
      <w:pPr>
        <w:numPr>
          <w:ilvl w:val="0"/>
          <w:numId w:val="2"/>
        </w:numPr>
        <w:tabs>
          <w:tab w:val="num" w:pos="-475"/>
        </w:tabs>
        <w:ind w:left="516"/>
        <w:jc w:val="both"/>
        <w:rPr>
          <w:sz w:val="20"/>
          <w:szCs w:val="20"/>
        </w:rPr>
      </w:pPr>
      <w:r w:rsidRPr="00817002">
        <w:rPr>
          <w:sz w:val="20"/>
          <w:szCs w:val="20"/>
        </w:rPr>
        <w:t xml:space="preserve">uważamy się za związanych niniejszą ofertą przez okres </w:t>
      </w:r>
      <w:r w:rsidR="00AE45D8" w:rsidRPr="00AE45D8">
        <w:rPr>
          <w:bCs/>
          <w:sz w:val="20"/>
          <w:szCs w:val="20"/>
        </w:rPr>
        <w:t>3</w:t>
      </w:r>
      <w:r w:rsidRPr="00AE45D8">
        <w:rPr>
          <w:bCs/>
          <w:sz w:val="20"/>
          <w:szCs w:val="20"/>
        </w:rPr>
        <w:t>0</w:t>
      </w:r>
      <w:r w:rsidRPr="00AE45D8">
        <w:rPr>
          <w:sz w:val="20"/>
          <w:szCs w:val="20"/>
        </w:rPr>
        <w:t xml:space="preserve"> dni</w:t>
      </w:r>
      <w:r w:rsidRPr="00817002">
        <w:rPr>
          <w:b/>
          <w:sz w:val="20"/>
          <w:szCs w:val="20"/>
        </w:rPr>
        <w:t xml:space="preserve"> </w:t>
      </w:r>
      <w:r w:rsidRPr="00817002">
        <w:rPr>
          <w:sz w:val="20"/>
          <w:szCs w:val="20"/>
        </w:rPr>
        <w:t>od terminu składania ofert</w:t>
      </w:r>
      <w:r w:rsidR="00403F61">
        <w:rPr>
          <w:sz w:val="20"/>
          <w:szCs w:val="20"/>
        </w:rPr>
        <w:t>,</w:t>
      </w:r>
    </w:p>
    <w:p w:rsidR="00F43A69" w:rsidRDefault="00F43A69" w:rsidP="00F43A69">
      <w:pPr>
        <w:pStyle w:val="Akapitzlist"/>
        <w:rPr>
          <w:sz w:val="20"/>
          <w:szCs w:val="20"/>
        </w:rPr>
      </w:pPr>
    </w:p>
    <w:p w:rsidR="00F43A69" w:rsidRPr="004A03DF" w:rsidRDefault="00F43A69" w:rsidP="004A03DF">
      <w:pPr>
        <w:numPr>
          <w:ilvl w:val="0"/>
          <w:numId w:val="2"/>
        </w:numPr>
        <w:tabs>
          <w:tab w:val="num" w:pos="-475"/>
        </w:tabs>
        <w:ind w:left="516"/>
        <w:rPr>
          <w:i/>
          <w:sz w:val="20"/>
          <w:szCs w:val="20"/>
        </w:rPr>
      </w:pPr>
      <w:r>
        <w:rPr>
          <w:sz w:val="20"/>
          <w:szCs w:val="20"/>
        </w:rPr>
        <w:t>oświadczamy, że zamówienie zrealizujemy sami</w:t>
      </w:r>
      <w:r w:rsidR="004A03DF">
        <w:rPr>
          <w:sz w:val="20"/>
          <w:szCs w:val="20"/>
        </w:rPr>
        <w:t xml:space="preserve"> </w:t>
      </w:r>
      <w:r w:rsidR="004A03DF" w:rsidRPr="00131B1C">
        <w:rPr>
          <w:rFonts w:cs="Times New Roman"/>
          <w:color w:val="auto"/>
          <w:kern w:val="0"/>
          <w:sz w:val="22"/>
          <w:szCs w:val="18"/>
          <w:vertAlign w:val="superscript"/>
          <w:lang w:eastAsia="pl-PL"/>
        </w:rPr>
        <w:t xml:space="preserve">* </w:t>
      </w:r>
      <w:r>
        <w:rPr>
          <w:sz w:val="20"/>
          <w:szCs w:val="20"/>
        </w:rPr>
        <w:t>/zamierzamy powierzyć</w:t>
      </w:r>
      <w:r w:rsidR="004A03DF" w:rsidRPr="00131B1C">
        <w:rPr>
          <w:rFonts w:cs="Times New Roman"/>
          <w:color w:val="auto"/>
          <w:kern w:val="0"/>
          <w:sz w:val="22"/>
          <w:szCs w:val="18"/>
          <w:vertAlign w:val="superscript"/>
          <w:lang w:eastAsia="pl-PL"/>
        </w:rPr>
        <w:t xml:space="preserve">* </w:t>
      </w:r>
      <w:r>
        <w:rPr>
          <w:sz w:val="20"/>
          <w:szCs w:val="20"/>
        </w:rPr>
        <w:t xml:space="preserve"> wykonanie następujących części zamówienia </w:t>
      </w:r>
      <w:r w:rsidRPr="00F43A69">
        <w:rPr>
          <w:i/>
          <w:sz w:val="20"/>
          <w:szCs w:val="20"/>
        </w:rPr>
        <w:t>(niepotrzebne skreślić)</w:t>
      </w:r>
      <w:r>
        <w:rPr>
          <w:sz w:val="20"/>
          <w:szCs w:val="20"/>
        </w:rPr>
        <w:t xml:space="preserve"> ……………………………………………</w:t>
      </w:r>
      <w:r w:rsidR="004A03DF">
        <w:rPr>
          <w:sz w:val="20"/>
          <w:szCs w:val="20"/>
        </w:rPr>
        <w:t>..........................</w:t>
      </w:r>
    </w:p>
    <w:p w:rsidR="004A03DF" w:rsidRPr="004A03DF" w:rsidRDefault="004A03DF" w:rsidP="004A03DF">
      <w:pPr>
        <w:ind w:left="516"/>
        <w:rPr>
          <w:i/>
          <w:sz w:val="20"/>
          <w:szCs w:val="20"/>
        </w:rPr>
      </w:pPr>
      <w:r>
        <w:rPr>
          <w:sz w:val="20"/>
          <w:szCs w:val="20"/>
        </w:rPr>
        <w:t xml:space="preserve">podwykonawcom………………………………………….( </w:t>
      </w:r>
      <w:r w:rsidRPr="004A03DF">
        <w:rPr>
          <w:i/>
          <w:sz w:val="20"/>
          <w:szCs w:val="20"/>
        </w:rPr>
        <w:t>o ile jest to wiadome, podać firmy podwykonawców),</w:t>
      </w:r>
    </w:p>
    <w:p w:rsidR="00817002" w:rsidRPr="00471CE4" w:rsidRDefault="00817002" w:rsidP="00817002">
      <w:pPr>
        <w:jc w:val="both"/>
        <w:rPr>
          <w:sz w:val="10"/>
          <w:szCs w:val="10"/>
        </w:rPr>
      </w:pPr>
    </w:p>
    <w:p w:rsidR="00817002" w:rsidRPr="00817002" w:rsidRDefault="00817002" w:rsidP="00285526">
      <w:pPr>
        <w:pStyle w:val="Akapitzlist"/>
        <w:numPr>
          <w:ilvl w:val="0"/>
          <w:numId w:val="3"/>
        </w:numPr>
        <w:ind w:left="593"/>
        <w:rPr>
          <w:i/>
          <w:sz w:val="20"/>
          <w:szCs w:val="20"/>
        </w:rPr>
      </w:pPr>
      <w:r w:rsidRPr="00817002">
        <w:rPr>
          <w:sz w:val="20"/>
          <w:szCs w:val="20"/>
        </w:rPr>
        <w:t xml:space="preserve">oświadczam, że wybór naszej oferty </w:t>
      </w:r>
      <w:r w:rsidRPr="00817002">
        <w:rPr>
          <w:b/>
          <w:sz w:val="20"/>
          <w:szCs w:val="20"/>
        </w:rPr>
        <w:t>będzie / nie będzie</w:t>
      </w:r>
      <w:r w:rsidRPr="00817002">
        <w:rPr>
          <w:sz w:val="20"/>
          <w:szCs w:val="20"/>
        </w:rPr>
        <w:t xml:space="preserve"> (</w:t>
      </w:r>
      <w:r w:rsidRPr="00817002">
        <w:rPr>
          <w:i/>
          <w:sz w:val="20"/>
          <w:szCs w:val="20"/>
        </w:rPr>
        <w:t>niepotrzebne skreślić</w:t>
      </w:r>
      <w:r w:rsidRPr="00817002">
        <w:rPr>
          <w:sz w:val="20"/>
          <w:szCs w:val="20"/>
        </w:rPr>
        <w:t xml:space="preserve">) prowadził do powstania u Zamawiającego obowiązku podatkowego zgodnie z przepisami o podatku od towarów i usług (art. 91 ust. 3a ustawy Prawo Zamówień Publicznych). </w:t>
      </w:r>
    </w:p>
    <w:p w:rsidR="00817002" w:rsidRPr="00817002" w:rsidRDefault="00817002" w:rsidP="00817002">
      <w:pPr>
        <w:ind w:left="569"/>
        <w:rPr>
          <w:i/>
          <w:sz w:val="20"/>
          <w:szCs w:val="20"/>
        </w:rPr>
      </w:pPr>
      <w:r w:rsidRPr="00817002">
        <w:rPr>
          <w:sz w:val="20"/>
          <w:szCs w:val="20"/>
        </w:rPr>
        <w:t>Obowiązek podatkowy będzie dotyczył:</w:t>
      </w:r>
    </w:p>
    <w:p w:rsidR="00817002" w:rsidRPr="00817002" w:rsidRDefault="00817002" w:rsidP="00817002">
      <w:pPr>
        <w:ind w:left="569"/>
        <w:rPr>
          <w:i/>
          <w:sz w:val="20"/>
          <w:szCs w:val="20"/>
        </w:rPr>
      </w:pPr>
      <w:r w:rsidRPr="00817002">
        <w:rPr>
          <w:sz w:val="20"/>
          <w:szCs w:val="20"/>
        </w:rPr>
        <w:t>……….……………………………………….……………………………………………………………(</w:t>
      </w:r>
      <w:r w:rsidRPr="00817002">
        <w:rPr>
          <w:i/>
          <w:sz w:val="20"/>
          <w:szCs w:val="20"/>
        </w:rPr>
        <w:t>wpisać nazwę/rodzaj towaru lub usługi, które będą prowadziły do powstania u Zamawiającego obowiązku podatkowego zgodnie z przepisami o podatku od towarów i usług),</w:t>
      </w:r>
      <w:r w:rsidRPr="00817002">
        <w:rPr>
          <w:sz w:val="20"/>
          <w:szCs w:val="20"/>
        </w:rPr>
        <w:t xml:space="preserve"> objętych przedmiotem zamówienia, podlegających mechanizmowi odwróconego obciążenia VAT, a ich wartość netto (bez kwoty podatku) będzie wynosiła ………………………………………………………………………..</w:t>
      </w:r>
    </w:p>
    <w:p w:rsidR="00817002" w:rsidRPr="00817002" w:rsidRDefault="00817002" w:rsidP="00817002">
      <w:pPr>
        <w:ind w:left="569"/>
        <w:rPr>
          <w:i/>
          <w:sz w:val="20"/>
          <w:szCs w:val="20"/>
        </w:rPr>
      </w:pPr>
      <w:r w:rsidRPr="00817002">
        <w:rPr>
          <w:sz w:val="20"/>
          <w:szCs w:val="20"/>
        </w:rPr>
        <w:t>(</w:t>
      </w:r>
      <w:r w:rsidRPr="00817002">
        <w:rPr>
          <w:i/>
          <w:sz w:val="20"/>
          <w:szCs w:val="20"/>
        </w:rPr>
        <w:t>wpisać wartość netto towaru lub usługi podlegających mechanizmowi odwróconego obciążenia VAT, wymienionych wcześniej)</w:t>
      </w:r>
    </w:p>
    <w:p w:rsidR="00817002" w:rsidRPr="00817002" w:rsidRDefault="00817002" w:rsidP="00817002">
      <w:pPr>
        <w:jc w:val="both"/>
        <w:rPr>
          <w:sz w:val="20"/>
          <w:szCs w:val="20"/>
        </w:rPr>
      </w:pPr>
    </w:p>
    <w:p w:rsidR="00817002" w:rsidRPr="00817002" w:rsidRDefault="00817002" w:rsidP="00817002">
      <w:pPr>
        <w:jc w:val="both"/>
        <w:rPr>
          <w:sz w:val="20"/>
          <w:szCs w:val="20"/>
        </w:rPr>
      </w:pPr>
    </w:p>
    <w:p w:rsidR="00817002" w:rsidRPr="00817002" w:rsidRDefault="00817002" w:rsidP="00817002">
      <w:pPr>
        <w:jc w:val="both"/>
        <w:rPr>
          <w:b/>
          <w:sz w:val="20"/>
          <w:szCs w:val="20"/>
        </w:rPr>
      </w:pPr>
    </w:p>
    <w:p w:rsidR="00817002" w:rsidRPr="00817002" w:rsidRDefault="00817002" w:rsidP="00817002">
      <w:pPr>
        <w:jc w:val="both"/>
        <w:rPr>
          <w:sz w:val="20"/>
          <w:szCs w:val="20"/>
        </w:rPr>
      </w:pPr>
    </w:p>
    <w:p w:rsidR="00817002" w:rsidRPr="00817002" w:rsidRDefault="00817002" w:rsidP="00817002">
      <w:pPr>
        <w:jc w:val="right"/>
        <w:rPr>
          <w:i/>
          <w:sz w:val="20"/>
          <w:szCs w:val="20"/>
        </w:rPr>
      </w:pPr>
      <w:r w:rsidRPr="00817002">
        <w:rPr>
          <w:sz w:val="20"/>
          <w:szCs w:val="20"/>
        </w:rPr>
        <w:t>…………………………………..</w:t>
      </w:r>
    </w:p>
    <w:p w:rsidR="00817002" w:rsidRPr="007D2C14" w:rsidRDefault="00817002" w:rsidP="00817002">
      <w:pPr>
        <w:ind w:left="6372"/>
        <w:jc w:val="center"/>
        <w:rPr>
          <w:i/>
          <w:sz w:val="16"/>
          <w:szCs w:val="16"/>
        </w:rPr>
      </w:pPr>
      <w:r w:rsidRPr="007D2C14">
        <w:rPr>
          <w:i/>
          <w:sz w:val="16"/>
          <w:szCs w:val="16"/>
        </w:rPr>
        <w:t>( pieczątka i podpis Wykonawcy</w:t>
      </w:r>
    </w:p>
    <w:p w:rsidR="00817002" w:rsidRPr="007D2C14" w:rsidRDefault="00817002" w:rsidP="00817002">
      <w:pPr>
        <w:ind w:left="6372"/>
        <w:jc w:val="center"/>
        <w:rPr>
          <w:i/>
          <w:sz w:val="16"/>
          <w:szCs w:val="16"/>
        </w:rPr>
      </w:pPr>
      <w:r w:rsidRPr="007D2C14">
        <w:rPr>
          <w:i/>
          <w:sz w:val="16"/>
          <w:szCs w:val="16"/>
        </w:rPr>
        <w:t>lub jego uprawnionego przedstawiciela)</w:t>
      </w:r>
    </w:p>
    <w:p w:rsidR="00817002" w:rsidRPr="00817002" w:rsidRDefault="00817002" w:rsidP="00817002">
      <w:pPr>
        <w:jc w:val="right"/>
        <w:rPr>
          <w:i/>
          <w:sz w:val="20"/>
          <w:szCs w:val="20"/>
        </w:rPr>
      </w:pPr>
    </w:p>
    <w:p w:rsidR="00817002" w:rsidRDefault="00817002" w:rsidP="00817002">
      <w:pPr>
        <w:rPr>
          <w:sz w:val="20"/>
          <w:szCs w:val="20"/>
        </w:rPr>
      </w:pPr>
      <w:r w:rsidRPr="007D2C14">
        <w:rPr>
          <w:sz w:val="20"/>
          <w:szCs w:val="20"/>
        </w:rPr>
        <w:t>Data: ……………………</w:t>
      </w:r>
    </w:p>
    <w:p w:rsidR="00131B1C" w:rsidRDefault="00131B1C" w:rsidP="00817002">
      <w:pPr>
        <w:rPr>
          <w:sz w:val="20"/>
          <w:szCs w:val="20"/>
        </w:rPr>
      </w:pPr>
    </w:p>
    <w:p w:rsidR="00131B1C" w:rsidRDefault="00131B1C" w:rsidP="00817002">
      <w:pPr>
        <w:rPr>
          <w:sz w:val="20"/>
          <w:szCs w:val="20"/>
        </w:rPr>
      </w:pPr>
    </w:p>
    <w:p w:rsidR="00131B1C" w:rsidRDefault="00131B1C" w:rsidP="00131B1C">
      <w:pPr>
        <w:widowControl/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18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18"/>
          <w:vertAlign w:val="superscript"/>
          <w:lang w:eastAsia="pl-PL"/>
        </w:rPr>
        <w:t xml:space="preserve">* </w:t>
      </w:r>
      <w:r w:rsidRPr="00131B1C">
        <w:rPr>
          <w:rFonts w:cs="Times New Roman"/>
          <w:color w:val="auto"/>
          <w:kern w:val="0"/>
          <w:sz w:val="22"/>
          <w:szCs w:val="18"/>
          <w:lang w:eastAsia="pl-PL"/>
        </w:rPr>
        <w:t>niepotrzebne skreślić</w:t>
      </w:r>
    </w:p>
    <w:p w:rsidR="004B6077" w:rsidRPr="00131B1C" w:rsidRDefault="004B6077" w:rsidP="00131B1C">
      <w:pPr>
        <w:widowControl/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18"/>
          <w:lang w:eastAsia="pl-PL"/>
        </w:rPr>
      </w:pPr>
    </w:p>
    <w:p w:rsidR="00131B1C" w:rsidRDefault="004B6077" w:rsidP="00817002">
      <w:pPr>
        <w:rPr>
          <w:rFonts w:cs="Times New Roman"/>
          <w:color w:val="auto"/>
          <w:kern w:val="0"/>
          <w:sz w:val="22"/>
          <w:szCs w:val="18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18"/>
          <w:vertAlign w:val="superscript"/>
          <w:lang w:eastAsia="pl-PL"/>
        </w:rPr>
        <w:t>*</w:t>
      </w:r>
      <w:r>
        <w:rPr>
          <w:rFonts w:cs="Times New Roman"/>
          <w:color w:val="auto"/>
          <w:kern w:val="0"/>
          <w:sz w:val="22"/>
          <w:szCs w:val="18"/>
          <w:vertAlign w:val="superscript"/>
          <w:lang w:eastAsia="pl-PL"/>
        </w:rPr>
        <w:t xml:space="preserve">  </w:t>
      </w:r>
      <w:r>
        <w:rPr>
          <w:rFonts w:cs="Times New Roman"/>
          <w:color w:val="auto"/>
          <w:kern w:val="0"/>
          <w:sz w:val="22"/>
          <w:szCs w:val="18"/>
          <w:lang w:eastAsia="pl-PL"/>
        </w:rPr>
        <w:t>Małe przedsię</w:t>
      </w:r>
      <w:r w:rsidRPr="004B6077">
        <w:rPr>
          <w:rFonts w:cs="Times New Roman"/>
          <w:color w:val="auto"/>
          <w:kern w:val="0"/>
          <w:sz w:val="22"/>
          <w:szCs w:val="18"/>
          <w:lang w:eastAsia="pl-PL"/>
        </w:rPr>
        <w:t>biorstwo</w:t>
      </w:r>
      <w:r>
        <w:rPr>
          <w:rFonts w:cs="Times New Roman"/>
          <w:color w:val="auto"/>
          <w:kern w:val="0"/>
          <w:sz w:val="22"/>
          <w:szCs w:val="18"/>
          <w:lang w:eastAsia="pl-PL"/>
        </w:rPr>
        <w:t xml:space="preserve"> – przedsiębiorstwo, które zatrudnia mniej niż 50 osób i którego roczny obrót lub roczna suma bilansowa nie przekracza 10 milionów EUR,</w:t>
      </w:r>
    </w:p>
    <w:p w:rsidR="004B6077" w:rsidRPr="007D2C14" w:rsidRDefault="004B6077" w:rsidP="00817002">
      <w:pPr>
        <w:rPr>
          <w:i/>
          <w:sz w:val="20"/>
          <w:szCs w:val="20"/>
        </w:rPr>
      </w:pPr>
      <w:r>
        <w:rPr>
          <w:rFonts w:cs="Times New Roman"/>
          <w:color w:val="auto"/>
          <w:kern w:val="0"/>
          <w:sz w:val="22"/>
          <w:szCs w:val="18"/>
          <w:lang w:eastAsia="pl-PL"/>
        </w:rPr>
        <w:t>Średnie przedsiębiorstwo – przedsiębiorstwo, które zatrudnia mniej niż 250 osób i których roczny obrót nie przekracza 50 milionów EUR lub roczna suma bilansowa nie przekracza 43 milionów EUR.</w:t>
      </w:r>
    </w:p>
    <w:sectPr w:rsidR="004B6077" w:rsidRPr="007D2C14">
      <w:headerReference w:type="default" r:id="rId9"/>
      <w:footerReference w:type="default" r:id="rId10"/>
      <w:pgSz w:w="11906" w:h="16838"/>
      <w:pgMar w:top="1418" w:right="1418" w:bottom="1418" w:left="1418" w:header="0" w:footer="851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48" w:rsidRDefault="006E5948">
      <w:r>
        <w:separator/>
      </w:r>
    </w:p>
  </w:endnote>
  <w:endnote w:type="continuationSeparator" w:id="0">
    <w:p w:rsidR="006E5948" w:rsidRDefault="006E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23" w:rsidRDefault="00154C23" w:rsidP="002E6A33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spacing w:before="120"/>
      <w:jc w:val="center"/>
      <w:rPr>
        <w:sz w:val="20"/>
        <w:szCs w:val="20"/>
      </w:rPr>
    </w:pPr>
    <w:r w:rsidRPr="00DB1A55">
      <w:rPr>
        <w:sz w:val="20"/>
        <w:szCs w:val="20"/>
      </w:rPr>
      <w:t xml:space="preserve">Projekt pn. </w:t>
    </w:r>
    <w:r>
      <w:rPr>
        <w:sz w:val="20"/>
        <w:szCs w:val="20"/>
      </w:rPr>
      <w:t>„Podniesienie dostępności do świadczeń zdrowotnych poprzez rozbudowę, remont i wyposażenie SOR wraz z budową drogi wewnętrznej do lądowiska w Kutnowskim Szpitalu Samorządowym Sp. z o.o.”</w:t>
    </w:r>
  </w:p>
  <w:p w:rsidR="00154C23" w:rsidRPr="00DB1A55" w:rsidRDefault="00154C23" w:rsidP="002E6A33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rPr>
        <w:color w:val="000000"/>
        <w:sz w:val="20"/>
        <w:szCs w:val="20"/>
      </w:rPr>
    </w:pPr>
    <w:r w:rsidRPr="00DB1A55">
      <w:rPr>
        <w:sz w:val="20"/>
        <w:szCs w:val="20"/>
      </w:rPr>
      <w:t xml:space="preserve">w ramach Działania 9.1 Infrastruktura ratownictwa medycznego, Oś Priorytetowa IX Wzmocnienie strategicznej infrastruktury ochrony zdrowia </w:t>
    </w:r>
    <w:proofErr w:type="spellStart"/>
    <w:r w:rsidRPr="00DB1A55">
      <w:rPr>
        <w:sz w:val="20"/>
        <w:szCs w:val="20"/>
      </w:rPr>
      <w:t>POIiŚ</w:t>
    </w:r>
    <w:proofErr w:type="spellEnd"/>
    <w:r w:rsidRPr="00DB1A55">
      <w:rPr>
        <w:sz w:val="20"/>
        <w:szCs w:val="20"/>
      </w:rPr>
      <w:t xml:space="preserve"> 2014-2020.</w:t>
    </w:r>
    <w:r w:rsidRPr="00DB1A55">
      <w:rPr>
        <w:sz w:val="20"/>
        <w:szCs w:val="20"/>
      </w:rPr>
      <w:br/>
    </w:r>
    <w:r w:rsidRPr="00DB1A55">
      <w:rPr>
        <w:color w:val="000000"/>
        <w:sz w:val="20"/>
        <w:szCs w:val="20"/>
      </w:rPr>
      <w:t>Umowa o</w:t>
    </w:r>
    <w:r>
      <w:rPr>
        <w:color w:val="000000"/>
        <w:sz w:val="20"/>
        <w:szCs w:val="20"/>
      </w:rPr>
      <w:t xml:space="preserve"> dofinansowanie projektu nr POIS</w:t>
    </w:r>
    <w:r w:rsidRPr="00DB1A55">
      <w:rPr>
        <w:color w:val="000000"/>
        <w:sz w:val="20"/>
        <w:szCs w:val="20"/>
      </w:rPr>
      <w:t>.09.01.00-00-0</w:t>
    </w:r>
    <w:r>
      <w:rPr>
        <w:color w:val="000000"/>
        <w:sz w:val="20"/>
        <w:szCs w:val="20"/>
      </w:rPr>
      <w:t xml:space="preserve">181/17-00 </w:t>
    </w:r>
  </w:p>
  <w:p w:rsidR="00154C23" w:rsidRPr="00645940" w:rsidRDefault="00154C23" w:rsidP="002E6A33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spacing w:before="120"/>
      <w:jc w:val="center"/>
      <w:rPr>
        <w:sz w:val="6"/>
        <w:szCs w:val="6"/>
      </w:rPr>
    </w:pPr>
  </w:p>
  <w:p w:rsidR="00154C23" w:rsidRPr="00C30659" w:rsidRDefault="00154C23" w:rsidP="00C30659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5C4E0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48" w:rsidRDefault="006E5948">
      <w:r>
        <w:separator/>
      </w:r>
    </w:p>
  </w:footnote>
  <w:footnote w:type="continuationSeparator" w:id="0">
    <w:p w:rsidR="006E5948" w:rsidRDefault="006E5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23" w:rsidRDefault="00154C23" w:rsidP="00C30659">
    <w:pPr>
      <w:tabs>
        <w:tab w:val="center" w:pos="4703"/>
        <w:tab w:val="right" w:pos="9781"/>
      </w:tabs>
      <w:ind w:left="-284"/>
      <w:rPr>
        <w:lang w:eastAsia="pl-PL"/>
      </w:rPr>
    </w:pPr>
    <w:r w:rsidRPr="00DB1A55">
      <w:rPr>
        <w:noProof/>
        <w:lang w:eastAsia="pl-PL"/>
      </w:rPr>
      <w:drawing>
        <wp:inline distT="0" distB="0" distL="0" distR="0" wp14:anchorId="45FE2134" wp14:editId="414C9538">
          <wp:extent cx="2113915" cy="831215"/>
          <wp:effectExtent l="0" t="0" r="63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1A55">
      <w:rPr>
        <w:lang w:eastAsia="pl-PL"/>
      </w:rPr>
      <w:tab/>
    </w:r>
    <w:r w:rsidRPr="00DB1A55">
      <w:rPr>
        <w:lang w:eastAsia="pl-PL"/>
      </w:rPr>
      <w:tab/>
    </w:r>
    <w:r w:rsidRPr="00DB1A55">
      <w:rPr>
        <w:noProof/>
        <w:lang w:eastAsia="pl-PL"/>
      </w:rPr>
      <w:drawing>
        <wp:inline distT="0" distB="0" distL="0" distR="0" wp14:anchorId="32054A34" wp14:editId="0FFC83F6">
          <wp:extent cx="1941830" cy="74803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991" w:hanging="283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pacing w:val="-4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6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0000000B"/>
    <w:multiLevelType w:val="multilevel"/>
    <w:tmpl w:val="D7E6415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C"/>
    <w:multiLevelType w:val="multilevel"/>
    <w:tmpl w:val="006C672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D"/>
    <w:multiLevelType w:val="multilevel"/>
    <w:tmpl w:val="E29030A8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3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11">
    <w:nsid w:val="0000000E"/>
    <w:multiLevelType w:val="multilevel"/>
    <w:tmpl w:val="654CAD2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94"/>
        </w:tabs>
        <w:ind w:left="1377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94"/>
        </w:tabs>
        <w:ind w:left="2097" w:hanging="360"/>
      </w:pPr>
    </w:lvl>
    <w:lvl w:ilvl="2">
      <w:start w:val="1"/>
      <w:numFmt w:val="lowerRoman"/>
      <w:lvlText w:val="%3."/>
      <w:lvlJc w:val="right"/>
      <w:pPr>
        <w:tabs>
          <w:tab w:val="num" w:pos="294"/>
        </w:tabs>
        <w:ind w:left="2817" w:hanging="180"/>
      </w:pPr>
    </w:lvl>
    <w:lvl w:ilvl="3">
      <w:start w:val="1"/>
      <w:numFmt w:val="decimal"/>
      <w:lvlText w:val="%4."/>
      <w:lvlJc w:val="left"/>
      <w:pPr>
        <w:tabs>
          <w:tab w:val="num" w:pos="294"/>
        </w:tabs>
        <w:ind w:left="3537" w:hanging="360"/>
      </w:pPr>
    </w:lvl>
    <w:lvl w:ilvl="4">
      <w:start w:val="1"/>
      <w:numFmt w:val="lowerLetter"/>
      <w:lvlText w:val="%5."/>
      <w:lvlJc w:val="left"/>
      <w:pPr>
        <w:tabs>
          <w:tab w:val="num" w:pos="294"/>
        </w:tabs>
        <w:ind w:left="4257" w:hanging="360"/>
      </w:pPr>
    </w:lvl>
    <w:lvl w:ilvl="5">
      <w:start w:val="1"/>
      <w:numFmt w:val="lowerRoman"/>
      <w:lvlText w:val="%6."/>
      <w:lvlJc w:val="right"/>
      <w:pPr>
        <w:tabs>
          <w:tab w:val="num" w:pos="294"/>
        </w:tabs>
        <w:ind w:left="4977" w:hanging="180"/>
      </w:pPr>
    </w:lvl>
    <w:lvl w:ilvl="6">
      <w:start w:val="1"/>
      <w:numFmt w:val="decimal"/>
      <w:lvlText w:val="%7."/>
      <w:lvlJc w:val="left"/>
      <w:pPr>
        <w:tabs>
          <w:tab w:val="num" w:pos="294"/>
        </w:tabs>
        <w:ind w:left="5697" w:hanging="360"/>
      </w:pPr>
    </w:lvl>
    <w:lvl w:ilvl="7">
      <w:start w:val="1"/>
      <w:numFmt w:val="lowerLetter"/>
      <w:lvlText w:val="%8."/>
      <w:lvlJc w:val="left"/>
      <w:pPr>
        <w:tabs>
          <w:tab w:val="num" w:pos="294"/>
        </w:tabs>
        <w:ind w:left="6417" w:hanging="360"/>
      </w:pPr>
    </w:lvl>
    <w:lvl w:ilvl="8">
      <w:start w:val="1"/>
      <w:numFmt w:val="lowerRoman"/>
      <w:lvlText w:val="%9."/>
      <w:lvlJc w:val="right"/>
      <w:pPr>
        <w:tabs>
          <w:tab w:val="num" w:pos="294"/>
        </w:tabs>
        <w:ind w:left="7137" w:hanging="180"/>
      </w:p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62"/>
        </w:tabs>
        <w:ind w:left="76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22"/>
        </w:tabs>
        <w:ind w:left="1122" w:hanging="360"/>
      </w:pPr>
    </w:lvl>
    <w:lvl w:ilvl="2">
      <w:start w:val="1"/>
      <w:numFmt w:val="decimal"/>
      <w:lvlText w:val="%3."/>
      <w:lvlJc w:val="left"/>
      <w:pPr>
        <w:tabs>
          <w:tab w:val="num" w:pos="1482"/>
        </w:tabs>
        <w:ind w:left="1482" w:hanging="360"/>
      </w:pPr>
    </w:lvl>
    <w:lvl w:ilvl="3">
      <w:start w:val="1"/>
      <w:numFmt w:val="decimal"/>
      <w:lvlText w:val="%4."/>
      <w:lvlJc w:val="left"/>
      <w:pPr>
        <w:tabs>
          <w:tab w:val="num" w:pos="1842"/>
        </w:tabs>
        <w:ind w:left="1842" w:hanging="360"/>
      </w:pPr>
    </w:lvl>
    <w:lvl w:ilvl="4">
      <w:start w:val="1"/>
      <w:numFmt w:val="decimal"/>
      <w:lvlText w:val="%5."/>
      <w:lvlJc w:val="left"/>
      <w:pPr>
        <w:tabs>
          <w:tab w:val="num" w:pos="2202"/>
        </w:tabs>
        <w:ind w:left="2202" w:hanging="360"/>
      </w:pPr>
    </w:lvl>
    <w:lvl w:ilvl="5">
      <w:start w:val="1"/>
      <w:numFmt w:val="decimal"/>
      <w:lvlText w:val="%6."/>
      <w:lvlJc w:val="left"/>
      <w:pPr>
        <w:tabs>
          <w:tab w:val="num" w:pos="2562"/>
        </w:tabs>
        <w:ind w:left="2562" w:hanging="360"/>
      </w:pPr>
    </w:lvl>
    <w:lvl w:ilvl="6">
      <w:start w:val="1"/>
      <w:numFmt w:val="decimal"/>
      <w:lvlText w:val="%7."/>
      <w:lvlJc w:val="left"/>
      <w:pPr>
        <w:tabs>
          <w:tab w:val="num" w:pos="2922"/>
        </w:tabs>
        <w:ind w:left="2922" w:hanging="360"/>
      </w:pPr>
    </w:lvl>
    <w:lvl w:ilvl="7">
      <w:start w:val="1"/>
      <w:numFmt w:val="decimal"/>
      <w:lvlText w:val="%8."/>
      <w:lvlJc w:val="left"/>
      <w:pPr>
        <w:tabs>
          <w:tab w:val="num" w:pos="3282"/>
        </w:tabs>
        <w:ind w:left="3282" w:hanging="360"/>
      </w:pPr>
    </w:lvl>
    <w:lvl w:ilvl="8">
      <w:start w:val="1"/>
      <w:numFmt w:val="decimal"/>
      <w:lvlText w:val="%9."/>
      <w:lvlJc w:val="left"/>
      <w:pPr>
        <w:tabs>
          <w:tab w:val="num" w:pos="3642"/>
        </w:tabs>
        <w:ind w:left="3642" w:hanging="360"/>
      </w:p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>
    <w:nsid w:val="00000013"/>
    <w:multiLevelType w:val="multilevel"/>
    <w:tmpl w:val="A970CD7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00000015"/>
    <w:multiLevelType w:val="multilevel"/>
    <w:tmpl w:val="309AFCA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00000017"/>
    <w:multiLevelType w:val="multilevel"/>
    <w:tmpl w:val="732A8F9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00000018"/>
    <w:multiLevelType w:val="multilevel"/>
    <w:tmpl w:val="D260636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00000019"/>
    <w:multiLevelType w:val="multilevel"/>
    <w:tmpl w:val="A774ACB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0000001A"/>
    <w:multiLevelType w:val="multilevel"/>
    <w:tmpl w:val="DD1AD67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000001C"/>
    <w:multiLevelType w:val="multilevel"/>
    <w:tmpl w:val="54F0D8A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0000001D"/>
    <w:multiLevelType w:val="multilevel"/>
    <w:tmpl w:val="40F6A7D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00000020"/>
    <w:multiLevelType w:val="multilevel"/>
    <w:tmpl w:val="7A6272E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2"/>
    <w:multiLevelType w:val="multilevel"/>
    <w:tmpl w:val="8DA4678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  <w:lvl w:ilvl="1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360"/>
      </w:pPr>
    </w:lvl>
    <w:lvl w:ilvl="3">
      <w:start w:val="1"/>
      <w:numFmt w:val="decimal"/>
      <w:lvlText w:val="%4."/>
      <w:lvlJc w:val="left"/>
      <w:pPr>
        <w:tabs>
          <w:tab w:val="num" w:pos="2026"/>
        </w:tabs>
        <w:ind w:left="2026" w:hanging="360"/>
      </w:pPr>
    </w:lvl>
    <w:lvl w:ilvl="4">
      <w:start w:val="1"/>
      <w:numFmt w:val="decimal"/>
      <w:lvlText w:val="%5."/>
      <w:lvlJc w:val="left"/>
      <w:pPr>
        <w:tabs>
          <w:tab w:val="num" w:pos="2386"/>
        </w:tabs>
        <w:ind w:left="2386" w:hanging="360"/>
      </w:pPr>
    </w:lvl>
    <w:lvl w:ilvl="5">
      <w:start w:val="1"/>
      <w:numFmt w:val="decimal"/>
      <w:lvlText w:val="%6."/>
      <w:lvlJc w:val="left"/>
      <w:pPr>
        <w:tabs>
          <w:tab w:val="num" w:pos="2746"/>
        </w:tabs>
        <w:ind w:left="2746" w:hanging="360"/>
      </w:pPr>
    </w:lvl>
    <w:lvl w:ilvl="6">
      <w:start w:val="1"/>
      <w:numFmt w:val="decimal"/>
      <w:lvlText w:val="%7."/>
      <w:lvlJc w:val="left"/>
      <w:pPr>
        <w:tabs>
          <w:tab w:val="num" w:pos="3106"/>
        </w:tabs>
        <w:ind w:left="3106" w:hanging="360"/>
      </w:pPr>
    </w:lvl>
    <w:lvl w:ilvl="7">
      <w:start w:val="1"/>
      <w:numFmt w:val="decimal"/>
      <w:lvlText w:val="%8."/>
      <w:lvlJc w:val="left"/>
      <w:pPr>
        <w:tabs>
          <w:tab w:val="num" w:pos="3466"/>
        </w:tabs>
        <w:ind w:left="3466" w:hanging="360"/>
      </w:pPr>
    </w:lvl>
    <w:lvl w:ilvl="8">
      <w:start w:val="1"/>
      <w:numFmt w:val="decimal"/>
      <w:lvlText w:val="%9."/>
      <w:lvlJc w:val="left"/>
      <w:pPr>
        <w:tabs>
          <w:tab w:val="num" w:pos="3826"/>
        </w:tabs>
        <w:ind w:left="3826" w:hanging="360"/>
      </w:pPr>
    </w:lvl>
  </w:abstractNum>
  <w:abstractNum w:abstractNumId="39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1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26"/>
        </w:tabs>
        <w:ind w:left="57" w:firstLine="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>
    <w:nsid w:val="0000002E"/>
    <w:multiLevelType w:val="multilevel"/>
    <w:tmpl w:val="0000002E"/>
    <w:name w:val="WW8Num4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>
    <w:nsid w:val="00000030"/>
    <w:multiLevelType w:val="multilevel"/>
    <w:tmpl w:val="00000030"/>
    <w:name w:val="WW8Num48"/>
    <w:lvl w:ilvl="0">
      <w:start w:val="1"/>
      <w:numFmt w:val="bullet"/>
      <w:lvlText w:val=""/>
      <w:lvlJc w:val="left"/>
      <w:pPr>
        <w:tabs>
          <w:tab w:val="num" w:pos="-226"/>
        </w:tabs>
        <w:ind w:left="765" w:hanging="283"/>
      </w:pPr>
      <w:rPr>
        <w:rFonts w:ascii="Symbol" w:hAnsi="Symbol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4"/>
        </w:tabs>
        <w:ind w:left="854" w:hanging="360"/>
      </w:pPr>
    </w:lvl>
    <w:lvl w:ilvl="2">
      <w:start w:val="1"/>
      <w:numFmt w:val="decimal"/>
      <w:lvlText w:val="%3."/>
      <w:lvlJc w:val="left"/>
      <w:pPr>
        <w:tabs>
          <w:tab w:val="num" w:pos="1214"/>
        </w:tabs>
        <w:ind w:left="1214" w:hanging="360"/>
      </w:pPr>
    </w:lvl>
    <w:lvl w:ilvl="3">
      <w:start w:val="1"/>
      <w:numFmt w:val="decimal"/>
      <w:lvlText w:val="%4."/>
      <w:lvlJc w:val="left"/>
      <w:pPr>
        <w:tabs>
          <w:tab w:val="num" w:pos="1574"/>
        </w:tabs>
        <w:ind w:left="1574" w:hanging="360"/>
      </w:pPr>
    </w:lvl>
    <w:lvl w:ilvl="4">
      <w:start w:val="1"/>
      <w:numFmt w:val="decimal"/>
      <w:lvlText w:val="%5."/>
      <w:lvlJc w:val="left"/>
      <w:pPr>
        <w:tabs>
          <w:tab w:val="num" w:pos="1934"/>
        </w:tabs>
        <w:ind w:left="1934" w:hanging="360"/>
      </w:pPr>
    </w:lvl>
    <w:lvl w:ilvl="5">
      <w:start w:val="1"/>
      <w:numFmt w:val="decimal"/>
      <w:lvlText w:val="%6."/>
      <w:lvlJc w:val="left"/>
      <w:pPr>
        <w:tabs>
          <w:tab w:val="num" w:pos="2294"/>
        </w:tabs>
        <w:ind w:left="2294" w:hanging="360"/>
      </w:pPr>
    </w:lvl>
    <w:lvl w:ilvl="6">
      <w:start w:val="1"/>
      <w:numFmt w:val="decimal"/>
      <w:lvlText w:val="%7."/>
      <w:lvlJc w:val="left"/>
      <w:pPr>
        <w:tabs>
          <w:tab w:val="num" w:pos="2654"/>
        </w:tabs>
        <w:ind w:left="2654" w:hanging="360"/>
      </w:pPr>
    </w:lvl>
    <w:lvl w:ilvl="7">
      <w:start w:val="1"/>
      <w:numFmt w:val="decimal"/>
      <w:lvlText w:val="%8."/>
      <w:lvlJc w:val="left"/>
      <w:pPr>
        <w:tabs>
          <w:tab w:val="num" w:pos="3014"/>
        </w:tabs>
        <w:ind w:left="3014" w:hanging="360"/>
      </w:pPr>
    </w:lvl>
    <w:lvl w:ilvl="8">
      <w:start w:val="1"/>
      <w:numFmt w:val="decimal"/>
      <w:lvlText w:val="%9."/>
      <w:lvlJc w:val="left"/>
      <w:pPr>
        <w:tabs>
          <w:tab w:val="num" w:pos="3374"/>
        </w:tabs>
        <w:ind w:left="3374" w:hanging="360"/>
      </w:pPr>
    </w:lvl>
  </w:abstractNum>
  <w:abstractNum w:abstractNumId="45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57"/>
        </w:tabs>
        <w:ind w:left="283" w:hanging="283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8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0">
    <w:nsid w:val="00000036"/>
    <w:multiLevelType w:val="multilevel"/>
    <w:tmpl w:val="7E620DB4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1">
    <w:nsid w:val="00000037"/>
    <w:multiLevelType w:val="multilevel"/>
    <w:tmpl w:val="F17CAF4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2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3">
    <w:nsid w:val="00000039"/>
    <w:multiLevelType w:val="multilevel"/>
    <w:tmpl w:val="AC8E6CD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4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0000003B"/>
    <w:multiLevelType w:val="multilevel"/>
    <w:tmpl w:val="46046C64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8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68665BD"/>
    <w:multiLevelType w:val="hybridMultilevel"/>
    <w:tmpl w:val="58E4A17A"/>
    <w:lvl w:ilvl="0" w:tplc="82882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B881884"/>
    <w:multiLevelType w:val="hybridMultilevel"/>
    <w:tmpl w:val="F1A29F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5CE45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0D5E798F"/>
    <w:multiLevelType w:val="multilevel"/>
    <w:tmpl w:val="22F8C690"/>
    <w:name w:val="WW8Num20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62">
    <w:nsid w:val="1249406D"/>
    <w:multiLevelType w:val="hybridMultilevel"/>
    <w:tmpl w:val="9B8CD8C8"/>
    <w:name w:val="WW8Num21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1C871157"/>
    <w:multiLevelType w:val="hybridMultilevel"/>
    <w:tmpl w:val="0082EBD0"/>
    <w:lvl w:ilvl="0" w:tplc="25C2D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51309FE"/>
    <w:multiLevelType w:val="multilevel"/>
    <w:tmpl w:val="F3303940"/>
    <w:lvl w:ilvl="0">
      <w:start w:val="1"/>
      <w:numFmt w:val="bullet"/>
      <w:lvlText w:val=""/>
      <w:lvlJc w:val="left"/>
      <w:pPr>
        <w:tabs>
          <w:tab w:val="num" w:pos="113"/>
        </w:tabs>
        <w:ind w:left="473" w:hanging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193"/>
        </w:tabs>
        <w:ind w:left="1193" w:hanging="360"/>
      </w:pPr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</w:lvl>
  </w:abstractNum>
  <w:abstractNum w:abstractNumId="65">
    <w:nsid w:val="26B932C6"/>
    <w:multiLevelType w:val="hybridMultilevel"/>
    <w:tmpl w:val="41409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8D52223"/>
    <w:multiLevelType w:val="hybridMultilevel"/>
    <w:tmpl w:val="A02E8CAC"/>
    <w:lvl w:ilvl="0" w:tplc="9FE494D8">
      <w:start w:val="1"/>
      <w:numFmt w:val="bullet"/>
      <w:lvlText w:val="*"/>
      <w:lvlJc w:val="left"/>
      <w:pPr>
        <w:ind w:left="58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67">
    <w:nsid w:val="28E0604A"/>
    <w:multiLevelType w:val="hybridMultilevel"/>
    <w:tmpl w:val="27845982"/>
    <w:lvl w:ilvl="0" w:tplc="F8044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D901BD8"/>
    <w:multiLevelType w:val="hybridMultilevel"/>
    <w:tmpl w:val="4E440EBC"/>
    <w:lvl w:ilvl="0" w:tplc="24A2C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F7D77CF"/>
    <w:multiLevelType w:val="hybridMultilevel"/>
    <w:tmpl w:val="E6562446"/>
    <w:lvl w:ilvl="0" w:tplc="D3585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88E60B0"/>
    <w:multiLevelType w:val="hybridMultilevel"/>
    <w:tmpl w:val="0AB2ADEE"/>
    <w:lvl w:ilvl="0" w:tplc="305CC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E8D67B0"/>
    <w:multiLevelType w:val="singleLevel"/>
    <w:tmpl w:val="53A07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72">
    <w:nsid w:val="49A3404C"/>
    <w:multiLevelType w:val="hybridMultilevel"/>
    <w:tmpl w:val="D5F21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142DCE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E347700"/>
    <w:multiLevelType w:val="hybridMultilevel"/>
    <w:tmpl w:val="FC82B884"/>
    <w:lvl w:ilvl="0" w:tplc="36EC677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4F0831F4"/>
    <w:multiLevelType w:val="hybridMultilevel"/>
    <w:tmpl w:val="50DC6EEE"/>
    <w:lvl w:ilvl="0" w:tplc="9FE494D8">
      <w:start w:val="1"/>
      <w:numFmt w:val="bullet"/>
      <w:lvlText w:val="*"/>
      <w:lvlJc w:val="left"/>
      <w:pPr>
        <w:ind w:left="69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75">
    <w:nsid w:val="50B033D7"/>
    <w:multiLevelType w:val="multilevel"/>
    <w:tmpl w:val="60B47156"/>
    <w:name w:val="WW8Num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/>
      </w:rPr>
    </w:lvl>
  </w:abstractNum>
  <w:abstractNum w:abstractNumId="76">
    <w:nsid w:val="55584614"/>
    <w:multiLevelType w:val="hybridMultilevel"/>
    <w:tmpl w:val="409C2378"/>
    <w:lvl w:ilvl="0" w:tplc="F9C45D04">
      <w:start w:val="1"/>
      <w:numFmt w:val="decimal"/>
      <w:lvlText w:val="%1."/>
      <w:lvlJc w:val="right"/>
      <w:pPr>
        <w:tabs>
          <w:tab w:val="num" w:pos="811"/>
        </w:tabs>
        <w:ind w:left="811" w:hanging="52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8"/>
        </w:tabs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8"/>
        </w:tabs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8"/>
        </w:tabs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8"/>
        </w:tabs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8"/>
        </w:tabs>
        <w:ind w:left="6378" w:hanging="180"/>
      </w:pPr>
      <w:rPr>
        <w:rFonts w:cs="Times New Roman"/>
      </w:rPr>
    </w:lvl>
  </w:abstractNum>
  <w:abstractNum w:abstractNumId="77">
    <w:nsid w:val="583363BD"/>
    <w:multiLevelType w:val="hybridMultilevel"/>
    <w:tmpl w:val="179626A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C893769"/>
    <w:multiLevelType w:val="hybridMultilevel"/>
    <w:tmpl w:val="6C9E538E"/>
    <w:name w:val="WW8Num82222"/>
    <w:lvl w:ilvl="0" w:tplc="18BC364E">
      <w:start w:val="1"/>
      <w:numFmt w:val="decimal"/>
      <w:pStyle w:val="LP2B"/>
      <w:lvlText w:val="%1)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9">
    <w:nsid w:val="747861F0"/>
    <w:multiLevelType w:val="hybridMultilevel"/>
    <w:tmpl w:val="0540E28C"/>
    <w:name w:val="WW8Num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74"/>
  </w:num>
  <w:num w:numId="4">
    <w:abstractNumId w:val="71"/>
  </w:num>
  <w:num w:numId="5">
    <w:abstractNumId w:val="66"/>
  </w:num>
  <w:num w:numId="6">
    <w:abstractNumId w:val="70"/>
  </w:num>
  <w:num w:numId="7">
    <w:abstractNumId w:val="64"/>
  </w:num>
  <w:num w:numId="8">
    <w:abstractNumId w:val="73"/>
  </w:num>
  <w:num w:numId="9">
    <w:abstractNumId w:val="78"/>
  </w:num>
  <w:num w:numId="1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0"/>
  </w:num>
  <w:num w:numId="12">
    <w:abstractNumId w:val="72"/>
  </w:num>
  <w:num w:numId="13">
    <w:abstractNumId w:val="65"/>
  </w:num>
  <w:num w:numId="14">
    <w:abstractNumId w:val="76"/>
  </w:num>
  <w:num w:numId="15">
    <w:abstractNumId w:val="63"/>
  </w:num>
  <w:num w:numId="16">
    <w:abstractNumId w:val="69"/>
  </w:num>
  <w:num w:numId="17">
    <w:abstractNumId w:val="68"/>
  </w:num>
  <w:num w:numId="18">
    <w:abstractNumId w:val="67"/>
  </w:num>
  <w:num w:numId="19">
    <w:abstractNumId w:val="5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45"/>
    <w:rsid w:val="00000113"/>
    <w:rsid w:val="00014699"/>
    <w:rsid w:val="000161D5"/>
    <w:rsid w:val="00032A10"/>
    <w:rsid w:val="00044036"/>
    <w:rsid w:val="0005063A"/>
    <w:rsid w:val="0007046F"/>
    <w:rsid w:val="00092EB9"/>
    <w:rsid w:val="000C0586"/>
    <w:rsid w:val="000D31B0"/>
    <w:rsid w:val="000E1795"/>
    <w:rsid w:val="000E7B74"/>
    <w:rsid w:val="00100EC0"/>
    <w:rsid w:val="001032C6"/>
    <w:rsid w:val="0010741F"/>
    <w:rsid w:val="00131B1C"/>
    <w:rsid w:val="001431EA"/>
    <w:rsid w:val="00147BE9"/>
    <w:rsid w:val="0015482C"/>
    <w:rsid w:val="00154C23"/>
    <w:rsid w:val="00157D25"/>
    <w:rsid w:val="001719A2"/>
    <w:rsid w:val="001735BB"/>
    <w:rsid w:val="00194EF3"/>
    <w:rsid w:val="001D7E86"/>
    <w:rsid w:val="001E03AB"/>
    <w:rsid w:val="001E4D33"/>
    <w:rsid w:val="00205481"/>
    <w:rsid w:val="00244FF5"/>
    <w:rsid w:val="00257898"/>
    <w:rsid w:val="00284ECD"/>
    <w:rsid w:val="00285526"/>
    <w:rsid w:val="002B68AF"/>
    <w:rsid w:val="002C4E72"/>
    <w:rsid w:val="002E6A33"/>
    <w:rsid w:val="00302056"/>
    <w:rsid w:val="00327AA8"/>
    <w:rsid w:val="00332877"/>
    <w:rsid w:val="00353F77"/>
    <w:rsid w:val="00373CB7"/>
    <w:rsid w:val="00390A58"/>
    <w:rsid w:val="003D38B3"/>
    <w:rsid w:val="003E52C6"/>
    <w:rsid w:val="00403F61"/>
    <w:rsid w:val="00404CBF"/>
    <w:rsid w:val="00446655"/>
    <w:rsid w:val="004542FC"/>
    <w:rsid w:val="00476F10"/>
    <w:rsid w:val="00487CE9"/>
    <w:rsid w:val="004A03DF"/>
    <w:rsid w:val="004B6077"/>
    <w:rsid w:val="004D4E42"/>
    <w:rsid w:val="004E3EBF"/>
    <w:rsid w:val="00527702"/>
    <w:rsid w:val="0053421E"/>
    <w:rsid w:val="005404FD"/>
    <w:rsid w:val="00552EF1"/>
    <w:rsid w:val="00553A44"/>
    <w:rsid w:val="005821E9"/>
    <w:rsid w:val="0059086D"/>
    <w:rsid w:val="005925F3"/>
    <w:rsid w:val="00597EBC"/>
    <w:rsid w:val="005C0505"/>
    <w:rsid w:val="005C4E0F"/>
    <w:rsid w:val="005C6245"/>
    <w:rsid w:val="005E0597"/>
    <w:rsid w:val="005E0911"/>
    <w:rsid w:val="00634B05"/>
    <w:rsid w:val="0063514A"/>
    <w:rsid w:val="00640122"/>
    <w:rsid w:val="00641F3B"/>
    <w:rsid w:val="00652969"/>
    <w:rsid w:val="0066676C"/>
    <w:rsid w:val="00671D00"/>
    <w:rsid w:val="00684999"/>
    <w:rsid w:val="00692F95"/>
    <w:rsid w:val="006930E3"/>
    <w:rsid w:val="006C26C7"/>
    <w:rsid w:val="006D7316"/>
    <w:rsid w:val="006D7592"/>
    <w:rsid w:val="006E5948"/>
    <w:rsid w:val="006F78BD"/>
    <w:rsid w:val="00704C00"/>
    <w:rsid w:val="00705AA2"/>
    <w:rsid w:val="00710A10"/>
    <w:rsid w:val="00730B73"/>
    <w:rsid w:val="0074609E"/>
    <w:rsid w:val="00783795"/>
    <w:rsid w:val="0079661D"/>
    <w:rsid w:val="007A31A7"/>
    <w:rsid w:val="007C1380"/>
    <w:rsid w:val="007D1D77"/>
    <w:rsid w:val="007D2C14"/>
    <w:rsid w:val="007D4587"/>
    <w:rsid w:val="007D6598"/>
    <w:rsid w:val="007E31D1"/>
    <w:rsid w:val="007F30D6"/>
    <w:rsid w:val="007F471F"/>
    <w:rsid w:val="00810A44"/>
    <w:rsid w:val="00813B26"/>
    <w:rsid w:val="00814DB4"/>
    <w:rsid w:val="008156A0"/>
    <w:rsid w:val="00817002"/>
    <w:rsid w:val="00834B83"/>
    <w:rsid w:val="00847F93"/>
    <w:rsid w:val="00860EFE"/>
    <w:rsid w:val="008621FF"/>
    <w:rsid w:val="00865461"/>
    <w:rsid w:val="008677F1"/>
    <w:rsid w:val="00875023"/>
    <w:rsid w:val="00880D4E"/>
    <w:rsid w:val="00892F8E"/>
    <w:rsid w:val="008C147D"/>
    <w:rsid w:val="008C59BD"/>
    <w:rsid w:val="008D4500"/>
    <w:rsid w:val="008F40EF"/>
    <w:rsid w:val="00912BB2"/>
    <w:rsid w:val="00913C9A"/>
    <w:rsid w:val="0092436F"/>
    <w:rsid w:val="00946D0F"/>
    <w:rsid w:val="00950D09"/>
    <w:rsid w:val="00953706"/>
    <w:rsid w:val="0096557F"/>
    <w:rsid w:val="00975A1C"/>
    <w:rsid w:val="00975D99"/>
    <w:rsid w:val="00995F65"/>
    <w:rsid w:val="009E20DE"/>
    <w:rsid w:val="00A1500A"/>
    <w:rsid w:val="00A15D55"/>
    <w:rsid w:val="00A27AA6"/>
    <w:rsid w:val="00A53003"/>
    <w:rsid w:val="00A724BD"/>
    <w:rsid w:val="00A73624"/>
    <w:rsid w:val="00A76188"/>
    <w:rsid w:val="00A871D8"/>
    <w:rsid w:val="00A93C07"/>
    <w:rsid w:val="00AB24CB"/>
    <w:rsid w:val="00AC3794"/>
    <w:rsid w:val="00AD44F4"/>
    <w:rsid w:val="00AE45D8"/>
    <w:rsid w:val="00AF61F9"/>
    <w:rsid w:val="00AF6C6C"/>
    <w:rsid w:val="00B03C6C"/>
    <w:rsid w:val="00B30C27"/>
    <w:rsid w:val="00B35B12"/>
    <w:rsid w:val="00B4130F"/>
    <w:rsid w:val="00B539E6"/>
    <w:rsid w:val="00B718AD"/>
    <w:rsid w:val="00B77B5F"/>
    <w:rsid w:val="00B82201"/>
    <w:rsid w:val="00B91C13"/>
    <w:rsid w:val="00B9485E"/>
    <w:rsid w:val="00BA4F1D"/>
    <w:rsid w:val="00BA6D94"/>
    <w:rsid w:val="00BC2097"/>
    <w:rsid w:val="00BC4902"/>
    <w:rsid w:val="00BD50EA"/>
    <w:rsid w:val="00BE4C41"/>
    <w:rsid w:val="00BF1EC0"/>
    <w:rsid w:val="00BF3FB7"/>
    <w:rsid w:val="00BF7EF3"/>
    <w:rsid w:val="00C00CD0"/>
    <w:rsid w:val="00C30659"/>
    <w:rsid w:val="00C32E25"/>
    <w:rsid w:val="00C35581"/>
    <w:rsid w:val="00C6004E"/>
    <w:rsid w:val="00C67987"/>
    <w:rsid w:val="00C75FF6"/>
    <w:rsid w:val="00C856D1"/>
    <w:rsid w:val="00C87759"/>
    <w:rsid w:val="00C92947"/>
    <w:rsid w:val="00CA0F23"/>
    <w:rsid w:val="00CA5DA9"/>
    <w:rsid w:val="00CB3A5E"/>
    <w:rsid w:val="00CD2007"/>
    <w:rsid w:val="00CE245A"/>
    <w:rsid w:val="00CE74EF"/>
    <w:rsid w:val="00CF51D8"/>
    <w:rsid w:val="00D16801"/>
    <w:rsid w:val="00D2313A"/>
    <w:rsid w:val="00D42C2F"/>
    <w:rsid w:val="00D750F5"/>
    <w:rsid w:val="00DA3845"/>
    <w:rsid w:val="00DE343C"/>
    <w:rsid w:val="00DF3900"/>
    <w:rsid w:val="00E40AF8"/>
    <w:rsid w:val="00E43ACC"/>
    <w:rsid w:val="00E555B9"/>
    <w:rsid w:val="00E94C9C"/>
    <w:rsid w:val="00F04C64"/>
    <w:rsid w:val="00F24EB8"/>
    <w:rsid w:val="00F30333"/>
    <w:rsid w:val="00F43A69"/>
    <w:rsid w:val="00F55D78"/>
    <w:rsid w:val="00F75960"/>
    <w:rsid w:val="00F931E2"/>
    <w:rsid w:val="00F9366A"/>
    <w:rsid w:val="00FA3478"/>
    <w:rsid w:val="00FC1247"/>
    <w:rsid w:val="00FC73B6"/>
    <w:rsid w:val="00FD0F3A"/>
    <w:rsid w:val="00FE0061"/>
    <w:rsid w:val="00FE69BA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link w:val="Nagwek2Znak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C30659"/>
    <w:pPr>
      <w:widowControl/>
      <w:jc w:val="both"/>
      <w:textAlignment w:val="auto"/>
    </w:pPr>
    <w:rPr>
      <w:rFonts w:ascii="Bookman Old Style" w:eastAsia="Calibri" w:hAnsi="Bookman Old Style" w:cs="Bookman Old Style"/>
    </w:rPr>
  </w:style>
  <w:style w:type="table" w:styleId="Tabela-Siatka">
    <w:name w:val="Table Grid"/>
    <w:basedOn w:val="Standardowy"/>
    <w:uiPriority w:val="59"/>
    <w:rsid w:val="007A31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rsid w:val="00285526"/>
    <w:pPr>
      <w:suppressAutoHyphens w:val="0"/>
      <w:overflowPunct/>
      <w:autoSpaceDE w:val="0"/>
      <w:autoSpaceDN w:val="0"/>
      <w:adjustRightInd w:val="0"/>
      <w:jc w:val="center"/>
      <w:textAlignment w:val="auto"/>
    </w:pPr>
    <w:rPr>
      <w:rFonts w:ascii="Trebuchet MS" w:hAnsi="Trebuchet MS" w:cs="Times New Roman"/>
      <w:color w:val="auto"/>
      <w:kern w:val="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A27A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27A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30333"/>
    <w:rPr>
      <w:rFonts w:ascii="Calibri" w:eastAsia="Calibri" w:hAnsi="Calibri"/>
      <w:sz w:val="22"/>
      <w:szCs w:val="22"/>
      <w:lang w:eastAsia="en-US"/>
    </w:rPr>
  </w:style>
  <w:style w:type="paragraph" w:customStyle="1" w:styleId="LP1">
    <w:name w:val="LP1"/>
    <w:link w:val="LP1Znak"/>
    <w:qFormat/>
    <w:rsid w:val="00F30333"/>
    <w:pPr>
      <w:tabs>
        <w:tab w:val="num" w:pos="0"/>
      </w:tabs>
      <w:spacing w:before="80" w:line="264" w:lineRule="auto"/>
      <w:ind w:left="357" w:hanging="357"/>
    </w:pPr>
    <w:rPr>
      <w:rFonts w:ascii="Calibri" w:hAnsi="Calibri"/>
      <w:color w:val="E36C0A"/>
      <w:kern w:val="1"/>
      <w:lang w:eastAsia="ar-SA"/>
    </w:rPr>
  </w:style>
  <w:style w:type="character" w:customStyle="1" w:styleId="LP1Znak">
    <w:name w:val="LP1 Znak"/>
    <w:link w:val="LP1"/>
    <w:rsid w:val="00F30333"/>
    <w:rPr>
      <w:rFonts w:ascii="Calibri" w:hAnsi="Calibri"/>
      <w:color w:val="E36C0A"/>
      <w:kern w:val="1"/>
      <w:lang w:eastAsia="ar-SA"/>
    </w:rPr>
  </w:style>
  <w:style w:type="paragraph" w:customStyle="1" w:styleId="LP2B">
    <w:name w:val="LP2B"/>
    <w:link w:val="LP2BZnak"/>
    <w:qFormat/>
    <w:rsid w:val="00F30333"/>
    <w:pPr>
      <w:numPr>
        <w:numId w:val="9"/>
      </w:numPr>
      <w:spacing w:before="60" w:line="264" w:lineRule="auto"/>
    </w:pPr>
    <w:rPr>
      <w:rFonts w:ascii="Calibri" w:hAnsi="Calibri"/>
      <w:color w:val="00B050"/>
      <w:kern w:val="1"/>
      <w:lang w:eastAsia="ar-SA"/>
    </w:rPr>
  </w:style>
  <w:style w:type="character" w:customStyle="1" w:styleId="LP2BZnak">
    <w:name w:val="LP2B Znak"/>
    <w:link w:val="LP2B"/>
    <w:rsid w:val="00F30333"/>
    <w:rPr>
      <w:rFonts w:ascii="Calibri" w:hAnsi="Calibri"/>
      <w:color w:val="00B050"/>
      <w:kern w:val="1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30333"/>
  </w:style>
  <w:style w:type="character" w:customStyle="1" w:styleId="Nagwek2Znak">
    <w:name w:val="Nagłówek 2 Znak"/>
    <w:basedOn w:val="Domylnaczcionkaakapitu"/>
    <w:link w:val="Nagwek2"/>
    <w:rsid w:val="00F30333"/>
    <w:rPr>
      <w:rFonts w:ascii="Arial" w:eastAsia="Microsoft YaHei" w:hAnsi="Arial" w:cs="Mangal"/>
      <w:color w:val="00000A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F30333"/>
    <w:rPr>
      <w:rFonts w:ascii="Arial" w:hAnsi="Arial" w:cs="Arial"/>
      <w:b/>
      <w:bCs/>
      <w:color w:val="00000A"/>
      <w:kern w:val="1"/>
      <w:sz w:val="26"/>
      <w:szCs w:val="26"/>
      <w:lang w:eastAsia="ar-SA"/>
    </w:rPr>
  </w:style>
  <w:style w:type="paragraph" w:styleId="NormalnyWeb">
    <w:name w:val="Normal (Web)"/>
    <w:basedOn w:val="Normalny"/>
    <w:semiHidden/>
    <w:rsid w:val="00F30333"/>
    <w:pPr>
      <w:widowControl/>
      <w:suppressAutoHyphens w:val="0"/>
      <w:overflowPunct/>
      <w:spacing w:before="100" w:beforeAutospacing="1" w:after="119"/>
      <w:textAlignment w:val="auto"/>
    </w:pPr>
    <w:rPr>
      <w:rFonts w:ascii="Arial Unicode MS" w:eastAsia="Arial Unicode MS" w:hAnsi="Arial Unicode MS" w:cs="Arial Unicode MS" w:hint="eastAsia"/>
      <w:color w:val="auto"/>
      <w:kern w:val="0"/>
      <w:lang w:eastAsia="pl-PL"/>
    </w:rPr>
  </w:style>
  <w:style w:type="character" w:styleId="Odwoaniedokomentarza">
    <w:name w:val="annotation reference"/>
    <w:uiPriority w:val="99"/>
    <w:semiHidden/>
    <w:unhideWhenUsed/>
    <w:rsid w:val="00F30333"/>
    <w:rPr>
      <w:sz w:val="16"/>
      <w:szCs w:val="16"/>
    </w:rPr>
  </w:style>
  <w:style w:type="paragraph" w:customStyle="1" w:styleId="Style17">
    <w:name w:val="Style17"/>
    <w:basedOn w:val="Normalny"/>
    <w:rsid w:val="00F30333"/>
    <w:pPr>
      <w:suppressAutoHyphens w:val="0"/>
      <w:overflowPunct/>
      <w:autoSpaceDE w:val="0"/>
      <w:autoSpaceDN w:val="0"/>
      <w:adjustRightInd w:val="0"/>
      <w:spacing w:line="211" w:lineRule="exact"/>
      <w:textAlignment w:val="auto"/>
    </w:pPr>
    <w:rPr>
      <w:rFonts w:cs="Times New Roman"/>
      <w:color w:val="auto"/>
      <w:kern w:val="0"/>
      <w:lang w:eastAsia="pl-PL"/>
    </w:rPr>
  </w:style>
  <w:style w:type="character" w:customStyle="1" w:styleId="FontStyle58">
    <w:name w:val="Font Style58"/>
    <w:rsid w:val="00F30333"/>
    <w:rPr>
      <w:rFonts w:ascii="Times New Roman" w:hAnsi="Times New Roman" w:cs="Times New Roman"/>
      <w:sz w:val="16"/>
      <w:szCs w:val="16"/>
    </w:rPr>
  </w:style>
  <w:style w:type="character" w:styleId="Numerstrony">
    <w:name w:val="page number"/>
    <w:rsid w:val="00F30333"/>
    <w:rPr>
      <w:rFonts w:cs="Times New Roman"/>
    </w:rPr>
  </w:style>
  <w:style w:type="paragraph" w:customStyle="1" w:styleId="Standard">
    <w:name w:val="Standard"/>
    <w:rsid w:val="00F30333"/>
    <w:pPr>
      <w:suppressAutoHyphens/>
      <w:autoSpaceDN w:val="0"/>
    </w:pPr>
    <w:rPr>
      <w:rFonts w:ascii="Bookman Old Style" w:hAnsi="Bookman Old Style"/>
      <w:kern w:val="3"/>
      <w:sz w:val="24"/>
    </w:rPr>
  </w:style>
  <w:style w:type="paragraph" w:styleId="Listapunktowana2">
    <w:name w:val="List Bullet 2"/>
    <w:basedOn w:val="Normalny"/>
    <w:autoRedefine/>
    <w:semiHidden/>
    <w:rsid w:val="00F30333"/>
    <w:pPr>
      <w:widowControl/>
      <w:suppressAutoHyphens w:val="0"/>
      <w:overflowPunct/>
      <w:ind w:left="360" w:hanging="360"/>
      <w:jc w:val="both"/>
      <w:textAlignment w:val="auto"/>
    </w:pPr>
    <w:rPr>
      <w:rFonts w:ascii="Arial" w:hAnsi="Arial" w:cs="Arial"/>
      <w:bCs/>
      <w:color w:val="auto"/>
      <w:kern w:val="0"/>
      <w:sz w:val="22"/>
      <w:szCs w:val="22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30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link w:val="Nagwek2Znak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C30659"/>
    <w:pPr>
      <w:widowControl/>
      <w:jc w:val="both"/>
      <w:textAlignment w:val="auto"/>
    </w:pPr>
    <w:rPr>
      <w:rFonts w:ascii="Bookman Old Style" w:eastAsia="Calibri" w:hAnsi="Bookman Old Style" w:cs="Bookman Old Style"/>
    </w:rPr>
  </w:style>
  <w:style w:type="table" w:styleId="Tabela-Siatka">
    <w:name w:val="Table Grid"/>
    <w:basedOn w:val="Standardowy"/>
    <w:uiPriority w:val="59"/>
    <w:rsid w:val="007A31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rsid w:val="00285526"/>
    <w:pPr>
      <w:suppressAutoHyphens w:val="0"/>
      <w:overflowPunct/>
      <w:autoSpaceDE w:val="0"/>
      <w:autoSpaceDN w:val="0"/>
      <w:adjustRightInd w:val="0"/>
      <w:jc w:val="center"/>
      <w:textAlignment w:val="auto"/>
    </w:pPr>
    <w:rPr>
      <w:rFonts w:ascii="Trebuchet MS" w:hAnsi="Trebuchet MS" w:cs="Times New Roman"/>
      <w:color w:val="auto"/>
      <w:kern w:val="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A27A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27A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30333"/>
    <w:rPr>
      <w:rFonts w:ascii="Calibri" w:eastAsia="Calibri" w:hAnsi="Calibri"/>
      <w:sz w:val="22"/>
      <w:szCs w:val="22"/>
      <w:lang w:eastAsia="en-US"/>
    </w:rPr>
  </w:style>
  <w:style w:type="paragraph" w:customStyle="1" w:styleId="LP1">
    <w:name w:val="LP1"/>
    <w:link w:val="LP1Znak"/>
    <w:qFormat/>
    <w:rsid w:val="00F30333"/>
    <w:pPr>
      <w:tabs>
        <w:tab w:val="num" w:pos="0"/>
      </w:tabs>
      <w:spacing w:before="80" w:line="264" w:lineRule="auto"/>
      <w:ind w:left="357" w:hanging="357"/>
    </w:pPr>
    <w:rPr>
      <w:rFonts w:ascii="Calibri" w:hAnsi="Calibri"/>
      <w:color w:val="E36C0A"/>
      <w:kern w:val="1"/>
      <w:lang w:eastAsia="ar-SA"/>
    </w:rPr>
  </w:style>
  <w:style w:type="character" w:customStyle="1" w:styleId="LP1Znak">
    <w:name w:val="LP1 Znak"/>
    <w:link w:val="LP1"/>
    <w:rsid w:val="00F30333"/>
    <w:rPr>
      <w:rFonts w:ascii="Calibri" w:hAnsi="Calibri"/>
      <w:color w:val="E36C0A"/>
      <w:kern w:val="1"/>
      <w:lang w:eastAsia="ar-SA"/>
    </w:rPr>
  </w:style>
  <w:style w:type="paragraph" w:customStyle="1" w:styleId="LP2B">
    <w:name w:val="LP2B"/>
    <w:link w:val="LP2BZnak"/>
    <w:qFormat/>
    <w:rsid w:val="00F30333"/>
    <w:pPr>
      <w:numPr>
        <w:numId w:val="9"/>
      </w:numPr>
      <w:spacing w:before="60" w:line="264" w:lineRule="auto"/>
    </w:pPr>
    <w:rPr>
      <w:rFonts w:ascii="Calibri" w:hAnsi="Calibri"/>
      <w:color w:val="00B050"/>
      <w:kern w:val="1"/>
      <w:lang w:eastAsia="ar-SA"/>
    </w:rPr>
  </w:style>
  <w:style w:type="character" w:customStyle="1" w:styleId="LP2BZnak">
    <w:name w:val="LP2B Znak"/>
    <w:link w:val="LP2B"/>
    <w:rsid w:val="00F30333"/>
    <w:rPr>
      <w:rFonts w:ascii="Calibri" w:hAnsi="Calibri"/>
      <w:color w:val="00B050"/>
      <w:kern w:val="1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30333"/>
  </w:style>
  <w:style w:type="character" w:customStyle="1" w:styleId="Nagwek2Znak">
    <w:name w:val="Nagłówek 2 Znak"/>
    <w:basedOn w:val="Domylnaczcionkaakapitu"/>
    <w:link w:val="Nagwek2"/>
    <w:rsid w:val="00F30333"/>
    <w:rPr>
      <w:rFonts w:ascii="Arial" w:eastAsia="Microsoft YaHei" w:hAnsi="Arial" w:cs="Mangal"/>
      <w:color w:val="00000A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F30333"/>
    <w:rPr>
      <w:rFonts w:ascii="Arial" w:hAnsi="Arial" w:cs="Arial"/>
      <w:b/>
      <w:bCs/>
      <w:color w:val="00000A"/>
      <w:kern w:val="1"/>
      <w:sz w:val="26"/>
      <w:szCs w:val="26"/>
      <w:lang w:eastAsia="ar-SA"/>
    </w:rPr>
  </w:style>
  <w:style w:type="paragraph" w:styleId="NormalnyWeb">
    <w:name w:val="Normal (Web)"/>
    <w:basedOn w:val="Normalny"/>
    <w:semiHidden/>
    <w:rsid w:val="00F30333"/>
    <w:pPr>
      <w:widowControl/>
      <w:suppressAutoHyphens w:val="0"/>
      <w:overflowPunct/>
      <w:spacing w:before="100" w:beforeAutospacing="1" w:after="119"/>
      <w:textAlignment w:val="auto"/>
    </w:pPr>
    <w:rPr>
      <w:rFonts w:ascii="Arial Unicode MS" w:eastAsia="Arial Unicode MS" w:hAnsi="Arial Unicode MS" w:cs="Arial Unicode MS" w:hint="eastAsia"/>
      <w:color w:val="auto"/>
      <w:kern w:val="0"/>
      <w:lang w:eastAsia="pl-PL"/>
    </w:rPr>
  </w:style>
  <w:style w:type="character" w:styleId="Odwoaniedokomentarza">
    <w:name w:val="annotation reference"/>
    <w:uiPriority w:val="99"/>
    <w:semiHidden/>
    <w:unhideWhenUsed/>
    <w:rsid w:val="00F30333"/>
    <w:rPr>
      <w:sz w:val="16"/>
      <w:szCs w:val="16"/>
    </w:rPr>
  </w:style>
  <w:style w:type="paragraph" w:customStyle="1" w:styleId="Style17">
    <w:name w:val="Style17"/>
    <w:basedOn w:val="Normalny"/>
    <w:rsid w:val="00F30333"/>
    <w:pPr>
      <w:suppressAutoHyphens w:val="0"/>
      <w:overflowPunct/>
      <w:autoSpaceDE w:val="0"/>
      <w:autoSpaceDN w:val="0"/>
      <w:adjustRightInd w:val="0"/>
      <w:spacing w:line="211" w:lineRule="exact"/>
      <w:textAlignment w:val="auto"/>
    </w:pPr>
    <w:rPr>
      <w:rFonts w:cs="Times New Roman"/>
      <w:color w:val="auto"/>
      <w:kern w:val="0"/>
      <w:lang w:eastAsia="pl-PL"/>
    </w:rPr>
  </w:style>
  <w:style w:type="character" w:customStyle="1" w:styleId="FontStyle58">
    <w:name w:val="Font Style58"/>
    <w:rsid w:val="00F30333"/>
    <w:rPr>
      <w:rFonts w:ascii="Times New Roman" w:hAnsi="Times New Roman" w:cs="Times New Roman"/>
      <w:sz w:val="16"/>
      <w:szCs w:val="16"/>
    </w:rPr>
  </w:style>
  <w:style w:type="character" w:styleId="Numerstrony">
    <w:name w:val="page number"/>
    <w:rsid w:val="00F30333"/>
    <w:rPr>
      <w:rFonts w:cs="Times New Roman"/>
    </w:rPr>
  </w:style>
  <w:style w:type="paragraph" w:customStyle="1" w:styleId="Standard">
    <w:name w:val="Standard"/>
    <w:rsid w:val="00F30333"/>
    <w:pPr>
      <w:suppressAutoHyphens/>
      <w:autoSpaceDN w:val="0"/>
    </w:pPr>
    <w:rPr>
      <w:rFonts w:ascii="Bookman Old Style" w:hAnsi="Bookman Old Style"/>
      <w:kern w:val="3"/>
      <w:sz w:val="24"/>
    </w:rPr>
  </w:style>
  <w:style w:type="paragraph" w:styleId="Listapunktowana2">
    <w:name w:val="List Bullet 2"/>
    <w:basedOn w:val="Normalny"/>
    <w:autoRedefine/>
    <w:semiHidden/>
    <w:rsid w:val="00F30333"/>
    <w:pPr>
      <w:widowControl/>
      <w:suppressAutoHyphens w:val="0"/>
      <w:overflowPunct/>
      <w:ind w:left="360" w:hanging="360"/>
      <w:jc w:val="both"/>
      <w:textAlignment w:val="auto"/>
    </w:pPr>
    <w:rPr>
      <w:rFonts w:ascii="Arial" w:hAnsi="Arial" w:cs="Arial"/>
      <w:bCs/>
      <w:color w:val="auto"/>
      <w:kern w:val="0"/>
      <w:sz w:val="22"/>
      <w:szCs w:val="22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3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0C3B-0E64-42BB-A6BB-A7676ED6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OPIEKI ZDROWOTNEJ SAMODZIELNY PUBLICZNY ZAKŁAD</vt:lpstr>
    </vt:vector>
  </TitlesOfParts>
  <Company/>
  <LinksUpToDate>false</LinksUpToDate>
  <CharactersWithSpaces>5969</CharactersWithSpaces>
  <SharedDoc>false</SharedDoc>
  <HLinks>
    <vt:vector size="12" baseType="variant"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OPIEKI ZDROWOTNEJ SAMODZIELNY PUBLICZNY ZAKŁAD</dc:title>
  <dc:creator>Wioletta Węgrzyn</dc:creator>
  <cp:lastModifiedBy>user</cp:lastModifiedBy>
  <cp:revision>30</cp:revision>
  <cp:lastPrinted>2017-10-30T07:52:00Z</cp:lastPrinted>
  <dcterms:created xsi:type="dcterms:W3CDTF">2016-11-21T08:57:00Z</dcterms:created>
  <dcterms:modified xsi:type="dcterms:W3CDTF">2018-06-13T05:29:00Z</dcterms:modified>
</cp:coreProperties>
</file>