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2D" w:rsidRDefault="008F052D" w:rsidP="00906C6B">
      <w:pPr>
        <w:pStyle w:val="NormalnyWeb"/>
        <w:jc w:val="right"/>
        <w:rPr>
          <w:rFonts w:ascii="Arial" w:hAnsi="Arial" w:cs="Arial" w:hint="default"/>
          <w:sz w:val="22"/>
        </w:rPr>
      </w:pPr>
    </w:p>
    <w:p w:rsidR="00906C6B" w:rsidRDefault="00BC7245" w:rsidP="00906C6B">
      <w:pPr>
        <w:pStyle w:val="NormalnyWeb"/>
        <w:jc w:val="right"/>
        <w:rPr>
          <w:rFonts w:ascii="Arial" w:hAnsi="Arial" w:cs="Arial" w:hint="default"/>
          <w:b/>
          <w:bCs/>
        </w:rPr>
      </w:pPr>
      <w:bookmarkStart w:id="0" w:name="_GoBack"/>
      <w:bookmarkEnd w:id="0"/>
      <w:r>
        <w:rPr>
          <w:rFonts w:ascii="Arial" w:hAnsi="Arial" w:cs="Arial" w:hint="default"/>
          <w:sz w:val="22"/>
        </w:rPr>
        <w:t>Kutno, dn.  09.03.2018r.</w:t>
      </w:r>
    </w:p>
    <w:p w:rsidR="00906C6B" w:rsidRDefault="00906C6B" w:rsidP="00906C6B">
      <w:pPr>
        <w:pStyle w:val="NormalnyWeb"/>
        <w:keepNext/>
        <w:spacing w:before="0" w:after="0"/>
        <w:jc w:val="center"/>
        <w:rPr>
          <w:rFonts w:ascii="Arial" w:hAnsi="Arial" w:cs="Arial" w:hint="default"/>
          <w:b/>
          <w:bCs/>
        </w:rPr>
      </w:pPr>
      <w:r>
        <w:rPr>
          <w:rFonts w:ascii="Arial" w:hAnsi="Arial" w:cs="Arial" w:hint="default"/>
          <w:b/>
          <w:bCs/>
        </w:rPr>
        <w:t>INFORMACJA Z OTWARCIA OFERT</w:t>
      </w:r>
    </w:p>
    <w:p w:rsidR="003D5900" w:rsidRDefault="003D5900" w:rsidP="00906C6B">
      <w:pPr>
        <w:pStyle w:val="NormalnyWeb"/>
        <w:keepNext/>
        <w:spacing w:before="0" w:after="0"/>
        <w:jc w:val="center"/>
        <w:rPr>
          <w:rFonts w:ascii="Arial" w:hAnsi="Arial" w:cs="Arial" w:hint="default"/>
          <w:b/>
          <w:bCs/>
        </w:rPr>
      </w:pPr>
    </w:p>
    <w:p w:rsidR="00BC7245" w:rsidRPr="008E1D37" w:rsidRDefault="00906C6B" w:rsidP="00906C6B">
      <w:pPr>
        <w:pStyle w:val="Nagwek3"/>
        <w:ind w:left="0"/>
        <w:jc w:val="left"/>
        <w:rPr>
          <w:b w:val="0"/>
          <w:sz w:val="24"/>
          <w:u w:val="single"/>
        </w:rPr>
      </w:pPr>
      <w:r w:rsidRPr="00BC7245">
        <w:rPr>
          <w:b w:val="0"/>
          <w:bCs/>
          <w:sz w:val="22"/>
          <w:szCs w:val="22"/>
        </w:rPr>
        <w:t xml:space="preserve">         </w:t>
      </w:r>
      <w:r w:rsidR="008E1D37">
        <w:rPr>
          <w:b w:val="0"/>
          <w:bCs/>
          <w:sz w:val="22"/>
          <w:szCs w:val="22"/>
        </w:rPr>
        <w:t xml:space="preserve"> </w:t>
      </w:r>
      <w:r w:rsidRPr="00BC7245">
        <w:rPr>
          <w:b w:val="0"/>
          <w:bCs/>
          <w:sz w:val="22"/>
          <w:szCs w:val="22"/>
        </w:rPr>
        <w:t xml:space="preserve"> </w:t>
      </w:r>
      <w:r w:rsidR="00BC7245" w:rsidRPr="008E1D37">
        <w:rPr>
          <w:b w:val="0"/>
          <w:bCs/>
          <w:sz w:val="24"/>
          <w:u w:val="single"/>
        </w:rPr>
        <w:t>Dotyczy przetargu nieograniczonego na przebudowę i remont Szpitalnego Oddziału Ratunkowego wraz z remontem podjazdu i rozbudową wiaty dla karetek oraz budową drogi wewn</w:t>
      </w:r>
      <w:r w:rsidR="00BC7245" w:rsidRPr="008E1D37">
        <w:rPr>
          <w:b w:val="0"/>
          <w:bCs/>
          <w:sz w:val="24"/>
          <w:u w:val="single"/>
        </w:rPr>
        <w:fldChar w:fldCharType="begin"/>
      </w:r>
      <w:r w:rsidR="00BC7245" w:rsidRPr="008E1D37">
        <w:rPr>
          <w:b w:val="0"/>
          <w:bCs/>
          <w:sz w:val="24"/>
          <w:u w:val="single"/>
        </w:rPr>
        <w:instrText xml:space="preserve"> LISTNUM </w:instrText>
      </w:r>
      <w:r w:rsidR="00BC7245" w:rsidRPr="008E1D37">
        <w:rPr>
          <w:b w:val="0"/>
          <w:bCs/>
          <w:sz w:val="24"/>
          <w:u w:val="single"/>
        </w:rPr>
        <w:fldChar w:fldCharType="end"/>
      </w:r>
      <w:r w:rsidR="00BC7245" w:rsidRPr="008E1D37">
        <w:rPr>
          <w:b w:val="0"/>
          <w:bCs/>
          <w:sz w:val="24"/>
          <w:u w:val="single"/>
        </w:rPr>
        <w:t>ętrznej do lądowiska „Kutnowskiego Szpitala Samorządowego” Sp. z o.o. w Kutnie</w:t>
      </w:r>
    </w:p>
    <w:p w:rsidR="00906C6B" w:rsidRPr="008E1D37" w:rsidRDefault="00906C6B" w:rsidP="008E1D37">
      <w:pPr>
        <w:pStyle w:val="Nagwek3"/>
        <w:numPr>
          <w:ilvl w:val="0"/>
          <w:numId w:val="0"/>
        </w:numPr>
        <w:jc w:val="left"/>
        <w:rPr>
          <w:b w:val="0"/>
          <w:sz w:val="22"/>
          <w:szCs w:val="22"/>
          <w:u w:val="single"/>
        </w:rPr>
      </w:pPr>
    </w:p>
    <w:p w:rsidR="003D5900" w:rsidRDefault="00906C6B" w:rsidP="00906C6B">
      <w:pPr>
        <w:keepNext/>
        <w:suppressAutoHyphens w:val="0"/>
        <w:outlineLvl w:val="0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906C6B">
        <w:rPr>
          <w:rFonts w:ascii="Arial" w:hAnsi="Arial" w:cs="Arial"/>
          <w:bCs/>
          <w:color w:val="000000"/>
          <w:sz w:val="22"/>
          <w:szCs w:val="22"/>
          <w:u w:val="single"/>
          <w:lang w:eastAsia="pl-PL"/>
        </w:rPr>
        <w:t xml:space="preserve">Nr postępowania </w:t>
      </w:r>
      <w:r w:rsidR="008E1D37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ZP/10</w:t>
      </w:r>
      <w:r w:rsidRPr="00906C6B">
        <w:rPr>
          <w:rFonts w:ascii="Arial" w:hAnsi="Arial" w:cs="Arial"/>
          <w:color w:val="000000"/>
          <w:sz w:val="22"/>
          <w:szCs w:val="22"/>
          <w:u w:val="single"/>
          <w:lang w:eastAsia="pl-PL"/>
        </w:rPr>
        <w:t>/18</w:t>
      </w:r>
    </w:p>
    <w:p w:rsidR="008F052D" w:rsidRPr="00906C6B" w:rsidRDefault="008F052D" w:rsidP="00906C6B">
      <w:pPr>
        <w:keepNext/>
        <w:suppressAutoHyphens w:val="0"/>
        <w:outlineLvl w:val="0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</w:p>
    <w:p w:rsidR="008F052D" w:rsidRDefault="008F052D" w:rsidP="00906C6B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906C6B" w:rsidRDefault="00906C6B" w:rsidP="00906C6B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Informuję, że na ww. przetarg wpłynęły </w:t>
      </w:r>
      <w:r w:rsidR="00BC7245">
        <w:rPr>
          <w:rFonts w:ascii="Arial" w:hAnsi="Arial" w:cs="Arial"/>
          <w:sz w:val="22"/>
          <w:szCs w:val="22"/>
          <w:u w:val="single"/>
        </w:rPr>
        <w:t>2</w:t>
      </w:r>
      <w:r>
        <w:rPr>
          <w:rFonts w:ascii="Arial" w:hAnsi="Arial" w:cs="Arial"/>
          <w:sz w:val="22"/>
          <w:szCs w:val="22"/>
          <w:u w:val="single"/>
        </w:rPr>
        <w:t xml:space="preserve"> oferty:</w:t>
      </w:r>
    </w:p>
    <w:p w:rsidR="008E1D37" w:rsidRDefault="008E1D37" w:rsidP="00906C6B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8F052D" w:rsidRDefault="008F052D" w:rsidP="00906C6B">
      <w:pPr>
        <w:pStyle w:val="western"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8E1D37" w:rsidRPr="008F052D" w:rsidRDefault="008E1D37" w:rsidP="0033289A">
      <w:pPr>
        <w:pStyle w:val="western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8F052D">
        <w:rPr>
          <w:rFonts w:ascii="Arial" w:hAnsi="Arial" w:cs="Arial"/>
          <w:sz w:val="22"/>
          <w:szCs w:val="22"/>
        </w:rPr>
        <w:t>SKB Spółka Akcyjna, ul. Miła 2, 00-180 Warszawa</w:t>
      </w:r>
    </w:p>
    <w:p w:rsidR="0033289A" w:rsidRPr="008E1D37" w:rsidRDefault="0033289A" w:rsidP="0033289A">
      <w:pPr>
        <w:pStyle w:val="western"/>
        <w:spacing w:before="0" w:after="0" w:line="240" w:lineRule="auto"/>
        <w:ind w:left="720"/>
        <w:rPr>
          <w:rFonts w:ascii="Arial" w:hAnsi="Arial" w:cs="Arial"/>
          <w:b/>
          <w:sz w:val="22"/>
          <w:szCs w:val="22"/>
        </w:rPr>
      </w:pPr>
      <w:r w:rsidRPr="008E1D37">
        <w:rPr>
          <w:rFonts w:ascii="Arial" w:hAnsi="Arial" w:cs="Arial"/>
          <w:b/>
          <w:sz w:val="22"/>
          <w:szCs w:val="22"/>
        </w:rPr>
        <w:t xml:space="preserve">Wartość oferty brutto 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8E1D37">
        <w:rPr>
          <w:rFonts w:ascii="Arial" w:hAnsi="Arial" w:cs="Arial"/>
          <w:b/>
          <w:sz w:val="22"/>
          <w:szCs w:val="22"/>
        </w:rPr>
        <w:t>9 117 610, 93 PLN</w:t>
      </w:r>
    </w:p>
    <w:p w:rsidR="0033289A" w:rsidRPr="0033289A" w:rsidRDefault="0033289A" w:rsidP="0033289A">
      <w:pPr>
        <w:pStyle w:val="Akapitzlist"/>
        <w:widowControl w:val="0"/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b/>
          <w:color w:val="00000A"/>
          <w:kern w:val="1"/>
          <w:sz w:val="22"/>
          <w:szCs w:val="22"/>
        </w:rPr>
      </w:pPr>
      <w:r w:rsidRPr="0033289A">
        <w:rPr>
          <w:rFonts w:ascii="Arial" w:hAnsi="Arial" w:cs="Arial"/>
          <w:b/>
          <w:color w:val="00000A"/>
          <w:kern w:val="1"/>
          <w:sz w:val="22"/>
          <w:szCs w:val="22"/>
        </w:rPr>
        <w:t xml:space="preserve">Okres gwarancji – 60 miesięcy </w:t>
      </w:r>
    </w:p>
    <w:p w:rsidR="0033289A" w:rsidRPr="0033289A" w:rsidRDefault="0033289A" w:rsidP="0033289A">
      <w:pPr>
        <w:pStyle w:val="Akapitzlist"/>
        <w:widowControl w:val="0"/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b/>
          <w:color w:val="00000A"/>
          <w:kern w:val="1"/>
          <w:sz w:val="22"/>
          <w:szCs w:val="22"/>
        </w:rPr>
      </w:pPr>
      <w:r w:rsidRPr="0033289A">
        <w:rPr>
          <w:rFonts w:ascii="Arial" w:hAnsi="Arial" w:cs="Arial"/>
          <w:b/>
          <w:color w:val="00000A"/>
          <w:kern w:val="1"/>
          <w:sz w:val="22"/>
          <w:szCs w:val="22"/>
        </w:rPr>
        <w:t>Termin wykonania zamówienia –  do 15 października 2018r.</w:t>
      </w:r>
    </w:p>
    <w:p w:rsidR="0033289A" w:rsidRDefault="0033289A" w:rsidP="0033289A">
      <w:pPr>
        <w:pStyle w:val="western"/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8F052D" w:rsidRDefault="008F052D" w:rsidP="0033289A">
      <w:pPr>
        <w:pStyle w:val="western"/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33289A" w:rsidRDefault="0033289A" w:rsidP="0033289A">
      <w:pPr>
        <w:pStyle w:val="western"/>
        <w:numPr>
          <w:ilvl w:val="0"/>
          <w:numId w:val="6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KB Jakub Lewandowski, 09-410 Płock, ul. Zbożowa 7</w:t>
      </w:r>
    </w:p>
    <w:p w:rsidR="0033289A" w:rsidRPr="008E1D37" w:rsidRDefault="0033289A" w:rsidP="0033289A">
      <w:pPr>
        <w:pStyle w:val="western"/>
        <w:spacing w:before="0" w:after="0" w:line="240" w:lineRule="auto"/>
        <w:ind w:left="720"/>
        <w:rPr>
          <w:rFonts w:ascii="Arial" w:hAnsi="Arial" w:cs="Arial"/>
          <w:b/>
          <w:sz w:val="22"/>
          <w:szCs w:val="22"/>
        </w:rPr>
      </w:pPr>
      <w:r w:rsidRPr="008E1D37">
        <w:rPr>
          <w:rFonts w:ascii="Arial" w:hAnsi="Arial" w:cs="Arial"/>
          <w:b/>
          <w:sz w:val="22"/>
          <w:szCs w:val="22"/>
        </w:rPr>
        <w:t xml:space="preserve">Wartość oferty brutto  </w:t>
      </w:r>
      <w:r>
        <w:rPr>
          <w:rFonts w:ascii="Arial" w:hAnsi="Arial" w:cs="Arial"/>
          <w:b/>
          <w:sz w:val="22"/>
          <w:szCs w:val="22"/>
        </w:rPr>
        <w:t xml:space="preserve">-  </w:t>
      </w:r>
      <w:r>
        <w:rPr>
          <w:rFonts w:ascii="Arial" w:hAnsi="Arial" w:cs="Arial"/>
          <w:b/>
          <w:sz w:val="22"/>
          <w:szCs w:val="22"/>
        </w:rPr>
        <w:t>6 267 834,00</w:t>
      </w:r>
      <w:r w:rsidRPr="008E1D37">
        <w:rPr>
          <w:rFonts w:ascii="Arial" w:hAnsi="Arial" w:cs="Arial"/>
          <w:b/>
          <w:sz w:val="22"/>
          <w:szCs w:val="22"/>
        </w:rPr>
        <w:t xml:space="preserve"> PLN</w:t>
      </w:r>
    </w:p>
    <w:p w:rsidR="0033289A" w:rsidRPr="0033289A" w:rsidRDefault="0033289A" w:rsidP="0033289A">
      <w:pPr>
        <w:pStyle w:val="Akapitzlist"/>
        <w:widowControl w:val="0"/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b/>
          <w:color w:val="00000A"/>
          <w:kern w:val="1"/>
          <w:sz w:val="22"/>
          <w:szCs w:val="22"/>
        </w:rPr>
      </w:pPr>
      <w:r w:rsidRPr="0033289A">
        <w:rPr>
          <w:rFonts w:ascii="Arial" w:hAnsi="Arial" w:cs="Arial"/>
          <w:b/>
          <w:color w:val="00000A"/>
          <w:kern w:val="1"/>
          <w:sz w:val="22"/>
          <w:szCs w:val="22"/>
        </w:rPr>
        <w:t xml:space="preserve">Okres gwarancji – 60 miesięcy </w:t>
      </w:r>
    </w:p>
    <w:p w:rsidR="0033289A" w:rsidRPr="0033289A" w:rsidRDefault="0033289A" w:rsidP="0033289A">
      <w:pPr>
        <w:pStyle w:val="Akapitzlist"/>
        <w:widowControl w:val="0"/>
        <w:suppressAutoHyphens w:val="0"/>
        <w:overflowPunct w:val="0"/>
        <w:spacing w:line="276" w:lineRule="auto"/>
        <w:jc w:val="both"/>
        <w:textAlignment w:val="baseline"/>
        <w:rPr>
          <w:rFonts w:ascii="Arial" w:hAnsi="Arial" w:cs="Arial"/>
          <w:b/>
          <w:color w:val="00000A"/>
          <w:kern w:val="1"/>
          <w:sz w:val="22"/>
          <w:szCs w:val="22"/>
        </w:rPr>
      </w:pPr>
      <w:r w:rsidRPr="0033289A">
        <w:rPr>
          <w:rFonts w:ascii="Arial" w:hAnsi="Arial" w:cs="Arial"/>
          <w:b/>
          <w:color w:val="00000A"/>
          <w:kern w:val="1"/>
          <w:sz w:val="22"/>
          <w:szCs w:val="22"/>
        </w:rPr>
        <w:t>Termin wykonania zamówienia –  do</w:t>
      </w:r>
      <w:r>
        <w:rPr>
          <w:rFonts w:ascii="Arial" w:hAnsi="Arial" w:cs="Arial"/>
          <w:b/>
          <w:color w:val="00000A"/>
          <w:kern w:val="1"/>
          <w:sz w:val="22"/>
          <w:szCs w:val="22"/>
        </w:rPr>
        <w:t xml:space="preserve"> 1</w:t>
      </w:r>
      <w:r w:rsidRPr="0033289A">
        <w:rPr>
          <w:rFonts w:ascii="Arial" w:hAnsi="Arial" w:cs="Arial"/>
          <w:b/>
          <w:color w:val="00000A"/>
          <w:kern w:val="1"/>
          <w:sz w:val="22"/>
          <w:szCs w:val="22"/>
        </w:rPr>
        <w:t xml:space="preserve"> października 2018r.</w:t>
      </w:r>
    </w:p>
    <w:p w:rsidR="008E1D37" w:rsidRPr="008E1D37" w:rsidRDefault="008E1D37" w:rsidP="0033289A">
      <w:pPr>
        <w:pStyle w:val="western"/>
        <w:spacing w:before="0" w:after="0" w:line="240" w:lineRule="auto"/>
        <w:rPr>
          <w:rFonts w:ascii="Arial" w:hAnsi="Arial" w:cs="Arial"/>
          <w:b/>
          <w:color w:val="00000A"/>
          <w:kern w:val="1"/>
          <w:sz w:val="22"/>
          <w:szCs w:val="22"/>
        </w:rPr>
      </w:pPr>
    </w:p>
    <w:p w:rsidR="008E1D37" w:rsidRDefault="008E1D37" w:rsidP="008E1D37">
      <w:pPr>
        <w:pStyle w:val="western"/>
        <w:spacing w:before="0" w:after="0" w:line="240" w:lineRule="auto"/>
        <w:ind w:left="720"/>
        <w:rPr>
          <w:rFonts w:ascii="Arial" w:hAnsi="Arial" w:cs="Arial"/>
          <w:sz w:val="22"/>
          <w:szCs w:val="22"/>
        </w:rPr>
      </w:pPr>
    </w:p>
    <w:p w:rsidR="00BC7245" w:rsidRDefault="00BC7245" w:rsidP="00906C6B">
      <w:pPr>
        <w:pStyle w:val="western"/>
        <w:spacing w:before="0" w:after="0" w:line="240" w:lineRule="auto"/>
        <w:rPr>
          <w:sz w:val="22"/>
        </w:rPr>
      </w:pPr>
    </w:p>
    <w:p w:rsidR="002D23C3" w:rsidRDefault="002D23C3" w:rsidP="00906C6B">
      <w:pPr>
        <w:pStyle w:val="western"/>
        <w:spacing w:before="0" w:after="0" w:line="240" w:lineRule="auto"/>
        <w:ind w:left="357"/>
        <w:rPr>
          <w:rFonts w:ascii="Arial" w:hAnsi="Arial" w:cs="Arial"/>
          <w:sz w:val="22"/>
        </w:rPr>
      </w:pPr>
    </w:p>
    <w:p w:rsidR="00906C6B" w:rsidRDefault="00906C6B" w:rsidP="00906C6B">
      <w:pPr>
        <w:pStyle w:val="western"/>
        <w:spacing w:before="0" w:after="0" w:line="264" w:lineRule="auto"/>
        <w:rPr>
          <w:sz w:val="22"/>
        </w:rPr>
      </w:pPr>
      <w:r>
        <w:rPr>
          <w:rFonts w:ascii="Arial" w:hAnsi="Arial" w:cs="Arial"/>
          <w:sz w:val="22"/>
          <w:szCs w:val="22"/>
        </w:rPr>
        <w:t>Kwota jaką Zamawiający zamierza przeznaczyć na sfinansowanie zamówienia:</w:t>
      </w:r>
      <w:r w:rsidR="002D23C3">
        <w:rPr>
          <w:rFonts w:ascii="Arial" w:hAnsi="Arial" w:cs="Arial"/>
          <w:sz w:val="22"/>
          <w:szCs w:val="22"/>
        </w:rPr>
        <w:t xml:space="preserve"> </w:t>
      </w:r>
      <w:r w:rsidR="008F052D" w:rsidRPr="008F052D">
        <w:rPr>
          <w:rFonts w:ascii="Arial" w:hAnsi="Arial" w:cs="Arial"/>
          <w:b/>
          <w:sz w:val="22"/>
          <w:szCs w:val="22"/>
        </w:rPr>
        <w:t>5 559 097,74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PLN</w:t>
      </w:r>
    </w:p>
    <w:p w:rsidR="00906C6B" w:rsidRDefault="00906C6B" w:rsidP="00906C6B">
      <w:pPr>
        <w:pStyle w:val="western"/>
        <w:spacing w:before="0" w:after="0" w:line="240" w:lineRule="auto"/>
        <w:rPr>
          <w:sz w:val="22"/>
        </w:rPr>
      </w:pPr>
    </w:p>
    <w:p w:rsidR="00906C6B" w:rsidRPr="002D23C3" w:rsidRDefault="00906C6B" w:rsidP="00906C6B">
      <w:pPr>
        <w:pStyle w:val="western"/>
        <w:spacing w:before="0" w:after="0" w:line="240" w:lineRule="auto"/>
        <w:rPr>
          <w:rFonts w:ascii="Arial" w:eastAsia="Batang" w:hAnsi="Arial" w:cs="Arial"/>
          <w:b/>
          <w:sz w:val="22"/>
          <w:szCs w:val="22"/>
        </w:rPr>
      </w:pPr>
    </w:p>
    <w:p w:rsidR="00906C6B" w:rsidRDefault="00906C6B" w:rsidP="00906C6B">
      <w:pPr>
        <w:ind w:left="4956" w:firstLine="708"/>
        <w:jc w:val="both"/>
        <w:rPr>
          <w:rFonts w:ascii="Arial" w:eastAsia="Batang" w:hAnsi="Arial" w:cs="Arial"/>
          <w:sz w:val="22"/>
          <w:szCs w:val="22"/>
        </w:rPr>
      </w:pPr>
    </w:p>
    <w:p w:rsidR="00906C6B" w:rsidRDefault="00906C6B" w:rsidP="00906C6B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0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>Z-ca Kierownika</w:t>
      </w:r>
    </w:p>
    <w:p w:rsidR="00906C6B" w:rsidRDefault="00906C6B" w:rsidP="00906C6B">
      <w:pPr>
        <w:pStyle w:val="NormalnyWeb"/>
        <w:spacing w:before="0" w:after="0"/>
        <w:jc w:val="both"/>
        <w:rPr>
          <w:rFonts w:ascii="Arial" w:hAnsi="Arial" w:cs="Arial" w:hint="default"/>
          <w:sz w:val="22"/>
          <w:szCs w:val="22"/>
        </w:rPr>
      </w:pP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  <w:t>Działu Zamówień Publicznych i Zaopatrzenia</w:t>
      </w: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</w:r>
      <w:r>
        <w:rPr>
          <w:rFonts w:ascii="Arial" w:hAnsi="Arial" w:cs="Arial" w:hint="default"/>
          <w:sz w:val="22"/>
          <w:szCs w:val="22"/>
        </w:rPr>
        <w:tab/>
        <w:t>Anna Piątek</w:t>
      </w: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8F052D" w:rsidRDefault="008F052D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8F052D" w:rsidRDefault="008F052D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8F052D" w:rsidRDefault="008F052D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  <w:sz w:val="20"/>
          <w:szCs w:val="22"/>
          <w:u w:val="single"/>
        </w:rPr>
      </w:pPr>
    </w:p>
    <w:p w:rsidR="00906C6B" w:rsidRDefault="00906C6B" w:rsidP="00906C6B">
      <w:pPr>
        <w:pStyle w:val="NormalnyWeb"/>
        <w:spacing w:before="0" w:after="0"/>
        <w:rPr>
          <w:rFonts w:ascii="Arial" w:hAnsi="Arial" w:cs="Arial" w:hint="default"/>
        </w:rPr>
      </w:pPr>
      <w:r>
        <w:rPr>
          <w:rFonts w:ascii="Arial" w:hAnsi="Arial" w:cs="Arial" w:hint="default"/>
          <w:sz w:val="20"/>
          <w:szCs w:val="22"/>
          <w:u w:val="single"/>
        </w:rPr>
        <w:t>Do wiadomości: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Wykonawcy, którzy złożyli oferty.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Informacja umieszczona zostaje również</w:t>
      </w:r>
    </w:p>
    <w:p w:rsidR="00906C6B" w:rsidRDefault="00906C6B" w:rsidP="00906C6B">
      <w:pPr>
        <w:pStyle w:val="sdfootnote-western"/>
        <w:spacing w:before="0"/>
        <w:rPr>
          <w:rFonts w:ascii="Arial" w:hAnsi="Arial" w:cs="Arial"/>
        </w:rPr>
      </w:pPr>
      <w:r>
        <w:rPr>
          <w:rFonts w:ascii="Arial" w:hAnsi="Arial" w:cs="Arial"/>
        </w:rPr>
        <w:t>na stronie internetowej Zamawiającego</w:t>
      </w:r>
    </w:p>
    <w:p w:rsidR="00906C6B" w:rsidRDefault="00906C6B" w:rsidP="00906C6B">
      <w:pPr>
        <w:pStyle w:val="western"/>
        <w:spacing w:before="0" w:after="0" w:line="240" w:lineRule="auto"/>
        <w:rPr>
          <w:rFonts w:eastAsia="Times New Roman"/>
        </w:rPr>
      </w:pPr>
      <w:r>
        <w:rPr>
          <w:rFonts w:ascii="Arial" w:hAnsi="Arial" w:cs="Arial"/>
          <w:sz w:val="20"/>
          <w:szCs w:val="20"/>
        </w:rPr>
        <w:t xml:space="preserve">w dniu </w:t>
      </w:r>
      <w:r w:rsidR="008F052D">
        <w:rPr>
          <w:rFonts w:ascii="Arial" w:hAnsi="Arial" w:cs="Arial"/>
          <w:sz w:val="20"/>
          <w:szCs w:val="20"/>
        </w:rPr>
        <w:t>09.03.2018r.</w:t>
      </w:r>
    </w:p>
    <w:p w:rsidR="00906C6B" w:rsidRDefault="00906C6B" w:rsidP="00906C6B">
      <w:pPr>
        <w:pStyle w:val="NormalnyWeb"/>
        <w:spacing w:before="0" w:after="0"/>
        <w:rPr>
          <w:rFonts w:ascii="Times New Roman" w:eastAsia="Times New Roman" w:hAnsi="Times New Roman" w:cs="Times New Roman" w:hint="default"/>
        </w:rPr>
      </w:pPr>
    </w:p>
    <w:p w:rsidR="00906C6B" w:rsidRDefault="00906C6B" w:rsidP="00906C6B"/>
    <w:p w:rsidR="00863B20" w:rsidRDefault="00863B20"/>
    <w:sectPr w:rsidR="00863B20">
      <w:pgSz w:w="11906" w:h="16838"/>
      <w:pgMar w:top="300" w:right="866" w:bottom="599" w:left="107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544B1B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29401D3"/>
    <w:multiLevelType w:val="hybridMultilevel"/>
    <w:tmpl w:val="DD2C8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566AA"/>
    <w:multiLevelType w:val="hybridMultilevel"/>
    <w:tmpl w:val="1A349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6B"/>
    <w:rsid w:val="0000711B"/>
    <w:rsid w:val="00081D3C"/>
    <w:rsid w:val="002D23C3"/>
    <w:rsid w:val="0033289A"/>
    <w:rsid w:val="00362F36"/>
    <w:rsid w:val="003D5900"/>
    <w:rsid w:val="004824AF"/>
    <w:rsid w:val="0057739F"/>
    <w:rsid w:val="0059083A"/>
    <w:rsid w:val="00683857"/>
    <w:rsid w:val="00764CB4"/>
    <w:rsid w:val="00863B20"/>
    <w:rsid w:val="008E1D37"/>
    <w:rsid w:val="008F052D"/>
    <w:rsid w:val="00906C6B"/>
    <w:rsid w:val="00B2390E"/>
    <w:rsid w:val="00BC7245"/>
    <w:rsid w:val="00C26AD1"/>
    <w:rsid w:val="00C65AA3"/>
    <w:rsid w:val="00F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32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6C6B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6C6B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6C6B"/>
    <w:rPr>
      <w:rFonts w:ascii="Arial" w:eastAsia="Times New Roman" w:hAnsi="Arial" w:cs="Arial"/>
      <w:b/>
      <w:bCs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906C6B"/>
    <w:rPr>
      <w:rFonts w:ascii="Arial" w:eastAsia="Times New Roman" w:hAnsi="Arial" w:cs="Arial"/>
      <w:b/>
      <w:color w:val="000000"/>
      <w:sz w:val="28"/>
      <w:szCs w:val="24"/>
      <w:lang w:eastAsia="ar-SA"/>
    </w:rPr>
  </w:style>
  <w:style w:type="paragraph" w:styleId="NormalnyWeb">
    <w:name w:val="Normal (Web)"/>
    <w:basedOn w:val="Normalny"/>
    <w:rsid w:val="00906C6B"/>
    <w:pPr>
      <w:spacing w:before="280" w:after="280"/>
    </w:pPr>
    <w:rPr>
      <w:rFonts w:ascii="Arial Unicode MS" w:eastAsia="Arial Unicode MS" w:hAnsi="Arial Unicode MS" w:cs="Arial Unicode MS" w:hint="eastAsia"/>
    </w:rPr>
  </w:style>
  <w:style w:type="paragraph" w:customStyle="1" w:styleId="western">
    <w:name w:val="western"/>
    <w:basedOn w:val="Normalny"/>
    <w:rsid w:val="00906C6B"/>
    <w:pPr>
      <w:spacing w:before="280" w:after="142" w:line="288" w:lineRule="auto"/>
    </w:pPr>
    <w:rPr>
      <w:rFonts w:eastAsia="Arial Unicode MS"/>
      <w:color w:val="000000"/>
    </w:rPr>
  </w:style>
  <w:style w:type="paragraph" w:customStyle="1" w:styleId="sdfootnote-western">
    <w:name w:val="sdfootnote-western"/>
    <w:basedOn w:val="Normalny"/>
    <w:rsid w:val="00906C6B"/>
    <w:pPr>
      <w:spacing w:before="280"/>
    </w:pPr>
    <w:rPr>
      <w:rFonts w:eastAsia="Arial Unicode MS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3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2018-02-12T12:46:00Z</cp:lastPrinted>
  <dcterms:created xsi:type="dcterms:W3CDTF">2018-02-12T10:55:00Z</dcterms:created>
  <dcterms:modified xsi:type="dcterms:W3CDTF">2018-03-09T11:56:00Z</dcterms:modified>
</cp:coreProperties>
</file>