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45" w:rsidRPr="001A4B2B" w:rsidRDefault="00DA3845">
      <w:pPr>
        <w:tabs>
          <w:tab w:val="left" w:pos="8460"/>
        </w:tabs>
        <w:jc w:val="right"/>
        <w:rPr>
          <w:b/>
          <w:color w:val="auto"/>
          <w:sz w:val="28"/>
        </w:rPr>
      </w:pPr>
      <w:r w:rsidRPr="001A4B2B">
        <w:rPr>
          <w:b/>
          <w:color w:val="auto"/>
          <w:sz w:val="22"/>
          <w:szCs w:val="22"/>
        </w:rPr>
        <w:t>Załącznik nr 3 do SIWZ</w:t>
      </w:r>
    </w:p>
    <w:p w:rsidR="00334EB7" w:rsidRDefault="00334EB7" w:rsidP="00334EB7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</w:p>
    <w:p w:rsidR="001A4B2B" w:rsidRDefault="00334EB7" w:rsidP="00334EB7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</w:t>
      </w:r>
      <w:r w:rsidR="007B5F14">
        <w:rPr>
          <w:rFonts w:cs="Times New Roman"/>
          <w:b/>
          <w:sz w:val="20"/>
          <w:szCs w:val="20"/>
        </w:rPr>
        <w:t xml:space="preserve"> </w:t>
      </w:r>
      <w:r w:rsidR="001A4B2B" w:rsidRPr="00830DF7">
        <w:rPr>
          <w:rFonts w:cs="Times New Roman"/>
          <w:b/>
          <w:sz w:val="20"/>
          <w:szCs w:val="20"/>
        </w:rPr>
        <w:t>Zamawiający:</w:t>
      </w:r>
    </w:p>
    <w:p w:rsidR="00334EB7" w:rsidRPr="00334EB7" w:rsidRDefault="00334EB7" w:rsidP="00334EB7">
      <w:pPr>
        <w:jc w:val="right"/>
        <w:rPr>
          <w:rFonts w:cs="Times New Roman"/>
          <w:b/>
          <w:color w:val="auto"/>
          <w:sz w:val="20"/>
          <w:szCs w:val="20"/>
        </w:rPr>
      </w:pPr>
      <w:r w:rsidRPr="00334EB7">
        <w:rPr>
          <w:rFonts w:cs="Times New Roman"/>
          <w:b/>
          <w:color w:val="auto"/>
          <w:sz w:val="20"/>
          <w:szCs w:val="20"/>
        </w:rPr>
        <w:t>,,Kutnowski Szpital Samorządowy” Sp. z o.</w:t>
      </w:r>
      <w:r>
        <w:rPr>
          <w:rFonts w:cs="Times New Roman"/>
          <w:b/>
          <w:color w:val="auto"/>
          <w:sz w:val="20"/>
          <w:szCs w:val="20"/>
        </w:rPr>
        <w:t xml:space="preserve"> </w:t>
      </w:r>
      <w:r w:rsidRPr="00334EB7">
        <w:rPr>
          <w:rFonts w:cs="Times New Roman"/>
          <w:b/>
          <w:color w:val="auto"/>
          <w:sz w:val="20"/>
          <w:szCs w:val="20"/>
        </w:rPr>
        <w:t>o</w:t>
      </w:r>
    </w:p>
    <w:p w:rsidR="00334EB7" w:rsidRPr="00334EB7" w:rsidRDefault="00334EB7" w:rsidP="00334EB7">
      <w:pPr>
        <w:jc w:val="center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                                                            </w:t>
      </w:r>
      <w:r w:rsidRPr="00334EB7">
        <w:rPr>
          <w:rFonts w:cs="Times New Roman"/>
          <w:b/>
          <w:color w:val="auto"/>
          <w:sz w:val="20"/>
          <w:szCs w:val="20"/>
        </w:rPr>
        <w:t>ul. Kościuszki 52</w:t>
      </w:r>
    </w:p>
    <w:p w:rsidR="00334EB7" w:rsidRPr="00334EB7" w:rsidRDefault="00334EB7" w:rsidP="00334EB7">
      <w:pPr>
        <w:jc w:val="center"/>
        <w:rPr>
          <w:rFonts w:cs="Times New Roman"/>
          <w:b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                                                    </w:t>
      </w:r>
      <w:r w:rsidRPr="00334EB7">
        <w:rPr>
          <w:rFonts w:cs="Times New Roman"/>
          <w:b/>
          <w:color w:val="auto"/>
          <w:sz w:val="20"/>
          <w:szCs w:val="20"/>
        </w:rPr>
        <w:t>99-300 Kutno</w:t>
      </w:r>
    </w:p>
    <w:p w:rsidR="00334EB7" w:rsidRPr="00334EB7" w:rsidRDefault="00334EB7" w:rsidP="00334EB7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color w:val="auto"/>
          <w:sz w:val="20"/>
          <w:szCs w:val="20"/>
        </w:rPr>
        <w:t xml:space="preserve">                                                                                          </w:t>
      </w:r>
      <w:r w:rsidRPr="00334EB7">
        <w:rPr>
          <w:rFonts w:cs="Times New Roman"/>
          <w:b/>
          <w:color w:val="auto"/>
          <w:sz w:val="20"/>
          <w:szCs w:val="20"/>
        </w:rPr>
        <w:t xml:space="preserve">tel. 24 3880200 </w:t>
      </w:r>
      <w:proofErr w:type="spellStart"/>
      <w:r w:rsidRPr="00334EB7">
        <w:rPr>
          <w:rFonts w:cs="Times New Roman"/>
          <w:b/>
          <w:color w:val="auto"/>
          <w:sz w:val="20"/>
          <w:szCs w:val="20"/>
        </w:rPr>
        <w:t>tel</w:t>
      </w:r>
      <w:proofErr w:type="spellEnd"/>
      <w:r w:rsidRPr="00334EB7">
        <w:rPr>
          <w:rFonts w:cs="Times New Roman"/>
          <w:b/>
          <w:color w:val="auto"/>
          <w:sz w:val="20"/>
          <w:szCs w:val="20"/>
        </w:rPr>
        <w:t>/fax 24 3880201</w:t>
      </w:r>
    </w:p>
    <w:p w:rsidR="00334EB7" w:rsidRPr="00334EB7" w:rsidRDefault="00334EB7" w:rsidP="00334EB7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</w:t>
      </w:r>
      <w:hyperlink r:id="rId9" w:history="1">
        <w:r w:rsidRPr="00334EB7">
          <w:rPr>
            <w:rFonts w:cs="Times New Roman"/>
            <w:b/>
            <w:color w:val="auto"/>
            <w:sz w:val="20"/>
            <w:szCs w:val="20"/>
            <w:u w:val="single"/>
          </w:rPr>
          <w:t>http://www.szpital.kutno.pl/</w:t>
        </w:r>
      </w:hyperlink>
    </w:p>
    <w:p w:rsidR="001A4B2B" w:rsidRPr="00830DF7" w:rsidRDefault="007B5F14" w:rsidP="00334EB7">
      <w:pPr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334EB7" w:rsidRPr="00830DF7">
        <w:rPr>
          <w:rFonts w:cs="Times New Roman"/>
          <w:i/>
          <w:sz w:val="16"/>
          <w:szCs w:val="16"/>
        </w:rPr>
        <w:t xml:space="preserve"> </w:t>
      </w:r>
      <w:r w:rsidR="001A4B2B" w:rsidRPr="00830DF7">
        <w:rPr>
          <w:rFonts w:cs="Times New Roman"/>
          <w:i/>
          <w:sz w:val="16"/>
          <w:szCs w:val="16"/>
        </w:rPr>
        <w:t>(pełna nazwa/firma, adres)</w:t>
      </w:r>
    </w:p>
    <w:p w:rsidR="001A4B2B" w:rsidRDefault="001A4B2B" w:rsidP="00334EB7">
      <w:pPr>
        <w:rPr>
          <w:rFonts w:cs="Times New Roman"/>
          <w:b/>
          <w:sz w:val="20"/>
          <w:szCs w:val="20"/>
        </w:rPr>
      </w:pPr>
      <w:r w:rsidRPr="00830DF7">
        <w:rPr>
          <w:rFonts w:cs="Times New Roman"/>
          <w:b/>
          <w:sz w:val="20"/>
          <w:szCs w:val="20"/>
        </w:rPr>
        <w:t>Wykonawca:</w:t>
      </w:r>
    </w:p>
    <w:p w:rsidR="00830DF7" w:rsidRPr="00830DF7" w:rsidRDefault="00830DF7" w:rsidP="00830DF7">
      <w:pPr>
        <w:spacing w:line="360" w:lineRule="auto"/>
        <w:rPr>
          <w:rFonts w:cs="Times New Roman"/>
          <w:b/>
          <w:sz w:val="10"/>
          <w:szCs w:val="10"/>
        </w:rPr>
      </w:pPr>
    </w:p>
    <w:p w:rsidR="001A4B2B" w:rsidRPr="00830DF7" w:rsidRDefault="001A4B2B" w:rsidP="00830DF7">
      <w:pPr>
        <w:spacing w:line="360" w:lineRule="auto"/>
        <w:ind w:right="5954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………………………………………………………………………………</w:t>
      </w:r>
    </w:p>
    <w:p w:rsidR="001A4B2B" w:rsidRPr="00830DF7" w:rsidRDefault="001A4B2B" w:rsidP="001A4B2B">
      <w:pPr>
        <w:ind w:right="5953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830DF7">
        <w:rPr>
          <w:rFonts w:cs="Times New Roman"/>
          <w:i/>
          <w:sz w:val="16"/>
          <w:szCs w:val="16"/>
        </w:rPr>
        <w:t>CEiDG</w:t>
      </w:r>
      <w:proofErr w:type="spellEnd"/>
      <w:r w:rsidRPr="00830DF7">
        <w:rPr>
          <w:rFonts w:cs="Times New Roman"/>
          <w:i/>
          <w:sz w:val="16"/>
          <w:szCs w:val="16"/>
        </w:rPr>
        <w:t>)</w:t>
      </w:r>
    </w:p>
    <w:p w:rsidR="001A4B2B" w:rsidRPr="00830DF7" w:rsidRDefault="001A4B2B" w:rsidP="00830DF7">
      <w:pPr>
        <w:spacing w:line="360" w:lineRule="auto"/>
        <w:rPr>
          <w:rFonts w:cs="Times New Roman"/>
          <w:sz w:val="20"/>
          <w:szCs w:val="20"/>
          <w:u w:val="single"/>
        </w:rPr>
      </w:pPr>
      <w:r w:rsidRPr="00830DF7">
        <w:rPr>
          <w:rFonts w:cs="Times New Roman"/>
          <w:sz w:val="20"/>
          <w:szCs w:val="20"/>
          <w:u w:val="single"/>
        </w:rPr>
        <w:t>reprezentowany przez:</w:t>
      </w:r>
    </w:p>
    <w:p w:rsidR="001A4B2B" w:rsidRPr="00830DF7" w:rsidRDefault="001A4B2B" w:rsidP="00830DF7">
      <w:pPr>
        <w:spacing w:line="360" w:lineRule="auto"/>
        <w:ind w:right="5954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………………………………………………………………………………</w:t>
      </w:r>
    </w:p>
    <w:p w:rsidR="001A4B2B" w:rsidRPr="00AD2421" w:rsidRDefault="001A4B2B" w:rsidP="00AD2421">
      <w:pPr>
        <w:ind w:right="5953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>(imię, nazwisko, stanowisko/podstawa do reprezentacji)</w:t>
      </w:r>
    </w:p>
    <w:p w:rsidR="00EA2EB2" w:rsidRPr="00EA2EB2" w:rsidRDefault="00EA2EB2" w:rsidP="00EA2EB2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EA2EB2">
        <w:rPr>
          <w:rFonts w:cs="Times New Roman"/>
          <w:b/>
          <w:u w:val="single"/>
        </w:rPr>
        <w:t xml:space="preserve">Oświadczenie wykonawcy </w:t>
      </w:r>
    </w:p>
    <w:p w:rsidR="00EA2EB2" w:rsidRPr="00EA2EB2" w:rsidRDefault="00EA2EB2" w:rsidP="00EA2EB2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EA2EB2">
        <w:rPr>
          <w:rFonts w:cs="Times New Roman"/>
          <w:b/>
          <w:sz w:val="20"/>
          <w:szCs w:val="20"/>
        </w:rPr>
        <w:t xml:space="preserve">składane na podstawie art. 25a ust. 1 ustawy z dnia 29 stycznia 2004 r. </w:t>
      </w:r>
    </w:p>
    <w:p w:rsidR="00EA2EB2" w:rsidRPr="00EA2EB2" w:rsidRDefault="00EA2EB2" w:rsidP="00EA2EB2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EA2EB2">
        <w:rPr>
          <w:rFonts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EA2EB2">
        <w:rPr>
          <w:rFonts w:cs="Times New Roman"/>
          <w:b/>
          <w:sz w:val="20"/>
          <w:szCs w:val="20"/>
        </w:rPr>
        <w:t>Pzp</w:t>
      </w:r>
      <w:proofErr w:type="spellEnd"/>
      <w:r w:rsidRPr="00EA2EB2">
        <w:rPr>
          <w:rFonts w:cs="Times New Roman"/>
          <w:b/>
          <w:sz w:val="20"/>
          <w:szCs w:val="20"/>
        </w:rPr>
        <w:t xml:space="preserve">), </w:t>
      </w:r>
    </w:p>
    <w:p w:rsidR="001A4B2B" w:rsidRPr="000C4820" w:rsidRDefault="00EA2EB2" w:rsidP="000C4820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EA2EB2">
        <w:rPr>
          <w:rFonts w:cs="Times New Roman"/>
          <w:b/>
          <w:u w:val="single"/>
        </w:rPr>
        <w:t xml:space="preserve">DOTYCZĄCE SPEŁNIANIA WARUNKÓW UDZIAŁU W POSTĘPOWANIU </w:t>
      </w:r>
      <w:r w:rsidRPr="00EA2EB2">
        <w:rPr>
          <w:rFonts w:cs="Times New Roman"/>
          <w:b/>
          <w:u w:val="single"/>
        </w:rPr>
        <w:br/>
      </w:r>
    </w:p>
    <w:p w:rsidR="00334EB7" w:rsidRDefault="001A4B2B" w:rsidP="000C4820">
      <w:pPr>
        <w:spacing w:line="360" w:lineRule="auto"/>
        <w:ind w:firstLine="708"/>
        <w:jc w:val="both"/>
        <w:rPr>
          <w:rFonts w:cs="Times New Roman"/>
          <w:sz w:val="21"/>
          <w:szCs w:val="21"/>
        </w:rPr>
      </w:pPr>
      <w:r w:rsidRPr="00830DF7">
        <w:rPr>
          <w:rFonts w:cs="Times New Roman"/>
          <w:sz w:val="21"/>
          <w:szCs w:val="21"/>
        </w:rPr>
        <w:t>Na potrzeby postępowania o udzielenie zamówienia publicznego pn.</w:t>
      </w:r>
      <w:r w:rsidR="00C97EFA">
        <w:rPr>
          <w:rFonts w:cs="Times New Roman"/>
          <w:sz w:val="21"/>
          <w:szCs w:val="21"/>
        </w:rPr>
        <w:t xml:space="preserve"> </w:t>
      </w:r>
    </w:p>
    <w:p w:rsidR="00334EB7" w:rsidRDefault="00334EB7" w:rsidP="00334EB7">
      <w:pPr>
        <w:jc w:val="center"/>
        <w:rPr>
          <w:rFonts w:cs="Times New Roman"/>
          <w:b/>
          <w:color w:val="auto"/>
          <w:sz w:val="22"/>
          <w:szCs w:val="22"/>
        </w:rPr>
      </w:pPr>
      <w:r w:rsidRPr="00334EB7">
        <w:rPr>
          <w:rFonts w:cs="Times New Roman"/>
          <w:b/>
          <w:color w:val="auto"/>
          <w:sz w:val="22"/>
          <w:szCs w:val="22"/>
        </w:rPr>
        <w:t>PRZEBUDOWA I REMONT SZPITALNEGO ODDZIAŁU RATUNKOWEGO WRAZ  Z REMONTEM PODJAZDU I ROZBUDOWĄ WIATY DLA KARETEK ORAZ BUDOWĄ DROGI WEWNĘTRZNEJ Z SOR DO LĄDOWISKA „KUTNOWSKIEGO SZPITALA SAMORZĄDOWEGO” SP. Z O.O. W KUTNIE</w:t>
      </w:r>
    </w:p>
    <w:p w:rsidR="00EA2EB2" w:rsidRPr="00334EB7" w:rsidRDefault="001A4B2B" w:rsidP="00334EB7">
      <w:pPr>
        <w:jc w:val="center"/>
        <w:rPr>
          <w:rFonts w:cs="Times New Roman"/>
          <w:b/>
          <w:color w:val="auto"/>
          <w:sz w:val="22"/>
          <w:szCs w:val="22"/>
        </w:rPr>
      </w:pP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1"/>
          <w:szCs w:val="21"/>
        </w:rPr>
        <w:t>oświadczam, co następuje:</w:t>
      </w:r>
    </w:p>
    <w:p w:rsidR="001A4B2B" w:rsidRPr="00830DF7" w:rsidRDefault="00627683" w:rsidP="001A4B2B">
      <w:pPr>
        <w:shd w:val="clear" w:color="auto" w:fill="BFBFBF" w:themeFill="background1" w:themeFillShade="BF"/>
        <w:spacing w:line="360" w:lineRule="auto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INFORMACJA</w:t>
      </w:r>
      <w:r w:rsidR="001A4B2B" w:rsidRPr="00830DF7">
        <w:rPr>
          <w:rFonts w:cs="Times New Roman"/>
          <w:b/>
          <w:sz w:val="21"/>
          <w:szCs w:val="21"/>
        </w:rPr>
        <w:t xml:space="preserve"> DOTYCZĄC</w:t>
      </w:r>
      <w:r>
        <w:rPr>
          <w:rFonts w:cs="Times New Roman"/>
          <w:b/>
          <w:sz w:val="21"/>
          <w:szCs w:val="21"/>
        </w:rPr>
        <w:t>A</w:t>
      </w:r>
      <w:r w:rsidR="001A4B2B" w:rsidRPr="00830DF7">
        <w:rPr>
          <w:rFonts w:cs="Times New Roman"/>
          <w:b/>
          <w:sz w:val="21"/>
          <w:szCs w:val="21"/>
        </w:rPr>
        <w:t xml:space="preserve"> WYKONAWCY:</w:t>
      </w:r>
    </w:p>
    <w:p w:rsidR="001A4B2B" w:rsidRPr="00830DF7" w:rsidRDefault="001A4B2B" w:rsidP="001A4B2B">
      <w:pPr>
        <w:pStyle w:val="Akapitzlist"/>
        <w:spacing w:line="360" w:lineRule="auto"/>
        <w:jc w:val="both"/>
        <w:rPr>
          <w:rFonts w:cs="Times New Roman"/>
          <w:sz w:val="10"/>
          <w:szCs w:val="10"/>
        </w:rPr>
      </w:pPr>
    </w:p>
    <w:p w:rsidR="00EA2EB2" w:rsidRPr="000C4820" w:rsidRDefault="00EA2EB2" w:rsidP="001A4B2B">
      <w:pPr>
        <w:spacing w:line="360" w:lineRule="auto"/>
        <w:jc w:val="both"/>
        <w:rPr>
          <w:rFonts w:cs="Times New Roman"/>
          <w:sz w:val="21"/>
          <w:szCs w:val="21"/>
        </w:rPr>
      </w:pPr>
      <w:r w:rsidRPr="00EA2EB2">
        <w:rPr>
          <w:rFonts w:cs="Times New Roman"/>
          <w:sz w:val="21"/>
          <w:szCs w:val="21"/>
        </w:rPr>
        <w:t>Oświadczam, że spełniam warunki udziału w postępowaniu określone przez zamawiającego w</w:t>
      </w:r>
      <w:r w:rsidR="00A31B81">
        <w:rPr>
          <w:rFonts w:cs="Times New Roman"/>
          <w:sz w:val="21"/>
          <w:szCs w:val="21"/>
        </w:rPr>
        <w:t xml:space="preserve"> Rozdziale V pkt 1 b) </w:t>
      </w:r>
      <w:r>
        <w:rPr>
          <w:rFonts w:cs="Times New Roman"/>
          <w:sz w:val="21"/>
          <w:szCs w:val="21"/>
        </w:rPr>
        <w:t xml:space="preserve">Specyfikacji Istotnych Warunków Zamówienia </w:t>
      </w:r>
      <w:r w:rsidR="000C4820">
        <w:rPr>
          <w:rFonts w:cs="Times New Roman"/>
          <w:sz w:val="21"/>
          <w:szCs w:val="21"/>
        </w:rPr>
        <w:t xml:space="preserve">na </w:t>
      </w:r>
      <w:r w:rsidR="000C4820" w:rsidRPr="000C4820">
        <w:rPr>
          <w:rFonts w:cs="Times New Roman"/>
          <w:b/>
          <w:color w:val="000000" w:themeColor="text1"/>
          <w:sz w:val="21"/>
          <w:szCs w:val="21"/>
        </w:rPr>
        <w:t xml:space="preserve">przebudowę </w:t>
      </w:r>
      <w:r w:rsidR="00334EB7">
        <w:rPr>
          <w:rFonts w:cs="Times New Roman"/>
          <w:b/>
          <w:color w:val="000000" w:themeColor="text1"/>
          <w:sz w:val="21"/>
          <w:szCs w:val="21"/>
        </w:rPr>
        <w:t>i remont Szpitalnego Oddziału Ratunkowego wraz z remontem podjazdu i rozbudową wiaty dla karetek oraz budową drogi wewnętrznej z SOR do lądowiska „Kutnowskiego Szpitala Samorząd</w:t>
      </w:r>
      <w:bookmarkStart w:id="0" w:name="_GoBack"/>
      <w:bookmarkEnd w:id="0"/>
      <w:r w:rsidR="00334EB7">
        <w:rPr>
          <w:rFonts w:cs="Times New Roman"/>
          <w:b/>
          <w:color w:val="000000" w:themeColor="text1"/>
          <w:sz w:val="21"/>
          <w:szCs w:val="21"/>
        </w:rPr>
        <w:t>owego” Sp. z o.o. w Kutnie</w:t>
      </w:r>
      <w:r w:rsidR="000C4820" w:rsidRPr="000C4820">
        <w:rPr>
          <w:rFonts w:cs="Times New Roman"/>
          <w:i/>
          <w:color w:val="FF0000"/>
          <w:sz w:val="21"/>
          <w:szCs w:val="21"/>
        </w:rPr>
        <w:t xml:space="preserve"> </w:t>
      </w:r>
      <w:r w:rsidR="00A31B81" w:rsidRPr="00653C14">
        <w:rPr>
          <w:rFonts w:cs="Times New Roman"/>
          <w:color w:val="FF0000"/>
          <w:sz w:val="21"/>
          <w:szCs w:val="21"/>
        </w:rPr>
        <w:t xml:space="preserve"> </w:t>
      </w:r>
      <w:r w:rsidRPr="00EA2EB2">
        <w:rPr>
          <w:rFonts w:cs="Times New Roman"/>
          <w:i/>
          <w:sz w:val="21"/>
          <w:szCs w:val="21"/>
        </w:rPr>
        <w:t>(wskazać dokument i właściwą jednostkę redakcyjną dokumentu, w której określono warunki udziału w postępowaniu)</w:t>
      </w:r>
      <w:r w:rsidRPr="00EA2EB2">
        <w:rPr>
          <w:rFonts w:cs="Times New Roman"/>
          <w:sz w:val="21"/>
          <w:szCs w:val="21"/>
        </w:rPr>
        <w:t>.</w:t>
      </w:r>
    </w:p>
    <w:p w:rsidR="00EA2EB2" w:rsidRPr="00EA2EB2" w:rsidRDefault="00EA2EB2" w:rsidP="001A4B2B">
      <w:pPr>
        <w:spacing w:line="360" w:lineRule="auto"/>
        <w:jc w:val="both"/>
        <w:rPr>
          <w:rFonts w:cs="Times New Roman"/>
          <w:i/>
          <w:sz w:val="10"/>
          <w:szCs w:val="10"/>
        </w:rPr>
      </w:pP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1A4B2B" w:rsidRPr="00830DF7" w:rsidRDefault="001A4B2B" w:rsidP="00830DF7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lastRenderedPageBreak/>
        <w:t>…………………………………………</w:t>
      </w:r>
    </w:p>
    <w:p w:rsidR="001A4B2B" w:rsidRDefault="001A4B2B" w:rsidP="001A4B2B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>(podpis)</w:t>
      </w:r>
    </w:p>
    <w:p w:rsidR="00A31B81" w:rsidRPr="005452E9" w:rsidRDefault="00A31B81" w:rsidP="00A31B81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sz w:val="21"/>
          <w:szCs w:val="21"/>
        </w:rPr>
      </w:pPr>
      <w:r w:rsidRPr="005452E9">
        <w:rPr>
          <w:rFonts w:cs="Times New Roman"/>
          <w:b/>
          <w:sz w:val="21"/>
          <w:szCs w:val="21"/>
        </w:rPr>
        <w:t>INFORMACJA W ZWIĄZKU Z POLEGANIEM NA ZASOBACH INNYCH PODMIOTÓW</w:t>
      </w:r>
      <w:r w:rsidRPr="005452E9">
        <w:rPr>
          <w:rFonts w:cs="Times New Roman"/>
          <w:sz w:val="21"/>
          <w:szCs w:val="21"/>
        </w:rPr>
        <w:t xml:space="preserve">: </w:t>
      </w:r>
    </w:p>
    <w:p w:rsidR="00A31B81" w:rsidRPr="00334EB7" w:rsidRDefault="00A31B81" w:rsidP="00A31B81">
      <w:pPr>
        <w:spacing w:line="360" w:lineRule="auto"/>
        <w:jc w:val="both"/>
        <w:rPr>
          <w:rFonts w:cs="Times New Roman"/>
          <w:b/>
          <w:color w:val="000000" w:themeColor="text1"/>
          <w:sz w:val="21"/>
          <w:szCs w:val="21"/>
        </w:rPr>
      </w:pPr>
      <w:r w:rsidRPr="00A31B81">
        <w:rPr>
          <w:rFonts w:cs="Times New Roman"/>
          <w:sz w:val="21"/>
          <w:szCs w:val="21"/>
        </w:rPr>
        <w:t>Oświadczam, że w celu wykazania spełniania warunków udziału w postępowaniu, określonych przez zamawiającego w</w:t>
      </w:r>
      <w:r w:rsidR="000C4C3F">
        <w:rPr>
          <w:rFonts w:cs="Times New Roman"/>
          <w:sz w:val="21"/>
          <w:szCs w:val="21"/>
        </w:rPr>
        <w:t xml:space="preserve"> Rozdziale V pkt 1 b) Specyfikacji Istotnych Warunków Zamówienia na </w:t>
      </w:r>
      <w:r w:rsidR="00334EB7" w:rsidRPr="000C4820">
        <w:rPr>
          <w:rFonts w:cs="Times New Roman"/>
          <w:b/>
          <w:color w:val="000000" w:themeColor="text1"/>
          <w:sz w:val="21"/>
          <w:szCs w:val="21"/>
        </w:rPr>
        <w:t xml:space="preserve">przebudowę </w:t>
      </w:r>
      <w:r w:rsidR="00334EB7">
        <w:rPr>
          <w:rFonts w:cs="Times New Roman"/>
          <w:b/>
          <w:color w:val="000000" w:themeColor="text1"/>
          <w:sz w:val="21"/>
          <w:szCs w:val="21"/>
        </w:rPr>
        <w:t>i remont Szpitalnego Oddziału Ratunkowego wraz z remontem podjazdu i rozbudową wiaty dla karetek oraz budową drogi wewnętrznej z SOR do lądowiska „Kutnowskiego Szpitala Samorządowego” Sp. z o.o. w Kutnie</w:t>
      </w:r>
      <w:r w:rsidR="00334EB7">
        <w:rPr>
          <w:rFonts w:cs="Times New Roman"/>
          <w:i/>
          <w:color w:val="FF0000"/>
          <w:sz w:val="21"/>
          <w:szCs w:val="21"/>
        </w:rPr>
        <w:t>,</w:t>
      </w:r>
      <w:r w:rsidR="000C4820" w:rsidRPr="00830DF7">
        <w:rPr>
          <w:rFonts w:cs="Times New Roman"/>
          <w:i/>
          <w:sz w:val="20"/>
          <w:szCs w:val="20"/>
        </w:rPr>
        <w:t xml:space="preserve"> </w:t>
      </w:r>
      <w:r w:rsidR="000C4C3F" w:rsidRPr="00653C14">
        <w:rPr>
          <w:rFonts w:cs="Times New Roman"/>
          <w:i/>
          <w:color w:val="FF0000"/>
          <w:sz w:val="21"/>
          <w:szCs w:val="21"/>
        </w:rPr>
        <w:t xml:space="preserve"> </w:t>
      </w:r>
      <w:r w:rsidR="000C4C3F">
        <w:rPr>
          <w:rFonts w:cs="Times New Roman"/>
          <w:i/>
          <w:sz w:val="21"/>
          <w:szCs w:val="21"/>
        </w:rPr>
        <w:t>(wskazać dokument i </w:t>
      </w:r>
      <w:r w:rsidRPr="00A31B81">
        <w:rPr>
          <w:rFonts w:cs="Times New Roman"/>
          <w:i/>
          <w:sz w:val="21"/>
          <w:szCs w:val="21"/>
        </w:rPr>
        <w:t>właściwą jednostkę redakcyjną dokumentu, w której określono warunki udziału w postępowaniu),</w:t>
      </w:r>
      <w:r w:rsidRPr="00A31B81">
        <w:rPr>
          <w:rFonts w:cs="Times New Roman"/>
          <w:sz w:val="21"/>
          <w:szCs w:val="21"/>
        </w:rPr>
        <w:t xml:space="preserve"> polegam na zasobach następującego/</w:t>
      </w:r>
      <w:proofErr w:type="spellStart"/>
      <w:r w:rsidRPr="00A31B81">
        <w:rPr>
          <w:rFonts w:cs="Times New Roman"/>
          <w:sz w:val="21"/>
          <w:szCs w:val="21"/>
        </w:rPr>
        <w:t>ych</w:t>
      </w:r>
      <w:proofErr w:type="spellEnd"/>
      <w:r w:rsidRPr="00A31B81">
        <w:rPr>
          <w:rFonts w:cs="Times New Roman"/>
          <w:sz w:val="21"/>
          <w:szCs w:val="21"/>
        </w:rPr>
        <w:t xml:space="preserve"> podmiotu/ów: ……………………………………………………</w:t>
      </w:r>
      <w:r w:rsidR="000C4C3F">
        <w:rPr>
          <w:rFonts w:cs="Times New Roman"/>
          <w:sz w:val="21"/>
          <w:szCs w:val="21"/>
        </w:rPr>
        <w:t>.</w:t>
      </w:r>
      <w:r w:rsidRPr="00A31B81">
        <w:rPr>
          <w:rFonts w:cs="Times New Roman"/>
          <w:sz w:val="21"/>
          <w:szCs w:val="21"/>
        </w:rPr>
        <w:t>……….</w:t>
      </w:r>
    </w:p>
    <w:p w:rsidR="00A31B81" w:rsidRPr="00A31B81" w:rsidRDefault="00A31B81" w:rsidP="00A31B81">
      <w:pPr>
        <w:spacing w:line="360" w:lineRule="auto"/>
        <w:jc w:val="both"/>
        <w:rPr>
          <w:rFonts w:cs="Times New Roman"/>
          <w:sz w:val="21"/>
          <w:szCs w:val="21"/>
        </w:rPr>
      </w:pPr>
      <w:r w:rsidRPr="00A31B81">
        <w:rPr>
          <w:rFonts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</w:t>
      </w:r>
      <w:r w:rsidR="000C4C3F">
        <w:rPr>
          <w:rFonts w:cs="Times New Roman"/>
          <w:sz w:val="21"/>
          <w:szCs w:val="21"/>
        </w:rPr>
        <w:t>…</w:t>
      </w:r>
      <w:r w:rsidRPr="00A31B81">
        <w:rPr>
          <w:rFonts w:cs="Times New Roman"/>
          <w:sz w:val="21"/>
          <w:szCs w:val="21"/>
        </w:rPr>
        <w:t>…</w:t>
      </w:r>
    </w:p>
    <w:p w:rsidR="00A31B81" w:rsidRPr="00A31B81" w:rsidRDefault="00A31B81" w:rsidP="00A31B81">
      <w:pPr>
        <w:spacing w:line="360" w:lineRule="auto"/>
        <w:jc w:val="both"/>
        <w:rPr>
          <w:rFonts w:cs="Times New Roman"/>
          <w:sz w:val="21"/>
          <w:szCs w:val="21"/>
        </w:rPr>
      </w:pPr>
      <w:r w:rsidRPr="00A31B81">
        <w:rPr>
          <w:rFonts w:cs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A31B81">
        <w:rPr>
          <w:rFonts w:cs="Times New Roman"/>
          <w:i/>
          <w:sz w:val="21"/>
          <w:szCs w:val="21"/>
        </w:rPr>
        <w:t xml:space="preserve">(wskazać podmiot i określić odpowiedni zakres dla wskazanego podmiotu). </w:t>
      </w:r>
    </w:p>
    <w:p w:rsidR="00BC2B9B" w:rsidRPr="00A31B81" w:rsidRDefault="00BC2B9B" w:rsidP="001A4B2B">
      <w:pPr>
        <w:spacing w:line="360" w:lineRule="auto"/>
        <w:ind w:left="5664" w:firstLine="708"/>
        <w:jc w:val="both"/>
        <w:rPr>
          <w:rFonts w:cs="Times New Roman"/>
          <w:i/>
          <w:sz w:val="21"/>
          <w:szCs w:val="21"/>
        </w:rPr>
      </w:pPr>
    </w:p>
    <w:p w:rsidR="007801BD" w:rsidRPr="00A31B81" w:rsidRDefault="007801BD" w:rsidP="006E3896">
      <w:pPr>
        <w:spacing w:line="360" w:lineRule="auto"/>
        <w:rPr>
          <w:rFonts w:cs="Times New Roman"/>
          <w:sz w:val="21"/>
          <w:szCs w:val="21"/>
        </w:rPr>
      </w:pPr>
    </w:p>
    <w:p w:rsidR="00830DF7" w:rsidRPr="00404134" w:rsidRDefault="00830DF7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1A4B2B" w:rsidRPr="00830DF7" w:rsidRDefault="00830DF7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 xml:space="preserve"> </w:t>
      </w:r>
      <w:r w:rsidR="001A4B2B" w:rsidRPr="00830DF7">
        <w:rPr>
          <w:rFonts w:cs="Times New Roman"/>
          <w:i/>
          <w:sz w:val="16"/>
          <w:szCs w:val="16"/>
        </w:rPr>
        <w:t>(podpis)</w:t>
      </w:r>
    </w:p>
    <w:p w:rsidR="00AC2CA3" w:rsidRDefault="00AC2CA3" w:rsidP="001A4B2B">
      <w:pPr>
        <w:spacing w:line="360" w:lineRule="auto"/>
        <w:jc w:val="both"/>
        <w:rPr>
          <w:rFonts w:cs="Times New Roman"/>
          <w:i/>
        </w:rPr>
      </w:pPr>
    </w:p>
    <w:p w:rsidR="001A4B2B" w:rsidRPr="00830DF7" w:rsidRDefault="001A4B2B" w:rsidP="001A4B2B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b/>
          <w:sz w:val="21"/>
          <w:szCs w:val="21"/>
        </w:rPr>
      </w:pPr>
      <w:r w:rsidRPr="00830DF7">
        <w:rPr>
          <w:rFonts w:cs="Times New Roman"/>
          <w:b/>
          <w:sz w:val="21"/>
          <w:szCs w:val="21"/>
        </w:rPr>
        <w:t>OŚWIADCZENIE DOTYCZĄCE PODANYCH INFORMACJI: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b/>
        </w:rPr>
      </w:pP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1"/>
          <w:szCs w:val="21"/>
        </w:rPr>
      </w:pPr>
      <w:r w:rsidRPr="00830DF7">
        <w:rPr>
          <w:rFonts w:cs="Times New Roman"/>
          <w:sz w:val="21"/>
          <w:szCs w:val="21"/>
        </w:rPr>
        <w:t xml:space="preserve">Oświadczam, że wszystkie informacje podane w powyższych oświadczeniach są aktualne </w:t>
      </w:r>
      <w:r w:rsidR="002118E3">
        <w:rPr>
          <w:rFonts w:cs="Times New Roman"/>
          <w:sz w:val="21"/>
          <w:szCs w:val="21"/>
        </w:rPr>
        <w:t>i zgodne z </w:t>
      </w:r>
      <w:r w:rsidRPr="00830DF7">
        <w:rPr>
          <w:rFonts w:cs="Times New Roman"/>
          <w:sz w:val="21"/>
          <w:szCs w:val="21"/>
        </w:rPr>
        <w:t>prawdą oraz zostały przedstawione z pełną świadomością konsekwenc</w:t>
      </w:r>
      <w:r w:rsidR="002118E3">
        <w:rPr>
          <w:rFonts w:cs="Times New Roman"/>
          <w:sz w:val="21"/>
          <w:szCs w:val="21"/>
        </w:rPr>
        <w:t>ji wprowadzenia zamawiającego w </w:t>
      </w:r>
      <w:r w:rsidRPr="00830DF7">
        <w:rPr>
          <w:rFonts w:cs="Times New Roman"/>
          <w:sz w:val="21"/>
          <w:szCs w:val="21"/>
        </w:rPr>
        <w:t>błąd przy przedstawianiu informacji.</w:t>
      </w:r>
    </w:p>
    <w:p w:rsidR="001A4B2B" w:rsidRPr="00830DF7" w:rsidRDefault="001A4B2B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2118E3" w:rsidRPr="00830DF7" w:rsidRDefault="002118E3" w:rsidP="001A4B2B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830DF7" w:rsidRPr="00830DF7" w:rsidRDefault="00830DF7" w:rsidP="00830DF7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830DF7" w:rsidRPr="00830DF7" w:rsidRDefault="00830DF7" w:rsidP="00830DF7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1A4B2B" w:rsidRPr="00830DF7" w:rsidRDefault="00830DF7" w:rsidP="00830DF7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  <w:r w:rsidRPr="00830DF7">
        <w:rPr>
          <w:rFonts w:cs="Times New Roman"/>
          <w:i/>
          <w:sz w:val="16"/>
          <w:szCs w:val="16"/>
        </w:rPr>
        <w:t xml:space="preserve"> </w:t>
      </w:r>
      <w:r w:rsidR="001A4B2B" w:rsidRPr="00830DF7">
        <w:rPr>
          <w:rFonts w:cs="Times New Roman"/>
          <w:i/>
          <w:sz w:val="16"/>
          <w:szCs w:val="16"/>
        </w:rPr>
        <w:t>(podpis)</w:t>
      </w:r>
    </w:p>
    <w:p w:rsidR="00DA3845" w:rsidRPr="00830DF7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p w:rsidR="00DA3845" w:rsidRPr="00830DF7" w:rsidRDefault="00DA3845">
      <w:pPr>
        <w:tabs>
          <w:tab w:val="left" w:pos="0"/>
          <w:tab w:val="left" w:pos="6390"/>
          <w:tab w:val="left" w:pos="6840"/>
          <w:tab w:val="left" w:pos="7380"/>
        </w:tabs>
        <w:jc w:val="both"/>
        <w:rPr>
          <w:rFonts w:cs="Times New Roman"/>
          <w:color w:val="auto"/>
        </w:rPr>
      </w:pPr>
    </w:p>
    <w:sectPr w:rsidR="00DA3845" w:rsidRPr="00830DF7">
      <w:headerReference w:type="default" r:id="rId10"/>
      <w:footerReference w:type="default" r:id="rId11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26" w:rsidRDefault="00482226">
      <w:r>
        <w:separator/>
      </w:r>
    </w:p>
  </w:endnote>
  <w:endnote w:type="continuationSeparator" w:id="0">
    <w:p w:rsidR="00482226" w:rsidRDefault="0048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Default="00155978" w:rsidP="00C32E2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B5F14">
      <w:rPr>
        <w:noProof/>
      </w:rPr>
      <w:t>2</w:t>
    </w:r>
    <w:r>
      <w:fldChar w:fldCharType="end"/>
    </w:r>
  </w:p>
  <w:p w:rsidR="00334EB7" w:rsidRPr="00B167F4" w:rsidRDefault="00334EB7" w:rsidP="00334EB7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overflowPunct/>
      <w:spacing w:before="120"/>
      <w:jc w:val="center"/>
      <w:rPr>
        <w:rFonts w:ascii="Calibri" w:hAnsi="Calibri" w:cs="Times New Roman"/>
        <w:color w:val="000000" w:themeColor="text1"/>
        <w:sz w:val="20"/>
        <w:szCs w:val="20"/>
      </w:rPr>
    </w:pPr>
    <w:r>
      <w:rPr>
        <w:rFonts w:ascii="Calibri" w:hAnsi="Calibri" w:cs="Times New Roman"/>
        <w:color w:val="auto"/>
        <w:sz w:val="20"/>
        <w:szCs w:val="20"/>
      </w:rPr>
      <w:t>Projekt pn. ”Podniesienie dostępności do świadczeń zdrowotnych poprzez rozbudowę, remont i wyposażenie SOR wraz z budową drogi wewnętrznej do lądowiska w Kutnowskim Szpitalu Samorządowym Sp. z o.o. ”                w ramach D</w:t>
    </w:r>
    <w:r w:rsidRPr="007618A1">
      <w:rPr>
        <w:rFonts w:ascii="Calibri" w:hAnsi="Calibri" w:cs="Times New Roman"/>
        <w:color w:val="auto"/>
        <w:sz w:val="20"/>
        <w:szCs w:val="20"/>
      </w:rPr>
      <w:t>ziałania 9.1 Infrastr</w:t>
    </w:r>
    <w:r>
      <w:rPr>
        <w:rFonts w:ascii="Calibri" w:hAnsi="Calibri" w:cs="Times New Roman"/>
        <w:color w:val="auto"/>
        <w:sz w:val="20"/>
        <w:szCs w:val="20"/>
      </w:rPr>
      <w:t>uktura ratownictwa medycznego, oś p</w:t>
    </w:r>
    <w:r w:rsidRPr="007618A1">
      <w:rPr>
        <w:rFonts w:ascii="Calibri" w:hAnsi="Calibri" w:cs="Times New Roman"/>
        <w:color w:val="auto"/>
        <w:sz w:val="20"/>
        <w:szCs w:val="20"/>
      </w:rPr>
      <w:t>riorytetowa IX Wzmocnienie strategicznej inf</w:t>
    </w:r>
    <w:r>
      <w:rPr>
        <w:rFonts w:ascii="Calibri" w:hAnsi="Calibri" w:cs="Times New Roman"/>
        <w:color w:val="auto"/>
        <w:sz w:val="20"/>
        <w:szCs w:val="20"/>
      </w:rPr>
      <w:t xml:space="preserve">rastruktury ochrony zdrowia </w:t>
    </w:r>
    <w:proofErr w:type="spellStart"/>
    <w:r>
      <w:rPr>
        <w:rFonts w:ascii="Calibri" w:hAnsi="Calibri" w:cs="Times New Roman"/>
        <w:color w:val="auto"/>
        <w:sz w:val="20"/>
        <w:szCs w:val="20"/>
      </w:rPr>
      <w:t>POIi</w:t>
    </w:r>
    <w:r w:rsidRPr="007618A1">
      <w:rPr>
        <w:rFonts w:ascii="Calibri" w:hAnsi="Calibri" w:cs="Times New Roman"/>
        <w:color w:val="auto"/>
        <w:sz w:val="20"/>
        <w:szCs w:val="20"/>
      </w:rPr>
      <w:t>Ś</w:t>
    </w:r>
    <w:proofErr w:type="spellEnd"/>
    <w:r w:rsidRPr="007618A1">
      <w:rPr>
        <w:rFonts w:ascii="Calibri" w:hAnsi="Calibri" w:cs="Times New Roman"/>
        <w:color w:val="auto"/>
        <w:sz w:val="20"/>
        <w:szCs w:val="20"/>
      </w:rPr>
      <w:t xml:space="preserve"> 2014-2020.</w:t>
    </w:r>
    <w:r w:rsidRPr="00F43AA8">
      <w:rPr>
        <w:rFonts w:ascii="Calibri" w:hAnsi="Calibri" w:cs="Times New Roman"/>
        <w:color w:val="auto"/>
        <w:sz w:val="20"/>
        <w:szCs w:val="20"/>
      </w:rPr>
      <w:br/>
    </w:r>
    <w:r>
      <w:rPr>
        <w:rFonts w:ascii="Calibri" w:hAnsi="Calibri" w:cs="Times New Roman"/>
        <w:color w:val="000000" w:themeColor="text1"/>
        <w:sz w:val="20"/>
        <w:szCs w:val="20"/>
      </w:rPr>
      <w:t>Umowa o dofinansowanie projektu nr POIS.09.01.00-00-0181/17-00</w:t>
    </w:r>
  </w:p>
  <w:p w:rsidR="006656D1" w:rsidRPr="00F43AA8" w:rsidRDefault="006656D1" w:rsidP="006656D1">
    <w:pPr>
      <w:pStyle w:val="Stopka"/>
      <w:widowControl/>
      <w:rPr>
        <w:color w:val="FF0000"/>
      </w:rPr>
    </w:pPr>
  </w:p>
  <w:p w:rsidR="00155978" w:rsidRDefault="00155978">
    <w:pPr>
      <w:pStyle w:val="Stopka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26" w:rsidRDefault="00482226">
      <w:r>
        <w:separator/>
      </w:r>
    </w:p>
  </w:footnote>
  <w:footnote w:type="continuationSeparator" w:id="0">
    <w:p w:rsidR="00482226" w:rsidRDefault="0048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Pr="006656D1" w:rsidRDefault="00633E6F" w:rsidP="00633E6F">
    <w:pPr>
      <w:widowControl/>
      <w:tabs>
        <w:tab w:val="center" w:pos="4703"/>
        <w:tab w:val="right" w:pos="9781"/>
      </w:tabs>
      <w:suppressAutoHyphens w:val="0"/>
      <w:overflowPunct/>
      <w:spacing w:after="200" w:line="276" w:lineRule="auto"/>
      <w:ind w:left="-284"/>
      <w:textAlignment w:val="auto"/>
      <w:rPr>
        <w:rFonts w:ascii="Calibri" w:hAnsi="Calibri" w:cs="Times New Roman"/>
        <w:color w:val="auto"/>
        <w:kern w:val="0"/>
        <w:sz w:val="22"/>
        <w:szCs w:val="22"/>
        <w:lang w:eastAsia="pl-PL"/>
      </w:rPr>
    </w:pPr>
    <w:r>
      <w:rPr>
        <w:rFonts w:ascii="Calibri" w:hAnsi="Calibri" w:cs="Times New Roman"/>
        <w:noProof/>
        <w:color w:val="auto"/>
        <w:kern w:val="0"/>
        <w:sz w:val="22"/>
        <w:szCs w:val="22"/>
        <w:lang w:eastAsia="pl-PL"/>
      </w:rPr>
      <w:drawing>
        <wp:inline distT="0" distB="0" distL="0" distR="0" wp14:anchorId="34E96F7B" wp14:editId="7A66948D">
          <wp:extent cx="2114550" cy="8318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3E6F">
      <w:rPr>
        <w:rFonts w:ascii="Calibri" w:hAnsi="Calibri" w:cs="Times New Roman"/>
        <w:color w:val="auto"/>
        <w:kern w:val="0"/>
        <w:sz w:val="22"/>
        <w:szCs w:val="22"/>
        <w:lang w:eastAsia="pl-PL"/>
      </w:rPr>
      <w:tab/>
    </w:r>
    <w:r w:rsidRPr="00633E6F">
      <w:rPr>
        <w:rFonts w:ascii="Calibri" w:hAnsi="Calibri" w:cs="Times New Roman"/>
        <w:color w:val="auto"/>
        <w:kern w:val="0"/>
        <w:sz w:val="22"/>
        <w:szCs w:val="22"/>
        <w:lang w:eastAsia="pl-PL"/>
      </w:rPr>
      <w:tab/>
    </w:r>
    <w:r>
      <w:rPr>
        <w:rFonts w:ascii="Calibri" w:hAnsi="Calibri" w:cs="Times New Roman"/>
        <w:noProof/>
        <w:color w:val="auto"/>
        <w:kern w:val="0"/>
        <w:sz w:val="22"/>
        <w:szCs w:val="22"/>
        <w:lang w:eastAsia="pl-PL"/>
      </w:rPr>
      <w:drawing>
        <wp:inline distT="0" distB="0" distL="0" distR="0" wp14:anchorId="4C5DE161" wp14:editId="489C1F54">
          <wp:extent cx="1943100" cy="749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772A25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D2BE3F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F5C0701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3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37BA325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000001A"/>
    <w:multiLevelType w:val="multilevel"/>
    <w:tmpl w:val="DD1AD6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DDD6EDD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5862218"/>
    <w:multiLevelType w:val="multilevel"/>
    <w:tmpl w:val="2250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>
    <w:nsid w:val="060056C3"/>
    <w:multiLevelType w:val="hybridMultilevel"/>
    <w:tmpl w:val="118C7C0A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072E257B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6">
    <w:nsid w:val="082E6B76"/>
    <w:multiLevelType w:val="hybridMultilevel"/>
    <w:tmpl w:val="80F4AF44"/>
    <w:lvl w:ilvl="0" w:tplc="41B2CE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7">
    <w:nsid w:val="084E41FB"/>
    <w:multiLevelType w:val="hybridMultilevel"/>
    <w:tmpl w:val="F89AD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A7716EA"/>
    <w:multiLevelType w:val="hybridMultilevel"/>
    <w:tmpl w:val="CF00D210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9">
    <w:nsid w:val="0B1D1B0A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13945969"/>
    <w:multiLevelType w:val="hybridMultilevel"/>
    <w:tmpl w:val="472A6648"/>
    <w:lvl w:ilvl="0" w:tplc="4CC22A1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6BD0797"/>
    <w:multiLevelType w:val="hybridMultilevel"/>
    <w:tmpl w:val="44E0ACDE"/>
    <w:lvl w:ilvl="0" w:tplc="04150017">
      <w:start w:val="1"/>
      <w:numFmt w:val="lowerLetter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4">
    <w:nsid w:val="1AB723FC"/>
    <w:multiLevelType w:val="hybridMultilevel"/>
    <w:tmpl w:val="0BB0E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160939"/>
    <w:multiLevelType w:val="hybridMultilevel"/>
    <w:tmpl w:val="80EEC69C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6">
    <w:nsid w:val="2A937A8B"/>
    <w:multiLevelType w:val="hybridMultilevel"/>
    <w:tmpl w:val="F014F7B4"/>
    <w:lvl w:ilvl="0" w:tplc="E918DE80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7">
    <w:nsid w:val="2C91666D"/>
    <w:multiLevelType w:val="multilevel"/>
    <w:tmpl w:val="6CCC552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78">
    <w:nsid w:val="309E66D7"/>
    <w:multiLevelType w:val="hybridMultilevel"/>
    <w:tmpl w:val="47F28CD8"/>
    <w:lvl w:ilvl="0" w:tplc="0415000F">
      <w:start w:val="1"/>
      <w:numFmt w:val="decimal"/>
      <w:lvlText w:val="%1."/>
      <w:lvlJc w:val="left"/>
      <w:pPr>
        <w:ind w:left="695" w:hanging="360"/>
      </w:p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9">
    <w:nsid w:val="31ED0EFC"/>
    <w:multiLevelType w:val="hybridMultilevel"/>
    <w:tmpl w:val="FFA8871C"/>
    <w:lvl w:ilvl="0" w:tplc="E918D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355B2840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873D80"/>
    <w:multiLevelType w:val="hybridMultilevel"/>
    <w:tmpl w:val="35AC7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8F011FD"/>
    <w:multiLevelType w:val="hybridMultilevel"/>
    <w:tmpl w:val="74E271F6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83">
    <w:nsid w:val="3A004FE7"/>
    <w:multiLevelType w:val="multilevel"/>
    <w:tmpl w:val="1ACC59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4">
    <w:nsid w:val="3CDF7ECC"/>
    <w:multiLevelType w:val="hybridMultilevel"/>
    <w:tmpl w:val="77F673EC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0BD65F5"/>
    <w:multiLevelType w:val="hybridMultilevel"/>
    <w:tmpl w:val="443AC9E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6E508D8"/>
    <w:multiLevelType w:val="hybridMultilevel"/>
    <w:tmpl w:val="BD02AA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4A9B68B0"/>
    <w:multiLevelType w:val="multilevel"/>
    <w:tmpl w:val="064849B2"/>
    <w:lvl w:ilvl="0">
      <w:start w:val="1"/>
      <w:numFmt w:val="bullet"/>
      <w:lvlText w:val="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85"/>
        </w:tabs>
        <w:ind w:left="12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05"/>
        </w:tabs>
        <w:ind w:left="20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25"/>
        </w:tabs>
        <w:ind w:left="27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45"/>
        </w:tabs>
        <w:ind w:left="34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165"/>
        </w:tabs>
        <w:ind w:left="41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85"/>
        </w:tabs>
        <w:ind w:left="48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05"/>
        </w:tabs>
        <w:ind w:left="56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25"/>
        </w:tabs>
        <w:ind w:left="6325" w:hanging="360"/>
      </w:pPr>
      <w:rPr>
        <w:rFonts w:ascii="Wingdings" w:hAnsi="Wingdings"/>
      </w:rPr>
    </w:lvl>
  </w:abstractNum>
  <w:abstractNum w:abstractNumId="88">
    <w:nsid w:val="4D5B5EE7"/>
    <w:multiLevelType w:val="hybridMultilevel"/>
    <w:tmpl w:val="0C66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EF853B0"/>
    <w:multiLevelType w:val="hybridMultilevel"/>
    <w:tmpl w:val="B4607DA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1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92">
    <w:nsid w:val="51E16DE2"/>
    <w:multiLevelType w:val="multilevel"/>
    <w:tmpl w:val="8DA46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4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782231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7">
    <w:nsid w:val="70DA39B4"/>
    <w:multiLevelType w:val="hybridMultilevel"/>
    <w:tmpl w:val="6212C870"/>
    <w:lvl w:ilvl="0" w:tplc="F094E3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BC17B76"/>
    <w:multiLevelType w:val="hybridMultilevel"/>
    <w:tmpl w:val="8DB4A0C8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2"/>
  </w:num>
  <w:num w:numId="8">
    <w:abstractNumId w:val="18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25"/>
  </w:num>
  <w:num w:numId="15">
    <w:abstractNumId w:val="29"/>
  </w:num>
  <w:num w:numId="16">
    <w:abstractNumId w:val="47"/>
  </w:num>
  <w:num w:numId="17">
    <w:abstractNumId w:val="72"/>
  </w:num>
  <w:num w:numId="18">
    <w:abstractNumId w:val="63"/>
  </w:num>
  <w:num w:numId="19">
    <w:abstractNumId w:val="83"/>
  </w:num>
  <w:num w:numId="20">
    <w:abstractNumId w:val="70"/>
  </w:num>
  <w:num w:numId="21">
    <w:abstractNumId w:val="100"/>
  </w:num>
  <w:num w:numId="22">
    <w:abstractNumId w:val="97"/>
  </w:num>
  <w:num w:numId="23">
    <w:abstractNumId w:val="81"/>
  </w:num>
  <w:num w:numId="24">
    <w:abstractNumId w:val="67"/>
  </w:num>
  <w:num w:numId="25">
    <w:abstractNumId w:val="64"/>
  </w:num>
  <w:num w:numId="26">
    <w:abstractNumId w:val="95"/>
  </w:num>
  <w:num w:numId="27">
    <w:abstractNumId w:val="93"/>
  </w:num>
  <w:num w:numId="28">
    <w:abstractNumId w:val="90"/>
  </w:num>
  <w:num w:numId="29">
    <w:abstractNumId w:val="94"/>
  </w:num>
  <w:num w:numId="30">
    <w:abstractNumId w:val="99"/>
  </w:num>
  <w:num w:numId="31">
    <w:abstractNumId w:val="86"/>
  </w:num>
  <w:num w:numId="32">
    <w:abstractNumId w:val="74"/>
  </w:num>
  <w:num w:numId="33">
    <w:abstractNumId w:val="68"/>
  </w:num>
  <w:num w:numId="34">
    <w:abstractNumId w:val="79"/>
  </w:num>
  <w:num w:numId="35">
    <w:abstractNumId w:val="96"/>
  </w:num>
  <w:num w:numId="36">
    <w:abstractNumId w:val="101"/>
  </w:num>
  <w:num w:numId="37">
    <w:abstractNumId w:val="76"/>
  </w:num>
  <w:num w:numId="38">
    <w:abstractNumId w:val="87"/>
  </w:num>
  <w:num w:numId="39">
    <w:abstractNumId w:val="80"/>
  </w:num>
  <w:num w:numId="40">
    <w:abstractNumId w:val="62"/>
  </w:num>
  <w:num w:numId="41">
    <w:abstractNumId w:val="73"/>
  </w:num>
  <w:num w:numId="42">
    <w:abstractNumId w:val="75"/>
  </w:num>
  <w:num w:numId="43">
    <w:abstractNumId w:val="15"/>
  </w:num>
  <w:num w:numId="44">
    <w:abstractNumId w:val="88"/>
  </w:num>
  <w:num w:numId="45">
    <w:abstractNumId w:val="89"/>
  </w:num>
  <w:num w:numId="46">
    <w:abstractNumId w:val="84"/>
  </w:num>
  <w:num w:numId="47">
    <w:abstractNumId w:val="85"/>
  </w:num>
  <w:num w:numId="48">
    <w:abstractNumId w:val="77"/>
  </w:num>
  <w:num w:numId="49">
    <w:abstractNumId w:val="2"/>
  </w:num>
  <w:num w:numId="50">
    <w:abstractNumId w:val="36"/>
  </w:num>
  <w:num w:numId="51">
    <w:abstractNumId w:val="37"/>
  </w:num>
  <w:num w:numId="52">
    <w:abstractNumId w:val="38"/>
  </w:num>
  <w:num w:numId="53">
    <w:abstractNumId w:val="92"/>
  </w:num>
  <w:num w:numId="54">
    <w:abstractNumId w:val="66"/>
  </w:num>
  <w:num w:numId="55">
    <w:abstractNumId w:val="82"/>
  </w:num>
  <w:num w:numId="56">
    <w:abstractNumId w:val="78"/>
  </w:num>
  <w:num w:numId="57">
    <w:abstractNumId w:val="69"/>
  </w:num>
  <w:num w:numId="58">
    <w:abstractNumId w:val="6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01144"/>
    <w:rsid w:val="000011B6"/>
    <w:rsid w:val="00014699"/>
    <w:rsid w:val="000161D5"/>
    <w:rsid w:val="00044036"/>
    <w:rsid w:val="00075571"/>
    <w:rsid w:val="00092EB9"/>
    <w:rsid w:val="00095FF6"/>
    <w:rsid w:val="000A7067"/>
    <w:rsid w:val="000C0586"/>
    <w:rsid w:val="000C4820"/>
    <w:rsid w:val="000C4C3F"/>
    <w:rsid w:val="000D03CF"/>
    <w:rsid w:val="000E1795"/>
    <w:rsid w:val="000E1A56"/>
    <w:rsid w:val="000E7B74"/>
    <w:rsid w:val="000F5456"/>
    <w:rsid w:val="00100EC0"/>
    <w:rsid w:val="00107EBA"/>
    <w:rsid w:val="00117AC1"/>
    <w:rsid w:val="0012797E"/>
    <w:rsid w:val="00147BE9"/>
    <w:rsid w:val="0015482C"/>
    <w:rsid w:val="00155978"/>
    <w:rsid w:val="00157D25"/>
    <w:rsid w:val="00160B03"/>
    <w:rsid w:val="00172728"/>
    <w:rsid w:val="00172AF2"/>
    <w:rsid w:val="001735BB"/>
    <w:rsid w:val="001A44DD"/>
    <w:rsid w:val="001A4B2B"/>
    <w:rsid w:val="001B0006"/>
    <w:rsid w:val="001B382B"/>
    <w:rsid w:val="001E4D33"/>
    <w:rsid w:val="001E6532"/>
    <w:rsid w:val="00205481"/>
    <w:rsid w:val="002118E3"/>
    <w:rsid w:val="002235EE"/>
    <w:rsid w:val="0024053B"/>
    <w:rsid w:val="002448E8"/>
    <w:rsid w:val="00244FF5"/>
    <w:rsid w:val="00245AAF"/>
    <w:rsid w:val="00257898"/>
    <w:rsid w:val="002A0739"/>
    <w:rsid w:val="002B5C85"/>
    <w:rsid w:val="002B68AF"/>
    <w:rsid w:val="002C2C07"/>
    <w:rsid w:val="002C4E72"/>
    <w:rsid w:val="002E7E96"/>
    <w:rsid w:val="002F609F"/>
    <w:rsid w:val="00302056"/>
    <w:rsid w:val="0030318B"/>
    <w:rsid w:val="003102AD"/>
    <w:rsid w:val="00315037"/>
    <w:rsid w:val="003161F7"/>
    <w:rsid w:val="00326D85"/>
    <w:rsid w:val="00327AA8"/>
    <w:rsid w:val="00332877"/>
    <w:rsid w:val="00334EB7"/>
    <w:rsid w:val="003427B0"/>
    <w:rsid w:val="003442F1"/>
    <w:rsid w:val="003535D2"/>
    <w:rsid w:val="00353F77"/>
    <w:rsid w:val="00373CB7"/>
    <w:rsid w:val="003A1B54"/>
    <w:rsid w:val="003B1BF2"/>
    <w:rsid w:val="003C3F0E"/>
    <w:rsid w:val="003D38B3"/>
    <w:rsid w:val="00404134"/>
    <w:rsid w:val="00406EB0"/>
    <w:rsid w:val="00411325"/>
    <w:rsid w:val="004369CA"/>
    <w:rsid w:val="00441443"/>
    <w:rsid w:val="00446655"/>
    <w:rsid w:val="004542FC"/>
    <w:rsid w:val="00480D21"/>
    <w:rsid w:val="00482226"/>
    <w:rsid w:val="00487CE9"/>
    <w:rsid w:val="004A297E"/>
    <w:rsid w:val="004B6AB7"/>
    <w:rsid w:val="004C5B36"/>
    <w:rsid w:val="004D4E42"/>
    <w:rsid w:val="004E3EBF"/>
    <w:rsid w:val="00502DF7"/>
    <w:rsid w:val="00520CC8"/>
    <w:rsid w:val="00527702"/>
    <w:rsid w:val="0053421E"/>
    <w:rsid w:val="005452E9"/>
    <w:rsid w:val="00553A44"/>
    <w:rsid w:val="005821E9"/>
    <w:rsid w:val="0059086D"/>
    <w:rsid w:val="005925F3"/>
    <w:rsid w:val="00597EBC"/>
    <w:rsid w:val="005A0B2F"/>
    <w:rsid w:val="005C0505"/>
    <w:rsid w:val="005C6245"/>
    <w:rsid w:val="005E0597"/>
    <w:rsid w:val="005E0911"/>
    <w:rsid w:val="005E17B7"/>
    <w:rsid w:val="005E602D"/>
    <w:rsid w:val="005E63CA"/>
    <w:rsid w:val="00614F9B"/>
    <w:rsid w:val="006161B5"/>
    <w:rsid w:val="006166F0"/>
    <w:rsid w:val="00627683"/>
    <w:rsid w:val="00633E6F"/>
    <w:rsid w:val="00640122"/>
    <w:rsid w:val="00641F3B"/>
    <w:rsid w:val="00652969"/>
    <w:rsid w:val="00653C14"/>
    <w:rsid w:val="00660D11"/>
    <w:rsid w:val="006656D1"/>
    <w:rsid w:val="0066676C"/>
    <w:rsid w:val="00684999"/>
    <w:rsid w:val="00690E94"/>
    <w:rsid w:val="006930E3"/>
    <w:rsid w:val="006A6BF1"/>
    <w:rsid w:val="006B47E8"/>
    <w:rsid w:val="006B756F"/>
    <w:rsid w:val="006C25EB"/>
    <w:rsid w:val="006C26C7"/>
    <w:rsid w:val="006D7316"/>
    <w:rsid w:val="006E3896"/>
    <w:rsid w:val="006E551E"/>
    <w:rsid w:val="006F18A9"/>
    <w:rsid w:val="00704C00"/>
    <w:rsid w:val="00705AA2"/>
    <w:rsid w:val="00710A10"/>
    <w:rsid w:val="00724E81"/>
    <w:rsid w:val="00732F45"/>
    <w:rsid w:val="007367FB"/>
    <w:rsid w:val="0074609E"/>
    <w:rsid w:val="007801BD"/>
    <w:rsid w:val="007817BC"/>
    <w:rsid w:val="00783795"/>
    <w:rsid w:val="00783E4A"/>
    <w:rsid w:val="0079661D"/>
    <w:rsid w:val="007A5B9E"/>
    <w:rsid w:val="007B5F14"/>
    <w:rsid w:val="007C1380"/>
    <w:rsid w:val="007D1D77"/>
    <w:rsid w:val="007D4587"/>
    <w:rsid w:val="007D6598"/>
    <w:rsid w:val="007F30D6"/>
    <w:rsid w:val="007F7B1C"/>
    <w:rsid w:val="00813B26"/>
    <w:rsid w:val="00830DF7"/>
    <w:rsid w:val="00834B83"/>
    <w:rsid w:val="00847F93"/>
    <w:rsid w:val="00860EFE"/>
    <w:rsid w:val="00865461"/>
    <w:rsid w:val="008677F1"/>
    <w:rsid w:val="00867B52"/>
    <w:rsid w:val="00875023"/>
    <w:rsid w:val="00882507"/>
    <w:rsid w:val="008915ED"/>
    <w:rsid w:val="008B4538"/>
    <w:rsid w:val="008C147D"/>
    <w:rsid w:val="008C21E6"/>
    <w:rsid w:val="008D4500"/>
    <w:rsid w:val="008E74FA"/>
    <w:rsid w:val="008F40EF"/>
    <w:rsid w:val="009240C1"/>
    <w:rsid w:val="0092436F"/>
    <w:rsid w:val="00946D0F"/>
    <w:rsid w:val="0096557F"/>
    <w:rsid w:val="00975A1C"/>
    <w:rsid w:val="00975D99"/>
    <w:rsid w:val="00996220"/>
    <w:rsid w:val="009C45AA"/>
    <w:rsid w:val="00A14548"/>
    <w:rsid w:val="00A31B81"/>
    <w:rsid w:val="00A33D45"/>
    <w:rsid w:val="00A41B42"/>
    <w:rsid w:val="00A46B84"/>
    <w:rsid w:val="00A53003"/>
    <w:rsid w:val="00A60D82"/>
    <w:rsid w:val="00A73624"/>
    <w:rsid w:val="00A76188"/>
    <w:rsid w:val="00A871D8"/>
    <w:rsid w:val="00A9042A"/>
    <w:rsid w:val="00AB0F1D"/>
    <w:rsid w:val="00AB24CB"/>
    <w:rsid w:val="00AC2CA3"/>
    <w:rsid w:val="00AC3794"/>
    <w:rsid w:val="00AD2421"/>
    <w:rsid w:val="00AD44F4"/>
    <w:rsid w:val="00AF61F9"/>
    <w:rsid w:val="00AF6465"/>
    <w:rsid w:val="00AF6C6C"/>
    <w:rsid w:val="00B04202"/>
    <w:rsid w:val="00B30C27"/>
    <w:rsid w:val="00B4665F"/>
    <w:rsid w:val="00B539E6"/>
    <w:rsid w:val="00B718AD"/>
    <w:rsid w:val="00B77B5F"/>
    <w:rsid w:val="00B83B0E"/>
    <w:rsid w:val="00B9485E"/>
    <w:rsid w:val="00BA34DE"/>
    <w:rsid w:val="00BA6D94"/>
    <w:rsid w:val="00BC2B9B"/>
    <w:rsid w:val="00BD50EA"/>
    <w:rsid w:val="00BE4C41"/>
    <w:rsid w:val="00BF1EC0"/>
    <w:rsid w:val="00BF7EF3"/>
    <w:rsid w:val="00C00CD0"/>
    <w:rsid w:val="00C32E25"/>
    <w:rsid w:val="00C35581"/>
    <w:rsid w:val="00C6004E"/>
    <w:rsid w:val="00C67987"/>
    <w:rsid w:val="00C75FF6"/>
    <w:rsid w:val="00C84CFC"/>
    <w:rsid w:val="00C87759"/>
    <w:rsid w:val="00C92947"/>
    <w:rsid w:val="00C97EFA"/>
    <w:rsid w:val="00CA61BF"/>
    <w:rsid w:val="00CB3A5E"/>
    <w:rsid w:val="00CC58FF"/>
    <w:rsid w:val="00CD6EB4"/>
    <w:rsid w:val="00CE245A"/>
    <w:rsid w:val="00CE76FD"/>
    <w:rsid w:val="00CF4565"/>
    <w:rsid w:val="00CF51D8"/>
    <w:rsid w:val="00D1354C"/>
    <w:rsid w:val="00D16801"/>
    <w:rsid w:val="00D26ADA"/>
    <w:rsid w:val="00D42C2F"/>
    <w:rsid w:val="00D60563"/>
    <w:rsid w:val="00D87318"/>
    <w:rsid w:val="00D97106"/>
    <w:rsid w:val="00DA3845"/>
    <w:rsid w:val="00DA6B7A"/>
    <w:rsid w:val="00DE343C"/>
    <w:rsid w:val="00DE396B"/>
    <w:rsid w:val="00E12B05"/>
    <w:rsid w:val="00E24E68"/>
    <w:rsid w:val="00E36D32"/>
    <w:rsid w:val="00E40455"/>
    <w:rsid w:val="00E40AF8"/>
    <w:rsid w:val="00E43ACC"/>
    <w:rsid w:val="00E46B34"/>
    <w:rsid w:val="00E555B9"/>
    <w:rsid w:val="00EA0272"/>
    <w:rsid w:val="00EA0778"/>
    <w:rsid w:val="00EA2EB2"/>
    <w:rsid w:val="00EA5FB3"/>
    <w:rsid w:val="00EB2AF7"/>
    <w:rsid w:val="00EB2B59"/>
    <w:rsid w:val="00ED06D4"/>
    <w:rsid w:val="00ED32FD"/>
    <w:rsid w:val="00ED5295"/>
    <w:rsid w:val="00F020C6"/>
    <w:rsid w:val="00F05557"/>
    <w:rsid w:val="00F2013B"/>
    <w:rsid w:val="00F20F29"/>
    <w:rsid w:val="00F21A2B"/>
    <w:rsid w:val="00F24EB8"/>
    <w:rsid w:val="00F55D78"/>
    <w:rsid w:val="00F74A25"/>
    <w:rsid w:val="00F75960"/>
    <w:rsid w:val="00F9366A"/>
    <w:rsid w:val="00FA3478"/>
    <w:rsid w:val="00FC1247"/>
    <w:rsid w:val="00FC73B6"/>
    <w:rsid w:val="00FD49DB"/>
    <w:rsid w:val="00FD5F02"/>
    <w:rsid w:val="00FE0061"/>
    <w:rsid w:val="00FE6896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zpital.mielec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A06C1-F8AE-4091-ADA7-3C7664C9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3444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18</cp:revision>
  <cp:lastPrinted>2017-04-28T10:35:00Z</cp:lastPrinted>
  <dcterms:created xsi:type="dcterms:W3CDTF">2016-12-16T07:31:00Z</dcterms:created>
  <dcterms:modified xsi:type="dcterms:W3CDTF">2018-02-21T08:01:00Z</dcterms:modified>
</cp:coreProperties>
</file>