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C1" w:rsidRPr="008C3284" w:rsidRDefault="00E003C1" w:rsidP="00E003C1">
      <w:pPr>
        <w:tabs>
          <w:tab w:val="left" w:pos="8460"/>
        </w:tabs>
        <w:jc w:val="right"/>
        <w:rPr>
          <w:b/>
          <w:color w:val="auto"/>
        </w:rPr>
      </w:pPr>
      <w:r w:rsidRPr="008C3284">
        <w:rPr>
          <w:b/>
          <w:color w:val="auto"/>
          <w:sz w:val="22"/>
          <w:szCs w:val="22"/>
        </w:rPr>
        <w:t xml:space="preserve">Załącznik nr </w:t>
      </w:r>
      <w:r w:rsidR="00EE0A8A">
        <w:rPr>
          <w:b/>
          <w:color w:val="auto"/>
          <w:sz w:val="22"/>
          <w:szCs w:val="22"/>
        </w:rPr>
        <w:t>4</w:t>
      </w:r>
      <w:r w:rsidRPr="008C3284">
        <w:rPr>
          <w:b/>
          <w:color w:val="auto"/>
          <w:sz w:val="22"/>
          <w:szCs w:val="22"/>
        </w:rPr>
        <w:t xml:space="preserve"> do SIWZ</w:t>
      </w:r>
    </w:p>
    <w:p w:rsidR="002B5C85" w:rsidRPr="00830DF7" w:rsidRDefault="002B5C85" w:rsidP="002B5C85">
      <w:pPr>
        <w:tabs>
          <w:tab w:val="left" w:pos="8460"/>
        </w:tabs>
        <w:jc w:val="right"/>
        <w:rPr>
          <w:rFonts w:cs="Times New Roman"/>
          <w:color w:val="auto"/>
        </w:rPr>
      </w:pPr>
    </w:p>
    <w:p w:rsidR="002B5C85" w:rsidRPr="00830DF7" w:rsidRDefault="002B5C85" w:rsidP="002B5C85">
      <w:pPr>
        <w:ind w:left="5246" w:firstLine="708"/>
        <w:rPr>
          <w:rFonts w:cs="Times New Roman"/>
          <w:b/>
          <w:color w:val="auto"/>
          <w:sz w:val="21"/>
          <w:szCs w:val="21"/>
        </w:rPr>
      </w:pPr>
      <w:r w:rsidRPr="00830DF7">
        <w:rPr>
          <w:rFonts w:cs="Times New Roman"/>
          <w:b/>
          <w:color w:val="auto"/>
          <w:sz w:val="21"/>
          <w:szCs w:val="21"/>
        </w:rPr>
        <w:t>Zamawiający:</w:t>
      </w:r>
    </w:p>
    <w:p w:rsidR="002B5C85" w:rsidRPr="00830DF7" w:rsidRDefault="002B5C85" w:rsidP="002B5C85">
      <w:pPr>
        <w:ind w:left="5246" w:firstLine="708"/>
        <w:rPr>
          <w:rFonts w:cs="Times New Roman"/>
          <w:b/>
          <w:sz w:val="10"/>
          <w:szCs w:val="10"/>
        </w:rPr>
      </w:pPr>
    </w:p>
    <w:p w:rsidR="002B5C85" w:rsidRPr="00404134" w:rsidRDefault="007B1399" w:rsidP="002B5C85">
      <w:pPr>
        <w:ind w:left="5954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Kutnowski Szpital Samorządowy Sp. z o.o.</w:t>
      </w:r>
    </w:p>
    <w:p w:rsidR="002B5C85" w:rsidRPr="00404134" w:rsidRDefault="007B1399" w:rsidP="002B5C85">
      <w:pPr>
        <w:ind w:left="5954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ul. Kościuszki 5</w:t>
      </w:r>
      <w:r w:rsidR="002B5C85" w:rsidRPr="00404134">
        <w:rPr>
          <w:rFonts w:cs="Times New Roman"/>
          <w:b/>
          <w:sz w:val="20"/>
          <w:szCs w:val="20"/>
        </w:rPr>
        <w:t>2</w:t>
      </w:r>
    </w:p>
    <w:p w:rsidR="002B5C85" w:rsidRPr="00404134" w:rsidRDefault="007B1399" w:rsidP="002B5C85">
      <w:pPr>
        <w:ind w:left="5954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99-300 Kutno</w:t>
      </w:r>
    </w:p>
    <w:p w:rsidR="002B5C85" w:rsidRPr="00830DF7" w:rsidRDefault="002B5C85" w:rsidP="002B5C85">
      <w:pPr>
        <w:ind w:left="5954"/>
        <w:jc w:val="center"/>
        <w:rPr>
          <w:rFonts w:cs="Times New Roman"/>
          <w:i/>
          <w:color w:val="auto"/>
          <w:sz w:val="16"/>
          <w:szCs w:val="16"/>
        </w:rPr>
      </w:pPr>
      <w:r w:rsidRPr="00830DF7">
        <w:rPr>
          <w:rFonts w:cs="Times New Roman"/>
          <w:i/>
          <w:color w:val="auto"/>
          <w:sz w:val="16"/>
          <w:szCs w:val="16"/>
        </w:rPr>
        <w:t>(pełna nazwa/firma, adres)</w:t>
      </w:r>
    </w:p>
    <w:p w:rsidR="002B5C85" w:rsidRPr="00830DF7" w:rsidRDefault="002B5C85" w:rsidP="002B5C85">
      <w:pPr>
        <w:spacing w:line="480" w:lineRule="auto"/>
        <w:rPr>
          <w:rFonts w:cs="Times New Roman"/>
          <w:b/>
          <w:color w:val="auto"/>
          <w:sz w:val="21"/>
          <w:szCs w:val="21"/>
        </w:rPr>
      </w:pPr>
      <w:r w:rsidRPr="00830DF7">
        <w:rPr>
          <w:rFonts w:cs="Times New Roman"/>
          <w:b/>
          <w:color w:val="auto"/>
          <w:sz w:val="21"/>
          <w:szCs w:val="21"/>
        </w:rPr>
        <w:t>Wykonawca:</w:t>
      </w:r>
    </w:p>
    <w:p w:rsidR="002B5C85" w:rsidRPr="00830DF7" w:rsidRDefault="002B5C85" w:rsidP="002B5C85">
      <w:pPr>
        <w:spacing w:line="480" w:lineRule="auto"/>
        <w:ind w:right="5954"/>
        <w:rPr>
          <w:rFonts w:cs="Times New Roman"/>
          <w:color w:val="auto"/>
          <w:sz w:val="21"/>
          <w:szCs w:val="21"/>
        </w:rPr>
      </w:pPr>
      <w:r w:rsidRPr="00830DF7">
        <w:rPr>
          <w:rFonts w:cs="Times New Roman"/>
          <w:color w:val="auto"/>
          <w:sz w:val="21"/>
          <w:szCs w:val="21"/>
        </w:rPr>
        <w:t>…………………………………………………………………………</w:t>
      </w:r>
    </w:p>
    <w:p w:rsidR="002B5C85" w:rsidRPr="00830DF7" w:rsidRDefault="002B5C85" w:rsidP="002B5C85">
      <w:pPr>
        <w:ind w:right="5953"/>
        <w:rPr>
          <w:rFonts w:cs="Times New Roman"/>
          <w:i/>
          <w:color w:val="auto"/>
          <w:sz w:val="16"/>
          <w:szCs w:val="16"/>
        </w:rPr>
      </w:pPr>
      <w:r w:rsidRPr="00830DF7">
        <w:rPr>
          <w:rFonts w:cs="Times New Roman"/>
          <w:i/>
          <w:color w:val="auto"/>
          <w:sz w:val="16"/>
          <w:szCs w:val="16"/>
        </w:rPr>
        <w:t>(pełna nazwa/firma, adres, w zależności od podmiotu: NIP/PESEL, KRS/</w:t>
      </w:r>
      <w:proofErr w:type="spellStart"/>
      <w:r w:rsidRPr="00830DF7">
        <w:rPr>
          <w:rFonts w:cs="Times New Roman"/>
          <w:i/>
          <w:color w:val="auto"/>
          <w:sz w:val="16"/>
          <w:szCs w:val="16"/>
        </w:rPr>
        <w:t>CEiDG</w:t>
      </w:r>
      <w:proofErr w:type="spellEnd"/>
      <w:r w:rsidRPr="00830DF7">
        <w:rPr>
          <w:rFonts w:cs="Times New Roman"/>
          <w:i/>
          <w:color w:val="auto"/>
          <w:sz w:val="16"/>
          <w:szCs w:val="16"/>
        </w:rPr>
        <w:t>)</w:t>
      </w:r>
    </w:p>
    <w:p w:rsidR="002B5C85" w:rsidRPr="00830DF7" w:rsidRDefault="002B5C85" w:rsidP="002B5C85">
      <w:pPr>
        <w:spacing w:line="480" w:lineRule="auto"/>
        <w:rPr>
          <w:rFonts w:cs="Times New Roman"/>
          <w:color w:val="auto"/>
          <w:sz w:val="21"/>
          <w:szCs w:val="21"/>
          <w:u w:val="single"/>
        </w:rPr>
      </w:pPr>
      <w:r w:rsidRPr="00830DF7">
        <w:rPr>
          <w:rFonts w:cs="Times New Roman"/>
          <w:color w:val="auto"/>
          <w:sz w:val="21"/>
          <w:szCs w:val="21"/>
          <w:u w:val="single"/>
        </w:rPr>
        <w:t>reprezentowany przez:</w:t>
      </w:r>
    </w:p>
    <w:p w:rsidR="002B5C85" w:rsidRPr="00830DF7" w:rsidRDefault="002B5C85" w:rsidP="002B5C85">
      <w:pPr>
        <w:spacing w:line="480" w:lineRule="auto"/>
        <w:ind w:right="5954"/>
        <w:rPr>
          <w:rFonts w:cs="Times New Roman"/>
          <w:color w:val="auto"/>
          <w:sz w:val="21"/>
          <w:szCs w:val="21"/>
        </w:rPr>
      </w:pPr>
      <w:r w:rsidRPr="00830DF7">
        <w:rPr>
          <w:rFonts w:cs="Times New Roman"/>
          <w:color w:val="auto"/>
          <w:sz w:val="21"/>
          <w:szCs w:val="21"/>
        </w:rPr>
        <w:t>…………………………………………………………………………</w:t>
      </w:r>
    </w:p>
    <w:p w:rsidR="002B5C85" w:rsidRPr="00830DF7" w:rsidRDefault="002B5C85" w:rsidP="002B5C85">
      <w:pPr>
        <w:ind w:right="5953"/>
        <w:rPr>
          <w:rFonts w:cs="Times New Roman"/>
          <w:i/>
          <w:color w:val="auto"/>
          <w:sz w:val="16"/>
          <w:szCs w:val="16"/>
        </w:rPr>
      </w:pPr>
      <w:r w:rsidRPr="00830DF7">
        <w:rPr>
          <w:rFonts w:cs="Times New Roman"/>
          <w:i/>
          <w:color w:val="auto"/>
          <w:sz w:val="16"/>
          <w:szCs w:val="16"/>
        </w:rPr>
        <w:t>(imię, nazwisko, stanowisko/podstawa do  reprezentacji)</w:t>
      </w:r>
    </w:p>
    <w:p w:rsidR="002B5C85" w:rsidRPr="00830DF7" w:rsidRDefault="002B5C85" w:rsidP="002B5C85">
      <w:pPr>
        <w:rPr>
          <w:rFonts w:cs="Times New Roman"/>
          <w:color w:val="auto"/>
          <w:sz w:val="21"/>
          <w:szCs w:val="21"/>
        </w:rPr>
      </w:pPr>
    </w:p>
    <w:p w:rsidR="002B5C85" w:rsidRPr="002B5C85" w:rsidRDefault="002B5C85" w:rsidP="002B5C85">
      <w:pPr>
        <w:spacing w:before="240"/>
        <w:jc w:val="center"/>
        <w:outlineLvl w:val="4"/>
        <w:rPr>
          <w:rFonts w:cs="Times New Roman"/>
          <w:b/>
          <w:sz w:val="20"/>
          <w:szCs w:val="20"/>
        </w:rPr>
      </w:pPr>
      <w:r w:rsidRPr="002B5C85">
        <w:rPr>
          <w:rFonts w:cs="Times New Roman"/>
          <w:b/>
          <w:sz w:val="20"/>
          <w:szCs w:val="20"/>
        </w:rPr>
        <w:t>OŚWIADCZENIE</w:t>
      </w:r>
    </w:p>
    <w:p w:rsidR="002B5C85" w:rsidRPr="002B5C85" w:rsidRDefault="002B5C85" w:rsidP="002B5C85">
      <w:pPr>
        <w:rPr>
          <w:rFonts w:cs="Times New Roman"/>
          <w:sz w:val="20"/>
          <w:szCs w:val="20"/>
        </w:rPr>
      </w:pPr>
    </w:p>
    <w:p w:rsidR="002B5C85" w:rsidRPr="002B5C85" w:rsidRDefault="002B5C85" w:rsidP="002B5C85">
      <w:pPr>
        <w:spacing w:before="120"/>
        <w:jc w:val="both"/>
        <w:rPr>
          <w:rFonts w:cs="Times New Roman"/>
          <w:b/>
          <w:bCs/>
          <w:sz w:val="20"/>
          <w:szCs w:val="20"/>
        </w:rPr>
      </w:pPr>
      <w:r w:rsidRPr="002B5C85">
        <w:rPr>
          <w:rFonts w:cs="Times New Roman"/>
          <w:b/>
          <w:bCs/>
          <w:sz w:val="20"/>
          <w:szCs w:val="20"/>
        </w:rPr>
        <w:t>O przynależności Wykonawcy do grupy kapitałowej</w:t>
      </w:r>
    </w:p>
    <w:p w:rsidR="002B5C85" w:rsidRPr="002B5C85" w:rsidRDefault="002B5C85" w:rsidP="002B5C85">
      <w:pPr>
        <w:spacing w:before="120"/>
        <w:jc w:val="both"/>
        <w:rPr>
          <w:rFonts w:cs="Times New Roman"/>
          <w:b/>
          <w:bCs/>
          <w:sz w:val="20"/>
          <w:szCs w:val="20"/>
        </w:rPr>
      </w:pPr>
    </w:p>
    <w:p w:rsidR="003442F1" w:rsidRDefault="002B5C85" w:rsidP="002B5C85">
      <w:pPr>
        <w:jc w:val="both"/>
        <w:rPr>
          <w:rFonts w:cs="Times New Roman"/>
          <w:sz w:val="20"/>
          <w:szCs w:val="20"/>
        </w:rPr>
      </w:pPr>
      <w:r w:rsidRPr="002B5C85">
        <w:rPr>
          <w:rFonts w:cs="Times New Roman"/>
          <w:sz w:val="20"/>
          <w:szCs w:val="20"/>
        </w:rPr>
        <w:t xml:space="preserve">Przystępując do postępowania o udzielenie zamówienia publicznego na </w:t>
      </w:r>
      <w:r w:rsidR="00365B6A">
        <w:rPr>
          <w:rFonts w:cs="Times New Roman"/>
          <w:b/>
          <w:sz w:val="20"/>
          <w:szCs w:val="20"/>
        </w:rPr>
        <w:t>sprzeda</w:t>
      </w:r>
      <w:r w:rsidR="007B1399">
        <w:rPr>
          <w:rFonts w:cs="Times New Roman"/>
          <w:b/>
          <w:sz w:val="20"/>
          <w:szCs w:val="20"/>
        </w:rPr>
        <w:t>ż i dostawę sprzętu medycznego</w:t>
      </w:r>
      <w:r w:rsidR="00E003C1" w:rsidRPr="00E003C1">
        <w:rPr>
          <w:rFonts w:cs="Times New Roman"/>
          <w:b/>
          <w:sz w:val="20"/>
          <w:szCs w:val="20"/>
        </w:rPr>
        <w:t xml:space="preserve"> dla potrzeb Szpitalnego Oddziału Ratunkowe</w:t>
      </w:r>
      <w:r w:rsidR="007B1399">
        <w:rPr>
          <w:rFonts w:cs="Times New Roman"/>
          <w:b/>
          <w:sz w:val="20"/>
          <w:szCs w:val="20"/>
        </w:rPr>
        <w:t>go „Kutnowskiego Szpitala Samorządowego” Sp. z o.o. w Kutnie, znak  ZP/3/2018</w:t>
      </w:r>
      <w:bookmarkStart w:id="0" w:name="_GoBack"/>
      <w:bookmarkEnd w:id="0"/>
      <w:r w:rsidR="00E003C1">
        <w:rPr>
          <w:rFonts w:cs="Times New Roman"/>
          <w:sz w:val="20"/>
          <w:szCs w:val="20"/>
        </w:rPr>
        <w:t xml:space="preserve">, </w:t>
      </w:r>
      <w:r w:rsidRPr="002B5C85">
        <w:rPr>
          <w:rFonts w:cs="Times New Roman"/>
          <w:sz w:val="20"/>
          <w:szCs w:val="20"/>
        </w:rPr>
        <w:t>oświ</w:t>
      </w:r>
      <w:r w:rsidR="00E003C1">
        <w:rPr>
          <w:rFonts w:cs="Times New Roman"/>
          <w:sz w:val="20"/>
          <w:szCs w:val="20"/>
        </w:rPr>
        <w:t>adczam, </w:t>
      </w:r>
      <w:r w:rsidRPr="002B5C85">
        <w:rPr>
          <w:rFonts w:cs="Times New Roman"/>
          <w:sz w:val="20"/>
          <w:szCs w:val="20"/>
        </w:rPr>
        <w:t xml:space="preserve">że </w:t>
      </w:r>
    </w:p>
    <w:p w:rsidR="003442F1" w:rsidRDefault="003442F1" w:rsidP="002B5C85">
      <w:pPr>
        <w:jc w:val="both"/>
        <w:rPr>
          <w:rFonts w:cs="Times New Roman"/>
          <w:sz w:val="20"/>
          <w:szCs w:val="20"/>
        </w:rPr>
      </w:pPr>
    </w:p>
    <w:p w:rsidR="003442F1" w:rsidRDefault="003442F1" w:rsidP="002B5C85">
      <w:pPr>
        <w:jc w:val="both"/>
        <w:rPr>
          <w:rFonts w:cs="Times New Roman"/>
          <w:b/>
          <w:sz w:val="20"/>
          <w:szCs w:val="20"/>
        </w:rPr>
      </w:pPr>
      <w:r w:rsidRPr="003442F1">
        <w:rPr>
          <w:rFonts w:cs="Times New Roman"/>
          <w:b/>
          <w:sz w:val="32"/>
          <w:szCs w:val="32"/>
        </w:rPr>
        <w:t>□</w:t>
      </w:r>
      <w:r>
        <w:rPr>
          <w:rFonts w:cs="Times New Roman"/>
          <w:b/>
          <w:sz w:val="20"/>
          <w:szCs w:val="20"/>
        </w:rPr>
        <w:t xml:space="preserve"> </w:t>
      </w:r>
      <w:r w:rsidR="002B5C85" w:rsidRPr="002B5C85">
        <w:rPr>
          <w:rFonts w:cs="Times New Roman"/>
          <w:b/>
          <w:sz w:val="20"/>
          <w:szCs w:val="20"/>
        </w:rPr>
        <w:t>nie należę do grupy kapitałowej</w:t>
      </w:r>
      <w:r>
        <w:rPr>
          <w:rFonts w:cs="Times New Roman"/>
          <w:b/>
          <w:sz w:val="20"/>
          <w:szCs w:val="20"/>
        </w:rPr>
        <w:t xml:space="preserve"> o której mowa w art. 24 ust.1 pkt 23 ustawy Prawo Zamówień Publicznych</w:t>
      </w:r>
    </w:p>
    <w:p w:rsidR="003442F1" w:rsidRDefault="003442F1" w:rsidP="002B5C85">
      <w:pPr>
        <w:jc w:val="both"/>
        <w:rPr>
          <w:rFonts w:cs="Times New Roman"/>
          <w:b/>
          <w:sz w:val="20"/>
          <w:szCs w:val="20"/>
        </w:rPr>
      </w:pPr>
    </w:p>
    <w:p w:rsidR="003442F1" w:rsidRDefault="003442F1" w:rsidP="003442F1">
      <w:pPr>
        <w:jc w:val="both"/>
        <w:rPr>
          <w:rFonts w:cs="Times New Roman"/>
          <w:b/>
          <w:sz w:val="20"/>
          <w:szCs w:val="20"/>
        </w:rPr>
      </w:pPr>
      <w:r w:rsidRPr="003442F1">
        <w:rPr>
          <w:rFonts w:cs="Times New Roman"/>
          <w:b/>
          <w:sz w:val="32"/>
          <w:szCs w:val="32"/>
        </w:rPr>
        <w:t>□</w:t>
      </w:r>
      <w:r>
        <w:rPr>
          <w:rFonts w:cs="Times New Roman"/>
          <w:b/>
          <w:sz w:val="20"/>
          <w:szCs w:val="20"/>
        </w:rPr>
        <w:t xml:space="preserve"> </w:t>
      </w:r>
      <w:r w:rsidR="002B5C85" w:rsidRPr="002B5C85">
        <w:rPr>
          <w:rFonts w:cs="Times New Roman"/>
          <w:b/>
          <w:sz w:val="20"/>
          <w:szCs w:val="20"/>
        </w:rPr>
        <w:t xml:space="preserve">należę do grupy kapitałowej </w:t>
      </w:r>
      <w:r>
        <w:rPr>
          <w:rFonts w:cs="Times New Roman"/>
          <w:b/>
          <w:sz w:val="20"/>
          <w:szCs w:val="20"/>
        </w:rPr>
        <w:t>o której mowa w art. 24 ust.1 pkt 23 ustawy Prawo Zamówień Publicznych z następującymi Wykonawcami:</w:t>
      </w:r>
    </w:p>
    <w:p w:rsidR="002B5C85" w:rsidRPr="003442F1" w:rsidRDefault="003442F1" w:rsidP="003442F1">
      <w:pPr>
        <w:ind w:left="565"/>
        <w:jc w:val="both"/>
        <w:rPr>
          <w:rFonts w:cs="Times New Roman"/>
          <w:sz w:val="20"/>
          <w:szCs w:val="20"/>
        </w:rPr>
      </w:pPr>
      <w:r w:rsidRPr="003442F1">
        <w:rPr>
          <w:rFonts w:cs="Times New Roman"/>
          <w:sz w:val="20"/>
          <w:szCs w:val="20"/>
        </w:rPr>
        <w:t>…………………………………………</w:t>
      </w:r>
    </w:p>
    <w:p w:rsidR="003442F1" w:rsidRPr="003442F1" w:rsidRDefault="003442F1" w:rsidP="003442F1">
      <w:pPr>
        <w:ind w:left="565"/>
        <w:jc w:val="both"/>
        <w:rPr>
          <w:rFonts w:cs="Times New Roman"/>
          <w:sz w:val="20"/>
          <w:szCs w:val="20"/>
        </w:rPr>
      </w:pPr>
      <w:r w:rsidRPr="003442F1">
        <w:rPr>
          <w:rFonts w:cs="Times New Roman"/>
          <w:sz w:val="20"/>
          <w:szCs w:val="20"/>
        </w:rPr>
        <w:t>…………………………………………</w:t>
      </w:r>
    </w:p>
    <w:p w:rsidR="003442F1" w:rsidRPr="003442F1" w:rsidRDefault="003442F1" w:rsidP="003442F1">
      <w:pPr>
        <w:ind w:left="565"/>
        <w:jc w:val="both"/>
        <w:rPr>
          <w:rFonts w:cs="Times New Roman"/>
          <w:sz w:val="20"/>
          <w:szCs w:val="20"/>
        </w:rPr>
      </w:pPr>
      <w:r w:rsidRPr="003442F1">
        <w:rPr>
          <w:rFonts w:cs="Times New Roman"/>
          <w:sz w:val="20"/>
          <w:szCs w:val="20"/>
        </w:rPr>
        <w:t>…………………………………………</w:t>
      </w:r>
    </w:p>
    <w:p w:rsidR="003442F1" w:rsidRPr="003442F1" w:rsidRDefault="003442F1" w:rsidP="003442F1">
      <w:pPr>
        <w:ind w:left="565"/>
        <w:jc w:val="both"/>
        <w:rPr>
          <w:rFonts w:cs="Times New Roman"/>
          <w:sz w:val="20"/>
          <w:szCs w:val="20"/>
        </w:rPr>
      </w:pPr>
      <w:r w:rsidRPr="003442F1">
        <w:rPr>
          <w:rFonts w:cs="Times New Roman"/>
          <w:sz w:val="20"/>
          <w:szCs w:val="20"/>
        </w:rPr>
        <w:t>…………………………………………</w:t>
      </w:r>
    </w:p>
    <w:p w:rsidR="003442F1" w:rsidRPr="003442F1" w:rsidRDefault="003442F1" w:rsidP="003442F1">
      <w:pPr>
        <w:ind w:left="565"/>
        <w:jc w:val="both"/>
        <w:rPr>
          <w:rFonts w:cs="Times New Roman"/>
          <w:sz w:val="20"/>
          <w:szCs w:val="20"/>
        </w:rPr>
      </w:pPr>
      <w:r w:rsidRPr="003442F1">
        <w:rPr>
          <w:rFonts w:cs="Times New Roman"/>
          <w:sz w:val="20"/>
          <w:szCs w:val="20"/>
        </w:rPr>
        <w:t>…………………………………………</w:t>
      </w:r>
    </w:p>
    <w:p w:rsidR="002B5C85" w:rsidRPr="002B5C85" w:rsidRDefault="002B5C85" w:rsidP="002B5C85">
      <w:pPr>
        <w:ind w:right="-567"/>
        <w:rPr>
          <w:rFonts w:cs="Times New Roman"/>
          <w:sz w:val="20"/>
          <w:szCs w:val="20"/>
        </w:rPr>
      </w:pPr>
    </w:p>
    <w:p w:rsidR="003442F1" w:rsidRPr="00830DF7" w:rsidRDefault="003442F1" w:rsidP="003442F1">
      <w:pPr>
        <w:spacing w:line="360" w:lineRule="auto"/>
        <w:jc w:val="both"/>
        <w:rPr>
          <w:rFonts w:cs="Times New Roman"/>
          <w:color w:val="auto"/>
          <w:sz w:val="20"/>
          <w:szCs w:val="20"/>
        </w:rPr>
      </w:pPr>
    </w:p>
    <w:p w:rsidR="003442F1" w:rsidRPr="00830DF7" w:rsidRDefault="003442F1" w:rsidP="003442F1">
      <w:pPr>
        <w:spacing w:line="360" w:lineRule="auto"/>
        <w:jc w:val="both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 xml:space="preserve">…………….……. </w:t>
      </w:r>
      <w:r w:rsidRPr="00830DF7">
        <w:rPr>
          <w:rFonts w:cs="Times New Roman"/>
          <w:i/>
          <w:sz w:val="16"/>
          <w:szCs w:val="16"/>
        </w:rPr>
        <w:t>(miejscowość),</w:t>
      </w:r>
      <w:r w:rsidRPr="00830DF7">
        <w:rPr>
          <w:rFonts w:cs="Times New Roman"/>
          <w:i/>
          <w:sz w:val="18"/>
          <w:szCs w:val="18"/>
        </w:rPr>
        <w:t xml:space="preserve"> </w:t>
      </w:r>
      <w:r w:rsidRPr="00830DF7">
        <w:rPr>
          <w:rFonts w:cs="Times New Roman"/>
          <w:sz w:val="20"/>
          <w:szCs w:val="20"/>
        </w:rPr>
        <w:t xml:space="preserve">dnia ………….……. r. </w:t>
      </w:r>
    </w:p>
    <w:p w:rsidR="003442F1" w:rsidRPr="00830DF7" w:rsidRDefault="003442F1" w:rsidP="003442F1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3442F1" w:rsidRPr="00830DF7" w:rsidRDefault="003442F1" w:rsidP="003442F1">
      <w:pPr>
        <w:spacing w:line="360" w:lineRule="auto"/>
        <w:ind w:left="5085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>…………………………………………</w:t>
      </w:r>
    </w:p>
    <w:p w:rsidR="003442F1" w:rsidRPr="00830DF7" w:rsidRDefault="003442F1" w:rsidP="003442F1">
      <w:pPr>
        <w:spacing w:line="360" w:lineRule="auto"/>
        <w:ind w:left="5664" w:firstLine="708"/>
        <w:jc w:val="both"/>
        <w:rPr>
          <w:rFonts w:cs="Times New Roman"/>
          <w:i/>
          <w:color w:val="auto"/>
          <w:sz w:val="16"/>
          <w:szCs w:val="16"/>
        </w:rPr>
      </w:pPr>
      <w:r w:rsidRPr="00830DF7">
        <w:rPr>
          <w:rFonts w:cs="Times New Roman"/>
          <w:i/>
          <w:color w:val="auto"/>
          <w:sz w:val="16"/>
          <w:szCs w:val="16"/>
        </w:rPr>
        <w:t xml:space="preserve"> (podpis)</w:t>
      </w:r>
    </w:p>
    <w:sectPr w:rsidR="003442F1" w:rsidRPr="00830DF7">
      <w:headerReference w:type="default" r:id="rId9"/>
      <w:footerReference w:type="default" r:id="rId10"/>
      <w:pgSz w:w="11906" w:h="16838"/>
      <w:pgMar w:top="1418" w:right="1418" w:bottom="1418" w:left="1418" w:header="0" w:footer="851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446" w:rsidRDefault="002E1446">
      <w:r>
        <w:separator/>
      </w:r>
    </w:p>
  </w:endnote>
  <w:endnote w:type="continuationSeparator" w:id="0">
    <w:p w:rsidR="002E1446" w:rsidRDefault="002E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399" w:rsidRPr="007B1399" w:rsidRDefault="007B1399" w:rsidP="007B1399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rPr>
        <w:sz w:val="20"/>
        <w:szCs w:val="20"/>
      </w:rPr>
    </w:pPr>
    <w:r>
      <w:rPr>
        <w:sz w:val="20"/>
        <w:szCs w:val="20"/>
      </w:rPr>
      <w:t xml:space="preserve">Projekt pn. </w:t>
    </w:r>
    <w:r w:rsidRPr="00DB1A55">
      <w:rPr>
        <w:sz w:val="20"/>
        <w:szCs w:val="20"/>
      </w:rPr>
      <w:t xml:space="preserve"> </w:t>
    </w:r>
    <w:r>
      <w:rPr>
        <w:sz w:val="20"/>
        <w:szCs w:val="20"/>
      </w:rPr>
      <w:t>„Podniesienie dostępności do świadczeń zdrowotnych poprzez rozbudowę, remont i wyposażenie SOR wraz z budową drogi wewnętrznej do lądowiska w Kutnowskim Szpitalu Samorządowym Sp. z o.</w:t>
    </w:r>
    <w:r>
      <w:rPr>
        <w:sz w:val="20"/>
        <w:szCs w:val="20"/>
      </w:rPr>
      <w:t xml:space="preserve"> </w:t>
    </w:r>
    <w:r>
      <w:rPr>
        <w:sz w:val="20"/>
        <w:szCs w:val="20"/>
      </w:rPr>
      <w:t>o.”</w:t>
    </w:r>
    <w:r>
      <w:rPr>
        <w:sz w:val="20"/>
        <w:szCs w:val="20"/>
      </w:rPr>
      <w:t xml:space="preserve"> </w:t>
    </w:r>
    <w:r w:rsidRPr="00DB1A55">
      <w:rPr>
        <w:sz w:val="20"/>
        <w:szCs w:val="20"/>
      </w:rPr>
      <w:t xml:space="preserve">w ramach Działania 9.1 Infrastruktura ratownictwa medycznego, Oś Priorytetowa IX Wzmocnienie strategicznej infrastruktury ochrony zdrowia </w:t>
    </w:r>
    <w:proofErr w:type="spellStart"/>
    <w:r w:rsidRPr="00DB1A55">
      <w:rPr>
        <w:sz w:val="20"/>
        <w:szCs w:val="20"/>
      </w:rPr>
      <w:t>POIiŚ</w:t>
    </w:r>
    <w:proofErr w:type="spellEnd"/>
    <w:r w:rsidRPr="00DB1A55">
      <w:rPr>
        <w:sz w:val="20"/>
        <w:szCs w:val="20"/>
      </w:rPr>
      <w:t xml:space="preserve"> 2014-2020.</w:t>
    </w:r>
    <w:r w:rsidRPr="00DB1A55">
      <w:rPr>
        <w:sz w:val="20"/>
        <w:szCs w:val="20"/>
      </w:rPr>
      <w:br/>
    </w:r>
    <w:r w:rsidRPr="00DB1A55">
      <w:rPr>
        <w:color w:val="000000"/>
        <w:sz w:val="20"/>
        <w:szCs w:val="20"/>
      </w:rPr>
      <w:t>Umowa o</w:t>
    </w:r>
    <w:r>
      <w:rPr>
        <w:color w:val="000000"/>
        <w:sz w:val="20"/>
        <w:szCs w:val="20"/>
      </w:rPr>
      <w:t xml:space="preserve"> dofinansowanie projektu nr POIS</w:t>
    </w:r>
    <w:r w:rsidRPr="00DB1A55">
      <w:rPr>
        <w:color w:val="000000"/>
        <w:sz w:val="20"/>
        <w:szCs w:val="20"/>
      </w:rPr>
      <w:t>.09.01.00-00-0</w:t>
    </w:r>
    <w:r>
      <w:rPr>
        <w:color w:val="000000"/>
        <w:sz w:val="20"/>
        <w:szCs w:val="20"/>
      </w:rPr>
      <w:t xml:space="preserve">181/17-00 </w:t>
    </w:r>
  </w:p>
  <w:p w:rsidR="00E003C1" w:rsidRPr="00DB1A55" w:rsidRDefault="00E003C1" w:rsidP="00E003C1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spacing w:before="120"/>
      <w:jc w:val="center"/>
      <w:rPr>
        <w:color w:val="000000"/>
        <w:sz w:val="20"/>
        <w:szCs w:val="20"/>
      </w:rPr>
    </w:pPr>
  </w:p>
  <w:p w:rsidR="00E003C1" w:rsidRPr="00645940" w:rsidRDefault="00E003C1" w:rsidP="00E003C1">
    <w:pPr>
      <w:jc w:val="center"/>
      <w:rPr>
        <w:sz w:val="6"/>
        <w:szCs w:val="6"/>
      </w:rPr>
    </w:pPr>
  </w:p>
  <w:p w:rsidR="00155978" w:rsidRPr="00E003C1" w:rsidRDefault="00E003C1" w:rsidP="00E003C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B139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446" w:rsidRDefault="002E1446">
      <w:r>
        <w:separator/>
      </w:r>
    </w:p>
  </w:footnote>
  <w:footnote w:type="continuationSeparator" w:id="0">
    <w:p w:rsidR="002E1446" w:rsidRDefault="002E1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78" w:rsidRDefault="00155978" w:rsidP="00E003C1">
    <w:pPr>
      <w:tabs>
        <w:tab w:val="center" w:pos="4703"/>
        <w:tab w:val="right" w:pos="9781"/>
      </w:tabs>
      <w:ind w:left="-284"/>
      <w:rPr>
        <w:lang w:eastAsia="pl-PL"/>
      </w:rPr>
    </w:pPr>
    <w:r>
      <w:rPr>
        <w:rFonts w:cs="Times New Roman"/>
      </w:rPr>
      <w:t xml:space="preserve"> </w:t>
    </w:r>
    <w:r w:rsidR="00E003C1">
      <w:rPr>
        <w:rFonts w:cs="Times New Roman"/>
      </w:rPr>
      <w:t xml:space="preserve"> </w:t>
    </w:r>
    <w:r w:rsidR="00E003C1" w:rsidRPr="00DB1A55">
      <w:rPr>
        <w:noProof/>
        <w:lang w:eastAsia="pl-PL"/>
      </w:rPr>
      <w:drawing>
        <wp:inline distT="0" distB="0" distL="0" distR="0" wp14:anchorId="02F840B9" wp14:editId="08D7A664">
          <wp:extent cx="2113915" cy="831215"/>
          <wp:effectExtent l="0" t="0" r="635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03C1" w:rsidRPr="00DB1A55">
      <w:rPr>
        <w:lang w:eastAsia="pl-PL"/>
      </w:rPr>
      <w:tab/>
    </w:r>
    <w:r w:rsidR="00E003C1" w:rsidRPr="00DB1A55">
      <w:rPr>
        <w:lang w:eastAsia="pl-PL"/>
      </w:rPr>
      <w:tab/>
    </w:r>
    <w:r w:rsidR="00E003C1" w:rsidRPr="00DB1A55">
      <w:rPr>
        <w:noProof/>
        <w:lang w:eastAsia="pl-PL"/>
      </w:rPr>
      <w:drawing>
        <wp:inline distT="0" distB="0" distL="0" distR="0" wp14:anchorId="5417121C" wp14:editId="141EAD75">
          <wp:extent cx="1941830" cy="748030"/>
          <wp:effectExtent l="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E772A25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"/>
        </w:tabs>
        <w:ind w:left="993" w:hanging="283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pacing w:val="-4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5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0000000B"/>
    <w:multiLevelType w:val="multilevel"/>
    <w:tmpl w:val="D2BE3F4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6C6720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F5C0701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3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13">
    <w:nsid w:val="0000000E"/>
    <w:multiLevelType w:val="multilevel"/>
    <w:tmpl w:val="654CAD2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294"/>
        </w:tabs>
        <w:ind w:left="1377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94"/>
        </w:tabs>
        <w:ind w:left="2097" w:hanging="360"/>
      </w:pPr>
    </w:lvl>
    <w:lvl w:ilvl="2">
      <w:start w:val="1"/>
      <w:numFmt w:val="lowerRoman"/>
      <w:lvlText w:val="%3."/>
      <w:lvlJc w:val="right"/>
      <w:pPr>
        <w:tabs>
          <w:tab w:val="num" w:pos="294"/>
        </w:tabs>
        <w:ind w:left="2817" w:hanging="180"/>
      </w:pPr>
    </w:lvl>
    <w:lvl w:ilvl="3">
      <w:start w:val="1"/>
      <w:numFmt w:val="decimal"/>
      <w:lvlText w:val="%4."/>
      <w:lvlJc w:val="left"/>
      <w:pPr>
        <w:tabs>
          <w:tab w:val="num" w:pos="294"/>
        </w:tabs>
        <w:ind w:left="3537" w:hanging="360"/>
      </w:pPr>
    </w:lvl>
    <w:lvl w:ilvl="4">
      <w:start w:val="1"/>
      <w:numFmt w:val="lowerLetter"/>
      <w:lvlText w:val="%5."/>
      <w:lvlJc w:val="left"/>
      <w:pPr>
        <w:tabs>
          <w:tab w:val="num" w:pos="294"/>
        </w:tabs>
        <w:ind w:left="4257" w:hanging="360"/>
      </w:pPr>
    </w:lvl>
    <w:lvl w:ilvl="5">
      <w:start w:val="1"/>
      <w:numFmt w:val="lowerRoman"/>
      <w:lvlText w:val="%6."/>
      <w:lvlJc w:val="right"/>
      <w:pPr>
        <w:tabs>
          <w:tab w:val="num" w:pos="294"/>
        </w:tabs>
        <w:ind w:left="4977" w:hanging="180"/>
      </w:pPr>
    </w:lvl>
    <w:lvl w:ilvl="6">
      <w:start w:val="1"/>
      <w:numFmt w:val="decimal"/>
      <w:lvlText w:val="%7."/>
      <w:lvlJc w:val="left"/>
      <w:pPr>
        <w:tabs>
          <w:tab w:val="num" w:pos="294"/>
        </w:tabs>
        <w:ind w:left="5697" w:hanging="360"/>
      </w:pPr>
    </w:lvl>
    <w:lvl w:ilvl="7">
      <w:start w:val="1"/>
      <w:numFmt w:val="lowerLetter"/>
      <w:lvlText w:val="%8."/>
      <w:lvlJc w:val="left"/>
      <w:pPr>
        <w:tabs>
          <w:tab w:val="num" w:pos="294"/>
        </w:tabs>
        <w:ind w:left="6417" w:hanging="360"/>
      </w:pPr>
    </w:lvl>
    <w:lvl w:ilvl="8">
      <w:start w:val="1"/>
      <w:numFmt w:val="lowerRoman"/>
      <w:lvlText w:val="%9."/>
      <w:lvlJc w:val="right"/>
      <w:pPr>
        <w:tabs>
          <w:tab w:val="num" w:pos="294"/>
        </w:tabs>
        <w:ind w:left="7137" w:hanging="18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62"/>
        </w:tabs>
        <w:ind w:left="762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22"/>
        </w:tabs>
        <w:ind w:left="1122" w:hanging="360"/>
      </w:pPr>
    </w:lvl>
    <w:lvl w:ilvl="2">
      <w:start w:val="1"/>
      <w:numFmt w:val="decimal"/>
      <w:lvlText w:val="%3."/>
      <w:lvlJc w:val="left"/>
      <w:pPr>
        <w:tabs>
          <w:tab w:val="num" w:pos="1482"/>
        </w:tabs>
        <w:ind w:left="1482" w:hanging="360"/>
      </w:pPr>
    </w:lvl>
    <w:lvl w:ilvl="3">
      <w:start w:val="1"/>
      <w:numFmt w:val="decimal"/>
      <w:lvlText w:val="%4."/>
      <w:lvlJc w:val="left"/>
      <w:pPr>
        <w:tabs>
          <w:tab w:val="num" w:pos="1842"/>
        </w:tabs>
        <w:ind w:left="1842" w:hanging="360"/>
      </w:pPr>
    </w:lvl>
    <w:lvl w:ilvl="4">
      <w:start w:val="1"/>
      <w:numFmt w:val="decimal"/>
      <w:lvlText w:val="%5."/>
      <w:lvlJc w:val="left"/>
      <w:pPr>
        <w:tabs>
          <w:tab w:val="num" w:pos="2202"/>
        </w:tabs>
        <w:ind w:left="2202" w:hanging="360"/>
      </w:pPr>
    </w:lvl>
    <w:lvl w:ilvl="5">
      <w:start w:val="1"/>
      <w:numFmt w:val="decimal"/>
      <w:lvlText w:val="%6."/>
      <w:lvlJc w:val="left"/>
      <w:pPr>
        <w:tabs>
          <w:tab w:val="num" w:pos="2562"/>
        </w:tabs>
        <w:ind w:left="2562" w:hanging="360"/>
      </w:pPr>
    </w:lvl>
    <w:lvl w:ilvl="6">
      <w:start w:val="1"/>
      <w:numFmt w:val="decimal"/>
      <w:lvlText w:val="%7."/>
      <w:lvlJc w:val="left"/>
      <w:pPr>
        <w:tabs>
          <w:tab w:val="num" w:pos="2922"/>
        </w:tabs>
        <w:ind w:left="2922" w:hanging="360"/>
      </w:pPr>
    </w:lvl>
    <w:lvl w:ilvl="7">
      <w:start w:val="1"/>
      <w:numFmt w:val="decimal"/>
      <w:lvlText w:val="%8."/>
      <w:lvlJc w:val="left"/>
      <w:pPr>
        <w:tabs>
          <w:tab w:val="num" w:pos="3282"/>
        </w:tabs>
        <w:ind w:left="3282" w:hanging="360"/>
      </w:pPr>
    </w:lvl>
    <w:lvl w:ilvl="8">
      <w:start w:val="1"/>
      <w:numFmt w:val="decimal"/>
      <w:lvlText w:val="%9."/>
      <w:lvlJc w:val="left"/>
      <w:pPr>
        <w:tabs>
          <w:tab w:val="num" w:pos="3642"/>
        </w:tabs>
        <w:ind w:left="3642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>
    <w:nsid w:val="00000013"/>
    <w:multiLevelType w:val="multilevel"/>
    <w:tmpl w:val="37BA325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>
    <w:nsid w:val="00000015"/>
    <w:multiLevelType w:val="multilevel"/>
    <w:tmpl w:val="309AFCA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00000016"/>
    <w:multiLevelType w:val="multilevel"/>
    <w:tmpl w:val="61823CE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>
    <w:nsid w:val="00000017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>
    <w:nsid w:val="00000018"/>
    <w:multiLevelType w:val="multilevel"/>
    <w:tmpl w:val="D260636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>
    <w:nsid w:val="00000019"/>
    <w:multiLevelType w:val="multilevel"/>
    <w:tmpl w:val="A774ACB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>
    <w:nsid w:val="0000001A"/>
    <w:multiLevelType w:val="multilevel"/>
    <w:tmpl w:val="DD1AD6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0000001C"/>
    <w:multiLevelType w:val="multilevel"/>
    <w:tmpl w:val="54F0D8A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>
    <w:nsid w:val="0000001D"/>
    <w:multiLevelType w:val="multilevel"/>
    <w:tmpl w:val="40F6A7D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00000020"/>
    <w:multiLevelType w:val="multilevel"/>
    <w:tmpl w:val="7A6272E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2"/>
    <w:multiLevelType w:val="multilevel"/>
    <w:tmpl w:val="8DA4678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6"/>
    <w:multiLevelType w:val="multilevel"/>
    <w:tmpl w:val="DDD6EDD6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360"/>
      </w:pPr>
    </w:lvl>
    <w:lvl w:ilvl="1">
      <w:start w:val="1"/>
      <w:numFmt w:val="decimal"/>
      <w:lvlText w:val="%2."/>
      <w:lvlJc w:val="left"/>
      <w:pPr>
        <w:tabs>
          <w:tab w:val="num" w:pos="1306"/>
        </w:tabs>
        <w:ind w:left="1306" w:hanging="360"/>
      </w:pPr>
    </w:lvl>
    <w:lvl w:ilvl="2">
      <w:start w:val="1"/>
      <w:numFmt w:val="decimal"/>
      <w:lvlText w:val="%3."/>
      <w:lvlJc w:val="left"/>
      <w:pPr>
        <w:tabs>
          <w:tab w:val="num" w:pos="1666"/>
        </w:tabs>
        <w:ind w:left="1666" w:hanging="360"/>
      </w:pPr>
    </w:lvl>
    <w:lvl w:ilvl="3">
      <w:start w:val="1"/>
      <w:numFmt w:val="decimal"/>
      <w:lvlText w:val="%4."/>
      <w:lvlJc w:val="left"/>
      <w:pPr>
        <w:tabs>
          <w:tab w:val="num" w:pos="2026"/>
        </w:tabs>
        <w:ind w:left="2026" w:hanging="360"/>
      </w:pPr>
    </w:lvl>
    <w:lvl w:ilvl="4">
      <w:start w:val="1"/>
      <w:numFmt w:val="decimal"/>
      <w:lvlText w:val="%5."/>
      <w:lvlJc w:val="left"/>
      <w:pPr>
        <w:tabs>
          <w:tab w:val="num" w:pos="2386"/>
        </w:tabs>
        <w:ind w:left="2386" w:hanging="360"/>
      </w:pPr>
    </w:lvl>
    <w:lvl w:ilvl="5">
      <w:start w:val="1"/>
      <w:numFmt w:val="decimal"/>
      <w:lvlText w:val="%6."/>
      <w:lvlJc w:val="left"/>
      <w:pPr>
        <w:tabs>
          <w:tab w:val="num" w:pos="2746"/>
        </w:tabs>
        <w:ind w:left="2746" w:hanging="360"/>
      </w:pPr>
    </w:lvl>
    <w:lvl w:ilvl="6">
      <w:start w:val="1"/>
      <w:numFmt w:val="decimal"/>
      <w:lvlText w:val="%7."/>
      <w:lvlJc w:val="left"/>
      <w:pPr>
        <w:tabs>
          <w:tab w:val="num" w:pos="3106"/>
        </w:tabs>
        <w:ind w:left="3106" w:hanging="360"/>
      </w:pPr>
    </w:lvl>
    <w:lvl w:ilvl="7">
      <w:start w:val="1"/>
      <w:numFmt w:val="decimal"/>
      <w:lvlText w:val="%8."/>
      <w:lvlJc w:val="left"/>
      <w:pPr>
        <w:tabs>
          <w:tab w:val="num" w:pos="3466"/>
        </w:tabs>
        <w:ind w:left="3466" w:hanging="360"/>
      </w:pPr>
    </w:lvl>
    <w:lvl w:ilvl="8">
      <w:start w:val="1"/>
      <w:numFmt w:val="decimal"/>
      <w:lvlText w:val="%9."/>
      <w:lvlJc w:val="left"/>
      <w:pPr>
        <w:tabs>
          <w:tab w:val="num" w:pos="3826"/>
        </w:tabs>
        <w:ind w:left="3826" w:hanging="360"/>
      </w:pPr>
    </w:lvl>
  </w:abstractNum>
  <w:abstractNum w:abstractNumId="42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226"/>
        </w:tabs>
        <w:ind w:left="57" w:firstLine="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0000002E"/>
    <w:multiLevelType w:val="multilevel"/>
    <w:tmpl w:val="0000002E"/>
    <w:name w:val="WW8Num4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7">
    <w:nsid w:val="00000030"/>
    <w:multiLevelType w:val="multilevel"/>
    <w:tmpl w:val="00000030"/>
    <w:name w:val="WW8Num48"/>
    <w:lvl w:ilvl="0">
      <w:start w:val="1"/>
      <w:numFmt w:val="bullet"/>
      <w:lvlText w:val=""/>
      <w:lvlJc w:val="left"/>
      <w:pPr>
        <w:tabs>
          <w:tab w:val="num" w:pos="-226"/>
        </w:tabs>
        <w:ind w:left="765" w:hanging="283"/>
      </w:pPr>
      <w:rPr>
        <w:rFonts w:ascii="Symbol" w:hAnsi="Symbol"/>
        <w:b w:val="0"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854"/>
        </w:tabs>
        <w:ind w:left="854" w:hanging="360"/>
      </w:pPr>
    </w:lvl>
    <w:lvl w:ilvl="2">
      <w:start w:val="1"/>
      <w:numFmt w:val="decimal"/>
      <w:lvlText w:val="%3."/>
      <w:lvlJc w:val="left"/>
      <w:pPr>
        <w:tabs>
          <w:tab w:val="num" w:pos="1214"/>
        </w:tabs>
        <w:ind w:left="1214" w:hanging="360"/>
      </w:pPr>
    </w:lvl>
    <w:lvl w:ilvl="3">
      <w:start w:val="1"/>
      <w:numFmt w:val="decimal"/>
      <w:lvlText w:val="%4."/>
      <w:lvlJc w:val="left"/>
      <w:pPr>
        <w:tabs>
          <w:tab w:val="num" w:pos="1574"/>
        </w:tabs>
        <w:ind w:left="1574" w:hanging="360"/>
      </w:pPr>
    </w:lvl>
    <w:lvl w:ilvl="4">
      <w:start w:val="1"/>
      <w:numFmt w:val="decimal"/>
      <w:lvlText w:val="%5."/>
      <w:lvlJc w:val="left"/>
      <w:pPr>
        <w:tabs>
          <w:tab w:val="num" w:pos="1934"/>
        </w:tabs>
        <w:ind w:left="1934" w:hanging="360"/>
      </w:pPr>
    </w:lvl>
    <w:lvl w:ilvl="5">
      <w:start w:val="1"/>
      <w:numFmt w:val="decimal"/>
      <w:lvlText w:val="%6."/>
      <w:lvlJc w:val="left"/>
      <w:pPr>
        <w:tabs>
          <w:tab w:val="num" w:pos="2294"/>
        </w:tabs>
        <w:ind w:left="2294" w:hanging="360"/>
      </w:pPr>
    </w:lvl>
    <w:lvl w:ilvl="6">
      <w:start w:val="1"/>
      <w:numFmt w:val="decimal"/>
      <w:lvlText w:val="%7."/>
      <w:lvlJc w:val="left"/>
      <w:pPr>
        <w:tabs>
          <w:tab w:val="num" w:pos="2654"/>
        </w:tabs>
        <w:ind w:left="2654" w:hanging="360"/>
      </w:pPr>
    </w:lvl>
    <w:lvl w:ilvl="7">
      <w:start w:val="1"/>
      <w:numFmt w:val="decimal"/>
      <w:lvlText w:val="%8."/>
      <w:lvlJc w:val="left"/>
      <w:pPr>
        <w:tabs>
          <w:tab w:val="num" w:pos="3014"/>
        </w:tabs>
        <w:ind w:left="3014" w:hanging="360"/>
      </w:pPr>
    </w:lvl>
    <w:lvl w:ilvl="8">
      <w:start w:val="1"/>
      <w:numFmt w:val="decimal"/>
      <w:lvlText w:val="%9."/>
      <w:lvlJc w:val="left"/>
      <w:pPr>
        <w:tabs>
          <w:tab w:val="num" w:pos="3374"/>
        </w:tabs>
        <w:ind w:left="3374" w:hanging="360"/>
      </w:pPr>
    </w:lvl>
  </w:abstractNum>
  <w:abstractNum w:abstractNumId="48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57"/>
        </w:tabs>
        <w:ind w:left="283" w:hanging="283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1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2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3">
    <w:nsid w:val="00000036"/>
    <w:multiLevelType w:val="multilevel"/>
    <w:tmpl w:val="7E620DB4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4">
    <w:nsid w:val="00000037"/>
    <w:multiLevelType w:val="multilevel"/>
    <w:tmpl w:val="F17CAF4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5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6">
    <w:nsid w:val="00000039"/>
    <w:multiLevelType w:val="multilevel"/>
    <w:tmpl w:val="AC8E6CD8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7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8">
    <w:nsid w:val="0000003B"/>
    <w:multiLevelType w:val="multilevel"/>
    <w:tmpl w:val="46046C64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9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1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5862218"/>
    <w:multiLevelType w:val="multilevel"/>
    <w:tmpl w:val="2250A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2.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2.%3.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2.%3.%4.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%2.%3.%4.%5.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lowerLetter"/>
      <w:lvlText w:val="%2.%3.%4.%5.%6.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2.%3.%4.%5.%6.%7.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Letter"/>
      <w:lvlText w:val="%2.%3.%4.%5.%6.%7.%8.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4">
    <w:nsid w:val="060056C3"/>
    <w:multiLevelType w:val="hybridMultilevel"/>
    <w:tmpl w:val="118C7C0A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072E257B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6">
    <w:nsid w:val="082E6B76"/>
    <w:multiLevelType w:val="hybridMultilevel"/>
    <w:tmpl w:val="80F4AF44"/>
    <w:lvl w:ilvl="0" w:tplc="41B2CE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7">
    <w:nsid w:val="084E41FB"/>
    <w:multiLevelType w:val="hybridMultilevel"/>
    <w:tmpl w:val="F89AD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A7716EA"/>
    <w:multiLevelType w:val="hybridMultilevel"/>
    <w:tmpl w:val="CF00D210"/>
    <w:lvl w:ilvl="0" w:tplc="2D5C9126">
      <w:start w:val="1"/>
      <w:numFmt w:val="lowerLetter"/>
      <w:lvlText w:val="%1)"/>
      <w:lvlJc w:val="left"/>
      <w:pPr>
        <w:ind w:left="108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9">
    <w:nsid w:val="0B1D1B0A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0">
    <w:nsid w:val="0E93480D"/>
    <w:multiLevelType w:val="hybridMultilevel"/>
    <w:tmpl w:val="D81A1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249406D"/>
    <w:multiLevelType w:val="hybridMultilevel"/>
    <w:tmpl w:val="9B8CD8C8"/>
    <w:name w:val="WW8Num21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13945969"/>
    <w:multiLevelType w:val="hybridMultilevel"/>
    <w:tmpl w:val="472A6648"/>
    <w:lvl w:ilvl="0" w:tplc="4CC22A1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16BD0797"/>
    <w:multiLevelType w:val="hybridMultilevel"/>
    <w:tmpl w:val="44E0ACDE"/>
    <w:lvl w:ilvl="0" w:tplc="04150017">
      <w:start w:val="1"/>
      <w:numFmt w:val="lowerLetter"/>
      <w:lvlText w:val="%1)"/>
      <w:lvlJc w:val="left"/>
      <w:pPr>
        <w:ind w:left="1086" w:hanging="360"/>
      </w:p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74">
    <w:nsid w:val="1AB723FC"/>
    <w:multiLevelType w:val="hybridMultilevel"/>
    <w:tmpl w:val="0BB0E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D160939"/>
    <w:multiLevelType w:val="hybridMultilevel"/>
    <w:tmpl w:val="80EEC69C"/>
    <w:lvl w:ilvl="0" w:tplc="2D5C9126">
      <w:start w:val="1"/>
      <w:numFmt w:val="lowerLetter"/>
      <w:lvlText w:val="%1)"/>
      <w:lvlJc w:val="left"/>
      <w:pPr>
        <w:ind w:left="108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6">
    <w:nsid w:val="2A937A8B"/>
    <w:multiLevelType w:val="hybridMultilevel"/>
    <w:tmpl w:val="F014F7B4"/>
    <w:lvl w:ilvl="0" w:tplc="E918DE80">
      <w:start w:val="1"/>
      <w:numFmt w:val="bullet"/>
      <w:lvlText w:val=""/>
      <w:lvlJc w:val="left"/>
      <w:pPr>
        <w:ind w:left="9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77">
    <w:nsid w:val="2C91666D"/>
    <w:multiLevelType w:val="multilevel"/>
    <w:tmpl w:val="6CCC552C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78">
    <w:nsid w:val="309E66D7"/>
    <w:multiLevelType w:val="hybridMultilevel"/>
    <w:tmpl w:val="47F28CD8"/>
    <w:lvl w:ilvl="0" w:tplc="0415000F">
      <w:start w:val="1"/>
      <w:numFmt w:val="decimal"/>
      <w:lvlText w:val="%1."/>
      <w:lvlJc w:val="left"/>
      <w:pPr>
        <w:ind w:left="695" w:hanging="360"/>
      </w:p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9">
    <w:nsid w:val="31ED0EFC"/>
    <w:multiLevelType w:val="hybridMultilevel"/>
    <w:tmpl w:val="FFA8871C"/>
    <w:lvl w:ilvl="0" w:tplc="E918DE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>
    <w:nsid w:val="355B2840"/>
    <w:multiLevelType w:val="hybridMultilevel"/>
    <w:tmpl w:val="49A49E2A"/>
    <w:lvl w:ilvl="0" w:tplc="26FE3D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5873D80"/>
    <w:multiLevelType w:val="hybridMultilevel"/>
    <w:tmpl w:val="35AC7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38F011FD"/>
    <w:multiLevelType w:val="hybridMultilevel"/>
    <w:tmpl w:val="74E271F6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83">
    <w:nsid w:val="3A004FE7"/>
    <w:multiLevelType w:val="multilevel"/>
    <w:tmpl w:val="1ACC59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2.%3.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4">
    <w:nsid w:val="3CDF7ECC"/>
    <w:multiLevelType w:val="hybridMultilevel"/>
    <w:tmpl w:val="77F673EC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40BD65F5"/>
    <w:multiLevelType w:val="hybridMultilevel"/>
    <w:tmpl w:val="443AC9E2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46E508D8"/>
    <w:multiLevelType w:val="hybridMultilevel"/>
    <w:tmpl w:val="BD02AA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>
    <w:nsid w:val="4A9B68B0"/>
    <w:multiLevelType w:val="multilevel"/>
    <w:tmpl w:val="064849B2"/>
    <w:lvl w:ilvl="0">
      <w:start w:val="1"/>
      <w:numFmt w:val="bullet"/>
      <w:lvlText w:val=""/>
      <w:lvlJc w:val="left"/>
      <w:pPr>
        <w:tabs>
          <w:tab w:val="num" w:pos="925"/>
        </w:tabs>
        <w:ind w:left="9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85"/>
        </w:tabs>
        <w:ind w:left="12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005"/>
        </w:tabs>
        <w:ind w:left="20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25"/>
        </w:tabs>
        <w:ind w:left="27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45"/>
        </w:tabs>
        <w:ind w:left="34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165"/>
        </w:tabs>
        <w:ind w:left="41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85"/>
        </w:tabs>
        <w:ind w:left="48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05"/>
        </w:tabs>
        <w:ind w:left="56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325"/>
        </w:tabs>
        <w:ind w:left="6325" w:hanging="360"/>
      </w:pPr>
      <w:rPr>
        <w:rFonts w:ascii="Wingdings" w:hAnsi="Wingdings"/>
      </w:rPr>
    </w:lvl>
  </w:abstractNum>
  <w:abstractNum w:abstractNumId="88">
    <w:nsid w:val="4D5B5EE7"/>
    <w:multiLevelType w:val="hybridMultilevel"/>
    <w:tmpl w:val="0C66E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EF853B0"/>
    <w:multiLevelType w:val="hybridMultilevel"/>
    <w:tmpl w:val="B4607DA2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4F0831F4"/>
    <w:multiLevelType w:val="hybridMultilevel"/>
    <w:tmpl w:val="50DC6EEE"/>
    <w:lvl w:ilvl="0" w:tplc="9FE494D8">
      <w:start w:val="1"/>
      <w:numFmt w:val="bullet"/>
      <w:lvlText w:val="*"/>
      <w:lvlJc w:val="left"/>
      <w:pPr>
        <w:ind w:left="69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91">
    <w:nsid w:val="50B033D7"/>
    <w:multiLevelType w:val="multilevel"/>
    <w:tmpl w:val="60B47156"/>
    <w:name w:val="WW8Num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377"/>
        </w:tabs>
        <w:ind w:left="37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97"/>
        </w:tabs>
        <w:ind w:left="10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537"/>
        </w:tabs>
        <w:ind w:left="253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257"/>
        </w:tabs>
        <w:ind w:left="32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77"/>
        </w:tabs>
        <w:ind w:left="39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697"/>
        </w:tabs>
        <w:ind w:left="469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417"/>
        </w:tabs>
        <w:ind w:left="5417" w:hanging="360"/>
      </w:pPr>
      <w:rPr>
        <w:rFonts w:ascii="Wingdings" w:hAnsi="Wingdings"/>
      </w:rPr>
    </w:lvl>
  </w:abstractNum>
  <w:abstractNum w:abstractNumId="92">
    <w:nsid w:val="51E16DE2"/>
    <w:multiLevelType w:val="multilevel"/>
    <w:tmpl w:val="8DA46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3">
    <w:nsid w:val="535F3564"/>
    <w:multiLevelType w:val="hybridMultilevel"/>
    <w:tmpl w:val="EF121CC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94">
    <w:nsid w:val="58D47A41"/>
    <w:multiLevelType w:val="hybridMultilevel"/>
    <w:tmpl w:val="A77A7E1A"/>
    <w:lvl w:ilvl="0" w:tplc="E918DE80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5">
    <w:nsid w:val="5AE26519"/>
    <w:multiLevelType w:val="hybridMultilevel"/>
    <w:tmpl w:val="196C9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18DE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C782231"/>
    <w:multiLevelType w:val="hybridMultilevel"/>
    <w:tmpl w:val="49A49E2A"/>
    <w:lvl w:ilvl="0" w:tplc="26FE3D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B530A73"/>
    <w:multiLevelType w:val="hybridMultilevel"/>
    <w:tmpl w:val="0416118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98">
    <w:nsid w:val="70DA39B4"/>
    <w:multiLevelType w:val="hybridMultilevel"/>
    <w:tmpl w:val="6212C870"/>
    <w:lvl w:ilvl="0" w:tplc="F094E35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747861F0"/>
    <w:multiLevelType w:val="hybridMultilevel"/>
    <w:tmpl w:val="0540E28C"/>
    <w:name w:val="WW8Num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59E02CA"/>
    <w:multiLevelType w:val="hybridMultilevel"/>
    <w:tmpl w:val="88C8EEB4"/>
    <w:lvl w:ilvl="0" w:tplc="E918D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5A87546"/>
    <w:multiLevelType w:val="hybridMultilevel"/>
    <w:tmpl w:val="7A2A1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7BC17B76"/>
    <w:multiLevelType w:val="hybridMultilevel"/>
    <w:tmpl w:val="8DB4A0C8"/>
    <w:lvl w:ilvl="0" w:tplc="E918DE80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2"/>
  </w:num>
  <w:num w:numId="8">
    <w:abstractNumId w:val="18"/>
  </w:num>
  <w:num w:numId="9">
    <w:abstractNumId w:val="20"/>
  </w:num>
  <w:num w:numId="10">
    <w:abstractNumId w:val="21"/>
  </w:num>
  <w:num w:numId="11">
    <w:abstractNumId w:val="22"/>
  </w:num>
  <w:num w:numId="12">
    <w:abstractNumId w:val="23"/>
  </w:num>
  <w:num w:numId="13">
    <w:abstractNumId w:val="24"/>
  </w:num>
  <w:num w:numId="14">
    <w:abstractNumId w:val="25"/>
  </w:num>
  <w:num w:numId="15">
    <w:abstractNumId w:val="29"/>
  </w:num>
  <w:num w:numId="16">
    <w:abstractNumId w:val="47"/>
  </w:num>
  <w:num w:numId="17">
    <w:abstractNumId w:val="72"/>
  </w:num>
  <w:num w:numId="18">
    <w:abstractNumId w:val="63"/>
  </w:num>
  <w:num w:numId="19">
    <w:abstractNumId w:val="83"/>
  </w:num>
  <w:num w:numId="20">
    <w:abstractNumId w:val="70"/>
  </w:num>
  <w:num w:numId="21">
    <w:abstractNumId w:val="101"/>
  </w:num>
  <w:num w:numId="22">
    <w:abstractNumId w:val="98"/>
  </w:num>
  <w:num w:numId="23">
    <w:abstractNumId w:val="81"/>
  </w:num>
  <w:num w:numId="24">
    <w:abstractNumId w:val="67"/>
  </w:num>
  <w:num w:numId="25">
    <w:abstractNumId w:val="64"/>
  </w:num>
  <w:num w:numId="26">
    <w:abstractNumId w:val="96"/>
  </w:num>
  <w:num w:numId="27">
    <w:abstractNumId w:val="93"/>
  </w:num>
  <w:num w:numId="28">
    <w:abstractNumId w:val="90"/>
  </w:num>
  <w:num w:numId="29">
    <w:abstractNumId w:val="95"/>
  </w:num>
  <w:num w:numId="30">
    <w:abstractNumId w:val="100"/>
  </w:num>
  <w:num w:numId="31">
    <w:abstractNumId w:val="86"/>
  </w:num>
  <w:num w:numId="32">
    <w:abstractNumId w:val="74"/>
  </w:num>
  <w:num w:numId="33">
    <w:abstractNumId w:val="68"/>
  </w:num>
  <w:num w:numId="34">
    <w:abstractNumId w:val="79"/>
  </w:num>
  <w:num w:numId="35">
    <w:abstractNumId w:val="97"/>
  </w:num>
  <w:num w:numId="36">
    <w:abstractNumId w:val="102"/>
  </w:num>
  <w:num w:numId="37">
    <w:abstractNumId w:val="76"/>
  </w:num>
  <w:num w:numId="38">
    <w:abstractNumId w:val="87"/>
  </w:num>
  <w:num w:numId="39">
    <w:abstractNumId w:val="80"/>
  </w:num>
  <w:num w:numId="40">
    <w:abstractNumId w:val="62"/>
  </w:num>
  <w:num w:numId="41">
    <w:abstractNumId w:val="73"/>
  </w:num>
  <w:num w:numId="42">
    <w:abstractNumId w:val="75"/>
  </w:num>
  <w:num w:numId="43">
    <w:abstractNumId w:val="15"/>
  </w:num>
  <w:num w:numId="44">
    <w:abstractNumId w:val="88"/>
  </w:num>
  <w:num w:numId="45">
    <w:abstractNumId w:val="89"/>
  </w:num>
  <w:num w:numId="46">
    <w:abstractNumId w:val="84"/>
  </w:num>
  <w:num w:numId="47">
    <w:abstractNumId w:val="85"/>
  </w:num>
  <w:num w:numId="48">
    <w:abstractNumId w:val="77"/>
  </w:num>
  <w:num w:numId="49">
    <w:abstractNumId w:val="2"/>
  </w:num>
  <w:num w:numId="50">
    <w:abstractNumId w:val="36"/>
  </w:num>
  <w:num w:numId="51">
    <w:abstractNumId w:val="37"/>
  </w:num>
  <w:num w:numId="52">
    <w:abstractNumId w:val="38"/>
  </w:num>
  <w:num w:numId="53">
    <w:abstractNumId w:val="92"/>
  </w:num>
  <w:num w:numId="54">
    <w:abstractNumId w:val="66"/>
  </w:num>
  <w:num w:numId="55">
    <w:abstractNumId w:val="82"/>
  </w:num>
  <w:num w:numId="56">
    <w:abstractNumId w:val="78"/>
  </w:num>
  <w:num w:numId="57">
    <w:abstractNumId w:val="69"/>
  </w:num>
  <w:num w:numId="58">
    <w:abstractNumId w:val="65"/>
  </w:num>
  <w:num w:numId="59">
    <w:abstractNumId w:val="9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45"/>
    <w:rsid w:val="00000113"/>
    <w:rsid w:val="00001144"/>
    <w:rsid w:val="000011B6"/>
    <w:rsid w:val="00014699"/>
    <w:rsid w:val="000161D5"/>
    <w:rsid w:val="00044036"/>
    <w:rsid w:val="00075571"/>
    <w:rsid w:val="00092EB9"/>
    <w:rsid w:val="00095FF6"/>
    <w:rsid w:val="000A219F"/>
    <w:rsid w:val="000A7067"/>
    <w:rsid w:val="000C0586"/>
    <w:rsid w:val="000D03CF"/>
    <w:rsid w:val="000E1795"/>
    <w:rsid w:val="000E1A56"/>
    <w:rsid w:val="000E7B74"/>
    <w:rsid w:val="000F5456"/>
    <w:rsid w:val="00100EC0"/>
    <w:rsid w:val="00107EBA"/>
    <w:rsid w:val="00117AC1"/>
    <w:rsid w:val="0012797E"/>
    <w:rsid w:val="00147BE9"/>
    <w:rsid w:val="0015482C"/>
    <w:rsid w:val="00155978"/>
    <w:rsid w:val="00157D25"/>
    <w:rsid w:val="00160B03"/>
    <w:rsid w:val="00163B99"/>
    <w:rsid w:val="00172728"/>
    <w:rsid w:val="00172AF2"/>
    <w:rsid w:val="001735BB"/>
    <w:rsid w:val="00175B38"/>
    <w:rsid w:val="001A4B2B"/>
    <w:rsid w:val="001B0006"/>
    <w:rsid w:val="001B382B"/>
    <w:rsid w:val="001E4D33"/>
    <w:rsid w:val="001E6532"/>
    <w:rsid w:val="00205481"/>
    <w:rsid w:val="002118E3"/>
    <w:rsid w:val="002235EE"/>
    <w:rsid w:val="0024053B"/>
    <w:rsid w:val="002448E8"/>
    <w:rsid w:val="00244FF5"/>
    <w:rsid w:val="00245AAF"/>
    <w:rsid w:val="00257898"/>
    <w:rsid w:val="002A0739"/>
    <w:rsid w:val="002B5C85"/>
    <w:rsid w:val="002B68AF"/>
    <w:rsid w:val="002C2C07"/>
    <w:rsid w:val="002C4E72"/>
    <w:rsid w:val="002E1446"/>
    <w:rsid w:val="002E7E96"/>
    <w:rsid w:val="002F609F"/>
    <w:rsid w:val="00302056"/>
    <w:rsid w:val="0030318B"/>
    <w:rsid w:val="003102AD"/>
    <w:rsid w:val="003161F7"/>
    <w:rsid w:val="00326D85"/>
    <w:rsid w:val="00327AA8"/>
    <w:rsid w:val="00332877"/>
    <w:rsid w:val="003427B0"/>
    <w:rsid w:val="003442F1"/>
    <w:rsid w:val="00353F77"/>
    <w:rsid w:val="00365B6A"/>
    <w:rsid w:val="00373CB7"/>
    <w:rsid w:val="003A1B54"/>
    <w:rsid w:val="003B1BF2"/>
    <w:rsid w:val="003C3F0E"/>
    <w:rsid w:val="003D1DA7"/>
    <w:rsid w:val="003D38B3"/>
    <w:rsid w:val="00404134"/>
    <w:rsid w:val="00406EB0"/>
    <w:rsid w:val="00411325"/>
    <w:rsid w:val="004369CA"/>
    <w:rsid w:val="00441443"/>
    <w:rsid w:val="00446655"/>
    <w:rsid w:val="0045377A"/>
    <w:rsid w:val="004542FC"/>
    <w:rsid w:val="00480D21"/>
    <w:rsid w:val="00487CE9"/>
    <w:rsid w:val="004A297E"/>
    <w:rsid w:val="004B6AB7"/>
    <w:rsid w:val="004C5B36"/>
    <w:rsid w:val="004D4E42"/>
    <w:rsid w:val="004E3EBF"/>
    <w:rsid w:val="00502DF7"/>
    <w:rsid w:val="00520CC8"/>
    <w:rsid w:val="00527702"/>
    <w:rsid w:val="0053421E"/>
    <w:rsid w:val="00553A44"/>
    <w:rsid w:val="005821E9"/>
    <w:rsid w:val="0059086D"/>
    <w:rsid w:val="005925F3"/>
    <w:rsid w:val="00597EBC"/>
    <w:rsid w:val="005A0B2F"/>
    <w:rsid w:val="005C0505"/>
    <w:rsid w:val="005C6245"/>
    <w:rsid w:val="005E0597"/>
    <w:rsid w:val="005E0911"/>
    <w:rsid w:val="005E17B7"/>
    <w:rsid w:val="005E602D"/>
    <w:rsid w:val="005E63CA"/>
    <w:rsid w:val="00614F9B"/>
    <w:rsid w:val="006166F0"/>
    <w:rsid w:val="00640122"/>
    <w:rsid w:val="00641F3B"/>
    <w:rsid w:val="00652969"/>
    <w:rsid w:val="00660D11"/>
    <w:rsid w:val="0066676C"/>
    <w:rsid w:val="00684999"/>
    <w:rsid w:val="00690E94"/>
    <w:rsid w:val="006930E3"/>
    <w:rsid w:val="006A6BF1"/>
    <w:rsid w:val="006B47E8"/>
    <w:rsid w:val="006B756F"/>
    <w:rsid w:val="006C25EB"/>
    <w:rsid w:val="006C26C7"/>
    <w:rsid w:val="006C43FB"/>
    <w:rsid w:val="006D7316"/>
    <w:rsid w:val="006E3896"/>
    <w:rsid w:val="006E551E"/>
    <w:rsid w:val="006F18A9"/>
    <w:rsid w:val="00704C00"/>
    <w:rsid w:val="00705AA2"/>
    <w:rsid w:val="00710A10"/>
    <w:rsid w:val="00724E81"/>
    <w:rsid w:val="00732F45"/>
    <w:rsid w:val="007367FB"/>
    <w:rsid w:val="0074609E"/>
    <w:rsid w:val="007817BC"/>
    <w:rsid w:val="00783795"/>
    <w:rsid w:val="0079661D"/>
    <w:rsid w:val="007A5B9E"/>
    <w:rsid w:val="007B1399"/>
    <w:rsid w:val="007C1380"/>
    <w:rsid w:val="007D1D77"/>
    <w:rsid w:val="007D4587"/>
    <w:rsid w:val="007D6598"/>
    <w:rsid w:val="007F30D6"/>
    <w:rsid w:val="007F7B1C"/>
    <w:rsid w:val="00813B26"/>
    <w:rsid w:val="00830DF7"/>
    <w:rsid w:val="00834B83"/>
    <w:rsid w:val="00847F93"/>
    <w:rsid w:val="00860EFE"/>
    <w:rsid w:val="00865461"/>
    <w:rsid w:val="008677F1"/>
    <w:rsid w:val="00867B52"/>
    <w:rsid w:val="00875023"/>
    <w:rsid w:val="008915ED"/>
    <w:rsid w:val="008B4538"/>
    <w:rsid w:val="008C147D"/>
    <w:rsid w:val="008C21E6"/>
    <w:rsid w:val="008D4500"/>
    <w:rsid w:val="008E74FA"/>
    <w:rsid w:val="008F40EF"/>
    <w:rsid w:val="009240C1"/>
    <w:rsid w:val="0092436F"/>
    <w:rsid w:val="00946D0F"/>
    <w:rsid w:val="0096557F"/>
    <w:rsid w:val="00975A1C"/>
    <w:rsid w:val="00975D99"/>
    <w:rsid w:val="00996220"/>
    <w:rsid w:val="009C45AA"/>
    <w:rsid w:val="00A14548"/>
    <w:rsid w:val="00A33D45"/>
    <w:rsid w:val="00A46B84"/>
    <w:rsid w:val="00A53003"/>
    <w:rsid w:val="00A60D82"/>
    <w:rsid w:val="00A73624"/>
    <w:rsid w:val="00A76188"/>
    <w:rsid w:val="00A871D8"/>
    <w:rsid w:val="00A9042A"/>
    <w:rsid w:val="00AB24CB"/>
    <w:rsid w:val="00AC3794"/>
    <w:rsid w:val="00AD44F4"/>
    <w:rsid w:val="00AF61F9"/>
    <w:rsid w:val="00AF6465"/>
    <w:rsid w:val="00AF6C6C"/>
    <w:rsid w:val="00B04202"/>
    <w:rsid w:val="00B30C27"/>
    <w:rsid w:val="00B4665F"/>
    <w:rsid w:val="00B539E6"/>
    <w:rsid w:val="00B718AD"/>
    <w:rsid w:val="00B77B5F"/>
    <w:rsid w:val="00B83B0E"/>
    <w:rsid w:val="00B9485E"/>
    <w:rsid w:val="00BA34DE"/>
    <w:rsid w:val="00BA6D94"/>
    <w:rsid w:val="00BC2B9B"/>
    <w:rsid w:val="00BD37A9"/>
    <w:rsid w:val="00BD50EA"/>
    <w:rsid w:val="00BE4C41"/>
    <w:rsid w:val="00BE7518"/>
    <w:rsid w:val="00BF1EC0"/>
    <w:rsid w:val="00BF7EF3"/>
    <w:rsid w:val="00C00CD0"/>
    <w:rsid w:val="00C32E25"/>
    <w:rsid w:val="00C35581"/>
    <w:rsid w:val="00C6004E"/>
    <w:rsid w:val="00C67987"/>
    <w:rsid w:val="00C75FF6"/>
    <w:rsid w:val="00C84CFC"/>
    <w:rsid w:val="00C87759"/>
    <w:rsid w:val="00C92947"/>
    <w:rsid w:val="00C97EFA"/>
    <w:rsid w:val="00CB3A5E"/>
    <w:rsid w:val="00CC5108"/>
    <w:rsid w:val="00CC58FF"/>
    <w:rsid w:val="00CC7F5A"/>
    <w:rsid w:val="00CD6EB4"/>
    <w:rsid w:val="00CE245A"/>
    <w:rsid w:val="00CE76FD"/>
    <w:rsid w:val="00CF4565"/>
    <w:rsid w:val="00CF51D8"/>
    <w:rsid w:val="00D1354C"/>
    <w:rsid w:val="00D16801"/>
    <w:rsid w:val="00D26ADA"/>
    <w:rsid w:val="00D42C2F"/>
    <w:rsid w:val="00D60563"/>
    <w:rsid w:val="00D87318"/>
    <w:rsid w:val="00D97106"/>
    <w:rsid w:val="00DA3845"/>
    <w:rsid w:val="00DA6B7A"/>
    <w:rsid w:val="00DE343C"/>
    <w:rsid w:val="00DE396B"/>
    <w:rsid w:val="00E003C1"/>
    <w:rsid w:val="00E12B05"/>
    <w:rsid w:val="00E24E68"/>
    <w:rsid w:val="00E36D32"/>
    <w:rsid w:val="00E40455"/>
    <w:rsid w:val="00E40AF8"/>
    <w:rsid w:val="00E43ACC"/>
    <w:rsid w:val="00E45088"/>
    <w:rsid w:val="00E46B34"/>
    <w:rsid w:val="00E555B9"/>
    <w:rsid w:val="00EA0272"/>
    <w:rsid w:val="00EA0778"/>
    <w:rsid w:val="00EA5FB3"/>
    <w:rsid w:val="00EB2AF7"/>
    <w:rsid w:val="00EB2B59"/>
    <w:rsid w:val="00ED06D4"/>
    <w:rsid w:val="00ED32FD"/>
    <w:rsid w:val="00ED5295"/>
    <w:rsid w:val="00EE0A8A"/>
    <w:rsid w:val="00F020C6"/>
    <w:rsid w:val="00F0281B"/>
    <w:rsid w:val="00F05557"/>
    <w:rsid w:val="00F2013B"/>
    <w:rsid w:val="00F20F29"/>
    <w:rsid w:val="00F21A2B"/>
    <w:rsid w:val="00F24EB8"/>
    <w:rsid w:val="00F55D78"/>
    <w:rsid w:val="00F74A25"/>
    <w:rsid w:val="00F75960"/>
    <w:rsid w:val="00F9366A"/>
    <w:rsid w:val="00FA3478"/>
    <w:rsid w:val="00FC1247"/>
    <w:rsid w:val="00FC73B6"/>
    <w:rsid w:val="00FD49DB"/>
    <w:rsid w:val="00FD5F02"/>
    <w:rsid w:val="00FE0061"/>
    <w:rsid w:val="00FE6896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5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5AA"/>
    <w:rPr>
      <w:rFonts w:cs="Calibri"/>
      <w:color w:val="00000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AA"/>
    <w:rPr>
      <w:rFonts w:cs="Calibri"/>
      <w:b/>
      <w:bCs/>
      <w:color w:val="00000A"/>
      <w:kern w:val="1"/>
      <w:lang w:eastAsia="ar-SA"/>
    </w:rPr>
  </w:style>
  <w:style w:type="paragraph" w:customStyle="1" w:styleId="Tretekstu">
    <w:name w:val="Treść tekstu"/>
    <w:basedOn w:val="Normalny"/>
    <w:rsid w:val="00520CC8"/>
    <w:pPr>
      <w:suppressAutoHyphens w:val="0"/>
      <w:spacing w:after="120" w:line="100" w:lineRule="atLeast"/>
      <w:jc w:val="both"/>
    </w:pPr>
    <w:rPr>
      <w:rFonts w:cs="Times New Roman"/>
      <w:kern w:val="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5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5AA"/>
    <w:rPr>
      <w:rFonts w:cs="Calibri"/>
      <w:color w:val="00000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AA"/>
    <w:rPr>
      <w:rFonts w:cs="Calibri"/>
      <w:b/>
      <w:bCs/>
      <w:color w:val="00000A"/>
      <w:kern w:val="1"/>
      <w:lang w:eastAsia="ar-SA"/>
    </w:rPr>
  </w:style>
  <w:style w:type="paragraph" w:customStyle="1" w:styleId="Tretekstu">
    <w:name w:val="Treść tekstu"/>
    <w:basedOn w:val="Normalny"/>
    <w:rsid w:val="00520CC8"/>
    <w:pPr>
      <w:suppressAutoHyphens w:val="0"/>
      <w:spacing w:after="120" w:line="100" w:lineRule="atLeast"/>
      <w:jc w:val="both"/>
    </w:pPr>
    <w:rPr>
      <w:rFonts w:cs="Times New Roman"/>
      <w:kern w:val="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4AB04-48D3-4EC3-B3E1-85037620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OPIEKI ZDROWOTNEJ SAMODZIELNY PUBLICZNY ZAKŁAD</vt:lpstr>
    </vt:vector>
  </TitlesOfParts>
  <Company/>
  <LinksUpToDate>false</LinksUpToDate>
  <CharactersWithSpaces>1059</CharactersWithSpaces>
  <SharedDoc>false</SharedDoc>
  <HLinks>
    <vt:vector size="12" baseType="variant"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  <vt:variant>
        <vt:i4>2031642</vt:i4>
      </vt:variant>
      <vt:variant>
        <vt:i4>0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OPIEKI ZDROWOTNEJ SAMODZIELNY PUBLICZNY ZAKŁAD</dc:title>
  <dc:creator>Wioletta Węgrzyn</dc:creator>
  <cp:lastModifiedBy>user</cp:lastModifiedBy>
  <cp:revision>9</cp:revision>
  <cp:lastPrinted>2017-10-30T07:52:00Z</cp:lastPrinted>
  <dcterms:created xsi:type="dcterms:W3CDTF">2017-07-10T11:13:00Z</dcterms:created>
  <dcterms:modified xsi:type="dcterms:W3CDTF">2018-02-19T09:00:00Z</dcterms:modified>
</cp:coreProperties>
</file>