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5B" w:rsidRPr="00B06F5B" w:rsidRDefault="00AF6E1F" w:rsidP="00B06F5B">
      <w:pPr>
        <w:suppressAutoHyphens/>
        <w:autoSpaceDE w:val="0"/>
        <w:spacing w:after="0" w:line="240" w:lineRule="auto"/>
        <w:jc w:val="right"/>
        <w:rPr>
          <w:rFonts w:ascii="Times New Roman" w:eastAsia="Times New Roman" w:hAnsi="Times New Roman" w:cs="Times New Roman"/>
          <w:color w:val="000000"/>
          <w:sz w:val="24"/>
          <w:szCs w:val="24"/>
          <w:lang w:eastAsia="ar-SA"/>
        </w:rPr>
      </w:pPr>
      <w:r>
        <w:rPr>
          <w:rFonts w:ascii="Arial" w:eastAsia="Times New Roman" w:hAnsi="Arial" w:cs="Arial"/>
          <w:szCs w:val="24"/>
          <w:lang w:eastAsia="ar-SA"/>
        </w:rPr>
        <w:t>Kutno, dn. 07.02.2018r.</w:t>
      </w:r>
    </w:p>
    <w:p w:rsidR="00B06F5B" w:rsidRDefault="00B06F5B" w:rsidP="00B06F5B">
      <w:pPr>
        <w:keepNext/>
        <w:numPr>
          <w:ilvl w:val="2"/>
          <w:numId w:val="0"/>
        </w:numPr>
        <w:tabs>
          <w:tab w:val="num" w:pos="0"/>
        </w:tabs>
        <w:suppressAutoHyphens/>
        <w:spacing w:after="0" w:line="240" w:lineRule="auto"/>
        <w:ind w:left="720" w:hanging="720"/>
        <w:jc w:val="center"/>
        <w:outlineLvl w:val="2"/>
        <w:rPr>
          <w:rFonts w:ascii="Arial" w:eastAsia="Times New Roman" w:hAnsi="Arial" w:cs="Arial"/>
          <w:b/>
          <w:color w:val="000000"/>
          <w:sz w:val="24"/>
          <w:szCs w:val="24"/>
          <w:lang w:eastAsia="ar-SA"/>
        </w:rPr>
      </w:pPr>
      <w:r w:rsidRPr="00B06F5B">
        <w:rPr>
          <w:rFonts w:ascii="Arial" w:eastAsia="Times New Roman" w:hAnsi="Arial" w:cs="Arial"/>
          <w:b/>
          <w:color w:val="000000"/>
          <w:sz w:val="24"/>
          <w:szCs w:val="24"/>
          <w:lang w:eastAsia="ar-SA"/>
        </w:rPr>
        <w:t xml:space="preserve">O G Ł O S Z E N I E </w:t>
      </w:r>
    </w:p>
    <w:p w:rsidR="00B06F5B" w:rsidRPr="002E0ECE" w:rsidRDefault="00B06F5B" w:rsidP="00B06F5B">
      <w:pPr>
        <w:keepNext/>
        <w:spacing w:after="0" w:line="240" w:lineRule="auto"/>
        <w:jc w:val="center"/>
        <w:outlineLvl w:val="2"/>
        <w:rPr>
          <w:rFonts w:ascii="Arial" w:eastAsia="Times New Roman" w:hAnsi="Arial" w:cs="Times New Roman"/>
          <w:b/>
          <w:color w:val="000000"/>
          <w:sz w:val="24"/>
          <w:szCs w:val="24"/>
          <w:lang w:eastAsia="pl-PL"/>
        </w:rPr>
      </w:pPr>
      <w:r w:rsidRPr="002E0ECE">
        <w:rPr>
          <w:rFonts w:ascii="Arial" w:eastAsia="Times New Roman" w:hAnsi="Arial" w:cs="Times New Roman"/>
          <w:b/>
          <w:color w:val="000000"/>
          <w:sz w:val="24"/>
          <w:szCs w:val="24"/>
          <w:lang w:eastAsia="pl-PL"/>
        </w:rPr>
        <w:t>o przetargu na dostawę materiałów opatrunkowych</w:t>
      </w:r>
    </w:p>
    <w:p w:rsidR="00B06F5B" w:rsidRPr="002E0ECE" w:rsidRDefault="00B06F5B" w:rsidP="00B06F5B">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Nr postępowania: ZP/8/18</w:t>
      </w:r>
    </w:p>
    <w:p w:rsidR="00A03F0C" w:rsidRDefault="00A03F0C" w:rsidP="00B06F5B">
      <w:pPr>
        <w:keepNext/>
        <w:spacing w:after="0" w:line="240" w:lineRule="auto"/>
        <w:jc w:val="both"/>
        <w:outlineLvl w:val="2"/>
        <w:rPr>
          <w:rFonts w:ascii="Arial" w:eastAsia="Times New Roman" w:hAnsi="Arial" w:cs="Times New Roman"/>
          <w:bCs/>
          <w:color w:val="000000"/>
          <w:szCs w:val="24"/>
          <w:lang w:eastAsia="pl-PL"/>
        </w:rPr>
      </w:pPr>
    </w:p>
    <w:p w:rsidR="00B06F5B" w:rsidRPr="00A03F0C" w:rsidRDefault="00A03F0C" w:rsidP="00B06F5B">
      <w:pPr>
        <w:keepNext/>
        <w:spacing w:after="0" w:line="240" w:lineRule="auto"/>
        <w:jc w:val="both"/>
        <w:outlineLvl w:val="2"/>
        <w:rPr>
          <w:rFonts w:ascii="Arial" w:eastAsia="Times New Roman" w:hAnsi="Arial" w:cs="Arial"/>
          <w:bCs/>
          <w:color w:val="000000"/>
          <w:szCs w:val="24"/>
          <w:lang w:eastAsia="pl-PL"/>
        </w:rPr>
      </w:pPr>
      <w:r w:rsidRPr="00A03F0C">
        <w:rPr>
          <w:rFonts w:ascii="Arial" w:hAnsi="Arial" w:cs="Arial"/>
        </w:rPr>
        <w:t>Dotyczy postępowania o zamówienie publiczne, o</w:t>
      </w:r>
      <w:r>
        <w:rPr>
          <w:rFonts w:ascii="Arial" w:hAnsi="Arial" w:cs="Arial"/>
        </w:rPr>
        <w:t xml:space="preserve"> szacowanej wartości poniżej 221</w:t>
      </w:r>
      <w:r w:rsidRPr="00A03F0C">
        <w:rPr>
          <w:rFonts w:ascii="Arial" w:hAnsi="Arial" w:cs="Arial"/>
        </w:rPr>
        <w:t xml:space="preserve"> tys. Euro, prowadzonego przez Zamawiającego: „Kutnowski Szpital Samorządowy” Spółka z o.o., ul. Kościuszki 52, 99-300 Kutno w trybie i na zasadach określonych przepisami ustawy z dnia 29 styczna 2004 r. Prawo zamówień publicznych (Dz. U. 2017, poz. 1579 tj. – dalej: ustawa </w:t>
      </w:r>
      <w:proofErr w:type="spellStart"/>
      <w:r w:rsidRPr="00A03F0C">
        <w:rPr>
          <w:rFonts w:ascii="Arial" w:hAnsi="Arial" w:cs="Arial"/>
        </w:rPr>
        <w:t>Pzp</w:t>
      </w:r>
      <w:proofErr w:type="spellEnd"/>
      <w:r w:rsidRPr="00A03F0C">
        <w:rPr>
          <w:rFonts w:ascii="Arial" w:hAnsi="Arial" w:cs="Arial"/>
        </w:rPr>
        <w:t>) na dostawę:</w:t>
      </w:r>
      <w:r w:rsidR="00B06F5B" w:rsidRPr="002E0ECE">
        <w:rPr>
          <w:rFonts w:ascii="Arial" w:eastAsia="Times New Roman" w:hAnsi="Arial" w:cs="Times New Roman"/>
          <w:b/>
          <w:color w:val="000000"/>
          <w:sz w:val="28"/>
          <w:szCs w:val="24"/>
          <w:lang w:eastAsia="pl-PL"/>
        </w:rPr>
        <w:t xml:space="preserve"> </w:t>
      </w:r>
      <w:r w:rsidR="00B06F5B" w:rsidRPr="002E0ECE">
        <w:rPr>
          <w:rFonts w:ascii="Arial" w:eastAsia="Times New Roman" w:hAnsi="Arial" w:cs="Arial"/>
          <w:color w:val="000000"/>
          <w:lang w:eastAsia="pl-PL"/>
        </w:rPr>
        <w:t xml:space="preserve">opasek dzianych i elastycznych, opasek gipsowych i </w:t>
      </w:r>
      <w:proofErr w:type="spellStart"/>
      <w:r w:rsidR="00B06F5B" w:rsidRPr="002E0ECE">
        <w:rPr>
          <w:rFonts w:ascii="Arial" w:eastAsia="Times New Roman" w:hAnsi="Arial" w:cs="Arial"/>
          <w:color w:val="000000"/>
          <w:lang w:eastAsia="pl-PL"/>
        </w:rPr>
        <w:t>podgipsowych</w:t>
      </w:r>
      <w:proofErr w:type="spellEnd"/>
      <w:r w:rsidR="00B06F5B" w:rsidRPr="002E0ECE">
        <w:rPr>
          <w:rFonts w:ascii="Arial" w:eastAsia="Times New Roman" w:hAnsi="Arial" w:cs="Arial"/>
          <w:color w:val="000000"/>
          <w:lang w:eastAsia="pl-PL"/>
        </w:rPr>
        <w:t>, jałowych opatrunków samoprzylepn</w:t>
      </w:r>
      <w:r>
        <w:rPr>
          <w:rFonts w:ascii="Arial" w:eastAsia="Times New Roman" w:hAnsi="Arial" w:cs="Arial"/>
          <w:color w:val="000000"/>
          <w:lang w:eastAsia="pl-PL"/>
        </w:rPr>
        <w:t xml:space="preserve">ych, ligniny, </w:t>
      </w:r>
      <w:proofErr w:type="spellStart"/>
      <w:r>
        <w:rPr>
          <w:rFonts w:ascii="Arial" w:eastAsia="Times New Roman" w:hAnsi="Arial" w:cs="Arial"/>
          <w:color w:val="000000"/>
          <w:lang w:eastAsia="pl-PL"/>
        </w:rPr>
        <w:t>tupferów</w:t>
      </w:r>
      <w:proofErr w:type="spellEnd"/>
      <w:r>
        <w:rPr>
          <w:rFonts w:ascii="Arial" w:eastAsia="Times New Roman" w:hAnsi="Arial" w:cs="Arial"/>
          <w:color w:val="000000"/>
          <w:lang w:eastAsia="pl-PL"/>
        </w:rPr>
        <w:t xml:space="preserve"> z gazy,</w:t>
      </w:r>
      <w:r w:rsidR="00B06F5B" w:rsidRPr="002E0ECE">
        <w:rPr>
          <w:rFonts w:ascii="Arial" w:eastAsia="Times New Roman" w:hAnsi="Arial" w:cs="Arial"/>
          <w:color w:val="000000"/>
          <w:lang w:eastAsia="pl-PL"/>
        </w:rPr>
        <w:t xml:space="preserve"> kompresów gazowych, serwet operacyjnych, gazy bawełnianej, gazy hemostatycznej, plastrów włókninowych, tkaninowych i jedwabnych, opatrunków ze srebrem, opatrunków z gazy bawełnianej, opatrunków z folii poliuretanowej, kompresów włókninowych, samoprzylepnych opatrunków do mocowania kaniul, chusteczek dezynfekcyjnych, samoprzylepnych opatrunków z wkładem chłonnym z przecięciem i otworem do mocowania drenów, żelu </w:t>
      </w:r>
      <w:proofErr w:type="spellStart"/>
      <w:r w:rsidR="00B06F5B" w:rsidRPr="002E0ECE">
        <w:rPr>
          <w:rFonts w:ascii="Arial" w:eastAsia="Times New Roman" w:hAnsi="Arial" w:cs="Arial"/>
          <w:color w:val="000000"/>
          <w:lang w:eastAsia="pl-PL"/>
        </w:rPr>
        <w:t>hydrokoloidowego</w:t>
      </w:r>
      <w:proofErr w:type="spellEnd"/>
      <w:r w:rsidR="00B06F5B" w:rsidRPr="002E0ECE">
        <w:rPr>
          <w:rFonts w:ascii="Arial" w:eastAsia="Times New Roman" w:hAnsi="Arial" w:cs="Arial"/>
          <w:color w:val="000000"/>
          <w:lang w:eastAsia="pl-PL"/>
        </w:rPr>
        <w:t xml:space="preserve">, opatrunków </w:t>
      </w:r>
      <w:proofErr w:type="spellStart"/>
      <w:r w:rsidR="00B06F5B" w:rsidRPr="002E0ECE">
        <w:rPr>
          <w:rFonts w:ascii="Arial" w:eastAsia="Times New Roman" w:hAnsi="Arial" w:cs="Arial"/>
          <w:color w:val="000000"/>
          <w:lang w:eastAsia="pl-PL"/>
        </w:rPr>
        <w:t>hydrokoloidowych</w:t>
      </w:r>
      <w:proofErr w:type="spellEnd"/>
      <w:r w:rsidR="00B06F5B" w:rsidRPr="002E0ECE">
        <w:rPr>
          <w:rFonts w:ascii="Arial" w:eastAsia="Times New Roman" w:hAnsi="Arial" w:cs="Arial"/>
          <w:color w:val="000000"/>
          <w:lang w:eastAsia="pl-PL"/>
        </w:rPr>
        <w:t xml:space="preserve"> i </w:t>
      </w:r>
      <w:proofErr w:type="spellStart"/>
      <w:r w:rsidR="00B06F5B" w:rsidRPr="002E0ECE">
        <w:rPr>
          <w:rFonts w:ascii="Arial" w:eastAsia="Times New Roman" w:hAnsi="Arial" w:cs="Arial"/>
          <w:color w:val="000000"/>
          <w:lang w:eastAsia="pl-PL"/>
        </w:rPr>
        <w:t>hydrowłóknistych</w:t>
      </w:r>
      <w:proofErr w:type="spellEnd"/>
      <w:r w:rsidR="00B06F5B" w:rsidRPr="002E0ECE">
        <w:rPr>
          <w:rFonts w:ascii="Arial" w:eastAsia="Times New Roman" w:hAnsi="Arial" w:cs="Arial"/>
          <w:color w:val="000000"/>
          <w:lang w:eastAsia="pl-PL"/>
        </w:rPr>
        <w:t>, gąbki hemostatycznej, opatrunki wykonane w technologii TLC, opatrunki chłonne.</w:t>
      </w:r>
    </w:p>
    <w:p w:rsidR="00B06F5B" w:rsidRPr="002E0ECE" w:rsidRDefault="00B06F5B" w:rsidP="00B06F5B">
      <w:pPr>
        <w:keepNext/>
        <w:spacing w:after="0" w:line="240" w:lineRule="auto"/>
        <w:jc w:val="both"/>
        <w:outlineLvl w:val="2"/>
        <w:rPr>
          <w:rFonts w:ascii="Arial" w:eastAsia="Times New Roman" w:hAnsi="Arial" w:cs="Arial"/>
          <w:b/>
          <w:color w:val="000000"/>
          <w:szCs w:val="24"/>
          <w:lang w:eastAsia="pl-PL"/>
        </w:rPr>
      </w:pPr>
      <w:r w:rsidRPr="002E0ECE">
        <w:rPr>
          <w:rFonts w:ascii="Arial" w:eastAsia="Times New Roman" w:hAnsi="Arial" w:cs="Arial"/>
          <w:b/>
          <w:color w:val="000000"/>
          <w:szCs w:val="24"/>
          <w:lang w:eastAsia="pl-PL"/>
        </w:rPr>
        <w:t xml:space="preserve">Kody CPV:  </w:t>
      </w:r>
      <w:r w:rsidRPr="002E0ECE">
        <w:rPr>
          <w:rFonts w:ascii="Arial" w:eastAsia="Times New Roman" w:hAnsi="Arial" w:cs="Arial"/>
          <w:color w:val="000000"/>
          <w:szCs w:val="24"/>
          <w:lang w:eastAsia="pl-PL"/>
        </w:rPr>
        <w:t>33141113-4, 33141110-4, 33141112-8, 33141115-9, 33141119-7, 33141114-2, 33141127-6, 33631600-8</w:t>
      </w:r>
    </w:p>
    <w:p w:rsidR="00B06F5B" w:rsidRPr="00B06F5B" w:rsidRDefault="00B06F5B" w:rsidP="00B06F5B">
      <w:pPr>
        <w:suppressAutoHyphens/>
        <w:spacing w:after="0" w:line="240" w:lineRule="auto"/>
        <w:jc w:val="center"/>
        <w:rPr>
          <w:rFonts w:ascii="Arial" w:eastAsia="Times New Roman" w:hAnsi="Arial" w:cs="Arial"/>
          <w:b/>
          <w:iCs/>
          <w:szCs w:val="24"/>
          <w:lang w:eastAsia="ar-SA"/>
        </w:rPr>
      </w:pPr>
      <w:r w:rsidRPr="00B06F5B">
        <w:rPr>
          <w:rFonts w:ascii="Arial" w:eastAsia="Times New Roman" w:hAnsi="Arial" w:cs="Arial"/>
          <w:b/>
          <w:sz w:val="24"/>
          <w:szCs w:val="24"/>
          <w:lang w:eastAsia="ar-SA"/>
        </w:rPr>
        <w:t>UWAGA!!!</w:t>
      </w:r>
    </w:p>
    <w:p w:rsidR="00B06F5B" w:rsidRPr="00B06F5B" w:rsidRDefault="00B06F5B" w:rsidP="00B06F5B">
      <w:pPr>
        <w:suppressAutoHyphens/>
        <w:spacing w:after="0" w:line="240" w:lineRule="auto"/>
        <w:jc w:val="both"/>
        <w:rPr>
          <w:rFonts w:ascii="Arial" w:eastAsia="Times New Roman" w:hAnsi="Arial" w:cs="Arial"/>
          <w:b/>
          <w:iCs/>
          <w:szCs w:val="24"/>
          <w:lang w:eastAsia="ar-SA"/>
        </w:rPr>
      </w:pPr>
      <w:r w:rsidRPr="00B06F5B">
        <w:rPr>
          <w:rFonts w:ascii="Arial" w:eastAsia="Times New Roman" w:hAnsi="Arial" w:cs="Arial"/>
          <w:b/>
          <w:iCs/>
          <w:szCs w:val="24"/>
          <w:lang w:eastAsia="ar-SA"/>
        </w:rPr>
        <w:t>Jeżeli z treści kierowanych do Zamawiającego w trybie art. 38 ust. 1 ustawy</w:t>
      </w:r>
      <w:r w:rsidRPr="00B06F5B">
        <w:rPr>
          <w:rFonts w:ascii="Arial" w:eastAsia="Times New Roman" w:hAnsi="Arial" w:cs="Arial"/>
          <w:b/>
          <w:iCs/>
          <w:szCs w:val="20"/>
          <w:lang w:eastAsia="ar-SA"/>
        </w:rPr>
        <w:t xml:space="preserve"> </w:t>
      </w:r>
      <w:proofErr w:type="spellStart"/>
      <w:r w:rsidRPr="00B06F5B">
        <w:rPr>
          <w:rFonts w:ascii="Arial" w:eastAsia="Times New Roman" w:hAnsi="Arial" w:cs="Arial"/>
          <w:b/>
          <w:iCs/>
          <w:szCs w:val="24"/>
          <w:lang w:eastAsia="ar-SA"/>
        </w:rPr>
        <w:t>Pzp</w:t>
      </w:r>
      <w:proofErr w:type="spellEnd"/>
      <w:r w:rsidRPr="00B06F5B">
        <w:rPr>
          <w:rFonts w:ascii="Arial" w:eastAsia="Times New Roman" w:hAnsi="Arial" w:cs="Arial"/>
          <w:b/>
          <w:iCs/>
          <w:szCs w:val="24"/>
          <w:lang w:eastAsia="ar-SA"/>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B06F5B" w:rsidRPr="00B06F5B" w:rsidRDefault="00B06F5B" w:rsidP="00B06F5B">
      <w:pPr>
        <w:suppressAutoHyphens/>
        <w:spacing w:after="0" w:line="240" w:lineRule="auto"/>
        <w:jc w:val="both"/>
        <w:rPr>
          <w:rFonts w:ascii="Arial" w:eastAsia="Times New Roman" w:hAnsi="Arial" w:cs="Arial"/>
          <w:b/>
          <w:iCs/>
          <w:szCs w:val="24"/>
          <w:lang w:eastAsia="ar-SA"/>
        </w:rPr>
      </w:pP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W postępowaniu można składać oferty częściowe w podziale na poszczególne pakiety ujęte w Formularzu Cenowym – Załącznik Nr 2 do SIWZ , nie można składać ofert wariantowych.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      Wykonawca ponosi wszelkie koszty związane z przygotowaniem i złożeniem oferty.</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Adres strony internetowej, na której zamieszczona będzie specyfikacja istotnych warunków zamówienia: </w:t>
      </w:r>
      <w:hyperlink r:id="rId6" w:history="1">
        <w:r w:rsidRPr="00B06F5B">
          <w:rPr>
            <w:rFonts w:ascii="Arial" w:eastAsia="Times New Roman" w:hAnsi="Arial" w:cs="Arial"/>
            <w:color w:val="0000FF"/>
            <w:szCs w:val="24"/>
            <w:u w:val="single"/>
            <w:lang w:eastAsia="ar-SA"/>
          </w:rPr>
          <w:t>www.szpital.kutno.pl</w:t>
        </w:r>
      </w:hyperlink>
      <w:r w:rsidRPr="00B06F5B">
        <w:rPr>
          <w:rFonts w:ascii="Arial" w:eastAsia="Times New Roman" w:hAnsi="Arial" w:cs="Arial"/>
          <w:szCs w:val="24"/>
          <w:lang w:eastAsia="ar-SA"/>
        </w:rPr>
        <w:t>.</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Specyfikację istotnych warunków zamówienia (SIWZ) można odebrać również osobiście w siedzibie Zamawiającego - pokój 07d w godzinach od 8</w:t>
      </w:r>
      <w:r w:rsidRPr="00B06F5B">
        <w:rPr>
          <w:rFonts w:ascii="Arial" w:eastAsia="Times New Roman" w:hAnsi="Arial" w:cs="Arial"/>
          <w:szCs w:val="24"/>
          <w:vertAlign w:val="superscript"/>
          <w:lang w:eastAsia="ar-SA"/>
        </w:rPr>
        <w:t>00</w:t>
      </w:r>
      <w:r w:rsidRPr="00B06F5B">
        <w:rPr>
          <w:rFonts w:ascii="Arial" w:eastAsia="Times New Roman" w:hAnsi="Arial" w:cs="Arial"/>
          <w:szCs w:val="24"/>
          <w:lang w:eastAsia="ar-SA"/>
        </w:rPr>
        <w:t xml:space="preserve"> do 14</w:t>
      </w:r>
      <w:r w:rsidRPr="00B06F5B">
        <w:rPr>
          <w:rFonts w:ascii="Arial" w:eastAsia="Times New Roman" w:hAnsi="Arial" w:cs="Arial"/>
          <w:szCs w:val="24"/>
          <w:vertAlign w:val="superscript"/>
          <w:lang w:eastAsia="ar-SA"/>
        </w:rPr>
        <w:t>00</w:t>
      </w:r>
      <w:r w:rsidRPr="00B06F5B">
        <w:rPr>
          <w:rFonts w:ascii="Arial" w:eastAsia="Times New Roman" w:hAnsi="Arial" w:cs="Arial"/>
          <w:szCs w:val="24"/>
          <w:lang w:eastAsia="ar-SA"/>
        </w:rPr>
        <w:t xml:space="preserve"> bądź pocztą po uprzednim, pisemnym wniosku złożonym na adres Zamawiającego lub złożonym faksem na nr 24-388-02-47.</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O</w:t>
      </w:r>
      <w:r w:rsidRPr="00B06F5B">
        <w:rPr>
          <w:rFonts w:ascii="Arial" w:eastAsia="Times New Roman" w:hAnsi="Arial" w:cs="Arial"/>
          <w:szCs w:val="24"/>
          <w:lang w:eastAsia="ar-SA"/>
        </w:rPr>
        <w:t>kres realizacji zamówienia: sukcesywn</w:t>
      </w:r>
      <w:r w:rsidR="00A03F0C">
        <w:rPr>
          <w:rFonts w:ascii="Arial" w:eastAsia="Times New Roman" w:hAnsi="Arial" w:cs="Arial"/>
          <w:szCs w:val="24"/>
          <w:lang w:eastAsia="ar-SA"/>
        </w:rPr>
        <w:t>e dostawy w okresie kolejnych 12</w:t>
      </w:r>
      <w:r w:rsidRPr="00B06F5B">
        <w:rPr>
          <w:rFonts w:ascii="Arial" w:eastAsia="Times New Roman" w:hAnsi="Arial" w:cs="Arial"/>
          <w:szCs w:val="24"/>
          <w:lang w:eastAsia="ar-SA"/>
        </w:rPr>
        <w:t xml:space="preserve"> miesi</w:t>
      </w:r>
      <w:r w:rsidR="00A03F0C">
        <w:rPr>
          <w:rFonts w:ascii="Arial" w:eastAsia="Times New Roman" w:hAnsi="Arial" w:cs="Arial"/>
          <w:szCs w:val="24"/>
          <w:lang w:eastAsia="ar-SA"/>
        </w:rPr>
        <w:t xml:space="preserve">ęcy, </w:t>
      </w:r>
      <w:r w:rsidRPr="00B06F5B">
        <w:rPr>
          <w:rFonts w:ascii="Arial" w:eastAsia="Times New Roman" w:hAnsi="Arial" w:cs="Arial"/>
          <w:szCs w:val="24"/>
          <w:lang w:eastAsia="ar-SA"/>
        </w:rPr>
        <w:t>p</w:t>
      </w:r>
      <w:r w:rsidR="00A03F0C">
        <w:rPr>
          <w:rFonts w:ascii="Arial" w:eastAsia="Times New Roman" w:hAnsi="Arial" w:cs="Arial"/>
          <w:szCs w:val="24"/>
          <w:lang w:eastAsia="ar-SA"/>
        </w:rPr>
        <w:t>ocząwszy od dnia zawarcia umowy.</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Nie jest wymagane wniesienie wadium.</w:t>
      </w:r>
    </w:p>
    <w:p w:rsidR="00B06F5B" w:rsidRPr="00B06F5B" w:rsidRDefault="00B06F5B" w:rsidP="00B06F5B">
      <w:pPr>
        <w:numPr>
          <w:ilvl w:val="0"/>
          <w:numId w:val="3"/>
        </w:numPr>
        <w:tabs>
          <w:tab w:val="left" w:pos="36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0"/>
          <w:lang w:eastAsia="ar-SA"/>
        </w:rPr>
        <w:t xml:space="preserve">O udzielenie zamówienia mogą się ubiegać Wykonawcy, którzy </w:t>
      </w:r>
      <w:r w:rsidRPr="00B06F5B">
        <w:rPr>
          <w:rFonts w:ascii="Arial" w:eastAsia="Times New Roman" w:hAnsi="Arial" w:cs="Arial"/>
          <w:szCs w:val="24"/>
          <w:lang w:eastAsia="ar-SA"/>
        </w:rPr>
        <w:t>nie podlegają wykluczeniu oraz spełniają warunki udziału w postępowaniu, w zakresie w jakim zostały określone przez Zamawiającego i dotyczą:</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A. Kompetencji lub uprawnień do prowadzenia określonej działalności zawodowej, o ile wynika to z odrębnych przepisów.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B.  Sytuacji ekonomicznej lub finansowej.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C.  Zdolności technicznej lub zawodowej.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 </w:t>
      </w:r>
    </w:p>
    <w:p w:rsidR="00B06F5B" w:rsidRPr="00B06F5B" w:rsidRDefault="00B06F5B" w:rsidP="00B06F5B">
      <w:pPr>
        <w:suppressAutoHyphens/>
        <w:spacing w:after="0" w:line="240" w:lineRule="auto"/>
        <w:jc w:val="both"/>
        <w:rPr>
          <w:rFonts w:ascii="Arial" w:eastAsia="Times New Roman" w:hAnsi="Arial" w:cs="Arial"/>
          <w:b/>
          <w:color w:val="000000"/>
          <w:szCs w:val="20"/>
          <w:lang w:eastAsia="ar-SA"/>
        </w:rPr>
      </w:pPr>
      <w:r w:rsidRPr="00B06F5B">
        <w:rPr>
          <w:rFonts w:ascii="Arial" w:eastAsia="Times New Roman" w:hAnsi="Arial" w:cs="Arial"/>
          <w:b/>
          <w:color w:val="000000"/>
          <w:szCs w:val="20"/>
          <w:lang w:eastAsia="ar-SA"/>
        </w:rPr>
        <w:t>Spełnienie warunków udziału w postępowaniu będzie oceniane na podstawie przedstawionych dokumentów wg formuły spełnia – nie spełnia.</w:t>
      </w:r>
    </w:p>
    <w:p w:rsidR="00B06F5B" w:rsidRPr="00B06F5B" w:rsidRDefault="00B06F5B" w:rsidP="00B06F5B">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u w:val="single"/>
          <w:lang w:eastAsia="ar-SA"/>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B06F5B">
        <w:rPr>
          <w:rFonts w:ascii="Arial" w:eastAsia="Times New Roman" w:hAnsi="Arial" w:cs="Arial"/>
          <w:szCs w:val="24"/>
          <w:u w:val="single"/>
          <w:lang w:eastAsia="ar-SA"/>
        </w:rPr>
        <w:t>Pzp</w:t>
      </w:r>
      <w:proofErr w:type="spellEnd"/>
      <w:r w:rsidRPr="00B06F5B">
        <w:rPr>
          <w:rFonts w:ascii="Arial" w:eastAsia="Times New Roman" w:hAnsi="Arial" w:cs="Arial"/>
          <w:szCs w:val="24"/>
          <w:u w:val="single"/>
          <w:lang w:eastAsia="ar-SA"/>
        </w:rPr>
        <w:t xml:space="preserve"> oraz na potwierdzenie, że oferowane dostawy odpowiadają wymaganiom określonym przez Zamawiającego w SIWZ, należy załączyć do oferty:</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lastRenderedPageBreak/>
        <w:t>Wypełniony i podpisany formularz ofertowy – Załącznik nr 1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Wypełniony i podpisany formularz cenowy – Załącznik nr 2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Wypełnione oświadczenie o braku podstaw do wykluczenia - Załącznik nr 3 do SIWZ. Informacje zawarte w Oświadczeniu będą stanowić wstępne potwierdzenie, że Wykonawca nie podlega wykluczeniu z art. 24 ust.1 pkt. 12-23.</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Wypełnione oświadczenie o spełnianiu warunków udziału w postępowaniu - Załącznik Nr 4 do SIWZ.</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 przypadku wspólnego ubiegania się o zamówienie przez Wykonawców, Oświadczenia wg wzorów – Załącznik nr 3 oraz Załącznik nr 4 do SIWZ, składa każdy z Wykonawców wspólnie ubiegających się o zamówienie.</w:t>
      </w:r>
    </w:p>
    <w:p w:rsidR="00B06F5B" w:rsidRPr="00B06F5B" w:rsidRDefault="00B06F5B" w:rsidP="00B06F5B">
      <w:pPr>
        <w:numPr>
          <w:ilvl w:val="2"/>
          <w:numId w:val="1"/>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 Załącznik nr 5 do SIWZ</w:t>
      </w:r>
    </w:p>
    <w:p w:rsidR="00B06F5B" w:rsidRPr="00B06F5B" w:rsidRDefault="00B06F5B" w:rsidP="00B06F5B">
      <w:pPr>
        <w:numPr>
          <w:ilvl w:val="2"/>
          <w:numId w:val="1"/>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Oświadczenie o terminie płatności – Załącznik nr 6 do SIWZ.</w:t>
      </w:r>
    </w:p>
    <w:p w:rsidR="00B06F5B" w:rsidRPr="007D64D6" w:rsidRDefault="00B06F5B" w:rsidP="00B06F5B">
      <w:pPr>
        <w:numPr>
          <w:ilvl w:val="2"/>
          <w:numId w:val="1"/>
        </w:numPr>
        <w:suppressAutoHyphens/>
        <w:spacing w:after="0" w:line="252" w:lineRule="auto"/>
        <w:jc w:val="both"/>
        <w:rPr>
          <w:rFonts w:ascii="Times New Roman" w:eastAsia="Times New Roman" w:hAnsi="Times New Roman" w:cs="Times New Roman"/>
          <w:szCs w:val="24"/>
          <w:lang w:eastAsia="ar-SA"/>
        </w:rPr>
      </w:pPr>
      <w:r w:rsidRPr="00B06F5B">
        <w:rPr>
          <w:rFonts w:ascii="Arial" w:eastAsia="Times New Roman" w:hAnsi="Arial" w:cs="Arial"/>
          <w:color w:val="000000"/>
          <w:szCs w:val="24"/>
          <w:lang w:eastAsia="ar-SA"/>
        </w:rPr>
        <w:t xml:space="preserve">Do oceny jakości oferowanych materiałów </w:t>
      </w:r>
      <w:proofErr w:type="spellStart"/>
      <w:r w:rsidRPr="00B06F5B">
        <w:rPr>
          <w:rFonts w:ascii="Arial" w:eastAsia="Times New Roman" w:hAnsi="Arial" w:cs="Arial"/>
          <w:color w:val="000000"/>
          <w:szCs w:val="24"/>
          <w:lang w:eastAsia="ar-SA"/>
        </w:rPr>
        <w:t>szewnych</w:t>
      </w:r>
      <w:proofErr w:type="spellEnd"/>
      <w:r w:rsidRPr="00B06F5B">
        <w:rPr>
          <w:rFonts w:ascii="Arial" w:eastAsia="Times New Roman" w:hAnsi="Arial" w:cs="Arial"/>
          <w:color w:val="000000"/>
          <w:szCs w:val="24"/>
          <w:lang w:eastAsia="ar-SA"/>
        </w:rPr>
        <w:t xml:space="preserve">, wymagane jest, aby Wykonawcy dostarczyli wraz z ofertą ich </w:t>
      </w:r>
      <w:r w:rsidRPr="00B06F5B">
        <w:rPr>
          <w:rFonts w:ascii="Arial" w:eastAsia="Times New Roman" w:hAnsi="Arial" w:cs="Arial"/>
          <w:b/>
          <w:bCs/>
          <w:color w:val="000000"/>
          <w:szCs w:val="24"/>
          <w:lang w:eastAsia="ar-SA"/>
        </w:rPr>
        <w:t>próbki</w:t>
      </w:r>
      <w:r w:rsidRPr="00B06F5B">
        <w:rPr>
          <w:rFonts w:ascii="Arial" w:eastAsia="Times New Roman" w:hAnsi="Arial" w:cs="Arial"/>
          <w:color w:val="000000"/>
          <w:szCs w:val="24"/>
          <w:lang w:eastAsia="ar-SA"/>
        </w:rPr>
        <w:t xml:space="preserve"> w ilośc</w:t>
      </w:r>
      <w:r w:rsidR="00A03F0C">
        <w:rPr>
          <w:rFonts w:ascii="Arial" w:eastAsia="Times New Roman" w:hAnsi="Arial" w:cs="Arial"/>
          <w:color w:val="000000"/>
          <w:szCs w:val="24"/>
          <w:lang w:eastAsia="ar-SA"/>
        </w:rPr>
        <w:t>i:</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 3, 4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2 szt. z każdej pozycji</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Nr 2</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2 szt. </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5, 8, 9, 12, 28 </w:t>
      </w:r>
      <w:r w:rsidRPr="007D64D6">
        <w:rPr>
          <w:rFonts w:ascii="Arial" w:hAnsi="Arial" w:cs="Times New Roman"/>
          <w:szCs w:val="20"/>
          <w:lang w:eastAsia="pl-PL"/>
        </w:rPr>
        <w:tab/>
      </w:r>
      <w:r w:rsidRPr="007D64D6">
        <w:rPr>
          <w:rFonts w:ascii="Arial" w:hAnsi="Arial" w:cs="Times New Roman"/>
          <w:szCs w:val="20"/>
          <w:lang w:eastAsia="pl-PL"/>
        </w:rPr>
        <w:tab/>
        <w:t xml:space="preserve">– 1 op. z każdej pozycji </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6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1 kg</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7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200g</w:t>
      </w:r>
    </w:p>
    <w:p w:rsidR="007D64D6" w:rsidRPr="007D64D6" w:rsidRDefault="007D64D6" w:rsidP="00F0174D">
      <w:pPr>
        <w:pStyle w:val="Akapitzlist"/>
        <w:numPr>
          <w:ilvl w:val="0"/>
          <w:numId w:val="45"/>
        </w:numPr>
        <w:tabs>
          <w:tab w:val="clear" w:pos="720"/>
          <w:tab w:val="num" w:pos="426"/>
        </w:tabs>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10, 14, 21, 22 </w:t>
      </w:r>
      <w:r w:rsidRPr="007D64D6">
        <w:rPr>
          <w:rFonts w:ascii="Arial" w:hAnsi="Arial" w:cs="Times New Roman"/>
          <w:szCs w:val="20"/>
          <w:lang w:eastAsia="pl-PL"/>
        </w:rPr>
        <w:tab/>
      </w:r>
      <w:r w:rsidRPr="007D64D6">
        <w:rPr>
          <w:rFonts w:ascii="Arial" w:hAnsi="Arial" w:cs="Times New Roman"/>
          <w:szCs w:val="20"/>
          <w:lang w:eastAsia="pl-PL"/>
        </w:rPr>
        <w:tab/>
        <w:t>– 5 szt.</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11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3m </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13, 16, 17, 25, 26, 27 </w:t>
      </w:r>
      <w:r w:rsidRPr="007D64D6">
        <w:rPr>
          <w:rFonts w:ascii="Arial" w:hAnsi="Arial" w:cs="Times New Roman"/>
          <w:szCs w:val="20"/>
          <w:lang w:eastAsia="pl-PL"/>
        </w:rPr>
        <w:tab/>
        <w:t>– 1 szt. z każdej pozycji</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15, 20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5 szt. z każdej pozycji </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18, 24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3 szt. z każdej pozycji</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19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1 szt.</w:t>
      </w:r>
    </w:p>
    <w:p w:rsidR="007D64D6" w:rsidRPr="007D64D6" w:rsidRDefault="007D64D6"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23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3 szt.</w:t>
      </w:r>
    </w:p>
    <w:p w:rsidR="00E23590" w:rsidRPr="00E23590" w:rsidRDefault="00E23590" w:rsidP="00E23590">
      <w:pPr>
        <w:widowControl w:val="0"/>
        <w:spacing w:after="0" w:line="252" w:lineRule="auto"/>
        <w:ind w:left="426" w:hanging="426"/>
        <w:jc w:val="both"/>
        <w:rPr>
          <w:rFonts w:ascii="Arial" w:eastAsia="Arial Unicode MS" w:hAnsi="Arial" w:cs="Arial"/>
          <w:szCs w:val="24"/>
        </w:rPr>
      </w:pPr>
      <w:r>
        <w:rPr>
          <w:rFonts w:ascii="Arial" w:hAnsi="Arial" w:cs="Arial"/>
          <w:color w:val="000000"/>
          <w:szCs w:val="24"/>
        </w:rPr>
        <w:t xml:space="preserve">12) </w:t>
      </w:r>
      <w:r w:rsidRPr="00E23590">
        <w:rPr>
          <w:rFonts w:ascii="Arial" w:hAnsi="Arial" w:cs="Arial"/>
          <w:color w:val="000000"/>
          <w:szCs w:val="24"/>
        </w:rPr>
        <w:t xml:space="preserve">Karty danych technicznych lub inne materiały informacyjne </w:t>
      </w:r>
      <w:r w:rsidRPr="00E23590">
        <w:rPr>
          <w:rFonts w:ascii="Arial" w:eastAsia="Arial Unicode MS" w:hAnsi="Arial" w:cs="Arial"/>
          <w:szCs w:val="24"/>
        </w:rPr>
        <w:t xml:space="preserve">zawierające oferowany przedmiot zamówienia, potwierdzające, że oferowany przedmiot zamówienia spełnia wymagania opisane przez Zamawiającego w SIWZ. </w:t>
      </w:r>
    </w:p>
    <w:p w:rsidR="00B06F5B" w:rsidRPr="00B06F5B" w:rsidRDefault="00B06F5B" w:rsidP="007D64D6">
      <w:pPr>
        <w:tabs>
          <w:tab w:val="left" w:pos="360"/>
        </w:tabs>
        <w:suppressAutoHyphens/>
        <w:spacing w:after="0" w:line="240" w:lineRule="auto"/>
        <w:ind w:left="360" w:hanging="360"/>
        <w:jc w:val="both"/>
        <w:rPr>
          <w:rFonts w:ascii="Arial" w:eastAsia="Times New Roman" w:hAnsi="Arial" w:cs="Arial"/>
          <w:szCs w:val="24"/>
          <w:lang w:eastAsia="ar-SA"/>
        </w:rPr>
      </w:pPr>
      <w:r w:rsidRPr="00B06F5B">
        <w:rPr>
          <w:rFonts w:ascii="Arial" w:eastAsia="Times New Roman" w:hAnsi="Arial" w:cs="Arial"/>
          <w:szCs w:val="20"/>
          <w:lang w:eastAsia="ar-SA"/>
        </w:rPr>
        <w:tab/>
      </w:r>
      <w:r w:rsidRPr="00B06F5B">
        <w:rPr>
          <w:rFonts w:ascii="Arial" w:eastAsia="Times New Roman" w:hAnsi="Arial" w:cs="Arial"/>
          <w:color w:val="000000"/>
          <w:szCs w:val="24"/>
          <w:lang w:eastAsia="ar-SA"/>
        </w:rPr>
        <w:t xml:space="preserve">W celu wykazania braku podstaw do wykluczenia, o których mowa w art. 24 ust. 1 pkt 23 ustawy </w:t>
      </w:r>
      <w:proofErr w:type="spellStart"/>
      <w:r w:rsidRPr="00B06F5B">
        <w:rPr>
          <w:rFonts w:ascii="Arial" w:eastAsia="Times New Roman" w:hAnsi="Arial" w:cs="Arial"/>
          <w:color w:val="000000"/>
          <w:szCs w:val="24"/>
          <w:lang w:eastAsia="ar-SA"/>
        </w:rPr>
        <w:t>Pzp</w:t>
      </w:r>
      <w:proofErr w:type="spellEnd"/>
      <w:r w:rsidRPr="00B06F5B">
        <w:rPr>
          <w:rFonts w:ascii="Arial" w:eastAsia="Times New Roman" w:hAnsi="Arial" w:cs="Arial"/>
          <w:color w:val="000000"/>
          <w:szCs w:val="24"/>
          <w:lang w:eastAsia="ar-SA"/>
        </w:rPr>
        <w:t xml:space="preserve">, </w:t>
      </w:r>
      <w:r w:rsidRPr="00B06F5B">
        <w:rPr>
          <w:rFonts w:ascii="Arial" w:eastAsia="Times New Roman" w:hAnsi="Arial" w:cs="Arial"/>
          <w:color w:val="000000"/>
          <w:szCs w:val="24"/>
          <w:u w:val="single"/>
          <w:lang w:eastAsia="ar-SA"/>
        </w:rPr>
        <w:t>w terminie 3 dni od daty zamieszczenia informacji z otwarcia ofert</w:t>
      </w:r>
      <w:r w:rsidRPr="00B06F5B">
        <w:rPr>
          <w:rFonts w:ascii="Arial" w:eastAsia="Times New Roman" w:hAnsi="Arial" w:cs="Arial"/>
          <w:color w:val="000000"/>
          <w:szCs w:val="24"/>
          <w:lang w:eastAsia="ar-SA"/>
        </w:rPr>
        <w:t xml:space="preserve">, o której mowa w art. 86 ust. 5 ustawy </w:t>
      </w:r>
      <w:proofErr w:type="spellStart"/>
      <w:r w:rsidRPr="00B06F5B">
        <w:rPr>
          <w:rFonts w:ascii="Arial" w:eastAsia="Times New Roman" w:hAnsi="Arial" w:cs="Arial"/>
          <w:color w:val="000000"/>
          <w:szCs w:val="24"/>
          <w:lang w:eastAsia="ar-SA"/>
        </w:rPr>
        <w:t>Pzp</w:t>
      </w:r>
      <w:proofErr w:type="spellEnd"/>
      <w:r w:rsidRPr="00B06F5B">
        <w:rPr>
          <w:rFonts w:ascii="Arial" w:eastAsia="Times New Roman" w:hAnsi="Arial" w:cs="Arial"/>
          <w:color w:val="000000"/>
          <w:szCs w:val="24"/>
          <w:lang w:eastAsia="ar-SA"/>
        </w:rPr>
        <w:t>, Wykonawca składa Zamawiającemu oświadczenie o przynależności bądź braku przynależności do tej samej grupy kapitałowej według wzoru stanowiącego Załącznik nr 7 do SIWZ.</w:t>
      </w:r>
    </w:p>
    <w:p w:rsidR="00B06F5B" w:rsidRPr="00B06F5B" w:rsidRDefault="00B06F5B" w:rsidP="00B06F5B">
      <w:pPr>
        <w:numPr>
          <w:ilvl w:val="0"/>
          <w:numId w:val="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Wykonawca, którego oferta została najwyżej oceniona, w celu potwierdzenia spełniania warunków udziału w postępowaniu oraz spełniania przez oferowane dostawy wymagań określonych przez Zamawiającego w SIWZ, </w:t>
      </w:r>
      <w:r w:rsidRPr="00B06F5B">
        <w:rPr>
          <w:rFonts w:ascii="Arial" w:eastAsia="Times New Roman" w:hAnsi="Arial" w:cs="Arial"/>
          <w:szCs w:val="24"/>
          <w:u w:val="single"/>
          <w:lang w:eastAsia="ar-SA"/>
        </w:rPr>
        <w:t>na wezwanie Zamawiającego</w:t>
      </w:r>
      <w:r w:rsidRPr="00B06F5B">
        <w:rPr>
          <w:rFonts w:ascii="Arial" w:eastAsia="Times New Roman" w:hAnsi="Arial" w:cs="Arial"/>
          <w:szCs w:val="24"/>
          <w:lang w:eastAsia="ar-SA"/>
        </w:rPr>
        <w:t>, składa w terminie 5 dni, aktualne na dzień złożenia oświadczenia lub dokumenty:</w:t>
      </w:r>
    </w:p>
    <w:p w:rsidR="00B06F5B" w:rsidRPr="00B06F5B" w:rsidRDefault="00B06F5B" w:rsidP="00B06F5B">
      <w:pPr>
        <w:widowControl w:val="0"/>
        <w:numPr>
          <w:ilvl w:val="0"/>
          <w:numId w:val="4"/>
        </w:numPr>
        <w:suppressAutoHyphens/>
        <w:spacing w:after="0" w:line="252" w:lineRule="auto"/>
        <w:jc w:val="both"/>
        <w:rPr>
          <w:rFonts w:ascii="Arial" w:eastAsia="Arial Unicode MS" w:hAnsi="Arial" w:cs="Arial"/>
          <w:szCs w:val="24"/>
          <w:lang w:eastAsia="ar-SA"/>
        </w:rPr>
      </w:pPr>
      <w:r w:rsidRPr="00B06F5B">
        <w:rPr>
          <w:rFonts w:ascii="Arial" w:eastAsia="Arial Unicode MS" w:hAnsi="Arial" w:cs="Arial"/>
          <w:szCs w:val="24"/>
          <w:lang w:eastAsia="ar-SA"/>
        </w:rPr>
        <w:t>oświadczenie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2017r., poz. 211 j.t.) lub w przypadku wyrobów nie medycznych inne wymagane dokumenty, zgodnie z obowiązującymi przepisami, wraz ze zobowiązaniem ich przekazania na każde żądanie Zamawiającego.</w:t>
      </w:r>
    </w:p>
    <w:p w:rsidR="00B06F5B" w:rsidRPr="00B06F5B" w:rsidRDefault="00B06F5B" w:rsidP="00B06F5B">
      <w:pPr>
        <w:suppressAutoHyphens/>
        <w:spacing w:after="0" w:line="240" w:lineRule="auto"/>
        <w:ind w:left="595" w:firstLine="125"/>
        <w:jc w:val="both"/>
        <w:rPr>
          <w:rFonts w:ascii="Arial" w:eastAsia="Times New Roman" w:hAnsi="Arial" w:cs="Arial"/>
          <w:szCs w:val="24"/>
          <w:lang w:eastAsia="ar-SA"/>
        </w:rPr>
      </w:pPr>
      <w:r w:rsidRPr="00B06F5B">
        <w:rPr>
          <w:rFonts w:ascii="Arial" w:eastAsia="Times New Roman" w:hAnsi="Arial" w:cs="Arial"/>
          <w:color w:val="000000"/>
          <w:szCs w:val="24"/>
          <w:lang w:eastAsia="ar-SA"/>
        </w:rPr>
        <w:t>Dokumenty złożone w trybie opisanym wyżej muszą być aktualne na dzień ich składania.</w:t>
      </w:r>
    </w:p>
    <w:p w:rsidR="00B06F5B" w:rsidRPr="00B06F5B" w:rsidRDefault="00B06F5B" w:rsidP="00B06F5B">
      <w:pPr>
        <w:numPr>
          <w:ilvl w:val="0"/>
          <w:numId w:val="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lastRenderedPageBreak/>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B06F5B">
        <w:rPr>
          <w:rFonts w:ascii="Arial" w:eastAsia="Times New Roman" w:hAnsi="Arial" w:cs="Arial"/>
          <w:szCs w:val="24"/>
          <w:lang w:eastAsia="ar-SA"/>
        </w:rPr>
        <w:t>ppkt</w:t>
      </w:r>
      <w:proofErr w:type="spellEnd"/>
      <w:r w:rsidRPr="00B06F5B">
        <w:rPr>
          <w:rFonts w:ascii="Arial" w:eastAsia="Times New Roman" w:hAnsi="Arial" w:cs="Arial"/>
          <w:szCs w:val="24"/>
          <w:lang w:eastAsia="ar-SA"/>
        </w:rPr>
        <w:t xml:space="preserve"> a i b oraz w § 7 ust. 3 Rozporządzenia Ministra Rozwoju.</w:t>
      </w:r>
    </w:p>
    <w:p w:rsidR="00B06F5B" w:rsidRPr="00B06F5B" w:rsidRDefault="00B06F5B" w:rsidP="00B06F5B">
      <w:pPr>
        <w:suppressAutoHyphens/>
        <w:spacing w:after="0" w:line="240" w:lineRule="auto"/>
        <w:ind w:firstLine="357"/>
        <w:jc w:val="both"/>
        <w:rPr>
          <w:rFonts w:ascii="Arial" w:eastAsia="Times New Roman" w:hAnsi="Arial" w:cs="Arial"/>
          <w:szCs w:val="24"/>
          <w:lang w:eastAsia="ar-SA"/>
        </w:rPr>
      </w:pPr>
      <w:r w:rsidRPr="00B06F5B">
        <w:rPr>
          <w:rFonts w:ascii="Arial" w:eastAsia="Times New Roman" w:hAnsi="Arial" w:cs="Arial"/>
          <w:szCs w:val="24"/>
          <w:lang w:eastAsia="ar-SA"/>
        </w:rPr>
        <w:t xml:space="preserve">Ww. dokumenty powinny posiadać terminy ważności określone w § 7 ust. 2 ww. Rozporządzenia.    </w:t>
      </w:r>
    </w:p>
    <w:p w:rsidR="00B06F5B" w:rsidRPr="00B06F5B" w:rsidRDefault="00B06F5B" w:rsidP="00B06F5B">
      <w:pPr>
        <w:numPr>
          <w:ilvl w:val="0"/>
          <w:numId w:val="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Kryteria oceny ofert w przetargu:</w:t>
      </w:r>
    </w:p>
    <w:p w:rsidR="00B06F5B" w:rsidRPr="00B06F5B" w:rsidRDefault="00B06F5B" w:rsidP="00B06F5B">
      <w:pPr>
        <w:suppressAutoHyphens/>
        <w:spacing w:after="0" w:line="240" w:lineRule="auto"/>
        <w:ind w:firstLine="357"/>
        <w:jc w:val="both"/>
        <w:rPr>
          <w:rFonts w:ascii="Arial" w:eastAsia="Times New Roman" w:hAnsi="Arial" w:cs="Arial"/>
          <w:szCs w:val="24"/>
          <w:lang w:eastAsia="ar-SA"/>
        </w:rPr>
      </w:pPr>
      <w:r w:rsidRPr="00B06F5B">
        <w:rPr>
          <w:rFonts w:ascii="Arial" w:eastAsia="Times New Roman" w:hAnsi="Arial" w:cs="Arial"/>
          <w:b/>
          <w:bCs/>
          <w:szCs w:val="24"/>
          <w:u w:val="single"/>
          <w:lang w:eastAsia="ar-SA"/>
        </w:rPr>
        <w:t>Ce</w:t>
      </w:r>
      <w:r w:rsidRPr="00B06F5B">
        <w:rPr>
          <w:rFonts w:ascii="Arial" w:eastAsia="Times New Roman" w:hAnsi="Arial" w:cs="Arial"/>
          <w:b/>
          <w:szCs w:val="24"/>
          <w:u w:val="single"/>
          <w:lang w:eastAsia="ar-SA"/>
        </w:rPr>
        <w:t xml:space="preserve">na – 60%, Jakość – 40%  </w:t>
      </w:r>
    </w:p>
    <w:p w:rsidR="00B06F5B" w:rsidRPr="00B06F5B" w:rsidRDefault="00B06F5B" w:rsidP="00B06F5B">
      <w:pPr>
        <w:numPr>
          <w:ilvl w:val="0"/>
          <w:numId w:val="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„Cena” - 60%, maksymalną ilość punktów (60) otrzyma oferta z najniższą ceną pozostałe proporcjonalnie mniej.</w:t>
      </w:r>
    </w:p>
    <w:p w:rsidR="00B06F5B" w:rsidRPr="00B06F5B" w:rsidRDefault="00B06F5B" w:rsidP="00B06F5B">
      <w:pPr>
        <w:numPr>
          <w:ilvl w:val="0"/>
          <w:numId w:val="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„Jakość” - 40%, oferty w tym kryterium oceniane będą na podstawie dostarczonyc</w:t>
      </w:r>
      <w:r w:rsidR="00E23590">
        <w:rPr>
          <w:rFonts w:ascii="Arial" w:eastAsia="Times New Roman" w:hAnsi="Arial" w:cs="Arial"/>
          <w:szCs w:val="24"/>
          <w:lang w:eastAsia="ar-SA"/>
        </w:rPr>
        <w:t>h próbek, w ramach  parametrów opisanych w Rozdziale XVII.</w:t>
      </w:r>
    </w:p>
    <w:p w:rsidR="00E23590" w:rsidRPr="00E23590" w:rsidRDefault="00E23590" w:rsidP="00E23590">
      <w:pPr>
        <w:spacing w:after="0" w:line="240" w:lineRule="auto"/>
        <w:ind w:left="357"/>
        <w:rPr>
          <w:rFonts w:ascii="Arial" w:hAnsi="Arial" w:cs="Arial"/>
          <w:bCs/>
          <w:szCs w:val="24"/>
          <w:lang w:eastAsia="pl-PL"/>
        </w:rPr>
      </w:pPr>
      <w:r w:rsidRPr="00E23590">
        <w:rPr>
          <w:rFonts w:ascii="Arial" w:hAnsi="Arial" w:cs="Arial"/>
          <w:bCs/>
          <w:szCs w:val="24"/>
          <w:lang w:eastAsia="pl-PL"/>
        </w:rPr>
        <w:t>Ocena wg reguły: spełnia – 20 pkt. / nie spełnia 0 pkt.</w:t>
      </w:r>
    </w:p>
    <w:p w:rsidR="00B06F5B" w:rsidRPr="00B06F5B" w:rsidRDefault="00B06F5B" w:rsidP="00B06F5B">
      <w:pPr>
        <w:suppressAutoHyphens/>
        <w:spacing w:after="0" w:line="240" w:lineRule="auto"/>
        <w:ind w:left="357"/>
        <w:jc w:val="both"/>
        <w:rPr>
          <w:rFonts w:ascii="Arial" w:eastAsia="Times New Roman" w:hAnsi="Arial" w:cs="Arial"/>
          <w:szCs w:val="24"/>
          <w:lang w:eastAsia="ar-SA"/>
        </w:rPr>
      </w:pPr>
      <w:r w:rsidRPr="00B06F5B">
        <w:rPr>
          <w:rFonts w:ascii="Arial" w:eastAsia="Times New Roman" w:hAnsi="Arial" w:cs="Arial"/>
          <w:bCs/>
          <w:szCs w:val="24"/>
          <w:lang w:eastAsia="ar-SA"/>
        </w:rPr>
        <w:t>Maksymalną ilość punktów (40) otrzyma oferta, która spełnia wszystkie powyższe kryteria, pozostałe proporcjonalnie mniej.</w:t>
      </w:r>
    </w:p>
    <w:p w:rsidR="00B06F5B" w:rsidRPr="00B06F5B" w:rsidRDefault="00B06F5B" w:rsidP="00B06F5B">
      <w:pPr>
        <w:suppressAutoHyphens/>
        <w:spacing w:after="0" w:line="240" w:lineRule="auto"/>
        <w:ind w:left="357"/>
        <w:jc w:val="both"/>
        <w:rPr>
          <w:rFonts w:ascii="Arial" w:eastAsia="Times New Roman" w:hAnsi="Arial" w:cs="Arial"/>
          <w:szCs w:val="24"/>
          <w:lang w:eastAsia="ar-SA"/>
        </w:rPr>
      </w:pPr>
      <w:r w:rsidRPr="00B06F5B">
        <w:rPr>
          <w:rFonts w:ascii="Arial" w:eastAsia="Times New Roman" w:hAnsi="Arial" w:cs="Arial"/>
          <w:szCs w:val="24"/>
          <w:lang w:eastAsia="ar-SA"/>
        </w:rPr>
        <w:t>Suma punktów przyznana zostanie ofercie na podstawie opinii otrzymanych od bezpośrednich użytkowników, którzy przetestują otrzymane próbki.</w:t>
      </w:r>
    </w:p>
    <w:p w:rsidR="00B06F5B" w:rsidRPr="00B06F5B" w:rsidRDefault="00B06F5B" w:rsidP="00B06F5B">
      <w:pPr>
        <w:suppressAutoHyphens/>
        <w:spacing w:after="0" w:line="240" w:lineRule="auto"/>
        <w:ind w:left="357"/>
        <w:jc w:val="both"/>
        <w:rPr>
          <w:rFonts w:ascii="Arial" w:eastAsia="Times New Roman" w:hAnsi="Arial" w:cs="Arial"/>
          <w:szCs w:val="24"/>
          <w:lang w:eastAsia="ar-SA"/>
        </w:rPr>
      </w:pPr>
      <w:r w:rsidRPr="00B06F5B">
        <w:rPr>
          <w:rFonts w:ascii="Arial" w:eastAsia="Times New Roman" w:hAnsi="Arial" w:cs="Arial"/>
          <w:szCs w:val="24"/>
          <w:lang w:eastAsia="ar-SA"/>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0"/>
          <w:lang w:eastAsia="ar-SA"/>
        </w:rPr>
        <w:t xml:space="preserve">Oferty należy składać w siedzibie Zamawiającego - Kancelaria </w:t>
      </w:r>
      <w:r w:rsidRPr="00B06F5B">
        <w:rPr>
          <w:rFonts w:ascii="Arial" w:eastAsia="Times New Roman" w:hAnsi="Arial" w:cs="Arial"/>
          <w:bCs/>
          <w:szCs w:val="24"/>
          <w:lang w:eastAsia="ar-SA"/>
        </w:rPr>
        <w:t xml:space="preserve">„Kutnowski Szpital Samorządowy” Sp. z o.o. do dnia </w:t>
      </w:r>
      <w:r w:rsidR="00AF6E1F">
        <w:rPr>
          <w:rFonts w:ascii="Arial" w:eastAsia="Times New Roman" w:hAnsi="Arial" w:cs="Arial"/>
          <w:b/>
          <w:szCs w:val="24"/>
          <w:lang w:eastAsia="ar-SA"/>
        </w:rPr>
        <w:t>20.02.2018</w:t>
      </w:r>
      <w:r w:rsidRPr="00B06F5B">
        <w:rPr>
          <w:rFonts w:ascii="Arial" w:eastAsia="Times New Roman" w:hAnsi="Arial" w:cs="Arial"/>
          <w:b/>
          <w:szCs w:val="24"/>
          <w:lang w:eastAsia="ar-SA"/>
        </w:rPr>
        <w:t>r.</w:t>
      </w:r>
      <w:r w:rsidRPr="00B06F5B">
        <w:rPr>
          <w:rFonts w:ascii="Arial" w:eastAsia="Times New Roman" w:hAnsi="Arial" w:cs="Arial"/>
          <w:bCs/>
          <w:szCs w:val="24"/>
          <w:lang w:eastAsia="ar-SA"/>
        </w:rPr>
        <w:t xml:space="preserve"> do godz. </w:t>
      </w:r>
      <w:r w:rsidRPr="00B06F5B">
        <w:rPr>
          <w:rFonts w:ascii="Arial" w:eastAsia="Times New Roman" w:hAnsi="Arial" w:cs="Arial"/>
          <w:b/>
          <w:szCs w:val="24"/>
          <w:lang w:eastAsia="ar-SA"/>
        </w:rPr>
        <w:t>10</w:t>
      </w:r>
      <w:r w:rsidRPr="00B06F5B">
        <w:rPr>
          <w:rFonts w:ascii="Arial" w:eastAsia="Times New Roman" w:hAnsi="Arial" w:cs="Arial"/>
          <w:b/>
          <w:szCs w:val="24"/>
          <w:vertAlign w:val="superscript"/>
          <w:lang w:eastAsia="ar-SA"/>
        </w:rPr>
        <w:t>00</w:t>
      </w:r>
      <w:r w:rsidRPr="00B06F5B">
        <w:rPr>
          <w:rFonts w:ascii="Arial" w:eastAsia="Times New Roman" w:hAnsi="Arial" w:cs="Arial"/>
          <w:bCs/>
          <w:szCs w:val="24"/>
          <w:lang w:eastAsia="ar-SA"/>
        </w:rPr>
        <w:t xml:space="preserve">. Komisyjne otwarcie ofert nastąpi w dniu </w:t>
      </w:r>
      <w:r w:rsidR="00AF6E1F">
        <w:rPr>
          <w:rFonts w:ascii="Arial" w:eastAsia="Times New Roman" w:hAnsi="Arial" w:cs="Arial"/>
          <w:b/>
          <w:szCs w:val="24"/>
          <w:lang w:eastAsia="ar-SA"/>
        </w:rPr>
        <w:t>20.02.2018</w:t>
      </w:r>
      <w:r w:rsidRPr="00B06F5B">
        <w:rPr>
          <w:rFonts w:ascii="Arial" w:eastAsia="Times New Roman" w:hAnsi="Arial" w:cs="Arial"/>
          <w:b/>
          <w:szCs w:val="24"/>
          <w:lang w:eastAsia="ar-SA"/>
        </w:rPr>
        <w:t>r.</w:t>
      </w:r>
      <w:r w:rsidRPr="00B06F5B">
        <w:rPr>
          <w:rFonts w:ascii="Arial" w:eastAsia="Times New Roman" w:hAnsi="Arial" w:cs="Arial"/>
          <w:bCs/>
          <w:szCs w:val="24"/>
          <w:lang w:eastAsia="ar-SA"/>
        </w:rPr>
        <w:t xml:space="preserve">  godz. </w:t>
      </w:r>
      <w:r w:rsidRPr="00B06F5B">
        <w:rPr>
          <w:rFonts w:ascii="Arial" w:eastAsia="Times New Roman" w:hAnsi="Arial" w:cs="Arial"/>
          <w:b/>
          <w:szCs w:val="24"/>
          <w:lang w:eastAsia="ar-SA"/>
        </w:rPr>
        <w:t>10</w:t>
      </w:r>
      <w:r w:rsidRPr="00B06F5B">
        <w:rPr>
          <w:rFonts w:ascii="Arial" w:eastAsia="Times New Roman" w:hAnsi="Arial" w:cs="Arial"/>
          <w:b/>
          <w:szCs w:val="24"/>
          <w:vertAlign w:val="superscript"/>
          <w:lang w:eastAsia="ar-SA"/>
        </w:rPr>
        <w:t>30</w:t>
      </w:r>
      <w:r w:rsidRPr="00B06F5B">
        <w:rPr>
          <w:rFonts w:ascii="Arial" w:eastAsia="Times New Roman" w:hAnsi="Arial" w:cs="Arial"/>
          <w:bCs/>
          <w:szCs w:val="24"/>
          <w:lang w:eastAsia="ar-SA"/>
        </w:rPr>
        <w:t xml:space="preserve"> w siedzibie Zamawiającego w pokoju nr 07d - niski parter.</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4"/>
          <w:lang w:eastAsia="ar-SA"/>
        </w:rPr>
        <w:t>Wykonawca jest związany ofertą przez okres 30 dni, licząc od upływu terminu składania ofert.</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szCs w:val="20"/>
          <w:lang w:eastAsia="ar-SA"/>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color w:val="000000"/>
          <w:szCs w:val="20"/>
          <w:lang w:eastAsia="ar-SA"/>
        </w:rPr>
        <w:t xml:space="preserve">W niniejszym postępowaniu nie zastrzega się możliwości ubiegania się o udzielenie zamówienia wyłącznie Wykonawców, o których mowa w art. 22 ust. 2 ustawy </w:t>
      </w:r>
      <w:proofErr w:type="spellStart"/>
      <w:r w:rsidRPr="00B06F5B">
        <w:rPr>
          <w:rFonts w:ascii="Arial" w:eastAsia="Times New Roman" w:hAnsi="Arial" w:cs="Arial"/>
          <w:bCs/>
          <w:color w:val="000000"/>
          <w:szCs w:val="20"/>
          <w:lang w:eastAsia="ar-SA"/>
        </w:rPr>
        <w:t>Pzp</w:t>
      </w:r>
      <w:proofErr w:type="spellEnd"/>
      <w:r w:rsidRPr="00B06F5B">
        <w:rPr>
          <w:rFonts w:ascii="Arial" w:eastAsia="Times New Roman" w:hAnsi="Arial" w:cs="Arial"/>
          <w:bCs/>
          <w:color w:val="000000"/>
          <w:szCs w:val="20"/>
          <w:lang w:eastAsia="ar-SA"/>
        </w:rPr>
        <w:t>.</w:t>
      </w:r>
    </w:p>
    <w:p w:rsidR="00B06F5B" w:rsidRPr="00B06F5B" w:rsidRDefault="00B06F5B" w:rsidP="00F0174D">
      <w:pPr>
        <w:numPr>
          <w:ilvl w:val="0"/>
          <w:numId w:val="7"/>
        </w:numPr>
        <w:suppressAutoHyphens/>
        <w:spacing w:after="0" w:line="240" w:lineRule="auto"/>
        <w:jc w:val="both"/>
        <w:rPr>
          <w:rFonts w:ascii="Arial" w:eastAsia="Times New Roman" w:hAnsi="Arial" w:cs="Arial"/>
          <w:bCs/>
          <w:szCs w:val="24"/>
          <w:lang w:eastAsia="ar-SA"/>
        </w:rPr>
      </w:pPr>
      <w:r w:rsidRPr="00B06F5B">
        <w:rPr>
          <w:rFonts w:ascii="Arial" w:eastAsia="Times New Roman" w:hAnsi="Arial" w:cs="Arial"/>
          <w:bCs/>
          <w:color w:val="000000"/>
          <w:szCs w:val="24"/>
          <w:lang w:eastAsia="ar-SA"/>
        </w:rPr>
        <w:t xml:space="preserve">Pracownikiem uprawnionym do kontaktowania się z Wykonawcami oraz do udzielania wyjaśnień </w:t>
      </w:r>
      <w:r w:rsidRPr="00B06F5B">
        <w:rPr>
          <w:rFonts w:ascii="Arial" w:eastAsia="Times New Roman" w:hAnsi="Arial" w:cs="Arial"/>
          <w:bCs/>
          <w:szCs w:val="24"/>
          <w:lang w:eastAsia="ar-SA"/>
        </w:rPr>
        <w:t>w godz. 8</w:t>
      </w:r>
      <w:r w:rsidRPr="00B06F5B">
        <w:rPr>
          <w:rFonts w:ascii="Arial" w:eastAsia="Times New Roman" w:hAnsi="Arial" w:cs="Arial"/>
          <w:bCs/>
          <w:szCs w:val="24"/>
          <w:vertAlign w:val="superscript"/>
          <w:lang w:eastAsia="ar-SA"/>
        </w:rPr>
        <w:t>00</w:t>
      </w:r>
      <w:r w:rsidRPr="00B06F5B">
        <w:rPr>
          <w:rFonts w:ascii="Arial" w:eastAsia="Times New Roman" w:hAnsi="Arial" w:cs="Arial"/>
          <w:bCs/>
          <w:szCs w:val="24"/>
          <w:lang w:eastAsia="ar-SA"/>
        </w:rPr>
        <w:t xml:space="preserve"> - 14</w:t>
      </w:r>
      <w:r w:rsidRPr="00B06F5B">
        <w:rPr>
          <w:rFonts w:ascii="Arial" w:eastAsia="Times New Roman" w:hAnsi="Arial" w:cs="Arial"/>
          <w:bCs/>
          <w:szCs w:val="24"/>
          <w:vertAlign w:val="superscript"/>
          <w:lang w:eastAsia="ar-SA"/>
        </w:rPr>
        <w:t>00</w:t>
      </w:r>
      <w:r w:rsidRPr="00B06F5B">
        <w:rPr>
          <w:rFonts w:ascii="Arial" w:eastAsia="Times New Roman" w:hAnsi="Arial" w:cs="Arial"/>
          <w:bCs/>
          <w:szCs w:val="24"/>
          <w:lang w:eastAsia="ar-SA"/>
        </w:rPr>
        <w:t xml:space="preserve"> </w:t>
      </w:r>
      <w:r w:rsidRPr="00B06F5B">
        <w:rPr>
          <w:rFonts w:ascii="Arial" w:eastAsia="Times New Roman" w:hAnsi="Arial" w:cs="Arial"/>
          <w:bCs/>
          <w:color w:val="000000"/>
          <w:szCs w:val="24"/>
          <w:lang w:eastAsia="ar-SA"/>
        </w:rPr>
        <w:t xml:space="preserve">jest </w:t>
      </w:r>
      <w:r w:rsidRPr="00361B21">
        <w:rPr>
          <w:rFonts w:ascii="Arial" w:eastAsia="Times New Roman" w:hAnsi="Arial" w:cs="Arial"/>
          <w:bCs/>
          <w:color w:val="000000"/>
          <w:szCs w:val="24"/>
          <w:lang w:eastAsia="ar-SA"/>
        </w:rPr>
        <w:t>Anna Piątek</w:t>
      </w:r>
      <w:r w:rsidRPr="00B06F5B">
        <w:rPr>
          <w:rFonts w:ascii="Arial" w:eastAsia="Times New Roman" w:hAnsi="Arial" w:cs="Arial"/>
          <w:bCs/>
          <w:color w:val="000000"/>
          <w:szCs w:val="24"/>
          <w:lang w:eastAsia="ar-SA"/>
        </w:rPr>
        <w:t xml:space="preserve">  - Z-ca Kierownika </w:t>
      </w:r>
      <w:r w:rsidRPr="00B06F5B">
        <w:rPr>
          <w:rFonts w:ascii="Arial" w:eastAsia="Times New Roman" w:hAnsi="Arial" w:cs="Arial"/>
          <w:bCs/>
          <w:szCs w:val="24"/>
          <w:lang w:eastAsia="ar-SA"/>
        </w:rPr>
        <w:t>Działu Zamówień Publicznych</w:t>
      </w:r>
      <w:r w:rsidRPr="00B06F5B">
        <w:rPr>
          <w:rFonts w:ascii="Arial" w:eastAsia="Times New Roman" w:hAnsi="Arial" w:cs="Arial"/>
          <w:bCs/>
          <w:color w:val="000000"/>
          <w:szCs w:val="24"/>
          <w:lang w:eastAsia="ar-SA"/>
        </w:rPr>
        <w:t xml:space="preserve"> i Zaopatrzenia</w:t>
      </w:r>
      <w:r w:rsidRPr="00B06F5B">
        <w:rPr>
          <w:rFonts w:ascii="Arial" w:eastAsia="Times New Roman" w:hAnsi="Arial" w:cs="Arial"/>
          <w:bCs/>
          <w:iCs/>
          <w:szCs w:val="24"/>
          <w:lang w:eastAsia="ar-SA"/>
        </w:rPr>
        <w:t xml:space="preserve">, </w:t>
      </w:r>
      <w:r w:rsidRPr="00B06F5B">
        <w:rPr>
          <w:rFonts w:ascii="Arial" w:eastAsia="Times New Roman" w:hAnsi="Arial" w:cs="Arial"/>
          <w:bCs/>
          <w:iCs/>
          <w:color w:val="000000"/>
          <w:szCs w:val="24"/>
          <w:lang w:eastAsia="ar-SA"/>
        </w:rPr>
        <w:t>tel. 24- 388-02-47 Adres poczty elektronicznej</w:t>
      </w:r>
      <w:r w:rsidRPr="00B06F5B">
        <w:rPr>
          <w:rFonts w:ascii="Arial" w:eastAsia="Times New Roman" w:hAnsi="Arial" w:cs="Arial"/>
          <w:bCs/>
          <w:iCs/>
          <w:szCs w:val="24"/>
          <w:lang w:eastAsia="ar-SA"/>
        </w:rPr>
        <w:t>: a.piatek@szpital.kutno.pl</w:t>
      </w:r>
      <w:r w:rsidRPr="00B06F5B">
        <w:rPr>
          <w:rFonts w:ascii="Arial" w:eastAsia="Times New Roman" w:hAnsi="Arial" w:cs="Arial"/>
          <w:bCs/>
          <w:iCs/>
          <w:color w:val="000000"/>
          <w:szCs w:val="24"/>
          <w:lang w:eastAsia="ar-SA"/>
        </w:rPr>
        <w:t xml:space="preserve"> </w:t>
      </w:r>
    </w:p>
    <w:p w:rsidR="00B06F5B" w:rsidRPr="00B06F5B" w:rsidRDefault="00B06F5B" w:rsidP="00B06F5B">
      <w:pPr>
        <w:suppressAutoHyphens/>
        <w:spacing w:after="0" w:line="240" w:lineRule="auto"/>
        <w:ind w:left="4963"/>
        <w:rPr>
          <w:rFonts w:ascii="Arial" w:eastAsia="Times New Roman" w:hAnsi="Arial" w:cs="Arial"/>
          <w:color w:val="000000"/>
          <w:sz w:val="20"/>
          <w:szCs w:val="20"/>
          <w:lang w:eastAsia="ar-SA"/>
        </w:rPr>
      </w:pPr>
    </w:p>
    <w:p w:rsidR="00B06F5B" w:rsidRPr="00B06F5B" w:rsidRDefault="00B06F5B" w:rsidP="00B06F5B">
      <w:pPr>
        <w:suppressAutoHyphens/>
        <w:spacing w:after="0" w:line="240" w:lineRule="auto"/>
        <w:ind w:left="4963"/>
        <w:rPr>
          <w:rFonts w:ascii="Arial" w:eastAsia="Times New Roman" w:hAnsi="Arial" w:cs="Arial"/>
          <w:color w:val="000000"/>
          <w:sz w:val="20"/>
          <w:szCs w:val="20"/>
          <w:lang w:eastAsia="ar-SA"/>
        </w:rPr>
      </w:pPr>
    </w:p>
    <w:p w:rsidR="00B06F5B" w:rsidRDefault="00B06F5B" w:rsidP="00B06F5B">
      <w:pPr>
        <w:suppressAutoHyphens/>
        <w:spacing w:after="0" w:line="240" w:lineRule="auto"/>
        <w:ind w:left="4963"/>
        <w:rPr>
          <w:rFonts w:ascii="Arial" w:eastAsia="Times New Roman" w:hAnsi="Arial" w:cs="Arial"/>
          <w:color w:val="000000"/>
          <w:szCs w:val="20"/>
          <w:lang w:eastAsia="ar-SA"/>
        </w:rPr>
      </w:pPr>
      <w:r w:rsidRPr="00B06F5B">
        <w:rPr>
          <w:rFonts w:ascii="Arial" w:eastAsia="Times New Roman" w:hAnsi="Arial" w:cs="Arial"/>
          <w:color w:val="000000"/>
          <w:szCs w:val="20"/>
          <w:lang w:eastAsia="ar-SA"/>
        </w:rPr>
        <w:t xml:space="preserve">Podpisał: </w:t>
      </w:r>
    </w:p>
    <w:p w:rsidR="009B54C4" w:rsidRPr="009B54C4" w:rsidRDefault="009B54C4" w:rsidP="009B54C4">
      <w:pPr>
        <w:suppressAutoHyphens/>
        <w:spacing w:after="0" w:line="240" w:lineRule="auto"/>
        <w:ind w:left="4247" w:firstLine="709"/>
        <w:rPr>
          <w:rFonts w:ascii="Arial" w:eastAsia="Times New Roman" w:hAnsi="Arial" w:cs="Arial"/>
          <w:color w:val="000000"/>
          <w:sz w:val="20"/>
          <w:szCs w:val="20"/>
          <w:lang w:eastAsia="ar-SA"/>
        </w:rPr>
      </w:pPr>
      <w:r w:rsidRPr="009B54C4">
        <w:rPr>
          <w:rFonts w:ascii="Arial" w:eastAsia="Times New Roman" w:hAnsi="Arial" w:cs="Arial"/>
          <w:color w:val="000000"/>
          <w:sz w:val="20"/>
          <w:szCs w:val="20"/>
          <w:lang w:eastAsia="ar-SA"/>
        </w:rPr>
        <w:t>Prezes Zarządu</w:t>
      </w:r>
    </w:p>
    <w:p w:rsidR="009B54C4" w:rsidRPr="009B54C4" w:rsidRDefault="009B54C4" w:rsidP="009B54C4">
      <w:pPr>
        <w:suppressAutoHyphens/>
        <w:spacing w:after="0" w:line="240" w:lineRule="auto"/>
        <w:ind w:left="4956" w:firstLine="7"/>
        <w:rPr>
          <w:rFonts w:ascii="Arial" w:eastAsia="Times New Roman" w:hAnsi="Arial" w:cs="Arial"/>
          <w:color w:val="000000"/>
          <w:sz w:val="20"/>
          <w:szCs w:val="20"/>
          <w:lang w:eastAsia="ar-SA"/>
        </w:rPr>
      </w:pPr>
      <w:r w:rsidRPr="009B54C4">
        <w:rPr>
          <w:rFonts w:ascii="Arial" w:eastAsia="Times New Roman" w:hAnsi="Arial" w:cs="Arial"/>
          <w:color w:val="000000"/>
          <w:sz w:val="20"/>
          <w:szCs w:val="20"/>
          <w:lang w:eastAsia="ar-SA"/>
        </w:rPr>
        <w:t>„Kutnowski Szpital Samorządowy” Sp. z o.o.</w:t>
      </w:r>
    </w:p>
    <w:p w:rsidR="009B54C4" w:rsidRPr="009B54C4" w:rsidRDefault="009B54C4" w:rsidP="009B54C4">
      <w:pPr>
        <w:spacing w:after="0" w:line="240" w:lineRule="auto"/>
        <w:ind w:left="4248" w:firstLine="708"/>
        <w:rPr>
          <w:rFonts w:ascii="Arial" w:eastAsia="Times New Roman" w:hAnsi="Arial" w:cs="Arial"/>
          <w:sz w:val="20"/>
          <w:szCs w:val="24"/>
          <w:lang w:eastAsia="pl-PL"/>
        </w:rPr>
      </w:pPr>
      <w:r w:rsidRPr="009B54C4">
        <w:rPr>
          <w:rFonts w:ascii="Arial" w:eastAsia="Times New Roman" w:hAnsi="Arial" w:cs="Arial"/>
          <w:sz w:val="20"/>
          <w:szCs w:val="24"/>
          <w:lang w:eastAsia="pl-PL"/>
        </w:rPr>
        <w:t>Marek Piotr Kiełczewski</w:t>
      </w:r>
    </w:p>
    <w:p w:rsidR="009B54C4" w:rsidRPr="00B06F5B" w:rsidRDefault="009B54C4" w:rsidP="00B06F5B">
      <w:pPr>
        <w:suppressAutoHyphens/>
        <w:spacing w:after="0" w:line="240" w:lineRule="auto"/>
        <w:ind w:left="4963"/>
        <w:rPr>
          <w:rFonts w:ascii="Arial" w:eastAsia="Times New Roman" w:hAnsi="Arial" w:cs="Arial"/>
          <w:color w:val="000000"/>
          <w:sz w:val="20"/>
          <w:szCs w:val="20"/>
          <w:lang w:eastAsia="ar-SA"/>
        </w:rPr>
      </w:pPr>
    </w:p>
    <w:p w:rsidR="00B06F5B" w:rsidRPr="00B06F5B" w:rsidRDefault="00B06F5B" w:rsidP="00B06F5B">
      <w:pPr>
        <w:suppressAutoHyphens/>
        <w:spacing w:after="0" w:line="240" w:lineRule="auto"/>
        <w:ind w:left="4247" w:firstLine="709"/>
        <w:rPr>
          <w:rFonts w:ascii="Arial" w:eastAsia="Times New Roman" w:hAnsi="Arial" w:cs="Arial"/>
          <w:sz w:val="20"/>
          <w:szCs w:val="24"/>
          <w:lang w:eastAsia="ar-SA"/>
        </w:rPr>
      </w:pP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r w:rsidRPr="00B06F5B">
        <w:rPr>
          <w:rFonts w:ascii="Arial" w:eastAsia="Times New Roman" w:hAnsi="Arial" w:cs="Arial"/>
          <w:sz w:val="20"/>
          <w:szCs w:val="16"/>
          <w:lang w:eastAsia="ar-SA"/>
        </w:rPr>
        <w:tab/>
      </w:r>
    </w:p>
    <w:p w:rsidR="00B06F5B" w:rsidRPr="00B06F5B" w:rsidRDefault="00B06F5B" w:rsidP="00B06F5B">
      <w:pPr>
        <w:suppressAutoHyphens/>
        <w:spacing w:after="0" w:line="240" w:lineRule="auto"/>
        <w:rPr>
          <w:rFonts w:ascii="Arial" w:eastAsia="Times New Roman" w:hAnsi="Arial" w:cs="Arial"/>
          <w:sz w:val="20"/>
          <w:szCs w:val="24"/>
          <w:lang w:eastAsia="ar-SA"/>
        </w:rPr>
      </w:pPr>
      <w:r w:rsidRPr="00B06F5B">
        <w:rPr>
          <w:rFonts w:ascii="Arial" w:eastAsia="Times New Roman" w:hAnsi="Arial" w:cs="Arial"/>
          <w:sz w:val="20"/>
          <w:szCs w:val="24"/>
          <w:lang w:eastAsia="ar-SA"/>
        </w:rPr>
        <w:tab/>
      </w:r>
    </w:p>
    <w:p w:rsidR="00B06F5B" w:rsidRPr="00B06F5B" w:rsidRDefault="00B06F5B" w:rsidP="00B06F5B">
      <w:pPr>
        <w:suppressAutoHyphens/>
        <w:spacing w:after="0" w:line="240" w:lineRule="auto"/>
        <w:ind w:left="4248" w:firstLine="708"/>
        <w:rPr>
          <w:rFonts w:ascii="Arial" w:eastAsia="Times New Roman" w:hAnsi="Arial" w:cs="Arial"/>
          <w:color w:val="000000"/>
          <w:sz w:val="20"/>
          <w:szCs w:val="20"/>
          <w:lang w:eastAsia="ar-SA"/>
        </w:rPr>
      </w:pPr>
      <w:r w:rsidRPr="00B06F5B">
        <w:rPr>
          <w:rFonts w:ascii="Arial" w:eastAsia="Times New Roman" w:hAnsi="Arial" w:cs="Arial"/>
          <w:color w:val="000000"/>
          <w:sz w:val="20"/>
          <w:szCs w:val="20"/>
          <w:lang w:eastAsia="ar-SA"/>
        </w:rPr>
        <w:t xml:space="preserve">         </w:t>
      </w:r>
    </w:p>
    <w:p w:rsidR="00B06F5B" w:rsidRPr="00B06F5B" w:rsidRDefault="00B06F5B" w:rsidP="00B06F5B">
      <w:pPr>
        <w:suppressAutoHyphens/>
        <w:spacing w:after="0" w:line="240" w:lineRule="auto"/>
        <w:rPr>
          <w:rFonts w:ascii="Arial" w:eastAsia="Times New Roman" w:hAnsi="Arial" w:cs="Arial"/>
          <w:iCs/>
          <w:color w:val="000000"/>
          <w:sz w:val="20"/>
          <w:szCs w:val="20"/>
          <w:lang w:eastAsia="ar-SA"/>
        </w:rPr>
      </w:pPr>
    </w:p>
    <w:p w:rsidR="00B06F5B" w:rsidRPr="00B06F5B" w:rsidRDefault="00B06F5B" w:rsidP="00B06F5B">
      <w:pPr>
        <w:suppressAutoHyphens/>
        <w:spacing w:after="0" w:line="240" w:lineRule="auto"/>
        <w:jc w:val="both"/>
        <w:rPr>
          <w:rFonts w:ascii="Arial" w:eastAsia="Times New Roman" w:hAnsi="Arial" w:cs="Arial"/>
          <w:iCs/>
          <w:color w:val="000000"/>
          <w:sz w:val="20"/>
          <w:szCs w:val="20"/>
          <w:lang w:eastAsia="ar-SA"/>
        </w:rPr>
      </w:pPr>
      <w:r w:rsidRPr="00B06F5B">
        <w:rPr>
          <w:rFonts w:ascii="Arial" w:eastAsia="Times New Roman" w:hAnsi="Arial" w:cs="Arial"/>
          <w:iCs/>
          <w:color w:val="000000"/>
          <w:sz w:val="20"/>
          <w:szCs w:val="20"/>
          <w:lang w:eastAsia="ar-SA"/>
        </w:rPr>
        <w:t xml:space="preserve">Ogłoszenie o zamówieniu zostało zamieszczone: </w:t>
      </w:r>
    </w:p>
    <w:p w:rsidR="00B06F5B" w:rsidRPr="00B06F5B" w:rsidRDefault="004115E2" w:rsidP="00B06F5B">
      <w:pPr>
        <w:numPr>
          <w:ilvl w:val="0"/>
          <w:numId w:val="2"/>
        </w:numPr>
        <w:suppressAutoHyphens/>
        <w:spacing w:after="0" w:line="240" w:lineRule="auto"/>
        <w:jc w:val="both"/>
        <w:rPr>
          <w:rFonts w:ascii="Arial" w:eastAsia="Times New Roman" w:hAnsi="Arial" w:cs="Arial"/>
          <w:iCs/>
          <w:sz w:val="20"/>
          <w:szCs w:val="24"/>
          <w:lang w:eastAsia="ar-SA"/>
        </w:rPr>
      </w:pPr>
      <w:r>
        <w:rPr>
          <w:rFonts w:ascii="Arial" w:eastAsia="Times New Roman" w:hAnsi="Arial" w:cs="Arial"/>
          <w:iCs/>
          <w:sz w:val="20"/>
          <w:szCs w:val="24"/>
          <w:lang w:eastAsia="ar-SA"/>
        </w:rPr>
        <w:t>w Biuletynie ZP pod nr 515076</w:t>
      </w:r>
      <w:bookmarkStart w:id="0" w:name="_GoBack"/>
      <w:bookmarkEnd w:id="0"/>
      <w:r w:rsidR="00AF6E1F">
        <w:rPr>
          <w:rFonts w:ascii="Arial" w:eastAsia="Times New Roman" w:hAnsi="Arial" w:cs="Arial"/>
          <w:iCs/>
          <w:sz w:val="20"/>
          <w:szCs w:val="24"/>
          <w:lang w:eastAsia="ar-SA"/>
        </w:rPr>
        <w:t>-N- 2018 w dniu 07.02.2018r.</w:t>
      </w:r>
    </w:p>
    <w:p w:rsidR="00B06F5B" w:rsidRPr="00B06F5B" w:rsidRDefault="00B06F5B" w:rsidP="00B06F5B">
      <w:pPr>
        <w:numPr>
          <w:ilvl w:val="0"/>
          <w:numId w:val="2"/>
        </w:numPr>
        <w:suppressAutoHyphens/>
        <w:spacing w:after="0" w:line="240" w:lineRule="auto"/>
        <w:jc w:val="both"/>
        <w:rPr>
          <w:rFonts w:ascii="Times New Roman" w:eastAsia="Times New Roman" w:hAnsi="Times New Roman" w:cs="Times New Roman"/>
          <w:iCs/>
          <w:sz w:val="56"/>
          <w:szCs w:val="24"/>
          <w:lang w:eastAsia="ar-SA"/>
        </w:rPr>
      </w:pPr>
      <w:r w:rsidRPr="00B06F5B">
        <w:rPr>
          <w:rFonts w:ascii="Arial" w:eastAsia="Times New Roman" w:hAnsi="Arial" w:cs="Arial"/>
          <w:iCs/>
          <w:sz w:val="20"/>
          <w:szCs w:val="24"/>
          <w:lang w:eastAsia="ar-SA"/>
        </w:rPr>
        <w:t>na stronie internetowej i tablicy ogłoszeń Z</w:t>
      </w:r>
      <w:r w:rsidR="00AF6E1F">
        <w:rPr>
          <w:rFonts w:ascii="Arial" w:eastAsia="Times New Roman" w:hAnsi="Arial" w:cs="Arial"/>
          <w:iCs/>
          <w:sz w:val="20"/>
          <w:szCs w:val="24"/>
          <w:lang w:eastAsia="ar-SA"/>
        </w:rPr>
        <w:t>amawiającego w dniu 07.02.2018r.</w:t>
      </w:r>
    </w:p>
    <w:p w:rsidR="00B06F5B" w:rsidRPr="00B06F5B" w:rsidRDefault="00B06F5B" w:rsidP="00B06F5B">
      <w:pPr>
        <w:suppressAutoHyphens/>
        <w:spacing w:after="0" w:line="240" w:lineRule="auto"/>
        <w:jc w:val="center"/>
        <w:rPr>
          <w:rFonts w:ascii="Arial" w:eastAsia="Times New Roman" w:hAnsi="Arial" w:cs="Arial"/>
          <w:b/>
          <w:iCs/>
          <w:sz w:val="56"/>
          <w:szCs w:val="20"/>
          <w:lang w:eastAsia="ar-SA"/>
        </w:rPr>
      </w:pPr>
    </w:p>
    <w:p w:rsidR="00B06F5B" w:rsidRPr="00B06F5B" w:rsidRDefault="00B06F5B" w:rsidP="00B06F5B">
      <w:pPr>
        <w:suppressAutoHyphens/>
        <w:spacing w:after="0" w:line="240" w:lineRule="auto"/>
        <w:jc w:val="center"/>
        <w:rPr>
          <w:rFonts w:ascii="Arial" w:eastAsia="Times New Roman" w:hAnsi="Arial" w:cs="Arial"/>
          <w:b/>
          <w:iCs/>
          <w:sz w:val="56"/>
          <w:szCs w:val="20"/>
          <w:lang w:eastAsia="ar-SA"/>
        </w:rPr>
      </w:pPr>
    </w:p>
    <w:p w:rsidR="00B06F5B" w:rsidRDefault="00B06F5B" w:rsidP="00B06F5B">
      <w:pPr>
        <w:suppressAutoHyphens/>
        <w:spacing w:after="0" w:line="240" w:lineRule="auto"/>
        <w:rPr>
          <w:rFonts w:ascii="Arial" w:eastAsia="Times New Roman" w:hAnsi="Arial" w:cs="Arial"/>
          <w:b/>
          <w:iCs/>
          <w:sz w:val="56"/>
          <w:szCs w:val="20"/>
          <w:lang w:eastAsia="ar-SA"/>
        </w:rPr>
      </w:pPr>
    </w:p>
    <w:p w:rsidR="00361B21" w:rsidRDefault="00361B21" w:rsidP="00B06F5B">
      <w:pPr>
        <w:suppressAutoHyphens/>
        <w:spacing w:after="0" w:line="240" w:lineRule="auto"/>
        <w:rPr>
          <w:rFonts w:ascii="Arial" w:eastAsia="Times New Roman" w:hAnsi="Arial" w:cs="Arial"/>
          <w:b/>
          <w:iCs/>
          <w:sz w:val="56"/>
          <w:szCs w:val="20"/>
          <w:lang w:eastAsia="ar-SA"/>
        </w:rPr>
      </w:pPr>
    </w:p>
    <w:p w:rsidR="00361B21" w:rsidRDefault="00361B21" w:rsidP="00B06F5B">
      <w:pPr>
        <w:suppressAutoHyphens/>
        <w:spacing w:after="0" w:line="240" w:lineRule="auto"/>
        <w:rPr>
          <w:rFonts w:ascii="Arial" w:eastAsia="Times New Roman" w:hAnsi="Arial" w:cs="Arial"/>
          <w:b/>
          <w:iCs/>
          <w:sz w:val="56"/>
          <w:szCs w:val="20"/>
          <w:lang w:eastAsia="ar-SA"/>
        </w:rPr>
      </w:pPr>
    </w:p>
    <w:p w:rsidR="00361B21" w:rsidRDefault="00361B21" w:rsidP="00B06F5B">
      <w:pPr>
        <w:suppressAutoHyphens/>
        <w:spacing w:after="0" w:line="240" w:lineRule="auto"/>
        <w:rPr>
          <w:rFonts w:ascii="Arial" w:eastAsia="Times New Roman" w:hAnsi="Arial" w:cs="Arial"/>
          <w:b/>
          <w:iCs/>
          <w:sz w:val="56"/>
          <w:szCs w:val="20"/>
          <w:lang w:eastAsia="ar-SA"/>
        </w:rPr>
      </w:pPr>
    </w:p>
    <w:p w:rsidR="00361B21" w:rsidRDefault="00361B21" w:rsidP="00B06F5B">
      <w:pPr>
        <w:suppressAutoHyphens/>
        <w:spacing w:after="0" w:line="240" w:lineRule="auto"/>
        <w:rPr>
          <w:rFonts w:ascii="Arial" w:eastAsia="Times New Roman" w:hAnsi="Arial" w:cs="Arial"/>
          <w:b/>
          <w:iCs/>
          <w:sz w:val="56"/>
          <w:szCs w:val="20"/>
          <w:lang w:eastAsia="ar-SA"/>
        </w:rPr>
      </w:pPr>
    </w:p>
    <w:p w:rsidR="00361B21" w:rsidRDefault="00361B21" w:rsidP="00B06F5B">
      <w:pPr>
        <w:suppressAutoHyphens/>
        <w:spacing w:after="0" w:line="240" w:lineRule="auto"/>
        <w:rPr>
          <w:rFonts w:ascii="Arial" w:eastAsia="Times New Roman" w:hAnsi="Arial" w:cs="Arial"/>
          <w:b/>
          <w:iCs/>
          <w:sz w:val="56"/>
          <w:szCs w:val="20"/>
          <w:lang w:eastAsia="ar-SA"/>
        </w:rPr>
      </w:pPr>
    </w:p>
    <w:p w:rsidR="00B06F5B" w:rsidRPr="00B06F5B" w:rsidRDefault="00B06F5B" w:rsidP="00F0174D">
      <w:pPr>
        <w:suppressAutoHyphens/>
        <w:spacing w:after="0" w:line="240" w:lineRule="auto"/>
        <w:rPr>
          <w:rFonts w:ascii="Arial" w:eastAsia="Times New Roman" w:hAnsi="Arial" w:cs="Arial"/>
          <w:b/>
          <w:iCs/>
          <w:sz w:val="56"/>
          <w:szCs w:val="20"/>
          <w:lang w:eastAsia="ar-SA"/>
        </w:rPr>
      </w:pPr>
    </w:p>
    <w:p w:rsidR="00B06F5B" w:rsidRPr="00B06F5B" w:rsidRDefault="00B06F5B" w:rsidP="00B06F5B">
      <w:pPr>
        <w:suppressAutoHyphens/>
        <w:spacing w:after="0" w:line="240" w:lineRule="auto"/>
        <w:jc w:val="center"/>
        <w:rPr>
          <w:rFonts w:ascii="Arial" w:eastAsia="Times New Roman" w:hAnsi="Arial" w:cs="Arial"/>
          <w:b/>
          <w:i/>
          <w:sz w:val="24"/>
          <w:szCs w:val="20"/>
          <w:lang w:eastAsia="ar-SA"/>
        </w:rPr>
      </w:pPr>
      <w:r w:rsidRPr="00B06F5B">
        <w:rPr>
          <w:rFonts w:ascii="Arial" w:eastAsia="Times New Roman" w:hAnsi="Arial" w:cs="Arial"/>
          <w:b/>
          <w:iCs/>
          <w:sz w:val="56"/>
          <w:szCs w:val="20"/>
          <w:lang w:eastAsia="ar-SA"/>
        </w:rPr>
        <w:t>SPECYFIKACJA ISTOTNYCH    WARUNKÓW ZAMÓWIENIA</w:t>
      </w: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ind w:firstLine="708"/>
        <w:jc w:val="center"/>
        <w:rPr>
          <w:rFonts w:ascii="Arial" w:eastAsia="Times New Roman" w:hAnsi="Arial" w:cs="Arial"/>
          <w:b/>
          <w:i/>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24"/>
          <w:szCs w:val="20"/>
          <w:lang w:eastAsia="ar-SA"/>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7619"/>
      </w:tblGrid>
      <w:tr w:rsidR="00B06F5B" w:rsidRPr="00B06F5B" w:rsidTr="00B06F5B">
        <w:trPr>
          <w:trHeight w:val="505"/>
          <w:jc w:val="center"/>
        </w:trPr>
        <w:tc>
          <w:tcPr>
            <w:tcW w:w="7619" w:type="dxa"/>
            <w:tcBorders>
              <w:top w:val="single" w:sz="4" w:space="0" w:color="000000"/>
              <w:left w:val="single" w:sz="4" w:space="0" w:color="000000"/>
              <w:bottom w:val="single" w:sz="4" w:space="0" w:color="000000"/>
              <w:right w:val="single" w:sz="4" w:space="0" w:color="000000"/>
            </w:tcBorders>
            <w:shd w:val="clear" w:color="auto" w:fill="auto"/>
          </w:tcPr>
          <w:p w:rsidR="00B06F5B" w:rsidRPr="00B06F5B" w:rsidRDefault="00B06F5B" w:rsidP="00B06F5B">
            <w:pPr>
              <w:suppressAutoHyphens/>
              <w:snapToGrid w:val="0"/>
              <w:spacing w:after="0" w:line="240" w:lineRule="auto"/>
              <w:jc w:val="center"/>
              <w:rPr>
                <w:rFonts w:ascii="Arial" w:eastAsia="Times New Roman" w:hAnsi="Arial" w:cs="Arial"/>
                <w:b/>
                <w:sz w:val="40"/>
                <w:szCs w:val="20"/>
                <w:lang w:eastAsia="ar-SA"/>
              </w:rPr>
            </w:pPr>
          </w:p>
          <w:p w:rsidR="006F1D97" w:rsidRPr="006F1D97" w:rsidRDefault="006F1D97" w:rsidP="006F1D97">
            <w:pPr>
              <w:spacing w:after="0" w:line="240" w:lineRule="auto"/>
              <w:jc w:val="center"/>
              <w:rPr>
                <w:rFonts w:ascii="Arial" w:eastAsia="Times New Roman" w:hAnsi="Arial" w:cs="Times New Roman"/>
                <w:b/>
                <w:iCs/>
                <w:sz w:val="36"/>
                <w:szCs w:val="20"/>
                <w:lang w:eastAsia="pl-PL"/>
              </w:rPr>
            </w:pPr>
            <w:r w:rsidRPr="006F1D97">
              <w:rPr>
                <w:rFonts w:ascii="Arial" w:eastAsia="Times New Roman" w:hAnsi="Arial" w:cs="Times New Roman"/>
                <w:b/>
                <w:iCs/>
                <w:sz w:val="36"/>
                <w:szCs w:val="20"/>
                <w:lang w:eastAsia="pl-PL"/>
              </w:rPr>
              <w:t>MATERIAŁY OPATRUNKOWE</w:t>
            </w:r>
          </w:p>
          <w:p w:rsidR="00B06F5B" w:rsidRPr="00B06F5B" w:rsidRDefault="00B06F5B" w:rsidP="00B06F5B">
            <w:pPr>
              <w:suppressAutoHyphens/>
              <w:spacing w:after="0" w:line="240" w:lineRule="auto"/>
              <w:jc w:val="center"/>
              <w:rPr>
                <w:rFonts w:ascii="Arial" w:eastAsia="Times New Roman" w:hAnsi="Arial" w:cs="Arial"/>
                <w:b/>
                <w:iCs/>
                <w:sz w:val="36"/>
                <w:szCs w:val="20"/>
                <w:lang w:eastAsia="ar-SA"/>
              </w:rPr>
            </w:pPr>
          </w:p>
          <w:p w:rsidR="00B06F5B" w:rsidRPr="00B06F5B" w:rsidRDefault="00B06F5B" w:rsidP="006F1D97">
            <w:pPr>
              <w:keepNext/>
              <w:numPr>
                <w:ilvl w:val="2"/>
                <w:numId w:val="0"/>
              </w:numPr>
              <w:tabs>
                <w:tab w:val="num" w:pos="0"/>
              </w:tabs>
              <w:suppressAutoHyphens/>
              <w:spacing w:after="0" w:line="240" w:lineRule="auto"/>
              <w:outlineLvl w:val="2"/>
              <w:rPr>
                <w:rFonts w:ascii="Arial" w:eastAsia="Times New Roman" w:hAnsi="Arial" w:cs="Arial"/>
                <w:b/>
                <w:color w:val="000000"/>
                <w:sz w:val="28"/>
                <w:szCs w:val="24"/>
                <w:lang w:eastAsia="ar-SA"/>
              </w:rPr>
            </w:pPr>
          </w:p>
        </w:tc>
      </w:tr>
    </w:tbl>
    <w:p w:rsidR="00B06F5B" w:rsidRPr="00B06F5B" w:rsidRDefault="00B06F5B" w:rsidP="00B06F5B">
      <w:pPr>
        <w:suppressAutoHyphens/>
        <w:spacing w:after="0" w:line="240" w:lineRule="auto"/>
        <w:ind w:firstLine="708"/>
        <w:rPr>
          <w:rFonts w:ascii="Arial" w:eastAsia="Times New Roman" w:hAnsi="Arial" w:cs="Arial"/>
          <w:b/>
          <w:sz w:val="28"/>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sz w:val="24"/>
          <w:szCs w:val="20"/>
          <w:lang w:eastAsia="ar-SA"/>
        </w:rPr>
      </w:pPr>
    </w:p>
    <w:p w:rsidR="00B06F5B" w:rsidRPr="00B06F5B" w:rsidRDefault="00B06F5B" w:rsidP="00B06F5B">
      <w:pPr>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sz w:val="24"/>
          <w:szCs w:val="20"/>
          <w:lang w:eastAsia="ar-SA"/>
        </w:rPr>
        <w:t>Zamawiający:</w:t>
      </w: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 xml:space="preserve">„Kutnowski Szpital Samorządowy” Spółka z o.o., </w:t>
      </w:r>
    </w:p>
    <w:p w:rsidR="00B06F5B" w:rsidRPr="00B06F5B" w:rsidRDefault="00B06F5B" w:rsidP="00B06F5B">
      <w:pPr>
        <w:suppressAutoHyphens/>
        <w:spacing w:after="0" w:line="240" w:lineRule="auto"/>
        <w:rPr>
          <w:rFonts w:ascii="Arial Black" w:eastAsia="Calibri" w:hAnsi="Arial Black" w:cs="Arial Black"/>
          <w:sz w:val="24"/>
          <w:szCs w:val="24"/>
          <w:lang w:eastAsia="ar-SA"/>
        </w:rPr>
      </w:pPr>
      <w:r w:rsidRPr="00B06F5B">
        <w:rPr>
          <w:rFonts w:ascii="Arial" w:eastAsia="Times New Roman" w:hAnsi="Arial" w:cs="Arial"/>
          <w:sz w:val="24"/>
          <w:szCs w:val="24"/>
          <w:lang w:eastAsia="ar-SA"/>
        </w:rPr>
        <w:t xml:space="preserve">ul. Kościuszki 52, 99-300 Kutno,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tel. - Centrala </w:t>
      </w:r>
      <w:r w:rsidRPr="00B06F5B">
        <w:rPr>
          <w:rFonts w:ascii="Arial" w:eastAsia="Times New Roman" w:hAnsi="Arial" w:cs="Arial"/>
          <w:bCs/>
          <w:iCs/>
          <w:sz w:val="24"/>
          <w:szCs w:val="20"/>
          <w:lang w:eastAsia="ar-SA"/>
        </w:rPr>
        <w:t>24-388-02-00</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proofErr w:type="spellStart"/>
      <w:r w:rsidRPr="00B06F5B">
        <w:rPr>
          <w:rFonts w:ascii="Arial" w:eastAsia="Times New Roman" w:hAnsi="Arial" w:cs="Arial"/>
          <w:sz w:val="24"/>
          <w:szCs w:val="20"/>
          <w:lang w:eastAsia="ar-SA"/>
        </w:rPr>
        <w:t>tel</w:t>
      </w:r>
      <w:proofErr w:type="spellEnd"/>
      <w:r w:rsidRPr="00B06F5B">
        <w:rPr>
          <w:rFonts w:ascii="Arial" w:eastAsia="Times New Roman" w:hAnsi="Arial" w:cs="Arial"/>
          <w:sz w:val="24"/>
          <w:szCs w:val="20"/>
          <w:lang w:eastAsia="ar-SA"/>
        </w:rPr>
        <w:t xml:space="preserve"> –  Sekretariat 24 388-02-02</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fax – Sekretariat </w:t>
      </w:r>
      <w:r w:rsidRPr="00B06F5B">
        <w:rPr>
          <w:rFonts w:ascii="Arial" w:eastAsia="Times New Roman" w:hAnsi="Arial" w:cs="Arial"/>
          <w:bCs/>
          <w:iCs/>
          <w:sz w:val="24"/>
          <w:szCs w:val="20"/>
          <w:lang w:eastAsia="ar-SA"/>
        </w:rPr>
        <w:t>24-388-02-01</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adres strony internetowej: </w:t>
      </w:r>
      <w:hyperlink r:id="rId7" w:history="1">
        <w:r w:rsidRPr="00B06F5B">
          <w:rPr>
            <w:rFonts w:ascii="Arial" w:eastAsia="Times New Roman" w:hAnsi="Arial" w:cs="Arial"/>
            <w:b/>
            <w:i/>
            <w:color w:val="0000FF"/>
            <w:sz w:val="24"/>
            <w:szCs w:val="20"/>
            <w:u w:val="single"/>
            <w:lang w:eastAsia="ar-SA"/>
          </w:rPr>
          <w:t>www.szpital.kutno.pl</w:t>
        </w:r>
      </w:hyperlink>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sz w:val="24"/>
          <w:szCs w:val="20"/>
          <w:lang w:eastAsia="ar-SA"/>
        </w:rPr>
      </w:pPr>
      <w:r w:rsidRPr="00B06F5B">
        <w:rPr>
          <w:rFonts w:ascii="Arial" w:eastAsia="Times New Roman" w:hAnsi="Arial" w:cs="Arial"/>
          <w:sz w:val="24"/>
          <w:szCs w:val="20"/>
          <w:lang w:eastAsia="ar-SA"/>
        </w:rPr>
        <w:t>---------------------------------------------------------------------------------</w:t>
      </w:r>
    </w:p>
    <w:p w:rsidR="00B06F5B" w:rsidRPr="00B06F5B" w:rsidRDefault="00B06F5B" w:rsidP="00B06F5B">
      <w:pPr>
        <w:suppressAutoHyphens/>
        <w:spacing w:after="0" w:line="240" w:lineRule="auto"/>
        <w:rPr>
          <w:rFonts w:ascii="Arial" w:eastAsia="Times New Roman" w:hAnsi="Arial" w:cs="Arial"/>
          <w:bCs/>
          <w:iCs/>
          <w:szCs w:val="20"/>
          <w:lang w:eastAsia="ar-SA"/>
        </w:rPr>
      </w:pPr>
      <w:r w:rsidRPr="00B06F5B">
        <w:rPr>
          <w:rFonts w:ascii="Arial" w:eastAsia="Times New Roman" w:hAnsi="Arial" w:cs="Arial"/>
          <w:sz w:val="24"/>
          <w:szCs w:val="20"/>
          <w:lang w:eastAsia="ar-SA"/>
        </w:rPr>
        <w:t xml:space="preserve">Dział Zamówień Publicznych i Zaopatrzenia -  tel./fax </w:t>
      </w:r>
      <w:r w:rsidRPr="00B06F5B">
        <w:rPr>
          <w:rFonts w:ascii="Arial" w:eastAsia="Times New Roman" w:hAnsi="Arial" w:cs="Arial"/>
          <w:bCs/>
          <w:iCs/>
          <w:szCs w:val="20"/>
          <w:lang w:eastAsia="ar-SA"/>
        </w:rPr>
        <w:t>24-388-02-47</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r>
      <w:r w:rsidRPr="00B06F5B">
        <w:rPr>
          <w:rFonts w:ascii="Arial" w:eastAsia="Times New Roman" w:hAnsi="Arial" w:cs="Arial"/>
          <w:bCs/>
          <w:iCs/>
          <w:szCs w:val="20"/>
          <w:lang w:eastAsia="ar-SA"/>
        </w:rPr>
        <w:tab/>
        <w:t xml:space="preserve">              </w:t>
      </w:r>
      <w:r w:rsidRPr="00B06F5B">
        <w:rPr>
          <w:rFonts w:ascii="Arial" w:eastAsia="Times New Roman" w:hAnsi="Arial" w:cs="Arial"/>
          <w:sz w:val="24"/>
          <w:szCs w:val="20"/>
          <w:lang w:eastAsia="ar-SA"/>
        </w:rPr>
        <w:t xml:space="preserve"> </w:t>
      </w:r>
    </w:p>
    <w:p w:rsidR="00B06F5B" w:rsidRPr="00B06F5B" w:rsidRDefault="00B06F5B" w:rsidP="00B06F5B">
      <w:pPr>
        <w:suppressAutoHyphens/>
        <w:spacing w:after="0" w:line="240" w:lineRule="auto"/>
        <w:rPr>
          <w:rFonts w:ascii="Arial" w:eastAsia="Times New Roman" w:hAnsi="Arial" w:cs="Arial"/>
          <w:bCs/>
          <w:sz w:val="28"/>
          <w:szCs w:val="20"/>
          <w:lang w:eastAsia="ar-SA"/>
        </w:rPr>
      </w:pPr>
      <w:r w:rsidRPr="00B06F5B">
        <w:rPr>
          <w:rFonts w:ascii="Arial" w:eastAsia="Times New Roman" w:hAnsi="Arial" w:cs="Arial"/>
          <w:sz w:val="28"/>
          <w:szCs w:val="20"/>
          <w:lang w:eastAsia="ar-SA"/>
        </w:rPr>
        <w:t xml:space="preserve">Tryb zamówienia : </w:t>
      </w:r>
      <w:r w:rsidRPr="00B06F5B">
        <w:rPr>
          <w:rFonts w:ascii="Arial" w:eastAsia="Times New Roman" w:hAnsi="Arial" w:cs="Arial"/>
          <w:b/>
          <w:sz w:val="28"/>
          <w:szCs w:val="20"/>
          <w:lang w:eastAsia="ar-SA"/>
        </w:rPr>
        <w:t>przetarg nieograniczony</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bCs/>
          <w:sz w:val="28"/>
          <w:szCs w:val="20"/>
          <w:lang w:eastAsia="ar-SA"/>
        </w:rPr>
        <w:t xml:space="preserve">Szacunkowa wartość zamówienia: </w:t>
      </w:r>
      <w:r w:rsidR="006F1D97">
        <w:rPr>
          <w:rFonts w:ascii="Arial" w:eastAsia="Times New Roman" w:hAnsi="Arial" w:cs="Arial"/>
          <w:b/>
          <w:sz w:val="28"/>
          <w:szCs w:val="20"/>
          <w:lang w:eastAsia="ar-SA"/>
        </w:rPr>
        <w:t>poniżej 221</w:t>
      </w:r>
      <w:r w:rsidRPr="00B06F5B">
        <w:rPr>
          <w:rFonts w:ascii="Arial" w:eastAsia="Times New Roman" w:hAnsi="Arial" w:cs="Arial"/>
          <w:b/>
          <w:sz w:val="28"/>
          <w:szCs w:val="20"/>
          <w:lang w:eastAsia="ar-SA"/>
        </w:rPr>
        <w:t xml:space="preserve"> 000 EURO</w:t>
      </w:r>
    </w:p>
    <w:p w:rsidR="00B06F5B" w:rsidRPr="00B06F5B" w:rsidRDefault="00B06F5B" w:rsidP="00B06F5B">
      <w:pPr>
        <w:suppressAutoHyphens/>
        <w:spacing w:after="0" w:line="240" w:lineRule="auto"/>
        <w:rPr>
          <w:rFonts w:ascii="Arial" w:eastAsia="Times New Roman" w:hAnsi="Arial" w:cs="Arial"/>
          <w:sz w:val="28"/>
          <w:szCs w:val="20"/>
          <w:lang w:eastAsia="ar-SA"/>
        </w:rPr>
      </w:pPr>
      <w:r w:rsidRPr="00B06F5B">
        <w:rPr>
          <w:rFonts w:ascii="Arial" w:eastAsia="Times New Roman" w:hAnsi="Arial" w:cs="Arial"/>
          <w:sz w:val="28"/>
          <w:szCs w:val="20"/>
          <w:lang w:eastAsia="ar-SA"/>
        </w:rPr>
        <w:t xml:space="preserve">Nr postępowania: </w:t>
      </w:r>
      <w:r w:rsidR="006F1D97">
        <w:rPr>
          <w:rFonts w:ascii="Arial" w:eastAsia="Times New Roman" w:hAnsi="Arial" w:cs="Arial"/>
          <w:b/>
          <w:sz w:val="28"/>
          <w:szCs w:val="20"/>
          <w:lang w:eastAsia="ar-SA"/>
        </w:rPr>
        <w:t>ZP/8/18</w:t>
      </w:r>
    </w:p>
    <w:p w:rsidR="00B06F5B" w:rsidRPr="00B06F5B" w:rsidRDefault="00AF6E1F" w:rsidP="00B06F5B">
      <w:pPr>
        <w:suppressAutoHyphens/>
        <w:spacing w:after="0" w:line="240" w:lineRule="auto"/>
        <w:rPr>
          <w:rFonts w:ascii="Arial" w:eastAsia="Times New Roman" w:hAnsi="Arial" w:cs="Arial"/>
          <w:sz w:val="28"/>
          <w:szCs w:val="20"/>
          <w:lang w:eastAsia="ar-SA"/>
        </w:rPr>
      </w:pPr>
      <w:r>
        <w:rPr>
          <w:rFonts w:ascii="Arial" w:eastAsia="Times New Roman" w:hAnsi="Arial" w:cs="Arial"/>
          <w:sz w:val="28"/>
          <w:szCs w:val="20"/>
          <w:lang w:eastAsia="ar-SA"/>
        </w:rPr>
        <w:t>Data: 07.02.2018r.</w:t>
      </w:r>
    </w:p>
    <w:p w:rsidR="00B06F5B" w:rsidRPr="00B06F5B" w:rsidRDefault="00B06F5B" w:rsidP="00B06F5B">
      <w:pPr>
        <w:suppressAutoHyphens/>
        <w:spacing w:after="0" w:line="240" w:lineRule="auto"/>
        <w:rPr>
          <w:rFonts w:ascii="Arial" w:eastAsia="Times New Roman" w:hAnsi="Arial" w:cs="Arial"/>
          <w:sz w:val="28"/>
          <w:szCs w:val="20"/>
          <w:lang w:eastAsia="ar-SA"/>
        </w:rPr>
      </w:pPr>
    </w:p>
    <w:p w:rsidR="00B06F5B" w:rsidRDefault="00B06F5B" w:rsidP="00B06F5B">
      <w:pPr>
        <w:suppressAutoHyphens/>
        <w:spacing w:after="0" w:line="240" w:lineRule="auto"/>
        <w:jc w:val="center"/>
        <w:rPr>
          <w:rFonts w:ascii="Arial" w:eastAsia="Times New Roman" w:hAnsi="Arial" w:cs="Arial"/>
          <w:sz w:val="24"/>
          <w:szCs w:val="20"/>
          <w:lang w:eastAsia="ar-SA"/>
        </w:rPr>
      </w:pPr>
      <w:r w:rsidRPr="00B06F5B">
        <w:rPr>
          <w:rFonts w:ascii="Arial" w:eastAsia="Times New Roman" w:hAnsi="Arial" w:cs="Arial"/>
          <w:sz w:val="24"/>
          <w:szCs w:val="20"/>
          <w:lang w:eastAsia="ar-SA"/>
        </w:rPr>
        <w:t xml:space="preserve">         Zatwierdził:</w:t>
      </w:r>
    </w:p>
    <w:p w:rsidR="009B54C4" w:rsidRPr="009B54C4" w:rsidRDefault="009B54C4" w:rsidP="009B54C4">
      <w:pPr>
        <w:suppressAutoHyphens/>
        <w:spacing w:after="0" w:line="240" w:lineRule="auto"/>
        <w:ind w:left="4247" w:firstLine="709"/>
        <w:rPr>
          <w:rFonts w:ascii="Arial" w:eastAsia="Times New Roman" w:hAnsi="Arial" w:cs="Arial"/>
          <w:color w:val="000000"/>
          <w:sz w:val="20"/>
          <w:szCs w:val="20"/>
          <w:lang w:eastAsia="ar-SA"/>
        </w:rPr>
      </w:pPr>
      <w:r w:rsidRPr="009B54C4">
        <w:rPr>
          <w:rFonts w:ascii="Arial" w:eastAsia="Times New Roman" w:hAnsi="Arial" w:cs="Arial"/>
          <w:color w:val="000000"/>
          <w:sz w:val="20"/>
          <w:szCs w:val="20"/>
          <w:lang w:eastAsia="ar-SA"/>
        </w:rPr>
        <w:t>Prezes Zarządu</w:t>
      </w:r>
    </w:p>
    <w:p w:rsidR="009B54C4" w:rsidRPr="009B54C4" w:rsidRDefault="009B54C4" w:rsidP="009B54C4">
      <w:pPr>
        <w:suppressAutoHyphens/>
        <w:spacing w:after="0" w:line="240" w:lineRule="auto"/>
        <w:ind w:left="4956" w:firstLine="7"/>
        <w:rPr>
          <w:rFonts w:ascii="Arial" w:eastAsia="Times New Roman" w:hAnsi="Arial" w:cs="Arial"/>
          <w:color w:val="000000"/>
          <w:sz w:val="20"/>
          <w:szCs w:val="20"/>
          <w:lang w:eastAsia="ar-SA"/>
        </w:rPr>
      </w:pPr>
      <w:r w:rsidRPr="009B54C4">
        <w:rPr>
          <w:rFonts w:ascii="Arial" w:eastAsia="Times New Roman" w:hAnsi="Arial" w:cs="Arial"/>
          <w:color w:val="000000"/>
          <w:sz w:val="20"/>
          <w:szCs w:val="20"/>
          <w:lang w:eastAsia="ar-SA"/>
        </w:rPr>
        <w:t>„Kutnowski Szpital Samorządowy” Sp. z o.o.</w:t>
      </w:r>
    </w:p>
    <w:p w:rsidR="009B54C4" w:rsidRPr="009B54C4" w:rsidRDefault="009B54C4" w:rsidP="009B54C4">
      <w:pPr>
        <w:spacing w:after="0" w:line="240" w:lineRule="auto"/>
        <w:ind w:left="4248" w:firstLine="708"/>
        <w:rPr>
          <w:rFonts w:ascii="Arial" w:eastAsia="Times New Roman" w:hAnsi="Arial" w:cs="Arial"/>
          <w:sz w:val="20"/>
          <w:szCs w:val="24"/>
          <w:lang w:eastAsia="pl-PL"/>
        </w:rPr>
      </w:pPr>
      <w:r w:rsidRPr="009B54C4">
        <w:rPr>
          <w:rFonts w:ascii="Arial" w:eastAsia="Times New Roman" w:hAnsi="Arial" w:cs="Arial"/>
          <w:sz w:val="20"/>
          <w:szCs w:val="24"/>
          <w:lang w:eastAsia="pl-PL"/>
        </w:rPr>
        <w:t>Marek Piotr Kiełczewski</w:t>
      </w:r>
    </w:p>
    <w:p w:rsidR="009B54C4" w:rsidRPr="00B06F5B" w:rsidRDefault="009B54C4" w:rsidP="00B06F5B">
      <w:pPr>
        <w:suppressAutoHyphens/>
        <w:spacing w:after="0" w:line="240" w:lineRule="auto"/>
        <w:jc w:val="center"/>
        <w:rPr>
          <w:rFonts w:ascii="Arial" w:eastAsia="Times New Roman" w:hAnsi="Arial" w:cs="Arial"/>
          <w:sz w:val="24"/>
          <w:szCs w:val="20"/>
          <w:lang w:eastAsia="ar-SA"/>
        </w:rPr>
      </w:pPr>
    </w:p>
    <w:p w:rsidR="00B06F5B" w:rsidRPr="00B06F5B" w:rsidRDefault="00B06F5B" w:rsidP="00B06F5B">
      <w:pPr>
        <w:pageBreakBefore/>
        <w:suppressAutoHyphens/>
        <w:spacing w:after="0" w:line="240" w:lineRule="auto"/>
        <w:rPr>
          <w:rFonts w:ascii="Arial" w:eastAsia="Times New Roman" w:hAnsi="Arial" w:cs="Arial"/>
          <w:b/>
          <w:i/>
          <w:sz w:val="72"/>
          <w:szCs w:val="20"/>
          <w:lang w:eastAsia="ar-SA"/>
        </w:rPr>
      </w:pPr>
      <w:r w:rsidRPr="00B06F5B">
        <w:rPr>
          <w:rFonts w:ascii="Arial" w:eastAsia="Times New Roman" w:hAnsi="Arial" w:cs="Arial"/>
          <w:b/>
          <w:i/>
          <w:szCs w:val="20"/>
          <w:lang w:eastAsia="ar-SA"/>
        </w:rPr>
        <w:lastRenderedPageBreak/>
        <w:t>Rozdział 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lang w:eastAsia="ar-SA"/>
        </w:rPr>
        <w:t xml:space="preserve">Informacje ogólne. </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Postępowanie prowadzone jest na zasadach przewidzianych przez ustawę z dnia 29 stycznia 2004r. – Prawo zamówień publicznych (Dz. U. 2017, poz. 1579 j.t.), zwaną dalej „ustawą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oraz w przepisach wykonawczych do niej.</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Wykonawca ponosi wszelkie koszty związane z przygotowaniem i złożeniem oferty.</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Każdy Wykonawca może złożyć tylko jedną ofertę.</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można składać oferty częściowe na dowolną ilość części zamówienia (w podziale na poszczególne pakiety ujęte w Formularzu Cenowym – Załącznik Nr 1 do SIWZ,</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przewiduje się: zawierania umowy ramowej, nie będzie ustanawiany dynamiczny system zakupów, rozliczeń w walutach obcych, zamówień uzupełniających oraz nie przewiduje się wyboru najkorzystniejszej oferty z zastosowaniem aukcji elektronicznej,</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ma możliwości składania ofert wariantowych,</w:t>
      </w:r>
      <w:r w:rsidRPr="00B06F5B">
        <w:rPr>
          <w:rFonts w:ascii="Arial" w:eastAsia="Times New Roman" w:hAnsi="Arial" w:cs="Arial"/>
          <w:bCs/>
          <w:color w:val="000000"/>
          <w:lang w:eastAsia="ar-SA"/>
        </w:rPr>
        <w:t xml:space="preserve"> </w:t>
      </w:r>
    </w:p>
    <w:p w:rsidR="00B06F5B" w:rsidRPr="00B06F5B" w:rsidRDefault="00B06F5B" w:rsidP="00F0174D">
      <w:pPr>
        <w:numPr>
          <w:ilvl w:val="0"/>
          <w:numId w:val="27"/>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nie jest wymagane wniesienie wadium.</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 postępowaniu nie zastrzega się możliwości ubiegania się o udzielenie zamówienia wyłącznie Wykonawców, o których mowa w art. 22 ust.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B06F5B" w:rsidRPr="00B06F5B" w:rsidRDefault="00B06F5B" w:rsidP="00F0174D">
      <w:pPr>
        <w:numPr>
          <w:ilvl w:val="0"/>
          <w:numId w:val="26"/>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w:t>
      </w:r>
    </w:p>
    <w:p w:rsidR="00B06F5B" w:rsidRPr="00B06F5B" w:rsidRDefault="00B06F5B" w:rsidP="00B06F5B">
      <w:pPr>
        <w:suppressAutoHyphens/>
        <w:spacing w:after="0" w:line="240" w:lineRule="auto"/>
        <w:jc w:val="both"/>
        <w:rPr>
          <w:rFonts w:ascii="Times New Roman" w:eastAsia="Times New Roman" w:hAnsi="Times New Roman" w:cs="Times New Roman"/>
          <w:bCs/>
          <w:iCs/>
          <w:szCs w:val="24"/>
          <w:lang w:eastAsia="ar-SA"/>
        </w:rPr>
      </w:pPr>
      <w:r w:rsidRPr="00B06F5B">
        <w:rPr>
          <w:rFonts w:ascii="Arial" w:eastAsia="Times New Roman" w:hAnsi="Arial" w:cs="Arial"/>
          <w:b/>
          <w:szCs w:val="24"/>
          <w:lang w:eastAsia="ar-SA"/>
        </w:rPr>
        <w:t>Opis przedmiotu zamówienia</w:t>
      </w:r>
      <w:r w:rsidRPr="00B06F5B">
        <w:rPr>
          <w:rFonts w:ascii="Arial" w:eastAsia="Times New Roman" w:hAnsi="Arial" w:cs="Arial"/>
          <w:b/>
          <w:bCs/>
          <w:szCs w:val="24"/>
          <w:lang w:eastAsia="ar-SA"/>
        </w:rPr>
        <w:t>.</w:t>
      </w:r>
    </w:p>
    <w:p w:rsidR="006F1D97" w:rsidRPr="006F1D97" w:rsidRDefault="00B06F5B" w:rsidP="00F0174D">
      <w:pPr>
        <w:numPr>
          <w:ilvl w:val="0"/>
          <w:numId w:val="28"/>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Przedmiotem zamówienia jest dostawa:</w:t>
      </w:r>
      <w:r w:rsidRPr="00B06F5B">
        <w:rPr>
          <w:rFonts w:ascii="Times New Roman" w:eastAsia="Times New Roman" w:hAnsi="Times New Roman" w:cs="Times New Roman"/>
          <w:b/>
          <w:bCs/>
          <w:i/>
          <w:iCs/>
          <w:szCs w:val="24"/>
          <w:lang w:eastAsia="ar-SA"/>
        </w:rPr>
        <w:t xml:space="preserve"> </w:t>
      </w:r>
      <w:r w:rsidR="006F1D97" w:rsidRPr="006F1D97">
        <w:rPr>
          <w:rFonts w:ascii="Arial" w:hAnsi="Arial" w:cs="Arial"/>
          <w:color w:val="000000"/>
          <w:lang w:eastAsia="pl-PL"/>
        </w:rPr>
        <w:t xml:space="preserve">opasek dzianych i elastycznych, opasek gipsowych i </w:t>
      </w:r>
      <w:proofErr w:type="spellStart"/>
      <w:r w:rsidR="006F1D97" w:rsidRPr="006F1D97">
        <w:rPr>
          <w:rFonts w:ascii="Arial" w:hAnsi="Arial" w:cs="Arial"/>
          <w:color w:val="000000"/>
          <w:lang w:eastAsia="pl-PL"/>
        </w:rPr>
        <w:t>podgipsowych</w:t>
      </w:r>
      <w:proofErr w:type="spellEnd"/>
      <w:r w:rsidR="006F1D97" w:rsidRPr="006F1D97">
        <w:rPr>
          <w:rFonts w:ascii="Arial" w:hAnsi="Arial" w:cs="Arial"/>
          <w:color w:val="000000"/>
          <w:lang w:eastAsia="pl-PL"/>
        </w:rPr>
        <w:t xml:space="preserve">, jałowych opatrunków samoprzylepnych, ligniny, </w:t>
      </w:r>
      <w:proofErr w:type="spellStart"/>
      <w:r w:rsidR="006F1D97" w:rsidRPr="006F1D97">
        <w:rPr>
          <w:rFonts w:ascii="Arial" w:hAnsi="Arial" w:cs="Arial"/>
          <w:color w:val="000000"/>
          <w:lang w:eastAsia="pl-PL"/>
        </w:rPr>
        <w:t>tupferów</w:t>
      </w:r>
      <w:proofErr w:type="spellEnd"/>
      <w:r w:rsidR="006F1D97" w:rsidRPr="006F1D97">
        <w:rPr>
          <w:rFonts w:ascii="Arial" w:hAnsi="Arial" w:cs="Arial"/>
          <w:color w:val="000000"/>
          <w:lang w:eastAsia="pl-PL"/>
        </w:rPr>
        <w:t xml:space="preserve"> z gazy, kompresów gazowych, serwet operacyjnych, gazy bawełnianej, gazy hemostatycznej, plastrów włókninowych, tkaninowych i jedwabnych, opatrunków ze srebrem, opatrunków z gazy bawełnianej, opatrunków z folii poliuretanowej, kompresów włókninowych, samoprzylepnych opatrunków do mocowania kaniul, chusteczek dezynfekcyjnych, samoprzylepnych opatrunków z wkładem chłonnym z przecięciem i otworem do mocowania drenów, żelu </w:t>
      </w:r>
      <w:proofErr w:type="spellStart"/>
      <w:r w:rsidR="006F1D97" w:rsidRPr="006F1D97">
        <w:rPr>
          <w:rFonts w:ascii="Arial" w:hAnsi="Arial" w:cs="Arial"/>
          <w:color w:val="000000"/>
          <w:lang w:eastAsia="pl-PL"/>
        </w:rPr>
        <w:t>hydrokoloidowego</w:t>
      </w:r>
      <w:proofErr w:type="spellEnd"/>
      <w:r w:rsidR="006F1D97" w:rsidRPr="006F1D97">
        <w:rPr>
          <w:rFonts w:ascii="Arial" w:hAnsi="Arial" w:cs="Arial"/>
          <w:color w:val="000000"/>
          <w:lang w:eastAsia="pl-PL"/>
        </w:rPr>
        <w:t xml:space="preserve">, opatrunków </w:t>
      </w:r>
      <w:proofErr w:type="spellStart"/>
      <w:r w:rsidR="006F1D97" w:rsidRPr="006F1D97">
        <w:rPr>
          <w:rFonts w:ascii="Arial" w:hAnsi="Arial" w:cs="Arial"/>
          <w:color w:val="000000"/>
          <w:lang w:eastAsia="pl-PL"/>
        </w:rPr>
        <w:t>hydrokoloidowych</w:t>
      </w:r>
      <w:proofErr w:type="spellEnd"/>
      <w:r w:rsidR="006F1D97" w:rsidRPr="006F1D97">
        <w:rPr>
          <w:rFonts w:ascii="Arial" w:hAnsi="Arial" w:cs="Arial"/>
          <w:color w:val="000000"/>
          <w:lang w:eastAsia="pl-PL"/>
        </w:rPr>
        <w:t xml:space="preserve"> i </w:t>
      </w:r>
      <w:proofErr w:type="spellStart"/>
      <w:r w:rsidR="006F1D97" w:rsidRPr="006F1D97">
        <w:rPr>
          <w:rFonts w:ascii="Arial" w:hAnsi="Arial" w:cs="Arial"/>
          <w:color w:val="000000"/>
          <w:lang w:eastAsia="pl-PL"/>
        </w:rPr>
        <w:t>hydrowłóknistych</w:t>
      </w:r>
      <w:proofErr w:type="spellEnd"/>
      <w:r w:rsidR="006F1D97" w:rsidRPr="006F1D97">
        <w:rPr>
          <w:rFonts w:ascii="Arial" w:hAnsi="Arial" w:cs="Arial"/>
          <w:color w:val="000000"/>
          <w:lang w:eastAsia="pl-PL"/>
        </w:rPr>
        <w:t>, gąbki hemostatycznej, opatrunki wykonane w tec</w:t>
      </w:r>
      <w:r w:rsidR="006F1D97">
        <w:rPr>
          <w:rFonts w:ascii="Arial" w:hAnsi="Arial" w:cs="Arial"/>
          <w:color w:val="000000"/>
          <w:lang w:eastAsia="pl-PL"/>
        </w:rPr>
        <w:t>hnologii TLC, opatrunki chłonne dla Kutnowskiego Szpitala Samorządowego Sp. z o.o. w Kutnie.</w:t>
      </w:r>
    </w:p>
    <w:p w:rsidR="006F1D97" w:rsidRPr="006F1D97" w:rsidRDefault="006F1D97" w:rsidP="00F0174D">
      <w:pPr>
        <w:pStyle w:val="Akapitzlist"/>
        <w:keepNext/>
        <w:numPr>
          <w:ilvl w:val="0"/>
          <w:numId w:val="28"/>
        </w:numPr>
        <w:spacing w:after="0" w:line="240" w:lineRule="auto"/>
        <w:jc w:val="both"/>
        <w:outlineLvl w:val="2"/>
        <w:rPr>
          <w:rFonts w:ascii="Arial" w:hAnsi="Arial" w:cs="Arial"/>
          <w:b/>
          <w:color w:val="000000"/>
          <w:szCs w:val="24"/>
          <w:lang w:eastAsia="pl-PL"/>
        </w:rPr>
      </w:pPr>
      <w:r w:rsidRPr="006F1D97">
        <w:rPr>
          <w:rFonts w:ascii="Arial" w:hAnsi="Arial" w:cs="Arial"/>
          <w:b/>
          <w:color w:val="000000"/>
          <w:szCs w:val="24"/>
          <w:lang w:eastAsia="pl-PL"/>
        </w:rPr>
        <w:t xml:space="preserve">Kody CPV:  </w:t>
      </w:r>
      <w:r w:rsidRPr="006F1D97">
        <w:rPr>
          <w:rFonts w:ascii="Arial" w:hAnsi="Arial" w:cs="Arial"/>
          <w:color w:val="000000"/>
          <w:szCs w:val="24"/>
          <w:lang w:eastAsia="pl-PL"/>
        </w:rPr>
        <w:t xml:space="preserve">33141113-4, 33141110-4, 33141112-8, 33141115-9, 33141119-7, 33141114-2, </w:t>
      </w:r>
    </w:p>
    <w:p w:rsidR="006F1D97" w:rsidRPr="006F1D97" w:rsidRDefault="006F1D97" w:rsidP="006F1D97">
      <w:pPr>
        <w:pStyle w:val="Akapitzlist"/>
        <w:keepNext/>
        <w:spacing w:after="0" w:line="240" w:lineRule="auto"/>
        <w:ind w:left="360"/>
        <w:jc w:val="both"/>
        <w:outlineLvl w:val="2"/>
        <w:rPr>
          <w:rFonts w:ascii="Arial" w:hAnsi="Arial" w:cs="Arial"/>
          <w:b/>
          <w:color w:val="000000"/>
          <w:szCs w:val="24"/>
          <w:lang w:eastAsia="pl-PL"/>
        </w:rPr>
      </w:pPr>
      <w:r w:rsidRPr="006F1D97">
        <w:rPr>
          <w:rFonts w:ascii="Arial" w:hAnsi="Arial" w:cs="Arial"/>
          <w:color w:val="000000"/>
          <w:szCs w:val="24"/>
          <w:lang w:eastAsia="pl-PL"/>
        </w:rPr>
        <w:t>33141127-6, 33631600-8</w:t>
      </w:r>
    </w:p>
    <w:p w:rsidR="006F1D97" w:rsidRPr="006F1D97" w:rsidRDefault="006F1D97" w:rsidP="006F1D97">
      <w:pPr>
        <w:suppressAutoHyphens/>
        <w:spacing w:after="0" w:line="240" w:lineRule="auto"/>
        <w:ind w:left="360"/>
        <w:jc w:val="both"/>
        <w:rPr>
          <w:rFonts w:ascii="Arial" w:eastAsia="Times New Roman" w:hAnsi="Arial" w:cs="Arial"/>
          <w:bCs/>
          <w:iCs/>
          <w:szCs w:val="24"/>
          <w:lang w:eastAsia="ar-SA"/>
        </w:rPr>
      </w:pPr>
    </w:p>
    <w:p w:rsidR="00B06F5B" w:rsidRPr="00B06F5B" w:rsidRDefault="00B06F5B" w:rsidP="006F1D97">
      <w:pPr>
        <w:suppressAutoHyphens/>
        <w:spacing w:after="0" w:line="240" w:lineRule="auto"/>
        <w:ind w:left="360"/>
        <w:jc w:val="center"/>
        <w:rPr>
          <w:rFonts w:ascii="Arial" w:eastAsia="Times New Roman" w:hAnsi="Arial" w:cs="Arial"/>
          <w:bCs/>
          <w:iCs/>
          <w:szCs w:val="24"/>
          <w:lang w:eastAsia="ar-SA"/>
        </w:rPr>
      </w:pPr>
      <w:r w:rsidRPr="00B06F5B">
        <w:rPr>
          <w:rFonts w:ascii="Arial" w:eastAsia="Times New Roman" w:hAnsi="Arial" w:cs="Arial"/>
          <w:b/>
          <w:i/>
          <w:iCs/>
          <w:szCs w:val="24"/>
          <w:lang w:eastAsia="ar-SA"/>
        </w:rPr>
        <w:t>UWAGA!!!</w:t>
      </w:r>
    </w:p>
    <w:p w:rsidR="00B06F5B" w:rsidRPr="00B06F5B" w:rsidRDefault="00B06F5B" w:rsidP="00B06F5B">
      <w:pPr>
        <w:suppressAutoHyphens/>
        <w:spacing w:after="0" w:line="240" w:lineRule="auto"/>
        <w:jc w:val="both"/>
        <w:rPr>
          <w:rFonts w:ascii="Arial" w:eastAsia="Times New Roman" w:hAnsi="Arial" w:cs="Arial"/>
          <w:b/>
          <w:i/>
          <w:iCs/>
          <w:sz w:val="24"/>
          <w:szCs w:val="24"/>
          <w:lang w:eastAsia="ar-SA"/>
        </w:rPr>
      </w:pPr>
      <w:r w:rsidRPr="00B06F5B">
        <w:rPr>
          <w:rFonts w:ascii="Arial" w:eastAsia="Times New Roman" w:hAnsi="Arial" w:cs="Arial"/>
          <w:bCs/>
          <w:iCs/>
          <w:szCs w:val="24"/>
          <w:lang w:eastAsia="ar-SA"/>
        </w:rPr>
        <w:t>Jeżeli z treści kierowanych do Zamawiającego w trybie art. 38 ust. 1 ustawy</w:t>
      </w:r>
      <w:r w:rsidRPr="00B06F5B">
        <w:rPr>
          <w:rFonts w:ascii="Arial" w:eastAsia="Times New Roman" w:hAnsi="Arial" w:cs="Arial"/>
          <w:bCs/>
          <w:iCs/>
          <w:szCs w:val="20"/>
          <w:lang w:eastAsia="ar-SA"/>
        </w:rPr>
        <w:t xml:space="preserve"> </w:t>
      </w:r>
      <w:proofErr w:type="spellStart"/>
      <w:r w:rsidRPr="00B06F5B">
        <w:rPr>
          <w:rFonts w:ascii="Arial" w:eastAsia="Times New Roman" w:hAnsi="Arial" w:cs="Arial"/>
          <w:bCs/>
          <w:iCs/>
          <w:szCs w:val="24"/>
          <w:lang w:eastAsia="ar-SA"/>
        </w:rPr>
        <w:t>Pzp</w:t>
      </w:r>
      <w:proofErr w:type="spellEnd"/>
      <w:r w:rsidRPr="00B06F5B">
        <w:rPr>
          <w:rFonts w:ascii="Arial" w:eastAsia="Times New Roman" w:hAnsi="Arial" w:cs="Arial"/>
          <w:bCs/>
          <w:iCs/>
          <w:szCs w:val="24"/>
          <w:lang w:eastAsia="ar-SA"/>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B06F5B" w:rsidRPr="00B06F5B" w:rsidRDefault="00B06F5B" w:rsidP="00B06F5B">
      <w:pPr>
        <w:suppressAutoHyphens/>
        <w:spacing w:after="0" w:line="240" w:lineRule="auto"/>
        <w:jc w:val="center"/>
        <w:rPr>
          <w:rFonts w:ascii="Arial" w:eastAsia="Times New Roman" w:hAnsi="Arial" w:cs="Arial"/>
          <w:b/>
          <w:i/>
          <w:iCs/>
          <w:sz w:val="24"/>
          <w:szCs w:val="24"/>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lang w:eastAsia="ar-SA"/>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Pr="00B06F5B">
        <w:rPr>
          <w:rFonts w:ascii="Arial" w:eastAsia="Times New Roman" w:hAnsi="Arial" w:cs="Arial"/>
          <w:b/>
          <w:i/>
          <w:lang w:eastAsia="ar-SA"/>
        </w:rPr>
        <w:t>załączniku nr 1</w:t>
      </w:r>
      <w:r w:rsidRPr="00B06F5B">
        <w:rPr>
          <w:rFonts w:ascii="Arial" w:eastAsia="Times New Roman" w:hAnsi="Arial" w:cs="Arial"/>
          <w:b/>
          <w:i/>
          <w:color w:val="FF0000"/>
          <w:lang w:eastAsia="ar-SA"/>
        </w:rPr>
        <w:t xml:space="preserve"> </w:t>
      </w:r>
      <w:r w:rsidRPr="00B06F5B">
        <w:rPr>
          <w:rFonts w:ascii="Arial" w:eastAsia="Times New Roman" w:hAnsi="Arial" w:cs="Arial"/>
          <w:b/>
          <w:i/>
          <w:lang w:eastAsia="ar-SA"/>
        </w:rPr>
        <w:t xml:space="preserve"> </w:t>
      </w:r>
      <w:r w:rsidRPr="00B06F5B">
        <w:rPr>
          <w:rFonts w:ascii="Arial" w:eastAsia="Times New Roman" w:hAnsi="Arial" w:cs="Arial"/>
          <w:b/>
          <w:lang w:eastAsia="ar-SA"/>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B06F5B" w:rsidRPr="00B06F5B" w:rsidRDefault="00B06F5B" w:rsidP="00B06F5B">
      <w:pPr>
        <w:suppressAutoHyphens/>
        <w:spacing w:after="0" w:line="240" w:lineRule="auto"/>
        <w:jc w:val="both"/>
        <w:rPr>
          <w:rFonts w:ascii="Arial" w:eastAsia="Times New Roman" w:hAnsi="Arial" w:cs="Arial"/>
          <w:b/>
          <w:lang w:eastAsia="ar-SA"/>
        </w:rPr>
      </w:pPr>
    </w:p>
    <w:p w:rsidR="00B06F5B" w:rsidRPr="00B06F5B" w:rsidRDefault="00B06F5B" w:rsidP="00F0174D">
      <w:pPr>
        <w:numPr>
          <w:ilvl w:val="0"/>
          <w:numId w:val="2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Zapotrzebowanie ilościowe i szczegółowy opis przedmiotu zamówienia zawiera formularz cenowy, stanowiący Załącznik nr 2 do SIWZ.</w:t>
      </w:r>
    </w:p>
    <w:p w:rsidR="00B06F5B" w:rsidRPr="00B06F5B" w:rsidRDefault="00B06F5B" w:rsidP="00F0174D">
      <w:pPr>
        <w:numPr>
          <w:ilvl w:val="0"/>
          <w:numId w:val="2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W Załączniku Nr 2 do SIWZ podane zostało przewidywane zużycie wyrobów w okresie objętym zamówieniem, podane wartości wynikają z aktualnie realizowanych świadczeń zdrowotnych i mogą ulec zmianie w trakcie realizacji zamówienia.</w:t>
      </w:r>
    </w:p>
    <w:p w:rsidR="00B06F5B" w:rsidRPr="00B06F5B" w:rsidRDefault="00B06F5B" w:rsidP="006F1D97">
      <w:pPr>
        <w:shd w:val="clear" w:color="auto" w:fill="FFFFFF"/>
        <w:suppressAutoHyphens/>
        <w:spacing w:after="0" w:line="240" w:lineRule="auto"/>
        <w:ind w:left="360"/>
        <w:jc w:val="both"/>
        <w:rPr>
          <w:rFonts w:ascii="Arial" w:eastAsia="Times New Roman" w:hAnsi="Arial" w:cs="Arial"/>
          <w:bCs/>
          <w:iCs/>
          <w:szCs w:val="24"/>
          <w:lang w:eastAsia="ar-SA"/>
        </w:rPr>
      </w:pPr>
    </w:p>
    <w:p w:rsidR="00B06F5B" w:rsidRPr="00B06F5B" w:rsidRDefault="00B06F5B" w:rsidP="00F0174D">
      <w:pPr>
        <w:numPr>
          <w:ilvl w:val="0"/>
          <w:numId w:val="2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sidR="006F1D97">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Pr="00B06F5B">
        <w:rPr>
          <w:rFonts w:ascii="Arial" w:eastAsia="Times New Roman" w:hAnsi="Arial" w:cs="Arial"/>
          <w:lang w:eastAsia="ar-SA"/>
        </w:rPr>
        <w:t xml:space="preserve"> (Dz. U. 2017, poz. 211 j.t.).</w:t>
      </w:r>
    </w:p>
    <w:p w:rsidR="00B06F5B" w:rsidRPr="006F1D97" w:rsidRDefault="00B06F5B" w:rsidP="00F0174D">
      <w:pPr>
        <w:numPr>
          <w:ilvl w:val="0"/>
          <w:numId w:val="28"/>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szCs w:val="24"/>
          <w:lang w:eastAsia="ar-SA"/>
        </w:rPr>
        <w:t xml:space="preserve">Parametry opisane w Załączniku Nr 2 do SIWZ, jako wymagane parametry </w:t>
      </w:r>
      <w:proofErr w:type="spellStart"/>
      <w:r w:rsidRPr="00B06F5B">
        <w:rPr>
          <w:rFonts w:ascii="Arial" w:eastAsia="Times New Roman" w:hAnsi="Arial" w:cs="Arial"/>
          <w:szCs w:val="24"/>
          <w:lang w:eastAsia="ar-SA"/>
        </w:rPr>
        <w:t>techniczno</w:t>
      </w:r>
      <w:proofErr w:type="spellEnd"/>
      <w:r w:rsidRPr="00B06F5B">
        <w:rPr>
          <w:rFonts w:ascii="Arial" w:eastAsia="Times New Roman" w:hAnsi="Arial" w:cs="Arial"/>
          <w:szCs w:val="24"/>
          <w:lang w:eastAsia="ar-SA"/>
        </w:rPr>
        <w:t xml:space="preserve"> – użytkowe, stanowią wymagania graniczne, których nie spełnienie spowoduje odrzucenie oferty.</w:t>
      </w:r>
    </w:p>
    <w:p w:rsidR="00B06F5B" w:rsidRPr="006F1D97" w:rsidRDefault="00B06F5B" w:rsidP="00F0174D">
      <w:pPr>
        <w:numPr>
          <w:ilvl w:val="0"/>
          <w:numId w:val="28"/>
        </w:numPr>
        <w:shd w:val="clear" w:color="auto" w:fill="FFFFFF"/>
        <w:suppressAutoHyphens/>
        <w:spacing w:after="0" w:line="240" w:lineRule="auto"/>
        <w:jc w:val="both"/>
        <w:rPr>
          <w:rFonts w:ascii="Arial" w:eastAsia="Times New Roman" w:hAnsi="Arial" w:cs="Arial"/>
          <w:bCs/>
          <w:iCs/>
          <w:szCs w:val="20"/>
          <w:lang w:eastAsia="ar-SA"/>
        </w:rPr>
      </w:pPr>
      <w:r w:rsidRPr="00B06F5B">
        <w:rPr>
          <w:rFonts w:ascii="Arial" w:eastAsia="Times New Roman" w:hAnsi="Arial" w:cs="Arial"/>
          <w:szCs w:val="20"/>
          <w:lang w:eastAsia="ar-SA"/>
        </w:rPr>
        <w:t>Oferowany przedmiot zamówienia powinien posiadać odpowiednie okresy ważności:</w:t>
      </w:r>
      <w:r w:rsidR="006F1D97">
        <w:rPr>
          <w:rFonts w:ascii="Arial" w:eastAsia="Times New Roman" w:hAnsi="Arial" w:cs="Arial"/>
          <w:szCs w:val="20"/>
          <w:lang w:eastAsia="ar-SA"/>
        </w:rPr>
        <w:t xml:space="preserve">  12 m-</w:t>
      </w:r>
      <w:proofErr w:type="spellStart"/>
      <w:r w:rsidR="006F1D97">
        <w:rPr>
          <w:rFonts w:ascii="Arial" w:eastAsia="Times New Roman" w:hAnsi="Arial" w:cs="Arial"/>
          <w:szCs w:val="20"/>
          <w:lang w:eastAsia="ar-SA"/>
        </w:rPr>
        <w:t>cy</w:t>
      </w:r>
      <w:proofErr w:type="spellEnd"/>
      <w:r w:rsidR="006F1D97">
        <w:rPr>
          <w:rFonts w:ascii="Arial" w:eastAsia="Times New Roman" w:hAnsi="Arial" w:cs="Arial"/>
          <w:szCs w:val="20"/>
          <w:lang w:eastAsia="ar-SA"/>
        </w:rPr>
        <w:t xml:space="preserve"> od dnia dostawy.</w:t>
      </w:r>
    </w:p>
    <w:p w:rsidR="006F1D97" w:rsidRPr="00B06F5B" w:rsidRDefault="006F1D97" w:rsidP="00F0174D">
      <w:pPr>
        <w:numPr>
          <w:ilvl w:val="0"/>
          <w:numId w:val="28"/>
        </w:numPr>
        <w:suppressAutoHyphens/>
        <w:spacing w:after="0" w:line="240" w:lineRule="auto"/>
        <w:jc w:val="both"/>
        <w:rPr>
          <w:rFonts w:ascii="Arial" w:eastAsia="Times New Roman" w:hAnsi="Arial" w:cs="Arial"/>
          <w:sz w:val="20"/>
          <w:szCs w:val="20"/>
          <w:lang w:eastAsia="ar-SA"/>
        </w:rPr>
      </w:pPr>
      <w:r w:rsidRPr="00B06F5B">
        <w:rPr>
          <w:rFonts w:ascii="Arial" w:eastAsia="Times New Roman" w:hAnsi="Arial" w:cs="Arial"/>
          <w:szCs w:val="20"/>
          <w:lang w:eastAsia="ar-SA"/>
        </w:rPr>
        <w:t xml:space="preserve">Zamawiający wymaga, aby dostawa przedmiotu zamówienia odbywała się sukcesywnie </w:t>
      </w:r>
      <w:proofErr w:type="spellStart"/>
      <w:r w:rsidRPr="00B06F5B">
        <w:rPr>
          <w:rFonts w:ascii="Arial" w:eastAsia="Times New Roman" w:hAnsi="Arial" w:cs="Arial"/>
          <w:szCs w:val="20"/>
          <w:lang w:eastAsia="ar-SA"/>
        </w:rPr>
        <w:t>loco</w:t>
      </w:r>
      <w:proofErr w:type="spellEnd"/>
      <w:r w:rsidRPr="00B06F5B">
        <w:rPr>
          <w:rFonts w:ascii="Arial" w:eastAsia="Times New Roman" w:hAnsi="Arial" w:cs="Arial"/>
          <w:szCs w:val="20"/>
          <w:lang w:eastAsia="ar-SA"/>
        </w:rPr>
        <w:t xml:space="preserve"> apteka szpitalna Zamawiającego w Kutnie, na koszt i ryzyko Wykonawcy, na podstawie zamówień cząstkowych, składanych przez Zamawiającego w formie faksu lub via e-mail, w terminie </w:t>
      </w:r>
      <w:r w:rsidRPr="00B06F5B">
        <w:rPr>
          <w:rFonts w:ascii="Arial" w:eastAsia="Times New Roman" w:hAnsi="Arial" w:cs="Arial"/>
          <w:b/>
          <w:bCs/>
          <w:szCs w:val="20"/>
          <w:lang w:eastAsia="ar-SA"/>
        </w:rPr>
        <w:t xml:space="preserve">do 2 dni roboczych </w:t>
      </w:r>
      <w:r w:rsidRPr="00B06F5B">
        <w:rPr>
          <w:rFonts w:ascii="Arial" w:eastAsia="Times New Roman" w:hAnsi="Arial" w:cs="Arial"/>
          <w:szCs w:val="20"/>
          <w:lang w:eastAsia="ar-SA"/>
        </w:rPr>
        <w:t xml:space="preserve"> </w:t>
      </w:r>
      <w:r w:rsidRPr="00B06F5B">
        <w:rPr>
          <w:rFonts w:ascii="Arial" w:eastAsia="Batang" w:hAnsi="Arial" w:cs="Arial"/>
          <w:bCs/>
          <w:lang w:eastAsia="ar-SA"/>
        </w:rPr>
        <w:t>od złożenia danego zamówienia</w:t>
      </w:r>
      <w:r w:rsidRPr="00B06F5B">
        <w:rPr>
          <w:rFonts w:ascii="Arial" w:eastAsia="Times New Roman" w:hAnsi="Arial" w:cs="Arial"/>
          <w:szCs w:val="20"/>
          <w:lang w:eastAsia="ar-SA"/>
        </w:rPr>
        <w:t>.</w:t>
      </w:r>
    </w:p>
    <w:p w:rsidR="006F1D97" w:rsidRPr="00B06F5B" w:rsidRDefault="006F1D97" w:rsidP="00F0174D">
      <w:pPr>
        <w:numPr>
          <w:ilvl w:val="0"/>
          <w:numId w:val="28"/>
        </w:numPr>
        <w:suppressAutoHyphens/>
        <w:spacing w:after="0" w:line="240" w:lineRule="auto"/>
        <w:ind w:left="357" w:hanging="357"/>
        <w:jc w:val="both"/>
        <w:rPr>
          <w:rFonts w:ascii="Arial" w:eastAsia="Times New Roman" w:hAnsi="Arial" w:cs="Arial"/>
          <w:sz w:val="20"/>
          <w:szCs w:val="20"/>
          <w:lang w:eastAsia="ar-SA"/>
        </w:rPr>
      </w:pPr>
      <w:r w:rsidRPr="00B06F5B">
        <w:rPr>
          <w:rFonts w:ascii="Arial" w:eastAsia="Batang" w:hAnsi="Arial" w:cs="Arial"/>
          <w:bCs/>
          <w:lang w:eastAsia="ar-SA"/>
        </w:rPr>
        <w:t xml:space="preserve">Termin reklamacji przedmiotu zamówienia nie może przekroczyć </w:t>
      </w:r>
      <w:r w:rsidRPr="00F0174D">
        <w:rPr>
          <w:rFonts w:ascii="Arial" w:eastAsia="Batang" w:hAnsi="Arial" w:cs="Arial"/>
          <w:lang w:eastAsia="ar-SA"/>
        </w:rPr>
        <w:t>5 dni roboczych</w:t>
      </w:r>
      <w:r w:rsidRPr="00B06F5B">
        <w:rPr>
          <w:rFonts w:ascii="Arial" w:eastAsia="Batang" w:hAnsi="Arial" w:cs="Arial"/>
          <w:bCs/>
          <w:lang w:eastAsia="ar-SA"/>
        </w:rPr>
        <w:t xml:space="preserve"> od zgłoszenia danej reklamacji .</w:t>
      </w:r>
    </w:p>
    <w:p w:rsidR="006F1D97" w:rsidRPr="002E0ECE" w:rsidRDefault="006F1D97" w:rsidP="00F0174D">
      <w:pPr>
        <w:numPr>
          <w:ilvl w:val="0"/>
          <w:numId w:val="28"/>
        </w:numPr>
        <w:spacing w:after="0" w:line="240" w:lineRule="auto"/>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W celu potwierdzenia, że oferowane materiały opatrunkowe odpowiadają wymaganiom określonym przez Zamawiającego w treści SIWZ, wymagane jest, aby Wykonawcy dostarczyli wraz z ofertą ich </w:t>
      </w:r>
      <w:r w:rsidRPr="002E0ECE">
        <w:rPr>
          <w:rFonts w:ascii="Arial" w:eastAsia="Times New Roman" w:hAnsi="Arial" w:cs="Times New Roman"/>
          <w:b/>
          <w:bCs/>
          <w:szCs w:val="20"/>
          <w:lang w:eastAsia="pl-PL"/>
        </w:rPr>
        <w:t>próbki</w:t>
      </w:r>
      <w:r w:rsidRPr="002E0ECE">
        <w:rPr>
          <w:rFonts w:ascii="Arial" w:eastAsia="Times New Roman" w:hAnsi="Arial" w:cs="Times New Roman"/>
          <w:szCs w:val="20"/>
          <w:lang w:eastAsia="pl-PL"/>
        </w:rPr>
        <w:t>.</w:t>
      </w:r>
    </w:p>
    <w:p w:rsidR="006F1D97" w:rsidRPr="002E0ECE" w:rsidRDefault="006F1D97" w:rsidP="00F0174D">
      <w:pPr>
        <w:numPr>
          <w:ilvl w:val="0"/>
          <w:numId w:val="28"/>
        </w:numPr>
        <w:spacing w:after="0" w:line="240" w:lineRule="auto"/>
        <w:jc w:val="both"/>
        <w:rPr>
          <w:rFonts w:ascii="Arial" w:eastAsia="Times New Roman" w:hAnsi="Arial" w:cs="Times New Roman"/>
          <w:szCs w:val="20"/>
          <w:lang w:eastAsia="pl-PL"/>
        </w:rPr>
      </w:pPr>
      <w:r w:rsidRPr="002E0ECE">
        <w:rPr>
          <w:rFonts w:ascii="Arial" w:eastAsia="Times New Roman" w:hAnsi="Arial" w:cs="Times New Roman"/>
          <w:szCs w:val="20"/>
          <w:u w:val="single"/>
          <w:lang w:eastAsia="pl-PL"/>
        </w:rPr>
        <w:t xml:space="preserve">Próbki należy dostarczyć w oryginalnych opakowaniach.  </w:t>
      </w:r>
    </w:p>
    <w:p w:rsidR="006F1D97" w:rsidRPr="002E0ECE" w:rsidRDefault="006F1D97" w:rsidP="00F0174D">
      <w:pPr>
        <w:numPr>
          <w:ilvl w:val="0"/>
          <w:numId w:val="28"/>
        </w:numPr>
        <w:spacing w:after="0" w:line="240" w:lineRule="auto"/>
        <w:jc w:val="both"/>
        <w:rPr>
          <w:rFonts w:ascii="Arial" w:eastAsia="Times New Roman" w:hAnsi="Arial" w:cs="Times New Roman"/>
          <w:sz w:val="20"/>
          <w:szCs w:val="20"/>
          <w:lang w:eastAsia="pl-PL"/>
        </w:rPr>
      </w:pPr>
      <w:r w:rsidRPr="002E0ECE">
        <w:rPr>
          <w:rFonts w:ascii="Arial" w:eastAsia="Times New Roman" w:hAnsi="Arial" w:cs="Times New Roman"/>
          <w:szCs w:val="20"/>
          <w:lang w:eastAsia="pl-PL"/>
        </w:rPr>
        <w:t xml:space="preserve">Należy dostarczyć próbki w ilości: </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1, 3, 4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2 szt. z każdej pozycji</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Nr 2</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xml:space="preserve">– 2 szt. </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5, 8, 9, 12, 28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xml:space="preserve">– 1 op. z każdej pozycji </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 xml:space="preserve">Nr 6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1 kg</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 xml:space="preserve">Nr 7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200g</w:t>
      </w:r>
    </w:p>
    <w:p w:rsidR="006F1D97" w:rsidRPr="002E0ECE" w:rsidRDefault="006F1D97" w:rsidP="006F1D97">
      <w:pPr>
        <w:spacing w:after="0" w:line="240" w:lineRule="auto"/>
        <w:ind w:left="70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10, 14, 21, 22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5 szt.</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 xml:space="preserve">Nr 11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xml:space="preserve">– 3m </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13, 16, 17, 25, 26, 27 </w:t>
      </w:r>
      <w:r w:rsidRPr="002E0ECE">
        <w:rPr>
          <w:rFonts w:ascii="Arial" w:eastAsia="Times New Roman" w:hAnsi="Arial" w:cs="Times New Roman"/>
          <w:szCs w:val="20"/>
          <w:lang w:eastAsia="pl-PL"/>
        </w:rPr>
        <w:tab/>
        <w:t>– 1 szt. z każdej pozycji</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15, 20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xml:space="preserve">– 5 szt. z każdej pozycji </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Pakietów </w:t>
      </w:r>
      <w:r w:rsidRPr="002E0ECE">
        <w:rPr>
          <w:rFonts w:ascii="Arial" w:eastAsia="Times New Roman" w:hAnsi="Arial" w:cs="Times New Roman"/>
          <w:szCs w:val="20"/>
          <w:lang w:eastAsia="pl-PL"/>
        </w:rPr>
        <w:tab/>
        <w:t xml:space="preserve">Nr: 18, 24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3 szt. z każdej pozycji</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 xml:space="preserve">Nr 19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1 szt.</w:t>
      </w:r>
    </w:p>
    <w:p w:rsidR="006F1D97" w:rsidRPr="002E0ECE" w:rsidRDefault="006F1D97" w:rsidP="006F1D97">
      <w:pPr>
        <w:spacing w:after="0" w:line="240" w:lineRule="auto"/>
        <w:ind w:left="360" w:firstLine="348"/>
        <w:jc w:val="both"/>
        <w:rPr>
          <w:rFonts w:ascii="Arial" w:eastAsia="Times New Roman" w:hAnsi="Arial" w:cs="Times New Roman"/>
          <w:szCs w:val="20"/>
          <w:lang w:eastAsia="pl-PL"/>
        </w:rPr>
      </w:pPr>
      <w:r w:rsidRPr="002E0ECE">
        <w:rPr>
          <w:rFonts w:ascii="Arial" w:eastAsia="Times New Roman" w:hAnsi="Arial" w:cs="Times New Roman"/>
          <w:szCs w:val="20"/>
          <w:lang w:eastAsia="pl-PL"/>
        </w:rPr>
        <w:t xml:space="preserve">Dla Pakietu </w:t>
      </w:r>
      <w:r w:rsidRPr="002E0ECE">
        <w:rPr>
          <w:rFonts w:ascii="Arial" w:eastAsia="Times New Roman" w:hAnsi="Arial" w:cs="Times New Roman"/>
          <w:szCs w:val="20"/>
          <w:lang w:eastAsia="pl-PL"/>
        </w:rPr>
        <w:tab/>
        <w:t xml:space="preserve">Nr 23 </w:t>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r>
      <w:r w:rsidRPr="002E0ECE">
        <w:rPr>
          <w:rFonts w:ascii="Arial" w:eastAsia="Times New Roman" w:hAnsi="Arial" w:cs="Times New Roman"/>
          <w:szCs w:val="20"/>
          <w:lang w:eastAsia="pl-PL"/>
        </w:rPr>
        <w:tab/>
        <w:t>– 3 szt.</w:t>
      </w:r>
    </w:p>
    <w:p w:rsidR="006F1D97" w:rsidRPr="002E0ECE" w:rsidRDefault="006F1D97" w:rsidP="00F0174D">
      <w:pPr>
        <w:numPr>
          <w:ilvl w:val="0"/>
          <w:numId w:val="28"/>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6F1D97" w:rsidRPr="00BE49B9" w:rsidRDefault="006F1D97" w:rsidP="00F0174D">
      <w:pPr>
        <w:numPr>
          <w:ilvl w:val="0"/>
          <w:numId w:val="28"/>
        </w:numPr>
        <w:spacing w:after="0" w:line="240" w:lineRule="auto"/>
        <w:jc w:val="both"/>
        <w:rPr>
          <w:rFonts w:ascii="Arial" w:eastAsia="Times New Roman" w:hAnsi="Arial" w:cs="Arial"/>
          <w:b/>
          <w:szCs w:val="20"/>
          <w:lang w:eastAsia="de-DE"/>
        </w:rPr>
      </w:pPr>
      <w:r w:rsidRPr="002E0ECE">
        <w:rPr>
          <w:rFonts w:ascii="Arial" w:eastAsia="Times New Roman" w:hAnsi="Arial" w:cs="Arial"/>
          <w:szCs w:val="20"/>
          <w:u w:val="single"/>
          <w:lang w:eastAsia="de-DE"/>
        </w:rPr>
        <w:t>Opakowania próbek należy oznaczyć: "Prób</w:t>
      </w:r>
      <w:r>
        <w:rPr>
          <w:rFonts w:ascii="Arial" w:eastAsia="Times New Roman" w:hAnsi="Arial" w:cs="Arial"/>
          <w:szCs w:val="20"/>
          <w:u w:val="single"/>
          <w:lang w:eastAsia="de-DE"/>
        </w:rPr>
        <w:t>ki do przetargu Nr ZP/8/18</w:t>
      </w:r>
      <w:r w:rsidRPr="002E0ECE">
        <w:rPr>
          <w:rFonts w:ascii="Arial" w:eastAsia="Times New Roman" w:hAnsi="Arial" w:cs="Arial"/>
          <w:szCs w:val="20"/>
          <w:u w:val="single"/>
          <w:lang w:eastAsia="de-DE"/>
        </w:rPr>
        <w:t xml:space="preserve"> na dostawę materiałów opatrunkowych”.</w:t>
      </w:r>
    </w:p>
    <w:p w:rsidR="00BE49B9" w:rsidRPr="002E0ECE" w:rsidRDefault="00BE49B9" w:rsidP="00BE49B9">
      <w:pPr>
        <w:spacing w:after="0" w:line="240" w:lineRule="auto"/>
        <w:ind w:left="360"/>
        <w:jc w:val="both"/>
        <w:rPr>
          <w:rFonts w:ascii="Arial" w:eastAsia="Times New Roman" w:hAnsi="Arial" w:cs="Arial"/>
          <w:b/>
          <w:szCs w:val="20"/>
          <w:lang w:eastAsia="de-DE"/>
        </w:rPr>
      </w:pPr>
    </w:p>
    <w:p w:rsidR="00B06F5B" w:rsidRPr="00B06F5B" w:rsidRDefault="00B06F5B" w:rsidP="00B06F5B">
      <w:pPr>
        <w:suppressAutoHyphens/>
        <w:spacing w:after="0" w:line="240" w:lineRule="auto"/>
        <w:ind w:left="360"/>
        <w:jc w:val="both"/>
        <w:rPr>
          <w:rFonts w:ascii="Arial" w:eastAsia="Times New Roman" w:hAnsi="Arial" w:cs="Arial"/>
          <w:szCs w:val="20"/>
          <w:lang w:val="de-DE" w:eastAsia="ar-SA"/>
        </w:rPr>
      </w:pPr>
      <w:r w:rsidRPr="00B06F5B">
        <w:rPr>
          <w:rFonts w:ascii="Arial" w:eastAsia="Times New Roman" w:hAnsi="Arial" w:cs="Arial"/>
          <w:b/>
          <w:szCs w:val="20"/>
          <w:lang w:eastAsia="ar-SA"/>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leczniczego, chyba że Zamawiający  nie dopuszcza innych ilości niż max. określonych w SIWZ.</w:t>
      </w:r>
    </w:p>
    <w:p w:rsidR="00B06F5B" w:rsidRPr="00B06F5B" w:rsidRDefault="00B06F5B" w:rsidP="00B06F5B">
      <w:pPr>
        <w:suppressAutoHyphens/>
        <w:spacing w:after="0" w:line="240" w:lineRule="auto"/>
        <w:ind w:left="360"/>
        <w:rPr>
          <w:rFonts w:ascii="Arial" w:eastAsia="Times New Roman" w:hAnsi="Arial" w:cs="Arial"/>
          <w:szCs w:val="24"/>
          <w:lang w:eastAsia="ar-SA"/>
        </w:rPr>
      </w:pPr>
    </w:p>
    <w:p w:rsidR="00BE49B9" w:rsidRPr="00B06F5B" w:rsidRDefault="00BE49B9" w:rsidP="00F0174D">
      <w:pPr>
        <w:numPr>
          <w:ilvl w:val="0"/>
          <w:numId w:val="28"/>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III</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Termin wykonania zamówienia.</w:t>
      </w:r>
    </w:p>
    <w:p w:rsidR="00B06F5B" w:rsidRPr="00B06F5B" w:rsidRDefault="00B06F5B" w:rsidP="00B06F5B">
      <w:p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Zamówienie obejmuje dostawę  przedmiotu zamówienia s</w:t>
      </w:r>
      <w:r w:rsidR="00BE49B9">
        <w:rPr>
          <w:rFonts w:ascii="Arial" w:eastAsia="Times New Roman" w:hAnsi="Arial" w:cs="Arial"/>
          <w:szCs w:val="20"/>
          <w:lang w:eastAsia="ar-SA"/>
        </w:rPr>
        <w:t xml:space="preserve">ukcesywnie w okresie 12 miesięcy, </w:t>
      </w:r>
      <w:r w:rsidRPr="00B06F5B">
        <w:rPr>
          <w:rFonts w:ascii="Arial" w:eastAsia="Times New Roman" w:hAnsi="Arial" w:cs="Arial"/>
          <w:szCs w:val="20"/>
          <w:lang w:eastAsia="ar-SA"/>
        </w:rPr>
        <w:t xml:space="preserve"> począwszy od dnia zawarcia umowy</w:t>
      </w:r>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lastRenderedPageBreak/>
        <w:t>Rozdział 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lang w:eastAsia="ar-SA"/>
        </w:rPr>
      </w:pPr>
      <w:r w:rsidRPr="00B06F5B">
        <w:rPr>
          <w:rFonts w:ascii="Arial" w:eastAsia="Times New Roman" w:hAnsi="Arial" w:cs="Arial"/>
          <w:b/>
          <w:szCs w:val="24"/>
          <w:lang w:eastAsia="ar-SA"/>
        </w:rPr>
        <w:t>Warunki udziału w postępowaniu oraz opis sposobu dokonywania oceny spełnienia tych warunków.</w:t>
      </w:r>
    </w:p>
    <w:p w:rsidR="00B06F5B" w:rsidRPr="00B06F5B" w:rsidRDefault="00B06F5B" w:rsidP="00F0174D">
      <w:pPr>
        <w:numPr>
          <w:ilvl w:val="0"/>
          <w:numId w:val="29"/>
        </w:numPr>
        <w:suppressAutoHyphens/>
        <w:spacing w:after="0" w:line="240" w:lineRule="auto"/>
        <w:jc w:val="both"/>
        <w:rPr>
          <w:rFonts w:ascii="Times New Roman" w:eastAsia="Times New Roman" w:hAnsi="Times New Roman" w:cs="Times New Roman"/>
          <w:sz w:val="20"/>
          <w:szCs w:val="20"/>
          <w:lang w:eastAsia="ar-SA"/>
        </w:rPr>
      </w:pPr>
      <w:r w:rsidRPr="00B06F5B">
        <w:rPr>
          <w:rFonts w:ascii="Arial" w:eastAsia="Times New Roman" w:hAnsi="Arial" w:cs="Arial"/>
          <w:lang w:eastAsia="ar-SA"/>
        </w:rPr>
        <w:t>O udzielenie zamówienia  mogą ubiegać się Wykonawcy, którzy nie podlegają wykluczeniu oraz   spełniają warunki udziału w postępowaniu, w zakresie w jakim zostały określone przez Zamawiającego i dotyczą:</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A. </w:t>
      </w:r>
      <w:r w:rsidRPr="00B06F5B">
        <w:rPr>
          <w:rFonts w:ascii="Arial" w:eastAsia="Times New Roman" w:hAnsi="Arial" w:cs="Arial"/>
          <w:bCs/>
          <w:lang w:eastAsia="ar-SA"/>
        </w:rPr>
        <w:tab/>
        <w:t>Kompetencji lub uprawnień do prowadzenia określonej działalności zawodowej, o ile wynika to z odrębnych przepisów.</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B. </w:t>
      </w:r>
      <w:r w:rsidRPr="00B06F5B">
        <w:rPr>
          <w:rFonts w:ascii="Arial" w:eastAsia="Times New Roman" w:hAnsi="Arial" w:cs="Arial"/>
          <w:bCs/>
          <w:lang w:eastAsia="ar-SA"/>
        </w:rPr>
        <w:tab/>
        <w:t>Sytuacji ekonomicznej lub finansowej.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C. </w:t>
      </w:r>
      <w:r w:rsidRPr="00B06F5B">
        <w:rPr>
          <w:rFonts w:ascii="Arial" w:eastAsia="Times New Roman" w:hAnsi="Arial" w:cs="Arial"/>
          <w:bCs/>
          <w:lang w:eastAsia="ar-SA"/>
        </w:rPr>
        <w:tab/>
        <w:t>Zdolności technicznej lub zawodowej.</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Opis sposobu dokonywania oceny spełnienia warunku: Zamawiający nie dokonuje szczegółowego opisu sposobu dokonywania oceny spełnienia tego warunku.</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w:t>
      </w:r>
      <w:r w:rsidRPr="00B06F5B">
        <w:rPr>
          <w:rFonts w:ascii="Arial" w:eastAsia="Times New Roman" w:hAnsi="Arial" w:cs="Arial"/>
          <w:bCs/>
          <w:color w:val="000000"/>
          <w:lang w:eastAsia="ar-SA"/>
        </w:rPr>
        <w:tab/>
        <w:t>dyspozycji niezbędnych zasobów na potrzeby realizacji zamówienia.</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B06F5B">
        <w:rPr>
          <w:rFonts w:ascii="Arial" w:eastAsia="Times New Roman" w:hAnsi="Arial" w:cs="Arial"/>
          <w:bCs/>
          <w:color w:val="000000"/>
          <w:lang w:eastAsia="ar-SA"/>
        </w:rPr>
        <w:t>Pzp</w:t>
      </w:r>
      <w:proofErr w:type="spellEnd"/>
      <w:r w:rsidRPr="00B06F5B">
        <w:rPr>
          <w:rFonts w:ascii="Arial" w:eastAsia="Times New Roman" w:hAnsi="Arial" w:cs="Arial"/>
          <w:bCs/>
          <w:color w:val="000000"/>
          <w:lang w:eastAsia="ar-SA"/>
        </w:rPr>
        <w:t>.</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 odniesieniu do warunków dotyczących wykształcenia, kwalifikacji zawodowych lub doświadczenia Wykonawcy mogą polegać na zdolnościach innych podmiotów, jeśli podmioty te realizują usługi, do realizacji których te zdolności są wymagane.</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06F5B" w:rsidRPr="00B06F5B" w:rsidRDefault="00B06F5B" w:rsidP="00F0174D">
      <w:pPr>
        <w:numPr>
          <w:ilvl w:val="0"/>
          <w:numId w:val="29"/>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color w:val="000000"/>
          <w:lang w:eastAsia="ar-SA"/>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B06F5B" w:rsidRPr="00B06F5B" w:rsidRDefault="00B06F5B" w:rsidP="00F0174D">
      <w:pPr>
        <w:widowControl w:val="0"/>
        <w:numPr>
          <w:ilvl w:val="0"/>
          <w:numId w:val="31"/>
        </w:numPr>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zastąpił ten podmiot innym podmiotem lub podmiotami lub</w:t>
      </w:r>
    </w:p>
    <w:p w:rsidR="00B06F5B" w:rsidRPr="00B06F5B" w:rsidRDefault="00B06F5B" w:rsidP="00F0174D">
      <w:pPr>
        <w:widowControl w:val="0"/>
        <w:numPr>
          <w:ilvl w:val="0"/>
          <w:numId w:val="31"/>
        </w:numPr>
        <w:suppressAutoHyphens/>
        <w:spacing w:after="0" w:line="250" w:lineRule="exact"/>
        <w:ind w:hanging="360"/>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zobowiązał się do osobistego wykonania odpowiedniej części zamówienia, jeżeli wykaże zdolności techniczne lub zawodowe lub sytuację finansową lub ekonomiczną, o których mowa w ust.2.</w:t>
      </w:r>
    </w:p>
    <w:p w:rsidR="00B06F5B" w:rsidRPr="00B06F5B" w:rsidRDefault="00B06F5B" w:rsidP="00B06F5B">
      <w:pPr>
        <w:suppressAutoHyphens/>
        <w:spacing w:after="0" w:line="240" w:lineRule="auto"/>
        <w:ind w:left="360" w:hanging="360"/>
        <w:jc w:val="both"/>
        <w:rPr>
          <w:rFonts w:ascii="Arial" w:eastAsia="Times New Roman" w:hAnsi="Arial" w:cs="Arial"/>
          <w:b/>
          <w:bCs/>
          <w:i/>
          <w:i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bCs/>
          <w:lang w:eastAsia="ar-SA"/>
        </w:rPr>
      </w:pPr>
      <w:r w:rsidRPr="00B06F5B">
        <w:rPr>
          <w:rFonts w:ascii="Arial" w:eastAsia="Times New Roman" w:hAnsi="Arial" w:cs="Arial"/>
          <w:b/>
          <w:bCs/>
          <w:i/>
          <w:iCs/>
          <w:lang w:eastAsia="ar-SA"/>
        </w:rPr>
        <w:t>Rozdział V</w:t>
      </w:r>
    </w:p>
    <w:p w:rsidR="00B06F5B" w:rsidRPr="00B06F5B" w:rsidRDefault="00B06F5B" w:rsidP="00B06F5B">
      <w:p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b/>
          <w:bCs/>
          <w:lang w:eastAsia="ar-SA"/>
        </w:rPr>
        <w:t>Podstawy do wykluczenia</w:t>
      </w:r>
    </w:p>
    <w:p w:rsidR="00B06F5B" w:rsidRPr="00B06F5B" w:rsidRDefault="00B06F5B" w:rsidP="00F0174D">
      <w:pPr>
        <w:numPr>
          <w:ilvl w:val="0"/>
          <w:numId w:val="30"/>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eastAsia="ar-SA"/>
        </w:rPr>
        <w:t>Podstawę</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wykluczenia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będzie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stanowiło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brak</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wykazania</w:t>
      </w:r>
      <w:proofErr w:type="spellEnd"/>
      <w:r w:rsidRPr="00B06F5B">
        <w:rPr>
          <w:rFonts w:ascii="Arial" w:eastAsia="Times New Roman" w:hAnsi="Arial" w:cs="Arial"/>
          <w:color w:val="000000"/>
          <w:szCs w:val="20"/>
          <w:lang w:val="de-DE" w:eastAsia="ar-SA"/>
        </w:rPr>
        <w:t xml:space="preserve"> </w:t>
      </w:r>
      <w:r w:rsidRPr="00B06F5B">
        <w:rPr>
          <w:rFonts w:ascii="Arial" w:eastAsia="Times New Roman" w:hAnsi="Arial" w:cs="Arial"/>
          <w:color w:val="000000"/>
          <w:szCs w:val="20"/>
          <w:lang w:eastAsia="ar-SA"/>
        </w:rPr>
        <w:t>przez</w:t>
      </w:r>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podstaw</w:t>
      </w:r>
      <w:proofErr w:type="spellEnd"/>
      <w:r w:rsidRPr="00B06F5B">
        <w:rPr>
          <w:rFonts w:ascii="Arial" w:eastAsia="Times New Roman" w:hAnsi="Arial" w:cs="Arial"/>
          <w:color w:val="000000"/>
          <w:szCs w:val="20"/>
          <w:lang w:val="de-DE" w:eastAsia="ar-SA"/>
        </w:rPr>
        <w:t xml:space="preserve"> do </w:t>
      </w:r>
      <w:proofErr w:type="spellStart"/>
      <w:r w:rsidRPr="00B06F5B">
        <w:rPr>
          <w:rFonts w:ascii="Arial" w:eastAsia="Times New Roman" w:hAnsi="Arial" w:cs="Arial"/>
          <w:color w:val="000000"/>
          <w:szCs w:val="20"/>
          <w:lang w:val="de-DE" w:eastAsia="ar-SA"/>
        </w:rPr>
        <w:t>wykluczenia</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oparciu</w:t>
      </w:r>
      <w:proofErr w:type="spellEnd"/>
      <w:r w:rsidRPr="00B06F5B">
        <w:rPr>
          <w:rFonts w:ascii="Arial" w:eastAsia="Times New Roman" w:hAnsi="Arial" w:cs="Arial"/>
          <w:color w:val="000000"/>
          <w:szCs w:val="20"/>
          <w:lang w:val="de-DE" w:eastAsia="ar-SA"/>
        </w:rPr>
        <w:t xml:space="preserve"> o </w:t>
      </w:r>
      <w:proofErr w:type="spellStart"/>
      <w:r w:rsidRPr="00B06F5B">
        <w:rPr>
          <w:rFonts w:ascii="Arial" w:eastAsia="Times New Roman" w:hAnsi="Arial" w:cs="Arial"/>
          <w:color w:val="000000"/>
          <w:szCs w:val="20"/>
          <w:lang w:val="de-DE" w:eastAsia="ar-SA"/>
        </w:rPr>
        <w:t>przesłanki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określone</w:t>
      </w:r>
      <w:proofErr w:type="spellEnd"/>
      <w:r w:rsidRPr="00B06F5B">
        <w:rPr>
          <w:rFonts w:ascii="Arial" w:eastAsia="Times New Roman" w:hAnsi="Arial" w:cs="Arial"/>
          <w:color w:val="000000"/>
          <w:szCs w:val="20"/>
          <w:lang w:val="de-DE" w:eastAsia="ar-SA"/>
        </w:rPr>
        <w:t xml:space="preserve"> w art. 24 </w:t>
      </w:r>
      <w:proofErr w:type="spellStart"/>
      <w:r w:rsidRPr="00B06F5B">
        <w:rPr>
          <w:rFonts w:ascii="Arial" w:eastAsia="Times New Roman" w:hAnsi="Arial" w:cs="Arial"/>
          <w:color w:val="000000"/>
          <w:szCs w:val="20"/>
          <w:lang w:val="de-DE" w:eastAsia="ar-SA"/>
        </w:rPr>
        <w:t>ust</w:t>
      </w:r>
      <w:proofErr w:type="spellEnd"/>
      <w:r w:rsidRPr="00B06F5B">
        <w:rPr>
          <w:rFonts w:ascii="Arial" w:eastAsia="Times New Roman" w:hAnsi="Arial" w:cs="Arial"/>
          <w:color w:val="000000"/>
          <w:szCs w:val="20"/>
          <w:lang w:val="de-DE" w:eastAsia="ar-SA"/>
        </w:rPr>
        <w:t xml:space="preserve">. 1 </w:t>
      </w:r>
      <w:proofErr w:type="spellStart"/>
      <w:r w:rsidRPr="00B06F5B">
        <w:rPr>
          <w:rFonts w:ascii="Arial" w:eastAsia="Times New Roman" w:hAnsi="Arial" w:cs="Arial"/>
          <w:color w:val="000000"/>
          <w:szCs w:val="20"/>
          <w:lang w:val="de-DE" w:eastAsia="ar-SA"/>
        </w:rPr>
        <w:t>pkt</w:t>
      </w:r>
      <w:proofErr w:type="spellEnd"/>
      <w:r w:rsidRPr="00B06F5B">
        <w:rPr>
          <w:rFonts w:ascii="Arial" w:eastAsia="Times New Roman" w:hAnsi="Arial" w:cs="Arial"/>
          <w:color w:val="000000"/>
          <w:szCs w:val="20"/>
          <w:lang w:val="de-DE" w:eastAsia="ar-SA"/>
        </w:rPr>
        <w:t xml:space="preserve"> 12-23 </w:t>
      </w:r>
      <w:proofErr w:type="spellStart"/>
      <w:r w:rsidRPr="00B06F5B">
        <w:rPr>
          <w:rFonts w:ascii="Arial" w:eastAsia="Times New Roman" w:hAnsi="Arial" w:cs="Arial"/>
          <w:color w:val="000000"/>
          <w:szCs w:val="20"/>
          <w:lang w:val="de-DE" w:eastAsia="ar-SA"/>
        </w:rPr>
        <w:t>ustawy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Pzp</w:t>
      </w:r>
      <w:proofErr w:type="spellEnd"/>
      <w:r w:rsidRPr="00B06F5B">
        <w:rPr>
          <w:rFonts w:ascii="Arial" w:eastAsia="Times New Roman" w:hAnsi="Arial" w:cs="Arial"/>
          <w:color w:val="000000"/>
          <w:szCs w:val="20"/>
          <w:lang w:val="de-DE" w:eastAsia="ar-SA"/>
        </w:rPr>
        <w:t>.</w:t>
      </w:r>
    </w:p>
    <w:p w:rsidR="00B06F5B" w:rsidRPr="00B06F5B" w:rsidRDefault="00B06F5B" w:rsidP="00F0174D">
      <w:pPr>
        <w:numPr>
          <w:ilvl w:val="0"/>
          <w:numId w:val="30"/>
        </w:numPr>
        <w:suppressAutoHyphens/>
        <w:spacing w:after="0" w:line="240" w:lineRule="auto"/>
        <w:jc w:val="both"/>
        <w:rPr>
          <w:rFonts w:ascii="Arial" w:eastAsia="Times New Roman" w:hAnsi="Arial" w:cs="Arial"/>
          <w:color w:val="000000"/>
          <w:szCs w:val="20"/>
          <w:lang w:val="de-DE" w:eastAsia="ar-SA"/>
        </w:rPr>
      </w:pPr>
      <w:proofErr w:type="spellStart"/>
      <w:r w:rsidRPr="00B06F5B">
        <w:rPr>
          <w:rFonts w:ascii="Arial" w:eastAsia="Times New Roman" w:hAnsi="Arial" w:cs="Arial"/>
          <w:color w:val="000000"/>
          <w:szCs w:val="20"/>
          <w:lang w:val="de-DE" w:eastAsia="ar-SA"/>
        </w:rPr>
        <w:t>Zamawiający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każdym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etapie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postępowania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uznać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wykonawca</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posiada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wymaganych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zdolności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jeżeli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zaangażowanie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zasobów</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technicznych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zawodowych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 inne </w:t>
      </w:r>
      <w:proofErr w:type="spellStart"/>
      <w:r w:rsidRPr="00B06F5B">
        <w:rPr>
          <w:rFonts w:ascii="Arial" w:eastAsia="Times New Roman" w:hAnsi="Arial" w:cs="Arial"/>
          <w:color w:val="000000"/>
          <w:szCs w:val="20"/>
          <w:lang w:val="de-DE" w:eastAsia="ar-SA"/>
        </w:rPr>
        <w:t>przedsięwzięcia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gospodarcze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mieć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negatywny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wpływ</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realizację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zamówienia</w:t>
      </w:r>
      <w:proofErr w:type="spellEnd"/>
      <w:r w:rsidRPr="00B06F5B">
        <w:rPr>
          <w:rFonts w:ascii="Arial" w:eastAsia="Times New Roman" w:hAnsi="Arial" w:cs="Arial"/>
          <w:color w:val="000000"/>
          <w:szCs w:val="20"/>
          <w:lang w:val="de-DE" w:eastAsia="ar-SA"/>
        </w:rPr>
        <w:t>.</w:t>
      </w:r>
    </w:p>
    <w:p w:rsidR="00B06F5B" w:rsidRPr="00B06F5B" w:rsidRDefault="00B06F5B" w:rsidP="00F0174D">
      <w:pPr>
        <w:numPr>
          <w:ilvl w:val="0"/>
          <w:numId w:val="30"/>
        </w:numPr>
        <w:suppressAutoHyphens/>
        <w:spacing w:after="0" w:line="240" w:lineRule="auto"/>
        <w:jc w:val="both"/>
        <w:rPr>
          <w:rFonts w:ascii="Arial" w:eastAsia="Times New Roman" w:hAnsi="Arial" w:cs="Arial"/>
          <w:color w:val="000000"/>
          <w:szCs w:val="20"/>
          <w:lang w:val="de-DE" w:eastAsia="ar-SA"/>
        </w:rPr>
      </w:pPr>
      <w:proofErr w:type="spellStart"/>
      <w:r w:rsidRPr="00B06F5B">
        <w:rPr>
          <w:rFonts w:ascii="Arial" w:eastAsia="Times New Roman" w:hAnsi="Arial" w:cs="Arial"/>
          <w:color w:val="000000"/>
          <w:szCs w:val="20"/>
          <w:lang w:val="de-DE" w:eastAsia="ar-SA"/>
        </w:rPr>
        <w:t>Wykonawca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który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podlega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wykluczeniu</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podstawie</w:t>
      </w:r>
      <w:proofErr w:type="spellEnd"/>
      <w:r w:rsidRPr="00B06F5B">
        <w:rPr>
          <w:rFonts w:ascii="Arial" w:eastAsia="Times New Roman" w:hAnsi="Arial" w:cs="Arial"/>
          <w:color w:val="000000"/>
          <w:szCs w:val="20"/>
          <w:lang w:val="de-DE" w:eastAsia="ar-SA"/>
        </w:rPr>
        <w:t xml:space="preserve"> art. 24 </w:t>
      </w:r>
      <w:proofErr w:type="spellStart"/>
      <w:r w:rsidRPr="00B06F5B">
        <w:rPr>
          <w:rFonts w:ascii="Arial" w:eastAsia="Times New Roman" w:hAnsi="Arial" w:cs="Arial"/>
          <w:color w:val="000000"/>
          <w:szCs w:val="20"/>
          <w:lang w:val="de-DE" w:eastAsia="ar-SA"/>
        </w:rPr>
        <w:t>ust</w:t>
      </w:r>
      <w:proofErr w:type="spellEnd"/>
      <w:r w:rsidRPr="00B06F5B">
        <w:rPr>
          <w:rFonts w:ascii="Arial" w:eastAsia="Times New Roman" w:hAnsi="Arial" w:cs="Arial"/>
          <w:color w:val="000000"/>
          <w:szCs w:val="20"/>
          <w:lang w:val="de-DE" w:eastAsia="ar-SA"/>
        </w:rPr>
        <w:t xml:space="preserve">. 1 </w:t>
      </w:r>
      <w:proofErr w:type="spellStart"/>
      <w:r w:rsidRPr="00B06F5B">
        <w:rPr>
          <w:rFonts w:ascii="Arial" w:eastAsia="Times New Roman" w:hAnsi="Arial" w:cs="Arial"/>
          <w:color w:val="000000"/>
          <w:szCs w:val="20"/>
          <w:lang w:val="de-DE" w:eastAsia="ar-SA"/>
        </w:rPr>
        <w:t>pkt</w:t>
      </w:r>
      <w:proofErr w:type="spellEnd"/>
      <w:r w:rsidRPr="00B06F5B">
        <w:rPr>
          <w:rFonts w:ascii="Arial" w:eastAsia="Times New Roman" w:hAnsi="Arial" w:cs="Arial"/>
          <w:color w:val="000000"/>
          <w:szCs w:val="20"/>
          <w:lang w:val="de-DE" w:eastAsia="ar-SA"/>
        </w:rPr>
        <w:t xml:space="preserve"> 13 i 14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16-20, </w:t>
      </w:r>
      <w:proofErr w:type="spellStart"/>
      <w:r w:rsidRPr="00B06F5B">
        <w:rPr>
          <w:rFonts w:ascii="Arial" w:eastAsia="Times New Roman" w:hAnsi="Arial" w:cs="Arial"/>
          <w:color w:val="000000"/>
          <w:szCs w:val="20"/>
          <w:lang w:val="de-DE" w:eastAsia="ar-SA"/>
        </w:rPr>
        <w:t>może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przedstawić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dowody</w:t>
      </w:r>
      <w:proofErr w:type="spellEnd"/>
      <w:r w:rsidRPr="00B06F5B">
        <w:rPr>
          <w:rFonts w:ascii="Arial" w:eastAsia="Times New Roman" w:hAnsi="Arial" w:cs="Arial"/>
          <w:color w:val="000000"/>
          <w:szCs w:val="20"/>
          <w:lang w:val="de-DE" w:eastAsia="ar-SA"/>
        </w:rPr>
        <w:t xml:space="preserve"> na </w:t>
      </w:r>
      <w:proofErr w:type="spellStart"/>
      <w:r w:rsidRPr="00B06F5B">
        <w:rPr>
          <w:rFonts w:ascii="Arial" w:eastAsia="Times New Roman" w:hAnsi="Arial" w:cs="Arial"/>
          <w:color w:val="000000"/>
          <w:szCs w:val="20"/>
          <w:lang w:val="de-DE" w:eastAsia="ar-SA"/>
        </w:rPr>
        <w:t>to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że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podjęte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środki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wystarczające</w:t>
      </w:r>
      <w:proofErr w:type="spellEnd"/>
      <w:r w:rsidRPr="00B06F5B">
        <w:rPr>
          <w:rFonts w:ascii="Arial" w:eastAsia="Times New Roman" w:hAnsi="Arial" w:cs="Arial"/>
          <w:color w:val="000000"/>
          <w:szCs w:val="20"/>
          <w:lang w:val="de-DE" w:eastAsia="ar-SA"/>
        </w:rPr>
        <w:t xml:space="preserve"> do </w:t>
      </w:r>
      <w:proofErr w:type="spellStart"/>
      <w:r w:rsidRPr="00B06F5B">
        <w:rPr>
          <w:rFonts w:ascii="Arial" w:eastAsia="Times New Roman" w:hAnsi="Arial" w:cs="Arial"/>
          <w:color w:val="000000"/>
          <w:szCs w:val="20"/>
          <w:lang w:val="de-DE" w:eastAsia="ar-SA"/>
        </w:rPr>
        <w:t>wykazania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rzetelności</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szczególności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udowodnić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naprawienie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szkody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wyrządzonej</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skarbowym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zadość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uczynienie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pieniężne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doznaną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krzywdę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naprawienie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szkody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wyczerpujące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wyjaśnienie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stanu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faktycznego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współpracę</w:t>
      </w:r>
      <w:proofErr w:type="spellEnd"/>
      <w:r w:rsidRPr="00B06F5B">
        <w:rPr>
          <w:rFonts w:ascii="Arial" w:eastAsia="Times New Roman" w:hAnsi="Arial" w:cs="Arial"/>
          <w:color w:val="000000"/>
          <w:szCs w:val="20"/>
          <w:lang w:val="de-DE" w:eastAsia="ar-SA"/>
        </w:rPr>
        <w:t xml:space="preserve"> z </w:t>
      </w:r>
      <w:proofErr w:type="spellStart"/>
      <w:r w:rsidRPr="00B06F5B">
        <w:rPr>
          <w:rFonts w:ascii="Arial" w:eastAsia="Times New Roman" w:hAnsi="Arial" w:cs="Arial"/>
          <w:color w:val="000000"/>
          <w:szCs w:val="20"/>
          <w:lang w:val="de-DE" w:eastAsia="ar-SA"/>
        </w:rPr>
        <w:t>organami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ścigania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podjęcie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konkretnych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środków</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technicznych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organizacyjnych</w:t>
      </w:r>
      <w:proofErr w:type="spellEnd"/>
      <w:r w:rsidRPr="00B06F5B">
        <w:rPr>
          <w:rFonts w:ascii="Arial" w:eastAsia="Times New Roman" w:hAnsi="Arial" w:cs="Arial"/>
          <w:color w:val="000000"/>
          <w:szCs w:val="20"/>
          <w:lang w:val="de-DE" w:eastAsia="ar-SA"/>
        </w:rPr>
        <w:t xml:space="preserve"> i </w:t>
      </w:r>
      <w:proofErr w:type="spellStart"/>
      <w:r w:rsidRPr="00B06F5B">
        <w:rPr>
          <w:rFonts w:ascii="Arial" w:eastAsia="Times New Roman" w:hAnsi="Arial" w:cs="Arial"/>
          <w:color w:val="000000"/>
          <w:szCs w:val="20"/>
          <w:lang w:val="de-DE" w:eastAsia="ar-SA"/>
        </w:rPr>
        <w:t>kadrowych</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które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odpowiednie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dla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zapobiegania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dalszym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przestępstwom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przestępstwom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skarbowym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lub</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nieprawidłowemu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postępowaniu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Przepisu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zdania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pierwszego</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stosuje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się</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jeżeli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wobec</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będącego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podmiotem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zbiorowym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orzeczono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prawomocnym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wyrokiem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sądu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zakaz</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ubiegania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się</w:t>
      </w:r>
      <w:proofErr w:type="spellEnd"/>
      <w:r w:rsidRPr="00B06F5B">
        <w:rPr>
          <w:rFonts w:ascii="Arial" w:eastAsia="Times New Roman" w:hAnsi="Arial" w:cs="Arial"/>
          <w:color w:val="000000"/>
          <w:szCs w:val="20"/>
          <w:lang w:val="de-DE" w:eastAsia="ar-SA"/>
        </w:rPr>
        <w:t xml:space="preserve"> o </w:t>
      </w:r>
      <w:proofErr w:type="spellStart"/>
      <w:r w:rsidRPr="00B06F5B">
        <w:rPr>
          <w:rFonts w:ascii="Arial" w:eastAsia="Times New Roman" w:hAnsi="Arial" w:cs="Arial"/>
          <w:color w:val="000000"/>
          <w:szCs w:val="20"/>
          <w:lang w:val="de-DE" w:eastAsia="ar-SA"/>
        </w:rPr>
        <w:t>udzielenie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zamówienia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nie </w:t>
      </w:r>
      <w:proofErr w:type="spellStart"/>
      <w:r w:rsidRPr="00B06F5B">
        <w:rPr>
          <w:rFonts w:ascii="Arial" w:eastAsia="Times New Roman" w:hAnsi="Arial" w:cs="Arial"/>
          <w:color w:val="000000"/>
          <w:szCs w:val="20"/>
          <w:lang w:val="de-DE" w:eastAsia="ar-SA"/>
        </w:rPr>
        <w:t>upłynął</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określony</w:t>
      </w:r>
      <w:proofErr w:type="spellEnd"/>
      <w:r w:rsidRPr="00B06F5B">
        <w:rPr>
          <w:rFonts w:ascii="Arial" w:eastAsia="Times New Roman" w:hAnsi="Arial" w:cs="Arial"/>
          <w:color w:val="000000"/>
          <w:szCs w:val="20"/>
          <w:lang w:val="de-DE" w:eastAsia="ar-SA"/>
        </w:rPr>
        <w:t xml:space="preserve"> w </w:t>
      </w:r>
      <w:proofErr w:type="spellStart"/>
      <w:r w:rsidRPr="00B06F5B">
        <w:rPr>
          <w:rFonts w:ascii="Arial" w:eastAsia="Times New Roman" w:hAnsi="Arial" w:cs="Arial"/>
          <w:color w:val="000000"/>
          <w:szCs w:val="20"/>
          <w:lang w:val="de-DE" w:eastAsia="ar-SA"/>
        </w:rPr>
        <w:t>tym</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wyroku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okres</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obowiązywania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tego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zakazu</w:t>
      </w:r>
      <w:proofErr w:type="spellEnd"/>
      <w:r w:rsidRPr="00B06F5B">
        <w:rPr>
          <w:rFonts w:ascii="Arial" w:eastAsia="Times New Roman" w:hAnsi="Arial" w:cs="Arial"/>
          <w:color w:val="000000"/>
          <w:szCs w:val="20"/>
          <w:lang w:val="de-DE" w:eastAsia="ar-SA"/>
        </w:rPr>
        <w:t>.</w:t>
      </w:r>
    </w:p>
    <w:p w:rsidR="00B06F5B" w:rsidRPr="00B06F5B" w:rsidRDefault="00B06F5B" w:rsidP="00F0174D">
      <w:pPr>
        <w:numPr>
          <w:ilvl w:val="0"/>
          <w:numId w:val="30"/>
        </w:numPr>
        <w:suppressAutoHyphens/>
        <w:spacing w:after="0" w:line="240" w:lineRule="auto"/>
        <w:jc w:val="both"/>
        <w:rPr>
          <w:rFonts w:ascii="Arial" w:eastAsia="Times New Roman" w:hAnsi="Arial" w:cs="Arial"/>
          <w:color w:val="000000"/>
          <w:szCs w:val="20"/>
          <w:lang w:val="de-DE" w:eastAsia="ar-SA"/>
        </w:rPr>
      </w:pPr>
      <w:r w:rsidRPr="00B06F5B">
        <w:rPr>
          <w:rFonts w:ascii="Arial" w:eastAsia="Times New Roman" w:hAnsi="Arial" w:cs="Arial"/>
          <w:color w:val="000000"/>
          <w:szCs w:val="20"/>
          <w:lang w:val="de-DE" w:eastAsia="ar-SA"/>
        </w:rPr>
        <w:lastRenderedPageBreak/>
        <w:t xml:space="preserve">O </w:t>
      </w:r>
      <w:proofErr w:type="spellStart"/>
      <w:r w:rsidRPr="00B06F5B">
        <w:rPr>
          <w:rFonts w:ascii="Arial" w:eastAsia="Times New Roman" w:hAnsi="Arial" w:cs="Arial"/>
          <w:color w:val="000000"/>
          <w:szCs w:val="20"/>
          <w:lang w:val="de-DE" w:eastAsia="ar-SA"/>
        </w:rPr>
        <w:t>wykluczeniu</w:t>
      </w:r>
      <w:proofErr w:type="spellEnd"/>
      <w:r w:rsidRPr="00B06F5B">
        <w:rPr>
          <w:rFonts w:ascii="Arial" w:eastAsia="Times New Roman" w:hAnsi="Arial" w:cs="Arial"/>
          <w:color w:val="000000"/>
          <w:szCs w:val="20"/>
          <w:lang w:val="de-DE" w:eastAsia="ar-SA"/>
        </w:rPr>
        <w:t xml:space="preserve"> z </w:t>
      </w:r>
      <w:proofErr w:type="spellStart"/>
      <w:r w:rsidRPr="00B06F5B">
        <w:rPr>
          <w:rFonts w:ascii="Arial" w:eastAsia="Times New Roman" w:hAnsi="Arial" w:cs="Arial"/>
          <w:color w:val="000000"/>
          <w:szCs w:val="20"/>
          <w:lang w:val="de-DE" w:eastAsia="ar-SA"/>
        </w:rPr>
        <w:t>postępowania</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oraz</w:t>
      </w:r>
      <w:proofErr w:type="spellEnd"/>
      <w:r w:rsidRPr="00B06F5B">
        <w:rPr>
          <w:rFonts w:ascii="Arial" w:eastAsia="Times New Roman" w:hAnsi="Arial" w:cs="Arial"/>
          <w:color w:val="000000"/>
          <w:szCs w:val="20"/>
          <w:lang w:val="de-DE" w:eastAsia="ar-SA"/>
        </w:rPr>
        <w:t xml:space="preserve"> o </w:t>
      </w:r>
      <w:proofErr w:type="spellStart"/>
      <w:r w:rsidRPr="00B06F5B">
        <w:rPr>
          <w:rFonts w:ascii="Arial" w:eastAsia="Times New Roman" w:hAnsi="Arial" w:cs="Arial"/>
          <w:color w:val="000000"/>
          <w:szCs w:val="20"/>
          <w:lang w:val="de-DE" w:eastAsia="ar-SA"/>
        </w:rPr>
        <w:t>odrzuceniu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oferty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Wykonawcy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zostaną</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zawiadomieni</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niezwłocznie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po</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dokonaniu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wyboru</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najkorzystniejszej</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oferty</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Zawiadomienie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zawierać</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będzie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uzasadnienie</w:t>
      </w:r>
      <w:proofErr w:type="spellEnd"/>
      <w:r w:rsidRPr="00B06F5B">
        <w:rPr>
          <w:rFonts w:ascii="Arial" w:eastAsia="Times New Roman" w:hAnsi="Arial" w:cs="Arial"/>
          <w:color w:val="000000"/>
          <w:szCs w:val="20"/>
          <w:lang w:val="de-DE" w:eastAsia="ar-SA"/>
        </w:rPr>
        <w:t xml:space="preserve"> </w:t>
      </w:r>
      <w:proofErr w:type="spellStart"/>
      <w:r w:rsidRPr="00B06F5B">
        <w:rPr>
          <w:rFonts w:ascii="Arial" w:eastAsia="Times New Roman" w:hAnsi="Arial" w:cs="Arial"/>
          <w:color w:val="000000"/>
          <w:szCs w:val="20"/>
          <w:lang w:val="de-DE" w:eastAsia="ar-SA"/>
        </w:rPr>
        <w:t>faktyczne</w:t>
      </w:r>
      <w:proofErr w:type="spellEnd"/>
      <w:r w:rsidRPr="00B06F5B">
        <w:rPr>
          <w:rFonts w:ascii="Arial" w:eastAsia="Times New Roman" w:hAnsi="Arial" w:cs="Arial"/>
          <w:color w:val="000000"/>
          <w:szCs w:val="20"/>
          <w:lang w:val="de-DE" w:eastAsia="ar-SA"/>
        </w:rPr>
        <w:t xml:space="preserve"> i </w:t>
      </w:r>
      <w:proofErr w:type="spellStart"/>
      <w:r w:rsidRPr="00B06F5B">
        <w:rPr>
          <w:rFonts w:ascii="Arial" w:eastAsia="Times New Roman" w:hAnsi="Arial" w:cs="Arial"/>
          <w:color w:val="000000"/>
          <w:szCs w:val="20"/>
          <w:lang w:val="de-DE" w:eastAsia="ar-SA"/>
        </w:rPr>
        <w:t>prawne</w:t>
      </w:r>
      <w:proofErr w:type="spellEnd"/>
      <w:r w:rsidRPr="00B06F5B">
        <w:rPr>
          <w:rFonts w:ascii="Arial" w:eastAsia="Times New Roman" w:hAnsi="Arial" w:cs="Arial"/>
          <w:color w:val="000000"/>
          <w:szCs w:val="20"/>
          <w:lang w:val="de-DE" w:eastAsia="ar-SA"/>
        </w:rPr>
        <w:t>.</w:t>
      </w: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bCs/>
          <w:color w:val="000000"/>
          <w:szCs w:val="20"/>
          <w:u w:val="single"/>
          <w:lang w:eastAsia="ar-SA"/>
        </w:rPr>
        <w:t>Spełnienie warunków udziału w postępowaniu będzie oceniane na podstawie przedstawionych oświadczeń oraz dokumentów wg formuły spełnia – nie spełnia.</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VI</w:t>
      </w:r>
    </w:p>
    <w:p w:rsidR="00B06F5B" w:rsidRPr="00B06F5B" w:rsidRDefault="00B06F5B" w:rsidP="00B06F5B">
      <w:pPr>
        <w:suppressAutoHyphens/>
        <w:spacing w:after="0" w:line="240" w:lineRule="auto"/>
        <w:ind w:left="360" w:hanging="360"/>
        <w:jc w:val="both"/>
        <w:rPr>
          <w:rFonts w:ascii="Arial" w:eastAsia="Times New Roman" w:hAnsi="Arial" w:cs="Arial"/>
          <w:bCs/>
          <w:color w:val="000000"/>
          <w:lang w:eastAsia="ar-SA"/>
        </w:rPr>
      </w:pPr>
      <w:r w:rsidRPr="00B06F5B">
        <w:rPr>
          <w:rFonts w:ascii="Arial" w:eastAsia="Times New Roman" w:hAnsi="Arial" w:cs="Arial"/>
          <w:b/>
          <w:lang w:eastAsia="ar-SA"/>
        </w:rPr>
        <w:t xml:space="preserve">Podstawy wykluczenia, o których mowa w art. 24 ust.5. ustawy </w:t>
      </w:r>
      <w:proofErr w:type="spellStart"/>
      <w:r w:rsidRPr="00B06F5B">
        <w:rPr>
          <w:rFonts w:ascii="Arial" w:eastAsia="Times New Roman" w:hAnsi="Arial" w:cs="Arial"/>
          <w:b/>
          <w:lang w:eastAsia="ar-SA"/>
        </w:rPr>
        <w:t>Pzp</w:t>
      </w:r>
      <w:proofErr w:type="spellEnd"/>
      <w:r w:rsidRPr="00B06F5B">
        <w:rPr>
          <w:rFonts w:ascii="Arial" w:eastAsia="Times New Roman" w:hAnsi="Arial" w:cs="Arial"/>
          <w:b/>
          <w:lang w:eastAsia="ar-SA"/>
        </w:rPr>
        <w:t xml:space="preserve"> (przesłanki fakultatywne)</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r w:rsidRPr="00B06F5B">
        <w:rPr>
          <w:rFonts w:ascii="Arial" w:eastAsia="Arial Unicode MS" w:hAnsi="Arial" w:cs="Arial"/>
          <w:color w:val="000000"/>
          <w:szCs w:val="24"/>
          <w:lang w:eastAsia="ar-SA"/>
        </w:rPr>
        <w:t xml:space="preserve">Zamawiający nie przewiduje wykluczenia Wykonawcy w przypadkach, o których mowa w art. 24 ust. 5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w:t>
      </w:r>
    </w:p>
    <w:p w:rsidR="00B06F5B" w:rsidRPr="00B06F5B" w:rsidRDefault="00B06F5B" w:rsidP="00B06F5B">
      <w:pPr>
        <w:widowControl w:val="0"/>
        <w:tabs>
          <w:tab w:val="left" w:pos="742"/>
        </w:tabs>
        <w:suppressAutoHyphens/>
        <w:spacing w:after="0" w:line="250" w:lineRule="exact"/>
        <w:jc w:val="both"/>
        <w:rPr>
          <w:rFonts w:ascii="Arial" w:eastAsia="Arial Unicode MS"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i/>
          <w:iCs/>
          <w:lang w:eastAsia="ar-SA"/>
        </w:rPr>
        <w:t>Rozdział VII</w:t>
      </w:r>
    </w:p>
    <w:p w:rsidR="00B06F5B" w:rsidRPr="00B06F5B" w:rsidRDefault="00B06F5B" w:rsidP="00B06F5B">
      <w:pPr>
        <w:suppressAutoHyphens/>
        <w:spacing w:after="0" w:line="240" w:lineRule="auto"/>
        <w:jc w:val="both"/>
        <w:rPr>
          <w:rFonts w:ascii="Calibri" w:eastAsia="Times New Roman" w:hAnsi="Calibri" w:cs="Calibri"/>
          <w:lang w:eastAsia="ar-SA"/>
        </w:rPr>
      </w:pPr>
      <w:r w:rsidRPr="00B06F5B">
        <w:rPr>
          <w:rFonts w:ascii="Arial" w:eastAsia="Times New Roman" w:hAnsi="Arial" w:cs="Arial"/>
          <w:b/>
          <w:bCs/>
          <w:szCs w:val="24"/>
          <w:lang w:eastAsia="ar-SA"/>
        </w:rPr>
        <w:t>Informacja o formach w jakich wymagane dokumenty mają być składane:</w:t>
      </w:r>
    </w:p>
    <w:p w:rsidR="00B06F5B" w:rsidRPr="00B06F5B" w:rsidRDefault="00B06F5B" w:rsidP="00F0174D">
      <w:pPr>
        <w:numPr>
          <w:ilvl w:val="0"/>
          <w:numId w:val="32"/>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B06F5B" w:rsidRPr="00B06F5B" w:rsidRDefault="00B06F5B" w:rsidP="00F0174D">
      <w:pPr>
        <w:numPr>
          <w:ilvl w:val="0"/>
          <w:numId w:val="32"/>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Jeżeli oferta i załączniki zostaną podpisane przez upoważnionego przedstawiciela, jest on zobowiązany do przedłożenia właściwego pełnomocnictwa.</w:t>
      </w:r>
    </w:p>
    <w:p w:rsidR="00B06F5B" w:rsidRPr="00B06F5B" w:rsidRDefault="00B06F5B" w:rsidP="00F0174D">
      <w:pPr>
        <w:numPr>
          <w:ilvl w:val="0"/>
          <w:numId w:val="32"/>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Pełnomocnictwo  winno być w formie oryginału lub kopii poświadczonej notarialnie.</w:t>
      </w:r>
    </w:p>
    <w:p w:rsidR="00B06F5B" w:rsidRPr="00B06F5B" w:rsidRDefault="00B06F5B" w:rsidP="00F0174D">
      <w:pPr>
        <w:numPr>
          <w:ilvl w:val="0"/>
          <w:numId w:val="32"/>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Dokumenty sporządzone w języku obcym są składane wraz z tłumaczeniem na język polski, poświadczonym przez Wykonawcę.</w:t>
      </w:r>
    </w:p>
    <w:p w:rsidR="00B06F5B" w:rsidRPr="00B06F5B" w:rsidRDefault="00B06F5B" w:rsidP="00F0174D">
      <w:pPr>
        <w:numPr>
          <w:ilvl w:val="0"/>
          <w:numId w:val="32"/>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Zamawiający będzie żądać przedstawienia oryginału lub notarialnie poświadczonej kopii dokumentu, gdy złożona kopia dokumentu będzie nieczytelna lub będzie budzić wątpliwości co do jej prawdziwości.</w:t>
      </w:r>
      <w:r w:rsidRPr="00B06F5B">
        <w:rPr>
          <w:rFonts w:ascii="Arial" w:eastAsia="Times New Roman" w:hAnsi="Arial" w:cs="Arial"/>
          <w:bCs/>
          <w:szCs w:val="18"/>
          <w:lang w:eastAsia="ar-SA"/>
        </w:rPr>
        <w:t xml:space="preserve">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bCs/>
          <w:i/>
          <w:iCs/>
          <w:lang w:eastAsia="ar-SA"/>
        </w:rPr>
        <w:t>Rozdział VIII</w:t>
      </w:r>
    </w:p>
    <w:p w:rsidR="00B06F5B" w:rsidRPr="00B06F5B" w:rsidRDefault="00B06F5B" w:rsidP="00B06F5B">
      <w:pPr>
        <w:suppressAutoHyphens/>
        <w:spacing w:after="0" w:line="240" w:lineRule="auto"/>
        <w:ind w:left="360" w:hanging="360"/>
        <w:jc w:val="both"/>
        <w:rPr>
          <w:rFonts w:ascii="Arial" w:eastAsia="Times New Roman" w:hAnsi="Arial" w:cs="Arial"/>
          <w:bCs/>
          <w:u w:val="single"/>
          <w:lang w:eastAsia="ar-SA"/>
        </w:rPr>
      </w:pPr>
      <w:r w:rsidRPr="00B06F5B">
        <w:rPr>
          <w:rFonts w:ascii="Arial" w:eastAsia="Times New Roman" w:hAnsi="Arial" w:cs="Arial"/>
          <w:b/>
          <w:lang w:eastAsia="ar-SA"/>
        </w:rPr>
        <w:t>Informacja o oświadczeniach i dokumentach</w:t>
      </w:r>
    </w:p>
    <w:p w:rsidR="00B06F5B" w:rsidRPr="00B06F5B" w:rsidRDefault="00B06F5B" w:rsidP="00F0174D">
      <w:pPr>
        <w:numPr>
          <w:ilvl w:val="0"/>
          <w:numId w:val="34"/>
        </w:num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Cs/>
          <w:u w:val="single"/>
          <w:lang w:eastAsia="ar-SA"/>
        </w:rPr>
        <w:t>Na ofertę składają się następujące oświadczenia i dokumenty:</w:t>
      </w:r>
    </w:p>
    <w:p w:rsidR="00B06F5B" w:rsidRPr="00B06F5B" w:rsidRDefault="00B06F5B" w:rsidP="00F0174D">
      <w:pPr>
        <w:numPr>
          <w:ilvl w:val="0"/>
          <w:numId w:val="3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ofertowy – Załącznik nr 1 do SIWZ.</w:t>
      </w:r>
    </w:p>
    <w:p w:rsidR="00B06F5B" w:rsidRPr="00B06F5B" w:rsidRDefault="00B06F5B" w:rsidP="00F0174D">
      <w:pPr>
        <w:numPr>
          <w:ilvl w:val="0"/>
          <w:numId w:val="3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Wypełniony i podpisany formularz cenowy – Załącznik nr 2 do SIWZ.</w:t>
      </w:r>
    </w:p>
    <w:p w:rsidR="00B06F5B" w:rsidRPr="00B06F5B" w:rsidRDefault="00B06F5B" w:rsidP="00F0174D">
      <w:pPr>
        <w:numPr>
          <w:ilvl w:val="0"/>
          <w:numId w:val="33"/>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Wypełnione oświadczenie o braku podstaw do wykluczenia - Załącznik nr 3 do SIWZ.</w:t>
      </w:r>
    </w:p>
    <w:p w:rsidR="00B06F5B" w:rsidRPr="00B06F5B" w:rsidRDefault="00B06F5B" w:rsidP="00B06F5B">
      <w:pPr>
        <w:tabs>
          <w:tab w:val="left" w:pos="723"/>
        </w:tabs>
        <w:suppressAutoHyphens/>
        <w:spacing w:after="0" w:line="240" w:lineRule="auto"/>
        <w:ind w:left="709"/>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ab/>
        <w:t>Informacje zawarte w Oświadczeniu będą stanowić wstępne potwierdzenie, że Wykonawca nie podlega wykluczeniu z art. 24 ust.1 pkt. 12-23.</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Wypełnione oświadczenie o spełnianiu warunków udziału w postępowaniu - Załącznik Nr 4 do SIWZ.</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B06F5B" w:rsidRPr="00B06F5B" w:rsidRDefault="00B06F5B" w:rsidP="00F0174D">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B06F5B" w:rsidRPr="00B06F5B" w:rsidRDefault="00B06F5B" w:rsidP="00F0174D">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color w:val="000000"/>
          <w:szCs w:val="24"/>
          <w:lang w:eastAsia="ar-SA"/>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color w:val="000000"/>
          <w:szCs w:val="24"/>
          <w:lang w:eastAsia="ar-SA"/>
        </w:rPr>
        <w:t>W przypadku wspólnego ubiegania się o zamówienie przez Wykonawców, Oświadczenia wg wzorów – Załącznik nr 3 oraz Załącznik nr 4 do SIWZ, składa każdy z Wykonawców wspólnie ubiegających się o zamówienie.</w:t>
      </w:r>
    </w:p>
    <w:p w:rsidR="00B06F5B" w:rsidRPr="00B06F5B" w:rsidRDefault="00B06F5B" w:rsidP="00F0174D">
      <w:pPr>
        <w:numPr>
          <w:ilvl w:val="1"/>
          <w:numId w:val="12"/>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 Załącznik nr 5 do SIWZ</w:t>
      </w:r>
    </w:p>
    <w:p w:rsidR="00B06F5B" w:rsidRPr="00BE49B9" w:rsidRDefault="00B06F5B" w:rsidP="00F0174D">
      <w:pPr>
        <w:numPr>
          <w:ilvl w:val="1"/>
          <w:numId w:val="12"/>
        </w:num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szCs w:val="24"/>
          <w:lang w:eastAsia="ar-SA"/>
        </w:rPr>
        <w:t>Oświadczenie o terminie płatności – Załącznik nr 6 do SIWZ.</w:t>
      </w:r>
    </w:p>
    <w:p w:rsidR="00BE49B9" w:rsidRPr="007D64D6" w:rsidRDefault="00BE49B9" w:rsidP="00BE49B9">
      <w:pPr>
        <w:suppressAutoHyphens/>
        <w:spacing w:after="0" w:line="252" w:lineRule="auto"/>
        <w:ind w:left="709" w:hanging="352"/>
        <w:jc w:val="both"/>
        <w:rPr>
          <w:rFonts w:ascii="Times New Roman" w:eastAsia="Times New Roman" w:hAnsi="Times New Roman" w:cs="Times New Roman"/>
          <w:szCs w:val="24"/>
          <w:lang w:eastAsia="ar-SA"/>
        </w:rPr>
      </w:pPr>
      <w:r>
        <w:rPr>
          <w:rFonts w:ascii="Arial" w:eastAsia="Times New Roman" w:hAnsi="Arial" w:cs="Arial"/>
          <w:color w:val="000000"/>
          <w:szCs w:val="24"/>
          <w:lang w:eastAsia="ar-SA"/>
        </w:rPr>
        <w:t xml:space="preserve">11) </w:t>
      </w:r>
      <w:r w:rsidRPr="00B06F5B">
        <w:rPr>
          <w:rFonts w:ascii="Arial" w:eastAsia="Times New Roman" w:hAnsi="Arial" w:cs="Arial"/>
          <w:color w:val="000000"/>
          <w:szCs w:val="24"/>
          <w:lang w:eastAsia="ar-SA"/>
        </w:rPr>
        <w:t xml:space="preserve">Do oceny jakości oferowanych materiałów </w:t>
      </w:r>
      <w:proofErr w:type="spellStart"/>
      <w:r w:rsidRPr="00B06F5B">
        <w:rPr>
          <w:rFonts w:ascii="Arial" w:eastAsia="Times New Roman" w:hAnsi="Arial" w:cs="Arial"/>
          <w:color w:val="000000"/>
          <w:szCs w:val="24"/>
          <w:lang w:eastAsia="ar-SA"/>
        </w:rPr>
        <w:t>szewnych</w:t>
      </w:r>
      <w:proofErr w:type="spellEnd"/>
      <w:r w:rsidRPr="00B06F5B">
        <w:rPr>
          <w:rFonts w:ascii="Arial" w:eastAsia="Times New Roman" w:hAnsi="Arial" w:cs="Arial"/>
          <w:color w:val="000000"/>
          <w:szCs w:val="24"/>
          <w:lang w:eastAsia="ar-SA"/>
        </w:rPr>
        <w:t xml:space="preserve">, wymagane jest, aby Wykonawcy dostarczyli wraz z ofertą ich </w:t>
      </w:r>
      <w:r w:rsidRPr="00B06F5B">
        <w:rPr>
          <w:rFonts w:ascii="Arial" w:eastAsia="Times New Roman" w:hAnsi="Arial" w:cs="Arial"/>
          <w:b/>
          <w:bCs/>
          <w:color w:val="000000"/>
          <w:szCs w:val="24"/>
          <w:lang w:eastAsia="ar-SA"/>
        </w:rPr>
        <w:t>próbki</w:t>
      </w:r>
      <w:r w:rsidRPr="00B06F5B">
        <w:rPr>
          <w:rFonts w:ascii="Arial" w:eastAsia="Times New Roman" w:hAnsi="Arial" w:cs="Arial"/>
          <w:color w:val="000000"/>
          <w:szCs w:val="24"/>
          <w:lang w:eastAsia="ar-SA"/>
        </w:rPr>
        <w:t xml:space="preserve"> w ilośc</w:t>
      </w:r>
      <w:r>
        <w:rPr>
          <w:rFonts w:ascii="Arial" w:eastAsia="Times New Roman" w:hAnsi="Arial" w:cs="Arial"/>
          <w:color w:val="000000"/>
          <w:szCs w:val="24"/>
          <w:lang w:eastAsia="ar-SA"/>
        </w:rPr>
        <w:t>i:</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 3, 4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2 szt. z każdej pozycji</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Nr 2</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2 szt. </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5, 8, 9, 12, 28 </w:t>
      </w:r>
      <w:r w:rsidRPr="007D64D6">
        <w:rPr>
          <w:rFonts w:ascii="Arial" w:hAnsi="Arial" w:cs="Times New Roman"/>
          <w:szCs w:val="20"/>
          <w:lang w:eastAsia="pl-PL"/>
        </w:rPr>
        <w:tab/>
      </w:r>
      <w:r w:rsidRPr="007D64D6">
        <w:rPr>
          <w:rFonts w:ascii="Arial" w:hAnsi="Arial" w:cs="Times New Roman"/>
          <w:szCs w:val="20"/>
          <w:lang w:eastAsia="pl-PL"/>
        </w:rPr>
        <w:tab/>
        <w:t xml:space="preserve">– 1 op. z każdej pozycji </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6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1 kg</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7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200g</w:t>
      </w:r>
    </w:p>
    <w:p w:rsidR="00BE49B9" w:rsidRPr="007D64D6" w:rsidRDefault="00BE49B9" w:rsidP="00F0174D">
      <w:pPr>
        <w:pStyle w:val="Akapitzlist"/>
        <w:numPr>
          <w:ilvl w:val="0"/>
          <w:numId w:val="45"/>
        </w:numPr>
        <w:tabs>
          <w:tab w:val="clear" w:pos="720"/>
          <w:tab w:val="num" w:pos="426"/>
        </w:tabs>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10, 14, 21, 22 </w:t>
      </w:r>
      <w:r w:rsidRPr="007D64D6">
        <w:rPr>
          <w:rFonts w:ascii="Arial" w:hAnsi="Arial" w:cs="Times New Roman"/>
          <w:szCs w:val="20"/>
          <w:lang w:eastAsia="pl-PL"/>
        </w:rPr>
        <w:tab/>
      </w:r>
      <w:r w:rsidRPr="007D64D6">
        <w:rPr>
          <w:rFonts w:ascii="Arial" w:hAnsi="Arial" w:cs="Times New Roman"/>
          <w:szCs w:val="20"/>
          <w:lang w:eastAsia="pl-PL"/>
        </w:rPr>
        <w:tab/>
        <w:t>– 5 szt.</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11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3m </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lastRenderedPageBreak/>
        <w:t xml:space="preserve">Dla Pakietów </w:t>
      </w:r>
      <w:r w:rsidRPr="007D64D6">
        <w:rPr>
          <w:rFonts w:ascii="Arial" w:hAnsi="Arial" w:cs="Times New Roman"/>
          <w:szCs w:val="20"/>
          <w:lang w:eastAsia="pl-PL"/>
        </w:rPr>
        <w:tab/>
        <w:t xml:space="preserve">Nr: 13, 16, 17, 25, 26, 27 </w:t>
      </w:r>
      <w:r w:rsidRPr="007D64D6">
        <w:rPr>
          <w:rFonts w:ascii="Arial" w:hAnsi="Arial" w:cs="Times New Roman"/>
          <w:szCs w:val="20"/>
          <w:lang w:eastAsia="pl-PL"/>
        </w:rPr>
        <w:tab/>
        <w:t>– 1 szt. z każdej pozycji</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15, 20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xml:space="preserve">– 5 szt. z każdej pozycji </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Pakietów </w:t>
      </w:r>
      <w:r w:rsidRPr="007D64D6">
        <w:rPr>
          <w:rFonts w:ascii="Arial" w:hAnsi="Arial" w:cs="Times New Roman"/>
          <w:szCs w:val="20"/>
          <w:lang w:eastAsia="pl-PL"/>
        </w:rPr>
        <w:tab/>
        <w:t xml:space="preserve">Nr: 18, 24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3 szt. z każdej pozycji</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19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1 szt.</w:t>
      </w:r>
    </w:p>
    <w:p w:rsidR="00BE49B9" w:rsidRPr="007D64D6" w:rsidRDefault="00BE49B9" w:rsidP="00F0174D">
      <w:pPr>
        <w:pStyle w:val="Akapitzlist"/>
        <w:numPr>
          <w:ilvl w:val="0"/>
          <w:numId w:val="45"/>
        </w:numPr>
        <w:spacing w:after="0" w:line="240" w:lineRule="auto"/>
        <w:ind w:firstLine="840"/>
        <w:jc w:val="both"/>
        <w:rPr>
          <w:rFonts w:ascii="Arial" w:hAnsi="Arial" w:cs="Times New Roman"/>
          <w:szCs w:val="20"/>
          <w:lang w:eastAsia="pl-PL"/>
        </w:rPr>
      </w:pPr>
      <w:r w:rsidRPr="007D64D6">
        <w:rPr>
          <w:rFonts w:ascii="Arial" w:hAnsi="Arial" w:cs="Times New Roman"/>
          <w:szCs w:val="20"/>
          <w:lang w:eastAsia="pl-PL"/>
        </w:rPr>
        <w:t xml:space="preserve">Dla Pakietu </w:t>
      </w:r>
      <w:r w:rsidRPr="007D64D6">
        <w:rPr>
          <w:rFonts w:ascii="Arial" w:hAnsi="Arial" w:cs="Times New Roman"/>
          <w:szCs w:val="20"/>
          <w:lang w:eastAsia="pl-PL"/>
        </w:rPr>
        <w:tab/>
        <w:t xml:space="preserve">Nr 23 </w:t>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r>
      <w:r w:rsidRPr="007D64D6">
        <w:rPr>
          <w:rFonts w:ascii="Arial" w:hAnsi="Arial" w:cs="Times New Roman"/>
          <w:szCs w:val="20"/>
          <w:lang w:eastAsia="pl-PL"/>
        </w:rPr>
        <w:tab/>
        <w:t>– 3 szt.</w:t>
      </w:r>
    </w:p>
    <w:p w:rsidR="00BE49B9" w:rsidRPr="00E23590" w:rsidRDefault="00BE49B9" w:rsidP="00BE49B9">
      <w:pPr>
        <w:widowControl w:val="0"/>
        <w:spacing w:after="0" w:line="252" w:lineRule="auto"/>
        <w:ind w:left="426" w:hanging="426"/>
        <w:jc w:val="both"/>
        <w:rPr>
          <w:rFonts w:ascii="Arial" w:eastAsia="Arial Unicode MS" w:hAnsi="Arial" w:cs="Arial"/>
          <w:szCs w:val="24"/>
        </w:rPr>
      </w:pPr>
      <w:r>
        <w:rPr>
          <w:rFonts w:ascii="Arial" w:hAnsi="Arial" w:cs="Arial"/>
          <w:color w:val="000000"/>
          <w:szCs w:val="24"/>
        </w:rPr>
        <w:t xml:space="preserve">12) </w:t>
      </w:r>
      <w:r w:rsidRPr="00E23590">
        <w:rPr>
          <w:rFonts w:ascii="Arial" w:hAnsi="Arial" w:cs="Arial"/>
          <w:color w:val="000000"/>
          <w:szCs w:val="24"/>
        </w:rPr>
        <w:t xml:space="preserve">Karty danych technicznych lub inne materiały informacyjne </w:t>
      </w:r>
      <w:r w:rsidRPr="00E23590">
        <w:rPr>
          <w:rFonts w:ascii="Arial" w:eastAsia="Arial Unicode MS" w:hAnsi="Arial" w:cs="Arial"/>
          <w:szCs w:val="24"/>
        </w:rPr>
        <w:t xml:space="preserve">zawierające oferowany przedmiot zamówienia, potwierdzające, że oferowany przedmiot zamówienia spełnia wymagania opisane przez Zamawiającego w SIWZ. </w:t>
      </w:r>
    </w:p>
    <w:p w:rsidR="00BE49B9" w:rsidRPr="00B06F5B" w:rsidRDefault="00BE49B9" w:rsidP="00BE49B9">
      <w:pPr>
        <w:tabs>
          <w:tab w:val="left" w:pos="360"/>
        </w:tabs>
        <w:suppressAutoHyphens/>
        <w:spacing w:after="0" w:line="240" w:lineRule="auto"/>
        <w:ind w:left="360" w:hanging="360"/>
        <w:jc w:val="both"/>
        <w:rPr>
          <w:rFonts w:ascii="Arial" w:eastAsia="Times New Roman" w:hAnsi="Arial" w:cs="Arial"/>
          <w:szCs w:val="24"/>
          <w:lang w:eastAsia="ar-SA"/>
        </w:rPr>
      </w:pPr>
      <w:r w:rsidRPr="00B06F5B">
        <w:rPr>
          <w:rFonts w:ascii="Arial" w:eastAsia="Times New Roman" w:hAnsi="Arial" w:cs="Arial"/>
          <w:szCs w:val="20"/>
          <w:lang w:eastAsia="ar-SA"/>
        </w:rPr>
        <w:tab/>
      </w:r>
      <w:r w:rsidRPr="00B06F5B">
        <w:rPr>
          <w:rFonts w:ascii="Arial" w:eastAsia="Times New Roman" w:hAnsi="Arial" w:cs="Arial"/>
          <w:color w:val="000000"/>
          <w:szCs w:val="24"/>
          <w:lang w:eastAsia="ar-SA"/>
        </w:rPr>
        <w:t xml:space="preserve">W celu wykazania braku podstaw do wykluczenia, o których mowa w art. 24 ust. 1 pkt 23 ustawy </w:t>
      </w:r>
      <w:proofErr w:type="spellStart"/>
      <w:r w:rsidRPr="00B06F5B">
        <w:rPr>
          <w:rFonts w:ascii="Arial" w:eastAsia="Times New Roman" w:hAnsi="Arial" w:cs="Arial"/>
          <w:color w:val="000000"/>
          <w:szCs w:val="24"/>
          <w:lang w:eastAsia="ar-SA"/>
        </w:rPr>
        <w:t>Pzp</w:t>
      </w:r>
      <w:proofErr w:type="spellEnd"/>
      <w:r w:rsidRPr="00B06F5B">
        <w:rPr>
          <w:rFonts w:ascii="Arial" w:eastAsia="Times New Roman" w:hAnsi="Arial" w:cs="Arial"/>
          <w:color w:val="000000"/>
          <w:szCs w:val="24"/>
          <w:lang w:eastAsia="ar-SA"/>
        </w:rPr>
        <w:t xml:space="preserve">, </w:t>
      </w:r>
      <w:r w:rsidRPr="00B06F5B">
        <w:rPr>
          <w:rFonts w:ascii="Arial" w:eastAsia="Times New Roman" w:hAnsi="Arial" w:cs="Arial"/>
          <w:color w:val="000000"/>
          <w:szCs w:val="24"/>
          <w:u w:val="single"/>
          <w:lang w:eastAsia="ar-SA"/>
        </w:rPr>
        <w:t>w terminie 3 dni od daty zamieszczenia informacji z otwarcia ofert</w:t>
      </w:r>
      <w:r w:rsidRPr="00B06F5B">
        <w:rPr>
          <w:rFonts w:ascii="Arial" w:eastAsia="Times New Roman" w:hAnsi="Arial" w:cs="Arial"/>
          <w:color w:val="000000"/>
          <w:szCs w:val="24"/>
          <w:lang w:eastAsia="ar-SA"/>
        </w:rPr>
        <w:t xml:space="preserve">, o której mowa w art. 86 ust. 5 ustawy </w:t>
      </w:r>
      <w:proofErr w:type="spellStart"/>
      <w:r w:rsidRPr="00B06F5B">
        <w:rPr>
          <w:rFonts w:ascii="Arial" w:eastAsia="Times New Roman" w:hAnsi="Arial" w:cs="Arial"/>
          <w:color w:val="000000"/>
          <w:szCs w:val="24"/>
          <w:lang w:eastAsia="ar-SA"/>
        </w:rPr>
        <w:t>Pzp</w:t>
      </w:r>
      <w:proofErr w:type="spellEnd"/>
      <w:r w:rsidRPr="00B06F5B">
        <w:rPr>
          <w:rFonts w:ascii="Arial" w:eastAsia="Times New Roman" w:hAnsi="Arial" w:cs="Arial"/>
          <w:color w:val="000000"/>
          <w:szCs w:val="24"/>
          <w:lang w:eastAsia="ar-SA"/>
        </w:rPr>
        <w:t>, Wykonawca składa Zamawiającemu oświadczenie o przynależności bądź braku przynależności do tej samej grupy kapitałowej według wzoru stanowiącego Załącznik nr 7 do SIWZ.</w:t>
      </w:r>
    </w:p>
    <w:p w:rsidR="00BE49B9" w:rsidRPr="00B06F5B" w:rsidRDefault="00BE49B9" w:rsidP="00BE49B9">
      <w:pPr>
        <w:suppressAutoHyphens/>
        <w:spacing w:after="0" w:line="240" w:lineRule="auto"/>
        <w:ind w:left="426" w:hanging="426"/>
        <w:jc w:val="both"/>
        <w:rPr>
          <w:rFonts w:ascii="Arial" w:eastAsia="Times New Roman" w:hAnsi="Arial" w:cs="Arial"/>
          <w:szCs w:val="24"/>
          <w:lang w:eastAsia="ar-SA"/>
        </w:rPr>
      </w:pPr>
      <w:r>
        <w:rPr>
          <w:rFonts w:ascii="Arial" w:eastAsia="Times New Roman" w:hAnsi="Arial" w:cs="Arial"/>
          <w:szCs w:val="24"/>
          <w:lang w:eastAsia="ar-SA"/>
        </w:rPr>
        <w:t xml:space="preserve">13) </w:t>
      </w:r>
      <w:r w:rsidRPr="00B06F5B">
        <w:rPr>
          <w:rFonts w:ascii="Arial" w:eastAsia="Times New Roman" w:hAnsi="Arial" w:cs="Arial"/>
          <w:szCs w:val="24"/>
          <w:lang w:eastAsia="ar-SA"/>
        </w:rPr>
        <w:t xml:space="preserve">Wykonawca, którego oferta została najwyżej oceniona, w celu potwierdzenia spełniania warunków udziału w postępowaniu oraz spełniania przez oferowane dostawy wymagań określonych przez Zamawiającego w SIWZ, </w:t>
      </w:r>
      <w:r w:rsidRPr="00B06F5B">
        <w:rPr>
          <w:rFonts w:ascii="Arial" w:eastAsia="Times New Roman" w:hAnsi="Arial" w:cs="Arial"/>
          <w:szCs w:val="24"/>
          <w:u w:val="single"/>
          <w:lang w:eastAsia="ar-SA"/>
        </w:rPr>
        <w:t>na wezwanie Zamawiającego</w:t>
      </w:r>
      <w:r w:rsidRPr="00B06F5B">
        <w:rPr>
          <w:rFonts w:ascii="Arial" w:eastAsia="Times New Roman" w:hAnsi="Arial" w:cs="Arial"/>
          <w:szCs w:val="24"/>
          <w:lang w:eastAsia="ar-SA"/>
        </w:rPr>
        <w:t>, składa w terminie 5 dni, aktualne na dzień złożenia oświadczenia lub dokumenty:</w:t>
      </w:r>
    </w:p>
    <w:p w:rsidR="00BE49B9" w:rsidRPr="00B06F5B" w:rsidRDefault="00BE49B9" w:rsidP="00BE49B9">
      <w:pPr>
        <w:widowControl w:val="0"/>
        <w:suppressAutoHyphens/>
        <w:spacing w:after="0" w:line="252" w:lineRule="auto"/>
        <w:ind w:left="720"/>
        <w:jc w:val="both"/>
        <w:rPr>
          <w:rFonts w:ascii="Arial" w:eastAsia="Arial Unicode MS" w:hAnsi="Arial" w:cs="Arial"/>
          <w:szCs w:val="24"/>
          <w:lang w:eastAsia="ar-SA"/>
        </w:rPr>
      </w:pPr>
      <w:r>
        <w:rPr>
          <w:rFonts w:ascii="Arial" w:eastAsia="Arial Unicode MS" w:hAnsi="Arial" w:cs="Arial"/>
          <w:szCs w:val="24"/>
          <w:lang w:eastAsia="ar-SA"/>
        </w:rPr>
        <w:t>a) O</w:t>
      </w:r>
      <w:r w:rsidRPr="00B06F5B">
        <w:rPr>
          <w:rFonts w:ascii="Arial" w:eastAsia="Arial Unicode MS" w:hAnsi="Arial" w:cs="Arial"/>
          <w:szCs w:val="24"/>
          <w:lang w:eastAsia="ar-SA"/>
        </w:rPr>
        <w:t>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2017r., poz. 211 j.t.) lub w przypadku wyrobów nie medycznych inne wymagane dokumenty, zgodnie z obowiązującymi przepisami, wraz ze zobowiązaniem ich przekazania na każde żądanie Zamawiającego.</w:t>
      </w:r>
    </w:p>
    <w:p w:rsidR="00BE49B9" w:rsidRPr="00B06F5B" w:rsidRDefault="00BE49B9" w:rsidP="00BE49B9">
      <w:pPr>
        <w:suppressAutoHyphens/>
        <w:spacing w:after="0" w:line="240" w:lineRule="auto"/>
        <w:ind w:left="595" w:firstLine="125"/>
        <w:jc w:val="both"/>
        <w:rPr>
          <w:rFonts w:ascii="Arial" w:eastAsia="Times New Roman" w:hAnsi="Arial" w:cs="Arial"/>
          <w:szCs w:val="24"/>
          <w:lang w:eastAsia="ar-SA"/>
        </w:rPr>
      </w:pPr>
      <w:r w:rsidRPr="00B06F5B">
        <w:rPr>
          <w:rFonts w:ascii="Arial" w:eastAsia="Times New Roman" w:hAnsi="Arial" w:cs="Arial"/>
          <w:color w:val="000000"/>
          <w:szCs w:val="24"/>
          <w:lang w:eastAsia="ar-SA"/>
        </w:rPr>
        <w:t>Dokumenty złożone w trybie opisanym wyżej muszą być aktualne na dzień ich składania.</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jc w:val="both"/>
        <w:rPr>
          <w:rFonts w:ascii="Arial" w:eastAsia="Times New Roman" w:hAnsi="Arial" w:cs="Arial"/>
          <w:b/>
          <w:lang w:eastAsia="ar-SA"/>
        </w:rPr>
      </w:pPr>
      <w:r w:rsidRPr="00B06F5B">
        <w:rPr>
          <w:rFonts w:ascii="Arial" w:eastAsia="Times New Roman" w:hAnsi="Arial" w:cs="Arial"/>
          <w:b/>
          <w:i/>
          <w:iCs/>
          <w:lang w:eastAsia="ar-SA"/>
        </w:rPr>
        <w:t>Rozdział IX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Postanowienia</w:t>
      </w:r>
      <w:bookmarkStart w:id="1" w:name="bookmark9"/>
      <w:r w:rsidRPr="00B06F5B">
        <w:rPr>
          <w:rFonts w:ascii="Arial" w:eastAsia="Times New Roman" w:hAnsi="Arial" w:cs="Arial"/>
          <w:b/>
          <w:lang w:eastAsia="ar-SA"/>
        </w:rPr>
        <w:t xml:space="preserve"> </w:t>
      </w:r>
      <w:r w:rsidRPr="00B06F5B">
        <w:rPr>
          <w:rFonts w:ascii="Arial" w:eastAsia="Times New Roman" w:hAnsi="Arial" w:cs="Arial"/>
          <w:b/>
          <w:bCs/>
          <w:color w:val="000000"/>
          <w:lang w:eastAsia="ar-SA"/>
        </w:rPr>
        <w:t>dotyczące Wykonawców mających siedzibę lub miejsce zamieszkania poza terytorium Rzeczpospolitej Polskiej</w:t>
      </w:r>
      <w:bookmarkEnd w:id="1"/>
    </w:p>
    <w:p w:rsidR="00B06F5B" w:rsidRPr="00B06F5B" w:rsidRDefault="00B06F5B" w:rsidP="00F0174D">
      <w:pPr>
        <w:numPr>
          <w:ilvl w:val="0"/>
          <w:numId w:val="11"/>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B06F5B">
        <w:rPr>
          <w:rFonts w:ascii="Arial" w:eastAsia="Times New Roman" w:hAnsi="Arial" w:cs="Arial"/>
          <w:szCs w:val="20"/>
          <w:lang w:eastAsia="ar-SA"/>
        </w:rPr>
        <w:t>ppkt</w:t>
      </w:r>
      <w:proofErr w:type="spellEnd"/>
      <w:r w:rsidRPr="00B06F5B">
        <w:rPr>
          <w:rFonts w:ascii="Arial" w:eastAsia="Times New Roman" w:hAnsi="Arial" w:cs="Arial"/>
          <w:szCs w:val="20"/>
          <w:lang w:eastAsia="ar-SA"/>
        </w:rPr>
        <w:t xml:space="preserve"> a i b oraz w § 7 ust. 3 Rozporządzenia Ministra Rozwoju.</w:t>
      </w:r>
    </w:p>
    <w:p w:rsidR="00B06F5B" w:rsidRPr="00B06F5B" w:rsidRDefault="00B06F5B" w:rsidP="00F0174D">
      <w:pPr>
        <w:numPr>
          <w:ilvl w:val="0"/>
          <w:numId w:val="11"/>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Ww. dokumenty powinny posiadać terminy ważności określone w § 7 ust. 2 ww. Rozporządzenia.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w:t>
      </w:r>
    </w:p>
    <w:p w:rsidR="00B06F5B" w:rsidRPr="00B06F5B" w:rsidRDefault="00B06F5B" w:rsidP="00B06F5B">
      <w:pPr>
        <w:suppressAutoHyphens/>
        <w:spacing w:after="0" w:line="240" w:lineRule="auto"/>
        <w:jc w:val="both"/>
        <w:rPr>
          <w:rFonts w:ascii="Arial" w:eastAsia="Times New Roman" w:hAnsi="Arial" w:cs="Arial"/>
          <w:bCs/>
          <w:color w:val="000000"/>
          <w:lang w:eastAsia="ar-SA"/>
        </w:rPr>
      </w:pPr>
      <w:r w:rsidRPr="00B06F5B">
        <w:rPr>
          <w:rFonts w:ascii="Arial" w:eastAsia="Times New Roman" w:hAnsi="Arial" w:cs="Arial"/>
          <w:b/>
          <w:color w:val="000000"/>
          <w:szCs w:val="20"/>
          <w:lang w:eastAsia="ar-SA"/>
        </w:rPr>
        <w:t>Informacja o sposobie porozumiewania się Zamawiającego z Wykonawcami, przekazywania</w:t>
      </w:r>
      <w:r w:rsidRPr="00B06F5B">
        <w:rPr>
          <w:rFonts w:ascii="Arial" w:eastAsia="Times New Roman" w:hAnsi="Arial" w:cs="Arial"/>
          <w:b/>
          <w:color w:val="000000"/>
          <w:sz w:val="20"/>
          <w:szCs w:val="20"/>
          <w:lang w:eastAsia="ar-SA"/>
        </w:rPr>
        <w:t xml:space="preserve"> </w:t>
      </w:r>
      <w:r w:rsidRPr="00B06F5B">
        <w:rPr>
          <w:rFonts w:ascii="Arial" w:eastAsia="Times New Roman" w:hAnsi="Arial" w:cs="Arial"/>
          <w:b/>
          <w:color w:val="000000"/>
          <w:szCs w:val="20"/>
          <w:lang w:eastAsia="ar-SA"/>
        </w:rPr>
        <w:t>oświadczeń i dokumentów oraz wskazanie osób uprawnionych do porozumiewania się z Wykonawcami.</w:t>
      </w:r>
    </w:p>
    <w:p w:rsidR="00B06F5B" w:rsidRPr="00B06F5B" w:rsidRDefault="00B06F5B" w:rsidP="00B06F5B">
      <w:pPr>
        <w:tabs>
          <w:tab w:val="left" w:pos="0"/>
        </w:tabs>
        <w:suppressAutoHyphens/>
        <w:spacing w:after="0" w:line="240" w:lineRule="auto"/>
        <w:jc w:val="both"/>
        <w:rPr>
          <w:rFonts w:ascii="Arial" w:eastAsia="Times New Roman" w:hAnsi="Arial" w:cs="Arial"/>
          <w:b/>
          <w:bCs/>
          <w:lang w:eastAsia="ar-SA"/>
        </w:rPr>
      </w:pPr>
      <w:r w:rsidRPr="00B06F5B">
        <w:rPr>
          <w:rFonts w:ascii="Arial" w:eastAsia="Times New Roman" w:hAnsi="Arial" w:cs="Arial"/>
          <w:bCs/>
          <w:color w:val="000000"/>
          <w:lang w:eastAsia="ar-SA"/>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B06F5B">
        <w:rPr>
          <w:rFonts w:ascii="Arial" w:eastAsia="Times New Roman" w:hAnsi="Arial" w:cs="Arial"/>
          <w:color w:val="000000"/>
          <w:lang w:eastAsia="ar-SA"/>
        </w:rPr>
        <w:t xml:space="preserve">Każda ze stron na żądanie drugiej zobowiązana jest niezwłocznie potwierdzić fakt otrzymania oświadczenia, wniosku, zawiadomienia oraz innych informacji, w formie </w:t>
      </w:r>
      <w:r w:rsidRPr="00B06F5B">
        <w:rPr>
          <w:rFonts w:ascii="Arial" w:eastAsia="Times New Roman" w:hAnsi="Arial" w:cs="Arial"/>
          <w:b/>
          <w:bCs/>
          <w:lang w:eastAsia="ar-SA"/>
        </w:rPr>
        <w:t>faksu lub via e-mail.</w:t>
      </w:r>
    </w:p>
    <w:p w:rsidR="00B06F5B" w:rsidRPr="00B06F5B" w:rsidRDefault="00B06F5B" w:rsidP="00B06F5B">
      <w:pPr>
        <w:tabs>
          <w:tab w:val="left" w:pos="0"/>
        </w:tabs>
        <w:suppressAutoHyphens/>
        <w:spacing w:after="0" w:line="240" w:lineRule="auto"/>
        <w:jc w:val="both"/>
        <w:rPr>
          <w:rFonts w:ascii="Arial" w:eastAsia="Times New Roman" w:hAnsi="Arial" w:cs="Arial"/>
          <w:b/>
          <w:bCs/>
          <w:lang w:eastAsia="ar-SA"/>
        </w:rPr>
      </w:pPr>
    </w:p>
    <w:p w:rsidR="00B06F5B" w:rsidRPr="00B06F5B" w:rsidRDefault="00B06F5B" w:rsidP="00B06F5B">
      <w:pPr>
        <w:tabs>
          <w:tab w:val="left" w:pos="0"/>
        </w:tabs>
        <w:suppressAutoHyphens/>
        <w:spacing w:after="0" w:line="240" w:lineRule="auto"/>
        <w:jc w:val="both"/>
        <w:rPr>
          <w:rFonts w:ascii="Arial" w:eastAsia="Times New Roman" w:hAnsi="Arial" w:cs="Arial"/>
          <w:b/>
          <w:bCs/>
          <w:sz w:val="24"/>
          <w:szCs w:val="20"/>
          <w:lang w:eastAsia="ar-SA"/>
        </w:rPr>
      </w:pPr>
      <w:r w:rsidRPr="00B06F5B">
        <w:rPr>
          <w:rFonts w:ascii="Arial" w:eastAsia="Times New Roman" w:hAnsi="Arial" w:cs="Arial"/>
          <w:b/>
          <w:bCs/>
          <w:lang w:eastAsia="ar-SA"/>
        </w:rPr>
        <w:t>Nr faksu Zamawiającego: (24) 388 - 02 - 47.</w:t>
      </w:r>
    </w:p>
    <w:p w:rsidR="00B06F5B" w:rsidRPr="00B06F5B" w:rsidRDefault="00B06F5B" w:rsidP="00B06F5B">
      <w:pPr>
        <w:tabs>
          <w:tab w:val="left" w:pos="360"/>
        </w:tabs>
        <w:suppressAutoHyphens/>
        <w:spacing w:after="0" w:line="240" w:lineRule="auto"/>
        <w:jc w:val="both"/>
        <w:rPr>
          <w:rFonts w:ascii="Times New Roman" w:eastAsia="Times New Roman" w:hAnsi="Times New Roman" w:cs="Times New Roman"/>
          <w:b/>
          <w:bCs/>
          <w:color w:val="000000"/>
          <w:sz w:val="24"/>
          <w:szCs w:val="20"/>
          <w:lang w:eastAsia="ar-SA"/>
        </w:rPr>
      </w:pPr>
      <w:r w:rsidRPr="00B06F5B">
        <w:rPr>
          <w:rFonts w:ascii="Arial" w:eastAsia="Times New Roman" w:hAnsi="Arial" w:cs="Arial"/>
          <w:b/>
          <w:bCs/>
          <w:sz w:val="24"/>
          <w:szCs w:val="20"/>
          <w:lang w:eastAsia="ar-SA"/>
        </w:rPr>
        <w:t>E-mail Zamawiającego:</w:t>
      </w:r>
      <w:r w:rsidRPr="00B06F5B">
        <w:rPr>
          <w:rFonts w:ascii="Arial" w:eastAsia="Times New Roman" w:hAnsi="Arial" w:cs="Arial"/>
          <w:sz w:val="24"/>
          <w:szCs w:val="20"/>
          <w:lang w:eastAsia="ar-SA"/>
        </w:rPr>
        <w:t xml:space="preserve"> </w:t>
      </w:r>
      <w:hyperlink r:id="rId8" w:history="1">
        <w:r w:rsidRPr="00B06F5B">
          <w:rPr>
            <w:rFonts w:ascii="Arial" w:eastAsia="Times New Roman" w:hAnsi="Arial" w:cs="Arial"/>
            <w:color w:val="0000FF"/>
            <w:szCs w:val="20"/>
            <w:u w:val="single"/>
            <w:lang w:eastAsia="ar-SA"/>
          </w:rPr>
          <w:t>a.piatek@szpital.kutno.pl</w:t>
        </w:r>
      </w:hyperlink>
    </w:p>
    <w:p w:rsidR="00B06F5B" w:rsidRPr="00B06F5B" w:rsidRDefault="00B06F5B" w:rsidP="00B06F5B">
      <w:pPr>
        <w:keepNext/>
        <w:numPr>
          <w:ilvl w:val="6"/>
          <w:numId w:val="0"/>
        </w:numPr>
        <w:tabs>
          <w:tab w:val="num" w:pos="0"/>
        </w:tabs>
        <w:suppressAutoHyphens/>
        <w:spacing w:after="0" w:line="240" w:lineRule="auto"/>
        <w:ind w:left="1296" w:hanging="1296"/>
        <w:outlineLvl w:val="6"/>
        <w:rPr>
          <w:rFonts w:ascii="Arial" w:eastAsia="Times New Roman" w:hAnsi="Arial" w:cs="Arial"/>
          <w:b/>
          <w:bCs/>
          <w:szCs w:val="24"/>
          <w:lang w:eastAsia="ar-SA"/>
        </w:rPr>
      </w:pPr>
    </w:p>
    <w:p w:rsidR="00B06F5B" w:rsidRPr="00B06F5B" w:rsidRDefault="00B06F5B" w:rsidP="00B06F5B">
      <w:pPr>
        <w:keepNext/>
        <w:numPr>
          <w:ilvl w:val="6"/>
          <w:numId w:val="0"/>
        </w:numPr>
        <w:tabs>
          <w:tab w:val="num" w:pos="0"/>
        </w:tabs>
        <w:suppressAutoHyphens/>
        <w:spacing w:after="0" w:line="240" w:lineRule="auto"/>
        <w:ind w:left="1296" w:hanging="1296"/>
        <w:outlineLvl w:val="6"/>
        <w:rPr>
          <w:rFonts w:ascii="Arial" w:eastAsia="Times New Roman" w:hAnsi="Arial" w:cs="Arial"/>
          <w:bCs/>
          <w:szCs w:val="24"/>
          <w:u w:val="single"/>
          <w:lang w:eastAsia="ar-SA"/>
        </w:rPr>
      </w:pPr>
      <w:r w:rsidRPr="00B06F5B">
        <w:rPr>
          <w:rFonts w:ascii="Arial" w:eastAsia="Times New Roman" w:hAnsi="Arial" w:cs="Arial"/>
          <w:b/>
          <w:bCs/>
          <w:i/>
          <w:iCs/>
          <w:szCs w:val="24"/>
          <w:lang w:eastAsia="ar-SA"/>
        </w:rPr>
        <w:t>Rozdział XI</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bCs/>
          <w:szCs w:val="24"/>
          <w:lang w:eastAsia="ar-SA"/>
        </w:rPr>
        <w:t>Wyjaśnienia treści SIWZ (pytania) oraz modyfikacja treści SIWZ.</w:t>
      </w:r>
    </w:p>
    <w:p w:rsidR="00B06F5B" w:rsidRPr="00B06F5B" w:rsidRDefault="00B06F5B" w:rsidP="00B06F5B">
      <w:pPr>
        <w:suppressAutoHyphens/>
        <w:spacing w:after="0" w:line="240" w:lineRule="auto"/>
        <w:jc w:val="both"/>
        <w:rPr>
          <w:rFonts w:ascii="Arial" w:eastAsia="Times New Roman" w:hAnsi="Arial" w:cs="Arial"/>
          <w:b/>
          <w:i/>
          <w:iCs/>
          <w:szCs w:val="24"/>
          <w:lang w:eastAsia="ar-SA"/>
        </w:rPr>
      </w:pPr>
      <w:r w:rsidRPr="00B06F5B">
        <w:rPr>
          <w:rFonts w:ascii="Arial" w:eastAsia="Times New Roman" w:hAnsi="Arial" w:cs="Arial"/>
          <w:szCs w:val="24"/>
          <w:lang w:eastAsia="ar-SA"/>
        </w:rPr>
        <w:t xml:space="preserve">W kwestiach budzących wątpliwości co do treści SIWZ Wykonawcom przysługuje prawo do wnoszenia pytań pod adresem Zamawiającego w trybie i na zasadach określonych w art. 38 ust.1, 1a i 1b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b/>
          <w:i/>
          <w:iCs/>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t>Rozdział XII</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bCs/>
          <w:szCs w:val="24"/>
          <w:lang w:eastAsia="ar-SA"/>
        </w:rPr>
        <w:t>Wymagania dotyczące wadium.</w:t>
      </w:r>
    </w:p>
    <w:p w:rsidR="00B06F5B" w:rsidRPr="00B06F5B" w:rsidRDefault="00B06F5B" w:rsidP="00B06F5B">
      <w:pPr>
        <w:suppressAutoHyphens/>
        <w:spacing w:after="120" w:line="252" w:lineRule="auto"/>
        <w:rPr>
          <w:rFonts w:ascii="Arial" w:eastAsia="Times New Roman" w:hAnsi="Arial" w:cs="Arial"/>
          <w:lang w:eastAsia="ar-SA"/>
        </w:rPr>
      </w:pPr>
      <w:r w:rsidRPr="00B06F5B">
        <w:rPr>
          <w:rFonts w:ascii="Arial" w:eastAsia="Times New Roman" w:hAnsi="Arial" w:cs="Arial"/>
          <w:lang w:eastAsia="ar-SA"/>
        </w:rPr>
        <w:t>Nie jest wymagane wniesienie wadium.</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bCs/>
          <w:i/>
          <w:szCs w:val="24"/>
          <w:lang w:eastAsia="ar-SA"/>
        </w:rPr>
      </w:pPr>
      <w:r w:rsidRPr="00B06F5B">
        <w:rPr>
          <w:rFonts w:ascii="Arial" w:eastAsia="Times New Roman" w:hAnsi="Arial" w:cs="Arial"/>
          <w:b/>
          <w:i/>
          <w:szCs w:val="24"/>
          <w:lang w:eastAsia="ar-SA"/>
        </w:rPr>
        <w:lastRenderedPageBreak/>
        <w:t>Rozdział XIII</w:t>
      </w:r>
    </w:p>
    <w:p w:rsidR="00B06F5B" w:rsidRPr="00B06F5B" w:rsidRDefault="00B06F5B" w:rsidP="00B06F5B">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r w:rsidRPr="00B06F5B">
        <w:rPr>
          <w:rFonts w:ascii="Arial" w:eastAsia="Times New Roman" w:hAnsi="Arial" w:cs="Arial"/>
          <w:b/>
          <w:bCs/>
          <w:szCs w:val="20"/>
          <w:lang w:eastAsia="ar-SA"/>
        </w:rPr>
        <w:t>Termin związania ofertą.</w:t>
      </w:r>
      <w:r w:rsidRPr="00B06F5B">
        <w:rPr>
          <w:rFonts w:ascii="Arial" w:eastAsia="Times New Roman" w:hAnsi="Arial" w:cs="Arial"/>
          <w:color w:val="008000"/>
          <w:sz w:val="24"/>
          <w:szCs w:val="20"/>
          <w:lang w:eastAsia="ar-SA"/>
        </w:rPr>
        <w:t xml:space="preserve"> </w:t>
      </w:r>
    </w:p>
    <w:p w:rsidR="00B06F5B" w:rsidRPr="00B06F5B" w:rsidRDefault="00B06F5B" w:rsidP="00F0174D">
      <w:pPr>
        <w:numPr>
          <w:ilvl w:val="0"/>
          <w:numId w:val="25"/>
        </w:numPr>
        <w:suppressAutoHyphens/>
        <w:spacing w:after="0" w:line="240" w:lineRule="auto"/>
        <w:ind w:left="595" w:hanging="357"/>
        <w:jc w:val="both"/>
        <w:rPr>
          <w:rFonts w:ascii="Arial" w:eastAsia="Times New Roman" w:hAnsi="Arial" w:cs="Arial"/>
          <w:szCs w:val="24"/>
          <w:lang w:eastAsia="ar-SA"/>
        </w:rPr>
      </w:pPr>
      <w:r w:rsidRPr="00B06F5B">
        <w:rPr>
          <w:rFonts w:ascii="Arial" w:eastAsia="Times New Roman" w:hAnsi="Arial" w:cs="Arial"/>
          <w:szCs w:val="24"/>
          <w:lang w:eastAsia="ar-SA"/>
        </w:rPr>
        <w:t xml:space="preserve">Zgodnie z przepisami art. 85 ust.1 pkt.1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Wykonawca jest związany ofertą przez okres 30 dni, licząc od upływu terminu składania ofert.</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Bieg terminu związania ofertą rozpoczyna się wraz z upływem terminu składania ofert.</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06F5B" w:rsidRPr="00B06F5B" w:rsidRDefault="00B06F5B" w:rsidP="00F0174D">
      <w:pPr>
        <w:numPr>
          <w:ilvl w:val="0"/>
          <w:numId w:val="25"/>
        </w:numPr>
        <w:tabs>
          <w:tab w:val="left" w:pos="240"/>
        </w:tabs>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Zgodnie z art. 182 ust. 6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 xml:space="preserve"> w przypadku wniesienia odwołania po upływie terminu składania ofert bieg terminu związania ofertą ulega zawieszeniu do czasu ogłoszenia przez Izbę orzeczenia.</w:t>
      </w: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XIV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 xml:space="preserve">Opis sposobu przygotowania ofert. </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Wymaga się aby oferta była sporządzona na Formularzu Oferty oraz Formularzu Cenowym – Załączniki nr 1 i 2 do SIWZ, a wszystkie wymagane dokumenty z Rozdziału VIII SIWZ muszą stanowić załączniki do oferty.</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Oferta musi być sporządzona w formie pisemnej, zapewniającej pełną czytelność jej treści, w języku polskim. Wszystkie zapisane strony oferty winny być ponumerowane. </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powinna być podpisana przez osobę uprawnioną do reprezentacji firmy lub osobę posiadającą stosowne pełnomocnictwo.</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Wymagane jest aby wszystkie zapisane strony oferty i miejsca z ewentualnymi poprawkami były parafowane przez osobę podpisującą ofertę.</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Oferty należy składać w zamkniętych kopertach oznaczonych </w:t>
      </w:r>
      <w:r w:rsidRPr="00B06F5B">
        <w:rPr>
          <w:rFonts w:ascii="Arial" w:eastAsia="Times New Roman" w:hAnsi="Arial" w:cs="Arial"/>
          <w:b/>
          <w:lang w:eastAsia="ar-SA"/>
        </w:rPr>
        <w:t>„PRZETARG - ofert</w:t>
      </w:r>
      <w:r w:rsidR="00BE49B9">
        <w:rPr>
          <w:rFonts w:ascii="Arial" w:eastAsia="Times New Roman" w:hAnsi="Arial" w:cs="Arial"/>
          <w:b/>
          <w:lang w:eastAsia="ar-SA"/>
        </w:rPr>
        <w:t>a na dostawę materiałów opatrunkowych Nr ZP/8/18</w:t>
      </w:r>
      <w:r w:rsidRPr="00B06F5B">
        <w:rPr>
          <w:rFonts w:ascii="Arial" w:eastAsia="Times New Roman" w:hAnsi="Arial" w:cs="Arial"/>
          <w:b/>
          <w:lang w:eastAsia="ar-SA"/>
        </w:rPr>
        <w:t xml:space="preserve">”. </w:t>
      </w:r>
      <w:r w:rsidRPr="00B06F5B">
        <w:rPr>
          <w:rFonts w:ascii="Arial" w:eastAsia="Times New Roman" w:hAnsi="Arial" w:cs="Arial"/>
          <w:bCs/>
          <w:lang w:eastAsia="ar-SA"/>
        </w:rPr>
        <w:t>Na kopercie należy podać również nazwę i adres Wykonawcy oraz opatrzyć ją pieczęcią Wykonawcy.</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Opakowania prób</w:t>
      </w:r>
      <w:r w:rsidR="00BE49B9">
        <w:rPr>
          <w:rFonts w:ascii="Arial" w:eastAsia="Times New Roman" w:hAnsi="Arial" w:cs="Arial"/>
          <w:bCs/>
          <w:lang w:eastAsia="ar-SA"/>
        </w:rPr>
        <w:t xml:space="preserve">ek </w:t>
      </w:r>
      <w:r w:rsidRPr="00B06F5B">
        <w:rPr>
          <w:rFonts w:ascii="Arial" w:eastAsia="Times New Roman" w:hAnsi="Arial" w:cs="Arial"/>
          <w:bCs/>
          <w:lang w:eastAsia="ar-SA"/>
        </w:rPr>
        <w:t xml:space="preserve">należy również oznaczyć: </w:t>
      </w:r>
      <w:r w:rsidR="00BE49B9">
        <w:rPr>
          <w:rFonts w:ascii="Arial" w:eastAsia="Times New Roman" w:hAnsi="Arial" w:cs="Arial"/>
          <w:b/>
          <w:lang w:eastAsia="ar-SA"/>
        </w:rPr>
        <w:t>"Próbki do przetargu Nr ZP/8/18 na dostawę materiałów opatrunkowych</w:t>
      </w:r>
      <w:r w:rsidRPr="00B06F5B">
        <w:rPr>
          <w:rFonts w:ascii="Arial" w:eastAsia="Times New Roman" w:hAnsi="Arial" w:cs="Arial"/>
          <w:b/>
          <w:lang w:eastAsia="ar-SA"/>
        </w:rPr>
        <w:t>”.</w:t>
      </w:r>
      <w:r w:rsidRPr="00B06F5B">
        <w:rPr>
          <w:rFonts w:ascii="Arial" w:eastAsia="Times New Roman" w:hAnsi="Arial" w:cs="Arial"/>
          <w:bCs/>
          <w:lang w:eastAsia="ar-SA"/>
        </w:rPr>
        <w:t xml:space="preserve"> Na opakowaniu próbek należy podać również nazwę i adres Wykonawcy oraz opatrzyć ją pieczęcią Wykonawcy.</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 xml:space="preserve">Wykonawca zgodnie z przepisami art. 84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może wprowadzić zmiany w złożonej ofercie lub ją wycofać, pod warunkiem, że uczyni to przed terminem składania ofert. Zarówno zmiana jak i wycofanie oferty wymagają zachowania formy pisemnej.</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lang w:eastAsia="ar-SA"/>
        </w:rPr>
        <w:t>Oferta złożona po terminie zostanie zwrócona Wykonawcy niezwłocznie bez otwierania.</w:t>
      </w:r>
    </w:p>
    <w:p w:rsidR="00B06F5B" w:rsidRPr="00B06F5B" w:rsidRDefault="00B06F5B" w:rsidP="00F0174D">
      <w:pPr>
        <w:numPr>
          <w:ilvl w:val="0"/>
          <w:numId w:val="35"/>
        </w:numPr>
        <w:suppressAutoHyphens/>
        <w:spacing w:after="0" w:line="240" w:lineRule="auto"/>
        <w:jc w:val="both"/>
        <w:rPr>
          <w:rFonts w:ascii="Arial" w:eastAsia="Times New Roman" w:hAnsi="Arial" w:cs="Arial"/>
          <w:bCs/>
          <w:lang w:eastAsia="ar-SA"/>
        </w:rPr>
      </w:pPr>
      <w:r w:rsidRPr="00B06F5B">
        <w:rPr>
          <w:rFonts w:ascii="Arial" w:eastAsia="Times New Roman" w:hAnsi="Arial" w:cs="Arial"/>
          <w:bCs/>
          <w:color w:val="000000"/>
          <w:lang w:eastAsia="ar-SA"/>
        </w:rPr>
        <w:t>Wykonawcy mogą wspólnie ubiegać się o udzielenie zamówienia. W przypadku złożenia ofert wspólnych oferta musi spełniać następujące wymagania:</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 xml:space="preserve">każdy z Wykonawców ubiegający się wspólnie (np. konsorcjum) o zamówienie oddzielnie musi udokumentować, że nie podlega wykluczeniu na podstawie art. 24 ustawy </w:t>
      </w:r>
      <w:proofErr w:type="spellStart"/>
      <w:r w:rsidRPr="00B06F5B">
        <w:rPr>
          <w:rFonts w:ascii="Arial" w:eastAsia="Arial Unicode MS" w:hAnsi="Arial" w:cs="Arial"/>
          <w:color w:val="000000"/>
          <w:szCs w:val="24"/>
          <w:lang w:eastAsia="ar-SA"/>
        </w:rPr>
        <w:t>Pzp</w:t>
      </w:r>
      <w:proofErr w:type="spellEnd"/>
      <w:r w:rsidRPr="00B06F5B">
        <w:rPr>
          <w:rFonts w:ascii="Arial" w:eastAsia="Arial Unicode MS" w:hAnsi="Arial" w:cs="Arial"/>
          <w:color w:val="000000"/>
          <w:szCs w:val="24"/>
          <w:lang w:eastAsia="ar-SA"/>
        </w:rPr>
        <w:t xml:space="preserve"> i przedstawić dokumenty wymienione w Rozdziale VIII;</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oferta musi być podpisana w taki sposób, by prawnie zobowiązywała wszystkich Wykonawców występujących wspólnie;</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Wykonawcy występujący wspólnie muszą ustanowić pełnomocnika do reprezentowania ich w postępowaniu o udzielenie niniejszego zamówienia lub do reprezentowania ich w postępowaniu oraz zawarcia umowy o udzielenie niniejszego zamówienia;</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umocowanie może wynikać z treści umowy lub może zostać przedłożone oddzielnie wraz z ofertą i określeniem zakresu umocowania;</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korespondencja i rozliczenia będą dokonywane wyłącznie z pełnomocnikiem;</w:t>
      </w:r>
    </w:p>
    <w:p w:rsidR="00B06F5B" w:rsidRPr="00B06F5B" w:rsidRDefault="00B06F5B" w:rsidP="00F0174D">
      <w:pPr>
        <w:widowControl w:val="0"/>
        <w:numPr>
          <w:ilvl w:val="0"/>
          <w:numId w:val="36"/>
        </w:numPr>
        <w:tabs>
          <w:tab w:val="left" w:pos="1364"/>
        </w:tabs>
        <w:suppressAutoHyphens/>
        <w:spacing w:after="0" w:line="250" w:lineRule="exact"/>
        <w:jc w:val="both"/>
        <w:rPr>
          <w:rFonts w:ascii="Arial" w:eastAsia="Arial Unicode MS" w:hAnsi="Arial" w:cs="Arial"/>
          <w:color w:val="000000"/>
          <w:szCs w:val="24"/>
          <w:lang w:eastAsia="ar-SA"/>
        </w:rPr>
      </w:pPr>
      <w:r w:rsidRPr="00B06F5B">
        <w:rPr>
          <w:rFonts w:ascii="Arial" w:eastAsia="Arial Unicode MS" w:hAnsi="Arial" w:cs="Arial"/>
          <w:color w:val="000000"/>
          <w:szCs w:val="24"/>
          <w:lang w:eastAsia="ar-SA"/>
        </w:rPr>
        <w:t>składając oferty wspólne na formularzu oferty i w innych dokumentach dołączonych do oferty w miejscu nazwy i adresu „Wykonawcy” należy wymienić wszystkich Wykonawców ubiegających się wspólnie o zamówienie.</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bCs/>
          <w:i/>
          <w:iCs/>
          <w:lang w:eastAsia="ar-SA"/>
        </w:rPr>
        <w:t>Rozdział XV</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
          <w:szCs w:val="24"/>
          <w:lang w:eastAsia="ar-SA"/>
        </w:rPr>
      </w:pPr>
      <w:r w:rsidRPr="00B06F5B">
        <w:rPr>
          <w:rFonts w:ascii="Arial" w:eastAsia="Times New Roman" w:hAnsi="Arial" w:cs="Arial"/>
          <w:b/>
          <w:szCs w:val="24"/>
          <w:lang w:eastAsia="ar-SA"/>
        </w:rPr>
        <w:t>Miejsce oraz termin składania i otwarcia ofert.</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Oferty należy składać w Kancelarii „Kutnowski Szpital Samorządowy” Spółka z o.o. ul. Kościuszki 52, 99-300 Kutno  do dnia </w:t>
      </w:r>
      <w:r w:rsidR="00AF6E1F">
        <w:rPr>
          <w:rFonts w:ascii="Arial" w:eastAsia="Times New Roman" w:hAnsi="Arial" w:cs="Arial"/>
          <w:b/>
          <w:lang w:eastAsia="ar-SA"/>
        </w:rPr>
        <w:t>20.02.2018</w:t>
      </w:r>
      <w:r w:rsidRPr="00B06F5B">
        <w:rPr>
          <w:rFonts w:ascii="Arial" w:eastAsia="Times New Roman" w:hAnsi="Arial" w:cs="Arial"/>
          <w:b/>
          <w:lang w:eastAsia="ar-SA"/>
        </w:rPr>
        <w:t>r.</w:t>
      </w:r>
      <w:r w:rsidRPr="00B06F5B">
        <w:rPr>
          <w:rFonts w:ascii="Arial" w:eastAsia="Times New Roman" w:hAnsi="Arial" w:cs="Arial"/>
          <w:bCs/>
          <w:lang w:eastAsia="ar-SA"/>
        </w:rPr>
        <w:t xml:space="preserve">  do godz. 10 </w:t>
      </w:r>
      <w:r w:rsidRPr="00B06F5B">
        <w:rPr>
          <w:rFonts w:ascii="Arial" w:eastAsia="Times New Roman" w:hAnsi="Arial" w:cs="Arial"/>
          <w:bCs/>
          <w:vertAlign w:val="superscript"/>
          <w:lang w:eastAsia="ar-SA"/>
        </w:rPr>
        <w:t>00</w:t>
      </w:r>
      <w:r w:rsidRPr="00B06F5B">
        <w:rPr>
          <w:rFonts w:ascii="Arial" w:eastAsia="Times New Roman" w:hAnsi="Arial" w:cs="Arial"/>
          <w:bCs/>
          <w:lang w:eastAsia="ar-SA"/>
        </w:rPr>
        <w:t>. Dla ofert przesłanych do Zamawiającego liczy się data i godzina dostarczenia oferty do siedziby Zamawiającego – Kancelarii „Kutnowskiego Szpitala Samorządowego” Spółka z o.o.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2.</w:t>
      </w:r>
      <w:r w:rsidR="00BE49B9">
        <w:rPr>
          <w:rFonts w:ascii="Arial" w:eastAsia="Times New Roman" w:hAnsi="Arial" w:cs="Arial"/>
          <w:bCs/>
          <w:lang w:eastAsia="ar-SA"/>
        </w:rPr>
        <w:t xml:space="preserve">  Otwarcie </w:t>
      </w:r>
      <w:r w:rsidR="00AF6E1F">
        <w:rPr>
          <w:rFonts w:ascii="Arial" w:eastAsia="Times New Roman" w:hAnsi="Arial" w:cs="Arial"/>
          <w:bCs/>
          <w:lang w:eastAsia="ar-SA"/>
        </w:rPr>
        <w:t xml:space="preserve">ofert nastąpi w dniu </w:t>
      </w:r>
      <w:r w:rsidR="00AF6E1F" w:rsidRPr="00AF6E1F">
        <w:rPr>
          <w:rFonts w:ascii="Arial" w:eastAsia="Times New Roman" w:hAnsi="Arial" w:cs="Arial"/>
          <w:b/>
          <w:bCs/>
          <w:lang w:eastAsia="ar-SA"/>
        </w:rPr>
        <w:t>20.02.2018</w:t>
      </w:r>
      <w:r w:rsidRPr="00AF6E1F">
        <w:rPr>
          <w:rFonts w:ascii="Arial" w:eastAsia="Times New Roman" w:hAnsi="Arial" w:cs="Arial"/>
          <w:b/>
          <w:lang w:eastAsia="ar-SA"/>
        </w:rPr>
        <w:t>r</w:t>
      </w:r>
      <w:r w:rsidRPr="00B06F5B">
        <w:rPr>
          <w:rFonts w:ascii="Arial" w:eastAsia="Times New Roman" w:hAnsi="Arial" w:cs="Arial"/>
          <w:bCs/>
          <w:lang w:eastAsia="ar-SA"/>
        </w:rPr>
        <w:t>.  o godz. 10</w:t>
      </w:r>
      <w:r w:rsidRPr="00B06F5B">
        <w:rPr>
          <w:rFonts w:ascii="Arial" w:eastAsia="Times New Roman" w:hAnsi="Arial" w:cs="Arial"/>
          <w:bCs/>
          <w:vertAlign w:val="superscript"/>
          <w:lang w:eastAsia="ar-SA"/>
        </w:rPr>
        <w:t xml:space="preserve">30 </w:t>
      </w:r>
      <w:r w:rsidRPr="00B06F5B">
        <w:rPr>
          <w:rFonts w:ascii="Arial" w:eastAsia="Times New Roman" w:hAnsi="Arial" w:cs="Arial"/>
          <w:bCs/>
          <w:lang w:eastAsia="ar-SA"/>
        </w:rPr>
        <w:t>w siedzibie Zam</w:t>
      </w:r>
      <w:r w:rsidR="00BE49B9">
        <w:rPr>
          <w:rFonts w:ascii="Arial" w:eastAsia="Times New Roman" w:hAnsi="Arial" w:cs="Arial"/>
          <w:bCs/>
          <w:lang w:eastAsia="ar-SA"/>
        </w:rPr>
        <w:t>awiającego w pokoju 08 – niski parter.</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lastRenderedPageBreak/>
        <w:t xml:space="preserve">3. Termin składania ofert może być przedłużony w wyniku zmiany treści ogłoszenia o zamówieniu zamieszczonego w Biuletynie Zamówień Publicznych  – zgodnie z art. 12a ust. 1 i 2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4.  Zgodnie z art. 182 ust. 5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 xml:space="preserve"> termin składania ofert może być przedłużony w wyniku wniesienia odwołania wobec treści ogłoszenia o zamówieniu lub postanowień SIWZ.</w:t>
      </w:r>
    </w:p>
    <w:p w:rsidR="00B06F5B" w:rsidRPr="00B06F5B" w:rsidRDefault="00B06F5B" w:rsidP="00B06F5B">
      <w:pPr>
        <w:suppressAutoHyphens/>
        <w:spacing w:after="0" w:line="240" w:lineRule="auto"/>
        <w:ind w:left="360" w:hanging="360"/>
        <w:jc w:val="both"/>
        <w:rPr>
          <w:rFonts w:ascii="Arial" w:eastAsia="Times New Roman" w:hAnsi="Arial" w:cs="Arial"/>
          <w:bCs/>
          <w:sz w:val="24"/>
          <w:lang w:eastAsia="ar-SA"/>
        </w:rPr>
      </w:pPr>
      <w:r w:rsidRPr="00B06F5B">
        <w:rPr>
          <w:rFonts w:ascii="Arial" w:eastAsia="Times New Roman" w:hAnsi="Arial" w:cs="Arial"/>
          <w:bCs/>
          <w:lang w:eastAsia="ar-SA"/>
        </w:rPr>
        <w:t xml:space="preserve">5.  Niezwłocznie po otwarciu ofert Zamawiający zamieszcza na stronie internetowej: </w:t>
      </w:r>
      <w:hyperlink r:id="rId9" w:history="1">
        <w:r w:rsidRPr="00B06F5B">
          <w:rPr>
            <w:rFonts w:ascii="Arial" w:eastAsia="Times New Roman" w:hAnsi="Arial" w:cs="Arial"/>
            <w:bCs/>
            <w:color w:val="0000FF"/>
            <w:u w:val="single"/>
            <w:lang w:eastAsia="ar-SA"/>
          </w:rPr>
          <w:t>www.szpital.kutno.pl</w:t>
        </w:r>
      </w:hyperlink>
      <w:r w:rsidRPr="00B06F5B">
        <w:rPr>
          <w:rFonts w:ascii="Arial" w:eastAsia="Times New Roman" w:hAnsi="Arial" w:cs="Arial"/>
          <w:bCs/>
          <w:lang w:eastAsia="ar-SA"/>
        </w:rPr>
        <w:t>,</w:t>
      </w:r>
    </w:p>
    <w:p w:rsidR="00B06F5B" w:rsidRPr="00B06F5B" w:rsidRDefault="00B06F5B" w:rsidP="00B06F5B">
      <w:pPr>
        <w:suppressAutoHyphens/>
        <w:spacing w:after="0" w:line="240" w:lineRule="auto"/>
        <w:jc w:val="both"/>
        <w:rPr>
          <w:rFonts w:ascii="Arial" w:eastAsia="Times New Roman" w:hAnsi="Arial" w:cs="Arial"/>
          <w:bCs/>
          <w:iCs/>
          <w:lang w:eastAsia="ar-SA"/>
        </w:rPr>
      </w:pPr>
      <w:r w:rsidRPr="00B06F5B">
        <w:rPr>
          <w:rFonts w:ascii="Arial" w:eastAsia="Times New Roman" w:hAnsi="Arial" w:cs="Arial"/>
          <w:bCs/>
          <w:lang w:eastAsia="ar-SA"/>
        </w:rPr>
        <w:t xml:space="preserve">     informacje dotyczące:</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kwoty, jaką zamierza przeznaczyć na sfinansowanie zamówienia,</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bCs/>
          <w:iCs/>
          <w:szCs w:val="24"/>
          <w:lang w:eastAsia="ar-SA"/>
        </w:rPr>
        <w:t>firm oraz adresów Wykonawców, którzy złożyli oferty w terminie,</w:t>
      </w:r>
    </w:p>
    <w:p w:rsidR="00B06F5B" w:rsidRPr="00B06F5B" w:rsidRDefault="00B06F5B" w:rsidP="00F0174D">
      <w:pPr>
        <w:numPr>
          <w:ilvl w:val="0"/>
          <w:numId w:val="10"/>
        </w:numPr>
        <w:suppressAutoHyphens/>
        <w:spacing w:after="0" w:line="240" w:lineRule="auto"/>
        <w:jc w:val="both"/>
        <w:rPr>
          <w:rFonts w:ascii="Arial" w:eastAsia="Times New Roman" w:hAnsi="Arial" w:cs="Arial"/>
          <w:bCs/>
          <w:iCs/>
          <w:sz w:val="24"/>
          <w:szCs w:val="24"/>
          <w:lang w:eastAsia="ar-SA"/>
        </w:rPr>
      </w:pPr>
      <w:r w:rsidRPr="00B06F5B">
        <w:rPr>
          <w:rFonts w:ascii="Arial" w:eastAsia="Times New Roman" w:hAnsi="Arial" w:cs="Arial"/>
          <w:bCs/>
          <w:iCs/>
          <w:szCs w:val="24"/>
          <w:lang w:eastAsia="ar-SA"/>
        </w:rPr>
        <w:t>ceny, terminu wykonania zamówienia, okresu gwarancji i warunków płatności zawartych w ofertach</w:t>
      </w:r>
    </w:p>
    <w:p w:rsidR="00B06F5B" w:rsidRPr="00B06F5B" w:rsidRDefault="00B06F5B" w:rsidP="00B06F5B">
      <w:pPr>
        <w:suppressAutoHyphens/>
        <w:spacing w:after="0" w:line="240" w:lineRule="auto"/>
        <w:jc w:val="both"/>
        <w:rPr>
          <w:rFonts w:ascii="Arial" w:eastAsia="Times New Roman" w:hAnsi="Arial" w:cs="Arial"/>
          <w:bCs/>
          <w:iCs/>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XVI</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b/>
          <w:szCs w:val="24"/>
          <w:lang w:eastAsia="ar-SA"/>
        </w:rPr>
        <w:t>Opis sposobu obliczenia ceny.</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Ceny należy wpisywać zgodnie z wymaganiami określonymi w Formularzu Cenowym - Załącznik Nr 2 do SIWZ  </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Ceny jednostkowe i wartości: netto i brutto przedmiotu zamówienia muszą być podane w PLN, powinny być zaokrąglone do dwóch miejsc po przecinku (do 1 grosza).</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Wartość brutto powinna stanowić kwota będąca iloczynem zapotrzebowanych ilości i ceny jednostkowej netto powiększona o stosowną</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stawkę VAT</w:t>
      </w:r>
      <w:r w:rsidRPr="00B06F5B">
        <w:rPr>
          <w:rFonts w:ascii="Arial" w:eastAsia="Times New Roman" w:hAnsi="Arial" w:cs="Arial"/>
          <w:b/>
          <w:szCs w:val="24"/>
          <w:lang w:eastAsia="ar-SA"/>
        </w:rPr>
        <w:t xml:space="preserve">. </w:t>
      </w:r>
      <w:r w:rsidRPr="00B06F5B">
        <w:rPr>
          <w:rFonts w:ascii="Arial" w:eastAsia="Times New Roman" w:hAnsi="Arial" w:cs="Arial"/>
          <w:szCs w:val="24"/>
          <w:lang w:eastAsia="ar-SA"/>
        </w:rPr>
        <w:t>Ostatecznie wartością oferty będzie suma wartości brutto poszczególnych pozycji.</w:t>
      </w:r>
    </w:p>
    <w:p w:rsidR="00B06F5B" w:rsidRPr="00B06F5B" w:rsidRDefault="00B06F5B" w:rsidP="00F0174D">
      <w:pPr>
        <w:numPr>
          <w:ilvl w:val="0"/>
          <w:numId w:val="9"/>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Zamawiający informuje, że rozliczenia między Wykonawcą a Zamawiającym będą dokonywane w PLN.</w:t>
      </w:r>
    </w:p>
    <w:p w:rsidR="00B06F5B" w:rsidRPr="00B06F5B" w:rsidRDefault="00B06F5B" w:rsidP="00B06F5B">
      <w:pPr>
        <w:suppressAutoHyphens/>
        <w:spacing w:after="0" w:line="240" w:lineRule="auto"/>
        <w:jc w:val="both"/>
        <w:rPr>
          <w:rFonts w:ascii="Arial" w:eastAsia="Times New Roman" w:hAnsi="Arial" w:cs="Arial"/>
          <w:b/>
          <w:i/>
          <w:sz w:val="24"/>
          <w:szCs w:val="24"/>
          <w:lang w:eastAsia="ar-SA"/>
        </w:rPr>
      </w:pPr>
    </w:p>
    <w:p w:rsidR="00B06F5B" w:rsidRPr="00B06F5B" w:rsidRDefault="00B06F5B" w:rsidP="00B06F5B">
      <w:pPr>
        <w:keepNext/>
        <w:numPr>
          <w:ilvl w:val="5"/>
          <w:numId w:val="0"/>
        </w:numPr>
        <w:tabs>
          <w:tab w:val="num" w:pos="0"/>
        </w:tabs>
        <w:suppressAutoHyphens/>
        <w:spacing w:after="0" w:line="240" w:lineRule="auto"/>
        <w:ind w:left="1152" w:hanging="1152"/>
        <w:jc w:val="both"/>
        <w:outlineLvl w:val="5"/>
        <w:rPr>
          <w:rFonts w:ascii="Arial" w:eastAsia="Times New Roman" w:hAnsi="Arial" w:cs="Arial"/>
          <w:b/>
          <w:i/>
          <w:szCs w:val="24"/>
          <w:lang w:eastAsia="ar-SA"/>
        </w:rPr>
      </w:pPr>
      <w:r w:rsidRPr="00B06F5B">
        <w:rPr>
          <w:rFonts w:ascii="Arial" w:eastAsia="Times New Roman" w:hAnsi="Arial" w:cs="Arial"/>
          <w:b/>
          <w:i/>
          <w:szCs w:val="24"/>
          <w:lang w:eastAsia="ar-SA"/>
        </w:rPr>
        <w:t>Rozdział XVII</w:t>
      </w: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r w:rsidRPr="00B06F5B">
        <w:rPr>
          <w:rFonts w:ascii="Arial" w:eastAsia="Times New Roman" w:hAnsi="Arial" w:cs="Arial"/>
          <w:b/>
          <w:szCs w:val="24"/>
          <w:lang w:eastAsia="ar-SA"/>
        </w:rPr>
        <w:t>Opis kryteriów, którymi Zamawiający będzie się kierował przy wyborze oferty, wraz z podaniem znaczenia tych kryteriów i sposobu oceny ofert.</w:t>
      </w:r>
    </w:p>
    <w:p w:rsidR="00B06F5B" w:rsidRPr="00B06F5B" w:rsidRDefault="00B06F5B" w:rsidP="00B06F5B">
      <w:pPr>
        <w:keepNext/>
        <w:numPr>
          <w:ilvl w:val="7"/>
          <w:numId w:val="0"/>
        </w:numPr>
        <w:tabs>
          <w:tab w:val="num" w:pos="0"/>
        </w:tabs>
        <w:suppressAutoHyphens/>
        <w:spacing w:before="280" w:after="280" w:line="240" w:lineRule="auto"/>
        <w:ind w:left="1440" w:hanging="1440"/>
        <w:outlineLvl w:val="7"/>
        <w:rPr>
          <w:rFonts w:ascii="Arial" w:eastAsia="Times New Roman" w:hAnsi="Arial" w:cs="Arial"/>
          <w:b/>
          <w:bCs/>
          <w:u w:val="single"/>
          <w:lang w:eastAsia="ar-SA"/>
        </w:rPr>
      </w:pPr>
      <w:r w:rsidRPr="00B06F5B">
        <w:rPr>
          <w:rFonts w:ascii="Arial" w:eastAsia="Times New Roman" w:hAnsi="Arial" w:cs="Arial"/>
          <w:b/>
          <w:bCs/>
          <w:u w:val="single"/>
          <w:lang w:eastAsia="ar-SA"/>
        </w:rPr>
        <w:t>Pakiety od 1 do 6</w:t>
      </w:r>
    </w:p>
    <w:p w:rsidR="00B06F5B" w:rsidRPr="00B06F5B" w:rsidRDefault="00B06F5B" w:rsidP="00B06F5B">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ar-SA"/>
        </w:rPr>
      </w:pPr>
      <w:r w:rsidRPr="00B06F5B">
        <w:rPr>
          <w:rFonts w:ascii="Arial" w:eastAsia="Times New Roman" w:hAnsi="Arial" w:cs="Arial"/>
          <w:b/>
          <w:bCs/>
          <w:lang w:eastAsia="ar-SA"/>
        </w:rPr>
        <w:t>Cena – 60 %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Ceny w ofercie przetargowej wpisane do Formularza ofertowego i  cenowego  (</w:t>
      </w:r>
      <w:r w:rsidRPr="00B06F5B">
        <w:rPr>
          <w:rFonts w:ascii="Arial" w:eastAsia="Times New Roman" w:hAnsi="Arial" w:cs="Arial"/>
          <w:bCs/>
          <w:i/>
          <w:lang w:eastAsia="ar-SA"/>
        </w:rPr>
        <w:t>Załączniki nr 1 i 2 do SIWZ</w:t>
      </w:r>
      <w:r w:rsidRPr="00B06F5B">
        <w:rPr>
          <w:rFonts w:ascii="Arial" w:eastAsia="Times New Roman" w:hAnsi="Arial" w:cs="Arial"/>
          <w:lang w:eastAsia="ar-SA"/>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Ocena punktowa kryterium będzie obliczana wg następującej formuły:</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lang w:eastAsia="ar-SA"/>
        </w:rPr>
      </w:pPr>
      <w:r w:rsidRPr="00B06F5B">
        <w:rPr>
          <w:rFonts w:ascii="Arial" w:eastAsia="Times New Roman" w:hAnsi="Arial" w:cs="Arial"/>
          <w:b/>
          <w:lang w:eastAsia="ar-SA"/>
        </w:rPr>
        <w:tab/>
      </w:r>
      <w:r w:rsidRPr="00B06F5B">
        <w:rPr>
          <w:rFonts w:ascii="Arial" w:eastAsia="Times New Roman" w:hAnsi="Arial" w:cs="Arial"/>
          <w:b/>
          <w:lang w:eastAsia="ar-SA"/>
        </w:rPr>
        <w:tab/>
      </w:r>
      <w:r w:rsidRPr="00B06F5B">
        <w:rPr>
          <w:rFonts w:ascii="Arial" w:eastAsia="Times New Roman" w:hAnsi="Arial" w:cs="Arial"/>
          <w:b/>
          <w:lang w:eastAsia="ar-SA"/>
        </w:rPr>
        <w:tab/>
        <w:t xml:space="preserve">            </w:t>
      </w:r>
      <w:r w:rsidRPr="00B06F5B">
        <w:rPr>
          <w:rFonts w:ascii="Arial" w:eastAsia="Times New Roman" w:hAnsi="Arial" w:cs="Arial"/>
          <w:b/>
          <w:u w:val="single"/>
          <w:lang w:eastAsia="ar-SA"/>
        </w:rPr>
        <w:t>Wartość  brutto oferty najtańszej</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
          <w:color w:val="000000"/>
          <w:szCs w:val="20"/>
          <w:lang w:eastAsia="ar-SA"/>
        </w:rPr>
      </w:pPr>
      <w:r w:rsidRPr="00B06F5B">
        <w:rPr>
          <w:rFonts w:ascii="Arial" w:eastAsia="Times New Roman" w:hAnsi="Arial" w:cs="Arial"/>
          <w:b/>
          <w:lang w:eastAsia="ar-SA"/>
        </w:rPr>
        <w:t xml:space="preserve">Ocena oferty X = </w:t>
      </w:r>
      <w:r w:rsidRPr="00B06F5B">
        <w:rPr>
          <w:rFonts w:ascii="Arial" w:eastAsia="Times New Roman" w:hAnsi="Arial" w:cs="Arial"/>
          <w:b/>
          <w:lang w:eastAsia="ar-SA"/>
        </w:rPr>
        <w:tab/>
        <w:t xml:space="preserve"> Wartość brutto oferty ocenianej         x 60 % x 100</w:t>
      </w:r>
    </w:p>
    <w:p w:rsidR="00B06F5B" w:rsidRPr="00B06F5B" w:rsidRDefault="00B06F5B" w:rsidP="00B06F5B">
      <w:pPr>
        <w:suppressAutoHyphens/>
        <w:spacing w:before="280" w:after="0" w:line="240" w:lineRule="auto"/>
        <w:jc w:val="both"/>
        <w:rPr>
          <w:rFonts w:ascii="Arial Unicode MS" w:eastAsia="Arial Unicode MS" w:hAnsi="Arial Unicode MS" w:cs="Arial Unicode MS"/>
          <w:iCs/>
          <w:sz w:val="20"/>
          <w:szCs w:val="20"/>
          <w:lang w:eastAsia="ar-SA"/>
        </w:rPr>
      </w:pPr>
      <w:r w:rsidRPr="00B06F5B">
        <w:rPr>
          <w:rFonts w:ascii="Arial" w:eastAsia="Arial Unicode MS" w:hAnsi="Arial" w:cs="Arial"/>
          <w:szCs w:val="20"/>
          <w:lang w:eastAsia="ar-SA"/>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Cs/>
          <w:szCs w:val="24"/>
          <w:lang w:eastAsia="ar-SA"/>
        </w:rPr>
      </w:pPr>
    </w:p>
    <w:p w:rsidR="00B06F5B" w:rsidRPr="00B06F5B" w:rsidRDefault="00B06F5B" w:rsidP="00B06F5B">
      <w:pPr>
        <w:keepNext/>
        <w:numPr>
          <w:ilvl w:val="3"/>
          <w:numId w:val="0"/>
        </w:numPr>
        <w:tabs>
          <w:tab w:val="num" w:pos="0"/>
        </w:tabs>
        <w:suppressAutoHyphens/>
        <w:spacing w:after="0" w:line="240" w:lineRule="auto"/>
        <w:ind w:left="862" w:hanging="862"/>
        <w:jc w:val="both"/>
        <w:outlineLvl w:val="3"/>
        <w:rPr>
          <w:rFonts w:ascii="Arial" w:eastAsia="Times New Roman" w:hAnsi="Arial" w:cs="Arial"/>
          <w:bCs/>
          <w:iCs/>
          <w:szCs w:val="24"/>
          <w:lang w:eastAsia="ar-SA"/>
        </w:rPr>
      </w:pPr>
      <w:r w:rsidRPr="00B06F5B">
        <w:rPr>
          <w:rFonts w:ascii="Arial" w:eastAsia="Times New Roman" w:hAnsi="Arial" w:cs="Arial"/>
          <w:b/>
          <w:iCs/>
          <w:szCs w:val="24"/>
          <w:lang w:eastAsia="ar-SA"/>
        </w:rPr>
        <w:t xml:space="preserve">Jakość – 40 % </w:t>
      </w: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
          <w:iCs/>
          <w:szCs w:val="24"/>
          <w:lang w:eastAsia="ar-SA"/>
        </w:rPr>
      </w:pPr>
      <w:r w:rsidRPr="00B06F5B">
        <w:rPr>
          <w:rFonts w:ascii="Arial" w:eastAsia="Times New Roman" w:hAnsi="Arial" w:cs="Arial"/>
          <w:bCs/>
          <w:iCs/>
          <w:szCs w:val="24"/>
          <w:lang w:eastAsia="ar-SA"/>
        </w:rPr>
        <w:t>O</w:t>
      </w:r>
      <w:r w:rsidRPr="00B06F5B">
        <w:rPr>
          <w:rFonts w:ascii="Arial" w:eastAsia="Times New Roman" w:hAnsi="Arial" w:cs="Arial"/>
          <w:szCs w:val="24"/>
          <w:lang w:eastAsia="ar-SA"/>
        </w:rPr>
        <w:t>ferty w tym kryterium oceniane będą na podstawie dostarczonych próbek, w ramach następujących parametrów:</w:t>
      </w:r>
    </w:p>
    <w:p w:rsidR="001E097A" w:rsidRPr="001E097A" w:rsidRDefault="001E097A" w:rsidP="001E097A">
      <w:pPr>
        <w:spacing w:after="0" w:line="240" w:lineRule="auto"/>
        <w:jc w:val="center"/>
        <w:rPr>
          <w:rFonts w:ascii="Arial" w:eastAsia="Times New Roman" w:hAnsi="Arial" w:cs="Arial"/>
          <w:szCs w:val="24"/>
          <w:lang w:eastAsia="pl-PL"/>
        </w:rPr>
      </w:pPr>
      <w:r w:rsidRPr="001E097A">
        <w:rPr>
          <w:rFonts w:ascii="Arial" w:eastAsia="Times New Roman" w:hAnsi="Arial" w:cs="Arial"/>
          <w:b/>
          <w:bCs/>
          <w:szCs w:val="24"/>
          <w:u w:val="single"/>
          <w:lang w:eastAsia="pl-PL"/>
        </w:rPr>
        <w:t>Dla Pakietu Nr 1</w:t>
      </w:r>
      <w:r w:rsidRPr="001E097A">
        <w:rPr>
          <w:rFonts w:ascii="Arial" w:eastAsia="Times New Roman" w:hAnsi="Arial" w:cs="Arial"/>
          <w:szCs w:val="24"/>
          <w:lang w:eastAsia="pl-PL"/>
        </w:rPr>
        <w:t xml:space="preserve"> </w:t>
      </w:r>
    </w:p>
    <w:p w:rsidR="001E097A" w:rsidRPr="001E097A" w:rsidRDefault="001E097A" w:rsidP="001E097A">
      <w:pPr>
        <w:spacing w:after="0" w:line="240" w:lineRule="auto"/>
        <w:jc w:val="center"/>
        <w:rPr>
          <w:rFonts w:ascii="Arial" w:eastAsia="Times New Roman" w:hAnsi="Arial" w:cs="Arial"/>
          <w:szCs w:val="24"/>
          <w:lang w:eastAsia="pl-PL"/>
        </w:rPr>
      </w:pPr>
      <w:r w:rsidRPr="001E097A">
        <w:rPr>
          <w:rFonts w:ascii="Arial" w:eastAsia="Times New Roman" w:hAnsi="Arial" w:cs="Arial"/>
          <w:szCs w:val="24"/>
          <w:lang w:eastAsia="pl-PL"/>
        </w:rPr>
        <w:t>każda pozycja z pakietu oceniana będzie wg poniższej punktacji:</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strzępiące się</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0"/>
                <w:lang w:eastAsia="pl-PL"/>
              </w:rPr>
            </w:pPr>
            <w:r w:rsidRPr="001E097A">
              <w:rPr>
                <w:rFonts w:ascii="Arial" w:eastAsia="Times New Roman" w:hAnsi="Arial" w:cs="Arial"/>
                <w:szCs w:val="20"/>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keepNext/>
        <w:spacing w:after="0" w:line="240" w:lineRule="auto"/>
        <w:jc w:val="center"/>
        <w:outlineLvl w:val="0"/>
        <w:rPr>
          <w:rFonts w:ascii="Arial" w:eastAsia="Times New Roman" w:hAnsi="Arial" w:cs="Arial"/>
          <w:b/>
          <w:color w:val="000000"/>
          <w:szCs w:val="20"/>
          <w:u w:val="single"/>
          <w:lang w:eastAsia="pl-PL"/>
        </w:rPr>
      </w:pPr>
      <w:r w:rsidRPr="001E097A">
        <w:rPr>
          <w:rFonts w:ascii="Arial" w:eastAsia="Times New Roman" w:hAnsi="Arial" w:cs="Arial"/>
          <w:b/>
          <w:color w:val="000000"/>
          <w:szCs w:val="20"/>
          <w:u w:val="single"/>
          <w:lang w:eastAsia="pl-PL"/>
        </w:rPr>
        <w:t>Dla Pakietu Nr 2</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0"/>
                <w:lang w:eastAsia="pl-PL"/>
              </w:rPr>
              <w:t>Nie strzępiące się</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efektu ześlizgiwania się po założeniu</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 xml:space="preserve"> </w:t>
      </w:r>
    </w:p>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lastRenderedPageBreak/>
        <w:t>Dla Pakietu Nr 3</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modelowania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efektu wypadania rolki</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4</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rozprowadzania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5, 14, 15, 16, 21, 23</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pozostawiające kleju na skórze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Dobrze przywierający do skóry</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6</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Miękkość</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pyląca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7</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pyląca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rozprowadzania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8, 9, 10, 12, 20, 28</w:t>
      </w:r>
    </w:p>
    <w:p w:rsidR="001E097A" w:rsidRPr="001E097A" w:rsidRDefault="001E097A" w:rsidP="001E097A">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wolnych nitek</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11</w:t>
      </w:r>
    </w:p>
    <w:p w:rsidR="001E097A" w:rsidRPr="001E097A" w:rsidRDefault="001E097A" w:rsidP="001E097A">
      <w:pPr>
        <w:spacing w:after="0" w:line="240" w:lineRule="auto"/>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Łatwość wchłaniania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strzępiący brzeg</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lang w:eastAsia="pl-PL"/>
        </w:rPr>
      </w:pPr>
      <w:r w:rsidRPr="001E097A">
        <w:rPr>
          <w:rFonts w:ascii="Arial" w:eastAsia="Times New Roman" w:hAnsi="Arial" w:cs="Arial"/>
          <w:b/>
          <w:bCs/>
          <w:szCs w:val="24"/>
          <w:u w:val="single"/>
          <w:lang w:eastAsia="pl-PL"/>
        </w:rPr>
        <w:t>Dla Pakietu Nr 13</w:t>
      </w:r>
    </w:p>
    <w:p w:rsidR="001E097A" w:rsidRPr="001E097A" w:rsidRDefault="001E097A" w:rsidP="001E097A">
      <w:pPr>
        <w:spacing w:after="0" w:line="240" w:lineRule="auto"/>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Możliwość przeprowadzenia w całości przez trokary laparoskopowe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Hemostaza w ciągu 2-8 minut</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17, 19</w:t>
      </w:r>
    </w:p>
    <w:p w:rsidR="001E097A" w:rsidRPr="001E097A" w:rsidRDefault="001E097A" w:rsidP="001E097A">
      <w:pPr>
        <w:spacing w:after="0" w:line="240" w:lineRule="auto"/>
        <w:jc w:val="center"/>
        <w:rPr>
          <w:rFonts w:ascii="Arial" w:eastAsia="Times New Roman" w:hAnsi="Arial" w:cs="Arial"/>
          <w:b/>
          <w:bCs/>
          <w:szCs w:val="24"/>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Plastyczność</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przywieranie do ran</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Dla Pakietu Nr 18</w:t>
      </w:r>
    </w:p>
    <w:p w:rsidR="001E097A" w:rsidRPr="001E097A" w:rsidRDefault="001E097A" w:rsidP="001E097A">
      <w:pPr>
        <w:spacing w:after="0" w:line="240" w:lineRule="auto"/>
        <w:jc w:val="center"/>
        <w:rPr>
          <w:rFonts w:ascii="Arial" w:eastAsia="Times New Roman" w:hAnsi="Arial" w:cs="Arial"/>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strzępiące się</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przywieranie do ran</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 xml:space="preserve">Dla Pakietu Nr 22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Miękkość</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Szybko wysychające</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rPr>
          <w:rFonts w:ascii="Arial" w:eastAsia="Times New Roman" w:hAnsi="Arial" w:cs="Arial"/>
          <w:bCs/>
          <w:szCs w:val="24"/>
          <w:lang w:eastAsia="pl-PL"/>
        </w:rPr>
      </w:pPr>
    </w:p>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lastRenderedPageBreak/>
        <w:t xml:space="preserve">Dla Pakietu Nr 24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Brzegi opakowania ułatwiające sterylne otwarcie opatrunku – listki opakowania zewnętrznego jeden dłuższy, drugi krótszy bądź/lub jeden brzeg opakowania zaokrąglony</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Pakowanie papier-folia</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jc w:val="center"/>
        <w:rPr>
          <w:rFonts w:ascii="Arial" w:eastAsia="Times New Roman" w:hAnsi="Arial" w:cs="Arial"/>
          <w:b/>
          <w:bCs/>
          <w:szCs w:val="24"/>
          <w:u w:val="single"/>
          <w:lang w:eastAsia="pl-PL"/>
        </w:rPr>
      </w:pPr>
      <w:r w:rsidRPr="001E097A">
        <w:rPr>
          <w:rFonts w:ascii="Arial" w:eastAsia="Times New Roman" w:hAnsi="Arial" w:cs="Arial"/>
          <w:b/>
          <w:bCs/>
          <w:szCs w:val="24"/>
          <w:u w:val="single"/>
          <w:lang w:eastAsia="pl-PL"/>
        </w:rPr>
        <w:t xml:space="preserve">Dla Pakietu Nr 25, 26, 27 </w:t>
      </w:r>
    </w:p>
    <w:p w:rsidR="001E097A" w:rsidRPr="001E097A" w:rsidRDefault="001E097A" w:rsidP="001E097A">
      <w:pPr>
        <w:keepNext/>
        <w:spacing w:after="0" w:line="240" w:lineRule="auto"/>
        <w:jc w:val="both"/>
        <w:outlineLvl w:val="3"/>
        <w:rPr>
          <w:rFonts w:ascii="Arial" w:eastAsia="Times New Roman" w:hAnsi="Arial" w:cs="Arial"/>
          <w:b/>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E097A" w:rsidRPr="001E097A" w:rsidTr="00EB7717">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Oceniane parametry</w:t>
            </w:r>
          </w:p>
        </w:tc>
        <w:tc>
          <w:tcPr>
            <w:tcW w:w="4606" w:type="dxa"/>
          </w:tcPr>
          <w:p w:rsidR="001E097A" w:rsidRPr="001E097A" w:rsidRDefault="001E097A" w:rsidP="001E097A">
            <w:pPr>
              <w:spacing w:after="0" w:line="240" w:lineRule="auto"/>
              <w:rPr>
                <w:rFonts w:ascii="Arial" w:eastAsia="Times New Roman" w:hAnsi="Arial" w:cs="Arial"/>
                <w:b/>
                <w:bCs/>
                <w:szCs w:val="24"/>
                <w:lang w:eastAsia="pl-PL"/>
              </w:rPr>
            </w:pPr>
            <w:r w:rsidRPr="001E097A">
              <w:rPr>
                <w:rFonts w:ascii="Arial" w:eastAsia="Times New Roman" w:hAnsi="Arial" w:cs="Arial"/>
                <w:b/>
                <w:bCs/>
                <w:szCs w:val="24"/>
                <w:lang w:eastAsia="pl-PL"/>
              </w:rPr>
              <w:t>Ilość punktów</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Brak alergicznych odczynów</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r w:rsidR="001E097A" w:rsidRPr="001E097A" w:rsidTr="00EB7717">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Nie przywieranie do skóry podczas zdejmowania opatrunku</w:t>
            </w:r>
          </w:p>
        </w:tc>
        <w:tc>
          <w:tcPr>
            <w:tcW w:w="4606" w:type="dxa"/>
          </w:tcPr>
          <w:p w:rsidR="001E097A" w:rsidRPr="001E097A" w:rsidRDefault="001E097A" w:rsidP="001E097A">
            <w:pPr>
              <w:spacing w:after="0" w:line="240" w:lineRule="auto"/>
              <w:rPr>
                <w:rFonts w:ascii="Arial" w:eastAsia="Times New Roman" w:hAnsi="Arial" w:cs="Arial"/>
                <w:szCs w:val="24"/>
                <w:lang w:eastAsia="pl-PL"/>
              </w:rPr>
            </w:pPr>
            <w:r w:rsidRPr="001E097A">
              <w:rPr>
                <w:rFonts w:ascii="Arial" w:eastAsia="Times New Roman" w:hAnsi="Arial" w:cs="Arial"/>
                <w:szCs w:val="24"/>
                <w:lang w:eastAsia="pl-PL"/>
              </w:rPr>
              <w:t>0 - 20</w:t>
            </w:r>
          </w:p>
        </w:tc>
      </w:tr>
    </w:tbl>
    <w:p w:rsidR="001E097A" w:rsidRPr="001E097A" w:rsidRDefault="001E097A" w:rsidP="001E097A">
      <w:pPr>
        <w:spacing w:after="0" w:line="240" w:lineRule="auto"/>
        <w:rPr>
          <w:rFonts w:ascii="Arial" w:eastAsia="Times New Roman" w:hAnsi="Arial" w:cs="Arial"/>
          <w:bCs/>
          <w:szCs w:val="24"/>
          <w:lang w:eastAsia="pl-PL"/>
        </w:rPr>
      </w:pPr>
    </w:p>
    <w:p w:rsidR="001E097A" w:rsidRPr="001E097A" w:rsidRDefault="001E097A" w:rsidP="001E097A">
      <w:pPr>
        <w:spacing w:after="0" w:line="240" w:lineRule="auto"/>
        <w:rPr>
          <w:rFonts w:ascii="Arial" w:eastAsia="Times New Roman" w:hAnsi="Arial" w:cs="Arial"/>
          <w:bCs/>
          <w:szCs w:val="24"/>
          <w:lang w:eastAsia="pl-PL"/>
        </w:rPr>
      </w:pPr>
      <w:r w:rsidRPr="001E097A">
        <w:rPr>
          <w:rFonts w:ascii="Arial" w:eastAsia="Times New Roman" w:hAnsi="Arial" w:cs="Arial"/>
          <w:bCs/>
          <w:szCs w:val="24"/>
          <w:lang w:eastAsia="pl-PL"/>
        </w:rPr>
        <w:t>Ocena wg reguły: spełnia – 20 pkt. / nie spełnia 0 pkt.</w:t>
      </w:r>
    </w:p>
    <w:p w:rsidR="001E097A" w:rsidRPr="001E097A" w:rsidRDefault="001E097A" w:rsidP="001E097A">
      <w:pPr>
        <w:spacing w:after="0" w:line="240" w:lineRule="auto"/>
        <w:jc w:val="both"/>
        <w:rPr>
          <w:rFonts w:ascii="Arial" w:eastAsia="Times New Roman" w:hAnsi="Arial" w:cs="Arial"/>
          <w:bCs/>
          <w:szCs w:val="24"/>
          <w:lang w:eastAsia="pl-PL"/>
        </w:rPr>
      </w:pPr>
    </w:p>
    <w:p w:rsidR="001E097A" w:rsidRPr="001E097A" w:rsidRDefault="001E097A" w:rsidP="001E097A">
      <w:pPr>
        <w:spacing w:after="0" w:line="240" w:lineRule="auto"/>
        <w:jc w:val="both"/>
        <w:rPr>
          <w:rFonts w:ascii="Arial" w:eastAsia="Times New Roman" w:hAnsi="Arial" w:cs="Arial"/>
          <w:bCs/>
          <w:szCs w:val="24"/>
          <w:lang w:eastAsia="pl-PL"/>
        </w:rPr>
      </w:pPr>
      <w:r w:rsidRPr="001E097A">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1E097A" w:rsidRPr="001E097A" w:rsidRDefault="001E097A" w:rsidP="001E097A">
      <w:pPr>
        <w:spacing w:after="0" w:line="240" w:lineRule="auto"/>
        <w:jc w:val="both"/>
        <w:rPr>
          <w:rFonts w:ascii="Arial" w:eastAsia="Times New Roman" w:hAnsi="Arial" w:cs="Times New Roman"/>
          <w:szCs w:val="24"/>
          <w:lang w:eastAsia="pl-PL"/>
        </w:rPr>
      </w:pPr>
    </w:p>
    <w:p w:rsidR="001E097A" w:rsidRPr="001E097A" w:rsidRDefault="001E097A" w:rsidP="001E097A">
      <w:pPr>
        <w:spacing w:after="0" w:line="240" w:lineRule="auto"/>
        <w:jc w:val="both"/>
        <w:rPr>
          <w:rFonts w:ascii="Arial" w:eastAsia="Times New Roman" w:hAnsi="Arial" w:cs="Times New Roman"/>
          <w:szCs w:val="24"/>
          <w:lang w:eastAsia="pl-PL"/>
        </w:rPr>
      </w:pPr>
      <w:r w:rsidRPr="001E097A">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1E097A" w:rsidRPr="001E097A" w:rsidRDefault="001E097A" w:rsidP="001E097A">
      <w:pPr>
        <w:spacing w:after="0" w:line="240" w:lineRule="auto"/>
        <w:jc w:val="both"/>
        <w:rPr>
          <w:rFonts w:ascii="Arial" w:eastAsia="Times New Roman" w:hAnsi="Arial" w:cs="Arial"/>
          <w:bCs/>
          <w:szCs w:val="24"/>
          <w:lang w:eastAsia="pl-PL"/>
        </w:rPr>
      </w:pPr>
      <w:r w:rsidRPr="001E097A">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1E097A" w:rsidRPr="001E097A" w:rsidRDefault="001E097A" w:rsidP="001E097A">
      <w:pPr>
        <w:spacing w:after="0" w:line="240" w:lineRule="auto"/>
        <w:rPr>
          <w:rFonts w:ascii="Times New Roman" w:eastAsia="Times New Roman" w:hAnsi="Times New Roman" w:cs="Times New Roman"/>
          <w:sz w:val="24"/>
          <w:szCs w:val="24"/>
          <w:lang w:eastAsia="pl-PL"/>
        </w:rPr>
      </w:pPr>
    </w:p>
    <w:p w:rsidR="001E097A" w:rsidRDefault="001E097A" w:rsidP="001E097A">
      <w:pPr>
        <w:spacing w:after="0" w:line="240" w:lineRule="auto"/>
        <w:jc w:val="both"/>
        <w:rPr>
          <w:rFonts w:ascii="Arial" w:eastAsia="Times New Roman" w:hAnsi="Arial" w:cs="Arial"/>
          <w:b/>
          <w:szCs w:val="24"/>
          <w:lang w:eastAsia="pl-PL"/>
        </w:rPr>
      </w:pPr>
      <w:r w:rsidRPr="001E097A">
        <w:rPr>
          <w:rFonts w:ascii="Arial" w:eastAsia="Times New Roman" w:hAnsi="Arial" w:cs="Arial"/>
          <w:b/>
          <w:szCs w:val="24"/>
          <w:lang w:eastAsia="pl-PL"/>
        </w:rPr>
        <w:t>Ogólna ocena oferty =</w:t>
      </w:r>
      <w:r w:rsidRPr="001E097A">
        <w:rPr>
          <w:rFonts w:ascii="Arial" w:eastAsia="Times New Roman" w:hAnsi="Arial" w:cs="Arial"/>
          <w:bCs/>
          <w:szCs w:val="24"/>
          <w:lang w:eastAsia="pl-PL"/>
        </w:rPr>
        <w:t xml:space="preserve"> </w:t>
      </w:r>
      <w:r w:rsidRPr="001E097A">
        <w:rPr>
          <w:rFonts w:ascii="Arial" w:eastAsia="Times New Roman" w:hAnsi="Arial" w:cs="Arial"/>
          <w:b/>
          <w:szCs w:val="24"/>
          <w:lang w:eastAsia="pl-PL"/>
        </w:rPr>
        <w:t xml:space="preserve">ocena oferty X + jakość </w:t>
      </w:r>
    </w:p>
    <w:p w:rsidR="001E097A" w:rsidRDefault="001E097A" w:rsidP="001E097A">
      <w:pPr>
        <w:spacing w:after="0" w:line="240" w:lineRule="auto"/>
        <w:jc w:val="both"/>
        <w:rPr>
          <w:rFonts w:ascii="Arial" w:eastAsia="Times New Roman" w:hAnsi="Arial" w:cs="Arial"/>
          <w:b/>
          <w:szCs w:val="24"/>
          <w:lang w:eastAsia="pl-PL"/>
        </w:rPr>
      </w:pPr>
    </w:p>
    <w:p w:rsidR="00B06F5B" w:rsidRDefault="00B06F5B" w:rsidP="001E097A">
      <w:pPr>
        <w:spacing w:after="0" w:line="240" w:lineRule="auto"/>
        <w:jc w:val="both"/>
        <w:rPr>
          <w:rFonts w:ascii="Arial" w:eastAsia="Arial Unicode MS" w:hAnsi="Arial" w:cs="Arial"/>
          <w:szCs w:val="20"/>
          <w:lang w:eastAsia="ar-SA"/>
        </w:rPr>
      </w:pPr>
      <w:r w:rsidRPr="00B06F5B">
        <w:rPr>
          <w:rFonts w:ascii="Arial" w:eastAsia="Arial Unicode MS" w:hAnsi="Arial" w:cs="Arial"/>
          <w:szCs w:val="20"/>
          <w:lang w:eastAsia="ar-SA"/>
        </w:rPr>
        <w:t xml:space="preserve">Realizacja zamówienia zostanie powierzona wykonawcy, którego oferta jest najkorzystniejsza, tj. uzyskała w sumie najwyższą ilość punktów (100 pkt.). </w:t>
      </w:r>
    </w:p>
    <w:p w:rsidR="001E097A" w:rsidRPr="001E097A" w:rsidRDefault="001E097A" w:rsidP="001E097A">
      <w:pPr>
        <w:spacing w:after="0" w:line="240" w:lineRule="auto"/>
        <w:jc w:val="both"/>
        <w:rPr>
          <w:rFonts w:ascii="Arial" w:eastAsia="Times New Roman" w:hAnsi="Arial" w:cs="Arial"/>
          <w:b/>
          <w:szCs w:val="24"/>
          <w:lang w:eastAsia="pl-PL"/>
        </w:rPr>
      </w:pP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Cs/>
          <w:i/>
          <w:iCs/>
          <w:lang w:eastAsia="ar-SA"/>
        </w:rPr>
      </w:pPr>
      <w:r w:rsidRPr="00B06F5B">
        <w:rPr>
          <w:rFonts w:ascii="Arial" w:eastAsia="Times New Roman" w:hAnsi="Arial" w:cs="Arial"/>
          <w:b/>
          <w:i/>
          <w:iCs/>
          <w:lang w:eastAsia="ar-SA"/>
        </w:rPr>
        <w:t>UWAGA:</w:t>
      </w:r>
      <w:r w:rsidRPr="00B06F5B">
        <w:rPr>
          <w:rFonts w:ascii="Arial" w:eastAsia="Times New Roman" w:hAnsi="Arial" w:cs="Arial"/>
          <w:bCs/>
          <w:i/>
          <w:iCs/>
          <w:lang w:eastAsia="ar-SA"/>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B06F5B">
        <w:rPr>
          <w:rFonts w:ascii="Arial" w:eastAsia="Times New Roman" w:hAnsi="Arial" w:cs="Arial"/>
          <w:b/>
          <w:i/>
          <w:iCs/>
          <w:u w:val="single"/>
          <w:lang w:eastAsia="ar-SA"/>
        </w:rPr>
        <w:t>złożenie dowodów</w:t>
      </w:r>
      <w:r w:rsidRPr="00B06F5B">
        <w:rPr>
          <w:rFonts w:ascii="Arial" w:eastAsia="Times New Roman" w:hAnsi="Arial" w:cs="Arial"/>
          <w:b/>
          <w:i/>
          <w:iCs/>
          <w:lang w:eastAsia="ar-SA"/>
        </w:rPr>
        <w:t>,</w:t>
      </w:r>
      <w:r w:rsidRPr="00B06F5B">
        <w:rPr>
          <w:rFonts w:ascii="Arial" w:eastAsia="Times New Roman" w:hAnsi="Arial" w:cs="Arial"/>
          <w:bCs/>
          <w:i/>
          <w:iCs/>
          <w:lang w:eastAsia="ar-SA"/>
        </w:rPr>
        <w:t xml:space="preserve"> dotyczących wyliczenia ceny lub kosztu, chyba że rozbieżność wynika z okoliczności oczywistych, które nie wymagają wyjaśnienia.</w:t>
      </w:r>
    </w:p>
    <w:p w:rsidR="00B06F5B" w:rsidRPr="00B06F5B" w:rsidRDefault="00B06F5B" w:rsidP="00B06F5B">
      <w:pPr>
        <w:keepNext/>
        <w:numPr>
          <w:ilvl w:val="3"/>
          <w:numId w:val="0"/>
        </w:numPr>
        <w:tabs>
          <w:tab w:val="num" w:pos="0"/>
        </w:tabs>
        <w:suppressAutoHyphens/>
        <w:spacing w:after="0" w:line="240" w:lineRule="auto"/>
        <w:ind w:left="864" w:hanging="864"/>
        <w:jc w:val="both"/>
        <w:outlineLvl w:val="3"/>
        <w:rPr>
          <w:rFonts w:ascii="Arial" w:eastAsia="Times New Roman" w:hAnsi="Arial" w:cs="Arial"/>
          <w:bCs/>
          <w:i/>
          <w:iCs/>
          <w:szCs w:val="24"/>
          <w:lang w:eastAsia="ar-SA"/>
        </w:rPr>
      </w:pPr>
      <w:r w:rsidRPr="00B06F5B">
        <w:rPr>
          <w:rFonts w:ascii="Arial" w:eastAsia="Times New Roman" w:hAnsi="Arial" w:cs="Arial"/>
          <w:bCs/>
          <w:i/>
          <w:iCs/>
          <w:lang w:eastAsia="ar-SA"/>
        </w:rPr>
        <w:t>Obowiązek wykazania, że oferta nie zawiera rażąco niskiej ceny lub kosztu spoczywa na Wykonawcy.</w:t>
      </w:r>
    </w:p>
    <w:p w:rsidR="00B06F5B" w:rsidRPr="00B06F5B" w:rsidRDefault="00B06F5B" w:rsidP="00B06F5B">
      <w:pPr>
        <w:keepNext/>
        <w:numPr>
          <w:ilvl w:val="3"/>
          <w:numId w:val="0"/>
        </w:numPr>
        <w:tabs>
          <w:tab w:val="num" w:pos="0"/>
        </w:tabs>
        <w:suppressAutoHyphens/>
        <w:spacing w:after="0" w:line="240" w:lineRule="auto"/>
        <w:jc w:val="both"/>
        <w:outlineLvl w:val="3"/>
        <w:rPr>
          <w:rFonts w:ascii="Arial" w:eastAsia="Times New Roman" w:hAnsi="Arial" w:cs="Arial"/>
          <w:b/>
          <w:szCs w:val="24"/>
          <w:shd w:val="clear" w:color="auto" w:fill="FFFF00"/>
          <w:lang w:eastAsia="ar-SA"/>
        </w:rPr>
      </w:pPr>
      <w:r w:rsidRPr="00B06F5B">
        <w:rPr>
          <w:rFonts w:ascii="Arial" w:eastAsia="Times New Roman" w:hAnsi="Arial" w:cs="Arial"/>
          <w:bCs/>
          <w:i/>
          <w:iCs/>
          <w:szCs w:val="24"/>
          <w:lang w:eastAsia="ar-SA"/>
        </w:rPr>
        <w:t>Zamawiający odrzuci ofertę Wykonawcy, który nie udzielił wyjaśnień lub jeżeli dokonana ocena wyjaśnień wraz ze złożonymi dowodami potwierdza, że oferta zawiera rażąco niską cenę lub koszt  w stosunku do przedmiotu zamówienia.</w:t>
      </w:r>
    </w:p>
    <w:p w:rsidR="00B06F5B" w:rsidRPr="00B06F5B" w:rsidRDefault="00B06F5B" w:rsidP="00B06F5B">
      <w:pPr>
        <w:suppressAutoHyphens/>
        <w:spacing w:after="0" w:line="240" w:lineRule="auto"/>
        <w:rPr>
          <w:rFonts w:ascii="Times New Roman" w:eastAsia="Times New Roman" w:hAnsi="Times New Roman" w:cs="Times New Roman"/>
          <w:sz w:val="24"/>
          <w:szCs w:val="24"/>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4"/>
          <w:lang w:eastAsia="ar-SA"/>
        </w:rPr>
      </w:pPr>
      <w:r w:rsidRPr="00B06F5B">
        <w:rPr>
          <w:rFonts w:ascii="Arial" w:eastAsia="Times New Roman" w:hAnsi="Arial" w:cs="Arial"/>
          <w:b/>
          <w:i/>
          <w:szCs w:val="24"/>
          <w:lang w:eastAsia="ar-SA"/>
        </w:rPr>
        <w:t>Rozdział XVIII</w:t>
      </w:r>
    </w:p>
    <w:p w:rsidR="00B06F5B" w:rsidRPr="00B06F5B" w:rsidRDefault="00B06F5B" w:rsidP="00B06F5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color w:val="008000"/>
          <w:sz w:val="24"/>
          <w:szCs w:val="20"/>
          <w:lang w:eastAsia="ar-SA"/>
        </w:rPr>
      </w:pPr>
      <w:r w:rsidRPr="00B06F5B">
        <w:rPr>
          <w:rFonts w:ascii="Arial" w:eastAsia="Times New Roman" w:hAnsi="Arial" w:cs="Arial"/>
          <w:b/>
          <w:color w:val="000000"/>
          <w:szCs w:val="20"/>
          <w:lang w:eastAsia="ar-SA"/>
        </w:rPr>
        <w:t>Informacje o formalnościach, jakie powinny zostać dopełnione po wyborze oferty w celu zawarcia umowy w sprawie zamówienia publicznego.</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1. </w:t>
      </w:r>
      <w:r w:rsidRPr="00B06F5B">
        <w:rPr>
          <w:rFonts w:ascii="Arial" w:eastAsia="Times New Roman" w:hAnsi="Arial" w:cs="Arial"/>
          <w:bCs/>
          <w:lang w:eastAsia="ar-SA"/>
        </w:rPr>
        <w:tab/>
        <w:t xml:space="preserve">Zamawiający informuje, że wybranemu Wykonawcy zostanie przesłana do podpisu umowa, której treść  przedstawia Załącznik nr </w:t>
      </w:r>
      <w:r w:rsidRPr="00B06F5B">
        <w:rPr>
          <w:rFonts w:ascii="Arial" w:eastAsia="Times New Roman" w:hAnsi="Arial" w:cs="Arial"/>
          <w:bCs/>
          <w:shd w:val="clear" w:color="auto" w:fill="FFFFFF"/>
          <w:lang w:eastAsia="ar-SA"/>
        </w:rPr>
        <w:t xml:space="preserve">8 </w:t>
      </w:r>
      <w:r w:rsidRPr="00B06F5B">
        <w:rPr>
          <w:rFonts w:ascii="Arial" w:eastAsia="Times New Roman" w:hAnsi="Arial" w:cs="Arial"/>
          <w:bCs/>
          <w:lang w:eastAsia="ar-SA"/>
        </w:rPr>
        <w:t>do SIWZ.</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2. </w:t>
      </w:r>
      <w:r w:rsidRPr="00B06F5B">
        <w:rPr>
          <w:rFonts w:ascii="Arial" w:eastAsia="Times New Roman" w:hAnsi="Arial" w:cs="Arial"/>
          <w:bCs/>
          <w:lang w:eastAsia="ar-SA"/>
        </w:rPr>
        <w:tab/>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3. </w:t>
      </w:r>
      <w:r w:rsidRPr="00B06F5B">
        <w:rPr>
          <w:rFonts w:ascii="Arial" w:eastAsia="Times New Roman" w:hAnsi="Arial" w:cs="Arial"/>
          <w:bCs/>
          <w:lang w:eastAsia="ar-SA"/>
        </w:rPr>
        <w:tab/>
        <w:t>Zamawiający może zawrzeć umowę w sprawie zamówienia publicznego przed upływem terminu, o którym mowa w pkt. 2, jeżeli :</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złożono tylko jedną ofertę,</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Cs/>
          <w:lang w:eastAsia="ar-SA"/>
        </w:rPr>
        <w:t xml:space="preserve">      - upłynął termin do wniesienia odwołania na czynności Zamawiającego wymienione w art. 180 ust.2 lub w następstwie jego wniesienia Izba ogłosiła wyrok lub postanowienie kończące postępowanie odwoławcze.</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lastRenderedPageBreak/>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B06F5B">
        <w:rPr>
          <w:rFonts w:ascii="Arial" w:eastAsia="Times New Roman" w:hAnsi="Arial" w:cs="Arial"/>
          <w:bCs/>
          <w:lang w:eastAsia="ar-SA"/>
        </w:rPr>
        <w:t>Pzp</w:t>
      </w:r>
      <w:proofErr w:type="spellEnd"/>
      <w:r w:rsidRPr="00B06F5B">
        <w:rPr>
          <w:rFonts w:ascii="Arial" w:eastAsia="Times New Roman" w:hAnsi="Arial" w:cs="Arial"/>
          <w:bCs/>
          <w:lang w:eastAsia="ar-SA"/>
        </w:rPr>
        <w:t>.</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XIX</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Zabezpieczenie należytego wykonania umowy.</w:t>
      </w:r>
    </w:p>
    <w:p w:rsidR="00B06F5B" w:rsidRPr="00B06F5B" w:rsidRDefault="00B06F5B" w:rsidP="00B06F5B">
      <w:pPr>
        <w:suppressAutoHyphens/>
        <w:spacing w:after="0" w:line="240" w:lineRule="auto"/>
        <w:jc w:val="both"/>
        <w:rPr>
          <w:rFonts w:ascii="Arial" w:eastAsia="Times New Roman" w:hAnsi="Arial" w:cs="Arial"/>
          <w:bCs/>
          <w:shd w:val="clear" w:color="auto" w:fill="FFFF00"/>
          <w:lang w:eastAsia="ar-SA"/>
        </w:rPr>
      </w:pPr>
      <w:r w:rsidRPr="00B06F5B">
        <w:rPr>
          <w:rFonts w:ascii="Arial" w:eastAsia="Times New Roman" w:hAnsi="Arial" w:cs="Arial"/>
          <w:bCs/>
          <w:lang w:eastAsia="ar-SA"/>
        </w:rPr>
        <w:t>Zamawiający informuje, iż nie jest wymagane wniesienie zabezpieczenia należytego wykonania umowy w niniejszym postępowaniu przetargowym.</w:t>
      </w:r>
    </w:p>
    <w:p w:rsidR="00B06F5B" w:rsidRPr="00B06F5B" w:rsidRDefault="00B06F5B" w:rsidP="00B06F5B">
      <w:pPr>
        <w:suppressAutoHyphens/>
        <w:spacing w:after="0" w:line="240" w:lineRule="auto"/>
        <w:ind w:left="360" w:hanging="360"/>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w:t>
      </w:r>
    </w:p>
    <w:p w:rsidR="00B06F5B" w:rsidRPr="00B06F5B" w:rsidRDefault="00B06F5B" w:rsidP="00B06F5B">
      <w:pPr>
        <w:suppressAutoHyphens/>
        <w:spacing w:after="0" w:line="240" w:lineRule="auto"/>
        <w:jc w:val="both"/>
        <w:rPr>
          <w:rFonts w:ascii="Arial" w:eastAsia="Times New Roman" w:hAnsi="Arial" w:cs="Arial"/>
          <w:bCs/>
          <w:lang w:eastAsia="ar-SA"/>
        </w:rPr>
      </w:pPr>
      <w:r w:rsidRPr="00B06F5B">
        <w:rPr>
          <w:rFonts w:ascii="Arial" w:eastAsia="Times New Roman" w:hAnsi="Arial" w:cs="Arial"/>
          <w:b/>
          <w:lang w:eastAsia="ar-SA"/>
        </w:rPr>
        <w:t>Istotne dla stron postanowienia, które zostaną wprowadzone do treści zawieranej umowy w sprawie zamówienia publicznego, ogólne warunki umowy albo wzór umowy</w:t>
      </w:r>
      <w:r w:rsidRPr="00B06F5B">
        <w:rPr>
          <w:rFonts w:ascii="Arial" w:eastAsia="Times New Roman" w:hAnsi="Arial" w:cs="Arial"/>
          <w:bCs/>
          <w:lang w:eastAsia="ar-SA"/>
        </w:rPr>
        <w:t>.</w:t>
      </w:r>
    </w:p>
    <w:p w:rsidR="00B06F5B" w:rsidRPr="00B06F5B" w:rsidRDefault="00B06F5B" w:rsidP="00F0174D">
      <w:pPr>
        <w:numPr>
          <w:ilvl w:val="0"/>
          <w:numId w:val="37"/>
        </w:numPr>
        <w:suppressAutoHyphens/>
        <w:spacing w:after="0" w:line="240" w:lineRule="auto"/>
        <w:jc w:val="both"/>
        <w:rPr>
          <w:rFonts w:ascii="Arial" w:eastAsia="Batang" w:hAnsi="Arial" w:cs="Arial"/>
          <w:bCs/>
          <w:lang w:eastAsia="ar-SA"/>
        </w:rPr>
      </w:pPr>
      <w:r w:rsidRPr="00B06F5B">
        <w:rPr>
          <w:rFonts w:ascii="Arial" w:eastAsia="Times New Roman" w:hAnsi="Arial" w:cs="Arial"/>
          <w:bCs/>
          <w:lang w:eastAsia="ar-SA"/>
        </w:rPr>
        <w:t xml:space="preserve">Zamawiający wymaga od Wykonawcy, aby zawarł z nim umowę w sprawie zamówienia publicznego na warunkach określonych w projekcie umowy, której treść zawiera </w:t>
      </w:r>
      <w:r w:rsidRPr="00B06F5B">
        <w:rPr>
          <w:rFonts w:ascii="Arial" w:eastAsia="Times New Roman" w:hAnsi="Arial" w:cs="Arial"/>
          <w:lang w:eastAsia="ar-SA"/>
        </w:rPr>
        <w:t>Załącznik Nr 8</w:t>
      </w:r>
      <w:r w:rsidRPr="00B06F5B">
        <w:rPr>
          <w:rFonts w:ascii="Arial" w:eastAsia="Times New Roman" w:hAnsi="Arial" w:cs="Arial"/>
          <w:bCs/>
          <w:lang w:eastAsia="ar-SA"/>
        </w:rPr>
        <w:t xml:space="preserve"> do SIWZ.</w:t>
      </w:r>
    </w:p>
    <w:p w:rsidR="00B06F5B" w:rsidRPr="00B06F5B" w:rsidRDefault="00B06F5B" w:rsidP="00F0174D">
      <w:pPr>
        <w:numPr>
          <w:ilvl w:val="0"/>
          <w:numId w:val="37"/>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Zamawiający na podstawie art. 144 ust.1 pkt.1 ustawy z dnia 29 stycznia 2004. prawo zamówień publicznych przewiduje możliwość dokonania zmiany w treści zawartej umowy w następujących okolicznościach i na następujących zasadach:</w:t>
      </w:r>
    </w:p>
    <w:p w:rsidR="00B06F5B" w:rsidRPr="00B06F5B" w:rsidRDefault="00B06F5B" w:rsidP="00F0174D">
      <w:pPr>
        <w:numPr>
          <w:ilvl w:val="0"/>
          <w:numId w:val="3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F0174D">
      <w:pPr>
        <w:numPr>
          <w:ilvl w:val="0"/>
          <w:numId w:val="3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F0174D">
      <w:pPr>
        <w:numPr>
          <w:ilvl w:val="0"/>
          <w:numId w:val="38"/>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F0174D">
      <w:pPr>
        <w:numPr>
          <w:ilvl w:val="0"/>
          <w:numId w:val="3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F0174D">
      <w:pPr>
        <w:numPr>
          <w:ilvl w:val="0"/>
          <w:numId w:val="3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2 do umowy w okresie, na jaki umowa została zawarta, okres ten może ulec przedłużeniu na wniosek Zamawiającego.</w:t>
      </w:r>
    </w:p>
    <w:p w:rsidR="00B06F5B" w:rsidRPr="00B06F5B" w:rsidRDefault="00B06F5B" w:rsidP="00F0174D">
      <w:pPr>
        <w:numPr>
          <w:ilvl w:val="0"/>
          <w:numId w:val="39"/>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F0174D">
      <w:pPr>
        <w:numPr>
          <w:ilvl w:val="0"/>
          <w:numId w:val="39"/>
        </w:numPr>
        <w:suppressAutoHyphens/>
        <w:spacing w:after="0" w:line="240" w:lineRule="auto"/>
        <w:jc w:val="both"/>
        <w:rPr>
          <w:rFonts w:ascii="Arial" w:eastAsia="Batang" w:hAnsi="Arial" w:cs="Arial"/>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 8 i jest mniejsza od 10% wartości zamówienia określonej pierwotnie w umowie.</w:t>
      </w:r>
    </w:p>
    <w:p w:rsidR="00B06F5B" w:rsidRPr="00B06F5B" w:rsidRDefault="00B06F5B" w:rsidP="00B06F5B">
      <w:pPr>
        <w:suppressAutoHyphens/>
        <w:spacing w:after="0" w:line="240" w:lineRule="auto"/>
        <w:jc w:val="both"/>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ind w:left="360" w:hanging="360"/>
        <w:jc w:val="both"/>
        <w:rPr>
          <w:rFonts w:ascii="Arial" w:eastAsia="Times New Roman" w:hAnsi="Arial" w:cs="Arial"/>
          <w:b/>
          <w:lang w:eastAsia="ar-SA"/>
        </w:rPr>
      </w:pPr>
      <w:r w:rsidRPr="00B06F5B">
        <w:rPr>
          <w:rFonts w:ascii="Arial" w:eastAsia="Times New Roman" w:hAnsi="Arial" w:cs="Arial"/>
          <w:b/>
          <w:lang w:eastAsia="ar-SA"/>
        </w:rPr>
        <w:t>Rozdział XXI</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b/>
          <w:lang w:eastAsia="ar-SA"/>
        </w:rPr>
        <w:t xml:space="preserve">Pouczenie o środkach odwoławczych. </w:t>
      </w:r>
    </w:p>
    <w:p w:rsidR="00B06F5B" w:rsidRPr="00B06F5B" w:rsidRDefault="00B06F5B" w:rsidP="00B06F5B">
      <w:pPr>
        <w:suppressAutoHyphens/>
        <w:spacing w:after="0" w:line="240" w:lineRule="auto"/>
        <w:jc w:val="both"/>
        <w:rPr>
          <w:rFonts w:ascii="Times New Roman" w:eastAsia="Times New Roman" w:hAnsi="Times New Roman" w:cs="Times New Roman"/>
          <w:color w:val="000000"/>
          <w:lang w:eastAsia="ar-SA"/>
        </w:rPr>
      </w:pP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rodki ochrony prawnej (odwołanie i skarga)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w:t>
      </w:r>
      <w:r w:rsidRPr="00B06F5B">
        <w:rPr>
          <w:rFonts w:ascii="Arial" w:eastAsia="TimesNewRoman" w:hAnsi="Arial" w:cs="Arial"/>
          <w:color w:val="000000"/>
          <w:lang w:eastAsia="ar-SA"/>
        </w:rPr>
        <w:t xml:space="preserve">ą </w:t>
      </w:r>
      <w:r w:rsidRPr="00B06F5B">
        <w:rPr>
          <w:rFonts w:ascii="Arial" w:eastAsia="Times New Roman" w:hAnsi="Arial" w:cs="Arial"/>
          <w:color w:val="000000"/>
          <w:lang w:eastAsia="ar-SA"/>
        </w:rPr>
        <w:t>wykonawcy, a tak</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innemu podmiotowi, je</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eli</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ma lub mia</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interes w uzyskaniu niniejszego zamówienia oraz poniós</w:t>
      </w:r>
      <w:r w:rsidRPr="00B06F5B">
        <w:rPr>
          <w:rFonts w:ascii="Arial" w:eastAsia="TimesNewRoman" w:hAnsi="Arial" w:cs="Arial"/>
          <w:color w:val="000000"/>
          <w:lang w:eastAsia="ar-SA"/>
        </w:rPr>
        <w:t xml:space="preserve">ł </w:t>
      </w:r>
      <w:r w:rsidRPr="00B06F5B">
        <w:rPr>
          <w:rFonts w:ascii="Arial" w:eastAsia="Times New Roman" w:hAnsi="Arial" w:cs="Arial"/>
          <w:color w:val="000000"/>
          <w:lang w:eastAsia="ar-SA"/>
        </w:rPr>
        <w:t>lub mo</w:t>
      </w:r>
      <w:r w:rsidRPr="00B06F5B">
        <w:rPr>
          <w:rFonts w:ascii="Arial" w:eastAsia="TimesNewRoman" w:hAnsi="Arial" w:cs="Arial"/>
          <w:color w:val="000000"/>
          <w:lang w:eastAsia="ar-SA"/>
        </w:rPr>
        <w:t>ż</w:t>
      </w:r>
      <w:r w:rsidRPr="00B06F5B">
        <w:rPr>
          <w:rFonts w:ascii="Arial" w:eastAsia="Times New Roman" w:hAnsi="Arial" w:cs="Arial"/>
          <w:color w:val="000000"/>
          <w:lang w:eastAsia="ar-SA"/>
        </w:rPr>
        <w:t>e ponie</w:t>
      </w:r>
      <w:r w:rsidRPr="00B06F5B">
        <w:rPr>
          <w:rFonts w:ascii="Arial" w:eastAsia="TimesNewRoman" w:hAnsi="Arial" w:cs="Arial"/>
          <w:color w:val="000000"/>
          <w:lang w:eastAsia="ar-SA"/>
        </w:rPr>
        <w:t xml:space="preserve">ść </w:t>
      </w:r>
      <w:r w:rsidRPr="00B06F5B">
        <w:rPr>
          <w:rFonts w:ascii="Arial" w:eastAsia="Times New Roman" w:hAnsi="Arial" w:cs="Arial"/>
          <w:color w:val="000000"/>
          <w:lang w:eastAsia="ar-SA"/>
        </w:rPr>
        <w:t>szkod</w:t>
      </w:r>
      <w:r w:rsidRPr="00B06F5B">
        <w:rPr>
          <w:rFonts w:ascii="Arial" w:eastAsia="TimesNewRoman" w:hAnsi="Arial" w:cs="Arial"/>
          <w:color w:val="000000"/>
          <w:lang w:eastAsia="ar-SA"/>
        </w:rPr>
        <w:t xml:space="preserve">ę </w:t>
      </w:r>
      <w:r w:rsidRPr="00B06F5B">
        <w:rPr>
          <w:rFonts w:ascii="Arial" w:eastAsia="Times New Roman" w:hAnsi="Arial" w:cs="Arial"/>
          <w:color w:val="000000"/>
          <w:lang w:eastAsia="ar-SA"/>
        </w:rPr>
        <w:t>w wyniku naruszenia przez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przepisów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Odwo</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anie przys</w:t>
      </w:r>
      <w:r w:rsidRPr="00B06F5B">
        <w:rPr>
          <w:rFonts w:ascii="Arial" w:eastAsia="TimesNewRoman" w:hAnsi="Arial" w:cs="Arial"/>
          <w:color w:val="000000"/>
          <w:lang w:eastAsia="ar-SA"/>
        </w:rPr>
        <w:t>ł</w:t>
      </w:r>
      <w:r w:rsidRPr="00B06F5B">
        <w:rPr>
          <w:rFonts w:ascii="Arial" w:eastAsia="Times New Roman" w:hAnsi="Arial" w:cs="Arial"/>
          <w:color w:val="000000"/>
          <w:lang w:eastAsia="ar-SA"/>
        </w:rPr>
        <w:t>uguje wy</w:t>
      </w:r>
      <w:r w:rsidRPr="00B06F5B">
        <w:rPr>
          <w:rFonts w:ascii="Arial" w:eastAsia="TimesNewRoman" w:hAnsi="Arial" w:cs="Arial"/>
          <w:color w:val="000000"/>
          <w:lang w:eastAsia="ar-SA"/>
        </w:rPr>
        <w:t>łą</w:t>
      </w:r>
      <w:r w:rsidRPr="00B06F5B">
        <w:rPr>
          <w:rFonts w:ascii="Arial" w:eastAsia="Times New Roman" w:hAnsi="Arial" w:cs="Arial"/>
          <w:color w:val="000000"/>
          <w:lang w:eastAsia="ar-SA"/>
        </w:rPr>
        <w:t>cznie od niezgodnej z przepisami ustawy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cego podj</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tej w post</w:t>
      </w:r>
      <w:r w:rsidRPr="00B06F5B">
        <w:rPr>
          <w:rFonts w:ascii="Arial" w:eastAsia="TimesNewRoman" w:hAnsi="Arial" w:cs="Arial"/>
          <w:color w:val="000000"/>
          <w:lang w:eastAsia="ar-SA"/>
        </w:rPr>
        <w:t>ę</w:t>
      </w:r>
      <w:r w:rsidRPr="00B06F5B">
        <w:rPr>
          <w:rFonts w:ascii="Arial" w:eastAsia="Times New Roman" w:hAnsi="Arial" w:cs="Arial"/>
          <w:color w:val="000000"/>
          <w:lang w:eastAsia="ar-SA"/>
        </w:rPr>
        <w:t>powaniu o udzielenie zamówienia</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lub zaniechania czynno</w:t>
      </w:r>
      <w:r w:rsidRPr="00B06F5B">
        <w:rPr>
          <w:rFonts w:ascii="Arial" w:eastAsia="TimesNewRoman" w:hAnsi="Arial" w:cs="Arial"/>
          <w:color w:val="000000"/>
          <w:lang w:eastAsia="ar-SA"/>
        </w:rPr>
        <w:t>ś</w:t>
      </w:r>
      <w:r w:rsidRPr="00B06F5B">
        <w:rPr>
          <w:rFonts w:ascii="Arial" w:eastAsia="Times New Roman" w:hAnsi="Arial" w:cs="Arial"/>
          <w:color w:val="000000"/>
          <w:lang w:eastAsia="ar-SA"/>
        </w:rPr>
        <w:t>ci, do której zamawiaj</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cy jest zobowi</w:t>
      </w:r>
      <w:r w:rsidRPr="00B06F5B">
        <w:rPr>
          <w:rFonts w:ascii="Arial" w:eastAsia="TimesNewRoman" w:hAnsi="Arial" w:cs="Arial"/>
          <w:color w:val="000000"/>
          <w:lang w:eastAsia="ar-SA"/>
        </w:rPr>
        <w:t>ą</w:t>
      </w:r>
      <w:r w:rsidRPr="00B06F5B">
        <w:rPr>
          <w:rFonts w:ascii="Arial" w:eastAsia="Times New Roman" w:hAnsi="Arial" w:cs="Arial"/>
          <w:color w:val="000000"/>
          <w:lang w:eastAsia="ar-SA"/>
        </w:rPr>
        <w:t>zany</w:t>
      </w:r>
      <w:r w:rsidRPr="00B06F5B">
        <w:rPr>
          <w:rFonts w:ascii="Arial" w:eastAsia="TimesNewRoman" w:hAnsi="Arial" w:cs="Arial"/>
          <w:color w:val="000000"/>
          <w:lang w:eastAsia="ar-SA"/>
        </w:rPr>
        <w:t xml:space="preserve"> </w:t>
      </w:r>
      <w:r w:rsidRPr="00B06F5B">
        <w:rPr>
          <w:rFonts w:ascii="Arial" w:eastAsia="Times New Roman" w:hAnsi="Arial" w:cs="Arial"/>
          <w:color w:val="000000"/>
          <w:lang w:eastAsia="ar-SA"/>
        </w:rPr>
        <w:t xml:space="preserve">na podstawie ustawy </w:t>
      </w:r>
      <w:proofErr w:type="spellStart"/>
      <w:r w:rsidRPr="00B06F5B">
        <w:rPr>
          <w:rFonts w:ascii="Arial" w:eastAsia="Times New Roman" w:hAnsi="Arial" w:cs="Arial"/>
          <w:color w:val="000000"/>
          <w:lang w:eastAsia="ar-SA"/>
        </w:rPr>
        <w:t>Pzp</w:t>
      </w:r>
      <w:proofErr w:type="spellEnd"/>
      <w:r w:rsidRPr="00B06F5B">
        <w:rPr>
          <w:rFonts w:ascii="Arial" w:eastAsia="Times New Roman" w:hAnsi="Arial" w:cs="Arial"/>
          <w:color w:val="000000"/>
          <w:lang w:eastAsia="ar-SA"/>
        </w:rPr>
        <w:t>.</w:t>
      </w:r>
    </w:p>
    <w:p w:rsidR="00B06F5B" w:rsidRPr="00B06F5B" w:rsidRDefault="00B06F5B" w:rsidP="00F0174D">
      <w:pPr>
        <w:keepNext/>
        <w:numPr>
          <w:ilvl w:val="0"/>
          <w:numId w:val="40"/>
        </w:numPr>
        <w:tabs>
          <w:tab w:val="left" w:pos="180"/>
        </w:tabs>
        <w:suppressAutoHyphens/>
        <w:spacing w:after="0" w:line="240" w:lineRule="auto"/>
        <w:jc w:val="both"/>
        <w:textAlignment w:val="baseline"/>
        <w:rPr>
          <w:rFonts w:ascii="Arial" w:eastAsia="Times New Roman" w:hAnsi="Arial" w:cs="Arial"/>
          <w:bCs/>
          <w:iCs/>
          <w:kern w:val="1"/>
          <w:lang w:eastAsia="ar-SA"/>
        </w:rPr>
      </w:pPr>
      <w:r w:rsidRPr="00B06F5B">
        <w:rPr>
          <w:rFonts w:ascii="Arial" w:eastAsia="Times New Roman" w:hAnsi="Arial" w:cs="Arial"/>
          <w:bCs/>
          <w:iCs/>
          <w:kern w:val="1"/>
          <w:lang w:eastAsia="ar-SA"/>
        </w:rPr>
        <w:lastRenderedPageBreak/>
        <w:t xml:space="preserve">Jeżeli wartość zamówienia jest mniejsza niż kwoty określone w przepisach wydanych na podstawie art. 11 ust. 8 ustawy </w:t>
      </w:r>
      <w:proofErr w:type="spellStart"/>
      <w:r w:rsidRPr="00B06F5B">
        <w:rPr>
          <w:rFonts w:ascii="Arial" w:eastAsia="Times New Roman" w:hAnsi="Arial" w:cs="Arial"/>
          <w:bCs/>
          <w:iCs/>
          <w:kern w:val="1"/>
          <w:lang w:eastAsia="ar-SA"/>
        </w:rPr>
        <w:t>Pzp</w:t>
      </w:r>
      <w:proofErr w:type="spellEnd"/>
      <w:r w:rsidRPr="00B06F5B">
        <w:rPr>
          <w:rFonts w:ascii="Arial" w:eastAsia="Times New Roman" w:hAnsi="Arial" w:cs="Arial"/>
          <w:bCs/>
          <w:iCs/>
          <w:kern w:val="1"/>
          <w:lang w:eastAsia="ar-SA"/>
        </w:rPr>
        <w:t>, odwołanie przysługuje wyłącznie wobec czynności:</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
          <w:bCs/>
          <w:i/>
          <w:iCs/>
          <w:kern w:val="1"/>
          <w:szCs w:val="28"/>
          <w:lang w:eastAsia="ar-SA"/>
        </w:rPr>
      </w:pPr>
      <w:r w:rsidRPr="00B06F5B">
        <w:rPr>
          <w:rFonts w:ascii="Arial" w:eastAsia="Times New Roman" w:hAnsi="Arial" w:cs="Arial"/>
          <w:bCs/>
          <w:iCs/>
          <w:kern w:val="1"/>
          <w:lang w:eastAsia="ar-SA"/>
        </w:rPr>
        <w:t>wyboru trybu negocjacji bez ogłoszenia, zamówienia z wolnej ręki lub zapytania o cenę;</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określenia warunków udziału w postępowaniu,</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wykluczenia odwołującego z postępowania o udzielenie zamówienia;</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lang w:eastAsia="ar-SA"/>
        </w:rPr>
        <w:t>odrzucenia oferty odwołującego.</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opisu przedmiotu zamówienia</w:t>
      </w:r>
    </w:p>
    <w:p w:rsidR="00B06F5B" w:rsidRPr="00B06F5B" w:rsidRDefault="00B06F5B" w:rsidP="00F0174D">
      <w:pPr>
        <w:keepNext/>
        <w:numPr>
          <w:ilvl w:val="0"/>
          <w:numId w:val="41"/>
        </w:numPr>
        <w:suppressAutoHyphens/>
        <w:spacing w:after="0" w:line="240" w:lineRule="auto"/>
        <w:jc w:val="both"/>
        <w:textAlignment w:val="baseline"/>
        <w:rPr>
          <w:rFonts w:ascii="Arial" w:eastAsia="Times New Roman" w:hAnsi="Arial" w:cs="Arial"/>
          <w:bCs/>
          <w:iCs/>
          <w:kern w:val="1"/>
          <w:szCs w:val="28"/>
          <w:lang w:eastAsia="ar-SA"/>
        </w:rPr>
      </w:pPr>
      <w:r w:rsidRPr="00B06F5B">
        <w:rPr>
          <w:rFonts w:ascii="Arial" w:eastAsia="Times New Roman" w:hAnsi="Arial" w:cs="Arial"/>
          <w:bCs/>
          <w:iCs/>
          <w:kern w:val="1"/>
          <w:szCs w:val="28"/>
          <w:lang w:eastAsia="ar-SA"/>
        </w:rPr>
        <w:t>wyboru najkorzystniejszej oferty</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powinno 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czynno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lub zaniechanie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której zarzuca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niezgodno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z przepisami ustawy,</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przedstawienie zarzutów, okre</w:t>
      </w:r>
      <w:r w:rsidRPr="00B06F5B">
        <w:rPr>
          <w:rFonts w:ascii="Arial" w:eastAsia="TimesNewRoman" w:hAnsi="Arial" w:cs="Arial"/>
          <w:kern w:val="1"/>
          <w:lang w:eastAsia="ar-SA"/>
        </w:rPr>
        <w:t>ś</w:t>
      </w:r>
      <w:r w:rsidRPr="00B06F5B">
        <w:rPr>
          <w:rFonts w:ascii="Arial" w:eastAsia="Times New Roman" w:hAnsi="Arial" w:cs="Arial"/>
          <w:kern w:val="1"/>
          <w:lang w:eastAsia="ar-SA"/>
        </w:rPr>
        <w:t>la</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danie oraz</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wskazywa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 faktyczne i prawne uzasadniaj</w:t>
      </w:r>
      <w:r w:rsidRPr="00B06F5B">
        <w:rPr>
          <w:rFonts w:ascii="Arial" w:eastAsia="TimesNewRoman" w:hAnsi="Arial" w:cs="Arial"/>
          <w:kern w:val="1"/>
          <w:lang w:eastAsia="ar-SA"/>
        </w:rPr>
        <w:t>ą</w:t>
      </w:r>
      <w:r w:rsidRPr="00B06F5B">
        <w:rPr>
          <w:rFonts w:ascii="Arial" w:eastAsia="Times New Roman" w:hAnsi="Arial" w:cs="Arial"/>
          <w:kern w:val="1"/>
          <w:lang w:eastAsia="ar-SA"/>
        </w:rPr>
        <w:t>ce wniesienie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Prezesa Izby w formie pisemnej lub w postaci elektronicznej, podpisane bezpiecznym podpisem elektronicznym weryfikowanym przy pomocy ważnego kwalifikowanego certyfikatu lub równoważnego środka, spełniającego wymagania dla tego rodzaju podpisu.</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terminu do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 taki sposób, aby móg</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on</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zapozna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 jego tre</w:t>
      </w:r>
      <w:r w:rsidRPr="00B06F5B">
        <w:rPr>
          <w:rFonts w:ascii="Arial" w:eastAsia="TimesNewRoman" w:hAnsi="Arial" w:cs="Arial"/>
          <w:kern w:val="1"/>
          <w:lang w:eastAsia="ar-SA"/>
        </w:rPr>
        <w:t>ś</w:t>
      </w:r>
      <w:r w:rsidRPr="00B06F5B">
        <w:rPr>
          <w:rFonts w:ascii="Arial" w:eastAsia="Times New Roman" w:hAnsi="Arial" w:cs="Arial"/>
          <w:kern w:val="1"/>
          <w:lang w:eastAsia="ar-SA"/>
        </w:rPr>
        <w:t>ci</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przed up</w:t>
      </w:r>
      <w:r w:rsidRPr="00B06F5B">
        <w:rPr>
          <w:rFonts w:ascii="Arial" w:eastAsia="TimesNewRoman" w:hAnsi="Arial" w:cs="Arial"/>
          <w:kern w:val="1"/>
          <w:lang w:eastAsia="ar-SA"/>
        </w:rPr>
        <w:t>ł</w:t>
      </w:r>
      <w:r w:rsidRPr="00B06F5B">
        <w:rPr>
          <w:rFonts w:ascii="Arial" w:eastAsia="Times New Roman" w:hAnsi="Arial" w:cs="Arial"/>
          <w:kern w:val="1"/>
          <w:lang w:eastAsia="ar-SA"/>
        </w:rPr>
        <w:t>ywem tego terminu. Domniemywa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mógł zapoznać się z treścią odwołania przed upływem terminu do jego wniesienia, jeżeli przesłanie jego kopii nastąpiło przed upływem terminu do jego wniesienia przy użyciu środków komunikacji elektronicznej.</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wnosi 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ania informacji o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cej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sposób okre</w:t>
      </w:r>
      <w:r w:rsidRPr="00B06F5B">
        <w:rPr>
          <w:rFonts w:ascii="Arial" w:eastAsia="TimesNewRoman" w:hAnsi="Arial" w:cs="Arial"/>
          <w:kern w:val="1"/>
          <w:lang w:eastAsia="ar-SA"/>
        </w:rPr>
        <w:t>ś</w:t>
      </w:r>
      <w:r w:rsidRPr="00B06F5B">
        <w:rPr>
          <w:rFonts w:ascii="Arial" w:eastAsia="Times New Roman" w:hAnsi="Arial" w:cs="Arial"/>
          <w:kern w:val="1"/>
          <w:lang w:eastAsia="ar-SA"/>
        </w:rPr>
        <w:t>lony w art. 180 ust.5 zdanie drugie albo w terminie 10 dni – je</w:t>
      </w:r>
      <w:r w:rsidRPr="00B06F5B">
        <w:rPr>
          <w:rFonts w:ascii="Arial" w:eastAsia="TimesNewRoman" w:hAnsi="Arial" w:cs="Arial"/>
          <w:kern w:val="1"/>
          <w:lang w:eastAsia="ar-SA"/>
        </w:rPr>
        <w:t>ż</w:t>
      </w:r>
      <w:r w:rsidRPr="00B06F5B">
        <w:rPr>
          <w:rFonts w:ascii="Arial" w:eastAsia="Times New Roman" w:hAnsi="Arial" w:cs="Arial"/>
          <w:kern w:val="1"/>
          <w:lang w:eastAsia="ar-SA"/>
        </w:rPr>
        <w:t>eli zosta</w:t>
      </w:r>
      <w:r w:rsidRPr="00B06F5B">
        <w:rPr>
          <w:rFonts w:ascii="Arial" w:eastAsia="TimesNewRoman" w:hAnsi="Arial" w:cs="Arial"/>
          <w:kern w:val="1"/>
          <w:lang w:eastAsia="ar-SA"/>
        </w:rPr>
        <w:t>ł</w:t>
      </w:r>
      <w:r w:rsidRPr="00B06F5B">
        <w:rPr>
          <w:rFonts w:ascii="Arial" w:eastAsia="Times New Roman" w:hAnsi="Arial" w:cs="Arial"/>
          <w:kern w:val="1"/>
          <w:lang w:eastAsia="ar-SA"/>
        </w:rPr>
        <w:t>y przes</w:t>
      </w:r>
      <w:r w:rsidRPr="00B06F5B">
        <w:rPr>
          <w:rFonts w:ascii="Arial" w:eastAsia="TimesNewRoman" w:hAnsi="Arial" w:cs="Arial"/>
          <w:kern w:val="1"/>
          <w:lang w:eastAsia="ar-SA"/>
        </w:rPr>
        <w:t>ł</w:t>
      </w:r>
      <w:r w:rsidRPr="00B06F5B">
        <w:rPr>
          <w:rFonts w:ascii="Arial" w:eastAsia="Times New Roman" w:hAnsi="Arial" w:cs="Arial"/>
          <w:kern w:val="1"/>
          <w:lang w:eastAsia="ar-SA"/>
        </w:rPr>
        <w:t>ane w inny sposób.</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wobec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 terminie 5 dni od dnia zamieszczenia ogłoszenia w Biuletynie Zamówień Publicznych lub specyfikacji istotnych warunków zamówienia na stronie internetowej.</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innych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okre</w:t>
      </w:r>
      <w:r w:rsidRPr="00B06F5B">
        <w:rPr>
          <w:rFonts w:ascii="Arial" w:eastAsia="TimesNewRoman" w:hAnsi="Arial" w:cs="Arial"/>
          <w:kern w:val="1"/>
          <w:lang w:eastAsia="ar-SA"/>
        </w:rPr>
        <w:t>ś</w:t>
      </w:r>
      <w:r w:rsidRPr="00B06F5B">
        <w:rPr>
          <w:rFonts w:ascii="Arial" w:eastAsia="Times New Roman" w:hAnsi="Arial" w:cs="Arial"/>
          <w:kern w:val="1"/>
          <w:lang w:eastAsia="ar-SA"/>
        </w:rPr>
        <w:t>lone w ust.1 i 2 wnosi</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si</w:t>
      </w:r>
      <w:r w:rsidRPr="00B06F5B">
        <w:rPr>
          <w:rFonts w:ascii="Arial" w:eastAsia="TimesNewRoman" w:hAnsi="Arial" w:cs="Arial"/>
          <w:kern w:val="1"/>
          <w:lang w:eastAsia="ar-SA"/>
        </w:rPr>
        <w:t>ę</w:t>
      </w:r>
      <w:r w:rsidRPr="00B06F5B">
        <w:rPr>
          <w:rFonts w:ascii="Arial" w:eastAsia="Times New Roman" w:hAnsi="Arial" w:cs="Arial"/>
          <w:kern w:val="1"/>
          <w:lang w:eastAsia="ar-SA"/>
        </w:rPr>
        <w:t xml:space="preserve"> w terminie 5 dni od dnia, w którym powzi</w:t>
      </w:r>
      <w:r w:rsidRPr="00B06F5B">
        <w:rPr>
          <w:rFonts w:ascii="Arial" w:eastAsia="TimesNewRoman" w:hAnsi="Arial" w:cs="Arial"/>
          <w:kern w:val="1"/>
          <w:lang w:eastAsia="ar-SA"/>
        </w:rPr>
        <w:t>ę</w:t>
      </w:r>
      <w:r w:rsidRPr="00B06F5B">
        <w:rPr>
          <w:rFonts w:ascii="Arial" w:eastAsia="Times New Roman" w:hAnsi="Arial" w:cs="Arial"/>
          <w:kern w:val="1"/>
          <w:lang w:eastAsia="ar-SA"/>
        </w:rPr>
        <w:t>to lub</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 zachowaniu nale</w:t>
      </w:r>
      <w:r w:rsidRPr="00B06F5B">
        <w:rPr>
          <w:rFonts w:ascii="Arial" w:eastAsia="TimesNewRoman" w:hAnsi="Arial" w:cs="Arial"/>
          <w:kern w:val="1"/>
          <w:lang w:eastAsia="ar-SA"/>
        </w:rPr>
        <w:t>ż</w:t>
      </w:r>
      <w:r w:rsidRPr="00B06F5B">
        <w:rPr>
          <w:rFonts w:ascii="Arial" w:eastAsia="Times New Roman" w:hAnsi="Arial" w:cs="Arial"/>
          <w:kern w:val="1"/>
          <w:lang w:eastAsia="ar-SA"/>
        </w:rPr>
        <w:t>ytej staranno</w:t>
      </w:r>
      <w:r w:rsidRPr="00B06F5B">
        <w:rPr>
          <w:rFonts w:ascii="Arial" w:eastAsia="TimesNewRoman" w:hAnsi="Arial" w:cs="Arial"/>
          <w:kern w:val="1"/>
          <w:lang w:eastAsia="ar-SA"/>
        </w:rPr>
        <w:t>ś</w:t>
      </w:r>
      <w:r w:rsidRPr="00B06F5B">
        <w:rPr>
          <w:rFonts w:ascii="Arial" w:eastAsia="Times New Roman" w:hAnsi="Arial" w:cs="Arial"/>
          <w:kern w:val="1"/>
          <w:lang w:eastAsia="ar-SA"/>
        </w:rPr>
        <w:t>ci mo</w:t>
      </w:r>
      <w:r w:rsidRPr="00B06F5B">
        <w:rPr>
          <w:rFonts w:ascii="Arial" w:eastAsia="TimesNewRoman" w:hAnsi="Arial" w:cs="Arial"/>
          <w:kern w:val="1"/>
          <w:lang w:eastAsia="ar-SA"/>
        </w:rPr>
        <w:t>ż</w:t>
      </w:r>
      <w:r w:rsidRPr="00B06F5B">
        <w:rPr>
          <w:rFonts w:ascii="Arial" w:eastAsia="Times New Roman" w:hAnsi="Arial" w:cs="Arial"/>
          <w:kern w:val="1"/>
          <w:lang w:eastAsia="ar-SA"/>
        </w:rPr>
        <w:t>na by</w:t>
      </w:r>
      <w:r w:rsidRPr="00B06F5B">
        <w:rPr>
          <w:rFonts w:ascii="Arial" w:eastAsia="TimesNewRoman" w:hAnsi="Arial" w:cs="Arial"/>
          <w:kern w:val="1"/>
          <w:lang w:eastAsia="ar-SA"/>
        </w:rPr>
        <w:t>ł</w:t>
      </w:r>
      <w:r w:rsidRPr="00B06F5B">
        <w:rPr>
          <w:rFonts w:ascii="Arial" w:eastAsia="Times New Roman" w:hAnsi="Arial" w:cs="Arial"/>
          <w:kern w:val="1"/>
          <w:lang w:eastAsia="ar-SA"/>
        </w:rPr>
        <w:t>o powzi</w:t>
      </w:r>
      <w:r w:rsidRPr="00B06F5B">
        <w:rPr>
          <w:rFonts w:ascii="Arial" w:eastAsia="TimesNewRoman" w:hAnsi="Arial" w:cs="Arial"/>
          <w:kern w:val="1"/>
          <w:lang w:eastAsia="ar-SA"/>
        </w:rPr>
        <w:t xml:space="preserve">ąć </w:t>
      </w:r>
      <w:r w:rsidRPr="00B06F5B">
        <w:rPr>
          <w:rFonts w:ascii="Arial" w:eastAsia="Times New Roman" w:hAnsi="Arial" w:cs="Arial"/>
          <w:kern w:val="1"/>
          <w:lang w:eastAsia="ar-SA"/>
        </w:rPr>
        <w:t>wiadomo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o okoliczno</w:t>
      </w:r>
      <w:r w:rsidRPr="00B06F5B">
        <w:rPr>
          <w:rFonts w:ascii="Arial" w:eastAsia="TimesNewRoman" w:hAnsi="Arial" w:cs="Arial"/>
          <w:kern w:val="1"/>
          <w:lang w:eastAsia="ar-SA"/>
        </w:rPr>
        <w:t>ś</w:t>
      </w:r>
      <w:r w:rsidRPr="00B06F5B">
        <w:rPr>
          <w:rFonts w:ascii="Arial" w:eastAsia="Times New Roman" w:hAnsi="Arial" w:cs="Arial"/>
          <w:kern w:val="1"/>
          <w:lang w:eastAsia="ar-SA"/>
        </w:rPr>
        <w:t>ciach stanowi</w:t>
      </w:r>
      <w:r w:rsidRPr="00B06F5B">
        <w:rPr>
          <w:rFonts w:ascii="Arial" w:eastAsia="TimesNewRoman" w:hAnsi="Arial" w:cs="Arial"/>
          <w:kern w:val="1"/>
          <w:lang w:eastAsia="ar-SA"/>
        </w:rPr>
        <w:t>ą</w:t>
      </w:r>
      <w:r w:rsidRPr="00B06F5B">
        <w:rPr>
          <w:rFonts w:ascii="Arial" w:eastAsia="Times New Roman" w:hAnsi="Arial" w:cs="Arial"/>
          <w:kern w:val="1"/>
          <w:lang w:eastAsia="ar-SA"/>
        </w:rPr>
        <w:t>cych podstaw</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jego wniesienia.</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wobec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przed</w:t>
      </w:r>
      <w:r w:rsidRPr="00B06F5B">
        <w:rPr>
          <w:rFonts w:ascii="Arial" w:eastAsia="TimesNewRoman" w:hAnsi="Arial" w:cs="Arial"/>
          <w:kern w:val="1"/>
          <w:lang w:eastAsia="ar-SA"/>
        </w:rPr>
        <w:t>ł</w:t>
      </w:r>
      <w:r w:rsidRPr="00B06F5B">
        <w:rPr>
          <w:rFonts w:ascii="Arial" w:eastAsia="Times New Roman" w:hAnsi="Arial" w:cs="Arial"/>
          <w:kern w:val="1"/>
          <w:lang w:eastAsia="ar-SA"/>
        </w:rPr>
        <w:t>u</w:t>
      </w:r>
      <w:r w:rsidRPr="00B06F5B">
        <w:rPr>
          <w:rFonts w:ascii="Arial" w:eastAsia="TimesNewRoman" w:hAnsi="Arial" w:cs="Arial"/>
          <w:kern w:val="1"/>
          <w:lang w:eastAsia="ar-SA"/>
        </w:rPr>
        <w:t>ż</w:t>
      </w:r>
      <w:r w:rsidRPr="00B06F5B">
        <w:rPr>
          <w:rFonts w:ascii="Arial" w:eastAsia="Times New Roman" w:hAnsi="Arial" w:cs="Arial"/>
          <w:kern w:val="1"/>
          <w:lang w:eastAsia="ar-SA"/>
        </w:rPr>
        <w:t>y</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termin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 przypadku wniesienia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po up</w:t>
      </w:r>
      <w:r w:rsidRPr="00B06F5B">
        <w:rPr>
          <w:rFonts w:ascii="Arial" w:eastAsia="TimesNewRoman" w:hAnsi="Arial" w:cs="Arial"/>
          <w:kern w:val="1"/>
          <w:lang w:eastAsia="ar-SA"/>
        </w:rPr>
        <w:t>ł</w:t>
      </w:r>
      <w:r w:rsidRPr="00B06F5B">
        <w:rPr>
          <w:rFonts w:ascii="Arial" w:eastAsia="Times New Roman" w:hAnsi="Arial" w:cs="Arial"/>
          <w:kern w:val="1"/>
          <w:lang w:eastAsia="ar-SA"/>
        </w:rPr>
        <w:t>ywie terminu sk</w:t>
      </w:r>
      <w:r w:rsidRPr="00B06F5B">
        <w:rPr>
          <w:rFonts w:ascii="Arial" w:eastAsia="TimesNewRoman" w:hAnsi="Arial" w:cs="Arial"/>
          <w:kern w:val="1"/>
          <w:lang w:eastAsia="ar-SA"/>
        </w:rPr>
        <w:t>ł</w:t>
      </w:r>
      <w:r w:rsidRPr="00B06F5B">
        <w:rPr>
          <w:rFonts w:ascii="Arial" w:eastAsia="Times New Roman" w:hAnsi="Arial" w:cs="Arial"/>
          <w:kern w:val="1"/>
          <w:lang w:eastAsia="ar-SA"/>
        </w:rPr>
        <w:t>adania ofert bieg terminu zwi</w:t>
      </w:r>
      <w:r w:rsidRPr="00B06F5B">
        <w:rPr>
          <w:rFonts w:ascii="Arial" w:eastAsia="TimesNewRoman" w:hAnsi="Arial" w:cs="Arial"/>
          <w:kern w:val="1"/>
          <w:lang w:eastAsia="ar-SA"/>
        </w:rPr>
        <w:t>ą</w:t>
      </w:r>
      <w:r w:rsidRPr="00B06F5B">
        <w:rPr>
          <w:rFonts w:ascii="Arial" w:eastAsia="Times New Roman" w:hAnsi="Arial" w:cs="Arial"/>
          <w:kern w:val="1"/>
          <w:lang w:eastAsia="ar-SA"/>
        </w:rPr>
        <w:t>zania ofert</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ulega zawieszeniu do czasu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przez Izbę  orzeczenia.</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niezw</w:t>
      </w:r>
      <w:r w:rsidRPr="00B06F5B">
        <w:rPr>
          <w:rFonts w:ascii="Arial" w:eastAsia="TimesNewRoman" w:hAnsi="Arial" w:cs="Arial"/>
          <w:kern w:val="1"/>
          <w:lang w:eastAsia="ar-SA"/>
        </w:rPr>
        <w:t>ł</w:t>
      </w:r>
      <w:r w:rsidRPr="00B06F5B">
        <w:rPr>
          <w:rFonts w:ascii="Arial" w:eastAsia="Times New Roman" w:hAnsi="Arial" w:cs="Arial"/>
          <w:kern w:val="1"/>
          <w:lang w:eastAsia="ar-SA"/>
        </w:rPr>
        <w:t>ocznie,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w terminie 2 dni od dnia otrzymania,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innym wykonawcom uczestnicz</w:t>
      </w:r>
      <w:r w:rsidRPr="00B06F5B">
        <w:rPr>
          <w:rFonts w:ascii="Arial" w:eastAsia="TimesNewRoman" w:hAnsi="Arial" w:cs="Arial"/>
          <w:kern w:val="1"/>
          <w:lang w:eastAsia="ar-SA"/>
        </w:rPr>
        <w:t>ą</w:t>
      </w:r>
      <w:r w:rsidRPr="00B06F5B">
        <w:rPr>
          <w:rFonts w:ascii="Arial" w:eastAsia="Times New Roman" w:hAnsi="Arial" w:cs="Arial"/>
          <w:kern w:val="1"/>
          <w:lang w:eastAsia="ar-SA"/>
        </w:rPr>
        <w:t>cym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o udzielenie zamówienia, a je</w:t>
      </w:r>
      <w:r w:rsidRPr="00B06F5B">
        <w:rPr>
          <w:rFonts w:ascii="Arial" w:eastAsia="TimesNewRoman" w:hAnsi="Arial" w:cs="Arial"/>
          <w:kern w:val="1"/>
          <w:lang w:eastAsia="ar-SA"/>
        </w:rPr>
        <w:t>ż</w:t>
      </w:r>
      <w:r w:rsidRPr="00B06F5B">
        <w:rPr>
          <w:rFonts w:ascii="Arial" w:eastAsia="Times New Roman" w:hAnsi="Arial" w:cs="Arial"/>
          <w:kern w:val="1"/>
          <w:lang w:eastAsia="ar-SA"/>
        </w:rPr>
        <w:t>eli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dotyczy tre</w:t>
      </w:r>
      <w:r w:rsidRPr="00B06F5B">
        <w:rPr>
          <w:rFonts w:ascii="Arial" w:eastAsia="TimesNewRoman" w:hAnsi="Arial" w:cs="Arial"/>
          <w:kern w:val="1"/>
          <w:lang w:eastAsia="ar-SA"/>
        </w:rPr>
        <w:t>ś</w:t>
      </w:r>
      <w:r w:rsidRPr="00B06F5B">
        <w:rPr>
          <w:rFonts w:ascii="Arial" w:eastAsia="Times New Roman" w:hAnsi="Arial" w:cs="Arial"/>
          <w:kern w:val="1"/>
          <w:lang w:eastAsia="ar-SA"/>
        </w:rPr>
        <w:t>ci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o zamówieniu lub postanowie</w:t>
      </w:r>
      <w:r w:rsidRPr="00B06F5B">
        <w:rPr>
          <w:rFonts w:ascii="Arial" w:eastAsia="TimesNewRoman" w:hAnsi="Arial" w:cs="Arial"/>
          <w:kern w:val="1"/>
          <w:lang w:eastAsia="ar-SA"/>
        </w:rPr>
        <w:t xml:space="preserve">ń </w:t>
      </w:r>
      <w:r w:rsidRPr="00B06F5B">
        <w:rPr>
          <w:rFonts w:ascii="Arial" w:eastAsia="Times New Roman" w:hAnsi="Arial" w:cs="Arial"/>
          <w:kern w:val="1"/>
          <w:lang w:eastAsia="ar-SA"/>
        </w:rPr>
        <w:t>specyfikacji istotnych warunków zamówienia, zamieszcza 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równie</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na stronie internetowej, na której jest zamieszczone og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o zamówieniu lub jest udost</w:t>
      </w:r>
      <w:r w:rsidRPr="00B06F5B">
        <w:rPr>
          <w:rFonts w:ascii="Arial" w:eastAsia="TimesNewRoman" w:hAnsi="Arial" w:cs="Arial"/>
          <w:kern w:val="1"/>
          <w:lang w:eastAsia="ar-SA"/>
        </w:rPr>
        <w:t>ę</w:t>
      </w:r>
      <w:r w:rsidRPr="00B06F5B">
        <w:rPr>
          <w:rFonts w:ascii="Arial" w:eastAsia="Times New Roman" w:hAnsi="Arial" w:cs="Arial"/>
          <w:kern w:val="1"/>
          <w:lang w:eastAsia="ar-SA"/>
        </w:rPr>
        <w:t>pniana specyfikacja, wzywaj</w:t>
      </w:r>
      <w:r w:rsidRPr="00B06F5B">
        <w:rPr>
          <w:rFonts w:ascii="Arial" w:eastAsia="TimesNewRoman" w:hAnsi="Arial" w:cs="Arial"/>
          <w:kern w:val="1"/>
          <w:lang w:eastAsia="ar-SA"/>
        </w:rPr>
        <w:t>ą</w:t>
      </w:r>
      <w:r w:rsidRPr="00B06F5B">
        <w:rPr>
          <w:rFonts w:ascii="Arial" w:eastAsia="Times New Roman" w:hAnsi="Arial" w:cs="Arial"/>
          <w:kern w:val="1"/>
          <w:lang w:eastAsia="ar-SA"/>
        </w:rPr>
        <w:t>c wykonawców do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Wykonawca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pienie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w terminie 3 dni od dnia otrzymania kopii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wskazuj</w:t>
      </w:r>
      <w:r w:rsidRPr="00B06F5B">
        <w:rPr>
          <w:rFonts w:ascii="Arial" w:eastAsia="TimesNewRoman" w:hAnsi="Arial" w:cs="Arial"/>
          <w:kern w:val="1"/>
          <w:lang w:eastAsia="ar-SA"/>
        </w:rPr>
        <w:t>ą</w:t>
      </w:r>
      <w:r w:rsidRPr="00B06F5B">
        <w:rPr>
          <w:rFonts w:ascii="Arial" w:eastAsia="Times New Roman" w:hAnsi="Arial" w:cs="Arial"/>
          <w:kern w:val="1"/>
          <w:lang w:eastAsia="ar-SA"/>
        </w:rPr>
        <w:t>c stron</w:t>
      </w:r>
      <w:r w:rsidRPr="00B06F5B">
        <w:rPr>
          <w:rFonts w:ascii="Arial" w:eastAsia="TimesNewRoman" w:hAnsi="Arial" w:cs="Arial"/>
          <w:kern w:val="1"/>
          <w:lang w:eastAsia="ar-SA"/>
        </w:rPr>
        <w:t>ę</w:t>
      </w:r>
      <w:r w:rsidRPr="00B06F5B">
        <w:rPr>
          <w:rFonts w:ascii="Arial" w:eastAsia="Times New Roman" w:hAnsi="Arial" w:cs="Arial"/>
          <w:kern w:val="1"/>
          <w:lang w:eastAsia="ar-SA"/>
        </w:rPr>
        <w:t>,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i interes w uzyskaniu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cia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strony, do której przyst</w:t>
      </w:r>
      <w:r w:rsidRPr="00B06F5B">
        <w:rPr>
          <w:rFonts w:ascii="Arial" w:eastAsia="TimesNewRoman" w:hAnsi="Arial" w:cs="Arial"/>
          <w:kern w:val="1"/>
          <w:lang w:eastAsia="ar-SA"/>
        </w:rPr>
        <w:t>ę</w:t>
      </w:r>
      <w:r w:rsidRPr="00B06F5B">
        <w:rPr>
          <w:rFonts w:ascii="Arial" w:eastAsia="Times New Roman" w:hAnsi="Arial" w:cs="Arial"/>
          <w:kern w:val="1"/>
          <w:lang w:eastAsia="ar-SA"/>
        </w:rPr>
        <w:t>puje. Zg</w:t>
      </w:r>
      <w:r w:rsidRPr="00B06F5B">
        <w:rPr>
          <w:rFonts w:ascii="Arial" w:eastAsia="TimesNewRoman" w:hAnsi="Arial" w:cs="Arial"/>
          <w:kern w:val="1"/>
          <w:lang w:eastAsia="ar-SA"/>
        </w:rPr>
        <w:t>ł</w:t>
      </w:r>
      <w:r w:rsidRPr="00B06F5B">
        <w:rPr>
          <w:rFonts w:ascii="Arial" w:eastAsia="Times New Roman" w:hAnsi="Arial" w:cs="Arial"/>
          <w:kern w:val="1"/>
          <w:lang w:eastAsia="ar-SA"/>
        </w:rPr>
        <w:t>oszenie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Prezesowi Izby w formie pisemnej albo elektronicznej opatrzonej bezpiecznym podpisem elektronicznym weryfikowanym za pomoc</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wa</w:t>
      </w:r>
      <w:r w:rsidRPr="00B06F5B">
        <w:rPr>
          <w:rFonts w:ascii="Arial" w:eastAsia="TimesNewRoman" w:hAnsi="Arial" w:cs="Arial"/>
          <w:kern w:val="1"/>
          <w:lang w:eastAsia="ar-SA"/>
        </w:rPr>
        <w:t>ż</w:t>
      </w:r>
      <w:r w:rsidRPr="00B06F5B">
        <w:rPr>
          <w:rFonts w:ascii="Arial" w:eastAsia="Times New Roman" w:hAnsi="Arial" w:cs="Arial"/>
          <w:kern w:val="1"/>
          <w:lang w:eastAsia="ar-SA"/>
        </w:rPr>
        <w:t>nego kwalifikowanego certyfikatu, a jego kopi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przesy</w:t>
      </w:r>
      <w:r w:rsidRPr="00B06F5B">
        <w:rPr>
          <w:rFonts w:ascii="Arial" w:eastAsia="TimesNewRoman" w:hAnsi="Arial" w:cs="Arial"/>
          <w:kern w:val="1"/>
          <w:lang w:eastAsia="ar-SA"/>
        </w:rPr>
        <w:t>ł</w:t>
      </w:r>
      <w:r w:rsidRPr="00B06F5B">
        <w:rPr>
          <w:rFonts w:ascii="Arial" w:eastAsia="Times New Roman" w:hAnsi="Arial" w:cs="Arial"/>
          <w:kern w:val="1"/>
          <w:lang w:eastAsia="ar-SA"/>
        </w:rPr>
        <w:t>a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cemu oraz wykonawcy wnosz</w:t>
      </w:r>
      <w:r w:rsidRPr="00B06F5B">
        <w:rPr>
          <w:rFonts w:ascii="Arial" w:eastAsia="TimesNewRoman" w:hAnsi="Arial" w:cs="Arial"/>
          <w:kern w:val="1"/>
          <w:lang w:eastAsia="ar-SA"/>
        </w:rPr>
        <w:t>ą</w:t>
      </w:r>
      <w:r w:rsidRPr="00B06F5B">
        <w:rPr>
          <w:rFonts w:ascii="Arial" w:eastAsia="Times New Roman" w:hAnsi="Arial" w:cs="Arial"/>
          <w:kern w:val="1"/>
          <w:lang w:eastAsia="ar-SA"/>
        </w:rPr>
        <w:t>cemu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Wykonawcy, którzy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pili 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staj</w:t>
      </w:r>
      <w:r w:rsidRPr="00B06F5B">
        <w:rPr>
          <w:rFonts w:ascii="Arial" w:eastAsia="TimesNewRoman" w:hAnsi="Arial" w:cs="Arial"/>
          <w:kern w:val="1"/>
          <w:lang w:eastAsia="ar-SA"/>
        </w:rPr>
        <w:t>ą</w:t>
      </w:r>
      <w:r w:rsidRPr="00B06F5B">
        <w:rPr>
          <w:rFonts w:ascii="Arial" w:eastAsia="Times New Roman" w:hAnsi="Arial" w:cs="Arial"/>
          <w:kern w:val="1"/>
          <w:lang w:eastAsia="ar-SA"/>
        </w:rPr>
        <w:t xml:space="preserv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uczestnikami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je</w:t>
      </w:r>
      <w:r w:rsidRPr="00B06F5B">
        <w:rPr>
          <w:rFonts w:ascii="Arial" w:eastAsia="TimesNewRoman" w:hAnsi="Arial" w:cs="Arial"/>
          <w:kern w:val="1"/>
          <w:lang w:eastAsia="ar-SA"/>
        </w:rPr>
        <w:t>ż</w:t>
      </w:r>
      <w:r w:rsidRPr="00B06F5B">
        <w:rPr>
          <w:rFonts w:ascii="Arial" w:eastAsia="Times New Roman" w:hAnsi="Arial" w:cs="Arial"/>
          <w:kern w:val="1"/>
          <w:lang w:eastAsia="ar-SA"/>
        </w:rPr>
        <w:t>eli maj</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interes w tym, aby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anie zosta</w:t>
      </w:r>
      <w:r w:rsidRPr="00B06F5B">
        <w:rPr>
          <w:rFonts w:ascii="Arial" w:eastAsia="TimesNewRoman" w:hAnsi="Arial" w:cs="Arial"/>
          <w:kern w:val="1"/>
          <w:lang w:eastAsia="ar-SA"/>
        </w:rPr>
        <w:t>ł</w:t>
      </w:r>
      <w:r w:rsidRPr="00B06F5B">
        <w:rPr>
          <w:rFonts w:ascii="Arial" w:eastAsia="Times New Roman" w:hAnsi="Arial" w:cs="Arial"/>
          <w:kern w:val="1"/>
          <w:lang w:eastAsia="ar-SA"/>
        </w:rPr>
        <w:t>o rozstrzygni</w:t>
      </w:r>
      <w:r w:rsidRPr="00B06F5B">
        <w:rPr>
          <w:rFonts w:ascii="Arial" w:eastAsia="TimesNewRoman" w:hAnsi="Arial" w:cs="Arial"/>
          <w:kern w:val="1"/>
          <w:lang w:eastAsia="ar-SA"/>
        </w:rPr>
        <w:t>ę</w:t>
      </w:r>
      <w:r w:rsidRPr="00B06F5B">
        <w:rPr>
          <w:rFonts w:ascii="Arial" w:eastAsia="Times New Roman" w:hAnsi="Arial" w:cs="Arial"/>
          <w:kern w:val="1"/>
          <w:lang w:eastAsia="ar-SA"/>
        </w:rPr>
        <w:t>te na korzy</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jednej ze stron.</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cy lub 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mo</w:t>
      </w:r>
      <w:r w:rsidRPr="00B06F5B">
        <w:rPr>
          <w:rFonts w:ascii="Arial" w:eastAsia="TimesNewRoman" w:hAnsi="Arial" w:cs="Arial"/>
          <w:kern w:val="1"/>
          <w:lang w:eastAsia="ar-SA"/>
        </w:rPr>
        <w:t>ż</w:t>
      </w:r>
      <w:r w:rsidRPr="00B06F5B">
        <w:rPr>
          <w:rFonts w:ascii="Arial" w:eastAsia="Times New Roman" w:hAnsi="Arial" w:cs="Arial"/>
          <w:kern w:val="1"/>
          <w:lang w:eastAsia="ar-SA"/>
        </w:rPr>
        <w:t>e zg</w:t>
      </w:r>
      <w:r w:rsidRPr="00B06F5B">
        <w:rPr>
          <w:rFonts w:ascii="Arial" w:eastAsia="TimesNewRoman" w:hAnsi="Arial" w:cs="Arial"/>
          <w:kern w:val="1"/>
          <w:lang w:eastAsia="ar-SA"/>
        </w:rPr>
        <w:t>ł</w:t>
      </w:r>
      <w:r w:rsidRPr="00B06F5B">
        <w:rPr>
          <w:rFonts w:ascii="Arial" w:eastAsia="Times New Roman" w:hAnsi="Arial" w:cs="Arial"/>
          <w:kern w:val="1"/>
          <w:lang w:eastAsia="ar-SA"/>
        </w:rPr>
        <w:t>osi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opozycj</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przeciw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pieniu innego wykonawcy nie pó</w:t>
      </w:r>
      <w:r w:rsidRPr="00B06F5B">
        <w:rPr>
          <w:rFonts w:ascii="Arial" w:eastAsia="TimesNewRoman" w:hAnsi="Arial" w:cs="Arial"/>
          <w:kern w:val="1"/>
          <w:lang w:eastAsia="ar-SA"/>
        </w:rPr>
        <w:t>ź</w:t>
      </w:r>
      <w:r w:rsidRPr="00B06F5B">
        <w:rPr>
          <w:rFonts w:ascii="Arial" w:eastAsia="Times New Roman" w:hAnsi="Arial" w:cs="Arial"/>
          <w:kern w:val="1"/>
          <w:lang w:eastAsia="ar-SA"/>
        </w:rPr>
        <w:t>niej ni</w:t>
      </w:r>
      <w:r w:rsidRPr="00B06F5B">
        <w:rPr>
          <w:rFonts w:ascii="Arial" w:eastAsia="TimesNewRoman" w:hAnsi="Arial" w:cs="Arial"/>
          <w:kern w:val="1"/>
          <w:lang w:eastAsia="ar-SA"/>
        </w:rPr>
        <w:t xml:space="preserve">ż </w:t>
      </w:r>
      <w:r w:rsidRPr="00B06F5B">
        <w:rPr>
          <w:rFonts w:ascii="Arial" w:eastAsia="Times New Roman" w:hAnsi="Arial" w:cs="Arial"/>
          <w:kern w:val="1"/>
          <w:lang w:eastAsia="ar-SA"/>
        </w:rPr>
        <w:t>do czasu otwarcia rozprawy.</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uczestnika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pozostawa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w sprzeczno</w:t>
      </w:r>
      <w:r w:rsidRPr="00B06F5B">
        <w:rPr>
          <w:rFonts w:ascii="Arial" w:eastAsia="TimesNewRoman" w:hAnsi="Arial" w:cs="Arial"/>
          <w:kern w:val="1"/>
          <w:lang w:eastAsia="ar-SA"/>
        </w:rPr>
        <w:t>ś</w:t>
      </w:r>
      <w:r w:rsidRPr="00B06F5B">
        <w:rPr>
          <w:rFonts w:ascii="Arial" w:eastAsia="Times New Roman" w:hAnsi="Arial" w:cs="Arial"/>
          <w:kern w:val="1"/>
          <w:lang w:eastAsia="ar-SA"/>
        </w:rPr>
        <w:t>ci z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ciami i o</w:t>
      </w:r>
      <w:r w:rsidRPr="00B06F5B">
        <w:rPr>
          <w:rFonts w:ascii="Arial" w:eastAsia="TimesNewRoman" w:hAnsi="Arial" w:cs="Arial"/>
          <w:kern w:val="1"/>
          <w:lang w:eastAsia="ar-SA"/>
        </w:rPr>
        <w:t>ś</w:t>
      </w:r>
      <w:r w:rsidRPr="00B06F5B">
        <w:rPr>
          <w:rFonts w:ascii="Arial" w:eastAsia="Times New Roman" w:hAnsi="Arial" w:cs="Arial"/>
          <w:kern w:val="1"/>
          <w:lang w:eastAsia="ar-SA"/>
        </w:rPr>
        <w:t>wiadczeniami strony, do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której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ł</w:t>
      </w:r>
      <w:r w:rsidRPr="00B06F5B">
        <w:rPr>
          <w:rFonts w:ascii="Arial" w:eastAsia="Times New Roman" w:hAnsi="Arial" w:cs="Arial"/>
          <w:kern w:val="1"/>
          <w:lang w:eastAsia="ar-SA"/>
        </w:rPr>
        <w:t>, z zastrze</w:t>
      </w:r>
      <w:r w:rsidRPr="00B06F5B">
        <w:rPr>
          <w:rFonts w:ascii="Arial" w:eastAsia="TimesNewRoman" w:hAnsi="Arial" w:cs="Arial"/>
          <w:kern w:val="1"/>
          <w:lang w:eastAsia="ar-SA"/>
        </w:rPr>
        <w:t>ż</w:t>
      </w:r>
      <w:r w:rsidRPr="00B06F5B">
        <w:rPr>
          <w:rFonts w:ascii="Arial" w:eastAsia="Times New Roman" w:hAnsi="Arial" w:cs="Arial"/>
          <w:kern w:val="1"/>
          <w:lang w:eastAsia="ar-SA"/>
        </w:rPr>
        <w:t>eniem zg</w:t>
      </w:r>
      <w:r w:rsidRPr="00B06F5B">
        <w:rPr>
          <w:rFonts w:ascii="Arial" w:eastAsia="TimesNewRoman" w:hAnsi="Arial" w:cs="Arial"/>
          <w:kern w:val="1"/>
          <w:lang w:eastAsia="ar-SA"/>
        </w:rPr>
        <w:t>ł</w:t>
      </w:r>
      <w:r w:rsidRPr="00B06F5B">
        <w:rPr>
          <w:rFonts w:ascii="Arial" w:eastAsia="Times New Roman" w:hAnsi="Arial" w:cs="Arial"/>
          <w:kern w:val="1"/>
          <w:lang w:eastAsia="ar-SA"/>
        </w:rPr>
        <w:t>oszenia sprzeciwu, o którym</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mowa w art. 186 ust.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 przez uczestnika, który przyst</w:t>
      </w:r>
      <w:r w:rsidRPr="00B06F5B">
        <w:rPr>
          <w:rFonts w:ascii="Arial" w:eastAsia="TimesNewRoman" w:hAnsi="Arial" w:cs="Arial"/>
          <w:kern w:val="1"/>
          <w:lang w:eastAsia="ar-SA"/>
        </w:rPr>
        <w:t>ą</w:t>
      </w:r>
      <w:r w:rsidRPr="00B06F5B">
        <w:rPr>
          <w:rFonts w:ascii="Arial" w:eastAsia="Times New Roman" w:hAnsi="Arial" w:cs="Arial"/>
          <w:kern w:val="1"/>
          <w:lang w:eastAsia="ar-SA"/>
        </w:rPr>
        <w:t>pi</w:t>
      </w:r>
      <w:r w:rsidRPr="00B06F5B">
        <w:rPr>
          <w:rFonts w:ascii="Arial" w:eastAsia="TimesNewRoman" w:hAnsi="Arial" w:cs="Arial"/>
          <w:kern w:val="1"/>
          <w:lang w:eastAsia="ar-SA"/>
        </w:rPr>
        <w:t xml:space="preserve">ł </w:t>
      </w: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 stronie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Odwo</w:t>
      </w:r>
      <w:r w:rsidRPr="00B06F5B">
        <w:rPr>
          <w:rFonts w:ascii="Arial" w:eastAsia="TimesNewRoman" w:hAnsi="Arial" w:cs="Arial"/>
          <w:kern w:val="1"/>
          <w:lang w:eastAsia="ar-SA"/>
        </w:rPr>
        <w:t>ł</w:t>
      </w:r>
      <w:r w:rsidRPr="00B06F5B">
        <w:rPr>
          <w:rFonts w:ascii="Arial" w:eastAsia="Times New Roman" w:hAnsi="Arial" w:cs="Arial"/>
          <w:kern w:val="1"/>
          <w:lang w:eastAsia="ar-SA"/>
        </w:rPr>
        <w:t>uj</w:t>
      </w:r>
      <w:r w:rsidRPr="00B06F5B">
        <w:rPr>
          <w:rFonts w:ascii="Arial" w:eastAsia="TimesNewRoman" w:hAnsi="Arial" w:cs="Arial"/>
          <w:kern w:val="1"/>
          <w:lang w:eastAsia="ar-SA"/>
        </w:rPr>
        <w:t>ą</w:t>
      </w:r>
      <w:r w:rsidRPr="00B06F5B">
        <w:rPr>
          <w:rFonts w:ascii="Arial" w:eastAsia="Times New Roman" w:hAnsi="Arial" w:cs="Arial"/>
          <w:kern w:val="1"/>
          <w:lang w:eastAsia="ar-SA"/>
        </w:rPr>
        <w:t>cy oraz wykonawca wezwany zgodnie z ust. 1 nie mog</w:t>
      </w:r>
      <w:r w:rsidRPr="00B06F5B">
        <w:rPr>
          <w:rFonts w:ascii="Arial" w:eastAsia="TimesNewRoman" w:hAnsi="Arial" w:cs="Arial"/>
          <w:kern w:val="1"/>
          <w:lang w:eastAsia="ar-SA"/>
        </w:rPr>
        <w:t xml:space="preserve">ą </w:t>
      </w:r>
      <w:r w:rsidRPr="00B06F5B">
        <w:rPr>
          <w:rFonts w:ascii="Arial" w:eastAsia="Times New Roman" w:hAnsi="Arial" w:cs="Arial"/>
          <w:kern w:val="1"/>
          <w:lang w:eastAsia="ar-SA"/>
        </w:rPr>
        <w:t>nast</w:t>
      </w:r>
      <w:r w:rsidRPr="00B06F5B">
        <w:rPr>
          <w:rFonts w:ascii="Arial" w:eastAsia="TimesNewRoman" w:hAnsi="Arial" w:cs="Arial"/>
          <w:kern w:val="1"/>
          <w:lang w:eastAsia="ar-SA"/>
        </w:rPr>
        <w:t>ę</w:t>
      </w:r>
      <w:r w:rsidRPr="00B06F5B">
        <w:rPr>
          <w:rFonts w:ascii="Arial" w:eastAsia="Times New Roman" w:hAnsi="Arial" w:cs="Arial"/>
          <w:kern w:val="1"/>
          <w:lang w:eastAsia="ar-SA"/>
        </w:rPr>
        <w:t>pnie</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korzysta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ze </w:t>
      </w:r>
      <w:r w:rsidRPr="00B06F5B">
        <w:rPr>
          <w:rFonts w:ascii="Arial" w:eastAsia="TimesNewRoman" w:hAnsi="Arial" w:cs="Arial"/>
          <w:kern w:val="1"/>
          <w:lang w:eastAsia="ar-SA"/>
        </w:rPr>
        <w:t>ś</w:t>
      </w:r>
      <w:r w:rsidRPr="00B06F5B">
        <w:rPr>
          <w:rFonts w:ascii="Arial" w:eastAsia="Times New Roman" w:hAnsi="Arial" w:cs="Arial"/>
          <w:kern w:val="1"/>
          <w:lang w:eastAsia="ar-SA"/>
        </w:rPr>
        <w:t>rodków ochrony prawnej wobec czynno</w:t>
      </w:r>
      <w:r w:rsidRPr="00B06F5B">
        <w:rPr>
          <w:rFonts w:ascii="Arial" w:eastAsia="TimesNewRoman" w:hAnsi="Arial" w:cs="Arial"/>
          <w:kern w:val="1"/>
          <w:lang w:eastAsia="ar-SA"/>
        </w:rPr>
        <w:t>ś</w:t>
      </w:r>
      <w:r w:rsidRPr="00B06F5B">
        <w:rPr>
          <w:rFonts w:ascii="Arial" w:eastAsia="Times New Roman" w:hAnsi="Arial" w:cs="Arial"/>
          <w:kern w:val="1"/>
          <w:lang w:eastAsia="ar-SA"/>
        </w:rPr>
        <w:t>ci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wykonanych zgodnie z wyrokiem Krajowej Izby Odwoławczej lub s</w:t>
      </w:r>
      <w:r w:rsidRPr="00B06F5B">
        <w:rPr>
          <w:rFonts w:ascii="Arial" w:eastAsia="TimesNewRoman" w:hAnsi="Arial" w:cs="Arial"/>
          <w:kern w:val="1"/>
          <w:lang w:eastAsia="ar-SA"/>
        </w:rPr>
        <w:t>ą</w:t>
      </w:r>
      <w:r w:rsidRPr="00B06F5B">
        <w:rPr>
          <w:rFonts w:ascii="Arial" w:eastAsia="Times New Roman" w:hAnsi="Arial" w:cs="Arial"/>
          <w:kern w:val="1"/>
          <w:lang w:eastAsia="ar-SA"/>
        </w:rPr>
        <w:t>du powszechnego albo na</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 xml:space="preserve">podstawie art. 186 ust. 2 i 3 ustawy </w:t>
      </w:r>
      <w:proofErr w:type="spellStart"/>
      <w:r w:rsidRPr="00B06F5B">
        <w:rPr>
          <w:rFonts w:ascii="Arial" w:eastAsia="Times New Roman" w:hAnsi="Arial" w:cs="Arial"/>
          <w:kern w:val="1"/>
          <w:lang w:eastAsia="ar-SA"/>
        </w:rPr>
        <w:t>Pzp</w:t>
      </w:r>
      <w:proofErr w:type="spellEnd"/>
      <w:r w:rsidRPr="00B06F5B">
        <w:rPr>
          <w:rFonts w:ascii="Arial" w:eastAsia="Times New Roman" w:hAnsi="Arial" w:cs="Arial"/>
          <w:kern w:val="1"/>
          <w:lang w:eastAsia="ar-SA"/>
        </w:rPr>
        <w:t>.</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Do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s</w:t>
      </w:r>
      <w:r w:rsidRPr="00B06F5B">
        <w:rPr>
          <w:rFonts w:ascii="Arial" w:eastAsia="TimesNewRoman" w:hAnsi="Arial" w:cs="Arial"/>
          <w:kern w:val="1"/>
          <w:lang w:eastAsia="ar-SA"/>
        </w:rPr>
        <w:t>ą</w:t>
      </w:r>
      <w:r w:rsidRPr="00B06F5B">
        <w:rPr>
          <w:rFonts w:ascii="Arial" w:eastAsia="Times New Roman" w:hAnsi="Arial" w:cs="Arial"/>
          <w:kern w:val="1"/>
          <w:lang w:eastAsia="ar-SA"/>
        </w:rPr>
        <w:t>dzie polubownym (arbitra</w:t>
      </w:r>
      <w:r w:rsidRPr="00B06F5B">
        <w:rPr>
          <w:rFonts w:ascii="Arial" w:eastAsia="TimesNewRoman" w:hAnsi="Arial" w:cs="Arial"/>
          <w:kern w:val="1"/>
          <w:lang w:eastAsia="ar-SA"/>
        </w:rPr>
        <w:t>ż</w:t>
      </w:r>
      <w:r w:rsidRPr="00B06F5B">
        <w:rPr>
          <w:rFonts w:ascii="Arial" w:eastAsia="Times New Roman" w:hAnsi="Arial" w:cs="Arial"/>
          <w:kern w:val="1"/>
          <w:lang w:eastAsia="ar-SA"/>
        </w:rPr>
        <w:t>owym), je</w:t>
      </w:r>
      <w:r w:rsidRPr="00B06F5B">
        <w:rPr>
          <w:rFonts w:ascii="Arial" w:eastAsia="TimesNewRoman" w:hAnsi="Arial" w:cs="Arial"/>
          <w:kern w:val="1"/>
          <w:lang w:eastAsia="ar-SA"/>
        </w:rPr>
        <w:t>ż</w:t>
      </w:r>
      <w:r w:rsidRPr="00B06F5B">
        <w:rPr>
          <w:rFonts w:ascii="Arial" w:eastAsia="Times New Roman" w:hAnsi="Arial" w:cs="Arial"/>
          <w:kern w:val="1"/>
          <w:lang w:eastAsia="ar-SA"/>
        </w:rPr>
        <w:t>eli ustawa nie stanowi inaczej.</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lastRenderedPageBreak/>
        <w:t>Jeżeli koniec terminu do wykonania czynności przypada na sobotę lub dzień ustawowo wolny od pracy, termin upływu dnia następnego po dniu lub dniach wolnych od pracy.</w:t>
      </w:r>
    </w:p>
    <w:p w:rsidR="00B06F5B" w:rsidRPr="00B06F5B" w:rsidRDefault="00B06F5B" w:rsidP="00F0174D">
      <w:pPr>
        <w:numPr>
          <w:ilvl w:val="0"/>
          <w:numId w:val="42"/>
        </w:numPr>
        <w:suppressAutoHyphens/>
        <w:autoSpaceDE w:val="0"/>
        <w:spacing w:after="0" w:line="240" w:lineRule="auto"/>
        <w:jc w:val="both"/>
        <w:textAlignment w:val="baseline"/>
        <w:rPr>
          <w:rFonts w:ascii="Arial" w:eastAsia="Times New Roman" w:hAnsi="Arial" w:cs="Arial"/>
          <w:kern w:val="1"/>
          <w:lang w:eastAsia="ar-SA"/>
        </w:rPr>
      </w:pPr>
      <w:r w:rsidRPr="00B06F5B">
        <w:rPr>
          <w:rFonts w:ascii="Arial" w:eastAsia="Times New Roman" w:hAnsi="Arial" w:cs="Arial"/>
          <w:kern w:val="1"/>
          <w:lang w:eastAsia="ar-SA"/>
        </w:rPr>
        <w:t>Na orzeczenie Izby stronom oraz uczestnikom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awczego</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przys</w:t>
      </w:r>
      <w:r w:rsidRPr="00B06F5B">
        <w:rPr>
          <w:rFonts w:ascii="Arial" w:eastAsia="TimesNewRoman" w:hAnsi="Arial" w:cs="Arial"/>
          <w:kern w:val="1"/>
          <w:lang w:eastAsia="ar-SA"/>
        </w:rPr>
        <w:t>ł</w:t>
      </w:r>
      <w:r w:rsidRPr="00B06F5B">
        <w:rPr>
          <w:rFonts w:ascii="Arial" w:eastAsia="Times New Roman" w:hAnsi="Arial" w:cs="Arial"/>
          <w:kern w:val="1"/>
          <w:lang w:eastAsia="ar-SA"/>
        </w:rPr>
        <w:t xml:space="preserve">uguje </w:t>
      </w:r>
      <w:r w:rsidRPr="00B06F5B">
        <w:rPr>
          <w:rFonts w:ascii="Arial" w:eastAsia="Times New Roman" w:hAnsi="Arial" w:cs="Arial"/>
          <w:b/>
          <w:kern w:val="1"/>
          <w:lang w:eastAsia="ar-SA"/>
        </w:rPr>
        <w:t>skarga do s</w:t>
      </w:r>
      <w:r w:rsidRPr="00B06F5B">
        <w:rPr>
          <w:rFonts w:ascii="Arial" w:eastAsia="TimesNewRoman" w:hAnsi="Arial" w:cs="Arial"/>
          <w:b/>
          <w:kern w:val="1"/>
          <w:lang w:eastAsia="ar-SA"/>
        </w:rPr>
        <w:t>ą</w:t>
      </w:r>
      <w:r w:rsidRPr="00B06F5B">
        <w:rPr>
          <w:rFonts w:ascii="Arial" w:eastAsia="Times New Roman" w:hAnsi="Arial" w:cs="Arial"/>
          <w:b/>
          <w:kern w:val="1"/>
          <w:lang w:eastAsia="ar-SA"/>
        </w:rPr>
        <w:t>du.</w:t>
      </w:r>
      <w:r w:rsidRPr="00B06F5B">
        <w:rPr>
          <w:rFonts w:ascii="Arial" w:eastAsia="Times New Roman" w:hAnsi="Arial" w:cs="Arial"/>
          <w:kern w:val="1"/>
          <w:lang w:eastAsia="ar-SA"/>
        </w:rPr>
        <w:t xml:space="preserve">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wskutek wniesienia skargi stosuje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odpowiednio przepisy ustawy z dnia 17 listopada 1964 r. – Kodeks</w:t>
      </w:r>
      <w:r w:rsidRPr="00B06F5B">
        <w:rPr>
          <w:rFonts w:ascii="Arial" w:eastAsia="TimesNewRoman" w:hAnsi="Arial" w:cs="Arial"/>
          <w:kern w:val="1"/>
          <w:lang w:eastAsia="ar-SA"/>
        </w:rPr>
        <w:t xml:space="preserve"> </w:t>
      </w:r>
      <w:r w:rsidRPr="00B06F5B">
        <w:rPr>
          <w:rFonts w:ascii="Arial" w:eastAsia="Times New Roman" w:hAnsi="Arial" w:cs="Arial"/>
          <w:kern w:val="1"/>
          <w:lang w:eastAsia="ar-SA"/>
        </w:rPr>
        <w:t>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powania cywilnego o apelacji.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do s</w:t>
      </w:r>
      <w:r w:rsidRPr="00B06F5B">
        <w:rPr>
          <w:rFonts w:ascii="Arial" w:eastAsia="TimesNewRoman" w:hAnsi="Arial" w:cs="Arial"/>
          <w:kern w:val="1"/>
          <w:lang w:eastAsia="ar-SA"/>
        </w:rPr>
        <w:t>ą</w:t>
      </w:r>
      <w:r w:rsidRPr="00B06F5B">
        <w:rPr>
          <w:rFonts w:ascii="Arial" w:eastAsia="Times New Roman" w:hAnsi="Arial" w:cs="Arial"/>
          <w:kern w:val="1"/>
          <w:lang w:eastAsia="ar-SA"/>
        </w:rPr>
        <w:t>du okr</w:t>
      </w:r>
      <w:r w:rsidRPr="00B06F5B">
        <w:rPr>
          <w:rFonts w:ascii="Arial" w:eastAsia="TimesNewRoman" w:hAnsi="Arial" w:cs="Arial"/>
          <w:kern w:val="1"/>
          <w:lang w:eastAsia="ar-SA"/>
        </w:rPr>
        <w:t>ę</w:t>
      </w:r>
      <w:r w:rsidRPr="00B06F5B">
        <w:rPr>
          <w:rFonts w:ascii="Arial" w:eastAsia="Times New Roman" w:hAnsi="Arial" w:cs="Arial"/>
          <w:kern w:val="1"/>
          <w:lang w:eastAsia="ar-SA"/>
        </w:rPr>
        <w:t>gowego w</w:t>
      </w:r>
      <w:r w:rsidRPr="00B06F5B">
        <w:rPr>
          <w:rFonts w:ascii="Arial" w:eastAsia="TimesNewRoman" w:hAnsi="Arial" w:cs="Arial"/>
          <w:kern w:val="1"/>
          <w:lang w:eastAsia="ar-SA"/>
        </w:rPr>
        <w:t>ł</w:t>
      </w:r>
      <w:r w:rsidRPr="00B06F5B">
        <w:rPr>
          <w:rFonts w:ascii="Arial" w:eastAsia="Times New Roman" w:hAnsi="Arial" w:cs="Arial"/>
          <w:kern w:val="1"/>
          <w:lang w:eastAsia="ar-SA"/>
        </w:rPr>
        <w:t>a</w:t>
      </w:r>
      <w:r w:rsidRPr="00B06F5B">
        <w:rPr>
          <w:rFonts w:ascii="Arial" w:eastAsia="TimesNewRoman" w:hAnsi="Arial" w:cs="Arial"/>
          <w:kern w:val="1"/>
          <w:lang w:eastAsia="ar-SA"/>
        </w:rPr>
        <w:t>ś</w:t>
      </w:r>
      <w:r w:rsidRPr="00B06F5B">
        <w:rPr>
          <w:rFonts w:ascii="Arial" w:eastAsia="Times New Roman" w:hAnsi="Arial" w:cs="Arial"/>
          <w:kern w:val="1"/>
          <w:lang w:eastAsia="ar-SA"/>
        </w:rPr>
        <w:t>ciwego dla siedziby albo miejsca zamieszkania zamawiaj</w:t>
      </w:r>
      <w:r w:rsidRPr="00B06F5B">
        <w:rPr>
          <w:rFonts w:ascii="Arial" w:eastAsia="TimesNewRoman" w:hAnsi="Arial" w:cs="Arial"/>
          <w:kern w:val="1"/>
          <w:lang w:eastAsia="ar-SA"/>
        </w:rPr>
        <w:t>ą</w:t>
      </w:r>
      <w:r w:rsidRPr="00B06F5B">
        <w:rPr>
          <w:rFonts w:ascii="Arial" w:eastAsia="Times New Roman" w:hAnsi="Arial" w:cs="Arial"/>
          <w:kern w:val="1"/>
          <w:lang w:eastAsia="ar-SA"/>
        </w:rPr>
        <w:t>cego. Skarg</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wnosi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za po</w:t>
      </w:r>
      <w:r w:rsidRPr="00B06F5B">
        <w:rPr>
          <w:rFonts w:ascii="Arial" w:eastAsia="TimesNewRoman" w:hAnsi="Arial" w:cs="Arial"/>
          <w:kern w:val="1"/>
          <w:lang w:eastAsia="ar-SA"/>
        </w:rPr>
        <w:t>ś</w:t>
      </w:r>
      <w:r w:rsidRPr="00B06F5B">
        <w:rPr>
          <w:rFonts w:ascii="Arial" w:eastAsia="Times New Roman" w:hAnsi="Arial" w:cs="Arial"/>
          <w:kern w:val="1"/>
          <w:lang w:eastAsia="ar-SA"/>
        </w:rPr>
        <w:t>rednictwem Prezesa Izby w terminie 7 dni od dnia dor</w:t>
      </w:r>
      <w:r w:rsidRPr="00B06F5B">
        <w:rPr>
          <w:rFonts w:ascii="Arial" w:eastAsia="TimesNewRoman" w:hAnsi="Arial" w:cs="Arial"/>
          <w:kern w:val="1"/>
          <w:lang w:eastAsia="ar-SA"/>
        </w:rPr>
        <w:t>ę</w:t>
      </w:r>
      <w:r w:rsidRPr="00B06F5B">
        <w:rPr>
          <w:rFonts w:ascii="Arial" w:eastAsia="Times New Roman" w:hAnsi="Arial" w:cs="Arial"/>
          <w:kern w:val="1"/>
          <w:lang w:eastAsia="ar-SA"/>
        </w:rPr>
        <w:t>czenia orzeczenia Izby, przesy</w:t>
      </w:r>
      <w:r w:rsidRPr="00B06F5B">
        <w:rPr>
          <w:rFonts w:ascii="Arial" w:eastAsia="TimesNewRoman" w:hAnsi="Arial" w:cs="Arial"/>
          <w:kern w:val="1"/>
          <w:lang w:eastAsia="ar-SA"/>
        </w:rPr>
        <w:t>ł</w:t>
      </w:r>
      <w:r w:rsidRPr="00B06F5B">
        <w:rPr>
          <w:rFonts w:ascii="Arial" w:eastAsia="Times New Roman" w:hAnsi="Arial" w:cs="Arial"/>
          <w:kern w:val="1"/>
          <w:lang w:eastAsia="ar-SA"/>
        </w:rPr>
        <w:t>aj</w:t>
      </w:r>
      <w:r w:rsidRPr="00B06F5B">
        <w:rPr>
          <w:rFonts w:ascii="Arial" w:eastAsia="TimesNewRoman" w:hAnsi="Arial" w:cs="Arial"/>
          <w:kern w:val="1"/>
          <w:lang w:eastAsia="ar-SA"/>
        </w:rPr>
        <w:t>ą</w:t>
      </w:r>
      <w:r w:rsidRPr="00B06F5B">
        <w:rPr>
          <w:rFonts w:ascii="Arial" w:eastAsia="Times New Roman" w:hAnsi="Arial" w:cs="Arial"/>
          <w:kern w:val="1"/>
          <w:lang w:eastAsia="ar-SA"/>
        </w:rPr>
        <w:t>c jednocze</w:t>
      </w:r>
      <w:r w:rsidRPr="00B06F5B">
        <w:rPr>
          <w:rFonts w:ascii="Arial" w:eastAsia="TimesNewRoman" w:hAnsi="Arial" w:cs="Arial"/>
          <w:kern w:val="1"/>
          <w:lang w:eastAsia="ar-SA"/>
        </w:rPr>
        <w:t>ś</w:t>
      </w:r>
      <w:r w:rsidRPr="00B06F5B">
        <w:rPr>
          <w:rFonts w:ascii="Arial" w:eastAsia="Times New Roman" w:hAnsi="Arial" w:cs="Arial"/>
          <w:kern w:val="1"/>
          <w:lang w:eastAsia="ar-SA"/>
        </w:rPr>
        <w:t>nie jej odpis przeciwnikowi skargi. Z</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ż</w:t>
      </w:r>
      <w:r w:rsidRPr="00B06F5B">
        <w:rPr>
          <w:rFonts w:ascii="Arial" w:eastAsia="Times New Roman" w:hAnsi="Arial" w:cs="Arial"/>
          <w:kern w:val="1"/>
          <w:lang w:eastAsia="ar-SA"/>
        </w:rPr>
        <w:t>enie skargi w placówce pocztowej operatora publicznego jest równoznaczne z jej wniesieniem. Skarga powinna czyni</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zado</w:t>
      </w:r>
      <w:r w:rsidRPr="00B06F5B">
        <w:rPr>
          <w:rFonts w:ascii="Arial" w:eastAsia="TimesNewRoman" w:hAnsi="Arial" w:cs="Arial"/>
          <w:kern w:val="1"/>
          <w:lang w:eastAsia="ar-SA"/>
        </w:rPr>
        <w:t xml:space="preserve">ść </w:t>
      </w:r>
      <w:r w:rsidRPr="00B06F5B">
        <w:rPr>
          <w:rFonts w:ascii="Arial" w:eastAsia="Times New Roman" w:hAnsi="Arial" w:cs="Arial"/>
          <w:kern w:val="1"/>
          <w:lang w:eastAsia="ar-SA"/>
        </w:rPr>
        <w:t>wymaganiom przewidzianym dla pisma procesowego oraz zawiera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oznaczenie zaskar</w:t>
      </w:r>
      <w:r w:rsidRPr="00B06F5B">
        <w:rPr>
          <w:rFonts w:ascii="Arial" w:eastAsia="TimesNewRoman" w:hAnsi="Arial" w:cs="Arial"/>
          <w:kern w:val="1"/>
          <w:lang w:eastAsia="ar-SA"/>
        </w:rPr>
        <w:t>ż</w:t>
      </w:r>
      <w:r w:rsidRPr="00B06F5B">
        <w:rPr>
          <w:rFonts w:ascii="Arial" w:eastAsia="Times New Roman" w:hAnsi="Arial" w:cs="Arial"/>
          <w:kern w:val="1"/>
          <w:lang w:eastAsia="ar-SA"/>
        </w:rPr>
        <w:t>onego orzeczenia, przytoczenie zarzutów, zwi</w:t>
      </w:r>
      <w:r w:rsidRPr="00B06F5B">
        <w:rPr>
          <w:rFonts w:ascii="Arial" w:eastAsia="TimesNewRoman" w:hAnsi="Arial" w:cs="Arial"/>
          <w:kern w:val="1"/>
          <w:lang w:eastAsia="ar-SA"/>
        </w:rPr>
        <w:t>ę</w:t>
      </w:r>
      <w:r w:rsidRPr="00B06F5B">
        <w:rPr>
          <w:rFonts w:ascii="Arial" w:eastAsia="Times New Roman" w:hAnsi="Arial" w:cs="Arial"/>
          <w:kern w:val="1"/>
          <w:lang w:eastAsia="ar-SA"/>
        </w:rPr>
        <w:t>z</w:t>
      </w:r>
      <w:r w:rsidRPr="00B06F5B">
        <w:rPr>
          <w:rFonts w:ascii="Arial" w:eastAsia="TimesNewRoman" w:hAnsi="Arial" w:cs="Arial"/>
          <w:kern w:val="1"/>
          <w:lang w:eastAsia="ar-SA"/>
        </w:rPr>
        <w:t>ł</w:t>
      </w:r>
      <w:r w:rsidRPr="00B06F5B">
        <w:rPr>
          <w:rFonts w:ascii="Arial" w:eastAsia="Times New Roman" w:hAnsi="Arial" w:cs="Arial"/>
          <w:kern w:val="1"/>
          <w:lang w:eastAsia="ar-SA"/>
        </w:rPr>
        <w:t>e ich uzasadnienie, wskazanie dowodów, a tak</w:t>
      </w:r>
      <w:r w:rsidRPr="00B06F5B">
        <w:rPr>
          <w:rFonts w:ascii="Arial" w:eastAsia="TimesNewRoman" w:hAnsi="Arial" w:cs="Arial"/>
          <w:kern w:val="1"/>
          <w:lang w:eastAsia="ar-SA"/>
        </w:rPr>
        <w:t>ż</w:t>
      </w:r>
      <w:r w:rsidRPr="00B06F5B">
        <w:rPr>
          <w:rFonts w:ascii="Arial" w:eastAsia="Times New Roman" w:hAnsi="Arial" w:cs="Arial"/>
          <w:kern w:val="1"/>
          <w:lang w:eastAsia="ar-SA"/>
        </w:rPr>
        <w:t>e wniosek o uchylenie orzeczenia lub o zmian</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orzeczenia w ca</w:t>
      </w:r>
      <w:r w:rsidRPr="00B06F5B">
        <w:rPr>
          <w:rFonts w:ascii="Arial" w:eastAsia="TimesNewRoman" w:hAnsi="Arial" w:cs="Arial"/>
          <w:kern w:val="1"/>
          <w:lang w:eastAsia="ar-SA"/>
        </w:rPr>
        <w:t>ł</w:t>
      </w:r>
      <w:r w:rsidRPr="00B06F5B">
        <w:rPr>
          <w:rFonts w:ascii="Arial" w:eastAsia="Times New Roman" w:hAnsi="Arial" w:cs="Arial"/>
          <w:kern w:val="1"/>
          <w:lang w:eastAsia="ar-SA"/>
        </w:rPr>
        <w:t>o</w:t>
      </w:r>
      <w:r w:rsidRPr="00B06F5B">
        <w:rPr>
          <w:rFonts w:ascii="Arial" w:eastAsia="TimesNewRoman" w:hAnsi="Arial" w:cs="Arial"/>
          <w:kern w:val="1"/>
          <w:lang w:eastAsia="ar-SA"/>
        </w:rPr>
        <w:t>ś</w:t>
      </w:r>
      <w:r w:rsidRPr="00B06F5B">
        <w:rPr>
          <w:rFonts w:ascii="Arial" w:eastAsia="Times New Roman" w:hAnsi="Arial" w:cs="Arial"/>
          <w:kern w:val="1"/>
          <w:lang w:eastAsia="ar-SA"/>
        </w:rPr>
        <w:t>ci lub w cz</w:t>
      </w:r>
      <w:r w:rsidRPr="00B06F5B">
        <w:rPr>
          <w:rFonts w:ascii="Arial" w:eastAsia="TimesNewRoman" w:hAnsi="Arial" w:cs="Arial"/>
          <w:kern w:val="1"/>
          <w:lang w:eastAsia="ar-SA"/>
        </w:rPr>
        <w:t>ęś</w:t>
      </w:r>
      <w:r w:rsidRPr="00B06F5B">
        <w:rPr>
          <w:rFonts w:ascii="Arial" w:eastAsia="Times New Roman" w:hAnsi="Arial" w:cs="Arial"/>
          <w:kern w:val="1"/>
          <w:lang w:eastAsia="ar-SA"/>
        </w:rPr>
        <w:t>ci. W post</w:t>
      </w:r>
      <w:r w:rsidRPr="00B06F5B">
        <w:rPr>
          <w:rFonts w:ascii="Arial" w:eastAsia="TimesNewRoman" w:hAnsi="Arial" w:cs="Arial"/>
          <w:kern w:val="1"/>
          <w:lang w:eastAsia="ar-SA"/>
        </w:rPr>
        <w:t>ę</w:t>
      </w:r>
      <w:r w:rsidRPr="00B06F5B">
        <w:rPr>
          <w:rFonts w:ascii="Arial" w:eastAsia="Times New Roman" w:hAnsi="Arial" w:cs="Arial"/>
          <w:kern w:val="1"/>
          <w:lang w:eastAsia="ar-SA"/>
        </w:rPr>
        <w:t>powaniu tocz</w:t>
      </w:r>
      <w:r w:rsidRPr="00B06F5B">
        <w:rPr>
          <w:rFonts w:ascii="Arial" w:eastAsia="TimesNewRoman" w:hAnsi="Arial" w:cs="Arial"/>
          <w:kern w:val="1"/>
          <w:lang w:eastAsia="ar-SA"/>
        </w:rPr>
        <w:t>ą</w:t>
      </w:r>
      <w:r w:rsidRPr="00B06F5B">
        <w:rPr>
          <w:rFonts w:ascii="Arial" w:eastAsia="Times New Roman" w:hAnsi="Arial" w:cs="Arial"/>
          <w:kern w:val="1"/>
          <w:lang w:eastAsia="ar-SA"/>
        </w:rPr>
        <w:t>cym si</w:t>
      </w:r>
      <w:r w:rsidRPr="00B06F5B">
        <w:rPr>
          <w:rFonts w:ascii="Arial" w:eastAsia="TimesNewRoman" w:hAnsi="Arial" w:cs="Arial"/>
          <w:kern w:val="1"/>
          <w:lang w:eastAsia="ar-SA"/>
        </w:rPr>
        <w:t xml:space="preserve">ę </w:t>
      </w:r>
      <w:r w:rsidRPr="00B06F5B">
        <w:rPr>
          <w:rFonts w:ascii="Arial" w:eastAsia="Times New Roman" w:hAnsi="Arial" w:cs="Arial"/>
          <w:kern w:val="1"/>
          <w:lang w:eastAsia="ar-SA"/>
        </w:rPr>
        <w:t>na skutek wniesienia skargi nie mo</w:t>
      </w:r>
      <w:r w:rsidRPr="00B06F5B">
        <w:rPr>
          <w:rFonts w:ascii="Arial" w:eastAsia="TimesNewRoman" w:hAnsi="Arial" w:cs="Arial"/>
          <w:kern w:val="1"/>
          <w:lang w:eastAsia="ar-SA"/>
        </w:rPr>
        <w:t>ż</w:t>
      </w:r>
      <w:r w:rsidRPr="00B06F5B">
        <w:rPr>
          <w:rFonts w:ascii="Arial" w:eastAsia="Times New Roman" w:hAnsi="Arial" w:cs="Arial"/>
          <w:kern w:val="1"/>
          <w:lang w:eastAsia="ar-SA"/>
        </w:rPr>
        <w:t>na rozszerzy</w:t>
      </w:r>
      <w:r w:rsidRPr="00B06F5B">
        <w:rPr>
          <w:rFonts w:ascii="Arial" w:eastAsia="TimesNewRoman" w:hAnsi="Arial" w:cs="Arial"/>
          <w:kern w:val="1"/>
          <w:lang w:eastAsia="ar-SA"/>
        </w:rPr>
        <w:t>ć żą</w:t>
      </w:r>
      <w:r w:rsidRPr="00B06F5B">
        <w:rPr>
          <w:rFonts w:ascii="Arial" w:eastAsia="Times New Roman" w:hAnsi="Arial" w:cs="Arial"/>
          <w:kern w:val="1"/>
          <w:lang w:eastAsia="ar-SA"/>
        </w:rPr>
        <w:t>dania odwo</w:t>
      </w:r>
      <w:r w:rsidRPr="00B06F5B">
        <w:rPr>
          <w:rFonts w:ascii="Arial" w:eastAsia="TimesNewRoman" w:hAnsi="Arial" w:cs="Arial"/>
          <w:kern w:val="1"/>
          <w:lang w:eastAsia="ar-SA"/>
        </w:rPr>
        <w:t>ł</w:t>
      </w:r>
      <w:r w:rsidRPr="00B06F5B">
        <w:rPr>
          <w:rFonts w:ascii="Arial" w:eastAsia="Times New Roman" w:hAnsi="Arial" w:cs="Arial"/>
          <w:kern w:val="1"/>
          <w:lang w:eastAsia="ar-SA"/>
        </w:rPr>
        <w:t>ania ani wyst</w:t>
      </w:r>
      <w:r w:rsidRPr="00B06F5B">
        <w:rPr>
          <w:rFonts w:ascii="Arial" w:eastAsia="TimesNewRoman" w:hAnsi="Arial" w:cs="Arial"/>
          <w:kern w:val="1"/>
          <w:lang w:eastAsia="ar-SA"/>
        </w:rPr>
        <w:t>ę</w:t>
      </w:r>
      <w:r w:rsidRPr="00B06F5B">
        <w:rPr>
          <w:rFonts w:ascii="Arial" w:eastAsia="Times New Roman" w:hAnsi="Arial" w:cs="Arial"/>
          <w:kern w:val="1"/>
          <w:lang w:eastAsia="ar-SA"/>
        </w:rPr>
        <w:t>powa</w:t>
      </w:r>
      <w:r w:rsidRPr="00B06F5B">
        <w:rPr>
          <w:rFonts w:ascii="Arial" w:eastAsia="TimesNewRoman" w:hAnsi="Arial" w:cs="Arial"/>
          <w:kern w:val="1"/>
          <w:lang w:eastAsia="ar-SA"/>
        </w:rPr>
        <w:t xml:space="preserve">ć </w:t>
      </w:r>
      <w:r w:rsidRPr="00B06F5B">
        <w:rPr>
          <w:rFonts w:ascii="Arial" w:eastAsia="Times New Roman" w:hAnsi="Arial" w:cs="Arial"/>
          <w:kern w:val="1"/>
          <w:lang w:eastAsia="ar-SA"/>
        </w:rPr>
        <w:t xml:space="preserve">z nowymi </w:t>
      </w:r>
      <w:r w:rsidRPr="00B06F5B">
        <w:rPr>
          <w:rFonts w:ascii="Arial" w:eastAsia="TimesNewRoman" w:hAnsi="Arial" w:cs="Arial"/>
          <w:kern w:val="1"/>
          <w:lang w:eastAsia="ar-SA"/>
        </w:rPr>
        <w:t>żą</w:t>
      </w:r>
      <w:r w:rsidRPr="00B06F5B">
        <w:rPr>
          <w:rFonts w:ascii="Arial" w:eastAsia="Times New Roman" w:hAnsi="Arial" w:cs="Arial"/>
          <w:kern w:val="1"/>
          <w:lang w:eastAsia="ar-SA"/>
        </w:rPr>
        <w:t>daniami.</w:t>
      </w:r>
    </w:p>
    <w:p w:rsidR="00B06F5B" w:rsidRPr="00B06F5B" w:rsidRDefault="00B06F5B" w:rsidP="00B06F5B">
      <w:pPr>
        <w:suppressAutoHyphens/>
        <w:autoSpaceDE w:val="0"/>
        <w:spacing w:after="0" w:line="240" w:lineRule="auto"/>
        <w:jc w:val="both"/>
        <w:textAlignment w:val="baseline"/>
        <w:rPr>
          <w:rFonts w:ascii="Arial" w:eastAsia="Times New Roman" w:hAnsi="Arial" w:cs="Arial"/>
          <w:kern w:val="1"/>
          <w:shd w:val="clear" w:color="auto" w:fill="FFFF00"/>
          <w:lang w:eastAsia="ar-SA"/>
        </w:rPr>
      </w:pPr>
    </w:p>
    <w:p w:rsidR="00B06F5B" w:rsidRPr="00B06F5B" w:rsidRDefault="00B06F5B" w:rsidP="00B06F5B">
      <w:pPr>
        <w:suppressAutoHyphens/>
        <w:spacing w:after="0" w:line="240" w:lineRule="auto"/>
        <w:jc w:val="both"/>
        <w:rPr>
          <w:rFonts w:ascii="Arial" w:eastAsia="Times New Roman" w:hAnsi="Arial" w:cs="Arial"/>
          <w:bCs/>
          <w:shd w:val="clear" w:color="auto" w:fill="FFFF00"/>
          <w:lang w:val="de-DE" w:eastAsia="ar-SA"/>
        </w:rPr>
      </w:pPr>
      <w:r w:rsidRPr="00B06F5B">
        <w:rPr>
          <w:rFonts w:ascii="Arial" w:eastAsia="Times New Roman" w:hAnsi="Arial" w:cs="Arial"/>
          <w:b/>
          <w:lang w:eastAsia="ar-SA"/>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B06F5B">
        <w:rPr>
          <w:rFonts w:ascii="Arial" w:eastAsia="Times New Roman" w:hAnsi="Arial" w:cs="Arial"/>
          <w:b/>
          <w:color w:val="000000"/>
          <w:lang w:eastAsia="ar-SA"/>
        </w:rPr>
        <w:t xml:space="preserve">Nr 153, </w:t>
      </w:r>
      <w:r w:rsidRPr="00B06F5B">
        <w:rPr>
          <w:rFonts w:ascii="Arial" w:eastAsia="Times New Roman" w:hAnsi="Arial" w:cs="Arial"/>
          <w:b/>
          <w:lang w:eastAsia="ar-SA"/>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B06F5B">
        <w:rPr>
          <w:rFonts w:ascii="Arial" w:eastAsia="Times New Roman" w:hAnsi="Arial" w:cs="Arial"/>
          <w:b/>
          <w:u w:val="single"/>
          <w:lang w:eastAsia="ar-SA"/>
        </w:rPr>
        <w:t>wykaże, iż zastrzeżone informacje stanowią tajemnicę przedsiębiorstwa</w:t>
      </w:r>
      <w:r w:rsidRPr="00B06F5B">
        <w:rPr>
          <w:rFonts w:ascii="Arial" w:eastAsia="Times New Roman" w:hAnsi="Arial" w:cs="Arial"/>
          <w:b/>
          <w:lang w:eastAsia="ar-SA"/>
        </w:rPr>
        <w:t>. Wykonawca nie może zastrzec informacji, o których mowa w art. 86 ust. 4. Ustawy PZP.</w:t>
      </w: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bCs/>
          <w:shd w:val="clear" w:color="auto" w:fill="FFFF00"/>
          <w:lang w:eastAsia="ar-SA"/>
        </w:rPr>
      </w:pPr>
    </w:p>
    <w:p w:rsidR="00B06F5B" w:rsidRPr="00B06F5B" w:rsidRDefault="00B06F5B" w:rsidP="00B06F5B">
      <w:pPr>
        <w:suppressAutoHyphens/>
        <w:spacing w:after="0" w:line="240" w:lineRule="auto"/>
        <w:rPr>
          <w:rFonts w:ascii="Arial" w:eastAsia="Times New Roman" w:hAnsi="Arial" w:cs="Arial"/>
          <w:szCs w:val="24"/>
          <w:u w:val="single"/>
          <w:lang w:eastAsia="ar-SA"/>
        </w:rPr>
      </w:pPr>
      <w:r w:rsidRPr="00B06F5B">
        <w:rPr>
          <w:rFonts w:ascii="Arial" w:eastAsia="Times New Roman" w:hAnsi="Arial" w:cs="Arial"/>
          <w:szCs w:val="24"/>
          <w:u w:val="single"/>
          <w:lang w:eastAsia="ar-SA"/>
        </w:rPr>
        <w:t>Integralną częścią niniejszej specyfikacji istotnych warunków zamówienia stanowią :</w:t>
      </w:r>
    </w:p>
    <w:p w:rsidR="00B06F5B" w:rsidRPr="00B06F5B" w:rsidRDefault="00B06F5B" w:rsidP="00B06F5B">
      <w:pPr>
        <w:suppressAutoHyphens/>
        <w:spacing w:after="0" w:line="240" w:lineRule="auto"/>
        <w:rPr>
          <w:rFonts w:ascii="Arial" w:eastAsia="Times New Roman" w:hAnsi="Arial" w:cs="Arial"/>
          <w:szCs w:val="24"/>
          <w:u w:val="single"/>
          <w:lang w:eastAsia="ar-SA"/>
        </w:rPr>
      </w:pP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oferty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1</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Formularz cenowy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2</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 xml:space="preserve">Oświadczenie </w:t>
      </w:r>
      <w:r w:rsidRPr="00B06F5B">
        <w:rPr>
          <w:rFonts w:ascii="Arial" w:eastAsia="Times New Roman" w:hAnsi="Arial" w:cs="Arial"/>
          <w:lang w:eastAsia="ar-SA"/>
        </w:rPr>
        <w:t xml:space="preserve">z zakresu art. 25a ust. 1 ustawy </w:t>
      </w:r>
      <w:proofErr w:type="spellStart"/>
      <w:r w:rsidRPr="00B06F5B">
        <w:rPr>
          <w:rFonts w:ascii="Arial" w:eastAsia="Times New Roman" w:hAnsi="Arial" w:cs="Arial"/>
          <w:lang w:eastAsia="ar-SA"/>
        </w:rPr>
        <w:t>Pzp</w:t>
      </w:r>
      <w:proofErr w:type="spellEnd"/>
      <w:r w:rsidRPr="00B06F5B">
        <w:rPr>
          <w:rFonts w:ascii="Arial" w:eastAsia="Times New Roman" w:hAnsi="Arial" w:cs="Arial"/>
          <w:lang w:eastAsia="ar-SA"/>
        </w:rPr>
        <w:t xml:space="preserve"> dotyczące przesłanek </w:t>
      </w:r>
      <w:r w:rsidRPr="00B06F5B">
        <w:rPr>
          <w:rFonts w:ascii="Arial" w:eastAsia="Times New Roman" w:hAnsi="Arial" w:cs="Arial"/>
          <w:lang w:eastAsia="ar-SA"/>
        </w:rPr>
        <w:tab/>
      </w:r>
      <w:r w:rsidRPr="00B06F5B">
        <w:rPr>
          <w:rFonts w:ascii="Arial" w:eastAsia="Times New Roman" w:hAnsi="Arial" w:cs="Arial"/>
          <w:lang w:eastAsia="ar-SA"/>
        </w:rPr>
        <w:tab/>
        <w:t>Załącznik Nr 3</w:t>
      </w:r>
      <w:r w:rsidRPr="00B06F5B">
        <w:rPr>
          <w:rFonts w:ascii="Arial" w:eastAsia="Times New Roman" w:hAnsi="Arial" w:cs="Arial"/>
          <w:lang w:eastAsia="ar-SA"/>
        </w:rPr>
        <w:tab/>
      </w:r>
    </w:p>
    <w:p w:rsidR="00B06F5B" w:rsidRPr="00B06F5B" w:rsidRDefault="00B06F5B" w:rsidP="00B06F5B">
      <w:pPr>
        <w:suppressAutoHyphens/>
        <w:spacing w:after="0" w:line="240" w:lineRule="auto"/>
        <w:rPr>
          <w:rFonts w:ascii="Arial" w:eastAsia="Times New Roman" w:hAnsi="Arial" w:cs="Arial"/>
          <w:lang w:eastAsia="ar-SA"/>
        </w:rPr>
      </w:pPr>
      <w:r w:rsidRPr="00B06F5B">
        <w:rPr>
          <w:rFonts w:ascii="Arial" w:eastAsia="Times New Roman" w:hAnsi="Arial" w:cs="Arial"/>
          <w:lang w:eastAsia="ar-SA"/>
        </w:rPr>
        <w:t xml:space="preserve">       wykluczenia z postępowania</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 xml:space="preserve">Oświadczenie </w:t>
      </w:r>
      <w:r w:rsidRPr="00B06F5B">
        <w:rPr>
          <w:rFonts w:ascii="Arial" w:eastAsia="Times New Roman" w:hAnsi="Arial" w:cs="Arial"/>
          <w:lang w:eastAsia="ar-SA"/>
        </w:rPr>
        <w:t xml:space="preserve">z zakresu art. 25a ust. 1 ustawy </w:t>
      </w:r>
      <w:proofErr w:type="spellStart"/>
      <w:r w:rsidRPr="00B06F5B">
        <w:rPr>
          <w:rFonts w:ascii="Arial" w:eastAsia="Times New Roman" w:hAnsi="Arial" w:cs="Arial"/>
          <w:lang w:eastAsia="ar-SA"/>
        </w:rPr>
        <w:t>Pzp</w:t>
      </w:r>
      <w:proofErr w:type="spellEnd"/>
      <w:r w:rsidRPr="00B06F5B">
        <w:rPr>
          <w:rFonts w:ascii="Arial" w:eastAsia="Times New Roman" w:hAnsi="Arial" w:cs="Arial"/>
          <w:lang w:eastAsia="ar-SA"/>
        </w:rPr>
        <w:t xml:space="preserve"> dotyczące spełnienia </w:t>
      </w:r>
      <w:r w:rsidRPr="00B06F5B">
        <w:rPr>
          <w:rFonts w:ascii="Arial" w:eastAsia="Times New Roman" w:hAnsi="Arial" w:cs="Arial"/>
          <w:lang w:eastAsia="ar-SA"/>
        </w:rPr>
        <w:tab/>
      </w:r>
      <w:r w:rsidRPr="00B06F5B">
        <w:rPr>
          <w:rFonts w:ascii="Arial" w:eastAsia="Times New Roman" w:hAnsi="Arial" w:cs="Arial"/>
          <w:lang w:eastAsia="ar-SA"/>
        </w:rPr>
        <w:tab/>
        <w:t>Załącznik Nr 4</w:t>
      </w:r>
    </w:p>
    <w:p w:rsidR="00B06F5B" w:rsidRPr="00B06F5B" w:rsidRDefault="00B06F5B" w:rsidP="00B06F5B">
      <w:pPr>
        <w:suppressAutoHyphens/>
        <w:spacing w:after="0" w:line="240" w:lineRule="auto"/>
        <w:rPr>
          <w:rFonts w:ascii="Arial" w:eastAsia="Times New Roman" w:hAnsi="Arial" w:cs="Arial"/>
          <w:szCs w:val="24"/>
          <w:lang w:eastAsia="ar-SA"/>
        </w:rPr>
      </w:pPr>
      <w:r w:rsidRPr="00B06F5B">
        <w:rPr>
          <w:rFonts w:ascii="Arial" w:eastAsia="Times New Roman" w:hAnsi="Arial" w:cs="Arial"/>
          <w:lang w:eastAsia="ar-SA"/>
        </w:rPr>
        <w:t xml:space="preserve">      warunków udziału w postępowaniu</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 xml:space="preserve">Oświadczenie, zgodnie z art. 91 ust. 3a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5</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Oświadczenie o terminie płatności</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6</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Oświadczenie o przynależności do grupy kapitałowej</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7</w:t>
      </w:r>
    </w:p>
    <w:p w:rsidR="00B06F5B" w:rsidRPr="00B06F5B" w:rsidRDefault="00B06F5B" w:rsidP="00F0174D">
      <w:pPr>
        <w:numPr>
          <w:ilvl w:val="0"/>
          <w:numId w:val="43"/>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Projekt umowy</w:t>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Załącznik Nr 8</w:t>
      </w:r>
      <w:r w:rsidRPr="00B06F5B">
        <w:rPr>
          <w:rFonts w:ascii="Arial" w:eastAsia="Times New Roman" w:hAnsi="Arial" w:cs="Arial"/>
          <w:szCs w:val="24"/>
          <w:lang w:eastAsia="ar-SA"/>
        </w:rPr>
        <w:tab/>
      </w:r>
    </w:p>
    <w:p w:rsidR="00B06F5B" w:rsidRPr="00B06F5B" w:rsidRDefault="00B06F5B" w:rsidP="00B06F5B">
      <w:pPr>
        <w:pageBreakBefore/>
        <w:suppressAutoHyphens/>
        <w:spacing w:after="0" w:line="240" w:lineRule="auto"/>
        <w:jc w:val="right"/>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lastRenderedPageBreak/>
        <w:t>Załącznik nr 1</w:t>
      </w:r>
    </w:p>
    <w:p w:rsidR="00B06F5B" w:rsidRPr="00B06F5B" w:rsidRDefault="00B06F5B" w:rsidP="00B06F5B">
      <w:pPr>
        <w:keepNext/>
        <w:numPr>
          <w:ilvl w:val="4"/>
          <w:numId w:val="0"/>
        </w:numPr>
        <w:tabs>
          <w:tab w:val="num" w:pos="0"/>
        </w:tabs>
        <w:suppressAutoHyphens/>
        <w:spacing w:after="0" w:line="240" w:lineRule="auto"/>
        <w:ind w:left="1008" w:hanging="1008"/>
        <w:jc w:val="center"/>
        <w:outlineLvl w:val="4"/>
        <w:rPr>
          <w:rFonts w:ascii="Arial" w:eastAsia="Times New Roman" w:hAnsi="Arial" w:cs="Arial"/>
          <w:bCs/>
          <w:lang w:eastAsia="ar-SA"/>
        </w:rPr>
      </w:pPr>
      <w:r w:rsidRPr="00B06F5B">
        <w:rPr>
          <w:rFonts w:ascii="Arial" w:eastAsia="Times New Roman" w:hAnsi="Arial" w:cs="Arial"/>
          <w:bCs/>
          <w:sz w:val="28"/>
          <w:szCs w:val="24"/>
          <w:lang w:eastAsia="ar-SA"/>
        </w:rPr>
        <w:t>FORMULARZ OFERTY</w:t>
      </w:r>
    </w:p>
    <w:p w:rsidR="00B06F5B" w:rsidRPr="00B06F5B" w:rsidRDefault="00B06F5B" w:rsidP="00B06F5B">
      <w:pPr>
        <w:suppressAutoHyphens/>
        <w:spacing w:after="0"/>
        <w:jc w:val="both"/>
        <w:rPr>
          <w:rFonts w:ascii="Times New Roman" w:eastAsia="Times New Roman" w:hAnsi="Times New Roman" w:cs="Times New Roman"/>
          <w:sz w:val="24"/>
          <w:lang w:eastAsia="ar-SA"/>
        </w:rPr>
      </w:pPr>
      <w:r w:rsidRPr="00B06F5B">
        <w:rPr>
          <w:rFonts w:ascii="Arial" w:eastAsia="Times New Roman" w:hAnsi="Arial" w:cs="Arial"/>
          <w:lang w:eastAsia="ar-SA"/>
        </w:rPr>
        <w:t>Nazwa Wykonawcy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Siedziba Wykonawcy : ........................................................................ woj.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REGON: ................................................. NIP: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Wykonawca wpisany do Rejestru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lang w:eastAsia="ar-SA"/>
        </w:rPr>
        <w:t>pod Nr ..............................................................................................................................................................</w:t>
      </w:r>
    </w:p>
    <w:p w:rsidR="00B06F5B" w:rsidRPr="00B06F5B" w:rsidRDefault="00B06F5B" w:rsidP="00B06F5B">
      <w:pPr>
        <w:suppressAutoHyphens/>
        <w:spacing w:after="0"/>
        <w:jc w:val="both"/>
        <w:rPr>
          <w:rFonts w:ascii="Arial" w:eastAsia="Times New Roman" w:hAnsi="Arial" w:cs="Arial"/>
          <w:sz w:val="24"/>
          <w:szCs w:val="24"/>
          <w:lang w:eastAsia="ar-SA"/>
        </w:rPr>
      </w:pPr>
      <w:r w:rsidRPr="00B06F5B">
        <w:rPr>
          <w:rFonts w:ascii="Arial" w:eastAsia="Times New Roman" w:hAnsi="Arial" w:cs="Arial"/>
          <w:lang w:eastAsia="ar-SA"/>
        </w:rPr>
        <w:t>Telefon kontaktowy ...................................... fax:  ...........................................................................................</w:t>
      </w:r>
    </w:p>
    <w:p w:rsidR="00B06F5B" w:rsidRPr="00B06F5B" w:rsidRDefault="00B06F5B" w:rsidP="00B06F5B">
      <w:pPr>
        <w:suppressAutoHyphens/>
        <w:spacing w:after="0"/>
        <w:rPr>
          <w:rFonts w:ascii="Arial" w:eastAsia="Times New Roman" w:hAnsi="Arial" w:cs="Arial"/>
          <w:szCs w:val="20"/>
          <w:lang w:eastAsia="ar-SA"/>
        </w:rPr>
      </w:pPr>
      <w:r w:rsidRPr="00B06F5B">
        <w:rPr>
          <w:rFonts w:ascii="Arial" w:eastAsia="Times New Roman" w:hAnsi="Arial" w:cs="Arial"/>
          <w:lang w:eastAsia="ar-SA"/>
        </w:rPr>
        <w:t>Osoba/y, które będą podpisywać umowę................................................................................................</w:t>
      </w:r>
      <w:r w:rsidRPr="00B06F5B">
        <w:rPr>
          <w:rFonts w:ascii="Arial" w:eastAsia="Times New Roman" w:hAnsi="Arial" w:cs="Arial"/>
          <w:szCs w:val="20"/>
          <w:lang w:eastAsia="ar-SA"/>
        </w:rPr>
        <w:t>.........</w:t>
      </w:r>
    </w:p>
    <w:p w:rsidR="00B06F5B" w:rsidRPr="00B06F5B" w:rsidRDefault="00B06F5B" w:rsidP="00B06F5B">
      <w:pPr>
        <w:suppressAutoHyphens/>
        <w:spacing w:after="0"/>
        <w:jc w:val="both"/>
        <w:rPr>
          <w:rFonts w:ascii="Arial" w:eastAsia="Times New Roman" w:hAnsi="Arial" w:cs="Arial"/>
          <w:szCs w:val="20"/>
          <w:u w:val="single"/>
          <w:lang w:eastAsia="ar-SA"/>
        </w:rPr>
      </w:pPr>
      <w:r w:rsidRPr="00B06F5B">
        <w:rPr>
          <w:rFonts w:ascii="Arial" w:eastAsia="Times New Roman" w:hAnsi="Arial" w:cs="Arial"/>
          <w:szCs w:val="20"/>
          <w:lang w:eastAsia="ar-SA"/>
        </w:rPr>
        <w:t>Osoba/osoby wpisane w dokumencie rejestracyjnym firmy uprawniona/</w:t>
      </w:r>
      <w:proofErr w:type="spellStart"/>
      <w:r w:rsidRPr="00B06F5B">
        <w:rPr>
          <w:rFonts w:ascii="Arial" w:eastAsia="Times New Roman" w:hAnsi="Arial" w:cs="Arial"/>
          <w:szCs w:val="20"/>
          <w:lang w:eastAsia="ar-SA"/>
        </w:rPr>
        <w:t>ne</w:t>
      </w:r>
      <w:proofErr w:type="spellEnd"/>
      <w:r w:rsidRPr="00B06F5B">
        <w:rPr>
          <w:rFonts w:ascii="Arial" w:eastAsia="Times New Roman" w:hAnsi="Arial" w:cs="Arial"/>
          <w:szCs w:val="20"/>
          <w:lang w:eastAsia="ar-SA"/>
        </w:rPr>
        <w:t xml:space="preserve"> do reprezentowania firmy: ...............................................................................................................................................................</w:t>
      </w:r>
    </w:p>
    <w:p w:rsidR="00B06F5B" w:rsidRPr="00B06F5B" w:rsidRDefault="00B06F5B" w:rsidP="00B06F5B">
      <w:pPr>
        <w:suppressAutoHyphens/>
        <w:spacing w:after="0"/>
        <w:jc w:val="both"/>
        <w:rPr>
          <w:rFonts w:ascii="Arial" w:eastAsia="Times New Roman" w:hAnsi="Arial" w:cs="Arial"/>
          <w:szCs w:val="20"/>
          <w:lang w:eastAsia="ar-SA"/>
        </w:rPr>
      </w:pPr>
      <w:r w:rsidRPr="00B06F5B">
        <w:rPr>
          <w:rFonts w:ascii="Arial" w:eastAsia="Times New Roman" w:hAnsi="Arial" w:cs="Arial"/>
          <w:szCs w:val="20"/>
          <w:u w:val="single"/>
          <w:lang w:eastAsia="ar-SA"/>
        </w:rPr>
        <w:t>Rodzaj Przedsiębiorstwa jakim jest Wykonawca*:</w:t>
      </w:r>
    </w:p>
    <w:p w:rsidR="00B06F5B" w:rsidRPr="00B06F5B" w:rsidRDefault="00B06F5B" w:rsidP="00F0174D">
      <w:pPr>
        <w:numPr>
          <w:ilvl w:val="0"/>
          <w:numId w:val="13"/>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Małe Przedsiębiorstwo</w:t>
      </w:r>
    </w:p>
    <w:p w:rsidR="00B06F5B" w:rsidRPr="00B06F5B" w:rsidRDefault="00B06F5B" w:rsidP="00F0174D">
      <w:pPr>
        <w:numPr>
          <w:ilvl w:val="0"/>
          <w:numId w:val="13"/>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Średnie Przedsiębiorstwo</w:t>
      </w:r>
    </w:p>
    <w:p w:rsidR="00B06F5B" w:rsidRPr="00B06F5B" w:rsidRDefault="00B06F5B" w:rsidP="00F0174D">
      <w:pPr>
        <w:numPr>
          <w:ilvl w:val="0"/>
          <w:numId w:val="13"/>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20"/>
          <w:lang w:eastAsia="ar-SA"/>
        </w:rPr>
        <w:t>Inne</w:t>
      </w:r>
    </w:p>
    <w:p w:rsidR="00B06F5B" w:rsidRPr="00B06F5B" w:rsidRDefault="00B06F5B" w:rsidP="00B06F5B">
      <w:pPr>
        <w:suppressAutoHyphens/>
        <w:spacing w:after="0" w:line="240" w:lineRule="auto"/>
        <w:jc w:val="both"/>
        <w:rPr>
          <w:rFonts w:ascii="Times New Roman" w:eastAsia="Times New Roman" w:hAnsi="Times New Roman" w:cs="Times New Roman"/>
          <w:sz w:val="24"/>
          <w:lang w:eastAsia="ar-SA"/>
        </w:rPr>
      </w:pPr>
      <w:r w:rsidRPr="00B06F5B">
        <w:rPr>
          <w:rFonts w:ascii="Arial" w:eastAsia="Times New Roman" w:hAnsi="Arial" w:cs="Arial"/>
          <w:lang w:eastAsia="ar-SA"/>
        </w:rPr>
        <w:t xml:space="preserve">Zamawiający: „Kutnowski Szpital Samorządowy” Spółka z o.o., ul. Kościuszki 52, 99-300 Kutno. </w:t>
      </w:r>
    </w:p>
    <w:p w:rsidR="00B06F5B" w:rsidRPr="00B06F5B" w:rsidRDefault="001E097A" w:rsidP="00B06F5B">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ZP/8/18</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 xml:space="preserve">Przystępując do w/w przetargu nieograniczonego na dostawę </w:t>
      </w:r>
      <w:r w:rsidR="001E097A">
        <w:rPr>
          <w:rFonts w:ascii="Arial" w:eastAsia="Times New Roman" w:hAnsi="Arial" w:cs="Arial"/>
          <w:b/>
          <w:bCs/>
          <w:lang w:eastAsia="ar-SA"/>
        </w:rPr>
        <w:t>materiałów opatrunkowych</w:t>
      </w:r>
      <w:r w:rsidRPr="00B06F5B">
        <w:rPr>
          <w:rFonts w:ascii="Arial" w:eastAsia="Times New Roman" w:hAnsi="Arial" w:cs="Arial"/>
          <w:lang w:eastAsia="ar-SA"/>
        </w:rPr>
        <w:t xml:space="preserve"> oferujemy realizację zamówienia zgodnie z wymogami opisu przedmiotu zamówienia.</w:t>
      </w:r>
    </w:p>
    <w:p w:rsidR="00B06F5B" w:rsidRPr="00B06F5B" w:rsidRDefault="00B06F5B" w:rsidP="00B06F5B">
      <w:pPr>
        <w:tabs>
          <w:tab w:val="left" w:pos="360"/>
        </w:tabs>
        <w:suppressAutoHyphens/>
        <w:spacing w:after="0" w:line="240" w:lineRule="auto"/>
        <w:ind w:left="360" w:hanging="360"/>
        <w:jc w:val="both"/>
        <w:rPr>
          <w:rFonts w:ascii="Arial" w:eastAsia="Times New Roman" w:hAnsi="Arial" w:cs="Arial"/>
          <w:lang w:eastAsia="ar-SA"/>
        </w:rPr>
      </w:pPr>
      <w:r w:rsidRPr="00B06F5B">
        <w:rPr>
          <w:rFonts w:ascii="Arial" w:eastAsia="Times New Roman" w:hAnsi="Arial" w:cs="Arial"/>
          <w:lang w:eastAsia="ar-SA"/>
        </w:rPr>
        <w:t xml:space="preserve">Ogólna wartość oferty brutto wynosi: .......................................................................................... PLN, </w:t>
      </w:r>
    </w:p>
    <w:p w:rsidR="00B06F5B" w:rsidRPr="00B06F5B" w:rsidRDefault="00B06F5B" w:rsidP="00B06F5B">
      <w:pPr>
        <w:suppressAutoHyphens/>
        <w:spacing w:after="0" w:line="240" w:lineRule="auto"/>
        <w:jc w:val="both"/>
        <w:rPr>
          <w:rFonts w:ascii="Arial" w:eastAsia="Times New Roman" w:hAnsi="Arial" w:cs="Arial"/>
          <w:u w:val="single"/>
          <w:lang w:eastAsia="ar-SA"/>
        </w:rPr>
      </w:pPr>
      <w:r w:rsidRPr="00B06F5B">
        <w:rPr>
          <w:rFonts w:ascii="Arial" w:eastAsia="Times New Roman" w:hAnsi="Arial" w:cs="Arial"/>
          <w:lang w:eastAsia="ar-SA"/>
        </w:rPr>
        <w:t xml:space="preserve">(słownie : .............................................................................................................................     zł … gr.)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u w:val="single"/>
          <w:lang w:eastAsia="ar-SA"/>
        </w:rPr>
        <w:t>W tym w rozbiciu na pakiety **:</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1   - wartość brutto: ………..…….. zł ….. gr.</w:t>
      </w:r>
    </w:p>
    <w:p w:rsidR="00B06F5B" w:rsidRPr="00B06F5B" w:rsidRDefault="00B06F5B" w:rsidP="00B06F5B">
      <w:p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Pakiet Nr 2   - wartość brutto: ………..…….. zł ….. gr.</w:t>
      </w:r>
    </w:p>
    <w:p w:rsidR="00B06F5B" w:rsidRPr="00B06F5B" w:rsidRDefault="00B06F5B" w:rsidP="00B06F5B">
      <w:p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Pakiet Nr 3 -  wartość brutto:..........................zł.......gr (c.d.)</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Oświadczamy, że wartość brutto oferty zawiera wszystkie koszty wykonania zamówienia, jakie ponosi Zamawiający w przypadku wyboru naszej oferty.</w:t>
      </w:r>
    </w:p>
    <w:p w:rsid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zapoznaliśmy się ze treścią SIWZ przedmiotowego postępowania o zamówienie publiczne i nie wnosimy do niej zastrzeżeń.</w:t>
      </w:r>
    </w:p>
    <w:p w:rsidR="001E097A" w:rsidRPr="001E097A" w:rsidRDefault="00B06F5B" w:rsidP="00F0174D">
      <w:pPr>
        <w:numPr>
          <w:ilvl w:val="0"/>
          <w:numId w:val="8"/>
        </w:numPr>
        <w:suppressAutoHyphens/>
        <w:spacing w:after="0" w:line="240" w:lineRule="auto"/>
        <w:jc w:val="both"/>
        <w:rPr>
          <w:rFonts w:ascii="Arial" w:eastAsia="Times New Roman" w:hAnsi="Arial" w:cs="Arial"/>
          <w:lang w:eastAsia="ar-SA"/>
        </w:rPr>
      </w:pPr>
      <w:r w:rsidRPr="001E097A">
        <w:rPr>
          <w:rFonts w:ascii="Arial" w:eastAsia="Times New Roman" w:hAnsi="Arial" w:cs="Arial"/>
          <w:lang w:eastAsia="ar-SA"/>
        </w:rPr>
        <w:t>Zobowiązujemy się dostarczyć przedmiot zamó</w:t>
      </w:r>
      <w:r w:rsidR="001E097A" w:rsidRPr="001E097A">
        <w:rPr>
          <w:rFonts w:ascii="Arial" w:eastAsia="Times New Roman" w:hAnsi="Arial" w:cs="Arial"/>
          <w:lang w:eastAsia="ar-SA"/>
        </w:rPr>
        <w:t xml:space="preserve">wienia w terminie </w:t>
      </w:r>
      <w:r w:rsidR="001E097A" w:rsidRPr="001E097A">
        <w:rPr>
          <w:rFonts w:ascii="Arial" w:eastAsia="Times New Roman" w:hAnsi="Arial" w:cs="Arial"/>
          <w:b/>
          <w:bCs/>
          <w:szCs w:val="20"/>
          <w:lang w:eastAsia="ar-SA"/>
        </w:rPr>
        <w:t xml:space="preserve">do 2 dni roboczych </w:t>
      </w:r>
      <w:r w:rsidR="001E097A" w:rsidRPr="001E097A">
        <w:rPr>
          <w:rFonts w:ascii="Arial" w:eastAsia="Times New Roman" w:hAnsi="Arial" w:cs="Arial"/>
          <w:szCs w:val="20"/>
          <w:lang w:eastAsia="ar-SA"/>
        </w:rPr>
        <w:t xml:space="preserve"> </w:t>
      </w:r>
      <w:r w:rsidR="001E097A" w:rsidRPr="001E097A">
        <w:rPr>
          <w:rFonts w:ascii="Arial" w:eastAsia="Batang" w:hAnsi="Arial" w:cs="Arial"/>
          <w:bCs/>
          <w:lang w:eastAsia="ar-SA"/>
        </w:rPr>
        <w:t>od złożenia danego zamówienia</w:t>
      </w:r>
      <w:r w:rsidR="001E097A" w:rsidRPr="001E097A">
        <w:rPr>
          <w:rFonts w:ascii="Arial" w:eastAsia="Times New Roman" w:hAnsi="Arial" w:cs="Arial"/>
          <w:szCs w:val="20"/>
          <w:lang w:eastAsia="ar-SA"/>
        </w:rPr>
        <w:t>.</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Uważamy się związani ofertą przez czas wskazany w SIWZ tj. 30 dni.</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szCs w:val="18"/>
          <w:lang w:eastAsia="ar-SA"/>
        </w:rPr>
        <w:t xml:space="preserve">Zamówienie zamierzamy </w:t>
      </w:r>
      <w:r w:rsidRPr="00B06F5B">
        <w:rPr>
          <w:rFonts w:ascii="Arial" w:eastAsia="Times New Roman" w:hAnsi="Arial" w:cs="Arial"/>
          <w:szCs w:val="18"/>
          <w:u w:val="single"/>
          <w:lang w:eastAsia="ar-SA"/>
        </w:rPr>
        <w:t>zrealizować sami w całości</w:t>
      </w:r>
      <w:r w:rsidRPr="00B06F5B">
        <w:rPr>
          <w:rFonts w:ascii="Arial" w:eastAsia="Times New Roman" w:hAnsi="Arial" w:cs="Arial"/>
          <w:szCs w:val="18"/>
          <w:lang w:eastAsia="ar-SA"/>
        </w:rPr>
        <w:t xml:space="preserve"> / </w:t>
      </w:r>
      <w:r w:rsidRPr="00B06F5B">
        <w:rPr>
          <w:rFonts w:ascii="Arial" w:eastAsia="Times New Roman" w:hAnsi="Arial" w:cs="Arial"/>
          <w:szCs w:val="18"/>
          <w:u w:val="single"/>
          <w:lang w:eastAsia="ar-SA"/>
        </w:rPr>
        <w:t>część lub całość zamówienia zamierzamy powierzyć podwykonawcom*</w:t>
      </w:r>
      <w:r w:rsidRPr="00B06F5B">
        <w:rPr>
          <w:rFonts w:ascii="Arial" w:eastAsia="Times New Roman" w:hAnsi="Arial" w:cs="Arial"/>
          <w:szCs w:val="18"/>
          <w:u w:val="single"/>
          <w:vertAlign w:val="superscript"/>
          <w:lang w:eastAsia="ar-SA"/>
        </w:rPr>
        <w:t xml:space="preserve"> </w:t>
      </w:r>
      <w:r w:rsidRPr="00B06F5B">
        <w:rPr>
          <w:rFonts w:ascii="Arial" w:eastAsia="Times New Roman" w:hAnsi="Arial" w:cs="Arial"/>
          <w:szCs w:val="18"/>
          <w:u w:val="single"/>
          <w:lang w:eastAsia="ar-SA"/>
        </w:rPr>
        <w:t xml:space="preserve"> </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Wskazujemy część zamówienia, której wykonanie powierzymy podwykonawcom (jeżeli dotyczy): ..................................................................................................................................</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Wyrażamy zgodę na termin płatności: przelewem w terminie ....... dni od dnia przedłożenia prawidłowej  pod względem księgowym i finansowym faktury VAT w siedzibie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szCs w:val="18"/>
          <w:lang w:eastAsia="ar-SA"/>
        </w:rPr>
      </w:pPr>
      <w:r w:rsidRPr="00B06F5B">
        <w:rPr>
          <w:rFonts w:ascii="Arial" w:eastAsia="Times New Roman" w:hAnsi="Arial" w:cs="Arial"/>
          <w:lang w:eastAsia="ar-SA"/>
        </w:rPr>
        <w:t xml:space="preserve">Informujemy, że informacje składające się na ofertę, zawarte na stronach (jeżeli dotyczy) nr ........................... stanowią tajemnicę przedsiębiorstw w rozumieniu przepisów z </w:t>
      </w:r>
      <w:r w:rsidRPr="00B06F5B">
        <w:rPr>
          <w:rFonts w:ascii="Arial" w:eastAsia="Times New Roman" w:hAnsi="Arial" w:cs="Arial"/>
          <w:b/>
          <w:color w:val="000000"/>
          <w:lang w:eastAsia="ar-SA"/>
        </w:rPr>
        <w:t xml:space="preserve">art. 11 ust. 4 ustawy z dnia 16 kwietnia 1993 r. o zwalczaniu nieuczciwej konkurencji – Dz. U. 2003, Nr 153, poz. 1503  ze zm. </w:t>
      </w:r>
      <w:r w:rsidRPr="00B06F5B">
        <w:rPr>
          <w:rFonts w:ascii="Arial" w:eastAsia="Times New Roman" w:hAnsi="Arial" w:cs="Arial"/>
          <w:lang w:eastAsia="ar-SA"/>
        </w:rPr>
        <w:t>i jako takie nie mogą być ogólnie udostępnione oraz wykazujemy na stronach nr ……………. Naszej oferty, że zastrzeżone informacje stanowią tajemnicę przedsiębiorstwa.</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szCs w:val="18"/>
          <w:lang w:eastAsia="ar-SA"/>
        </w:rPr>
        <w:t>Jeżeli w okresie związania ofertą nastąpią jakiekolwiek znaczące zmiany sytuacji przedstawionej w naszych dokumentach załączonych do oferty, natychmiast poinformujemy o nich Zamawiającego.</w:t>
      </w:r>
    </w:p>
    <w:p w:rsidR="00B06F5B" w:rsidRPr="00B06F5B" w:rsidRDefault="00B06F5B" w:rsidP="00F0174D">
      <w:pPr>
        <w:numPr>
          <w:ilvl w:val="0"/>
          <w:numId w:val="8"/>
        </w:numPr>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B06F5B">
        <w:rPr>
          <w:rFonts w:ascii="Arial" w:eastAsia="Times New Roman" w:hAnsi="Arial" w:cs="Arial"/>
          <w:i/>
          <w:lang w:eastAsia="ar-SA"/>
        </w:rPr>
        <w:t xml:space="preserve">załączniku nr 2 </w:t>
      </w:r>
      <w:r w:rsidRPr="00B06F5B">
        <w:rPr>
          <w:rFonts w:ascii="Arial" w:eastAsia="Times New Roman" w:hAnsi="Arial" w:cs="Arial"/>
          <w:lang w:eastAsia="ar-SA"/>
        </w:rPr>
        <w:t xml:space="preserve">do SIWZ. </w:t>
      </w:r>
    </w:p>
    <w:p w:rsidR="00B06F5B" w:rsidRPr="00B06F5B" w:rsidRDefault="00B06F5B" w:rsidP="00B06F5B">
      <w:pPr>
        <w:tabs>
          <w:tab w:val="left" w:pos="360"/>
        </w:tabs>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Oferta liczy ................................................... kolejno ponumerowanych stron.</w:t>
      </w:r>
    </w:p>
    <w:p w:rsidR="00B06F5B" w:rsidRPr="00B06F5B" w:rsidRDefault="00B06F5B" w:rsidP="00B06F5B">
      <w:pPr>
        <w:tabs>
          <w:tab w:val="left" w:pos="360"/>
        </w:tabs>
        <w:suppressAutoHyphens/>
        <w:spacing w:after="0" w:line="360" w:lineRule="auto"/>
        <w:ind w:left="360" w:hanging="360"/>
        <w:jc w:val="both"/>
        <w:rPr>
          <w:rFonts w:ascii="Arial" w:eastAsia="Times New Roman" w:hAnsi="Arial" w:cs="Arial"/>
          <w:lang w:eastAsia="ar-SA"/>
        </w:rPr>
      </w:pPr>
    </w:p>
    <w:p w:rsidR="00B06F5B" w:rsidRPr="00B06F5B" w:rsidRDefault="00B06F5B" w:rsidP="00B06F5B">
      <w:pPr>
        <w:tabs>
          <w:tab w:val="left" w:pos="360"/>
        </w:tabs>
        <w:suppressAutoHyphens/>
        <w:spacing w:after="0" w:line="360" w:lineRule="auto"/>
        <w:jc w:val="both"/>
        <w:rPr>
          <w:rFonts w:ascii="Arial" w:eastAsia="Times New Roman" w:hAnsi="Arial" w:cs="Arial"/>
          <w:lang w:eastAsia="ar-SA"/>
        </w:rPr>
      </w:pPr>
      <w:r w:rsidRPr="00B06F5B">
        <w:rPr>
          <w:rFonts w:ascii="Arial" w:eastAsia="Times New Roman" w:hAnsi="Arial" w:cs="Arial"/>
          <w:lang w:eastAsia="ar-SA"/>
        </w:rPr>
        <w:lastRenderedPageBreak/>
        <w:t xml:space="preserve">Załącznikami do oferty są :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1. ..................................................................................................................................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2. ..................................................................................................................................</w:t>
      </w:r>
    </w:p>
    <w:p w:rsidR="00B06F5B" w:rsidRPr="00B06F5B" w:rsidRDefault="00B06F5B" w:rsidP="00B06F5B">
      <w:pPr>
        <w:suppressAutoHyphens/>
        <w:spacing w:after="0" w:line="240" w:lineRule="auto"/>
        <w:ind w:left="283" w:hanging="283"/>
        <w:jc w:val="both"/>
        <w:rPr>
          <w:rFonts w:ascii="Arial" w:eastAsia="Times New Roman" w:hAnsi="Arial" w:cs="Arial"/>
          <w:lang w:eastAsia="ar-SA"/>
        </w:rPr>
      </w:pPr>
      <w:r w:rsidRPr="00B06F5B">
        <w:rPr>
          <w:rFonts w:ascii="Arial" w:eastAsia="Times New Roman" w:hAnsi="Arial" w:cs="Arial"/>
          <w:lang w:eastAsia="ar-SA"/>
        </w:rPr>
        <w:t>3. ..................................................................................................................................</w:t>
      </w:r>
    </w:p>
    <w:p w:rsidR="00B06F5B" w:rsidRPr="00B06F5B" w:rsidRDefault="00B06F5B" w:rsidP="00B06F5B">
      <w:pPr>
        <w:suppressAutoHyphens/>
        <w:spacing w:after="0" w:line="240" w:lineRule="auto"/>
        <w:jc w:val="both"/>
        <w:rPr>
          <w:rFonts w:ascii="Arial" w:eastAsia="Times New Roman" w:hAnsi="Arial" w:cs="Arial"/>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rPr>
          <w:rFonts w:ascii="Arial" w:eastAsia="Times New Roman" w:hAnsi="Arial" w:cs="Arial"/>
          <w:sz w:val="18"/>
          <w:szCs w:val="18"/>
          <w:vertAlign w:val="superscript"/>
          <w:lang w:eastAsia="ar-SA"/>
        </w:rPr>
      </w:pPr>
    </w:p>
    <w:p w:rsidR="00B06F5B" w:rsidRPr="00B06F5B" w:rsidRDefault="00B06F5B" w:rsidP="00B06F5B">
      <w:pPr>
        <w:suppressAutoHyphens/>
        <w:spacing w:after="0" w:line="240" w:lineRule="auto"/>
        <w:jc w:val="both"/>
        <w:rPr>
          <w:rFonts w:ascii="Arial" w:eastAsia="Times New Roman" w:hAnsi="Arial" w:cs="Arial"/>
          <w:sz w:val="24"/>
          <w:szCs w:val="18"/>
          <w:lang w:eastAsia="ar-SA"/>
        </w:rPr>
      </w:pPr>
      <w:r w:rsidRPr="00B06F5B">
        <w:rPr>
          <w:rFonts w:ascii="Arial" w:eastAsia="Times New Roman" w:hAnsi="Arial" w:cs="Arial"/>
          <w:lang w:eastAsia="ar-SA"/>
        </w:rPr>
        <w:t>*wypełnić tylko w zakresie składanej oferty.</w:t>
      </w:r>
    </w:p>
    <w:p w:rsidR="00B06F5B" w:rsidRPr="00B06F5B" w:rsidRDefault="00B06F5B" w:rsidP="00B06F5B">
      <w:pPr>
        <w:suppressAutoHyphens/>
        <w:spacing w:after="0" w:line="240" w:lineRule="auto"/>
        <w:rPr>
          <w:rFonts w:ascii="Arial" w:eastAsia="Times New Roman" w:hAnsi="Arial" w:cs="Arial"/>
          <w:szCs w:val="18"/>
          <w:lang w:eastAsia="ar-SA"/>
        </w:rPr>
      </w:pPr>
    </w:p>
    <w:p w:rsidR="00B06F5B" w:rsidRPr="00B06F5B" w:rsidRDefault="00B06F5B" w:rsidP="00B06F5B">
      <w:pPr>
        <w:suppressAutoHyphens/>
        <w:spacing w:after="0" w:line="240" w:lineRule="auto"/>
        <w:rPr>
          <w:rFonts w:ascii="Arial" w:eastAsia="Times New Roman" w:hAnsi="Arial" w:cs="Arial"/>
          <w:szCs w:val="18"/>
          <w:lang w:eastAsia="ar-SA"/>
        </w:rPr>
      </w:pPr>
      <w:r w:rsidRPr="00B06F5B">
        <w:rPr>
          <w:rFonts w:ascii="Arial" w:eastAsia="Times New Roman" w:hAnsi="Arial" w:cs="Arial"/>
          <w:szCs w:val="18"/>
          <w:lang w:eastAsia="ar-SA"/>
        </w:rPr>
        <w:t>*</w:t>
      </w:r>
      <w:r w:rsidRPr="00B06F5B">
        <w:rPr>
          <w:rFonts w:ascii="Arial" w:eastAsia="Times New Roman" w:hAnsi="Arial" w:cs="Arial"/>
          <w:szCs w:val="18"/>
          <w:vertAlign w:val="superscript"/>
          <w:lang w:eastAsia="ar-SA"/>
        </w:rPr>
        <w:t xml:space="preserve"> </w:t>
      </w:r>
      <w:r w:rsidRPr="00B06F5B">
        <w:rPr>
          <w:rFonts w:ascii="Arial" w:eastAsia="Times New Roman" w:hAnsi="Arial" w:cs="Arial"/>
          <w:szCs w:val="18"/>
          <w:lang w:eastAsia="ar-SA"/>
        </w:rPr>
        <w:t>*niepotrzebne skreślić</w:t>
      </w:r>
    </w:p>
    <w:p w:rsidR="00B06F5B" w:rsidRPr="00B06F5B" w:rsidRDefault="00B06F5B" w:rsidP="00B06F5B">
      <w:pPr>
        <w:suppressAutoHyphens/>
        <w:spacing w:after="0" w:line="240" w:lineRule="auto"/>
        <w:rPr>
          <w:rFonts w:ascii="Arial" w:eastAsia="Times New Roman" w:hAnsi="Arial" w:cs="Arial"/>
          <w:szCs w:val="18"/>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right"/>
        <w:rPr>
          <w:rFonts w:ascii="Arial" w:eastAsia="Times New Roman" w:hAnsi="Arial" w:cs="Arial"/>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1"/>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 w:val="28"/>
          <w:szCs w:val="24"/>
          <w:lang w:eastAsia="ar-SA"/>
        </w:rPr>
      </w:pPr>
      <w:r w:rsidRPr="00B06F5B">
        <w:rPr>
          <w:rFonts w:ascii="Arial" w:eastAsia="Arial Unicode MS" w:hAnsi="Arial" w:cs="Arial"/>
          <w:color w:val="000000"/>
          <w:szCs w:val="24"/>
          <w:lang w:eastAsia="ar-SA"/>
        </w:rPr>
        <w:lastRenderedPageBreak/>
        <w:t>Załącznik nr 3</w:t>
      </w:r>
    </w:p>
    <w:p w:rsidR="00B06F5B" w:rsidRPr="00B06F5B" w:rsidRDefault="00B06F5B" w:rsidP="00B06F5B">
      <w:pPr>
        <w:suppressAutoHyphens/>
        <w:spacing w:after="0" w:line="240" w:lineRule="auto"/>
        <w:jc w:val="center"/>
        <w:rPr>
          <w:rFonts w:ascii="Arial" w:eastAsia="Times New Roman" w:hAnsi="Arial" w:cs="Arial"/>
          <w:sz w:val="28"/>
          <w:szCs w:val="24"/>
          <w:lang w:eastAsia="ar-SA"/>
        </w:rPr>
      </w:pPr>
    </w:p>
    <w:p w:rsidR="00B06F5B" w:rsidRPr="00B06F5B" w:rsidRDefault="00B06F5B" w:rsidP="00B06F5B">
      <w:pPr>
        <w:keepNext/>
        <w:tabs>
          <w:tab w:val="num" w:pos="0"/>
        </w:tabs>
        <w:suppressAutoHyphens/>
        <w:spacing w:after="0"/>
        <w:ind w:left="432" w:hanging="432"/>
        <w:jc w:val="both"/>
        <w:outlineLvl w:val="0"/>
        <w:rPr>
          <w:rFonts w:ascii="Arial" w:eastAsia="Times New Roman" w:hAnsi="Arial" w:cs="Arial"/>
          <w:b/>
          <w:color w:val="000000"/>
          <w:szCs w:val="20"/>
          <w:lang w:eastAsia="ar-SA"/>
        </w:rPr>
      </w:pP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Arial" w:eastAsia="Times New Roman" w:hAnsi="Arial" w:cs="Arial"/>
          <w:bCs/>
          <w:color w:val="000000"/>
          <w:szCs w:val="20"/>
          <w:u w:val="single"/>
          <w:lang w:eastAsia="ar-SA"/>
        </w:rPr>
        <w:t>Zamawiający:</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 xml:space="preserve">„Kutnowski Szpital Samorządowy” </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Spółka z o.o.</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ul. Kościuszki 52, 99-300 Kutno</w:t>
      </w:r>
    </w:p>
    <w:p w:rsidR="00B06F5B" w:rsidRPr="00B06F5B" w:rsidRDefault="00B06F5B" w:rsidP="00B06F5B">
      <w:pPr>
        <w:suppressAutoHyphens/>
        <w:spacing w:after="0"/>
        <w:rPr>
          <w:rFonts w:ascii="Arial" w:eastAsia="Times New Roman" w:hAnsi="Arial" w:cs="Arial"/>
          <w:b/>
          <w:bCs/>
          <w:szCs w:val="24"/>
          <w:u w:val="single"/>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NIP: 7752631681, REGON: 100974785</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b/>
          <w:bCs/>
          <w:szCs w:val="24"/>
          <w:u w:val="single"/>
          <w:lang w:eastAsia="ar-SA"/>
        </w:rPr>
        <w:t>Wykonawca:</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val="en-US" w:eastAsia="ar-SA"/>
        </w:rPr>
      </w:pPr>
      <w:r w:rsidRPr="00B06F5B">
        <w:rPr>
          <w:rFonts w:ascii="Arial" w:eastAsia="Times New Roman" w:hAnsi="Arial" w:cs="Arial"/>
          <w:i/>
          <w:iCs/>
          <w:szCs w:val="24"/>
          <w:lang w:eastAsia="ar-SA"/>
        </w:rPr>
        <w:t>(pełna nazwa/firma, adres, w zależności od podmiotu:</w:t>
      </w:r>
    </w:p>
    <w:p w:rsidR="00B06F5B" w:rsidRPr="00B06F5B" w:rsidRDefault="00B06F5B" w:rsidP="00B06F5B">
      <w:pPr>
        <w:suppressAutoHyphens/>
        <w:spacing w:after="0"/>
        <w:rPr>
          <w:rFonts w:ascii="Arial" w:eastAsia="Times New Roman" w:hAnsi="Arial" w:cs="Arial"/>
          <w:szCs w:val="24"/>
          <w:u w:val="single"/>
          <w:lang w:eastAsia="ar-SA"/>
        </w:rPr>
      </w:pPr>
      <w:r w:rsidRPr="00B06F5B">
        <w:rPr>
          <w:rFonts w:ascii="Arial" w:eastAsia="Times New Roman" w:hAnsi="Arial" w:cs="Arial"/>
          <w:i/>
          <w:iCs/>
          <w:szCs w:val="24"/>
          <w:lang w:val="en-US" w:eastAsia="ar-SA"/>
        </w:rPr>
        <w:t>NIP/PESEL, KRS/</w:t>
      </w:r>
      <w:proofErr w:type="spellStart"/>
      <w:r w:rsidRPr="00B06F5B">
        <w:rPr>
          <w:rFonts w:ascii="Arial" w:eastAsia="Times New Roman" w:hAnsi="Arial" w:cs="Arial"/>
          <w:i/>
          <w:iCs/>
          <w:szCs w:val="24"/>
          <w:lang w:val="en-US" w:eastAsia="ar-SA"/>
        </w:rPr>
        <w:t>CEiDG</w:t>
      </w:r>
      <w:proofErr w:type="spellEnd"/>
      <w:r w:rsidRPr="00B06F5B">
        <w:rPr>
          <w:rFonts w:ascii="Arial" w:eastAsia="Times New Roman" w:hAnsi="Arial" w:cs="Arial"/>
          <w:i/>
          <w:iCs/>
          <w:szCs w:val="24"/>
          <w:lang w:val="en-US" w:eastAsia="ar-SA"/>
        </w:rPr>
        <w:t>)</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u w:val="single"/>
          <w:lang w:eastAsia="ar-SA"/>
        </w:rPr>
        <w:t>reprezentowany przez:</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bCs/>
          <w:szCs w:val="24"/>
          <w:lang w:eastAsia="ar-SA"/>
        </w:rPr>
      </w:pPr>
      <w:r w:rsidRPr="00B06F5B">
        <w:rPr>
          <w:rFonts w:ascii="Arial" w:eastAsia="Times New Roman" w:hAnsi="Arial" w:cs="Arial"/>
          <w:i/>
          <w:iCs/>
          <w:szCs w:val="24"/>
          <w:lang w:eastAsia="ar-SA"/>
        </w:rPr>
        <w:t>(imię, nazwisko, stanowisko/podstawa do reprezentacji)</w:t>
      </w: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outlineLvl w:val="0"/>
        <w:rPr>
          <w:rFonts w:ascii="Arial" w:eastAsia="Times New Roman" w:hAnsi="Arial" w:cs="Arial"/>
          <w:bCs/>
          <w:color w:val="000000"/>
          <w:szCs w:val="20"/>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Arial" w:eastAsia="Times New Roman" w:hAnsi="Arial" w:cs="Arial"/>
          <w:b/>
          <w:bCs/>
          <w:color w:val="000000"/>
          <w:szCs w:val="20"/>
          <w:lang w:eastAsia="ar-SA"/>
        </w:rPr>
      </w:pPr>
      <w:r w:rsidRPr="00B06F5B">
        <w:rPr>
          <w:rFonts w:ascii="Arial" w:eastAsia="Times New Roman" w:hAnsi="Arial" w:cs="Arial"/>
          <w:bCs/>
          <w:color w:val="000000"/>
          <w:szCs w:val="20"/>
          <w:u w:val="single"/>
          <w:lang w:eastAsia="ar-SA"/>
        </w:rPr>
        <w:t>Oświadczenie Wykonawcy</w:t>
      </w:r>
    </w:p>
    <w:p w:rsidR="00B06F5B" w:rsidRPr="00B06F5B" w:rsidRDefault="00B06F5B" w:rsidP="00B06F5B">
      <w:pPr>
        <w:widowControl w:val="0"/>
        <w:suppressAutoHyphens/>
        <w:spacing w:after="184" w:line="365" w:lineRule="exact"/>
        <w:ind w:right="20"/>
        <w:jc w:val="center"/>
        <w:rPr>
          <w:rFonts w:ascii="Arial" w:eastAsia="Arial Unicode MS" w:hAnsi="Arial" w:cs="Arial"/>
          <w:b/>
          <w:bCs/>
          <w:szCs w:val="24"/>
          <w:lang w:eastAsia="ar-SA"/>
        </w:rPr>
      </w:pPr>
      <w:r w:rsidRPr="00B06F5B">
        <w:rPr>
          <w:rFonts w:ascii="Arial" w:eastAsia="Arial Unicode MS" w:hAnsi="Arial" w:cs="Arial"/>
          <w:b/>
          <w:bCs/>
          <w:color w:val="000000"/>
          <w:szCs w:val="24"/>
          <w:lang w:eastAsia="ar-SA"/>
        </w:rPr>
        <w:t>składane na podstawie art. 25a ust. 1 ustawy z dnia 29 stycznia 2004 r.</w:t>
      </w:r>
      <w:r w:rsidRPr="00B06F5B">
        <w:rPr>
          <w:rFonts w:ascii="Arial" w:eastAsia="Arial Unicode MS" w:hAnsi="Arial" w:cs="Arial"/>
          <w:b/>
          <w:bCs/>
          <w:color w:val="000000"/>
          <w:szCs w:val="24"/>
          <w:lang w:eastAsia="ar-SA"/>
        </w:rPr>
        <w:br/>
        <w:t xml:space="preserve">Prawo zamówień publicznych (dalej jako: ustawa </w:t>
      </w:r>
      <w:proofErr w:type="spellStart"/>
      <w:r w:rsidRPr="00B06F5B">
        <w:rPr>
          <w:rFonts w:ascii="Arial" w:eastAsia="Arial Unicode MS" w:hAnsi="Arial" w:cs="Arial"/>
          <w:b/>
          <w:bCs/>
          <w:color w:val="000000"/>
          <w:szCs w:val="24"/>
          <w:lang w:eastAsia="ar-SA"/>
        </w:rPr>
        <w:t>Pzp</w:t>
      </w:r>
      <w:proofErr w:type="spellEnd"/>
      <w:r w:rsidRPr="00B06F5B">
        <w:rPr>
          <w:rFonts w:ascii="Arial" w:eastAsia="Arial Unicode MS" w:hAnsi="Arial" w:cs="Arial"/>
          <w:b/>
          <w:bCs/>
          <w:color w:val="000000"/>
          <w:szCs w:val="24"/>
          <w:lang w:eastAsia="ar-SA"/>
        </w:rPr>
        <w:t>)</w:t>
      </w:r>
    </w:p>
    <w:p w:rsidR="00B06F5B" w:rsidRPr="00B06F5B" w:rsidRDefault="00B06F5B" w:rsidP="00B06F5B">
      <w:pPr>
        <w:keepNext/>
        <w:numPr>
          <w:ilvl w:val="1"/>
          <w:numId w:val="0"/>
        </w:numPr>
        <w:tabs>
          <w:tab w:val="num" w:pos="0"/>
        </w:tabs>
        <w:suppressAutoHyphens/>
        <w:spacing w:after="0" w:line="240" w:lineRule="auto"/>
        <w:ind w:left="576" w:hanging="576"/>
        <w:outlineLvl w:val="1"/>
        <w:rPr>
          <w:rFonts w:ascii="Arial" w:eastAsia="Times New Roman" w:hAnsi="Arial" w:cs="Arial"/>
          <w:b/>
          <w:color w:val="008000"/>
          <w:szCs w:val="20"/>
          <w:lang w:eastAsia="ar-SA"/>
        </w:rPr>
      </w:pPr>
      <w:bookmarkStart w:id="2" w:name="bookmark2"/>
      <w:r w:rsidRPr="00B06F5B">
        <w:rPr>
          <w:rFonts w:ascii="Arial" w:eastAsia="Times New Roman" w:hAnsi="Arial" w:cs="Arial"/>
          <w:b/>
          <w:bCs/>
          <w:szCs w:val="20"/>
          <w:lang w:eastAsia="ar-SA"/>
        </w:rPr>
        <w:t xml:space="preserve">                        DOTYCZĄCE PRZESŁANEK WYKLUCZENIA Z POSTĘPOWANI</w:t>
      </w:r>
      <w:bookmarkEnd w:id="2"/>
      <w:r w:rsidRPr="00B06F5B">
        <w:rPr>
          <w:rFonts w:ascii="Arial" w:eastAsia="Times New Roman" w:hAnsi="Arial" w:cs="Arial"/>
          <w:b/>
          <w:bCs/>
          <w:szCs w:val="20"/>
          <w:lang w:eastAsia="ar-SA"/>
        </w:rPr>
        <w:t>A</w:t>
      </w: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ab/>
        <w:t xml:space="preserve">Na potrzeby postępowania o udzielenie zamówienia publicznego na dostawę </w:t>
      </w:r>
      <w:r w:rsidR="001E097A">
        <w:rPr>
          <w:rFonts w:ascii="Arial" w:eastAsia="Times New Roman" w:hAnsi="Arial" w:cs="Arial"/>
          <w:b/>
          <w:bCs/>
          <w:szCs w:val="24"/>
          <w:lang w:eastAsia="ar-SA"/>
        </w:rPr>
        <w:t>materiałów opatrunkowych</w:t>
      </w:r>
      <w:r w:rsidRPr="00B06F5B">
        <w:rPr>
          <w:rFonts w:ascii="Arial" w:eastAsia="Times New Roman" w:hAnsi="Arial" w:cs="Arial"/>
          <w:b/>
          <w:bCs/>
          <w:szCs w:val="24"/>
          <w:lang w:eastAsia="ar-SA"/>
        </w:rPr>
        <w:t>,</w:t>
      </w:r>
      <w:r w:rsidRPr="00B06F5B">
        <w:rPr>
          <w:rFonts w:ascii="Arial" w:eastAsia="Times New Roman" w:hAnsi="Arial" w:cs="Arial"/>
          <w:szCs w:val="24"/>
          <w:lang w:eastAsia="ar-SA"/>
        </w:rPr>
        <w:t xml:space="preserve"> prowadzonego przez „Kutnowski Szpital Samorządowy” Sp. z o.o., oświadczam, co następuje:</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u w:val="double"/>
          <w:lang w:eastAsia="ar-SA"/>
        </w:rPr>
      </w:pPr>
      <w:r w:rsidRPr="00B06F5B">
        <w:rPr>
          <w:rFonts w:ascii="Arial" w:eastAsia="Times New Roman" w:hAnsi="Arial" w:cs="Arial"/>
          <w:b/>
          <w:bCs/>
          <w:szCs w:val="24"/>
          <w:u w:val="double"/>
          <w:lang w:eastAsia="ar-SA"/>
        </w:rPr>
        <w:t>Oświadczenia dotyczące Wykonawcy:</w:t>
      </w:r>
    </w:p>
    <w:p w:rsidR="00B06F5B" w:rsidRPr="00B06F5B" w:rsidRDefault="00B06F5B" w:rsidP="00B06F5B">
      <w:pPr>
        <w:suppressAutoHyphens/>
        <w:spacing w:after="0"/>
        <w:jc w:val="both"/>
        <w:rPr>
          <w:rFonts w:ascii="Arial" w:eastAsia="Times New Roman" w:hAnsi="Arial" w:cs="Arial"/>
          <w:b/>
          <w:bCs/>
          <w:szCs w:val="24"/>
          <w:u w:val="double"/>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szCs w:val="24"/>
          <w:lang w:eastAsia="ar-SA"/>
        </w:rPr>
        <w:t xml:space="preserve">Oświadczam, że nie podlegam wykluczeniu z postępowania na podstawie art. 24 ust. 1 pkt 12-23 ustawy </w:t>
      </w:r>
      <w:proofErr w:type="spellStart"/>
      <w:r w:rsidRPr="00B06F5B">
        <w:rPr>
          <w:rFonts w:ascii="Arial" w:eastAsia="Times New Roman" w:hAnsi="Arial" w:cs="Arial"/>
          <w:szCs w:val="24"/>
          <w:lang w:eastAsia="ar-SA"/>
        </w:rPr>
        <w:t>Pzp</w:t>
      </w:r>
      <w:proofErr w:type="spellEnd"/>
      <w:r w:rsidRPr="00B06F5B">
        <w:rPr>
          <w:rFonts w:ascii="Arial" w:eastAsia="Times New Roman" w:hAnsi="Arial" w:cs="Arial"/>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Cs/>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Cs/>
          <w:lang w:eastAsia="ar-SA"/>
        </w:rPr>
      </w:pP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 xml:space="preserve">Oświadczam, że zachodzą w stosunku do mnie podstawy wykluczenia z postępowania na podstawie art. ..................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w:t>
      </w:r>
      <w:r w:rsidRPr="00B06F5B">
        <w:rPr>
          <w:rFonts w:ascii="Arial" w:eastAsia="Times New Roman" w:hAnsi="Arial" w:cs="Arial"/>
          <w:i/>
          <w:lang w:eastAsia="ar-SA"/>
        </w:rPr>
        <w:t>(podać mającą zastosowanie podstawę wykluczenia spośród wymienionych w art. 24 ust. 1 pkt 13-14, 16-20)</w:t>
      </w:r>
    </w:p>
    <w:p w:rsidR="00B06F5B" w:rsidRPr="00B06F5B" w:rsidRDefault="00B06F5B" w:rsidP="00B06F5B">
      <w:pPr>
        <w:suppressAutoHyphens/>
        <w:spacing w:after="0"/>
        <w:jc w:val="both"/>
        <w:rPr>
          <w:rFonts w:ascii="Arial" w:eastAsia="Times New Roman" w:hAnsi="Arial" w:cs="Arial"/>
          <w:iCs/>
          <w:lang w:eastAsia="ar-SA"/>
        </w:rPr>
      </w:pPr>
      <w:r w:rsidRPr="00B06F5B">
        <w:rPr>
          <w:rFonts w:ascii="Arial" w:eastAsia="Times New Roman" w:hAnsi="Arial" w:cs="Arial"/>
          <w:iCs/>
          <w:lang w:eastAsia="ar-SA"/>
        </w:rPr>
        <w:t xml:space="preserve">Jednocześnie oświadczam, że w związku z ww. okolicznością, na podstawie art. 24 ust. 8 ustawy </w:t>
      </w:r>
      <w:proofErr w:type="spellStart"/>
      <w:r w:rsidRPr="00B06F5B">
        <w:rPr>
          <w:rFonts w:ascii="Arial" w:eastAsia="Times New Roman" w:hAnsi="Arial" w:cs="Arial"/>
          <w:iCs/>
          <w:lang w:eastAsia="ar-SA"/>
        </w:rPr>
        <w:t>Pzp</w:t>
      </w:r>
      <w:proofErr w:type="spellEnd"/>
      <w:r w:rsidRPr="00B06F5B">
        <w:rPr>
          <w:rFonts w:ascii="Arial" w:eastAsia="Times New Roman" w:hAnsi="Arial" w:cs="Arial"/>
          <w:iCs/>
          <w:lang w:eastAsia="ar-SA"/>
        </w:rPr>
        <w:t xml:space="preserve"> podjąłem następujące środki naprawcze:</w:t>
      </w: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iCs/>
          <w:lang w:eastAsia="ar-SA"/>
        </w:rPr>
        <w:t>..................................................................................................................................................................................................................................................................................................................................................................................................................................................................................................................................</w:t>
      </w:r>
    </w:p>
    <w:p w:rsidR="00B06F5B" w:rsidRPr="00B06F5B" w:rsidRDefault="00B06F5B" w:rsidP="00B06F5B">
      <w:pPr>
        <w:suppressAutoHyphens/>
        <w:spacing w:after="0"/>
        <w:jc w:val="both"/>
        <w:rPr>
          <w:rFonts w:ascii="Arial" w:eastAsia="Times New Roman" w:hAnsi="Arial" w:cs="Arial"/>
          <w:b/>
          <w:bCs/>
          <w:szCs w:val="24"/>
          <w:lang w:eastAsia="ar-SA"/>
        </w:rPr>
      </w:pPr>
      <w:r w:rsidRPr="00B06F5B">
        <w:rPr>
          <w:rFonts w:ascii="Arial" w:eastAsia="Times New Roman" w:hAnsi="Arial" w:cs="Arial"/>
          <w:i/>
          <w:lang w:eastAsia="ar-SA"/>
        </w:rPr>
        <w:t xml:space="preserve">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podmiotu, na którego zasoby powołuje się Wykonawca: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na którego/</w:t>
      </w:r>
      <w:proofErr w:type="spellStart"/>
      <w:r w:rsidRPr="00B06F5B">
        <w:rPr>
          <w:rFonts w:ascii="Arial" w:eastAsia="Times New Roman" w:hAnsi="Arial" w:cs="Arial"/>
          <w:szCs w:val="20"/>
          <w:lang w:eastAsia="ar-SA"/>
        </w:rPr>
        <w:t>ych</w:t>
      </w:r>
      <w:proofErr w:type="spellEnd"/>
      <w:r w:rsidRPr="00B06F5B">
        <w:rPr>
          <w:rFonts w:ascii="Arial" w:eastAsia="Times New Roman" w:hAnsi="Arial" w:cs="Arial"/>
          <w:szCs w:val="20"/>
          <w:lang w:eastAsia="ar-SA"/>
        </w:rPr>
        <w:t xml:space="preserve"> zasoby powołuje się w niniejszym postępowaniu,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0" w:line="240" w:lineRule="auto"/>
        <w:jc w:val="both"/>
        <w:rPr>
          <w:rFonts w:ascii="Arial" w:eastAsia="Times New Roman" w:hAnsi="Arial" w:cs="Arial"/>
          <w:b/>
          <w:bCs/>
          <w:szCs w:val="24"/>
          <w:lang w:eastAsia="ar-SA"/>
        </w:rPr>
      </w:pPr>
      <w:r w:rsidRPr="00B06F5B">
        <w:rPr>
          <w:rFonts w:ascii="Arial" w:eastAsia="Times New Roman" w:hAnsi="Arial" w:cs="Arial"/>
          <w:b/>
          <w:bCs/>
          <w:szCs w:val="24"/>
          <w:u w:val="double"/>
          <w:lang w:eastAsia="ar-SA"/>
        </w:rPr>
        <w:t>Oświadczenie dotyczące Podwykonawcy niebędącego podmiotem, na którego zasoby powołuje się Wykonawca:</w:t>
      </w:r>
      <w:r w:rsidRPr="00B06F5B">
        <w:rPr>
          <w:rFonts w:ascii="Arial" w:eastAsia="Times New Roman" w:hAnsi="Arial" w:cs="Arial"/>
          <w:b/>
          <w:bCs/>
          <w:szCs w:val="24"/>
          <w:lang w:eastAsia="ar-SA"/>
        </w:rPr>
        <w:t xml:space="preserve"> </w:t>
      </w:r>
      <w:r w:rsidRPr="00B06F5B">
        <w:rPr>
          <w:rFonts w:ascii="Arial" w:eastAsia="Times New Roman" w:hAnsi="Arial" w:cs="Arial"/>
          <w:i/>
          <w:iCs/>
          <w:szCs w:val="24"/>
          <w:lang w:eastAsia="ar-SA"/>
        </w:rPr>
        <w:t xml:space="preserve">(zastosować tylko wtedy, gdy Zamawiający przewidział możliwość, o której mowa w art. 25a ust. 5 pkt 2 ustawy </w:t>
      </w:r>
      <w:proofErr w:type="spellStart"/>
      <w:r w:rsidRPr="00B06F5B">
        <w:rPr>
          <w:rFonts w:ascii="Arial" w:eastAsia="Times New Roman" w:hAnsi="Arial" w:cs="Arial"/>
          <w:i/>
          <w:iCs/>
          <w:szCs w:val="24"/>
          <w:lang w:eastAsia="ar-SA"/>
        </w:rPr>
        <w:t>Pzp</w:t>
      </w:r>
      <w:proofErr w:type="spellEnd"/>
      <w:r w:rsidRPr="00B06F5B">
        <w:rPr>
          <w:rFonts w:ascii="Arial" w:eastAsia="Times New Roman" w:hAnsi="Arial" w:cs="Arial"/>
          <w:i/>
          <w:iCs/>
          <w:szCs w:val="24"/>
          <w:lang w:eastAsia="ar-SA"/>
        </w:rPr>
        <w:t>)</w:t>
      </w:r>
    </w:p>
    <w:p w:rsidR="00B06F5B" w:rsidRPr="00B06F5B" w:rsidRDefault="00B06F5B" w:rsidP="00B06F5B">
      <w:pPr>
        <w:suppressAutoHyphens/>
        <w:spacing w:after="0" w:line="240" w:lineRule="auto"/>
        <w:jc w:val="both"/>
        <w:rPr>
          <w:rFonts w:ascii="Arial" w:eastAsia="Times New Roman" w:hAnsi="Arial" w:cs="Arial"/>
          <w:b/>
          <w:bCs/>
          <w:szCs w:val="24"/>
          <w:lang w:eastAsia="ar-SA"/>
        </w:rPr>
      </w:pPr>
    </w:p>
    <w:p w:rsidR="00B06F5B" w:rsidRPr="00B06F5B" w:rsidRDefault="00B06F5B" w:rsidP="00B06F5B">
      <w:pPr>
        <w:suppressAutoHyphens/>
        <w:spacing w:after="120"/>
        <w:rPr>
          <w:rFonts w:ascii="Arial" w:eastAsia="Times New Roman" w:hAnsi="Arial" w:cs="Arial"/>
          <w:i/>
          <w:iCs/>
          <w:szCs w:val="20"/>
          <w:lang w:eastAsia="ar-SA"/>
        </w:rPr>
      </w:pPr>
      <w:r w:rsidRPr="00B06F5B">
        <w:rPr>
          <w:rFonts w:ascii="Arial" w:eastAsia="Times New Roman" w:hAnsi="Arial" w:cs="Arial"/>
          <w:szCs w:val="20"/>
          <w:lang w:eastAsia="ar-SA"/>
        </w:rPr>
        <w:t>Oświadczam, że następujący/e podmiot/y, będący/e Podwykonawcą/</w:t>
      </w:r>
      <w:proofErr w:type="spellStart"/>
      <w:r w:rsidRPr="00B06F5B">
        <w:rPr>
          <w:rFonts w:ascii="Arial" w:eastAsia="Times New Roman" w:hAnsi="Arial" w:cs="Arial"/>
          <w:szCs w:val="20"/>
          <w:lang w:eastAsia="ar-SA"/>
        </w:rPr>
        <w:t>ami</w:t>
      </w:r>
      <w:proofErr w:type="spellEnd"/>
      <w:r w:rsidRPr="00B06F5B">
        <w:rPr>
          <w:rFonts w:ascii="Arial" w:eastAsia="Times New Roman" w:hAnsi="Arial" w:cs="Arial"/>
          <w:szCs w:val="20"/>
          <w:lang w:eastAsia="ar-SA"/>
        </w:rPr>
        <w:t>, tj.: ..........................................................................................................................................................................</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i/>
          <w:iCs/>
          <w:szCs w:val="20"/>
          <w:lang w:eastAsia="ar-SA"/>
        </w:rPr>
        <w:t>(podać pełną nazwę/firmę, adres, a także w zależności od podmiotu: NIP/PESEL, KRS/</w:t>
      </w:r>
      <w:proofErr w:type="spellStart"/>
      <w:r w:rsidRPr="00B06F5B">
        <w:rPr>
          <w:rFonts w:ascii="Arial" w:eastAsia="Times New Roman" w:hAnsi="Arial" w:cs="Arial"/>
          <w:i/>
          <w:iCs/>
          <w:szCs w:val="20"/>
          <w:lang w:eastAsia="ar-SA"/>
        </w:rPr>
        <w:t>CEiDG</w:t>
      </w:r>
      <w:proofErr w:type="spellEnd"/>
      <w:r w:rsidRPr="00B06F5B">
        <w:rPr>
          <w:rFonts w:ascii="Arial" w:eastAsia="Times New Roman" w:hAnsi="Arial" w:cs="Arial"/>
          <w:i/>
          <w:iCs/>
          <w:szCs w:val="20"/>
          <w:lang w:eastAsia="ar-SA"/>
        </w:rPr>
        <w:t>)</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nie podlega/ją wykluczeniu z postępowania o udzielenie zamówienia.</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podanych informacji:</w:t>
      </w:r>
    </w:p>
    <w:p w:rsidR="00B06F5B" w:rsidRPr="00B06F5B" w:rsidRDefault="00B06F5B" w:rsidP="00B06F5B">
      <w:pPr>
        <w:suppressAutoHyphens/>
        <w:spacing w:after="120"/>
        <w:rPr>
          <w:rFonts w:ascii="Arial" w:eastAsia="Times New Roman" w:hAnsi="Arial" w:cs="Arial"/>
          <w:szCs w:val="20"/>
          <w:lang w:eastAsia="ar-SA"/>
        </w:rPr>
      </w:pPr>
    </w:p>
    <w:p w:rsidR="00B06F5B" w:rsidRPr="00B06F5B" w:rsidRDefault="00B06F5B" w:rsidP="00B06F5B">
      <w:pPr>
        <w:suppressAutoHyphens/>
        <w:spacing w:after="120"/>
        <w:jc w:val="both"/>
        <w:rPr>
          <w:rFonts w:ascii="Arial" w:eastAsia="Times New Roman" w:hAnsi="Arial" w:cs="Arial"/>
          <w:szCs w:val="20"/>
          <w:lang w:eastAsia="ar-SA"/>
        </w:rPr>
      </w:pPr>
      <w:r w:rsidRPr="00B06F5B">
        <w:rPr>
          <w:rFonts w:ascii="Arial" w:eastAsia="Times New Roman" w:hAnsi="Arial" w:cs="Arial"/>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 w:val="24"/>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1E097A" w:rsidRDefault="001E097A" w:rsidP="00B06F5B">
      <w:pPr>
        <w:widowControl w:val="0"/>
        <w:suppressAutoHyphens/>
        <w:spacing w:after="4" w:line="210" w:lineRule="exact"/>
        <w:jc w:val="right"/>
        <w:rPr>
          <w:rFonts w:ascii="Arial" w:eastAsia="Arial Unicode MS" w:hAnsi="Arial" w:cs="Arial"/>
          <w:color w:val="000000"/>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szCs w:val="24"/>
          <w:lang w:eastAsia="ar-SA"/>
        </w:rPr>
      </w:pPr>
      <w:r w:rsidRPr="00B06F5B">
        <w:rPr>
          <w:rFonts w:ascii="Arial" w:eastAsia="Arial Unicode MS" w:hAnsi="Arial" w:cs="Arial"/>
          <w:color w:val="000000"/>
          <w:szCs w:val="24"/>
          <w:lang w:eastAsia="ar-SA"/>
        </w:rPr>
        <w:t>Załącznik nr 4</w:t>
      </w:r>
    </w:p>
    <w:p w:rsidR="00B06F5B" w:rsidRPr="00B06F5B" w:rsidRDefault="00B06F5B" w:rsidP="00B06F5B">
      <w:pPr>
        <w:widowControl w:val="0"/>
        <w:suppressAutoHyphens/>
        <w:spacing w:after="4" w:line="210" w:lineRule="exact"/>
        <w:jc w:val="right"/>
        <w:rPr>
          <w:rFonts w:ascii="Arial" w:eastAsia="Arial Unicode MS" w:hAnsi="Arial" w:cs="Arial"/>
          <w:szCs w:val="24"/>
          <w:lang w:eastAsia="ar-SA"/>
        </w:rPr>
      </w:pPr>
    </w:p>
    <w:p w:rsidR="00B06F5B" w:rsidRPr="00B06F5B" w:rsidRDefault="00B06F5B" w:rsidP="00B06F5B">
      <w:pPr>
        <w:keepNext/>
        <w:tabs>
          <w:tab w:val="num" w:pos="0"/>
        </w:tabs>
        <w:suppressAutoHyphens/>
        <w:spacing w:after="0"/>
        <w:ind w:left="432" w:hanging="432"/>
        <w:jc w:val="both"/>
        <w:outlineLvl w:val="0"/>
        <w:rPr>
          <w:rFonts w:ascii="Arial" w:eastAsia="Times New Roman" w:hAnsi="Arial" w:cs="Arial"/>
          <w:b/>
          <w:color w:val="000000"/>
          <w:szCs w:val="20"/>
          <w:lang w:eastAsia="ar-SA"/>
        </w:rPr>
      </w:pP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Times New Roman" w:eastAsia="Times New Roman" w:hAnsi="Times New Roman" w:cs="Times New Roman"/>
          <w:bCs/>
          <w:color w:val="000000"/>
          <w:sz w:val="24"/>
          <w:szCs w:val="20"/>
          <w:lang w:eastAsia="ar-SA"/>
        </w:rPr>
        <w:tab/>
      </w:r>
      <w:r w:rsidRPr="00B06F5B">
        <w:rPr>
          <w:rFonts w:ascii="Arial" w:eastAsia="Times New Roman" w:hAnsi="Arial" w:cs="Arial"/>
          <w:bCs/>
          <w:color w:val="000000"/>
          <w:szCs w:val="20"/>
          <w:u w:val="single"/>
          <w:lang w:eastAsia="ar-SA"/>
        </w:rPr>
        <w:t>Zamawiający:</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 xml:space="preserve">„Kutnowski Szpital Samorządowy” </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Spółka z o.o.</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ul. Kościuszki 52, 99-300 Kutno</w:t>
      </w:r>
    </w:p>
    <w:p w:rsidR="00B06F5B" w:rsidRPr="00B06F5B" w:rsidRDefault="00B06F5B" w:rsidP="00B06F5B">
      <w:pPr>
        <w:suppressAutoHyphens/>
        <w:spacing w:after="0"/>
        <w:rPr>
          <w:rFonts w:ascii="Arial" w:eastAsia="Times New Roman" w:hAnsi="Arial" w:cs="Arial"/>
          <w:b/>
          <w:bCs/>
          <w:szCs w:val="24"/>
          <w:u w:val="single"/>
          <w:lang w:eastAsia="ar-SA"/>
        </w:rPr>
      </w:pP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r>
      <w:r w:rsidRPr="00B06F5B">
        <w:rPr>
          <w:rFonts w:ascii="Arial" w:eastAsia="Times New Roman" w:hAnsi="Arial" w:cs="Arial"/>
          <w:szCs w:val="24"/>
          <w:lang w:eastAsia="ar-SA"/>
        </w:rPr>
        <w:tab/>
        <w:t>NIP: 7752631681, REGON: 100974785</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b/>
          <w:bCs/>
          <w:szCs w:val="24"/>
          <w:u w:val="single"/>
          <w:lang w:eastAsia="ar-SA"/>
        </w:rPr>
        <w:t>Wykonawca:</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i/>
          <w:iCs/>
          <w:szCs w:val="24"/>
          <w:lang w:val="en-US" w:eastAsia="ar-SA"/>
        </w:rPr>
      </w:pPr>
      <w:r w:rsidRPr="00B06F5B">
        <w:rPr>
          <w:rFonts w:ascii="Arial" w:eastAsia="Times New Roman" w:hAnsi="Arial" w:cs="Arial"/>
          <w:i/>
          <w:iCs/>
          <w:szCs w:val="24"/>
          <w:lang w:eastAsia="ar-SA"/>
        </w:rPr>
        <w:t>(pełna nazwa/firma, adres, w zależności od podmiotu:</w:t>
      </w:r>
    </w:p>
    <w:p w:rsidR="00B06F5B" w:rsidRPr="00B06F5B" w:rsidRDefault="00B06F5B" w:rsidP="00B06F5B">
      <w:pPr>
        <w:suppressAutoHyphens/>
        <w:spacing w:after="0"/>
        <w:rPr>
          <w:rFonts w:ascii="Arial" w:eastAsia="Times New Roman" w:hAnsi="Arial" w:cs="Arial"/>
          <w:szCs w:val="24"/>
          <w:u w:val="single"/>
          <w:lang w:eastAsia="ar-SA"/>
        </w:rPr>
      </w:pPr>
      <w:r w:rsidRPr="00B06F5B">
        <w:rPr>
          <w:rFonts w:ascii="Arial" w:eastAsia="Times New Roman" w:hAnsi="Arial" w:cs="Arial"/>
          <w:i/>
          <w:iCs/>
          <w:szCs w:val="24"/>
          <w:lang w:val="en-US" w:eastAsia="ar-SA"/>
        </w:rPr>
        <w:t>NIP/PESEL, KRS/</w:t>
      </w:r>
      <w:proofErr w:type="spellStart"/>
      <w:r w:rsidRPr="00B06F5B">
        <w:rPr>
          <w:rFonts w:ascii="Arial" w:eastAsia="Times New Roman" w:hAnsi="Arial" w:cs="Arial"/>
          <w:i/>
          <w:iCs/>
          <w:szCs w:val="24"/>
          <w:lang w:val="en-US" w:eastAsia="ar-SA"/>
        </w:rPr>
        <w:t>CEiDG</w:t>
      </w:r>
      <w:proofErr w:type="spellEnd"/>
      <w:r w:rsidRPr="00B06F5B">
        <w:rPr>
          <w:rFonts w:ascii="Arial" w:eastAsia="Times New Roman" w:hAnsi="Arial" w:cs="Arial"/>
          <w:i/>
          <w:iCs/>
          <w:szCs w:val="24"/>
          <w:lang w:val="en-US" w:eastAsia="ar-SA"/>
        </w:rPr>
        <w:t>)</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u w:val="single"/>
          <w:lang w:eastAsia="ar-SA"/>
        </w:rPr>
        <w:t>reprezentowany przez:</w:t>
      </w:r>
    </w:p>
    <w:p w:rsidR="00B06F5B" w:rsidRPr="00B06F5B" w:rsidRDefault="00B06F5B" w:rsidP="00B06F5B">
      <w:pPr>
        <w:suppressAutoHyphens/>
        <w:spacing w:after="0"/>
        <w:rPr>
          <w:rFonts w:ascii="Arial" w:eastAsia="Times New Roman" w:hAnsi="Arial" w:cs="Arial"/>
          <w:i/>
          <w:iCs/>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i/>
          <w:iCs/>
          <w:szCs w:val="24"/>
          <w:lang w:eastAsia="ar-SA"/>
        </w:rPr>
        <w:t>(imię, nazwisko, stanowisko/podstawa do reprezentacji)</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Arial" w:eastAsia="Times New Roman" w:hAnsi="Arial" w:cs="Arial"/>
          <w:b/>
          <w:bCs/>
          <w:color w:val="000000"/>
          <w:szCs w:val="20"/>
          <w:lang w:eastAsia="ar-SA"/>
        </w:rPr>
      </w:pPr>
      <w:r w:rsidRPr="00B06F5B">
        <w:rPr>
          <w:rFonts w:ascii="Arial" w:eastAsia="Times New Roman" w:hAnsi="Arial" w:cs="Arial"/>
          <w:bCs/>
          <w:color w:val="000000"/>
          <w:szCs w:val="20"/>
          <w:u w:val="single"/>
          <w:lang w:eastAsia="ar-SA"/>
        </w:rPr>
        <w:t>Oświadczenie Wykonawcy</w:t>
      </w:r>
    </w:p>
    <w:p w:rsidR="00B06F5B" w:rsidRPr="00B06F5B" w:rsidRDefault="00B06F5B" w:rsidP="00B06F5B">
      <w:pPr>
        <w:widowControl w:val="0"/>
        <w:suppressAutoHyphens/>
        <w:spacing w:after="184" w:line="365" w:lineRule="exact"/>
        <w:ind w:right="20"/>
        <w:jc w:val="center"/>
        <w:rPr>
          <w:rFonts w:ascii="Arial" w:eastAsia="Arial Unicode MS" w:hAnsi="Arial" w:cs="Arial"/>
          <w:b/>
          <w:bCs/>
          <w:szCs w:val="24"/>
          <w:lang w:eastAsia="ar-SA"/>
        </w:rPr>
      </w:pPr>
      <w:r w:rsidRPr="00B06F5B">
        <w:rPr>
          <w:rFonts w:ascii="Arial" w:eastAsia="Arial Unicode MS" w:hAnsi="Arial" w:cs="Arial"/>
          <w:b/>
          <w:bCs/>
          <w:color w:val="000000"/>
          <w:szCs w:val="24"/>
          <w:lang w:eastAsia="ar-SA"/>
        </w:rPr>
        <w:t>składane na podstawie art. 25a ust. 1 ustawy z dnia 29 stycznia 2004 r.</w:t>
      </w:r>
      <w:r w:rsidRPr="00B06F5B">
        <w:rPr>
          <w:rFonts w:ascii="Arial" w:eastAsia="Arial Unicode MS" w:hAnsi="Arial" w:cs="Arial"/>
          <w:b/>
          <w:bCs/>
          <w:color w:val="000000"/>
          <w:szCs w:val="24"/>
          <w:lang w:eastAsia="ar-SA"/>
        </w:rPr>
        <w:br/>
        <w:t xml:space="preserve">Prawo zamówień publicznych (dalej jako: ustawa </w:t>
      </w:r>
      <w:proofErr w:type="spellStart"/>
      <w:r w:rsidRPr="00B06F5B">
        <w:rPr>
          <w:rFonts w:ascii="Arial" w:eastAsia="Arial Unicode MS" w:hAnsi="Arial" w:cs="Arial"/>
          <w:b/>
          <w:bCs/>
          <w:color w:val="000000"/>
          <w:szCs w:val="24"/>
          <w:lang w:eastAsia="ar-SA"/>
        </w:rPr>
        <w:t>Pzp</w:t>
      </w:r>
      <w:proofErr w:type="spellEnd"/>
      <w:r w:rsidRPr="00B06F5B">
        <w:rPr>
          <w:rFonts w:ascii="Arial" w:eastAsia="Arial Unicode MS" w:hAnsi="Arial" w:cs="Arial"/>
          <w:b/>
          <w:bCs/>
          <w:color w:val="000000"/>
          <w:szCs w:val="24"/>
          <w:lang w:eastAsia="ar-SA"/>
        </w:rPr>
        <w:t>)</w:t>
      </w:r>
    </w:p>
    <w:p w:rsidR="00B06F5B" w:rsidRPr="00B06F5B" w:rsidRDefault="00B06F5B" w:rsidP="00B06F5B">
      <w:pPr>
        <w:keepNext/>
        <w:numPr>
          <w:ilvl w:val="2"/>
          <w:numId w:val="0"/>
        </w:numPr>
        <w:tabs>
          <w:tab w:val="num" w:pos="0"/>
        </w:tabs>
        <w:suppressAutoHyphens/>
        <w:spacing w:after="0" w:line="240" w:lineRule="auto"/>
        <w:ind w:left="720" w:hanging="720"/>
        <w:jc w:val="center"/>
        <w:outlineLvl w:val="2"/>
        <w:rPr>
          <w:rFonts w:ascii="Arial" w:eastAsia="Times New Roman" w:hAnsi="Arial" w:cs="Arial"/>
          <w:b/>
          <w:color w:val="000000"/>
          <w:szCs w:val="24"/>
          <w:lang w:eastAsia="ar-SA"/>
        </w:rPr>
      </w:pPr>
      <w:r w:rsidRPr="00B06F5B">
        <w:rPr>
          <w:rFonts w:ascii="Arial" w:eastAsia="Times New Roman" w:hAnsi="Arial" w:cs="Arial"/>
          <w:b/>
          <w:bCs/>
          <w:color w:val="000000"/>
          <w:szCs w:val="24"/>
          <w:lang w:eastAsia="ar-SA"/>
        </w:rPr>
        <w:t>DOTYCZĄCE SPEŁNIANIA WARUNKÓW UDZIAŁU W POSTĘPOWANIU</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line="240" w:lineRule="auto"/>
        <w:ind w:firstLine="709"/>
        <w:jc w:val="both"/>
        <w:rPr>
          <w:rFonts w:ascii="Arial" w:eastAsia="Times New Roman" w:hAnsi="Arial" w:cs="Arial"/>
          <w:b/>
          <w:bCs/>
          <w:szCs w:val="24"/>
          <w:u w:val="double"/>
          <w:lang w:eastAsia="ar-SA"/>
        </w:rPr>
      </w:pPr>
      <w:r w:rsidRPr="00B06F5B">
        <w:rPr>
          <w:rFonts w:ascii="Arial" w:eastAsia="Times New Roman" w:hAnsi="Arial" w:cs="Arial"/>
          <w:szCs w:val="24"/>
          <w:lang w:eastAsia="ar-SA"/>
        </w:rPr>
        <w:t xml:space="preserve">Na potrzeby postępowania o udzielenie zamówienia publicznego na dostawę </w:t>
      </w:r>
      <w:r w:rsidR="001E097A">
        <w:rPr>
          <w:rFonts w:ascii="Arial" w:eastAsia="Times New Roman" w:hAnsi="Arial" w:cs="Arial"/>
          <w:b/>
          <w:bCs/>
          <w:szCs w:val="24"/>
          <w:lang w:eastAsia="ar-SA"/>
        </w:rPr>
        <w:t>materiałów opatrunkowych,</w:t>
      </w:r>
      <w:r w:rsidRPr="00B06F5B">
        <w:rPr>
          <w:rFonts w:ascii="Arial" w:eastAsia="Times New Roman" w:hAnsi="Arial" w:cs="Arial"/>
          <w:szCs w:val="24"/>
          <w:lang w:eastAsia="ar-SA"/>
        </w:rPr>
        <w:t xml:space="preserve"> prowadzonego przez „Kutnowski Szpital Samorządowy” Sp. z o.o., oświadczam, co następuje:</w:t>
      </w:r>
    </w:p>
    <w:p w:rsidR="00B06F5B" w:rsidRPr="00B06F5B" w:rsidRDefault="00B06F5B" w:rsidP="00B06F5B">
      <w:pPr>
        <w:suppressAutoHyphens/>
        <w:spacing w:after="0"/>
        <w:jc w:val="center"/>
        <w:rPr>
          <w:rFonts w:ascii="Arial" w:eastAsia="Times New Roman" w:hAnsi="Arial" w:cs="Arial"/>
          <w:b/>
          <w:bCs/>
          <w:szCs w:val="24"/>
          <w:u w:val="double"/>
          <w:lang w:eastAsia="ar-SA"/>
        </w:rPr>
      </w:pPr>
    </w:p>
    <w:p w:rsidR="00B06F5B" w:rsidRPr="00B06F5B" w:rsidRDefault="00B06F5B" w:rsidP="00B06F5B">
      <w:pPr>
        <w:suppressAutoHyphens/>
        <w:spacing w:after="0"/>
        <w:jc w:val="center"/>
        <w:rPr>
          <w:rFonts w:ascii="Arial" w:eastAsia="Times New Roman" w:hAnsi="Arial" w:cs="Arial"/>
          <w:b/>
          <w:bCs/>
          <w:szCs w:val="24"/>
          <w:lang w:eastAsia="ar-SA"/>
        </w:rPr>
      </w:pPr>
      <w:r w:rsidRPr="00B06F5B">
        <w:rPr>
          <w:rFonts w:ascii="Arial" w:eastAsia="Times New Roman" w:hAnsi="Arial" w:cs="Arial"/>
          <w:b/>
          <w:bCs/>
          <w:szCs w:val="24"/>
          <w:u w:val="double"/>
          <w:lang w:eastAsia="ar-SA"/>
        </w:rPr>
        <w:t>Informacja dotycząca Wykonawcy:</w:t>
      </w:r>
    </w:p>
    <w:p w:rsidR="00B06F5B" w:rsidRPr="00B06F5B" w:rsidRDefault="00B06F5B" w:rsidP="00B06F5B">
      <w:pPr>
        <w:suppressAutoHyphens/>
        <w:spacing w:after="0"/>
        <w:jc w:val="both"/>
        <w:rPr>
          <w:rFonts w:ascii="Arial" w:eastAsia="Times New Roman" w:hAnsi="Arial" w:cs="Arial"/>
          <w:b/>
          <w:bCs/>
          <w:szCs w:val="24"/>
          <w:lang w:eastAsia="ar-SA"/>
        </w:rPr>
      </w:pP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szCs w:val="20"/>
          <w:lang w:eastAsia="ar-SA"/>
        </w:rPr>
        <w:t>Oświadczam, że spełniam warunki udziału w postępowaniu, określone przez Zamawiającego w  SIWZ  w Rozdziale IV.</w:t>
      </w: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Informacja w związku z poleganiem na zasobach innych podmiotów:</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szCs w:val="24"/>
          <w:lang w:eastAsia="ar-SA"/>
        </w:rPr>
        <w:t>Oświadczam, że w celu wykazania spełniania warunków udziału w postępowaniu, określonych przez Zamawiającego w SIWZ w Rozdziale IV.</w:t>
      </w:r>
    </w:p>
    <w:p w:rsidR="00B06F5B" w:rsidRPr="00B06F5B" w:rsidRDefault="00B06F5B" w:rsidP="00B06F5B">
      <w:pPr>
        <w:suppressAutoHyphens/>
        <w:spacing w:after="120"/>
        <w:rPr>
          <w:rFonts w:ascii="Arial" w:eastAsia="Times New Roman" w:hAnsi="Arial" w:cs="Arial"/>
          <w:szCs w:val="20"/>
          <w:lang w:eastAsia="ar-SA"/>
        </w:rPr>
      </w:pPr>
      <w:r w:rsidRPr="00B06F5B">
        <w:rPr>
          <w:rFonts w:ascii="Arial" w:eastAsia="Times New Roman" w:hAnsi="Arial" w:cs="Arial"/>
          <w:szCs w:val="20"/>
          <w:lang w:eastAsia="ar-SA"/>
        </w:rPr>
        <w:t>polegam na zasobach następującego/</w:t>
      </w:r>
      <w:proofErr w:type="spellStart"/>
      <w:r w:rsidRPr="00B06F5B">
        <w:rPr>
          <w:rFonts w:ascii="Arial" w:eastAsia="Times New Roman" w:hAnsi="Arial" w:cs="Arial"/>
          <w:szCs w:val="20"/>
          <w:lang w:eastAsia="ar-SA"/>
        </w:rPr>
        <w:t>ych</w:t>
      </w:r>
      <w:proofErr w:type="spellEnd"/>
      <w:r w:rsidRPr="00B06F5B">
        <w:rPr>
          <w:rFonts w:ascii="Arial" w:eastAsia="Times New Roman" w:hAnsi="Arial" w:cs="Arial"/>
          <w:szCs w:val="20"/>
          <w:lang w:eastAsia="ar-SA"/>
        </w:rPr>
        <w:t xml:space="preserve"> podmiotu/ów: ..................................................................................</w:t>
      </w:r>
    </w:p>
    <w:p w:rsidR="00B06F5B" w:rsidRPr="00B06F5B" w:rsidRDefault="00B06F5B" w:rsidP="00B06F5B">
      <w:pPr>
        <w:suppressAutoHyphens/>
        <w:spacing w:after="0"/>
        <w:jc w:val="both"/>
        <w:rPr>
          <w:rFonts w:ascii="Arial" w:eastAsia="Times New Roman" w:hAnsi="Arial" w:cs="Arial"/>
          <w:i/>
          <w:iCs/>
          <w:szCs w:val="24"/>
          <w:lang w:eastAsia="ar-SA"/>
        </w:rPr>
      </w:pPr>
      <w:r w:rsidRPr="00B06F5B">
        <w:rPr>
          <w:rFonts w:ascii="Arial" w:eastAsia="Times New Roman" w:hAnsi="Arial" w:cs="Arial"/>
          <w:szCs w:val="24"/>
          <w:lang w:eastAsia="ar-SA"/>
        </w:rPr>
        <w:t>w następującym zakresie: .................................................................................................................................</w:t>
      </w:r>
    </w:p>
    <w:p w:rsidR="00B06F5B" w:rsidRPr="00B06F5B" w:rsidRDefault="00B06F5B" w:rsidP="00B06F5B">
      <w:pPr>
        <w:suppressAutoHyphens/>
        <w:spacing w:after="0"/>
        <w:jc w:val="both"/>
        <w:rPr>
          <w:rFonts w:ascii="Arial" w:eastAsia="Times New Roman" w:hAnsi="Arial" w:cs="Arial"/>
          <w:lang w:eastAsia="ar-SA"/>
        </w:rPr>
      </w:pPr>
      <w:r w:rsidRPr="00B06F5B">
        <w:rPr>
          <w:rFonts w:ascii="Arial" w:eastAsia="Times New Roman" w:hAnsi="Arial" w:cs="Arial"/>
          <w:i/>
          <w:iCs/>
          <w:szCs w:val="24"/>
          <w:lang w:eastAsia="ar-SA"/>
        </w:rPr>
        <w:t>(wskazać podmiot i określić odpowiedni zakres dla wskazanego podmiotu)</w:t>
      </w: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jc w:val="both"/>
        <w:rPr>
          <w:rFonts w:ascii="Arial" w:eastAsia="Times New Roman" w:hAnsi="Arial" w:cs="Arial"/>
          <w:b/>
          <w:bCs/>
          <w:szCs w:val="24"/>
          <w:u w:val="double"/>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b/>
          <w:bCs/>
          <w:szCs w:val="24"/>
          <w:u w:val="double"/>
          <w:lang w:eastAsia="ar-SA"/>
        </w:rPr>
        <w:t>Oświadczenie dotyczące podanych informacji:</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120"/>
        <w:jc w:val="both"/>
        <w:rPr>
          <w:rFonts w:ascii="Arial" w:eastAsia="Times New Roman" w:hAnsi="Arial" w:cs="Arial"/>
          <w:lang w:eastAsia="ar-SA"/>
        </w:rPr>
      </w:pPr>
      <w:r w:rsidRPr="00B06F5B">
        <w:rPr>
          <w:rFonts w:ascii="Arial" w:eastAsia="Times New Roman" w:hAnsi="Arial" w:cs="Arial"/>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B06F5B" w:rsidRPr="00B06F5B" w:rsidRDefault="00B06F5B" w:rsidP="00B06F5B">
      <w:pPr>
        <w:suppressAutoHyphens/>
        <w:spacing w:after="0"/>
        <w:jc w:val="both"/>
        <w:rPr>
          <w:rFonts w:ascii="Arial" w:eastAsia="Times New Roman" w:hAnsi="Arial" w:cs="Arial"/>
          <w:i/>
          <w:lang w:eastAsia="ar-SA"/>
        </w:rPr>
      </w:pPr>
      <w:r w:rsidRPr="00B06F5B">
        <w:rPr>
          <w:rFonts w:ascii="Arial" w:eastAsia="Times New Roman" w:hAnsi="Arial" w:cs="Arial"/>
          <w:lang w:eastAsia="ar-SA"/>
        </w:rPr>
        <w:t>................................, dnia .................... r.                            ............................................................</w:t>
      </w:r>
    </w:p>
    <w:p w:rsidR="00B06F5B" w:rsidRPr="00B06F5B" w:rsidRDefault="00B06F5B" w:rsidP="00B06F5B">
      <w:pPr>
        <w:suppressAutoHyphens/>
        <w:spacing w:after="0"/>
        <w:jc w:val="both"/>
        <w:rPr>
          <w:rFonts w:ascii="Arial" w:eastAsia="Times New Roman" w:hAnsi="Arial" w:cs="Arial"/>
          <w:szCs w:val="24"/>
          <w:lang w:eastAsia="ar-SA"/>
        </w:rPr>
      </w:pPr>
      <w:r w:rsidRPr="00B06F5B">
        <w:rPr>
          <w:rFonts w:ascii="Arial" w:eastAsia="Times New Roman" w:hAnsi="Arial" w:cs="Arial"/>
          <w:i/>
          <w:lang w:eastAsia="ar-SA"/>
        </w:rPr>
        <w:t xml:space="preserve">    miejscowość                                                                                    pieczęć i podpis</w:t>
      </w: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szCs w:val="24"/>
          <w:lang w:eastAsia="ar-SA"/>
        </w:rPr>
      </w:pPr>
    </w:p>
    <w:p w:rsidR="00B06F5B" w:rsidRPr="00B06F5B" w:rsidRDefault="00B06F5B" w:rsidP="00B06F5B">
      <w:pPr>
        <w:suppressAutoHyphens/>
        <w:spacing w:after="0"/>
        <w:jc w:val="both"/>
        <w:rPr>
          <w:rFonts w:ascii="Arial" w:eastAsia="Times New Roman" w:hAnsi="Arial" w:cs="Arial"/>
          <w:lang w:eastAsia="ar-SA"/>
        </w:rPr>
      </w:pP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p>
    <w:p w:rsidR="00B06F5B" w:rsidRPr="00B06F5B" w:rsidRDefault="00B06F5B" w:rsidP="00B06F5B">
      <w:pPr>
        <w:suppressAutoHyphens/>
        <w:spacing w:after="0" w:line="240" w:lineRule="auto"/>
        <w:ind w:left="7080"/>
        <w:jc w:val="right"/>
        <w:rPr>
          <w:rFonts w:ascii="Arial" w:eastAsia="Times New Roman" w:hAnsi="Arial" w:cs="Arial"/>
          <w:szCs w:val="24"/>
          <w:lang w:eastAsia="ar-SA"/>
        </w:rPr>
      </w:pPr>
      <w:r w:rsidRPr="00B06F5B">
        <w:rPr>
          <w:rFonts w:ascii="Arial" w:eastAsia="Times New Roman" w:hAnsi="Arial" w:cs="Arial"/>
          <w:lang w:eastAsia="ar-SA"/>
        </w:rPr>
        <w:t>Załącznik nr 5</w:t>
      </w:r>
    </w:p>
    <w:p w:rsidR="00B06F5B" w:rsidRPr="00B06F5B" w:rsidRDefault="00B06F5B" w:rsidP="00B06F5B">
      <w:pPr>
        <w:suppressAutoHyphens/>
        <w:spacing w:after="0" w:line="240" w:lineRule="auto"/>
        <w:ind w:left="7080"/>
        <w:rPr>
          <w:rFonts w:ascii="Arial" w:eastAsia="Times New Roman" w:hAnsi="Arial" w:cs="Arial"/>
          <w:szCs w:val="24"/>
          <w:lang w:eastAsia="ar-SA"/>
        </w:rPr>
      </w:pPr>
    </w:p>
    <w:p w:rsidR="00B06F5B" w:rsidRPr="00B06F5B" w:rsidRDefault="00B06F5B" w:rsidP="00B06F5B">
      <w:pPr>
        <w:suppressAutoHyphens/>
        <w:spacing w:after="0" w:line="240" w:lineRule="auto"/>
        <w:ind w:left="7080"/>
        <w:rPr>
          <w:rFonts w:ascii="Arial" w:eastAsia="Times New Roman" w:hAnsi="Arial" w:cs="Arial"/>
          <w:sz w:val="24"/>
          <w:szCs w:val="24"/>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B06F5B">
        <w:rPr>
          <w:rFonts w:ascii="Arial" w:eastAsia="Times New Roman" w:hAnsi="Arial" w:cs="Arial"/>
          <w:b/>
          <w:color w:val="000000"/>
          <w:sz w:val="28"/>
          <w:szCs w:val="20"/>
          <w:lang w:eastAsia="ar-SA"/>
        </w:rPr>
        <w:t>INFORMACJA</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b/>
          <w:bCs/>
          <w:sz w:val="24"/>
          <w:szCs w:val="24"/>
          <w:lang w:eastAsia="ar-SA"/>
        </w:rPr>
        <w:t>Zgodnie z art. 91 ust.3a ustawy Prawo zamówień publicznych (Dz.U. 2013 poz. 907 j.t.)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36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 xml:space="preserve">Składając niniejszą ofertę, zgodnie z treścią art. 91 ust.3a ustawy Prawo zamówień publicznych – informujemy, że wybór oferty: </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r w:rsidRPr="00B06F5B">
        <w:rPr>
          <w:rFonts w:ascii="Arial" w:eastAsia="Times New Roman" w:hAnsi="Arial" w:cs="Arial"/>
          <w:sz w:val="24"/>
          <w:szCs w:val="24"/>
          <w:lang w:eastAsia="ar-SA"/>
        </w:rPr>
        <w:t>..........................................................................................................................................................</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360" w:lineRule="auto"/>
        <w:jc w:val="both"/>
        <w:rPr>
          <w:rFonts w:ascii="Arial" w:eastAsia="Times New Roman" w:hAnsi="Arial" w:cs="Arial"/>
          <w:sz w:val="24"/>
          <w:szCs w:val="24"/>
          <w:lang w:eastAsia="ar-SA"/>
        </w:rPr>
      </w:pPr>
      <w:r w:rsidRPr="00B06F5B">
        <w:rPr>
          <w:rFonts w:ascii="Arial" w:eastAsia="Times New Roman" w:hAnsi="Arial" w:cs="Arial"/>
          <w:b/>
          <w:bCs/>
          <w:sz w:val="24"/>
          <w:szCs w:val="24"/>
          <w:lang w:eastAsia="ar-SA"/>
        </w:rPr>
        <w:t>nie będzie prowadzić do powstania obowiązku podatkowego po stronie Zamawiającego,</w:t>
      </w:r>
      <w:r w:rsidRPr="00B06F5B">
        <w:rPr>
          <w:rFonts w:ascii="Arial" w:eastAsia="Times New Roman" w:hAnsi="Arial" w:cs="Arial"/>
          <w:sz w:val="24"/>
          <w:szCs w:val="24"/>
          <w:lang w:eastAsia="ar-SA"/>
        </w:rPr>
        <w:t xml:space="preserve"> zgodnie z przepisami o podatku od towarów i usług, który miałby obowiązek rozliczyć.</w:t>
      </w:r>
    </w:p>
    <w:p w:rsidR="00B06F5B" w:rsidRPr="00B06F5B" w:rsidRDefault="00B06F5B" w:rsidP="00B06F5B">
      <w:pPr>
        <w:suppressAutoHyphens/>
        <w:spacing w:after="0" w:line="240" w:lineRule="auto"/>
        <w:rPr>
          <w:rFonts w:ascii="Arial" w:eastAsia="Times New Roman" w:hAnsi="Arial" w:cs="Arial"/>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jc w:val="both"/>
        <w:rPr>
          <w:rFonts w:ascii="Arial" w:eastAsia="Times New Roman" w:hAnsi="Arial" w:cs="Arial"/>
          <w:b/>
          <w:szCs w:val="24"/>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jc w:val="both"/>
        <w:rPr>
          <w:rFonts w:ascii="Arial" w:eastAsia="Times New Roman" w:hAnsi="Arial" w:cs="Arial"/>
          <w:b/>
          <w:szCs w:val="24"/>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widowControl w:val="0"/>
        <w:suppressAutoHyphens/>
        <w:spacing w:after="4" w:line="210" w:lineRule="exact"/>
        <w:jc w:val="right"/>
        <w:rPr>
          <w:rFonts w:ascii="Arial" w:eastAsia="Arial Unicode MS" w:hAnsi="Arial" w:cs="Arial"/>
          <w:b/>
          <w:bCs/>
          <w:sz w:val="21"/>
          <w:szCs w:val="24"/>
          <w:lang w:eastAsia="ar-SA"/>
        </w:rPr>
      </w:pPr>
      <w:r w:rsidRPr="00B06F5B">
        <w:rPr>
          <w:rFonts w:ascii="Arial" w:eastAsia="Arial Unicode MS" w:hAnsi="Arial" w:cs="Arial"/>
          <w:color w:val="000000"/>
          <w:szCs w:val="24"/>
          <w:lang w:eastAsia="ar-SA"/>
        </w:rPr>
        <w:t>Załącznik nr 6</w:t>
      </w:r>
    </w:p>
    <w:p w:rsidR="00B06F5B" w:rsidRPr="00B06F5B" w:rsidRDefault="00B06F5B" w:rsidP="00B06F5B">
      <w:pPr>
        <w:suppressAutoHyphens/>
        <w:spacing w:after="0"/>
        <w:jc w:val="both"/>
        <w:rPr>
          <w:rFonts w:ascii="Arial" w:eastAsia="Times New Roman" w:hAnsi="Arial" w:cs="Arial"/>
          <w:b/>
          <w:bCs/>
          <w:sz w:val="21"/>
          <w:szCs w:val="24"/>
          <w:u w:val="single"/>
          <w:lang w:eastAsia="ar-SA"/>
        </w:rPr>
      </w:pP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r w:rsidRPr="00B06F5B">
        <w:rPr>
          <w:rFonts w:ascii="Times New Roman" w:eastAsia="Times New Roman" w:hAnsi="Times New Roman" w:cs="Times New Roman"/>
          <w:b/>
          <w:bCs/>
          <w:sz w:val="24"/>
          <w:szCs w:val="24"/>
          <w:lang w:eastAsia="ar-SA"/>
        </w:rPr>
        <w:tab/>
      </w:r>
    </w:p>
    <w:p w:rsidR="00B06F5B" w:rsidRPr="00B06F5B" w:rsidRDefault="00B06F5B" w:rsidP="00B06F5B">
      <w:pPr>
        <w:suppressAutoHyphens/>
        <w:spacing w:after="0"/>
        <w:rPr>
          <w:rFonts w:ascii="Arial" w:eastAsia="Times New Roman" w:hAnsi="Arial" w:cs="Arial"/>
          <w:b/>
          <w:bCs/>
          <w:sz w:val="21"/>
          <w:szCs w:val="24"/>
          <w:u w:val="single"/>
          <w:lang w:eastAsia="ar-SA"/>
        </w:rPr>
      </w:pPr>
    </w:p>
    <w:p w:rsidR="00B06F5B" w:rsidRPr="00B06F5B" w:rsidRDefault="00B06F5B" w:rsidP="00B06F5B">
      <w:pPr>
        <w:suppressAutoHyphens/>
        <w:spacing w:after="0"/>
        <w:rPr>
          <w:rFonts w:ascii="Arial" w:eastAsia="Times New Roman" w:hAnsi="Arial" w:cs="Arial"/>
          <w:b/>
          <w:bCs/>
          <w:sz w:val="21"/>
          <w:szCs w:val="24"/>
          <w:u w:val="single"/>
          <w:lang w:eastAsia="ar-SA"/>
        </w:rPr>
      </w:pPr>
    </w:p>
    <w:p w:rsidR="00B06F5B" w:rsidRPr="00B06F5B" w:rsidRDefault="00B06F5B" w:rsidP="00B06F5B">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B06F5B">
        <w:rPr>
          <w:rFonts w:ascii="Arial" w:eastAsia="Times New Roman" w:hAnsi="Arial" w:cs="Arial"/>
          <w:b/>
          <w:color w:val="000000"/>
          <w:sz w:val="28"/>
          <w:szCs w:val="20"/>
          <w:lang w:eastAsia="ar-SA"/>
        </w:rPr>
        <w:t>OŚWIADCZENIE</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lang w:eastAsia="ar-SA"/>
        </w:rPr>
        <w:t xml:space="preserve">Przystępując do postępowania przetargowego w sprawie realizacji zamówienia publicznego na dostawę </w:t>
      </w:r>
      <w:r w:rsidR="001E097A">
        <w:rPr>
          <w:rFonts w:ascii="Arial" w:eastAsia="Times New Roman" w:hAnsi="Arial" w:cs="Arial"/>
          <w:b/>
          <w:bCs/>
          <w:lang w:eastAsia="ar-SA"/>
        </w:rPr>
        <w:t xml:space="preserve">materiałów opatrunkowych, </w:t>
      </w:r>
      <w:r w:rsidR="001E097A">
        <w:rPr>
          <w:rFonts w:ascii="Arial" w:eastAsia="Times New Roman" w:hAnsi="Arial" w:cs="Arial"/>
          <w:lang w:eastAsia="ar-SA"/>
        </w:rPr>
        <w:t xml:space="preserve"> Nr postępowania ZP/8/18.</w:t>
      </w: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ja niżej podpisany:</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reprezentujący  (nazwa i siedziba  firmy)</w:t>
      </w:r>
      <w:r w:rsidRPr="00B06F5B">
        <w:rPr>
          <w:rFonts w:ascii="Arial" w:eastAsia="Times New Roman" w:hAnsi="Arial" w:cs="Arial"/>
          <w:vertAlign w:val="superscript"/>
          <w:lang w:eastAsia="ar-SA"/>
        </w:rPr>
        <w:t>1</w:t>
      </w: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r w:rsidRPr="00B06F5B">
        <w:rPr>
          <w:rFonts w:ascii="Arial" w:eastAsia="Times New Roman" w:hAnsi="Arial" w:cs="Arial"/>
          <w:lang w:eastAsia="ar-SA"/>
        </w:rPr>
        <w:t>..................................................................................................................................................................................................................................................................................................................................................................................................................................................................................................................................</w:t>
      </w:r>
    </w:p>
    <w:p w:rsidR="00B06F5B" w:rsidRPr="00B06F5B" w:rsidRDefault="00B06F5B" w:rsidP="00B06F5B">
      <w:pPr>
        <w:widowControl w:val="0"/>
        <w:suppressAutoHyphens/>
        <w:spacing w:after="0" w:line="240" w:lineRule="auto"/>
        <w:jc w:val="both"/>
        <w:rPr>
          <w:rFonts w:ascii="Arial" w:eastAsia="Times New Roman" w:hAnsi="Arial" w:cs="Arial"/>
          <w:lang w:eastAsia="ar-SA"/>
        </w:rPr>
      </w:pPr>
    </w:p>
    <w:p w:rsidR="00B06F5B" w:rsidRPr="00B06F5B" w:rsidRDefault="00B06F5B" w:rsidP="00B06F5B">
      <w:pPr>
        <w:widowControl w:val="0"/>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lang w:eastAsia="ar-SA"/>
        </w:rPr>
        <w:t xml:space="preserve">jako upoważniony na piśmie lub wpisany w rejestrze do reprezentowania w/w firmy oświadczam, że: </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480" w:lineRule="auto"/>
        <w:jc w:val="both"/>
        <w:rPr>
          <w:rFonts w:ascii="Arial" w:eastAsia="Times New Roman" w:hAnsi="Arial" w:cs="Arial"/>
          <w:szCs w:val="24"/>
          <w:lang w:eastAsia="ar-SA"/>
        </w:rPr>
      </w:pPr>
    </w:p>
    <w:p w:rsidR="00B06F5B" w:rsidRPr="00B06F5B" w:rsidRDefault="00B06F5B" w:rsidP="00B06F5B">
      <w:pPr>
        <w:suppressAutoHyphens/>
        <w:spacing w:after="0" w:line="480" w:lineRule="auto"/>
        <w:jc w:val="both"/>
        <w:rPr>
          <w:rFonts w:ascii="Arial" w:eastAsia="Times New Roman" w:hAnsi="Arial" w:cs="Arial"/>
          <w:iCs/>
          <w:lang w:eastAsia="ar-SA"/>
        </w:rPr>
      </w:pPr>
      <w:r w:rsidRPr="00B06F5B">
        <w:rPr>
          <w:rFonts w:ascii="Arial" w:eastAsia="Times New Roman" w:hAnsi="Arial" w:cs="Arial"/>
          <w:szCs w:val="24"/>
          <w:lang w:eastAsia="ar-SA"/>
        </w:rPr>
        <w:t>- wyrażam zgodę</w:t>
      </w:r>
      <w:r w:rsidRPr="00B06F5B">
        <w:rPr>
          <w:rFonts w:ascii="Arial" w:eastAsia="Times New Roman" w:hAnsi="Arial" w:cs="Arial"/>
          <w:bCs/>
          <w:szCs w:val="24"/>
          <w:lang w:eastAsia="ar-SA"/>
        </w:rPr>
        <w:t xml:space="preserve"> na termin płatności - 45 dni</w:t>
      </w:r>
      <w:r w:rsidRPr="00B06F5B">
        <w:rPr>
          <w:rFonts w:ascii="Arial" w:eastAsia="Times New Roman" w:hAnsi="Arial" w:cs="Arial"/>
          <w:i/>
          <w:lang w:eastAsia="ar-SA"/>
        </w:rPr>
        <w:t>*</w:t>
      </w:r>
    </w:p>
    <w:p w:rsidR="00B06F5B" w:rsidRPr="00B06F5B" w:rsidRDefault="00B06F5B" w:rsidP="00B06F5B">
      <w:pPr>
        <w:suppressAutoHyphens/>
        <w:spacing w:after="0" w:line="480" w:lineRule="auto"/>
        <w:jc w:val="both"/>
        <w:rPr>
          <w:rFonts w:ascii="Arial" w:eastAsia="Times New Roman" w:hAnsi="Arial" w:cs="Arial"/>
          <w:szCs w:val="24"/>
          <w:lang w:eastAsia="ar-SA"/>
        </w:rPr>
      </w:pPr>
      <w:r w:rsidRPr="00B06F5B">
        <w:rPr>
          <w:rFonts w:ascii="Arial" w:eastAsia="Times New Roman" w:hAnsi="Arial" w:cs="Arial"/>
          <w:iCs/>
          <w:lang w:eastAsia="ar-SA"/>
        </w:rPr>
        <w:t>- wyrażam zgodę na termin płatności - 60 dni</w:t>
      </w:r>
      <w:r w:rsidRPr="00B06F5B">
        <w:rPr>
          <w:rFonts w:ascii="Arial" w:eastAsia="Times New Roman" w:hAnsi="Arial" w:cs="Arial"/>
          <w:i/>
          <w:lang w:eastAsia="ar-SA"/>
        </w:rPr>
        <w:t>*</w:t>
      </w:r>
    </w:p>
    <w:p w:rsidR="00B06F5B" w:rsidRPr="00B06F5B" w:rsidRDefault="00B06F5B" w:rsidP="00B06F5B">
      <w:pPr>
        <w:suppressAutoHyphens/>
        <w:spacing w:after="0" w:line="240" w:lineRule="auto"/>
        <w:ind w:left="360"/>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i/>
          <w:lang w:eastAsia="ar-SA"/>
        </w:rPr>
      </w:pPr>
      <w:r w:rsidRPr="00B06F5B">
        <w:rPr>
          <w:rFonts w:ascii="Arial" w:eastAsia="Times New Roman" w:hAnsi="Arial" w:cs="Arial"/>
          <w:lang w:eastAsia="ar-SA"/>
        </w:rPr>
        <w:t>................................                           ...................                       ......................................</w:t>
      </w:r>
    </w:p>
    <w:p w:rsidR="00B06F5B" w:rsidRPr="00B06F5B" w:rsidRDefault="00B06F5B" w:rsidP="00B06F5B">
      <w:pPr>
        <w:suppressAutoHyphens/>
        <w:spacing w:after="0" w:line="240" w:lineRule="auto"/>
        <w:jc w:val="both"/>
        <w:rPr>
          <w:rFonts w:ascii="Arial" w:eastAsia="Times New Roman" w:hAnsi="Arial" w:cs="Arial"/>
          <w:b/>
          <w:szCs w:val="24"/>
          <w:lang w:eastAsia="ar-SA"/>
        </w:rPr>
      </w:pPr>
      <w:r w:rsidRPr="00B06F5B">
        <w:rPr>
          <w:rFonts w:ascii="Arial" w:eastAsia="Times New Roman" w:hAnsi="Arial" w:cs="Arial"/>
          <w:i/>
          <w:lang w:eastAsia="ar-SA"/>
        </w:rPr>
        <w:t xml:space="preserve">    miejscowość                                     data                                     pieczęć i podpis</w:t>
      </w:r>
    </w:p>
    <w:p w:rsidR="00B06F5B" w:rsidRPr="00B06F5B" w:rsidRDefault="00B06F5B" w:rsidP="00B06F5B">
      <w:pPr>
        <w:suppressAutoHyphens/>
        <w:spacing w:after="0" w:line="240" w:lineRule="auto"/>
        <w:jc w:val="both"/>
        <w:rPr>
          <w:rFonts w:ascii="Arial" w:eastAsia="Times New Roman" w:hAnsi="Arial" w:cs="Arial"/>
          <w:b/>
          <w:szCs w:val="24"/>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lang w:eastAsia="ar-SA"/>
        </w:rPr>
      </w:pPr>
    </w:p>
    <w:p w:rsidR="00B06F5B" w:rsidRPr="00B06F5B" w:rsidRDefault="00B06F5B" w:rsidP="00B06F5B">
      <w:pPr>
        <w:suppressAutoHyphens/>
        <w:spacing w:after="0" w:line="240" w:lineRule="auto"/>
        <w:rPr>
          <w:rFonts w:ascii="Arial" w:eastAsia="Times New Roman" w:hAnsi="Arial" w:cs="Arial"/>
          <w:szCs w:val="24"/>
          <w:lang w:eastAsia="ar-SA"/>
        </w:rPr>
      </w:pPr>
      <w:r w:rsidRPr="00B06F5B">
        <w:rPr>
          <w:rFonts w:ascii="Arial" w:eastAsia="Times New Roman" w:hAnsi="Arial" w:cs="Arial"/>
          <w:i/>
          <w:lang w:eastAsia="ar-SA"/>
        </w:rPr>
        <w:t>* niepotrzebne skreślić</w:t>
      </w: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Times New Roman" w:eastAsia="Times New Roman" w:hAnsi="Times New Roman" w:cs="Times New Roman"/>
          <w:sz w:val="24"/>
          <w:szCs w:val="24"/>
          <w:lang w:eastAsia="ar-SA"/>
        </w:rPr>
      </w:pPr>
      <w:r w:rsidRPr="00B06F5B">
        <w:rPr>
          <w:rFonts w:ascii="Arial" w:eastAsia="Times New Roman" w:hAnsi="Arial" w:cs="Arial"/>
          <w:color w:val="000000"/>
          <w:szCs w:val="24"/>
          <w:lang w:eastAsia="ar-SA"/>
        </w:rPr>
        <w:lastRenderedPageBreak/>
        <w:t>Załącznik nr 7</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 w:val="30"/>
          <w:szCs w:val="24"/>
          <w:lang w:eastAsia="ar-SA"/>
        </w:rPr>
      </w:pPr>
    </w:p>
    <w:p w:rsidR="00B06F5B" w:rsidRPr="00B06F5B" w:rsidRDefault="00B06F5B" w:rsidP="00B06F5B">
      <w:pPr>
        <w:keepNext/>
        <w:numPr>
          <w:ilvl w:val="3"/>
          <w:numId w:val="0"/>
        </w:numPr>
        <w:tabs>
          <w:tab w:val="num" w:pos="0"/>
        </w:tabs>
        <w:suppressAutoHyphens/>
        <w:spacing w:after="0" w:line="240" w:lineRule="auto"/>
        <w:ind w:left="864" w:hanging="864"/>
        <w:jc w:val="center"/>
        <w:outlineLvl w:val="3"/>
        <w:rPr>
          <w:rFonts w:ascii="Arial" w:eastAsia="Times New Roman" w:hAnsi="Arial" w:cs="Arial"/>
          <w:b/>
          <w:szCs w:val="24"/>
          <w:lang w:eastAsia="ar-SA"/>
        </w:rPr>
      </w:pPr>
      <w:r w:rsidRPr="00B06F5B">
        <w:rPr>
          <w:rFonts w:ascii="Arial" w:eastAsia="Times New Roman" w:hAnsi="Arial" w:cs="Arial"/>
          <w:b/>
          <w:sz w:val="30"/>
          <w:szCs w:val="24"/>
          <w:lang w:eastAsia="ar-SA"/>
        </w:rPr>
        <w:t>Oświadczenie Wykonawcy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widowControl w:val="0"/>
        <w:suppressAutoHyphens/>
        <w:spacing w:after="0" w:line="240" w:lineRule="auto"/>
        <w:jc w:val="both"/>
        <w:rPr>
          <w:rFonts w:ascii="Arial" w:eastAsia="Times New Roman" w:hAnsi="Arial" w:cs="Arial"/>
          <w:b/>
          <w:bCs/>
          <w:szCs w:val="20"/>
          <w:u w:val="single"/>
          <w:lang w:eastAsia="ar-SA"/>
        </w:rPr>
      </w:pPr>
      <w:r w:rsidRPr="00B06F5B">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B06F5B">
        <w:rPr>
          <w:rFonts w:ascii="Arial" w:eastAsia="Times New Roman" w:hAnsi="Arial" w:cs="Arial"/>
          <w:szCs w:val="20"/>
          <w:lang w:eastAsia="ar-SA"/>
        </w:rPr>
        <w:t>późn</w:t>
      </w:r>
      <w:proofErr w:type="spellEnd"/>
      <w:r w:rsidRPr="00B06F5B">
        <w:rPr>
          <w:rFonts w:ascii="Arial" w:eastAsia="Times New Roman" w:hAnsi="Arial" w:cs="Arial"/>
          <w:szCs w:val="20"/>
          <w:lang w:eastAsia="ar-SA"/>
        </w:rPr>
        <w:t xml:space="preserve">. zm.) </w:t>
      </w: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rPr>
          <w:rFonts w:ascii="Arial" w:eastAsia="Times New Roman" w:hAnsi="Arial" w:cs="Arial"/>
          <w:b/>
          <w:bCs/>
          <w:szCs w:val="24"/>
          <w:u w:val="single"/>
          <w:lang w:eastAsia="ar-SA"/>
        </w:rPr>
      </w:pP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Nazwa Wykonawcy ......................................................</w:t>
      </w:r>
    </w:p>
    <w:p w:rsidR="00B06F5B" w:rsidRPr="00B06F5B" w:rsidRDefault="00B06F5B" w:rsidP="00B06F5B">
      <w:pPr>
        <w:suppressAutoHyphens/>
        <w:spacing w:after="0" w:line="288" w:lineRule="auto"/>
        <w:rPr>
          <w:rFonts w:ascii="Arial" w:eastAsia="Times New Roman" w:hAnsi="Arial" w:cs="Arial"/>
          <w:b/>
          <w:bCs/>
          <w:szCs w:val="24"/>
          <w:lang w:eastAsia="ar-SA"/>
        </w:rPr>
      </w:pPr>
      <w:r w:rsidRPr="00B06F5B">
        <w:rPr>
          <w:rFonts w:ascii="Arial" w:eastAsia="Times New Roman" w:hAnsi="Arial" w:cs="Arial"/>
          <w:b/>
          <w:bCs/>
          <w:szCs w:val="24"/>
          <w:lang w:eastAsia="ar-SA"/>
        </w:rPr>
        <w:t>Adres Wykonawcy .......................................................</w:t>
      </w:r>
    </w:p>
    <w:p w:rsidR="00B06F5B" w:rsidRPr="00B06F5B" w:rsidRDefault="00B06F5B" w:rsidP="00B06F5B">
      <w:pPr>
        <w:suppressAutoHyphens/>
        <w:spacing w:after="0" w:line="288" w:lineRule="auto"/>
        <w:rPr>
          <w:rFonts w:ascii="Arial" w:eastAsia="Times New Roman" w:hAnsi="Arial" w:cs="Arial"/>
          <w:szCs w:val="24"/>
          <w:lang w:eastAsia="ar-SA"/>
        </w:rPr>
      </w:pPr>
      <w:r w:rsidRPr="00B06F5B">
        <w:rPr>
          <w:rFonts w:ascii="Arial" w:eastAsia="Times New Roman" w:hAnsi="Arial" w:cs="Arial"/>
          <w:b/>
          <w:bCs/>
          <w:szCs w:val="24"/>
          <w:lang w:eastAsia="ar-SA"/>
        </w:rPr>
        <w:t>Tel./fax. ..........................................................................</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lang w:eastAsia="ar-SA"/>
        </w:rPr>
        <w:tab/>
        <w:t xml:space="preserve">Składając ofertę w postępowaniu przetargowym </w:t>
      </w:r>
      <w:r w:rsidR="001E097A">
        <w:rPr>
          <w:rFonts w:ascii="Arial" w:eastAsia="Times New Roman" w:hAnsi="Arial" w:cs="Arial"/>
          <w:b/>
          <w:bCs/>
          <w:color w:val="000000"/>
          <w:szCs w:val="20"/>
          <w:lang w:eastAsia="ar-SA"/>
        </w:rPr>
        <w:t xml:space="preserve">na dostawę materiałów opatrunkowych, </w:t>
      </w:r>
      <w:r w:rsidRPr="00B06F5B">
        <w:rPr>
          <w:rFonts w:ascii="Arial" w:eastAsia="Times New Roman" w:hAnsi="Arial" w:cs="Arial"/>
          <w:color w:val="000000"/>
          <w:szCs w:val="20"/>
          <w:lang w:eastAsia="ar-SA"/>
        </w:rPr>
        <w:t>dla „Kutnowskiego Szpitala Samorządowego” Sp. z o.o., oświadczamy, że:</w:t>
      </w:r>
    </w:p>
    <w:p w:rsidR="00B06F5B" w:rsidRPr="00B06F5B" w:rsidRDefault="00B06F5B" w:rsidP="00B06F5B">
      <w:pPr>
        <w:suppressAutoHyphens/>
        <w:spacing w:after="0" w:line="240" w:lineRule="auto"/>
        <w:rPr>
          <w:rFonts w:ascii="Arial" w:eastAsia="Times New Roman" w:hAnsi="Arial" w:cs="Arial"/>
          <w:color w:val="000000"/>
          <w:szCs w:val="20"/>
          <w:lang w:eastAsia="ar-SA"/>
        </w:rPr>
      </w:pPr>
    </w:p>
    <w:p w:rsidR="00B06F5B" w:rsidRPr="00B06F5B" w:rsidRDefault="00B06F5B" w:rsidP="00F0174D">
      <w:pPr>
        <w:numPr>
          <w:ilvl w:val="0"/>
          <w:numId w:val="14"/>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nie należę/nie należymy do tej samej grupy kapitałowej</w:t>
      </w:r>
      <w:r w:rsidRPr="00B06F5B">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z Wykonawcami, którzy złożyli odrębne oferty w niniejszym postępowaniu *</w:t>
      </w:r>
    </w:p>
    <w:p w:rsidR="00B06F5B" w:rsidRPr="00B06F5B" w:rsidRDefault="00B06F5B" w:rsidP="00B06F5B">
      <w:pPr>
        <w:suppressAutoHyphens/>
        <w:spacing w:after="0" w:line="240" w:lineRule="auto"/>
        <w:ind w:left="360"/>
        <w:jc w:val="both"/>
        <w:rPr>
          <w:rFonts w:ascii="Arial" w:eastAsia="Times New Roman" w:hAnsi="Arial" w:cs="Arial"/>
          <w:color w:val="000000"/>
          <w:szCs w:val="20"/>
          <w:lang w:eastAsia="ar-SA"/>
        </w:rPr>
      </w:pPr>
    </w:p>
    <w:p w:rsidR="00B06F5B" w:rsidRPr="00B06F5B" w:rsidRDefault="00B06F5B" w:rsidP="00F0174D">
      <w:pPr>
        <w:numPr>
          <w:ilvl w:val="0"/>
          <w:numId w:val="14"/>
        </w:numPr>
        <w:suppressAutoHyphens/>
        <w:spacing w:after="0" w:line="240" w:lineRule="auto"/>
        <w:jc w:val="both"/>
        <w:rPr>
          <w:rFonts w:ascii="Arial" w:eastAsia="Times New Roman" w:hAnsi="Arial" w:cs="Arial"/>
          <w:color w:val="000000"/>
          <w:szCs w:val="20"/>
          <w:lang w:eastAsia="ar-SA"/>
        </w:rPr>
      </w:pPr>
      <w:r w:rsidRPr="00B06F5B">
        <w:rPr>
          <w:rFonts w:ascii="Arial" w:eastAsia="Times New Roman" w:hAnsi="Arial" w:cs="Arial"/>
          <w:color w:val="000000"/>
          <w:szCs w:val="20"/>
          <w:u w:val="single"/>
          <w:lang w:eastAsia="ar-SA"/>
        </w:rPr>
        <w:t>należę/należymy do tej samej grupy kapitałowej</w:t>
      </w:r>
      <w:r w:rsidRPr="00B06F5B">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B06F5B">
        <w:rPr>
          <w:rFonts w:ascii="Arial" w:eastAsia="Times New Roman" w:hAnsi="Arial" w:cs="Arial"/>
          <w:color w:val="000000"/>
          <w:szCs w:val="20"/>
          <w:lang w:eastAsia="ar-SA"/>
        </w:rPr>
        <w:t>późn</w:t>
      </w:r>
      <w:proofErr w:type="spellEnd"/>
      <w:r w:rsidRPr="00B06F5B">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B06F5B" w:rsidRPr="00B06F5B" w:rsidRDefault="00B06F5B" w:rsidP="00B06F5B">
      <w:pPr>
        <w:suppressAutoHyphens/>
        <w:spacing w:after="0" w:line="240" w:lineRule="auto"/>
        <w:ind w:left="360"/>
        <w:rPr>
          <w:rFonts w:ascii="Arial" w:eastAsia="Times New Roman" w:hAnsi="Arial" w:cs="Arial"/>
          <w:color w:val="000000"/>
          <w:szCs w:val="20"/>
          <w:lang w:eastAsia="ar-SA"/>
        </w:rPr>
      </w:pPr>
    </w:p>
    <w:p w:rsidR="00B06F5B" w:rsidRPr="00B06F5B" w:rsidRDefault="00B06F5B" w:rsidP="00F0174D">
      <w:pPr>
        <w:numPr>
          <w:ilvl w:val="0"/>
          <w:numId w:val="44"/>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F0174D">
      <w:pPr>
        <w:numPr>
          <w:ilvl w:val="0"/>
          <w:numId w:val="44"/>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F0174D">
      <w:pPr>
        <w:numPr>
          <w:ilvl w:val="0"/>
          <w:numId w:val="44"/>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F0174D">
      <w:pPr>
        <w:numPr>
          <w:ilvl w:val="0"/>
          <w:numId w:val="44"/>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rPr>
          <w:rFonts w:ascii="Arial" w:eastAsia="Times New Roman" w:hAnsi="Arial" w:cs="Arial"/>
          <w:szCs w:val="24"/>
          <w:lang w:eastAsia="ar-SA"/>
        </w:rPr>
      </w:pPr>
      <w:r w:rsidRPr="00B06F5B">
        <w:rPr>
          <w:rFonts w:ascii="Arial" w:eastAsia="Times New Roman" w:hAnsi="Arial" w:cs="Arial"/>
          <w:szCs w:val="24"/>
          <w:lang w:eastAsia="ar-SA"/>
        </w:rPr>
        <w:t>* - niepotrzebne skreślić</w:t>
      </w:r>
    </w:p>
    <w:p w:rsidR="00B06F5B" w:rsidRPr="00B06F5B" w:rsidRDefault="00B06F5B" w:rsidP="00B06F5B">
      <w:pPr>
        <w:suppressAutoHyphens/>
        <w:spacing w:after="0"/>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Default="00B06F5B"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Default="001E097A" w:rsidP="00B06F5B">
      <w:pPr>
        <w:suppressAutoHyphens/>
        <w:spacing w:after="0" w:line="240" w:lineRule="auto"/>
        <w:rPr>
          <w:rFonts w:ascii="Arial" w:eastAsia="Times New Roman" w:hAnsi="Arial" w:cs="Arial"/>
          <w:szCs w:val="24"/>
          <w:lang w:eastAsia="ar-SA"/>
        </w:rPr>
      </w:pPr>
    </w:p>
    <w:p w:rsidR="001E097A" w:rsidRPr="00B06F5B" w:rsidRDefault="001E097A" w:rsidP="00B06F5B">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ind w:left="7788"/>
        <w:jc w:val="right"/>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Arial" w:eastAsia="Times New Roman" w:hAnsi="Arial" w:cs="Arial"/>
          <w:b/>
          <w:szCs w:val="24"/>
          <w:lang w:eastAsia="ar-SA"/>
        </w:rPr>
      </w:pPr>
      <w:r w:rsidRPr="00B06F5B">
        <w:rPr>
          <w:rFonts w:ascii="Arial" w:eastAsia="Times New Roman" w:hAnsi="Arial" w:cs="Arial"/>
          <w:szCs w:val="24"/>
          <w:lang w:eastAsia="ar-SA"/>
        </w:rPr>
        <w:t>Załącznik nr 8</w:t>
      </w:r>
    </w:p>
    <w:p w:rsidR="00B06F5B" w:rsidRPr="00B06F5B" w:rsidRDefault="001E097A" w:rsidP="00B06F5B">
      <w:pPr>
        <w:suppressAutoHyphens/>
        <w:spacing w:after="0" w:line="240" w:lineRule="auto"/>
        <w:jc w:val="center"/>
        <w:rPr>
          <w:rFonts w:ascii="Arial" w:eastAsia="Times New Roman" w:hAnsi="Arial" w:cs="Arial"/>
          <w:szCs w:val="24"/>
          <w:lang w:eastAsia="ar-SA"/>
        </w:rPr>
      </w:pPr>
      <w:r>
        <w:rPr>
          <w:rFonts w:ascii="Arial" w:eastAsia="Times New Roman" w:hAnsi="Arial" w:cs="Arial"/>
          <w:b/>
          <w:szCs w:val="24"/>
          <w:lang w:eastAsia="ar-SA"/>
        </w:rPr>
        <w:t>UMOWA nr ZP/8/.../18</w:t>
      </w:r>
    </w:p>
    <w:p w:rsidR="00B06F5B" w:rsidRPr="00B06F5B" w:rsidRDefault="00B06F5B" w:rsidP="00B06F5B">
      <w:pPr>
        <w:suppressAutoHyphens/>
        <w:spacing w:after="0" w:line="240" w:lineRule="auto"/>
        <w:jc w:val="center"/>
        <w:rPr>
          <w:rFonts w:ascii="Arial" w:eastAsia="Times New Roman" w:hAnsi="Arial" w:cs="Arial"/>
          <w:szCs w:val="24"/>
          <w:lang w:eastAsia="ar-SA"/>
        </w:rPr>
      </w:pPr>
      <w:r w:rsidRPr="00B06F5B">
        <w:rPr>
          <w:rFonts w:ascii="Arial" w:eastAsia="Times New Roman" w:hAnsi="Arial" w:cs="Arial"/>
          <w:szCs w:val="24"/>
          <w:lang w:eastAsia="ar-SA"/>
        </w:rPr>
        <w:t xml:space="preserve">Projekt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zawarta w dniu  ........................2017r. w Kutnie pomiędzy „Kutnowski Szpital Samorządowy” Spółka z o.o.,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ul. Kościuszki 52, 99-300 Kutno, NIP: 775-26-31-681 , REGON: 100 974 785 – reprezentowanym przez: </w:t>
      </w:r>
    </w:p>
    <w:p w:rsidR="00B06F5B" w:rsidRPr="00B06F5B" w:rsidRDefault="00B06F5B" w:rsidP="00F0174D">
      <w:pPr>
        <w:numPr>
          <w:ilvl w:val="0"/>
          <w:numId w:val="1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Marka Piotra Kiełczewskiego  - Prezesa Zarządu, </w:t>
      </w:r>
    </w:p>
    <w:p w:rsidR="00B06F5B" w:rsidRPr="00B06F5B" w:rsidRDefault="00B06F5B" w:rsidP="00F0174D">
      <w:pPr>
        <w:numPr>
          <w:ilvl w:val="0"/>
          <w:numId w:val="15"/>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Macieja </w:t>
      </w:r>
      <w:proofErr w:type="spellStart"/>
      <w:r w:rsidRPr="00B06F5B">
        <w:rPr>
          <w:rFonts w:ascii="Arial" w:eastAsia="Times New Roman" w:hAnsi="Arial" w:cs="Arial"/>
          <w:szCs w:val="24"/>
          <w:lang w:eastAsia="ar-SA"/>
        </w:rPr>
        <w:t>Nerowskiego</w:t>
      </w:r>
      <w:proofErr w:type="spellEnd"/>
      <w:r w:rsidRPr="00B06F5B">
        <w:rPr>
          <w:rFonts w:ascii="Arial" w:eastAsia="Times New Roman" w:hAnsi="Arial" w:cs="Arial"/>
          <w:szCs w:val="24"/>
          <w:lang w:eastAsia="ar-SA"/>
        </w:rPr>
        <w:t xml:space="preserve"> – Członka Zarządu,</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zwanym dalej</w:t>
      </w:r>
      <w:r w:rsidRPr="00B06F5B">
        <w:rPr>
          <w:rFonts w:ascii="Arial" w:eastAsia="Times New Roman" w:hAnsi="Arial" w:cs="Arial"/>
          <w:b/>
          <w:i/>
          <w:szCs w:val="24"/>
          <w:lang w:eastAsia="ar-SA"/>
        </w:rPr>
        <w:t xml:space="preserve"> Zamawiającym</w:t>
      </w:r>
    </w:p>
    <w:p w:rsidR="00B06F5B" w:rsidRPr="00B06F5B" w:rsidRDefault="00B06F5B" w:rsidP="00B06F5B">
      <w:pPr>
        <w:suppressAutoHyphens/>
        <w:spacing w:after="0" w:line="240" w:lineRule="auto"/>
        <w:jc w:val="center"/>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t>a</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Firmą............................................................................................................................................................... </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z siedzibą: ......................................................................................................................................................, wpisaną do ..............................................................  pod nr .......................................................................... </w:t>
      </w:r>
    </w:p>
    <w:p w:rsidR="00B06F5B" w:rsidRPr="00B06F5B" w:rsidRDefault="00B06F5B" w:rsidP="00B06F5B">
      <w:pPr>
        <w:suppressAutoHyphens/>
        <w:spacing w:after="0" w:line="240" w:lineRule="auto"/>
        <w:rPr>
          <w:rFonts w:ascii="Arial" w:eastAsia="Times New Roman" w:hAnsi="Arial" w:cs="Arial"/>
          <w:b/>
          <w:szCs w:val="20"/>
          <w:lang w:eastAsia="ar-SA"/>
        </w:rPr>
      </w:pPr>
      <w:r w:rsidRPr="00B06F5B">
        <w:rPr>
          <w:rFonts w:ascii="Arial" w:eastAsia="Times New Roman" w:hAnsi="Arial" w:cs="Arial"/>
          <w:szCs w:val="20"/>
          <w:lang w:eastAsia="ar-SA"/>
        </w:rPr>
        <w:t xml:space="preserve">NIP: .....................................................................  REGON: .......................................................................... reprezentowaną przez: ......................................................................................., zwanym dalej </w:t>
      </w:r>
      <w:r w:rsidRPr="00B06F5B">
        <w:rPr>
          <w:rFonts w:ascii="Arial" w:eastAsia="Times New Roman" w:hAnsi="Arial" w:cs="Arial"/>
          <w:b/>
          <w:bCs/>
          <w:i/>
          <w:iCs/>
          <w:szCs w:val="20"/>
          <w:lang w:eastAsia="ar-SA"/>
        </w:rPr>
        <w:t>Wykona</w:t>
      </w:r>
      <w:r w:rsidRPr="00B06F5B">
        <w:rPr>
          <w:rFonts w:ascii="Arial" w:eastAsia="Times New Roman" w:hAnsi="Arial" w:cs="Arial"/>
          <w:b/>
          <w:i/>
          <w:szCs w:val="20"/>
          <w:lang w:eastAsia="ar-SA"/>
        </w:rPr>
        <w:t>wcą</w:t>
      </w:r>
    </w:p>
    <w:p w:rsidR="00B06F5B" w:rsidRPr="00B06F5B" w:rsidRDefault="00B06F5B" w:rsidP="00B06F5B">
      <w:pPr>
        <w:suppressAutoHyphens/>
        <w:spacing w:after="0" w:line="240" w:lineRule="auto"/>
        <w:ind w:left="283" w:hanging="283"/>
        <w:jc w:val="center"/>
        <w:rPr>
          <w:rFonts w:ascii="Arial" w:eastAsia="Times New Roman" w:hAnsi="Arial" w:cs="Arial"/>
          <w:b/>
          <w:szCs w:val="20"/>
          <w:lang w:eastAsia="ar-SA"/>
        </w:rPr>
      </w:pPr>
    </w:p>
    <w:p w:rsidR="00B06F5B" w:rsidRPr="00B06F5B" w:rsidRDefault="00B06F5B" w:rsidP="00B06F5B">
      <w:pPr>
        <w:suppressAutoHyphens/>
        <w:spacing w:after="0" w:line="240" w:lineRule="auto"/>
        <w:ind w:left="283" w:hanging="283"/>
        <w:jc w:val="center"/>
        <w:rPr>
          <w:rFonts w:ascii="Arial" w:eastAsia="Times New Roman" w:hAnsi="Arial" w:cs="Arial"/>
          <w:szCs w:val="20"/>
          <w:lang w:eastAsia="ar-SA"/>
        </w:rPr>
      </w:pPr>
      <w:r w:rsidRPr="00B06F5B">
        <w:rPr>
          <w:rFonts w:ascii="Arial" w:eastAsia="Times New Roman" w:hAnsi="Arial" w:cs="Arial"/>
          <w:b/>
          <w:szCs w:val="20"/>
          <w:lang w:eastAsia="ar-SA"/>
        </w:rPr>
        <w:t>§ 1</w:t>
      </w:r>
    </w:p>
    <w:p w:rsidR="00B06F5B" w:rsidRPr="00B06F5B" w:rsidRDefault="00B06F5B" w:rsidP="00F0174D">
      <w:pPr>
        <w:numPr>
          <w:ilvl w:val="0"/>
          <w:numId w:val="16"/>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Umowa zostaje zawarta w wyniku przetargu nieogra</w:t>
      </w:r>
      <w:r w:rsidR="001E097A">
        <w:rPr>
          <w:rFonts w:ascii="Arial" w:eastAsia="Times New Roman" w:hAnsi="Arial" w:cs="Arial"/>
          <w:szCs w:val="24"/>
          <w:lang w:eastAsia="ar-SA"/>
        </w:rPr>
        <w:t>niczonego, nr postępowania ZP/8/18</w:t>
      </w:r>
      <w:r w:rsidRPr="00B06F5B">
        <w:rPr>
          <w:rFonts w:ascii="Arial" w:eastAsia="Times New Roman" w:hAnsi="Arial" w:cs="Arial"/>
          <w:szCs w:val="24"/>
          <w:lang w:eastAsia="ar-SA"/>
        </w:rPr>
        <w:t>, zgodnie z przepisami ustawy z dnia 29 stycznia 2004r. Prawo zamówień publicznych (Dz. U. z 2017 poz. 1579 tj.).</w:t>
      </w:r>
    </w:p>
    <w:p w:rsidR="00B06F5B" w:rsidRPr="00B06F5B" w:rsidRDefault="00B06F5B" w:rsidP="00F0174D">
      <w:pPr>
        <w:numPr>
          <w:ilvl w:val="0"/>
          <w:numId w:val="16"/>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Wartość brutto umowy wynosi:   ..................................................................................................PLN.</w:t>
      </w:r>
    </w:p>
    <w:p w:rsidR="00B06F5B" w:rsidRPr="00B06F5B" w:rsidRDefault="00B06F5B" w:rsidP="00B06F5B">
      <w:pPr>
        <w:tabs>
          <w:tab w:val="left" w:pos="360"/>
        </w:tabs>
        <w:suppressAutoHyphens/>
        <w:spacing w:after="0" w:line="240" w:lineRule="auto"/>
        <w:rPr>
          <w:rFonts w:ascii="Arial" w:eastAsia="Batang" w:hAnsi="Arial" w:cs="Arial"/>
          <w:b/>
          <w:bCs/>
          <w:lang w:eastAsia="ar-SA"/>
        </w:rPr>
      </w:pPr>
      <w:r w:rsidRPr="00B06F5B">
        <w:rPr>
          <w:rFonts w:ascii="Arial" w:eastAsia="Times New Roman" w:hAnsi="Arial" w:cs="Arial"/>
          <w:szCs w:val="24"/>
          <w:lang w:eastAsia="ar-SA"/>
        </w:rPr>
        <w:tab/>
        <w:t>słownie: .................................................................................................................................................</w:t>
      </w:r>
    </w:p>
    <w:p w:rsidR="00B06F5B" w:rsidRPr="00B06F5B" w:rsidRDefault="00B06F5B" w:rsidP="00B06F5B">
      <w:pPr>
        <w:suppressAutoHyphens/>
        <w:spacing w:after="0" w:line="240" w:lineRule="auto"/>
        <w:jc w:val="center"/>
        <w:rPr>
          <w:rFonts w:ascii="Arial" w:eastAsia="Batang" w:hAnsi="Arial" w:cs="Arial"/>
          <w:bCs/>
          <w:lang w:eastAsia="ar-SA"/>
        </w:rPr>
      </w:pPr>
      <w:r w:rsidRPr="00B06F5B">
        <w:rPr>
          <w:rFonts w:ascii="Arial" w:eastAsia="Batang" w:hAnsi="Arial" w:cs="Arial"/>
          <w:b/>
          <w:bCs/>
          <w:lang w:eastAsia="ar-SA"/>
        </w:rPr>
        <w:t>§2</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Przedmiotem umowy jest sprzedaż w</w:t>
      </w:r>
      <w:r w:rsidR="001E097A">
        <w:rPr>
          <w:rFonts w:ascii="Arial" w:eastAsia="Batang" w:hAnsi="Arial" w:cs="Arial"/>
          <w:bCs/>
          <w:lang w:eastAsia="ar-SA"/>
        </w:rPr>
        <w:t>raz z dostawą materiałów opatrunkowych</w:t>
      </w:r>
      <w:r w:rsidRPr="00B06F5B">
        <w:rPr>
          <w:rFonts w:ascii="Arial" w:eastAsia="Batang" w:hAnsi="Arial" w:cs="Arial"/>
          <w:bCs/>
          <w:lang w:eastAsia="ar-SA"/>
        </w:rPr>
        <w:t>, wyszczególnionych asortymentowo i cenowo w załączniku nr 1 do umowy, zwanych dalej również „towarem” lub „produktami”.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Realizacja przedmiotu zamówienia będzie następowała sukcesywnie w okresie, na który została zawarta umowa zgodnie z bieżącym zapotrzebowaniem Zamawiającego, który będzie składał do Wykonawcy zamówienia częściowe.</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Zamówienie towarów wyszczególnionych w załączniku nr 1 będzie zawierało zestawienie ilościowe i rodzajowe przedmiotowego towaru uzależnione od bieżącego zapotrzebowania Zamawiającego.</w:t>
      </w:r>
    </w:p>
    <w:p w:rsidR="00B06F5B" w:rsidRPr="00B06F5B" w:rsidRDefault="00B06F5B" w:rsidP="00F0174D">
      <w:pPr>
        <w:numPr>
          <w:ilvl w:val="0"/>
          <w:numId w:val="20"/>
        </w:numPr>
        <w:suppressAutoHyphens/>
        <w:spacing w:after="0" w:line="240" w:lineRule="auto"/>
        <w:jc w:val="both"/>
        <w:rPr>
          <w:rFonts w:ascii="Arial" w:eastAsia="Batang" w:hAnsi="Arial" w:cs="Arial"/>
          <w:szCs w:val="24"/>
          <w:lang w:eastAsia="ar-SA"/>
        </w:rPr>
      </w:pPr>
      <w:r w:rsidRPr="00B06F5B">
        <w:rPr>
          <w:rFonts w:ascii="Arial" w:eastAsia="Batang" w:hAnsi="Arial" w:cs="Arial"/>
          <w:bCs/>
          <w:lang w:eastAsia="ar-SA"/>
        </w:rPr>
        <w:t>Zamówienia należy składać na nr faksu ......................................................................... lub via e-mail: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szCs w:val="24"/>
          <w:lang w:eastAsia="ar-SA"/>
        </w:rPr>
        <w:t xml:space="preserve">Wykonawca zobowiązuje się dostarczać towar fabrycznie nowy, wolny od wad fizycznych i prawnych do </w:t>
      </w:r>
      <w:r w:rsidRPr="00B06F5B">
        <w:rPr>
          <w:rFonts w:ascii="Arial" w:eastAsia="Batang" w:hAnsi="Arial" w:cs="Arial"/>
          <w:bCs/>
          <w:lang w:eastAsia="ar-SA"/>
        </w:rPr>
        <w:t>Apteki Szpitalnej Zamawiającego w Kutnie zlokalizowanej w</w:t>
      </w:r>
      <w:r w:rsidRPr="00B06F5B">
        <w:rPr>
          <w:rFonts w:ascii="Arial" w:eastAsia="Batang" w:hAnsi="Arial" w:cs="Arial"/>
          <w:szCs w:val="24"/>
          <w:lang w:eastAsia="ar-SA"/>
        </w:rPr>
        <w:t xml:space="preserve"> budynku głównym szpitala przy ul. Kościuszki 52, oryginal</w:t>
      </w:r>
      <w:r w:rsidR="001E097A">
        <w:rPr>
          <w:rFonts w:ascii="Arial" w:eastAsia="Batang" w:hAnsi="Arial" w:cs="Arial"/>
          <w:szCs w:val="24"/>
          <w:lang w:eastAsia="ar-SA"/>
        </w:rPr>
        <w:t xml:space="preserve">nie zapakowany, w terminie do 2 </w:t>
      </w:r>
      <w:r w:rsidRPr="00B06F5B">
        <w:rPr>
          <w:rFonts w:ascii="Arial" w:eastAsia="Batang" w:hAnsi="Arial" w:cs="Arial"/>
          <w:szCs w:val="24"/>
          <w:lang w:eastAsia="ar-SA"/>
        </w:rPr>
        <w:t xml:space="preserve">dni roboczych od złożenia danego zamówienia.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zamówiony towar na własny koszt i ryzyko.</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wydać towar w opakowaniu określonym Polskimi Normami lub normami branżowymi, a jeśli nie ma norm to w opakowaniu odpowiadającym właściwości towaru i środka transportu.</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lastRenderedPageBreak/>
        <w:t>Wykonawca zobowiązuje się dostarczyć Zamawiającemu towar z terminem ważnośc</w:t>
      </w:r>
      <w:r w:rsidR="00F0174D">
        <w:rPr>
          <w:rFonts w:ascii="Arial" w:eastAsia="Batang" w:hAnsi="Arial" w:cs="Arial"/>
          <w:bCs/>
          <w:lang w:eastAsia="ar-SA"/>
        </w:rPr>
        <w:t>i nie krótszym niż 12 m-</w:t>
      </w:r>
      <w:proofErr w:type="spellStart"/>
      <w:r w:rsidR="00F0174D">
        <w:rPr>
          <w:rFonts w:ascii="Arial" w:eastAsia="Batang" w:hAnsi="Arial" w:cs="Arial"/>
          <w:bCs/>
          <w:lang w:eastAsia="ar-SA"/>
        </w:rPr>
        <w:t>cy</w:t>
      </w:r>
      <w:proofErr w:type="spellEnd"/>
      <w:r w:rsidRPr="00B06F5B">
        <w:rPr>
          <w:rFonts w:ascii="Arial" w:eastAsia="Batang" w:hAnsi="Arial" w:cs="Arial"/>
          <w:bCs/>
          <w:lang w:eastAsia="ar-SA"/>
        </w:rPr>
        <w:t xml:space="preserve"> od dnia dostawy. Zamawiający zastrzega sobie prawo do odmowy przyjęcia dostawy zawierającej towar o krótszym niż wskazany w umowie terminie ważności.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 przypadku stwierdzenia wad fizycznych lub braków ilościowych w dostarczonym towarze Zamawiający zobowiązuje się niezwłocznie zawiadomić o tym Wykonawcę, który zobowiązuje się bezzwłocznie wymienić wadliwy towar na wolny od wad lub dostarczyć brakujący towar zgodnie z zamówieniem (co do rodzaju, jakości i ilości) –</w:t>
      </w:r>
      <w:r w:rsidR="00F0174D">
        <w:rPr>
          <w:rFonts w:ascii="Arial" w:eastAsia="Batang" w:hAnsi="Arial" w:cs="Arial"/>
          <w:bCs/>
          <w:lang w:eastAsia="ar-SA"/>
        </w:rPr>
        <w:t xml:space="preserve"> w terminie nie dłuższym niż 5 </w:t>
      </w:r>
      <w:r w:rsidRPr="00B06F5B">
        <w:rPr>
          <w:rFonts w:ascii="Arial" w:eastAsia="Batang" w:hAnsi="Arial" w:cs="Arial"/>
          <w:bCs/>
          <w:lang w:eastAsia="ar-SA"/>
        </w:rPr>
        <w:t>dni roboczych od zgłoszenia danej reklamacji.</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Reklamacje Zamawiającego składane będą w formie faksu na nr:…………………… lub via e-mail: ……………………..@...............................</w:t>
      </w:r>
    </w:p>
    <w:p w:rsidR="00B06F5B" w:rsidRPr="00B06F5B" w:rsidRDefault="00B06F5B" w:rsidP="00F0174D">
      <w:pPr>
        <w:numPr>
          <w:ilvl w:val="0"/>
          <w:numId w:val="20"/>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Poza uprawnieniami wymienionymi w ust. 12 Zamawiający zastrzega sobie prawo, </w:t>
      </w:r>
      <w:r w:rsidRPr="00B06F5B">
        <w:rPr>
          <w:rFonts w:ascii="Arial" w:eastAsia="Times New Roman" w:hAnsi="Arial" w:cs="Arial"/>
          <w:bCs/>
          <w:lang w:eastAsia="ar-SA"/>
        </w:rPr>
        <w:t>po wcześniejszym pisemnym wezwaniu Wykonawcy (faksem lub e-mailem) do należytej realizacji umowy</w:t>
      </w:r>
      <w:r w:rsidRPr="00B06F5B">
        <w:rPr>
          <w:rFonts w:ascii="Arial" w:eastAsia="Batang" w:hAnsi="Arial" w:cs="Arial"/>
          <w:bCs/>
          <w:lang w:eastAsia="ar-SA"/>
        </w:rPr>
        <w:t>, do nabycia niedostarczonych zgodnie z umową produktów u osoby trzeciej</w:t>
      </w:r>
      <w:r w:rsidRPr="00B06F5B">
        <w:rPr>
          <w:rFonts w:ascii="Arial" w:eastAsia="Times New Roman" w:hAnsi="Arial" w:cs="Arial"/>
          <w:bCs/>
          <w:lang w:eastAsia="ar-SA"/>
        </w:rPr>
        <w:t>,</w:t>
      </w:r>
      <w:r w:rsidRPr="00B06F5B">
        <w:rPr>
          <w:rFonts w:ascii="Arial" w:eastAsia="Batang" w:hAnsi="Arial" w:cs="Arial"/>
          <w:bCs/>
          <w:lang w:eastAsia="ar-SA"/>
        </w:rPr>
        <w:t xml:space="preserve">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B06F5B" w:rsidRPr="00B06F5B" w:rsidRDefault="00B06F5B" w:rsidP="00F0174D">
      <w:pPr>
        <w:numPr>
          <w:ilvl w:val="0"/>
          <w:numId w:val="20"/>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bCs/>
          <w:lang w:eastAsia="ar-SA"/>
        </w:rPr>
        <w:t>Postępowanie reklamacyjne określone w ust. 12-14 niniejszego paragrafu nie wyklucza uprawnień Zamawiającego z tytułu rękojmi przy sprzedaży określonych w kodeksie cywilnym. Zamawiający ma prawo wyboru reżimu reklamacji.</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4"/>
          <w:lang w:eastAsia="ar-SA"/>
        </w:rPr>
        <w:t>§ 3</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Zamawiający zobowiązuje się zapłacić za zamówiony i dostarczony towar wg cen brutto określonych w</w:t>
      </w:r>
      <w:r w:rsidRPr="00B06F5B">
        <w:rPr>
          <w:rFonts w:ascii="Arial" w:eastAsia="Batang" w:hAnsi="Arial" w:cs="Arial"/>
          <w:color w:val="0070C0"/>
          <w:lang w:eastAsia="ar-SA"/>
        </w:rPr>
        <w:t> </w:t>
      </w:r>
      <w:r w:rsidRPr="00B06F5B">
        <w:rPr>
          <w:rFonts w:ascii="Arial" w:eastAsia="Batang" w:hAnsi="Arial" w:cs="Arial"/>
          <w:lang w:eastAsia="ar-SA"/>
        </w:rPr>
        <w:t>załączniku nr 1 do niniejszej umowy. Ceny brutto nie ulegną zmianie podczas trwania umowy za wyjątkiem sytuacji opisanych w § 4 umowy.</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oświadcza, że jest podatnikiem podatku od towarów i usług VAT zobowiązanym do zapłaty i odprowadzenia tego podatku.</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dzień zapłaty uważa się dzień obciążenia rachunku Zamawiającego.</w:t>
      </w:r>
    </w:p>
    <w:p w:rsidR="00B06F5B" w:rsidRPr="00B06F5B" w:rsidRDefault="00B06F5B" w:rsidP="00F0174D">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Termin płatności faktur dotyczących dostawy, w której został stwierdzony wadliwy towar, rozpoczyna swój bieg od dnia wymiany wadliwego towaru na wolny od wad. Dostawa faktur korygujących nastąpi razem z dostawą towaru wolnego od wad.</w:t>
      </w:r>
    </w:p>
    <w:p w:rsidR="00B06F5B" w:rsidRPr="00B06F5B" w:rsidRDefault="00B06F5B" w:rsidP="00F0174D">
      <w:pPr>
        <w:numPr>
          <w:ilvl w:val="0"/>
          <w:numId w:val="17"/>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lang w:eastAsia="ar-SA"/>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B06F5B">
        <w:rPr>
          <w:rFonts w:ascii="Arial" w:eastAsia="Batang" w:hAnsi="Arial" w:cs="Arial"/>
          <w:color w:val="0070C0"/>
          <w:lang w:eastAsia="ar-SA"/>
        </w:rPr>
        <w:t xml:space="preserve"> </w:t>
      </w:r>
      <w:r w:rsidRPr="00B06F5B">
        <w:rPr>
          <w:rFonts w:ascii="Arial" w:eastAsia="Batang" w:hAnsi="Arial" w:cs="Arial"/>
          <w:lang w:eastAsia="ar-SA"/>
        </w:rPr>
        <w:t>a Wykonawca oświadcza, że wyraża na to zgodę i nie obciąży Zamawiającego jakimikolwiek negatywnymi konsekwencjami z tego tytułu.</w:t>
      </w:r>
    </w:p>
    <w:p w:rsidR="00B06F5B" w:rsidRPr="00B06F5B" w:rsidRDefault="00B06F5B" w:rsidP="00B06F5B">
      <w:pPr>
        <w:suppressAutoHyphens/>
        <w:spacing w:after="0" w:line="240" w:lineRule="auto"/>
        <w:jc w:val="center"/>
        <w:rPr>
          <w:rFonts w:ascii="Times New Roman" w:eastAsia="Batang" w:hAnsi="Times New Roman" w:cs="Times New Roman"/>
          <w:sz w:val="20"/>
          <w:szCs w:val="20"/>
          <w:lang w:eastAsia="ar-SA"/>
        </w:rPr>
      </w:pPr>
      <w:r w:rsidRPr="00B06F5B">
        <w:rPr>
          <w:rFonts w:ascii="Arial" w:eastAsia="Times New Roman" w:hAnsi="Arial" w:cs="Arial"/>
          <w:b/>
          <w:szCs w:val="20"/>
          <w:lang w:eastAsia="ar-SA"/>
        </w:rPr>
        <w:t>§ 4</w:t>
      </w:r>
    </w:p>
    <w:p w:rsidR="00B06F5B" w:rsidRPr="00B06F5B" w:rsidRDefault="00B06F5B" w:rsidP="00F0174D">
      <w:pPr>
        <w:numPr>
          <w:ilvl w:val="1"/>
          <w:numId w:val="17"/>
        </w:numPr>
        <w:suppressAutoHyphens/>
        <w:spacing w:after="0" w:line="240" w:lineRule="auto"/>
        <w:jc w:val="both"/>
        <w:rPr>
          <w:rFonts w:ascii="Arial" w:eastAsia="Batang" w:hAnsi="Arial" w:cs="Arial"/>
          <w:lang w:eastAsia="ar-SA"/>
        </w:rPr>
      </w:pPr>
      <w:r w:rsidRPr="00B06F5B">
        <w:rPr>
          <w:rFonts w:ascii="Arial" w:eastAsia="Batang" w:hAnsi="Arial" w:cs="Arial"/>
          <w:szCs w:val="20"/>
          <w:lang w:eastAsia="ar-SA"/>
        </w:rPr>
        <w:t>Zamawiający na podstawie art. 144 ust.1 pkt.1 ustawy z dnia 29 stycznia 2004. prawo zamówień publicznych przewiduje możliwość dokonania zmiany w treści zawartej umowie w następujących okolicznościach i na następujących zasadach:</w:t>
      </w:r>
    </w:p>
    <w:p w:rsidR="00B06F5B" w:rsidRPr="00B06F5B" w:rsidRDefault="00B06F5B" w:rsidP="00F0174D">
      <w:pPr>
        <w:numPr>
          <w:ilvl w:val="2"/>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F0174D">
      <w:pPr>
        <w:numPr>
          <w:ilvl w:val="2"/>
          <w:numId w:val="17"/>
        </w:numPr>
        <w:suppressAutoHyphens/>
        <w:spacing w:after="0" w:line="240" w:lineRule="auto"/>
        <w:jc w:val="both"/>
        <w:rPr>
          <w:rFonts w:ascii="Arial" w:eastAsia="Times New Roman"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F0174D">
      <w:pPr>
        <w:numPr>
          <w:ilvl w:val="2"/>
          <w:numId w:val="17"/>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lastRenderedPageBreak/>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F0174D">
      <w:pPr>
        <w:numPr>
          <w:ilvl w:val="2"/>
          <w:numId w:val="17"/>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F0174D">
      <w:pPr>
        <w:numPr>
          <w:ilvl w:val="2"/>
          <w:numId w:val="17"/>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1 do umowy w okresie, na jaki umowa została zawarta, okres ten może ulec przedłużeniu na wniosek Zamawiającego.</w:t>
      </w:r>
    </w:p>
    <w:p w:rsidR="00B06F5B" w:rsidRPr="00B06F5B" w:rsidRDefault="00B06F5B" w:rsidP="00F0174D">
      <w:pPr>
        <w:numPr>
          <w:ilvl w:val="1"/>
          <w:numId w:val="17"/>
        </w:numPr>
        <w:tabs>
          <w:tab w:val="left" w:pos="1440"/>
        </w:tabs>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F0174D">
      <w:pPr>
        <w:numPr>
          <w:ilvl w:val="1"/>
          <w:numId w:val="17"/>
        </w:numPr>
        <w:tabs>
          <w:tab w:val="left" w:pos="1440"/>
        </w:tabs>
        <w:suppressAutoHyphens/>
        <w:spacing w:after="0" w:line="240" w:lineRule="auto"/>
        <w:jc w:val="both"/>
        <w:rPr>
          <w:rFonts w:ascii="Arial" w:eastAsia="Times New Roman" w:hAnsi="Arial" w:cs="Arial"/>
          <w:b/>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sz w:val="20"/>
          <w:szCs w:val="20"/>
          <w:lang w:eastAsia="ar-SA"/>
        </w:rPr>
      </w:pPr>
      <w:r w:rsidRPr="00B06F5B">
        <w:rPr>
          <w:rFonts w:ascii="Arial" w:eastAsia="Times New Roman" w:hAnsi="Arial" w:cs="Arial"/>
          <w:b/>
          <w:szCs w:val="20"/>
          <w:lang w:eastAsia="ar-SA"/>
        </w:rPr>
        <w:t>§ 5</w:t>
      </w:r>
    </w:p>
    <w:p w:rsidR="00B06F5B" w:rsidRPr="00B06F5B" w:rsidRDefault="00B06F5B" w:rsidP="00F0174D">
      <w:pPr>
        <w:numPr>
          <w:ilvl w:val="0"/>
          <w:numId w:val="2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B06F5B" w:rsidRPr="00B06F5B" w:rsidRDefault="00B06F5B" w:rsidP="00F0174D">
      <w:pPr>
        <w:numPr>
          <w:ilvl w:val="0"/>
          <w:numId w:val="2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Osobą odpowiedzialną merytorycznie za realizację umowy ze strony Zamawiającego jest  ……………………………………….……....................................... lub osoba przez nią upoważniona.</w:t>
      </w:r>
    </w:p>
    <w:p w:rsidR="00B06F5B" w:rsidRPr="00B06F5B" w:rsidRDefault="00B06F5B" w:rsidP="00B06F5B">
      <w:pPr>
        <w:suppressAutoHyphens/>
        <w:spacing w:after="0" w:line="240" w:lineRule="auto"/>
        <w:jc w:val="center"/>
        <w:rPr>
          <w:rFonts w:ascii="Arial" w:eastAsia="Times New Roman" w:hAnsi="Arial" w:cs="Arial"/>
          <w:b/>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lang w:eastAsia="ar-SA"/>
        </w:rPr>
        <w:t>§ 6</w:t>
      </w:r>
    </w:p>
    <w:p w:rsidR="00B06F5B" w:rsidRPr="00B06F5B" w:rsidRDefault="00B06F5B" w:rsidP="00F0174D">
      <w:pPr>
        <w:numPr>
          <w:ilvl w:val="0"/>
          <w:numId w:val="22"/>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Wykonawca zobowiązuje się do zapewnienia ciągłości świadczenia dostaw dla szpitala w razie wystąpienia sytuacji kryzysowych, zagrożenia bezpieczeństwa państwa i w czasie wojny. </w:t>
      </w:r>
    </w:p>
    <w:p w:rsidR="00B06F5B" w:rsidRPr="00B06F5B" w:rsidRDefault="00B06F5B" w:rsidP="00F0174D">
      <w:pPr>
        <w:numPr>
          <w:ilvl w:val="0"/>
          <w:numId w:val="22"/>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Wykonawca zobowiązuje się do zwiększenia zakresu świadczonych dostaw o 100%, w przypadku podjęcia decyzji o rozwinięciu zapasowej bazy łóżkowej szpitala.</w:t>
      </w:r>
    </w:p>
    <w:p w:rsidR="00B06F5B" w:rsidRPr="00B06F5B" w:rsidRDefault="00B06F5B" w:rsidP="00B06F5B">
      <w:pPr>
        <w:suppressAutoHyphens/>
        <w:spacing w:after="0" w:line="240" w:lineRule="auto"/>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szCs w:val="20"/>
          <w:lang w:eastAsia="ar-SA"/>
        </w:rPr>
        <w:t>§ 7</w:t>
      </w:r>
    </w:p>
    <w:p w:rsidR="00B06F5B" w:rsidRPr="00B06F5B" w:rsidRDefault="00B06F5B" w:rsidP="00B06F5B">
      <w:pPr>
        <w:suppressAutoHyphens/>
        <w:spacing w:after="0" w:line="240" w:lineRule="auto"/>
        <w:ind w:left="360" w:hanging="360"/>
        <w:jc w:val="both"/>
        <w:rPr>
          <w:rFonts w:ascii="Arial" w:eastAsia="Times New Roman" w:hAnsi="Arial" w:cs="Arial"/>
          <w:bCs/>
          <w:lang w:eastAsia="ar-SA"/>
        </w:rPr>
      </w:pPr>
      <w:r w:rsidRPr="00B06F5B">
        <w:rPr>
          <w:rFonts w:ascii="Arial" w:eastAsia="Times New Roman" w:hAnsi="Arial" w:cs="Arial"/>
          <w:lang w:eastAsia="ar-SA"/>
        </w:rPr>
        <w:t xml:space="preserve">1. </w:t>
      </w:r>
      <w:r w:rsidRPr="00B06F5B">
        <w:rPr>
          <w:rFonts w:ascii="Arial" w:eastAsia="Times New Roman" w:hAnsi="Arial" w:cs="Arial"/>
          <w:lang w:eastAsia="ar-SA"/>
        </w:rPr>
        <w:tab/>
        <w:t>Wykonawca nie może bez zgody Zamawiającego dokonać przelewu wierzytelności wynikających z niniejszej umowy, a także dokonać cesji w formie umowy poręczenia, czy wstąpienia w prawa zaspokojonego wierzyciela w trybie art. 518 k.c.</w:t>
      </w:r>
    </w:p>
    <w:p w:rsidR="00B06F5B" w:rsidRPr="00B06F5B" w:rsidRDefault="00B06F5B" w:rsidP="00B06F5B">
      <w:pPr>
        <w:suppressAutoHyphens/>
        <w:spacing w:after="0" w:line="240" w:lineRule="auto"/>
        <w:ind w:left="360" w:hanging="360"/>
        <w:jc w:val="both"/>
        <w:rPr>
          <w:rFonts w:ascii="Arial" w:eastAsia="Times New Roman" w:hAnsi="Arial" w:cs="Arial"/>
          <w:lang w:eastAsia="ar-SA"/>
        </w:rPr>
      </w:pPr>
      <w:r w:rsidRPr="00B06F5B">
        <w:rPr>
          <w:rFonts w:ascii="Arial" w:eastAsia="Times New Roman" w:hAnsi="Arial" w:cs="Arial"/>
          <w:bCs/>
          <w:lang w:eastAsia="ar-SA"/>
        </w:rPr>
        <w:t xml:space="preserve">2.  </w:t>
      </w:r>
      <w:r w:rsidRPr="00B06F5B">
        <w:rPr>
          <w:rFonts w:ascii="Arial" w:eastAsia="Times New Roman" w:hAnsi="Arial" w:cs="Arial"/>
          <w:lang w:eastAsia="ar-SA"/>
        </w:rPr>
        <w:t>Wykonawca zobowiązuje się do niedokonywania przekazu świadczenia Odbiorcy (w rozumieniu art. 921</w:t>
      </w:r>
      <w:r w:rsidRPr="00B06F5B">
        <w:rPr>
          <w:rFonts w:ascii="Arial" w:eastAsia="Times New Roman" w:hAnsi="Arial" w:cs="Arial"/>
          <w:vertAlign w:val="superscript"/>
          <w:lang w:eastAsia="ar-SA"/>
        </w:rPr>
        <w:t>1</w:t>
      </w:r>
      <w:r w:rsidRPr="00B06F5B">
        <w:rPr>
          <w:rFonts w:ascii="Arial" w:eastAsia="Times New Roman" w:hAnsi="Arial" w:cs="Arial"/>
          <w:lang w:eastAsia="ar-SA"/>
        </w:rPr>
        <w:t>-921</w:t>
      </w:r>
      <w:r w:rsidRPr="00B06F5B">
        <w:rPr>
          <w:rFonts w:ascii="Arial" w:eastAsia="Times New Roman" w:hAnsi="Arial" w:cs="Arial"/>
          <w:vertAlign w:val="superscript"/>
          <w:lang w:eastAsia="ar-SA"/>
        </w:rPr>
        <w:t>5</w:t>
      </w:r>
      <w:r w:rsidRPr="00B06F5B">
        <w:rPr>
          <w:rFonts w:ascii="Arial" w:eastAsia="Times New Roman" w:hAnsi="Arial" w:cs="Arial"/>
          <w:lang w:eastAsia="ar-SA"/>
        </w:rPr>
        <w:t xml:space="preserve"> KC), w całości lub w części, należnego na podstawie niniejszej umowy. W razie nie wywiązanie się z niniejszego zobowiązania, Wykonawca zapłaci Zamawiającemu karę umowną w wysokości wartości przekazanego świadczenia. </w:t>
      </w:r>
    </w:p>
    <w:p w:rsidR="00B06F5B" w:rsidRPr="00B06F5B" w:rsidRDefault="00B06F5B" w:rsidP="00B06F5B">
      <w:pPr>
        <w:suppressAutoHyphens/>
        <w:autoSpaceDE w:val="0"/>
        <w:spacing w:after="27" w:line="240" w:lineRule="auto"/>
        <w:ind w:left="360" w:hanging="360"/>
        <w:jc w:val="both"/>
        <w:rPr>
          <w:rFonts w:ascii="Arial" w:eastAsia="Times New Roman" w:hAnsi="Arial" w:cs="Arial"/>
          <w:b/>
          <w:color w:val="000000"/>
          <w:szCs w:val="24"/>
          <w:lang w:eastAsia="ar-SA"/>
        </w:rPr>
      </w:pPr>
      <w:r w:rsidRPr="00B06F5B">
        <w:rPr>
          <w:rFonts w:ascii="Arial" w:eastAsia="Times New Roman" w:hAnsi="Arial" w:cs="Arial"/>
          <w:color w:val="000000"/>
          <w:lang w:eastAsia="ar-SA"/>
        </w:rPr>
        <w:t xml:space="preserve">3.  </w:t>
      </w:r>
      <w:r w:rsidRPr="00B06F5B">
        <w:rPr>
          <w:rFonts w:ascii="Arial" w:eastAsia="Times New Roman" w:hAnsi="Arial" w:cs="Arial"/>
          <w:color w:val="000000"/>
          <w:szCs w:val="24"/>
          <w:lang w:eastAsia="ar-SA"/>
        </w:rPr>
        <w:t>W razie nie wywiązania się Wykonawcy z zobowiązań określonych w niniejszym paragrafie umowy, Wykonawca zobowiązuje się zapłacić Zamawiającemu karę umowną w wysokości wartości świadczenia, które stanowiło przedmiot w/w cesji, przelewu, poręczenia.</w:t>
      </w:r>
      <w:r w:rsidRPr="00B06F5B">
        <w:rPr>
          <w:rFonts w:ascii="Times New Roman" w:eastAsia="Times New Roman" w:hAnsi="Times New Roman" w:cs="Times New Roman"/>
          <w:color w:val="000000"/>
          <w:sz w:val="24"/>
          <w:szCs w:val="24"/>
          <w:lang w:eastAsia="ar-SA"/>
        </w:rPr>
        <w:t xml:space="preserve"> </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0"/>
          <w:lang w:eastAsia="ar-SA"/>
        </w:rPr>
        <w:t>§ 8</w:t>
      </w:r>
    </w:p>
    <w:p w:rsidR="00B06F5B" w:rsidRPr="00B06F5B" w:rsidRDefault="00B06F5B" w:rsidP="00F0174D">
      <w:pPr>
        <w:numPr>
          <w:ilvl w:val="0"/>
          <w:numId w:val="23"/>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zapłaty Zamawiającemu kar umownych z następujących tytułów i w wysokościach:</w:t>
      </w:r>
    </w:p>
    <w:p w:rsidR="00B06F5B" w:rsidRPr="00B06F5B" w:rsidRDefault="00B06F5B" w:rsidP="00F0174D">
      <w:pPr>
        <w:numPr>
          <w:ilvl w:val="2"/>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razie wystąpienia opóźnienia w dostawie towaru, w wysokości 1% wartości brutto nie dostarczonego towaru za każdy rozpoczęty dzień opóźnienia;</w:t>
      </w:r>
    </w:p>
    <w:p w:rsidR="00B06F5B" w:rsidRPr="00B06F5B" w:rsidRDefault="00B06F5B" w:rsidP="00F0174D">
      <w:pPr>
        <w:numPr>
          <w:ilvl w:val="2"/>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B06F5B" w:rsidRPr="00B06F5B" w:rsidRDefault="00B06F5B" w:rsidP="00F0174D">
      <w:pPr>
        <w:numPr>
          <w:ilvl w:val="2"/>
          <w:numId w:val="18"/>
        </w:numPr>
        <w:suppressAutoHyphens/>
        <w:spacing w:after="0" w:line="240" w:lineRule="auto"/>
        <w:jc w:val="both"/>
        <w:rPr>
          <w:rFonts w:ascii="Times New Roman" w:eastAsia="Batang" w:hAnsi="Times New Roman" w:cs="Times New Roman"/>
          <w:lang w:eastAsia="ar-SA"/>
        </w:rPr>
      </w:pPr>
      <w:r w:rsidRPr="00B06F5B">
        <w:rPr>
          <w:rFonts w:ascii="Arial" w:eastAsia="Batang" w:hAnsi="Arial" w:cs="Arial"/>
          <w:lang w:eastAsia="ar-SA"/>
        </w:rPr>
        <w:t xml:space="preserve">za odstąpienie od umowy, wypowiedzenie umowy lub jej rozwiązanie przez którąkolwiek ze stron, z przyczyn, za które ponosi odpowiedzialność Wykonawca – w wysokości 10% wartości brutto </w:t>
      </w:r>
      <w:r w:rsidRPr="00B06F5B">
        <w:rPr>
          <w:rFonts w:ascii="Arial" w:eastAsia="Batang" w:hAnsi="Arial" w:cs="Arial"/>
          <w:lang w:eastAsia="ar-SA"/>
        </w:rPr>
        <w:lastRenderedPageBreak/>
        <w:t>niezrealizowanej części umowy (według stanu na dzień odstąpienia, wypowiedzenia lub rozwiązania umowy);</w:t>
      </w:r>
    </w:p>
    <w:p w:rsidR="00B06F5B" w:rsidRPr="00B06F5B" w:rsidRDefault="00B06F5B" w:rsidP="00F0174D">
      <w:pPr>
        <w:numPr>
          <w:ilvl w:val="0"/>
          <w:numId w:val="23"/>
        </w:numPr>
        <w:tabs>
          <w:tab w:val="left" w:pos="360"/>
          <w:tab w:val="left" w:pos="1080"/>
        </w:tabs>
        <w:suppressAutoHyphens/>
        <w:spacing w:after="0" w:line="240" w:lineRule="auto"/>
        <w:jc w:val="both"/>
        <w:rPr>
          <w:rFonts w:ascii="Arial" w:eastAsia="Times New Roman" w:hAnsi="Arial" w:cs="Arial"/>
          <w:b/>
          <w:szCs w:val="20"/>
          <w:lang w:eastAsia="ar-SA"/>
        </w:rPr>
      </w:pPr>
      <w:r w:rsidRPr="00B06F5B">
        <w:rPr>
          <w:rFonts w:ascii="Arial" w:eastAsia="Batang" w:hAnsi="Arial" w:cs="Arial"/>
          <w:lang w:eastAsia="ar-SA"/>
        </w:rPr>
        <w:t>Jeżeli szkoda Zamawiającego, spowodowana okolicznościami stanowiącymi podstawę naliczenia kar umownych, przewyższa wysokość naliczonych kar, Zamawiający może dochodzić na zasadach ogólnych odszkodowania uzupełniającego.</w:t>
      </w:r>
    </w:p>
    <w:p w:rsidR="00B06F5B" w:rsidRPr="00B06F5B" w:rsidRDefault="00B06F5B" w:rsidP="00B06F5B">
      <w:pPr>
        <w:suppressAutoHyphens/>
        <w:spacing w:after="0" w:line="240" w:lineRule="auto"/>
        <w:jc w:val="center"/>
        <w:rPr>
          <w:rFonts w:ascii="Arial" w:eastAsia="Times New Roman" w:hAnsi="Arial" w:cs="Arial"/>
          <w:szCs w:val="20"/>
          <w:lang w:eastAsia="ar-SA"/>
        </w:rPr>
      </w:pPr>
      <w:r w:rsidRPr="00B06F5B">
        <w:rPr>
          <w:rFonts w:ascii="Arial" w:eastAsia="Times New Roman" w:hAnsi="Arial" w:cs="Arial"/>
          <w:b/>
          <w:szCs w:val="20"/>
          <w:lang w:eastAsia="ar-SA"/>
        </w:rPr>
        <w:t>§ 9</w:t>
      </w:r>
    </w:p>
    <w:p w:rsidR="00B06F5B" w:rsidRPr="00B06F5B" w:rsidRDefault="00B06F5B" w:rsidP="00F0174D">
      <w:pPr>
        <w:numPr>
          <w:ilvl w:val="0"/>
          <w:numId w:val="19"/>
        </w:numPr>
        <w:suppressAutoHyphens/>
        <w:spacing w:after="0" w:line="240" w:lineRule="auto"/>
        <w:jc w:val="both"/>
        <w:rPr>
          <w:rFonts w:ascii="Arial" w:eastAsia="Batang" w:hAnsi="Arial" w:cs="Arial"/>
          <w:lang w:eastAsia="ar-SA"/>
        </w:rPr>
      </w:pPr>
      <w:r w:rsidRPr="00B06F5B">
        <w:rPr>
          <w:rFonts w:ascii="Arial" w:eastAsia="Times New Roman" w:hAnsi="Arial" w:cs="Arial"/>
          <w:szCs w:val="24"/>
          <w:lang w:eastAsia="ar-SA"/>
        </w:rPr>
        <w:t>Umowę zawiera się na czas okr</w:t>
      </w:r>
      <w:r w:rsidR="00F0174D">
        <w:rPr>
          <w:rFonts w:ascii="Arial" w:eastAsia="Times New Roman" w:hAnsi="Arial" w:cs="Arial"/>
          <w:szCs w:val="24"/>
          <w:lang w:eastAsia="ar-SA"/>
        </w:rPr>
        <w:t>eślony 12 m-</w:t>
      </w:r>
      <w:proofErr w:type="spellStart"/>
      <w:r w:rsidR="00F0174D">
        <w:rPr>
          <w:rFonts w:ascii="Arial" w:eastAsia="Times New Roman" w:hAnsi="Arial" w:cs="Arial"/>
          <w:szCs w:val="24"/>
          <w:lang w:eastAsia="ar-SA"/>
        </w:rPr>
        <w:t>cy</w:t>
      </w:r>
      <w:proofErr w:type="spellEnd"/>
      <w:r w:rsidRPr="00B06F5B">
        <w:rPr>
          <w:rFonts w:ascii="Arial" w:eastAsia="Times New Roman" w:hAnsi="Arial" w:cs="Arial"/>
          <w:szCs w:val="24"/>
          <w:lang w:eastAsia="ar-SA"/>
        </w:rPr>
        <w:t>, licząc od daty jej podpisania.</w:t>
      </w:r>
    </w:p>
    <w:p w:rsidR="00B06F5B" w:rsidRPr="00B06F5B" w:rsidRDefault="00B06F5B" w:rsidP="00F0174D">
      <w:pPr>
        <w:numPr>
          <w:ilvl w:val="0"/>
          <w:numId w:val="19"/>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 po wcześniejszym pisemnym wezwaniu Wykonawcy do należytego wykonywania umowy.</w:t>
      </w:r>
    </w:p>
    <w:p w:rsidR="00B06F5B" w:rsidRPr="00B06F5B" w:rsidRDefault="00B06F5B" w:rsidP="00F0174D">
      <w:pPr>
        <w:numPr>
          <w:ilvl w:val="0"/>
          <w:numId w:val="19"/>
        </w:numPr>
        <w:suppressAutoHyphens/>
        <w:spacing w:after="0" w:line="240" w:lineRule="auto"/>
        <w:jc w:val="both"/>
        <w:rPr>
          <w:rFonts w:ascii="Arial" w:eastAsia="Times New Roman" w:hAnsi="Arial" w:cs="Arial"/>
          <w:b/>
          <w:bCs/>
          <w:szCs w:val="24"/>
          <w:lang w:eastAsia="ar-SA"/>
        </w:rPr>
      </w:pPr>
      <w:r w:rsidRPr="00B06F5B">
        <w:rPr>
          <w:rFonts w:ascii="Arial" w:eastAsia="Batang" w:hAnsi="Arial" w:cs="Arial"/>
          <w:szCs w:val="24"/>
          <w:lang w:eastAsia="ar-SA"/>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bCs/>
          <w:szCs w:val="20"/>
          <w:lang w:eastAsia="ar-SA"/>
        </w:rPr>
        <w:t>§ 10</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 sprawach nieuregulowanych niniejszą umową, zastosowanie mają przepisy Kodeksu Cywilnego i ustawy Prawo zamówień publicznych. </w:t>
      </w:r>
      <w:r w:rsidRPr="00B06F5B">
        <w:rPr>
          <w:rFonts w:ascii="Arial" w:eastAsia="Batang" w:hAnsi="Arial" w:cs="Arial"/>
          <w:bCs/>
          <w:lang w:eastAsia="ar-SA"/>
        </w:rPr>
        <w:t>Strony wyłączają jednak między sobą obowiązywanie art. 552 k.c.</w:t>
      </w:r>
    </w:p>
    <w:p w:rsidR="00B06F5B" w:rsidRPr="00B06F5B" w:rsidRDefault="00B06F5B" w:rsidP="00F0174D">
      <w:pPr>
        <w:numPr>
          <w:ilvl w:val="0"/>
          <w:numId w:val="24"/>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Umowę sporządzono w dwóch jednobrzmiących egzemplarzach, po jednym egzemplarzu dla każdej ze stron.</w:t>
      </w:r>
    </w:p>
    <w:p w:rsidR="00B06F5B" w:rsidRPr="00B06F5B" w:rsidRDefault="00B06F5B" w:rsidP="00B06F5B">
      <w:pPr>
        <w:suppressAutoHyphens/>
        <w:spacing w:after="0" w:line="240" w:lineRule="auto"/>
        <w:jc w:val="both"/>
        <w:rPr>
          <w:rFonts w:ascii="Arial" w:eastAsia="Batang" w:hAnsi="Arial" w:cs="Arial"/>
          <w:lang w:eastAsia="ar-SA"/>
        </w:rPr>
      </w:pPr>
    </w:p>
    <w:p w:rsidR="00B06F5B" w:rsidRPr="00B06F5B" w:rsidRDefault="00B06F5B" w:rsidP="00B06F5B">
      <w:pPr>
        <w:tabs>
          <w:tab w:val="left" w:pos="709"/>
        </w:tabs>
        <w:suppressAutoHyphens/>
        <w:spacing w:after="0" w:line="240" w:lineRule="auto"/>
        <w:ind w:left="709" w:hanging="709"/>
        <w:jc w:val="center"/>
        <w:rPr>
          <w:rFonts w:ascii="Arial" w:eastAsia="Batang" w:hAnsi="Arial" w:cs="Arial"/>
          <w:lang w:eastAsia="ar-SA"/>
        </w:rPr>
      </w:pPr>
    </w:p>
    <w:p w:rsidR="00B06F5B" w:rsidRPr="00B06F5B" w:rsidRDefault="00B06F5B" w:rsidP="00B06F5B">
      <w:pPr>
        <w:suppressAutoHyphens/>
        <w:spacing w:after="0" w:line="240" w:lineRule="auto"/>
        <w:rPr>
          <w:rFonts w:ascii="Arial" w:eastAsia="Batang" w:hAnsi="Arial" w:cs="Arial"/>
          <w:b/>
          <w:bCs/>
          <w:i/>
          <w:iCs/>
          <w:lang w:eastAsia="ar-SA"/>
        </w:rPr>
      </w:pPr>
    </w:p>
    <w:p w:rsidR="00B06F5B" w:rsidRPr="00B06F5B" w:rsidRDefault="00B06F5B" w:rsidP="00B06F5B">
      <w:pPr>
        <w:suppressAutoHyphens/>
        <w:spacing w:after="0" w:line="240" w:lineRule="auto"/>
        <w:rPr>
          <w:rFonts w:ascii="Arial" w:eastAsia="Batang" w:hAnsi="Arial" w:cs="Arial"/>
          <w:b/>
          <w:bCs/>
          <w:lang w:eastAsia="ar-SA"/>
        </w:rPr>
      </w:pPr>
    </w:p>
    <w:p w:rsidR="00B06F5B" w:rsidRPr="00B06F5B" w:rsidRDefault="00B06F5B" w:rsidP="00B06F5B">
      <w:pPr>
        <w:suppressAutoHyphens/>
        <w:spacing w:after="0" w:line="240" w:lineRule="auto"/>
        <w:jc w:val="center"/>
        <w:rPr>
          <w:rFonts w:ascii="Arial" w:eastAsia="Batang" w:hAnsi="Arial" w:cs="Arial"/>
          <w:b/>
          <w:bCs/>
          <w:lang w:eastAsia="ar-SA"/>
        </w:rPr>
      </w:pPr>
    </w:p>
    <w:p w:rsidR="00B06F5B" w:rsidRPr="00B06F5B" w:rsidRDefault="00F0174D" w:rsidP="00F0174D">
      <w:pPr>
        <w:suppressAutoHyphens/>
        <w:spacing w:after="0" w:line="240" w:lineRule="auto"/>
        <w:rPr>
          <w:rFonts w:ascii="Times New Roman" w:eastAsia="Times New Roman" w:hAnsi="Times New Roman" w:cs="Times New Roman"/>
          <w:sz w:val="24"/>
          <w:szCs w:val="24"/>
          <w:lang w:eastAsia="ar-SA"/>
        </w:rPr>
      </w:pPr>
      <w:r>
        <w:rPr>
          <w:rFonts w:ascii="Arial" w:eastAsia="Batang" w:hAnsi="Arial" w:cs="Arial"/>
          <w:b/>
          <w:bCs/>
          <w:lang w:eastAsia="ar-SA"/>
        </w:rPr>
        <w:t xml:space="preserve">                    </w:t>
      </w:r>
      <w:r w:rsidR="00B06F5B" w:rsidRPr="00B06F5B">
        <w:rPr>
          <w:rFonts w:ascii="Arial" w:eastAsia="Batang" w:hAnsi="Arial" w:cs="Arial"/>
          <w:b/>
          <w:bCs/>
          <w:lang w:eastAsia="ar-SA"/>
        </w:rPr>
        <w:t>WYKONAWCA</w:t>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t>ZAMAWIAJĄCY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06F5B" w:rsidRDefault="00B06F5B"/>
    <w:sectPr w:rsidR="00B06F5B" w:rsidSect="00B06F5B">
      <w:pgSz w:w="11906" w:h="16838"/>
      <w:pgMar w:top="426"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 'MS Mincho'"/>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sz w:val="22"/>
        <w:szCs w:val="22"/>
      </w:r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rPr>
        <w:rFonts w:cs="Arial"/>
        <w:b w:val="0"/>
        <w:i/>
      </w:rPr>
    </w:lvl>
  </w:abstractNum>
  <w:abstractNum w:abstractNumId="3">
    <w:nsid w:val="00000009"/>
    <w:multiLevelType w:val="singleLevel"/>
    <w:tmpl w:val="E856AF3E"/>
    <w:name w:val="WW8Num9"/>
    <w:lvl w:ilvl="0">
      <w:start w:val="1"/>
      <w:numFmt w:val="decimal"/>
      <w:lvlText w:val="%1."/>
      <w:lvlJc w:val="left"/>
      <w:pPr>
        <w:ind w:left="357" w:hanging="357"/>
      </w:pPr>
      <w:rPr>
        <w:rFonts w:cs="Arial" w:hint="default"/>
      </w:rPr>
    </w:lvl>
  </w:abstractNum>
  <w:abstractNum w:abstractNumId="4">
    <w:nsid w:val="0000000A"/>
    <w:multiLevelType w:val="multilevel"/>
    <w:tmpl w:val="508A219E"/>
    <w:name w:val="WW8Num10"/>
    <w:lvl w:ilvl="0">
      <w:start w:val="1"/>
      <w:numFmt w:val="decimal"/>
      <w:lvlText w:val="%1)"/>
      <w:lvlJc w:val="left"/>
      <w:pPr>
        <w:tabs>
          <w:tab w:val="num" w:pos="357"/>
        </w:tabs>
        <w:ind w:left="357" w:hanging="357"/>
      </w:pPr>
      <w:rPr>
        <w:rFonts w:ascii="Symbol" w:hAnsi="Symbol" w:cs="Symbol" w:hint="default"/>
        <w:bCs/>
        <w:iCs/>
        <w:color w:val="000000"/>
        <w:sz w:val="22"/>
        <w:szCs w:val="22"/>
      </w:rPr>
    </w:lvl>
    <w:lvl w:ilvl="1">
      <w:start w:val="4"/>
      <w:numFmt w:val="decimal"/>
      <w:lvlText w:val="%2)"/>
      <w:lvlJc w:val="left"/>
      <w:pPr>
        <w:tabs>
          <w:tab w:val="num" w:pos="357"/>
        </w:tabs>
        <w:ind w:left="720" w:hanging="363"/>
      </w:pPr>
      <w:rPr>
        <w:rFonts w:ascii="Arial" w:hAnsi="Arial" w:cs="Arial" w:hint="default"/>
        <w:color w:val="000000"/>
        <w:sz w:val="22"/>
      </w:rPr>
    </w:lvl>
    <w:lvl w:ilvl="2">
      <w:start w:val="1"/>
      <w:numFmt w:val="lowerRoman"/>
      <w:lvlText w:val="%3."/>
      <w:lvlJc w:val="right"/>
      <w:pPr>
        <w:tabs>
          <w:tab w:val="num" w:pos="2163"/>
        </w:tabs>
        <w:ind w:left="2163" w:hanging="180"/>
      </w:pPr>
      <w:rPr>
        <w:rFonts w:hint="default"/>
      </w:rPr>
    </w:lvl>
    <w:lvl w:ilvl="3">
      <w:start w:val="1"/>
      <w:numFmt w:val="decimal"/>
      <w:lvlText w:val="%4."/>
      <w:lvlJc w:val="left"/>
      <w:pPr>
        <w:tabs>
          <w:tab w:val="num" w:pos="2883"/>
        </w:tabs>
        <w:ind w:left="2883" w:hanging="360"/>
      </w:pPr>
      <w:rPr>
        <w:rFonts w:hint="default"/>
      </w:rPr>
    </w:lvl>
    <w:lvl w:ilvl="4">
      <w:start w:val="1"/>
      <w:numFmt w:val="lowerLetter"/>
      <w:lvlText w:val="%5."/>
      <w:lvlJc w:val="left"/>
      <w:pPr>
        <w:tabs>
          <w:tab w:val="num" w:pos="3603"/>
        </w:tabs>
        <w:ind w:left="3603" w:hanging="360"/>
      </w:pPr>
      <w:rPr>
        <w:rFonts w:hint="default"/>
      </w:rPr>
    </w:lvl>
    <w:lvl w:ilvl="5">
      <w:start w:val="1"/>
      <w:numFmt w:val="lowerRoman"/>
      <w:lvlText w:val="%6."/>
      <w:lvlJc w:val="right"/>
      <w:pPr>
        <w:tabs>
          <w:tab w:val="num" w:pos="4323"/>
        </w:tabs>
        <w:ind w:left="4323" w:hanging="180"/>
      </w:pPr>
      <w:rPr>
        <w:rFonts w:hint="default"/>
      </w:rPr>
    </w:lvl>
    <w:lvl w:ilvl="6">
      <w:start w:val="1"/>
      <w:numFmt w:val="decimal"/>
      <w:lvlText w:val="%7."/>
      <w:lvlJc w:val="left"/>
      <w:pPr>
        <w:tabs>
          <w:tab w:val="num" w:pos="5043"/>
        </w:tabs>
        <w:ind w:left="5043" w:hanging="360"/>
      </w:pPr>
      <w:rPr>
        <w:rFonts w:hint="default"/>
      </w:rPr>
    </w:lvl>
    <w:lvl w:ilvl="7">
      <w:start w:val="1"/>
      <w:numFmt w:val="lowerLetter"/>
      <w:lvlText w:val="%8."/>
      <w:lvlJc w:val="left"/>
      <w:pPr>
        <w:tabs>
          <w:tab w:val="num" w:pos="5763"/>
        </w:tabs>
        <w:ind w:left="5763" w:hanging="360"/>
      </w:pPr>
      <w:rPr>
        <w:rFonts w:hint="default"/>
      </w:rPr>
    </w:lvl>
    <w:lvl w:ilvl="8">
      <w:start w:val="1"/>
      <w:numFmt w:val="lowerRoman"/>
      <w:lvlText w:val="%9."/>
      <w:lvlJc w:val="right"/>
      <w:pPr>
        <w:tabs>
          <w:tab w:val="num" w:pos="6483"/>
        </w:tabs>
        <w:ind w:left="6483" w:hanging="180"/>
      </w:pPr>
      <w:rPr>
        <w:rFonts w:hint="default"/>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bCs/>
        <w:iCs/>
        <w:color w:val="000000"/>
        <w:szCs w:val="22"/>
      </w:rPr>
    </w:lvl>
    <w:lvl w:ilvl="1">
      <w:start w:val="1"/>
      <w:numFmt w:val="bullet"/>
      <w:lvlText w:val=""/>
      <w:lvlJc w:val="left"/>
      <w:pPr>
        <w:tabs>
          <w:tab w:val="num" w:pos="1080"/>
        </w:tabs>
        <w:ind w:left="1080" w:hanging="360"/>
      </w:pPr>
      <w:rPr>
        <w:rFonts w:ascii="Symbol" w:hAnsi="Symbol" w:cs="Symbol"/>
        <w:bCs/>
        <w:iCs/>
        <w:color w:val="000000"/>
        <w:szCs w:val="22"/>
      </w:rPr>
    </w:lvl>
    <w:lvl w:ilvl="2">
      <w:start w:val="1"/>
      <w:numFmt w:val="bullet"/>
      <w:lvlText w:val=""/>
      <w:lvlJc w:val="left"/>
      <w:pPr>
        <w:tabs>
          <w:tab w:val="num" w:pos="1440"/>
        </w:tabs>
        <w:ind w:left="1440" w:hanging="360"/>
      </w:pPr>
      <w:rPr>
        <w:rFonts w:ascii="Symbol" w:hAnsi="Symbol" w:cs="Symbol"/>
        <w:bCs/>
        <w:iCs/>
        <w:color w:val="000000"/>
        <w:szCs w:val="22"/>
      </w:rPr>
    </w:lvl>
    <w:lvl w:ilvl="3">
      <w:start w:val="1"/>
      <w:numFmt w:val="bullet"/>
      <w:lvlText w:val=""/>
      <w:lvlJc w:val="left"/>
      <w:pPr>
        <w:tabs>
          <w:tab w:val="num" w:pos="1800"/>
        </w:tabs>
        <w:ind w:left="1800" w:hanging="360"/>
      </w:pPr>
      <w:rPr>
        <w:rFonts w:ascii="Symbol" w:hAnsi="Symbol" w:cs="Symbol"/>
        <w:bCs/>
        <w:iCs/>
        <w:color w:val="000000"/>
        <w:szCs w:val="22"/>
      </w:rPr>
    </w:lvl>
    <w:lvl w:ilvl="4">
      <w:start w:val="1"/>
      <w:numFmt w:val="bullet"/>
      <w:lvlText w:val=""/>
      <w:lvlJc w:val="left"/>
      <w:pPr>
        <w:tabs>
          <w:tab w:val="num" w:pos="2160"/>
        </w:tabs>
        <w:ind w:left="2160" w:hanging="360"/>
      </w:pPr>
      <w:rPr>
        <w:rFonts w:ascii="Symbol" w:hAnsi="Symbol" w:cs="Symbol"/>
        <w:bCs/>
        <w:iCs/>
        <w:color w:val="000000"/>
        <w:szCs w:val="22"/>
      </w:rPr>
    </w:lvl>
    <w:lvl w:ilvl="5">
      <w:start w:val="1"/>
      <w:numFmt w:val="bullet"/>
      <w:lvlText w:val=""/>
      <w:lvlJc w:val="left"/>
      <w:pPr>
        <w:tabs>
          <w:tab w:val="num" w:pos="2520"/>
        </w:tabs>
        <w:ind w:left="2520" w:hanging="360"/>
      </w:pPr>
      <w:rPr>
        <w:rFonts w:ascii="Symbol" w:hAnsi="Symbol" w:cs="Symbol"/>
        <w:bCs/>
        <w:iCs/>
        <w:color w:val="000000"/>
        <w:szCs w:val="22"/>
      </w:rPr>
    </w:lvl>
    <w:lvl w:ilvl="6">
      <w:start w:val="1"/>
      <w:numFmt w:val="bullet"/>
      <w:lvlText w:val=""/>
      <w:lvlJc w:val="left"/>
      <w:pPr>
        <w:tabs>
          <w:tab w:val="num" w:pos="2880"/>
        </w:tabs>
        <w:ind w:left="2880" w:hanging="360"/>
      </w:pPr>
      <w:rPr>
        <w:rFonts w:ascii="Symbol" w:hAnsi="Symbol" w:cs="Symbol"/>
        <w:bCs/>
        <w:iCs/>
        <w:color w:val="000000"/>
        <w:szCs w:val="22"/>
      </w:rPr>
    </w:lvl>
    <w:lvl w:ilvl="7">
      <w:start w:val="1"/>
      <w:numFmt w:val="bullet"/>
      <w:lvlText w:val=""/>
      <w:lvlJc w:val="left"/>
      <w:pPr>
        <w:tabs>
          <w:tab w:val="num" w:pos="3240"/>
        </w:tabs>
        <w:ind w:left="3240" w:hanging="360"/>
      </w:pPr>
      <w:rPr>
        <w:rFonts w:ascii="Symbol" w:hAnsi="Symbol" w:cs="Symbol"/>
        <w:bCs/>
        <w:iCs/>
        <w:color w:val="000000"/>
        <w:szCs w:val="22"/>
      </w:rPr>
    </w:lvl>
    <w:lvl w:ilvl="8">
      <w:start w:val="1"/>
      <w:numFmt w:val="bullet"/>
      <w:lvlText w:val=""/>
      <w:lvlJc w:val="left"/>
      <w:pPr>
        <w:tabs>
          <w:tab w:val="num" w:pos="3600"/>
        </w:tabs>
        <w:ind w:left="3600" w:hanging="360"/>
      </w:pPr>
      <w:rPr>
        <w:rFonts w:ascii="Symbol" w:hAnsi="Symbol" w:cs="Symbol"/>
        <w:bCs/>
        <w:iCs/>
        <w:color w:val="000000"/>
        <w:szCs w:val="22"/>
      </w:rPr>
    </w:lvl>
  </w:abstractNum>
  <w:abstractNum w:abstractNumId="6">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7">
    <w:nsid w:val="0000000F"/>
    <w:multiLevelType w:val="singleLevel"/>
    <w:tmpl w:val="0000000F"/>
    <w:name w:val="WW8Num15"/>
    <w:lvl w:ilvl="0">
      <w:start w:val="1"/>
      <w:numFmt w:val="bullet"/>
      <w:lvlText w:val=""/>
      <w:lvlJc w:val="left"/>
      <w:pPr>
        <w:tabs>
          <w:tab w:val="num" w:pos="720"/>
        </w:tabs>
        <w:ind w:left="720" w:hanging="363"/>
      </w:pPr>
      <w:rPr>
        <w:rFonts w:ascii="Symbol" w:hAnsi="Symbol" w:cs="Arial"/>
        <w:color w:val="000000"/>
      </w:rPr>
    </w:lvl>
  </w:abstractNum>
  <w:abstractNum w:abstractNumId="8">
    <w:nsid w:val="00000010"/>
    <w:multiLevelType w:val="singleLevel"/>
    <w:tmpl w:val="00000010"/>
    <w:name w:val="WW8Num16"/>
    <w:lvl w:ilvl="0">
      <w:start w:val="1"/>
      <w:numFmt w:val="decimal"/>
      <w:lvlText w:val="%1."/>
      <w:lvlJc w:val="left"/>
      <w:pPr>
        <w:tabs>
          <w:tab w:val="num" w:pos="360"/>
        </w:tabs>
        <w:ind w:left="360" w:hanging="360"/>
      </w:pPr>
      <w:rPr>
        <w:rFonts w:cs="Arial"/>
        <w:color w:val="000000"/>
      </w:rPr>
    </w:lvl>
  </w:abstractNum>
  <w:abstractNum w:abstractNumId="9">
    <w:nsid w:val="00000011"/>
    <w:multiLevelType w:val="multilevel"/>
    <w:tmpl w:val="87E270FA"/>
    <w:name w:val="WW8Num17"/>
    <w:lvl w:ilvl="0">
      <w:start w:val="1"/>
      <w:numFmt w:val="decimal"/>
      <w:lvlText w:val="%1."/>
      <w:lvlJc w:val="left"/>
      <w:pPr>
        <w:tabs>
          <w:tab w:val="num" w:pos="360"/>
        </w:tabs>
        <w:ind w:left="360" w:hanging="360"/>
      </w:pPr>
      <w:rPr>
        <w:rFonts w:ascii="Arial" w:hAnsi="Arial" w:cs="Arial"/>
        <w:b w:val="0"/>
        <w:i w:val="0"/>
        <w:caps w:val="0"/>
        <w:smallCaps w:val="0"/>
        <w:strike w:val="0"/>
        <w:dstrike w:val="0"/>
        <w:color w:val="000000"/>
        <w:spacing w:val="0"/>
        <w:w w:val="100"/>
        <w:position w:val="0"/>
        <w:sz w:val="22"/>
        <w:u w:val="none"/>
        <w:vertAlign w:val="baseline"/>
      </w:rPr>
    </w:lvl>
    <w:lvl w:ilvl="1">
      <w:start w:val="1"/>
      <w:numFmt w:val="decimal"/>
      <w:lvlText w:val="%2."/>
      <w:lvlJc w:val="left"/>
      <w:pPr>
        <w:tabs>
          <w:tab w:val="num" w:pos="360"/>
        </w:tabs>
        <w:ind w:left="357" w:hanging="357"/>
      </w:pPr>
      <w:rPr>
        <w:rFonts w:ascii="Arial" w:hAnsi="Arial" w:hint="default"/>
        <w:b w:val="0"/>
        <w:i w:val="0"/>
        <w:sz w:val="22"/>
      </w:rPr>
    </w:lvl>
    <w:lvl w:ilvl="2">
      <w:start w:val="1"/>
      <w:numFmt w:val="decimal"/>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12"/>
    <w:multiLevelType w:val="multilevel"/>
    <w:tmpl w:val="00000012"/>
    <w:name w:val="WW8Num18"/>
    <w:lvl w:ilvl="0">
      <w:start w:val="1"/>
      <w:numFmt w:val="decimal"/>
      <w:lvlText w:val="%1."/>
      <w:lvlJc w:val="left"/>
      <w:pPr>
        <w:tabs>
          <w:tab w:val="num" w:pos="360"/>
        </w:tabs>
        <w:ind w:left="360" w:hanging="360"/>
      </w:pPr>
      <w:rPr>
        <w:rFonts w:ascii="Symbol" w:hAnsi="Symbol" w:cs="Symbol"/>
        <w:sz w:val="22"/>
        <w:szCs w:val="22"/>
        <w:shd w:val="clear" w:color="auto" w:fill="FFFF0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14"/>
    <w:multiLevelType w:val="singleLevel"/>
    <w:tmpl w:val="00000014"/>
    <w:name w:val="WW8Num20"/>
    <w:lvl w:ilvl="0">
      <w:start w:val="1"/>
      <w:numFmt w:val="decimal"/>
      <w:lvlText w:val="%1."/>
      <w:lvlJc w:val="left"/>
      <w:pPr>
        <w:tabs>
          <w:tab w:val="num" w:pos="360"/>
        </w:tabs>
        <w:ind w:left="360" w:hanging="360"/>
      </w:pPr>
      <w:rPr>
        <w:rFonts w:ascii="Arial" w:hAnsi="Arial" w:cs="Arial"/>
        <w:b w:val="0"/>
        <w:bCs/>
        <w:i w:val="0"/>
        <w:iCs/>
        <w:caps w:val="0"/>
        <w:smallCaps w:val="0"/>
        <w:strike w:val="0"/>
        <w:dstrike w:val="0"/>
        <w:color w:val="000000"/>
        <w:spacing w:val="0"/>
        <w:w w:val="100"/>
        <w:position w:val="0"/>
        <w:sz w:val="22"/>
        <w:szCs w:val="22"/>
        <w:u w:val="none"/>
        <w:vertAlign w:val="baseline"/>
      </w:rPr>
    </w:lvl>
  </w:abstractNum>
  <w:abstractNum w:abstractNumId="12">
    <w:nsid w:val="00000015"/>
    <w:multiLevelType w:val="multilevel"/>
    <w:tmpl w:val="BB0647C4"/>
    <w:name w:val="WW8Num2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rPr>
        <w:rFonts w:eastAsia="Batang"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16"/>
    <w:multiLevelType w:val="multilevel"/>
    <w:tmpl w:val="00000016"/>
    <w:name w:val="WW8Num23"/>
    <w:lvl w:ilvl="0">
      <w:start w:val="1"/>
      <w:numFmt w:val="lowerLetter"/>
      <w:pStyle w:val="Nagwek1"/>
      <w:lvlText w:val="%1."/>
      <w:lvlJc w:val="left"/>
      <w:pPr>
        <w:tabs>
          <w:tab w:val="num" w:pos="720"/>
        </w:tabs>
        <w:ind w:left="720" w:hanging="360"/>
      </w:pPr>
      <w:rPr>
        <w:rFonts w:ascii="Arial" w:hAnsi="Arial" w:cs="Arial"/>
        <w:b/>
        <w:bCs/>
        <w:color w:val="000000"/>
        <w:sz w:val="20"/>
        <w:szCs w:val="20"/>
      </w:rPr>
    </w:lvl>
    <w:lvl w:ilvl="1">
      <w:start w:val="1"/>
      <w:numFmt w:val="decimal"/>
      <w:pStyle w:val="Nagwek2"/>
      <w:lvlText w:val="%2)"/>
      <w:lvlJc w:val="left"/>
      <w:pPr>
        <w:tabs>
          <w:tab w:val="num" w:pos="1440"/>
        </w:tabs>
        <w:ind w:left="1440" w:hanging="360"/>
      </w:pPr>
    </w:lvl>
    <w:lvl w:ilvl="2">
      <w:start w:val="1"/>
      <w:numFmt w:val="decimal"/>
      <w:pStyle w:val="Nagwek3"/>
      <w:lvlText w:val="%3)"/>
      <w:lvlJc w:val="left"/>
      <w:pPr>
        <w:tabs>
          <w:tab w:val="num" w:pos="720"/>
        </w:tabs>
        <w:ind w:left="720" w:hanging="363"/>
      </w:pPr>
      <w:rPr>
        <w:rFonts w:ascii="Arial" w:hAnsi="Arial" w:cs="Arial"/>
        <w:color w:val="000000"/>
        <w:sz w:val="22"/>
      </w:rPr>
    </w:lvl>
    <w:lvl w:ilvl="3">
      <w:start w:val="1"/>
      <w:numFmt w:val="decimal"/>
      <w:pStyle w:val="Nagwek4"/>
      <w:lvlText w:val="%4."/>
      <w:lvlJc w:val="left"/>
      <w:pPr>
        <w:tabs>
          <w:tab w:val="num" w:pos="2880"/>
        </w:tabs>
        <w:ind w:left="2880" w:hanging="360"/>
      </w:pPr>
    </w:lvl>
    <w:lvl w:ilvl="4">
      <w:start w:val="1"/>
      <w:numFmt w:val="upperLetter"/>
      <w:pStyle w:val="Nagwek5"/>
      <w:lvlText w:val="%5."/>
      <w:lvlJc w:val="left"/>
      <w:pPr>
        <w:tabs>
          <w:tab w:val="num" w:pos="3600"/>
        </w:tabs>
        <w:ind w:left="3600" w:hanging="360"/>
      </w:pPr>
    </w:lvl>
    <w:lvl w:ilvl="5">
      <w:start w:val="1"/>
      <w:numFmt w:val="lowerRoman"/>
      <w:pStyle w:val="Nagwek6"/>
      <w:lvlText w:val="%6."/>
      <w:lvlJc w:val="right"/>
      <w:pPr>
        <w:tabs>
          <w:tab w:val="num" w:pos="4320"/>
        </w:tabs>
        <w:ind w:left="4320" w:hanging="180"/>
      </w:pPr>
    </w:lvl>
    <w:lvl w:ilvl="6">
      <w:start w:val="1"/>
      <w:numFmt w:val="decimal"/>
      <w:pStyle w:val="Nagwek7"/>
      <w:lvlText w:val="%7."/>
      <w:lvlJc w:val="left"/>
      <w:pPr>
        <w:tabs>
          <w:tab w:val="num" w:pos="5040"/>
        </w:tabs>
        <w:ind w:left="5040" w:hanging="360"/>
      </w:pPr>
    </w:lvl>
    <w:lvl w:ilvl="7">
      <w:start w:val="1"/>
      <w:numFmt w:val="lowerLetter"/>
      <w:pStyle w:val="Nagwek8"/>
      <w:lvlText w:val="%8."/>
      <w:lvlJc w:val="left"/>
      <w:pPr>
        <w:tabs>
          <w:tab w:val="num" w:pos="5760"/>
        </w:tabs>
        <w:ind w:left="5760" w:hanging="360"/>
      </w:pPr>
    </w:lvl>
    <w:lvl w:ilvl="8">
      <w:start w:val="1"/>
      <w:numFmt w:val="lowerRoman"/>
      <w:pStyle w:val="Nagwek9"/>
      <w:lvlText w:val="%9."/>
      <w:lvlJc w:val="right"/>
      <w:pPr>
        <w:tabs>
          <w:tab w:val="num" w:pos="6480"/>
        </w:tabs>
        <w:ind w:left="6480" w:hanging="180"/>
      </w:pPr>
    </w:lvl>
  </w:abstractNum>
  <w:abstractNum w:abstractNumId="14">
    <w:nsid w:val="00000018"/>
    <w:multiLevelType w:val="multilevel"/>
    <w:tmpl w:val="00000018"/>
    <w:name w:val="WW8Num25"/>
    <w:lvl w:ilvl="0">
      <w:start w:val="1"/>
      <w:numFmt w:val="bullet"/>
      <w:lvlText w:val=""/>
      <w:lvlJc w:val="left"/>
      <w:pPr>
        <w:tabs>
          <w:tab w:val="num" w:pos="720"/>
        </w:tabs>
        <w:ind w:left="720" w:hanging="360"/>
      </w:pPr>
      <w:rPr>
        <w:rFonts w:ascii="Symbol" w:hAnsi="Symbol" w:cs="Arial" w:hint="default"/>
        <w:sz w:val="22"/>
        <w:szCs w:val="18"/>
      </w:rPr>
    </w:lvl>
    <w:lvl w:ilvl="1">
      <w:start w:val="1"/>
      <w:numFmt w:val="bullet"/>
      <w:lvlText w:val=""/>
      <w:lvlJc w:val="left"/>
      <w:pPr>
        <w:tabs>
          <w:tab w:val="num" w:pos="1080"/>
        </w:tabs>
        <w:ind w:left="1080" w:hanging="360"/>
      </w:pPr>
      <w:rPr>
        <w:rFonts w:ascii="Symbol" w:hAnsi="Symbol" w:cs="Arial" w:hint="default"/>
        <w:sz w:val="22"/>
        <w:szCs w:val="18"/>
      </w:rPr>
    </w:lvl>
    <w:lvl w:ilvl="2">
      <w:start w:val="1"/>
      <w:numFmt w:val="bullet"/>
      <w:lvlText w:val=""/>
      <w:lvlJc w:val="left"/>
      <w:pPr>
        <w:tabs>
          <w:tab w:val="num" w:pos="1440"/>
        </w:tabs>
        <w:ind w:left="1440" w:hanging="360"/>
      </w:pPr>
      <w:rPr>
        <w:rFonts w:ascii="Symbol" w:hAnsi="Symbol" w:cs="Arial" w:hint="default"/>
        <w:sz w:val="22"/>
        <w:szCs w:val="18"/>
      </w:rPr>
    </w:lvl>
    <w:lvl w:ilvl="3">
      <w:start w:val="1"/>
      <w:numFmt w:val="bullet"/>
      <w:lvlText w:val=""/>
      <w:lvlJc w:val="left"/>
      <w:pPr>
        <w:tabs>
          <w:tab w:val="num" w:pos="1800"/>
        </w:tabs>
        <w:ind w:left="1800" w:hanging="360"/>
      </w:pPr>
      <w:rPr>
        <w:rFonts w:ascii="Symbol" w:hAnsi="Symbol" w:cs="Arial" w:hint="default"/>
        <w:sz w:val="22"/>
        <w:szCs w:val="18"/>
      </w:rPr>
    </w:lvl>
    <w:lvl w:ilvl="4">
      <w:start w:val="1"/>
      <w:numFmt w:val="bullet"/>
      <w:lvlText w:val=""/>
      <w:lvlJc w:val="left"/>
      <w:pPr>
        <w:tabs>
          <w:tab w:val="num" w:pos="2160"/>
        </w:tabs>
        <w:ind w:left="2160" w:hanging="360"/>
      </w:pPr>
      <w:rPr>
        <w:rFonts w:ascii="Symbol" w:hAnsi="Symbol" w:cs="Arial" w:hint="default"/>
        <w:sz w:val="22"/>
        <w:szCs w:val="18"/>
      </w:rPr>
    </w:lvl>
    <w:lvl w:ilvl="5">
      <w:start w:val="1"/>
      <w:numFmt w:val="bullet"/>
      <w:lvlText w:val=""/>
      <w:lvlJc w:val="left"/>
      <w:pPr>
        <w:tabs>
          <w:tab w:val="num" w:pos="2520"/>
        </w:tabs>
        <w:ind w:left="2520" w:hanging="360"/>
      </w:pPr>
      <w:rPr>
        <w:rFonts w:ascii="Symbol" w:hAnsi="Symbol" w:cs="Arial" w:hint="default"/>
        <w:sz w:val="22"/>
        <w:szCs w:val="18"/>
      </w:rPr>
    </w:lvl>
    <w:lvl w:ilvl="6">
      <w:start w:val="1"/>
      <w:numFmt w:val="bullet"/>
      <w:lvlText w:val=""/>
      <w:lvlJc w:val="left"/>
      <w:pPr>
        <w:tabs>
          <w:tab w:val="num" w:pos="2880"/>
        </w:tabs>
        <w:ind w:left="2880" w:hanging="360"/>
      </w:pPr>
      <w:rPr>
        <w:rFonts w:ascii="Symbol" w:hAnsi="Symbol" w:cs="Arial" w:hint="default"/>
        <w:sz w:val="22"/>
        <w:szCs w:val="18"/>
      </w:rPr>
    </w:lvl>
    <w:lvl w:ilvl="7">
      <w:start w:val="1"/>
      <w:numFmt w:val="bullet"/>
      <w:lvlText w:val=""/>
      <w:lvlJc w:val="left"/>
      <w:pPr>
        <w:tabs>
          <w:tab w:val="num" w:pos="3240"/>
        </w:tabs>
        <w:ind w:left="3240" w:hanging="360"/>
      </w:pPr>
      <w:rPr>
        <w:rFonts w:ascii="Symbol" w:hAnsi="Symbol" w:cs="Arial" w:hint="default"/>
        <w:sz w:val="22"/>
        <w:szCs w:val="18"/>
      </w:rPr>
    </w:lvl>
    <w:lvl w:ilvl="8">
      <w:start w:val="1"/>
      <w:numFmt w:val="bullet"/>
      <w:lvlText w:val=""/>
      <w:lvlJc w:val="left"/>
      <w:pPr>
        <w:tabs>
          <w:tab w:val="num" w:pos="3600"/>
        </w:tabs>
        <w:ind w:left="3600" w:hanging="360"/>
      </w:pPr>
      <w:rPr>
        <w:rFonts w:ascii="Symbol" w:hAnsi="Symbol" w:cs="Arial" w:hint="default"/>
        <w:sz w:val="22"/>
        <w:szCs w:val="18"/>
      </w:rPr>
    </w:lvl>
  </w:abstractNum>
  <w:abstractNum w:abstractNumId="15">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B60169A"/>
    <w:multiLevelType w:val="hybridMultilevel"/>
    <w:tmpl w:val="B02069EC"/>
    <w:lvl w:ilvl="0" w:tplc="87E2510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3B296C"/>
    <w:multiLevelType w:val="hybridMultilevel"/>
    <w:tmpl w:val="7166D488"/>
    <w:name w:val="WW8Num423"/>
    <w:lvl w:ilvl="0" w:tplc="BFD6F834">
      <w:start w:val="3"/>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48255D"/>
    <w:multiLevelType w:val="hybridMultilevel"/>
    <w:tmpl w:val="B52280EE"/>
    <w:lvl w:ilvl="0" w:tplc="A33A6BA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2F9B007D"/>
    <w:multiLevelType w:val="hybridMultilevel"/>
    <w:tmpl w:val="48486808"/>
    <w:lvl w:ilvl="0" w:tplc="57420B8E">
      <w:start w:val="10"/>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DF1BB2"/>
    <w:multiLevelType w:val="hybridMultilevel"/>
    <w:tmpl w:val="C9D6BBE2"/>
    <w:name w:val="WW8Num424"/>
    <w:lvl w:ilvl="0" w:tplc="219EEF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15016"/>
    <w:multiLevelType w:val="hybridMultilevel"/>
    <w:tmpl w:val="F7981632"/>
    <w:name w:val="WW8Num173"/>
    <w:lvl w:ilvl="0" w:tplc="E1F4119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26641D4"/>
    <w:multiLevelType w:val="hybridMultilevel"/>
    <w:tmpl w:val="7DE2B906"/>
    <w:lvl w:ilvl="0" w:tplc="A53EB83A">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D84E7B"/>
    <w:multiLevelType w:val="hybridMultilevel"/>
    <w:tmpl w:val="D47425D4"/>
    <w:lvl w:ilvl="0" w:tplc="1842167C">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BA4493"/>
    <w:multiLevelType w:val="hybridMultilevel"/>
    <w:tmpl w:val="BD16909E"/>
    <w:lvl w:ilvl="0" w:tplc="97DE9C80">
      <w:start w:val="1"/>
      <w:numFmt w:val="decimal"/>
      <w:lvlText w:val="%1."/>
      <w:lvlJc w:val="left"/>
      <w:pPr>
        <w:ind w:left="600" w:hanging="360"/>
      </w:pPr>
      <w:rPr>
        <w:rFonts w:ascii="Arial" w:hAnsi="Arial" w:hint="default"/>
        <w:b w:val="0"/>
        <w:i w:val="0"/>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6">
    <w:nsid w:val="45E35BE4"/>
    <w:multiLevelType w:val="multilevel"/>
    <w:tmpl w:val="18C489CE"/>
    <w:lvl w:ilvl="0">
      <w:start w:val="1"/>
      <w:numFmt w:val="decimal"/>
      <w:lvlText w:val="%1)"/>
      <w:lvlJc w:val="left"/>
      <w:pPr>
        <w:tabs>
          <w:tab w:val="num" w:pos="720"/>
        </w:tabs>
        <w:ind w:left="720" w:hanging="360"/>
      </w:pPr>
      <w:rPr>
        <w:rFonts w:ascii="Arial" w:hAnsi="Arial" w:cs="Arial"/>
        <w:b/>
        <w:bCs/>
        <w:color w:val="00000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3"/>
      </w:pPr>
      <w:rPr>
        <w:rFonts w:ascii="Arial" w:hAnsi="Arial" w:cs="Arial"/>
        <w:color w:val="000000"/>
        <w:sz w:val="22"/>
      </w:r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5264E0"/>
    <w:multiLevelType w:val="hybridMultilevel"/>
    <w:tmpl w:val="3A08AB32"/>
    <w:lvl w:ilvl="0" w:tplc="F0604EE6">
      <w:start w:val="1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49101A"/>
    <w:multiLevelType w:val="hybridMultilevel"/>
    <w:tmpl w:val="F2462B1C"/>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2078B4"/>
    <w:multiLevelType w:val="hybridMultilevel"/>
    <w:tmpl w:val="65307A6E"/>
    <w:lvl w:ilvl="0" w:tplc="C9EAB864">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CC6730"/>
    <w:multiLevelType w:val="hybridMultilevel"/>
    <w:tmpl w:val="00BC82A2"/>
    <w:name w:val="WW8Num1722"/>
    <w:lvl w:ilvl="0" w:tplc="460837D8">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9E7C35"/>
    <w:multiLevelType w:val="hybridMultilevel"/>
    <w:tmpl w:val="13088CC6"/>
    <w:lvl w:ilvl="0" w:tplc="946C6F1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C014C46"/>
    <w:multiLevelType w:val="hybridMultilevel"/>
    <w:tmpl w:val="D1C8602C"/>
    <w:name w:val="WW8Num42"/>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0BA10DA"/>
    <w:multiLevelType w:val="hybridMultilevel"/>
    <w:tmpl w:val="432A0604"/>
    <w:lvl w:ilvl="0" w:tplc="4602258E">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13BBC"/>
    <w:multiLevelType w:val="hybridMultilevel"/>
    <w:tmpl w:val="5184ABB2"/>
    <w:lvl w:ilvl="0" w:tplc="5DC60C1E">
      <w:start w:val="1"/>
      <w:numFmt w:val="lowerLetter"/>
      <w:lvlText w:val="%1)"/>
      <w:lvlJc w:val="left"/>
      <w:pPr>
        <w:ind w:left="720" w:hanging="36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2046C3D"/>
    <w:multiLevelType w:val="hybridMultilevel"/>
    <w:tmpl w:val="146A7244"/>
    <w:name w:val="WW8Num92"/>
    <w:lvl w:ilvl="0" w:tplc="DD44F36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63C67D1"/>
    <w:multiLevelType w:val="hybridMultilevel"/>
    <w:tmpl w:val="A9DE1D9E"/>
    <w:name w:val="WW8Num172"/>
    <w:lvl w:ilvl="0" w:tplc="D2BACDA4">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75B5344"/>
    <w:multiLevelType w:val="hybridMultilevel"/>
    <w:tmpl w:val="87B0F774"/>
    <w:lvl w:ilvl="0" w:tplc="B3B2319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5F1688"/>
    <w:multiLevelType w:val="hybridMultilevel"/>
    <w:tmpl w:val="9B8E3DC0"/>
    <w:lvl w:ilvl="0" w:tplc="98DE0AFA">
      <w:start w:val="1"/>
      <w:numFmt w:val="decimal"/>
      <w:lvlText w:val="%1)"/>
      <w:lvlJc w:val="left"/>
      <w:pPr>
        <w:ind w:left="720" w:hanging="363"/>
      </w:pPr>
      <w:rPr>
        <w:rFonts w:ascii="Arial" w:hAnsi="Arial" w:cs="Arial" w:hint="default"/>
        <w:b w:val="0"/>
        <w:i w:val="0"/>
        <w:sz w:val="22"/>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9">
    <w:nsid w:val="6A9E095B"/>
    <w:multiLevelType w:val="hybridMultilevel"/>
    <w:tmpl w:val="99D8A376"/>
    <w:lvl w:ilvl="0" w:tplc="4B5A21A4">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2A6DCB"/>
    <w:multiLevelType w:val="hybridMultilevel"/>
    <w:tmpl w:val="A4B07BAC"/>
    <w:name w:val="WW8Num1732"/>
    <w:lvl w:ilvl="0" w:tplc="C30EA2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010A53"/>
    <w:multiLevelType w:val="hybridMultilevel"/>
    <w:tmpl w:val="9056C2CA"/>
    <w:name w:val="WW8Num272"/>
    <w:lvl w:ilvl="0" w:tplc="69961EE8">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CE50F2"/>
    <w:multiLevelType w:val="hybridMultilevel"/>
    <w:tmpl w:val="BA98C79E"/>
    <w:lvl w:ilvl="0" w:tplc="93F21E96">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605D36"/>
    <w:multiLevelType w:val="hybridMultilevel"/>
    <w:tmpl w:val="5D9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6E5BF6"/>
    <w:multiLevelType w:val="hybridMultilevel"/>
    <w:tmpl w:val="19449584"/>
    <w:lvl w:ilvl="0" w:tplc="7138DE12">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3"/>
  </w:num>
  <w:num w:numId="4">
    <w:abstractNumId w:val="38"/>
  </w:num>
  <w:num w:numId="5">
    <w:abstractNumId w:val="20"/>
  </w:num>
  <w:num w:numId="6">
    <w:abstractNumId w:val="18"/>
  </w:num>
  <w:num w:numId="7">
    <w:abstractNumId w:val="27"/>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36"/>
  </w:num>
  <w:num w:numId="22">
    <w:abstractNumId w:val="22"/>
  </w:num>
  <w:num w:numId="23">
    <w:abstractNumId w:val="30"/>
  </w:num>
  <w:num w:numId="24">
    <w:abstractNumId w:val="40"/>
  </w:num>
  <w:num w:numId="25">
    <w:abstractNumId w:val="25"/>
  </w:num>
  <w:num w:numId="26">
    <w:abstractNumId w:val="31"/>
  </w:num>
  <w:num w:numId="27">
    <w:abstractNumId w:val="43"/>
  </w:num>
  <w:num w:numId="28">
    <w:abstractNumId w:val="39"/>
  </w:num>
  <w:num w:numId="29">
    <w:abstractNumId w:val="37"/>
  </w:num>
  <w:num w:numId="30">
    <w:abstractNumId w:val="16"/>
  </w:num>
  <w:num w:numId="31">
    <w:abstractNumId w:val="34"/>
  </w:num>
  <w:num w:numId="32">
    <w:abstractNumId w:val="29"/>
  </w:num>
  <w:num w:numId="33">
    <w:abstractNumId w:val="24"/>
  </w:num>
  <w:num w:numId="34">
    <w:abstractNumId w:val="44"/>
  </w:num>
  <w:num w:numId="35">
    <w:abstractNumId w:val="35"/>
  </w:num>
  <w:num w:numId="36">
    <w:abstractNumId w:val="33"/>
  </w:num>
  <w:num w:numId="37">
    <w:abstractNumId w:val="41"/>
  </w:num>
  <w:num w:numId="38">
    <w:abstractNumId w:val="32"/>
  </w:num>
  <w:num w:numId="39">
    <w:abstractNumId w:val="17"/>
  </w:num>
  <w:num w:numId="40">
    <w:abstractNumId w:val="21"/>
  </w:num>
  <w:num w:numId="41">
    <w:abstractNumId w:val="28"/>
  </w:num>
  <w:num w:numId="42">
    <w:abstractNumId w:val="42"/>
  </w:num>
  <w:num w:numId="43">
    <w:abstractNumId w:val="15"/>
  </w:num>
  <w:num w:numId="44">
    <w:abstractNumId w:val="19"/>
  </w:num>
  <w:num w:numId="45">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5B"/>
    <w:rsid w:val="001E097A"/>
    <w:rsid w:val="00361B21"/>
    <w:rsid w:val="004115E2"/>
    <w:rsid w:val="006F1D97"/>
    <w:rsid w:val="007D64D6"/>
    <w:rsid w:val="00912C99"/>
    <w:rsid w:val="009B54C4"/>
    <w:rsid w:val="00A03F0C"/>
    <w:rsid w:val="00AF6E1F"/>
    <w:rsid w:val="00B06F5B"/>
    <w:rsid w:val="00BE49B9"/>
    <w:rsid w:val="00E23590"/>
    <w:rsid w:val="00F01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basedOn w:val="Normalny"/>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basedOn w:val="Normalny"/>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atek@szpital.kutno.pl" TargetMode="External"/><Relationship Id="rId3" Type="http://schemas.microsoft.com/office/2007/relationships/stylesWithEffects" Target="stylesWithEffects.xml"/><Relationship Id="rId7" Type="http://schemas.openxmlformats.org/officeDocument/2006/relationships/hyperlink" Target="http://www.szpital.kut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kutno.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12299</Words>
  <Characters>73796</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2018-02-06T12:20:00Z</cp:lastPrinted>
  <dcterms:created xsi:type="dcterms:W3CDTF">2018-02-06T10:31:00Z</dcterms:created>
  <dcterms:modified xsi:type="dcterms:W3CDTF">2018-02-07T10:15:00Z</dcterms:modified>
</cp:coreProperties>
</file>