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BB" w:rsidRPr="00024A6D" w:rsidRDefault="004F6945" w:rsidP="00A12ABB">
      <w:pPr>
        <w:keepNext/>
        <w:autoSpaceDE w:val="0"/>
        <w:autoSpaceDN w:val="0"/>
        <w:adjustRightInd w:val="0"/>
        <w:spacing w:after="0" w:line="240" w:lineRule="auto"/>
        <w:jc w:val="center"/>
        <w:outlineLvl w:val="2"/>
        <w:rPr>
          <w:rFonts w:ascii="Times New Roman" w:eastAsia="Times New Roman" w:hAnsi="Times New Roman" w:cs="Times New Roman"/>
          <w:sz w:val="40"/>
          <w:szCs w:val="40"/>
          <w:lang w:eastAsia="pl-PL"/>
        </w:rPr>
      </w:pPr>
      <w:r w:rsidRPr="00024A6D">
        <w:rPr>
          <w:rFonts w:ascii="Times New Roman" w:eastAsia="Times New Roman" w:hAnsi="Times New Roman" w:cs="Times New Roman"/>
          <w:sz w:val="40"/>
          <w:szCs w:val="40"/>
          <w:lang w:eastAsia="pl-PL"/>
        </w:rPr>
        <w:t>K</w:t>
      </w:r>
      <w:r w:rsidR="00A12ABB" w:rsidRPr="00024A6D">
        <w:rPr>
          <w:rFonts w:ascii="Times New Roman" w:eastAsia="Times New Roman" w:hAnsi="Times New Roman" w:cs="Times New Roman"/>
          <w:sz w:val="40"/>
          <w:szCs w:val="40"/>
          <w:lang w:eastAsia="pl-PL"/>
        </w:rPr>
        <w:t>ONKURS</w:t>
      </w:r>
    </w:p>
    <w:p w:rsidR="00A12ABB" w:rsidRPr="00024A6D"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sz w:val="40"/>
          <w:szCs w:val="40"/>
          <w:lang w:eastAsia="pl-PL"/>
        </w:rPr>
      </w:pPr>
      <w:r w:rsidRPr="00024A6D">
        <w:rPr>
          <w:rFonts w:ascii="Times New Roman" w:eastAsia="Times New Roman" w:hAnsi="Times New Roman" w:cs="Times New Roman"/>
          <w:sz w:val="40"/>
          <w:szCs w:val="40"/>
          <w:lang w:eastAsia="pl-PL"/>
        </w:rPr>
        <w:t>OFERT</w:t>
      </w:r>
    </w:p>
    <w:p w:rsidR="00A12ABB" w:rsidRPr="00024A6D" w:rsidRDefault="00A12ABB" w:rsidP="00A12ABB">
      <w:pPr>
        <w:spacing w:after="0" w:line="240" w:lineRule="auto"/>
        <w:rPr>
          <w:rFonts w:ascii="Times New Roman" w:eastAsia="Times New Roman" w:hAnsi="Times New Roman" w:cs="Times New Roman"/>
          <w:sz w:val="24"/>
          <w:szCs w:val="24"/>
          <w:lang w:eastAsia="pl-PL"/>
        </w:rPr>
      </w:pPr>
    </w:p>
    <w:p w:rsidR="00A12ABB" w:rsidRPr="00024A6D" w:rsidRDefault="00A12ABB" w:rsidP="00A12ABB">
      <w:pPr>
        <w:spacing w:after="0" w:line="240" w:lineRule="auto"/>
        <w:jc w:val="center"/>
        <w:rPr>
          <w:rFonts w:ascii="Times New Roman" w:eastAsia="Times New Roman" w:hAnsi="Times New Roman" w:cs="Times New Roman"/>
          <w:sz w:val="36"/>
          <w:lang w:eastAsia="pl-PL"/>
        </w:rPr>
      </w:pPr>
    </w:p>
    <w:p w:rsidR="00A12ABB" w:rsidRPr="00024A6D" w:rsidRDefault="00A12ABB" w:rsidP="00A12ABB">
      <w:pPr>
        <w:spacing w:after="0" w:line="240" w:lineRule="auto"/>
        <w:jc w:val="center"/>
        <w:rPr>
          <w:rFonts w:ascii="Times New Roman" w:eastAsia="Times New Roman" w:hAnsi="Times New Roman" w:cs="Times New Roman"/>
          <w:b/>
          <w:sz w:val="36"/>
          <w:lang w:eastAsia="pl-PL"/>
        </w:rPr>
      </w:pPr>
      <w:r w:rsidRPr="00024A6D">
        <w:rPr>
          <w:rFonts w:ascii="Times New Roman" w:eastAsia="Times New Roman" w:hAnsi="Times New Roman" w:cs="Times New Roman"/>
          <w:b/>
          <w:sz w:val="36"/>
          <w:lang w:eastAsia="pl-PL"/>
        </w:rPr>
        <w:t xml:space="preserve">SZCZEGÓŁOWE WARUNKI KONKURSU </w:t>
      </w:r>
    </w:p>
    <w:p w:rsidR="00A12ABB" w:rsidRPr="00024A6D" w:rsidRDefault="00A12ABB" w:rsidP="00A12ABB">
      <w:pPr>
        <w:spacing w:after="0" w:line="240" w:lineRule="auto"/>
        <w:jc w:val="center"/>
        <w:rPr>
          <w:rFonts w:ascii="Times New Roman" w:eastAsia="Times New Roman" w:hAnsi="Times New Roman" w:cs="Times New Roman"/>
          <w:sz w:val="36"/>
          <w:lang w:eastAsia="pl-PL"/>
        </w:rPr>
      </w:pPr>
      <w:r w:rsidRPr="00024A6D">
        <w:rPr>
          <w:rFonts w:ascii="Times New Roman" w:eastAsia="Times New Roman" w:hAnsi="Times New Roman" w:cs="Times New Roman"/>
          <w:sz w:val="36"/>
          <w:lang w:eastAsia="pl-PL"/>
        </w:rPr>
        <w:t>(SWK)</w:t>
      </w:r>
    </w:p>
    <w:p w:rsidR="00A12ABB" w:rsidRPr="00024A6D" w:rsidRDefault="00A12ABB" w:rsidP="00106D56">
      <w:pPr>
        <w:keepNext/>
        <w:autoSpaceDE w:val="0"/>
        <w:autoSpaceDN w:val="0"/>
        <w:adjustRightInd w:val="0"/>
        <w:spacing w:after="0" w:line="240" w:lineRule="auto"/>
        <w:ind w:firstLine="708"/>
        <w:jc w:val="both"/>
        <w:outlineLvl w:val="2"/>
        <w:rPr>
          <w:rFonts w:ascii="Times New Roman" w:eastAsia="Arial Unicode MS" w:hAnsi="Times New Roman" w:cs="Times New Roman"/>
          <w:sz w:val="28"/>
          <w:szCs w:val="24"/>
          <w:lang w:eastAsia="pl-PL"/>
        </w:rPr>
      </w:pPr>
      <w:r w:rsidRPr="00024A6D">
        <w:rPr>
          <w:rFonts w:ascii="Times New Roman" w:eastAsia="Times New Roman" w:hAnsi="Times New Roman" w:cs="Times New Roman"/>
          <w:sz w:val="28"/>
          <w:szCs w:val="28"/>
          <w:lang w:eastAsia="pl-PL"/>
        </w:rPr>
        <w:t xml:space="preserve">na wykonywanie świadczeń zdrowotnych przez lekarzy </w:t>
      </w:r>
      <w:r w:rsidR="002E0472" w:rsidRPr="00024A6D">
        <w:rPr>
          <w:rFonts w:ascii="Times New Roman" w:eastAsia="Times New Roman" w:hAnsi="Times New Roman" w:cs="Times New Roman"/>
          <w:sz w:val="28"/>
          <w:szCs w:val="28"/>
          <w:lang w:eastAsia="pl-PL"/>
        </w:rPr>
        <w:t>specjalistów</w:t>
      </w:r>
      <w:r w:rsidR="004F6945" w:rsidRPr="00024A6D">
        <w:rPr>
          <w:rFonts w:ascii="Times New Roman" w:eastAsia="Times New Roman" w:hAnsi="Times New Roman" w:cs="Times New Roman"/>
          <w:sz w:val="28"/>
          <w:szCs w:val="28"/>
          <w:lang w:eastAsia="pl-PL"/>
        </w:rPr>
        <w:t xml:space="preserve"> lub </w:t>
      </w:r>
      <w:r w:rsidR="00106D56">
        <w:rPr>
          <w:rFonts w:ascii="Times New Roman" w:eastAsia="Times New Roman" w:hAnsi="Times New Roman" w:cs="Times New Roman"/>
          <w:sz w:val="28"/>
          <w:szCs w:val="28"/>
          <w:lang w:eastAsia="pl-PL"/>
        </w:rPr>
        <w:t xml:space="preserve">           </w:t>
      </w:r>
      <w:r w:rsidR="004F6945" w:rsidRPr="00024A6D">
        <w:rPr>
          <w:rFonts w:ascii="Times New Roman" w:eastAsia="Times New Roman" w:hAnsi="Times New Roman" w:cs="Times New Roman"/>
          <w:sz w:val="28"/>
          <w:szCs w:val="28"/>
          <w:lang w:eastAsia="pl-PL"/>
        </w:rPr>
        <w:t>w trakcie specjalizacji</w:t>
      </w:r>
      <w:r w:rsidR="002E0472" w:rsidRPr="00024A6D">
        <w:rPr>
          <w:rFonts w:ascii="Times New Roman" w:eastAsia="Times New Roman" w:hAnsi="Times New Roman" w:cs="Times New Roman"/>
          <w:sz w:val="28"/>
          <w:szCs w:val="28"/>
          <w:lang w:eastAsia="pl-PL"/>
        </w:rPr>
        <w:t xml:space="preserve"> w </w:t>
      </w:r>
      <w:r w:rsidR="004F6945" w:rsidRPr="00024A6D">
        <w:rPr>
          <w:rFonts w:ascii="Times New Roman" w:eastAsia="Times New Roman" w:hAnsi="Times New Roman" w:cs="Times New Roman"/>
          <w:sz w:val="28"/>
          <w:szCs w:val="28"/>
          <w:lang w:eastAsia="pl-PL"/>
        </w:rPr>
        <w:t xml:space="preserve">Oddziale Ginekologiczno-Położniczym, w Szpitalnym Oddziale Ratunkowym, w I </w:t>
      </w:r>
      <w:proofErr w:type="spellStart"/>
      <w:r w:rsidR="004F6945" w:rsidRPr="00024A6D">
        <w:rPr>
          <w:rFonts w:ascii="Times New Roman" w:eastAsia="Times New Roman" w:hAnsi="Times New Roman" w:cs="Times New Roman"/>
          <w:sz w:val="28"/>
          <w:szCs w:val="28"/>
          <w:lang w:eastAsia="pl-PL"/>
        </w:rPr>
        <w:t>i</w:t>
      </w:r>
      <w:proofErr w:type="spellEnd"/>
      <w:r w:rsidR="004F6945" w:rsidRPr="00024A6D">
        <w:rPr>
          <w:rFonts w:ascii="Times New Roman" w:eastAsia="Times New Roman" w:hAnsi="Times New Roman" w:cs="Times New Roman"/>
          <w:sz w:val="28"/>
          <w:szCs w:val="28"/>
          <w:lang w:eastAsia="pl-PL"/>
        </w:rPr>
        <w:t xml:space="preserve"> II Oddziale Chorób Wewnętrznych w godzinach </w:t>
      </w:r>
      <w:r w:rsidR="00D65EF8">
        <w:rPr>
          <w:rFonts w:ascii="Times New Roman" w:eastAsia="Times New Roman" w:hAnsi="Times New Roman" w:cs="Times New Roman"/>
          <w:sz w:val="28"/>
          <w:szCs w:val="28"/>
          <w:lang w:eastAsia="pl-PL"/>
        </w:rPr>
        <w:t xml:space="preserve">       </w:t>
      </w:r>
      <w:r w:rsidR="004F6945" w:rsidRPr="00024A6D">
        <w:rPr>
          <w:rFonts w:ascii="Times New Roman" w:eastAsia="Times New Roman" w:hAnsi="Times New Roman" w:cs="Times New Roman"/>
          <w:sz w:val="28"/>
          <w:szCs w:val="28"/>
          <w:lang w:eastAsia="pl-PL"/>
        </w:rPr>
        <w:t>7,25-15,00 i w ramach dyżurów oraz na udzielanie konsultacji urologicznych</w:t>
      </w:r>
      <w:r w:rsidR="00312486" w:rsidRPr="00024A6D">
        <w:rPr>
          <w:rFonts w:ascii="Times New Roman" w:eastAsia="Times New Roman" w:hAnsi="Times New Roman" w:cs="Times New Roman"/>
          <w:sz w:val="28"/>
          <w:szCs w:val="24"/>
          <w:lang w:eastAsia="pl-PL"/>
        </w:rPr>
        <w:t xml:space="preserve"> </w:t>
      </w:r>
      <w:r w:rsidR="00641331" w:rsidRPr="00024A6D">
        <w:rPr>
          <w:rFonts w:ascii="Times New Roman" w:eastAsia="Times New Roman" w:hAnsi="Times New Roman" w:cs="Times New Roman"/>
          <w:sz w:val="28"/>
          <w:szCs w:val="24"/>
          <w:lang w:eastAsia="pl-PL"/>
        </w:rPr>
        <w:t xml:space="preserve">         </w:t>
      </w:r>
    </w:p>
    <w:p w:rsidR="00A12ABB" w:rsidRPr="00024A6D" w:rsidRDefault="00A12ABB" w:rsidP="00106D56">
      <w:pPr>
        <w:keepNext/>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pl-PL"/>
        </w:rPr>
      </w:pPr>
      <w:r w:rsidRPr="00024A6D">
        <w:rPr>
          <w:rFonts w:ascii="Times New Roman" w:eastAsia="Times New Roman" w:hAnsi="Times New Roman" w:cs="Times New Roman"/>
          <w:sz w:val="28"/>
          <w:szCs w:val="28"/>
          <w:lang w:eastAsia="pl-PL"/>
        </w:rPr>
        <w:t>pacjent</w:t>
      </w:r>
      <w:r w:rsidR="004F6945" w:rsidRPr="00024A6D">
        <w:rPr>
          <w:rFonts w:ascii="Times New Roman" w:eastAsia="Times New Roman" w:hAnsi="Times New Roman" w:cs="Times New Roman"/>
          <w:sz w:val="28"/>
          <w:szCs w:val="28"/>
          <w:lang w:eastAsia="pl-PL"/>
        </w:rPr>
        <w:t>om</w:t>
      </w:r>
      <w:r w:rsidRPr="00024A6D">
        <w:rPr>
          <w:rFonts w:ascii="Times New Roman" w:eastAsia="Times New Roman" w:hAnsi="Times New Roman" w:cs="Times New Roman"/>
          <w:sz w:val="28"/>
          <w:szCs w:val="28"/>
          <w:lang w:eastAsia="pl-PL"/>
        </w:rPr>
        <w:t xml:space="preserve"> „Kutnowskiego Szpitala Samorządowego” Sp. z o.o.</w:t>
      </w:r>
    </w:p>
    <w:p w:rsidR="00A12ABB" w:rsidRPr="00024A6D" w:rsidRDefault="00A12ABB" w:rsidP="00A12ABB">
      <w:pPr>
        <w:spacing w:after="0" w:line="240" w:lineRule="auto"/>
        <w:jc w:val="center"/>
        <w:rPr>
          <w:rFonts w:ascii="Times New Roman" w:eastAsia="Calibri" w:hAnsi="Times New Roman" w:cs="Times New Roman"/>
          <w:sz w:val="28"/>
          <w:szCs w:val="28"/>
        </w:rPr>
      </w:pPr>
    </w:p>
    <w:p w:rsidR="00A12ABB" w:rsidRPr="00024A6D" w:rsidRDefault="00A12ABB" w:rsidP="00A12ABB">
      <w:pPr>
        <w:spacing w:after="0" w:line="240" w:lineRule="auto"/>
        <w:jc w:val="center"/>
        <w:rPr>
          <w:rFonts w:ascii="Times New Roman" w:eastAsia="Calibri" w:hAnsi="Times New Roman" w:cs="Times New Roman"/>
          <w:sz w:val="24"/>
          <w:szCs w:val="24"/>
        </w:rPr>
      </w:pPr>
      <w:r w:rsidRPr="00024A6D">
        <w:rPr>
          <w:rFonts w:ascii="Times New Roman" w:eastAsia="Calibri" w:hAnsi="Times New Roman" w:cs="Times New Roman"/>
          <w:sz w:val="24"/>
          <w:szCs w:val="24"/>
        </w:rPr>
        <w:t xml:space="preserve">Podstawa prawna przeprowadzenia postępowania konkursowego – art. 26 i 27 ustawy z dnia </w:t>
      </w:r>
      <w:r w:rsidR="00E6314B">
        <w:rPr>
          <w:rFonts w:ascii="Times New Roman" w:eastAsia="Calibri" w:hAnsi="Times New Roman" w:cs="Times New Roman"/>
          <w:sz w:val="24"/>
          <w:szCs w:val="24"/>
        </w:rPr>
        <w:t xml:space="preserve">            </w:t>
      </w:r>
      <w:r w:rsidRPr="00024A6D">
        <w:rPr>
          <w:rFonts w:ascii="Times New Roman" w:eastAsia="Calibri" w:hAnsi="Times New Roman" w:cs="Times New Roman"/>
          <w:sz w:val="24"/>
          <w:szCs w:val="24"/>
        </w:rPr>
        <w:t xml:space="preserve">15 kwietnia 2011 r. o działalności leczniczej (Dz. U. Nr 112, poz. 654 ze zm.) – dalej: </w:t>
      </w:r>
      <w:proofErr w:type="spellStart"/>
      <w:r w:rsidRPr="00024A6D">
        <w:rPr>
          <w:rFonts w:ascii="Times New Roman" w:eastAsia="Calibri" w:hAnsi="Times New Roman" w:cs="Times New Roman"/>
          <w:sz w:val="24"/>
          <w:szCs w:val="24"/>
        </w:rPr>
        <w:t>u.dz.l</w:t>
      </w:r>
      <w:proofErr w:type="spellEnd"/>
      <w:r w:rsidRPr="00024A6D">
        <w:rPr>
          <w:rFonts w:ascii="Times New Roman" w:eastAsia="Calibri" w:hAnsi="Times New Roman" w:cs="Times New Roman"/>
          <w:sz w:val="24"/>
          <w:szCs w:val="24"/>
        </w:rPr>
        <w:t>.</w:t>
      </w:r>
    </w:p>
    <w:p w:rsidR="00A12ABB" w:rsidRPr="00024A6D" w:rsidRDefault="00A12ABB" w:rsidP="00A12ABB">
      <w:pPr>
        <w:spacing w:after="0" w:line="240" w:lineRule="auto"/>
        <w:jc w:val="center"/>
        <w:rPr>
          <w:rFonts w:ascii="Times New Roman" w:eastAsia="Calibri" w:hAnsi="Times New Roman" w:cs="Times New Roman"/>
          <w:sz w:val="28"/>
          <w:szCs w:val="28"/>
        </w:rPr>
      </w:pPr>
    </w:p>
    <w:p w:rsidR="00A12ABB" w:rsidRPr="00024A6D"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024A6D">
        <w:rPr>
          <w:rFonts w:ascii="Times New Roman" w:eastAsia="Calibri" w:hAnsi="Times New Roman" w:cs="Times New Roman"/>
          <w:sz w:val="28"/>
          <w:szCs w:val="28"/>
          <w:lang w:eastAsia="pl-PL"/>
        </w:rPr>
        <w:t>O zawarcie z Zamawiającym umowy na wykonanie ww. świadczeń mogą ubiegać się podmioty wykonujące działalność leczniczą.</w:t>
      </w:r>
    </w:p>
    <w:p w:rsidR="00A12ABB" w:rsidRPr="00024A6D"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024A6D">
        <w:rPr>
          <w:rFonts w:ascii="Times New Roman" w:eastAsia="Calibri" w:hAnsi="Times New Roman" w:cs="Times New Roman"/>
          <w:sz w:val="28"/>
          <w:szCs w:val="28"/>
          <w:lang w:eastAsia="pl-PL"/>
        </w:rPr>
        <w:t xml:space="preserve">Udzielenie zamówienia następuje w trybie konkursu ofert. Do konkursu ofert stosuje się odpowiednio </w:t>
      </w:r>
      <w:hyperlink r:id="rId9" w:anchor="hiperlinkText.rpc?hiperlink=type=tresc:nro=Powszechny.704309:part=a140&amp;full=1" w:tgtFrame="_parent" w:history="1">
        <w:r w:rsidRPr="00024A6D">
          <w:rPr>
            <w:rFonts w:ascii="Times New Roman" w:eastAsia="Calibri" w:hAnsi="Times New Roman" w:cs="Times New Roman"/>
            <w:color w:val="0000FF"/>
            <w:sz w:val="28"/>
            <w:szCs w:val="28"/>
            <w:u w:val="single"/>
          </w:rPr>
          <w:t>art. 140</w:t>
        </w:r>
      </w:hyperlink>
      <w:r w:rsidRPr="00024A6D">
        <w:rPr>
          <w:rFonts w:ascii="Times New Roman" w:eastAsia="Calibri" w:hAnsi="Times New Roman" w:cs="Times New Roman"/>
          <w:sz w:val="28"/>
          <w:szCs w:val="28"/>
        </w:rPr>
        <w:t xml:space="preserve">, </w:t>
      </w:r>
      <w:hyperlink r:id="rId10" w:anchor="hiperlinkText.rpc?hiperlink=type=tresc:nro=Powszechny.704309:part=a141&amp;full=1" w:tgtFrame="_parent" w:history="1">
        <w:r w:rsidRPr="00024A6D">
          <w:rPr>
            <w:rFonts w:ascii="Times New Roman" w:eastAsia="Calibri" w:hAnsi="Times New Roman" w:cs="Times New Roman"/>
            <w:color w:val="0000FF"/>
            <w:sz w:val="28"/>
            <w:szCs w:val="28"/>
            <w:u w:val="single"/>
          </w:rPr>
          <w:t>art. 141</w:t>
        </w:r>
      </w:hyperlink>
      <w:r w:rsidRPr="00024A6D">
        <w:rPr>
          <w:rFonts w:ascii="Times New Roman" w:eastAsia="Calibri" w:hAnsi="Times New Roman" w:cs="Times New Roman"/>
          <w:sz w:val="28"/>
          <w:szCs w:val="28"/>
        </w:rPr>
        <w:t>,</w:t>
      </w:r>
      <w:r w:rsidRPr="00024A6D">
        <w:rPr>
          <w:rFonts w:ascii="Times New Roman" w:eastAsia="Calibri" w:hAnsi="Times New Roman" w:cs="Times New Roman"/>
          <w:sz w:val="28"/>
          <w:szCs w:val="28"/>
          <w:lang w:eastAsia="pl-PL"/>
        </w:rPr>
        <w:t xml:space="preserve"> </w:t>
      </w:r>
      <w:hyperlink r:id="rId11" w:anchor="hiperlinkText.rpc?hiperlink=type=tresc:nro=Powszechny.704309:part=a146u1&amp;full=1" w:tgtFrame="_parent" w:history="1">
        <w:r w:rsidRPr="00024A6D">
          <w:rPr>
            <w:rFonts w:ascii="Times New Roman" w:eastAsia="Calibri" w:hAnsi="Times New Roman" w:cs="Times New Roman"/>
            <w:color w:val="0000FF"/>
            <w:sz w:val="28"/>
            <w:szCs w:val="28"/>
            <w:u w:val="single"/>
            <w:lang w:eastAsia="pl-PL"/>
          </w:rPr>
          <w:t>art. 146 ust. 1</w:t>
        </w:r>
      </w:hyperlink>
      <w:r w:rsidRPr="00024A6D">
        <w:rPr>
          <w:rFonts w:ascii="Times New Roman" w:eastAsia="Calibri" w:hAnsi="Times New Roman" w:cs="Times New Roman"/>
          <w:sz w:val="28"/>
          <w:szCs w:val="28"/>
          <w:lang w:eastAsia="pl-PL"/>
        </w:rPr>
        <w:t xml:space="preserve">, </w:t>
      </w:r>
      <w:hyperlink r:id="rId12" w:anchor="hiperlinkText.rpc?hiperlink=type=tresc:nro=Powszechny.704309:part=a147&amp;full=1" w:tgtFrame="_parent" w:history="1">
        <w:r w:rsidRPr="00024A6D">
          <w:rPr>
            <w:rFonts w:ascii="Times New Roman" w:eastAsia="Calibri" w:hAnsi="Times New Roman" w:cs="Times New Roman"/>
            <w:color w:val="0000FF"/>
            <w:sz w:val="28"/>
            <w:szCs w:val="28"/>
            <w:u w:val="single"/>
            <w:lang w:eastAsia="pl-PL"/>
          </w:rPr>
          <w:t>art. 147-150</w:t>
        </w:r>
      </w:hyperlink>
      <w:r w:rsidRPr="00024A6D">
        <w:rPr>
          <w:rFonts w:ascii="Times New Roman" w:eastAsia="Calibri" w:hAnsi="Times New Roman" w:cs="Times New Roman"/>
          <w:sz w:val="28"/>
          <w:szCs w:val="28"/>
          <w:lang w:eastAsia="pl-PL"/>
        </w:rPr>
        <w:t xml:space="preserve">, </w:t>
      </w:r>
      <w:hyperlink r:id="rId13" w:anchor="hiperlinkText.rpc?hiperlink=type=tresc:nro=Powszechny.704309:part=a151u1&amp;full=1" w:tgtFrame="_parent" w:history="1">
        <w:r w:rsidRPr="00024A6D">
          <w:rPr>
            <w:rFonts w:ascii="Times New Roman" w:eastAsia="Calibri" w:hAnsi="Times New Roman" w:cs="Times New Roman"/>
            <w:color w:val="0000FF"/>
            <w:sz w:val="28"/>
            <w:szCs w:val="28"/>
            <w:u w:val="single"/>
            <w:lang w:eastAsia="pl-PL"/>
          </w:rPr>
          <w:t>151 ust. 1-5</w:t>
        </w:r>
      </w:hyperlink>
      <w:r w:rsidRPr="00024A6D">
        <w:rPr>
          <w:rFonts w:ascii="Times New Roman" w:eastAsia="Calibri" w:hAnsi="Times New Roman" w:cs="Times New Roman"/>
          <w:sz w:val="28"/>
          <w:szCs w:val="28"/>
          <w:lang w:eastAsia="pl-PL"/>
        </w:rPr>
        <w:t xml:space="preserve">, </w:t>
      </w:r>
      <w:hyperlink r:id="rId14" w:anchor="hiperlinkText.rpc?hiperlink=type=tresc:nro=Powszechny.704309:part=a152&amp;full=1" w:tgtFrame="_parent" w:history="1">
        <w:r w:rsidRPr="00024A6D">
          <w:rPr>
            <w:rFonts w:ascii="Times New Roman" w:eastAsia="Calibri" w:hAnsi="Times New Roman" w:cs="Times New Roman"/>
            <w:color w:val="0000FF"/>
            <w:sz w:val="28"/>
            <w:szCs w:val="28"/>
            <w:u w:val="single"/>
            <w:lang w:eastAsia="pl-PL"/>
          </w:rPr>
          <w:t>art. 152</w:t>
        </w:r>
      </w:hyperlink>
      <w:r w:rsidRPr="00024A6D">
        <w:rPr>
          <w:rFonts w:ascii="Times New Roman" w:eastAsia="Calibri" w:hAnsi="Times New Roman" w:cs="Times New Roman"/>
          <w:sz w:val="28"/>
          <w:szCs w:val="28"/>
          <w:lang w:eastAsia="pl-PL"/>
        </w:rPr>
        <w:t xml:space="preserve">, </w:t>
      </w:r>
      <w:hyperlink r:id="rId15" w:anchor="hiperlinkText.rpc?hiperlink=type=tresc:nro=Powszechny.704309:part=a153&amp;full=1" w:tgtFrame="_parent" w:history="1">
        <w:r w:rsidRPr="00024A6D">
          <w:rPr>
            <w:rFonts w:ascii="Times New Roman" w:eastAsia="Calibri" w:hAnsi="Times New Roman" w:cs="Times New Roman"/>
            <w:color w:val="0000FF"/>
            <w:sz w:val="28"/>
            <w:szCs w:val="28"/>
            <w:u w:val="single"/>
            <w:lang w:eastAsia="pl-PL"/>
          </w:rPr>
          <w:t>153</w:t>
        </w:r>
      </w:hyperlink>
      <w:r w:rsidRPr="00024A6D">
        <w:rPr>
          <w:rFonts w:ascii="Times New Roman" w:eastAsia="Calibri" w:hAnsi="Times New Roman" w:cs="Times New Roman"/>
          <w:sz w:val="28"/>
          <w:szCs w:val="28"/>
          <w:lang w:eastAsia="pl-PL"/>
        </w:rPr>
        <w:t xml:space="preserve"> i </w:t>
      </w:r>
      <w:hyperlink r:id="rId16" w:anchor="hiperlinkText.rpc?hiperlink=type=tresc:nro=Powszechny.704309:part=a154u1&amp;full=1" w:tgtFrame="_parent" w:history="1">
        <w:r w:rsidRPr="00024A6D">
          <w:rPr>
            <w:rFonts w:ascii="Times New Roman" w:eastAsia="Calibri" w:hAnsi="Times New Roman" w:cs="Times New Roman"/>
            <w:color w:val="0000FF"/>
            <w:sz w:val="28"/>
            <w:szCs w:val="28"/>
            <w:u w:val="single"/>
            <w:lang w:eastAsia="pl-PL"/>
          </w:rPr>
          <w:t>art. 154 ust. 1</w:t>
        </w:r>
      </w:hyperlink>
      <w:r w:rsidRPr="00024A6D">
        <w:rPr>
          <w:rFonts w:ascii="Times New Roman" w:eastAsia="Calibri" w:hAnsi="Times New Roman" w:cs="Times New Roman"/>
          <w:sz w:val="28"/>
          <w:szCs w:val="28"/>
          <w:lang w:eastAsia="pl-PL"/>
        </w:rPr>
        <w:t xml:space="preserve"> i </w:t>
      </w:r>
      <w:hyperlink r:id="rId17" w:anchor="hiperlinkText.rpc?hiperlink=type=tresc:nro=Powszechny.704309:part=a154u2&amp;full=1" w:tgtFrame="_parent" w:history="1">
        <w:r w:rsidRPr="00024A6D">
          <w:rPr>
            <w:rFonts w:ascii="Times New Roman" w:eastAsia="Calibri" w:hAnsi="Times New Roman" w:cs="Times New Roman"/>
            <w:color w:val="0000FF"/>
            <w:sz w:val="28"/>
            <w:szCs w:val="28"/>
            <w:u w:val="single"/>
            <w:lang w:eastAsia="pl-PL"/>
          </w:rPr>
          <w:t>2</w:t>
        </w:r>
      </w:hyperlink>
      <w:r w:rsidRPr="00024A6D">
        <w:rPr>
          <w:rFonts w:ascii="Times New Roman" w:eastAsia="Calibri" w:hAnsi="Times New Roman" w:cs="Times New Roman"/>
          <w:sz w:val="28"/>
          <w:szCs w:val="28"/>
          <w:lang w:eastAsia="pl-PL"/>
        </w:rPr>
        <w:t xml:space="preserve"> ustawy z dnia 27 sierpnia 2004 r. o świadczeniach opieki zdrowotnej finansowanych ze środków publicznych (Dz. U. z 2008 r. Nr 164, poz. 1027, ze zm.), przy czym prawa i obowiązki Prezesa Funduszu i dyrektora oddziału wojewódzkiego Funduszu wykonuje Kierownik Zamawiającego.</w:t>
      </w:r>
    </w:p>
    <w:p w:rsidR="00A12ABB" w:rsidRPr="00024A6D"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024A6D">
        <w:rPr>
          <w:rFonts w:ascii="Times New Roman" w:eastAsia="Calibri" w:hAnsi="Times New Roman" w:cs="Times New Roman"/>
          <w:sz w:val="28"/>
          <w:szCs w:val="28"/>
          <w:lang w:eastAsia="pl-PL"/>
        </w:rPr>
        <w:t>Przedmiotem postępowania (zamówienia) w sprawie zawarcia umowy o udzielanie niniejszego świadczenia są: świadczenia  zdrowotne wykonywane przez lekarzy na rzecz pacjentów „Kutnowskiego Szpitala Samorządowego” Sp. z o.o.</w:t>
      </w:r>
    </w:p>
    <w:p w:rsidR="00A12ABB" w:rsidRPr="00024A6D" w:rsidRDefault="00A12ABB" w:rsidP="00A12ABB">
      <w:pPr>
        <w:autoSpaceDE w:val="0"/>
        <w:autoSpaceDN w:val="0"/>
        <w:adjustRightInd w:val="0"/>
        <w:spacing w:after="0" w:line="240" w:lineRule="auto"/>
        <w:rPr>
          <w:rFonts w:ascii="Times New Roman" w:eastAsia="Times New Roman" w:hAnsi="Times New Roman" w:cs="Times New Roman"/>
          <w:sz w:val="28"/>
          <w:szCs w:val="28"/>
          <w:lang w:eastAsia="pl-PL"/>
        </w:rPr>
      </w:pPr>
    </w:p>
    <w:p w:rsidR="00A12ABB" w:rsidRPr="00024A6D" w:rsidRDefault="00312486" w:rsidP="00312486">
      <w:pPr>
        <w:spacing w:after="0" w:line="240" w:lineRule="auto"/>
        <w:ind w:left="4956" w:firstLine="708"/>
        <w:rPr>
          <w:rFonts w:ascii="Times New Roman" w:eastAsia="Times New Roman" w:hAnsi="Times New Roman" w:cs="Times New Roman"/>
          <w:sz w:val="24"/>
          <w:szCs w:val="24"/>
          <w:lang w:eastAsia="pl-PL"/>
        </w:rPr>
      </w:pPr>
      <w:r w:rsidRPr="00024A6D">
        <w:rPr>
          <w:rFonts w:ascii="Times New Roman" w:eastAsia="Times New Roman" w:hAnsi="Times New Roman" w:cs="Times New Roman"/>
          <w:sz w:val="24"/>
          <w:szCs w:val="24"/>
          <w:lang w:eastAsia="pl-PL"/>
        </w:rPr>
        <w:t xml:space="preserve">    </w:t>
      </w:r>
      <w:r w:rsidR="00A12ABB" w:rsidRPr="00024A6D">
        <w:rPr>
          <w:rFonts w:ascii="Times New Roman" w:eastAsia="Times New Roman" w:hAnsi="Times New Roman" w:cs="Times New Roman"/>
          <w:sz w:val="24"/>
          <w:szCs w:val="24"/>
          <w:lang w:eastAsia="pl-PL"/>
        </w:rPr>
        <w:t>Zatwierdzam:</w:t>
      </w:r>
    </w:p>
    <w:p w:rsidR="00312486" w:rsidRPr="00024A6D" w:rsidRDefault="002E0472" w:rsidP="00312486">
      <w:pPr>
        <w:spacing w:after="0" w:line="240" w:lineRule="auto"/>
        <w:ind w:left="4956"/>
        <w:rPr>
          <w:rFonts w:ascii="Times New Roman" w:eastAsia="Times New Roman" w:hAnsi="Times New Roman" w:cs="Times New Roman"/>
          <w:lang w:eastAsia="pl-PL"/>
        </w:rPr>
      </w:pPr>
      <w:r w:rsidRPr="00024A6D">
        <w:rPr>
          <w:rFonts w:ascii="Times New Roman" w:eastAsia="Times New Roman" w:hAnsi="Times New Roman" w:cs="Times New Roman"/>
          <w:sz w:val="24"/>
          <w:szCs w:val="24"/>
          <w:lang w:eastAsia="pl-PL"/>
        </w:rPr>
        <w:t xml:space="preserve"> </w:t>
      </w:r>
    </w:p>
    <w:p w:rsidR="00106D56" w:rsidRPr="00BE3228" w:rsidRDefault="00106D56" w:rsidP="00106D56">
      <w:pPr>
        <w:pStyle w:val="Bezodstpw"/>
        <w:ind w:left="4964" w:firstLine="708"/>
        <w:rPr>
          <w:rFonts w:ascii="Times New Roman" w:hAnsi="Times New Roman"/>
        </w:rPr>
      </w:pPr>
      <w:r>
        <w:rPr>
          <w:rFonts w:ascii="Times New Roman" w:eastAsia="Times New Roman" w:hAnsi="Times New Roman"/>
          <w:sz w:val="24"/>
          <w:szCs w:val="24"/>
          <w:lang w:eastAsia="pl-PL"/>
        </w:rPr>
        <w:t xml:space="preserve"> </w:t>
      </w:r>
    </w:p>
    <w:p w:rsidR="00106D56" w:rsidRPr="00BE3228" w:rsidRDefault="00106D56" w:rsidP="00106D56">
      <w:pPr>
        <w:pStyle w:val="Tekstpodstawowy3"/>
        <w:ind w:left="4963" w:firstLine="709"/>
        <w:rPr>
          <w:rFonts w:ascii="Times New Roman" w:hAnsi="Times New Roman" w:cs="Times New Roman"/>
          <w:sz w:val="22"/>
        </w:rPr>
      </w:pPr>
      <w:r w:rsidRPr="00BE3228">
        <w:rPr>
          <w:rFonts w:ascii="Times New Roman" w:hAnsi="Times New Roman" w:cs="Times New Roman"/>
          <w:sz w:val="22"/>
        </w:rPr>
        <w:t>Prezes Zarządu</w:t>
      </w:r>
    </w:p>
    <w:p w:rsidR="00106D56" w:rsidRPr="00BE3228" w:rsidRDefault="00106D56" w:rsidP="00106D56">
      <w:pPr>
        <w:pStyle w:val="Tekstpodstawowy3"/>
        <w:ind w:left="5665" w:firstLine="7"/>
        <w:rPr>
          <w:rFonts w:ascii="Times New Roman" w:hAnsi="Times New Roman" w:cs="Times New Roman"/>
          <w:sz w:val="22"/>
        </w:rPr>
      </w:pPr>
      <w:r w:rsidRPr="00BE3228">
        <w:rPr>
          <w:rFonts w:ascii="Times New Roman" w:hAnsi="Times New Roman" w:cs="Times New Roman"/>
          <w:sz w:val="22"/>
        </w:rPr>
        <w:t>„Kutnowski Szpital Samorządowy” Sp. z o.o.</w:t>
      </w:r>
    </w:p>
    <w:p w:rsidR="00106D56" w:rsidRPr="00BE3228" w:rsidRDefault="00106D56" w:rsidP="00106D56">
      <w:pPr>
        <w:ind w:left="4957" w:firstLine="708"/>
        <w:rPr>
          <w:rFonts w:ascii="Times New Roman" w:hAnsi="Times New Roman" w:cs="Times New Roman"/>
        </w:rPr>
      </w:pPr>
      <w:r w:rsidRPr="00BE3228">
        <w:rPr>
          <w:rFonts w:ascii="Times New Roman" w:hAnsi="Times New Roman" w:cs="Times New Roman"/>
        </w:rPr>
        <w:t>Marek Piotr Kiełczewski</w:t>
      </w:r>
    </w:p>
    <w:p w:rsidR="00106D56" w:rsidRPr="00BE3228" w:rsidRDefault="00106D56" w:rsidP="00106D56">
      <w:pPr>
        <w:ind w:left="4248" w:firstLine="708"/>
        <w:rPr>
          <w:rFonts w:ascii="Times New Roman" w:hAnsi="Times New Roman" w:cs="Times New Roman"/>
        </w:rPr>
      </w:pPr>
    </w:p>
    <w:p w:rsidR="00106D56" w:rsidRPr="00BE3228" w:rsidRDefault="00106D56" w:rsidP="00106D56">
      <w:pPr>
        <w:spacing w:after="0" w:line="240" w:lineRule="auto"/>
        <w:ind w:left="4957" w:firstLine="708"/>
        <w:rPr>
          <w:rFonts w:ascii="Times New Roman" w:hAnsi="Times New Roman" w:cs="Times New Roman"/>
        </w:rPr>
      </w:pPr>
      <w:r w:rsidRPr="00BE3228">
        <w:rPr>
          <w:rFonts w:ascii="Times New Roman" w:hAnsi="Times New Roman" w:cs="Times New Roman"/>
        </w:rPr>
        <w:t>Członek Zarządu</w:t>
      </w:r>
    </w:p>
    <w:p w:rsidR="00106D56" w:rsidRPr="00BE3228" w:rsidRDefault="00106D56" w:rsidP="00106D56">
      <w:pPr>
        <w:spacing w:after="0" w:line="240" w:lineRule="auto"/>
        <w:ind w:left="4957"/>
        <w:rPr>
          <w:rFonts w:ascii="Times New Roman" w:hAnsi="Times New Roman" w:cs="Times New Roman"/>
        </w:rPr>
      </w:pPr>
      <w:r>
        <w:rPr>
          <w:rFonts w:ascii="Times New Roman" w:hAnsi="Times New Roman" w:cs="Times New Roman"/>
        </w:rPr>
        <w:t xml:space="preserve">            </w:t>
      </w:r>
      <w:r w:rsidRPr="00BE3228">
        <w:rPr>
          <w:rFonts w:ascii="Times New Roman" w:hAnsi="Times New Roman" w:cs="Times New Roman"/>
        </w:rPr>
        <w:t>„Kutnowski Szpital Samorządowy” Sp. z o.o.</w:t>
      </w:r>
    </w:p>
    <w:p w:rsidR="00106D56" w:rsidRPr="00BE3228" w:rsidRDefault="00106D56" w:rsidP="00106D56">
      <w:pPr>
        <w:pStyle w:val="Bezodstpw"/>
        <w:ind w:left="4964" w:firstLine="708"/>
        <w:rPr>
          <w:rFonts w:ascii="Times New Roman" w:hAnsi="Times New Roman"/>
        </w:rPr>
      </w:pPr>
      <w:r w:rsidRPr="00BE3228">
        <w:rPr>
          <w:rFonts w:ascii="Times New Roman" w:hAnsi="Times New Roman"/>
        </w:rPr>
        <w:t xml:space="preserve">Maciej </w:t>
      </w:r>
      <w:proofErr w:type="spellStart"/>
      <w:r w:rsidRPr="00BE3228">
        <w:rPr>
          <w:rFonts w:ascii="Times New Roman" w:hAnsi="Times New Roman"/>
        </w:rPr>
        <w:t>Nerowski</w:t>
      </w:r>
      <w:proofErr w:type="spellEnd"/>
    </w:p>
    <w:p w:rsidR="006561C3" w:rsidRPr="00024A6D" w:rsidRDefault="00106D56" w:rsidP="00106D56">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r>
        <w:rPr>
          <w:rFonts w:ascii="Calibri" w:hAnsi="Calibri"/>
          <w:b/>
          <w:bCs/>
        </w:rPr>
        <w:tab/>
      </w:r>
    </w:p>
    <w:p w:rsidR="00A12ABB" w:rsidRPr="00024A6D" w:rsidRDefault="006561C3" w:rsidP="006561C3">
      <w:pPr>
        <w:spacing w:after="0" w:line="240" w:lineRule="auto"/>
        <w:ind w:left="4248" w:firstLine="708"/>
        <w:rPr>
          <w:rFonts w:ascii="Times New Roman" w:eastAsia="Times New Roman" w:hAnsi="Times New Roman" w:cs="Times New Roman"/>
          <w:lang w:eastAsia="pl-PL"/>
        </w:rPr>
      </w:pPr>
      <w:r w:rsidRPr="00024A6D">
        <w:rPr>
          <w:rFonts w:ascii="Times New Roman" w:eastAsia="Times New Roman" w:hAnsi="Times New Roman" w:cs="Times New Roman"/>
          <w:b/>
          <w:bCs/>
          <w:sz w:val="24"/>
          <w:szCs w:val="20"/>
          <w:lang w:eastAsia="pl-PL"/>
        </w:rPr>
        <w:br w:type="page"/>
      </w:r>
    </w:p>
    <w:p w:rsidR="00024A6D" w:rsidRPr="00024A6D" w:rsidRDefault="00024A6D" w:rsidP="00024A6D">
      <w:pPr>
        <w:pStyle w:val="Nagwek2"/>
        <w:jc w:val="both"/>
        <w:rPr>
          <w:rFonts w:ascii="Times New Roman" w:hAnsi="Times New Roman"/>
          <w:b w:val="0"/>
          <w:bCs w:val="0"/>
        </w:rPr>
      </w:pPr>
      <w:r w:rsidRPr="00024A6D">
        <w:rPr>
          <w:rFonts w:ascii="Times New Roman" w:hAnsi="Times New Roman"/>
        </w:rPr>
        <w:lastRenderedPageBreak/>
        <w:t>I. Przedmiot zamówienia</w:t>
      </w:r>
    </w:p>
    <w:p w:rsidR="00024A6D" w:rsidRPr="00024A6D" w:rsidRDefault="00024A6D" w:rsidP="00024A6D">
      <w:pPr>
        <w:widowControl w:val="0"/>
        <w:tabs>
          <w:tab w:val="left" w:pos="300"/>
        </w:tabs>
        <w:spacing w:after="0" w:line="252" w:lineRule="auto"/>
        <w:ind w:left="357"/>
        <w:jc w:val="both"/>
        <w:rPr>
          <w:rFonts w:ascii="Times New Roman" w:hAnsi="Times New Roman" w:cs="Times New Roman"/>
        </w:rPr>
      </w:pPr>
      <w:r w:rsidRPr="00024A6D">
        <w:rPr>
          <w:rFonts w:ascii="Times New Roman" w:hAnsi="Times New Roman" w:cs="Times New Roman"/>
        </w:rPr>
        <w:t xml:space="preserve">Przedmiot zamówienia obejmuje udzielanie świadczeń zdrowotnych w niżej wymienionych zakresach: </w:t>
      </w:r>
    </w:p>
    <w:p w:rsidR="00BE3228" w:rsidRDefault="00BE3228" w:rsidP="00024A6D">
      <w:pPr>
        <w:jc w:val="both"/>
        <w:rPr>
          <w:rFonts w:ascii="Times New Roman" w:hAnsi="Times New Roman" w:cs="Times New Roman"/>
          <w:b/>
          <w:bCs/>
          <w:sz w:val="25"/>
        </w:rPr>
      </w:pPr>
    </w:p>
    <w:p w:rsidR="00024A6D" w:rsidRPr="00024A6D" w:rsidRDefault="00024A6D" w:rsidP="00024A6D">
      <w:pPr>
        <w:jc w:val="both"/>
        <w:rPr>
          <w:rFonts w:ascii="Times New Roman" w:hAnsi="Times New Roman" w:cs="Times New Roman"/>
          <w:b/>
          <w:bCs/>
          <w:sz w:val="25"/>
        </w:rPr>
      </w:pPr>
      <w:r w:rsidRPr="00024A6D">
        <w:rPr>
          <w:rFonts w:ascii="Times New Roman" w:hAnsi="Times New Roman" w:cs="Times New Roman"/>
          <w:b/>
          <w:bCs/>
          <w:sz w:val="25"/>
        </w:rPr>
        <w:t>Pakiet nr 1 – ODDZIAŁ GINEKOLOGICZNO-POŁOŻNICZY</w:t>
      </w:r>
    </w:p>
    <w:p w:rsidR="00024A6D" w:rsidRPr="00024A6D" w:rsidRDefault="00024A6D" w:rsidP="009A28A1">
      <w:pPr>
        <w:numPr>
          <w:ilvl w:val="0"/>
          <w:numId w:val="33"/>
        </w:numPr>
        <w:spacing w:after="0" w:line="240" w:lineRule="auto"/>
        <w:jc w:val="both"/>
        <w:rPr>
          <w:rFonts w:ascii="Times New Roman" w:hAnsi="Times New Roman" w:cs="Times New Roman"/>
          <w:sz w:val="24"/>
        </w:rPr>
      </w:pPr>
      <w:r w:rsidRPr="00024A6D">
        <w:rPr>
          <w:rFonts w:ascii="Times New Roman" w:hAnsi="Times New Roman" w:cs="Times New Roman"/>
        </w:rPr>
        <w:t>Przedmiot zamówienia obejmuje</w:t>
      </w:r>
      <w:r w:rsidR="00676032">
        <w:rPr>
          <w:rFonts w:ascii="Times New Roman" w:hAnsi="Times New Roman" w:cs="Times New Roman"/>
        </w:rPr>
        <w:t xml:space="preserve"> : </w:t>
      </w:r>
      <w:r w:rsidRPr="00024A6D">
        <w:rPr>
          <w:rFonts w:ascii="Times New Roman" w:hAnsi="Times New Roman" w:cs="Times New Roman"/>
        </w:rPr>
        <w:t>udzielanie przez lekarzy świadczeń zdrowotnych  w godz.  7,25-15,00</w:t>
      </w:r>
      <w:r w:rsidR="00676032">
        <w:rPr>
          <w:rFonts w:ascii="Times New Roman" w:hAnsi="Times New Roman" w:cs="Times New Roman"/>
        </w:rPr>
        <w:t xml:space="preserve">  </w:t>
      </w:r>
      <w:r w:rsidRPr="00024A6D">
        <w:rPr>
          <w:rFonts w:ascii="Times New Roman" w:hAnsi="Times New Roman" w:cs="Times New Roman"/>
        </w:rPr>
        <w:t xml:space="preserve"> i</w:t>
      </w:r>
      <w:r w:rsidRPr="00024A6D">
        <w:rPr>
          <w:rFonts w:ascii="Times New Roman" w:hAnsi="Times New Roman" w:cs="Times New Roman"/>
          <w:sz w:val="24"/>
        </w:rPr>
        <w:t xml:space="preserve"> </w:t>
      </w:r>
      <w:r w:rsidRPr="00024A6D">
        <w:rPr>
          <w:rFonts w:ascii="Times New Roman" w:hAnsi="Times New Roman" w:cs="Times New Roman"/>
        </w:rPr>
        <w:t xml:space="preserve">w ramach dyżurów od poniedziałku do piątku w godzinach od 15,00  do 7,25 oraz w soboty niedziele </w:t>
      </w:r>
      <w:r w:rsidR="00676032">
        <w:rPr>
          <w:rFonts w:ascii="Times New Roman" w:hAnsi="Times New Roman" w:cs="Times New Roman"/>
        </w:rPr>
        <w:t xml:space="preserve">    </w:t>
      </w:r>
      <w:r w:rsidRPr="00024A6D">
        <w:rPr>
          <w:rFonts w:ascii="Times New Roman" w:hAnsi="Times New Roman" w:cs="Times New Roman"/>
        </w:rPr>
        <w:t>i święta od godziny 7,25 do 7,25.</w:t>
      </w:r>
    </w:p>
    <w:p w:rsidR="00024A6D" w:rsidRPr="00024A6D" w:rsidRDefault="00024A6D" w:rsidP="009A28A1">
      <w:pPr>
        <w:numPr>
          <w:ilvl w:val="2"/>
          <w:numId w:val="33"/>
        </w:numPr>
        <w:spacing w:after="0" w:line="240" w:lineRule="auto"/>
        <w:jc w:val="both"/>
        <w:rPr>
          <w:rFonts w:ascii="Times New Roman" w:hAnsi="Times New Roman" w:cs="Times New Roman"/>
        </w:rPr>
      </w:pPr>
      <w:r w:rsidRPr="00024A6D">
        <w:rPr>
          <w:rFonts w:ascii="Times New Roman" w:hAnsi="Times New Roman" w:cs="Times New Roman"/>
        </w:rPr>
        <w:t>Świadczenia zdrowotne udzielane będą przez lekarzy specjalistów w dziedzinie ginekologii i położnictwa lub w trakcie specjalizacji.</w:t>
      </w:r>
    </w:p>
    <w:p w:rsidR="00024A6D" w:rsidRPr="00024A6D" w:rsidRDefault="00024A6D" w:rsidP="009A28A1">
      <w:pPr>
        <w:numPr>
          <w:ilvl w:val="2"/>
          <w:numId w:val="33"/>
        </w:numPr>
        <w:spacing w:after="0" w:line="240" w:lineRule="auto"/>
        <w:jc w:val="both"/>
        <w:rPr>
          <w:rFonts w:ascii="Times New Roman" w:hAnsi="Times New Roman" w:cs="Times New Roman"/>
        </w:rPr>
      </w:pPr>
      <w:r w:rsidRPr="00024A6D">
        <w:rPr>
          <w:rFonts w:ascii="Times New Roman" w:hAnsi="Times New Roman" w:cs="Times New Roman"/>
          <w:szCs w:val="20"/>
        </w:rPr>
        <w:t>Przyjmujący zamówienie będzie otrzymywał wynagrodzenia na podstawie iloczynu faktycznej liczby godzin udzielonych świadczeń zdrowotnych i ustalonej stawki za 1 godzinę dla lekarza.</w:t>
      </w:r>
    </w:p>
    <w:p w:rsidR="00024A6D" w:rsidRDefault="00024A6D" w:rsidP="009A28A1">
      <w:pPr>
        <w:numPr>
          <w:ilvl w:val="2"/>
          <w:numId w:val="33"/>
        </w:numPr>
        <w:spacing w:after="0" w:line="240" w:lineRule="auto"/>
        <w:jc w:val="both"/>
        <w:rPr>
          <w:rFonts w:ascii="Times New Roman" w:hAnsi="Times New Roman" w:cs="Times New Roman"/>
        </w:rPr>
      </w:pPr>
      <w:r w:rsidRPr="00024A6D">
        <w:rPr>
          <w:rFonts w:ascii="Times New Roman" w:hAnsi="Times New Roman" w:cs="Times New Roman"/>
          <w:bCs/>
          <w:szCs w:val="20"/>
        </w:rPr>
        <w:t xml:space="preserve">Kryterium oceny ofert: </w:t>
      </w:r>
      <w:r w:rsidRPr="00024A6D">
        <w:rPr>
          <w:rFonts w:ascii="Times New Roman" w:hAnsi="Times New Roman" w:cs="Times New Roman"/>
          <w:b/>
          <w:bCs/>
        </w:rPr>
        <w:t xml:space="preserve">cena  95% + kwalifikacje 5% </w:t>
      </w:r>
      <w:r w:rsidRPr="00024A6D">
        <w:rPr>
          <w:rFonts w:ascii="Times New Roman" w:hAnsi="Times New Roman" w:cs="Times New Roman"/>
        </w:rPr>
        <w:t xml:space="preserve"> - najkorzystniejsza oferta pod względem cenowym za 1 godzinę udzielania świadczeń zdrowotnych i kwalifikacji.</w:t>
      </w:r>
    </w:p>
    <w:p w:rsidR="009B1B48" w:rsidRDefault="009B1B48" w:rsidP="009A28A1">
      <w:pPr>
        <w:numPr>
          <w:ilvl w:val="2"/>
          <w:numId w:val="33"/>
        </w:numPr>
        <w:spacing w:after="0" w:line="240" w:lineRule="auto"/>
        <w:jc w:val="both"/>
        <w:rPr>
          <w:rFonts w:ascii="Times New Roman" w:hAnsi="Times New Roman" w:cs="Times New Roman"/>
        </w:rPr>
      </w:pPr>
      <w:r>
        <w:rPr>
          <w:rFonts w:ascii="Times New Roman" w:hAnsi="Times New Roman" w:cs="Times New Roman"/>
        </w:rPr>
        <w:t xml:space="preserve">Preferowany okres trwania umowy – 01.11.2017r. – 31.12.2018r. </w:t>
      </w:r>
    </w:p>
    <w:p w:rsidR="009B1B48" w:rsidRPr="00024A6D" w:rsidRDefault="009B1B48" w:rsidP="009B1B48">
      <w:pPr>
        <w:spacing w:after="0" w:line="240" w:lineRule="auto"/>
        <w:ind w:left="357"/>
        <w:jc w:val="both"/>
        <w:rPr>
          <w:rFonts w:ascii="Times New Roman" w:hAnsi="Times New Roman" w:cs="Times New Roman"/>
        </w:rPr>
      </w:pPr>
    </w:p>
    <w:p w:rsidR="009B1B48" w:rsidRPr="00024A6D" w:rsidRDefault="00676032" w:rsidP="009B1B48">
      <w:pPr>
        <w:jc w:val="both"/>
        <w:rPr>
          <w:rFonts w:ascii="Times New Roman" w:hAnsi="Times New Roman" w:cs="Times New Roman"/>
          <w:b/>
          <w:bCs/>
          <w:sz w:val="25"/>
        </w:rPr>
      </w:pPr>
      <w:r>
        <w:rPr>
          <w:rFonts w:ascii="Calibri" w:hAnsi="Calibri"/>
        </w:rPr>
        <w:t xml:space="preserve"> </w:t>
      </w:r>
      <w:r w:rsidR="00BE3228">
        <w:rPr>
          <w:rFonts w:ascii="Times New Roman" w:hAnsi="Times New Roman" w:cs="Times New Roman"/>
          <w:b/>
          <w:bCs/>
          <w:sz w:val="25"/>
        </w:rPr>
        <w:t>P</w:t>
      </w:r>
      <w:r w:rsidR="009B1B48" w:rsidRPr="00024A6D">
        <w:rPr>
          <w:rFonts w:ascii="Times New Roman" w:hAnsi="Times New Roman" w:cs="Times New Roman"/>
          <w:b/>
          <w:bCs/>
          <w:sz w:val="25"/>
        </w:rPr>
        <w:t xml:space="preserve">akiet nr </w:t>
      </w:r>
      <w:r w:rsidR="009B1B48">
        <w:rPr>
          <w:rFonts w:ascii="Times New Roman" w:hAnsi="Times New Roman" w:cs="Times New Roman"/>
          <w:b/>
          <w:bCs/>
          <w:sz w:val="25"/>
        </w:rPr>
        <w:t>2</w:t>
      </w:r>
      <w:r w:rsidR="009B1B48" w:rsidRPr="00024A6D">
        <w:rPr>
          <w:rFonts w:ascii="Times New Roman" w:hAnsi="Times New Roman" w:cs="Times New Roman"/>
          <w:b/>
          <w:bCs/>
          <w:sz w:val="25"/>
        </w:rPr>
        <w:t xml:space="preserve"> – </w:t>
      </w:r>
      <w:r w:rsidR="009B1B48">
        <w:rPr>
          <w:rFonts w:ascii="Times New Roman" w:hAnsi="Times New Roman" w:cs="Times New Roman"/>
          <w:b/>
          <w:bCs/>
          <w:sz w:val="25"/>
        </w:rPr>
        <w:t>SZPITALNY ODDZIAŁ RATUNKOWY</w:t>
      </w:r>
    </w:p>
    <w:p w:rsidR="009B1B48" w:rsidRPr="009B1B48" w:rsidRDefault="009B1B48" w:rsidP="009A28A1">
      <w:pPr>
        <w:pStyle w:val="Akapitzlist"/>
        <w:numPr>
          <w:ilvl w:val="3"/>
          <w:numId w:val="33"/>
        </w:numPr>
        <w:spacing w:after="0" w:line="240" w:lineRule="auto"/>
        <w:jc w:val="both"/>
        <w:rPr>
          <w:rFonts w:ascii="Times New Roman" w:hAnsi="Times New Roman" w:cs="Times New Roman"/>
          <w:sz w:val="24"/>
        </w:rPr>
      </w:pPr>
      <w:r w:rsidRPr="009B1B48">
        <w:rPr>
          <w:rFonts w:ascii="Times New Roman" w:hAnsi="Times New Roman" w:cs="Times New Roman"/>
        </w:rPr>
        <w:t>Przedmiot zamówienia obejmuje : udzielanie przez lekarzy świadczeń zdrowotnych  w godz.  7,25-15,00   i</w:t>
      </w:r>
      <w:r w:rsidRPr="009B1B48">
        <w:rPr>
          <w:rFonts w:ascii="Times New Roman" w:hAnsi="Times New Roman" w:cs="Times New Roman"/>
          <w:sz w:val="24"/>
        </w:rPr>
        <w:t xml:space="preserve"> </w:t>
      </w:r>
      <w:r w:rsidRPr="009B1B48">
        <w:rPr>
          <w:rFonts w:ascii="Times New Roman" w:hAnsi="Times New Roman" w:cs="Times New Roman"/>
        </w:rPr>
        <w:t>w ramach dyżurów od poniedziałku do piątku w godzinach od 15,00  do 7,25 oraz w soboty niedziele     i święta od godziny 7,25 do 7,25.</w:t>
      </w:r>
    </w:p>
    <w:p w:rsidR="009B1B48" w:rsidRPr="009B1B48" w:rsidRDefault="009B1B48" w:rsidP="009A28A1">
      <w:pPr>
        <w:pStyle w:val="Akapitzlist"/>
        <w:numPr>
          <w:ilvl w:val="0"/>
          <w:numId w:val="33"/>
        </w:numPr>
        <w:spacing w:after="0" w:line="240" w:lineRule="auto"/>
        <w:jc w:val="both"/>
        <w:rPr>
          <w:rFonts w:ascii="Times New Roman" w:hAnsi="Times New Roman" w:cs="Times New Roman"/>
        </w:rPr>
      </w:pPr>
      <w:r w:rsidRPr="009B1B48">
        <w:rPr>
          <w:rFonts w:ascii="Times New Roman" w:hAnsi="Times New Roman" w:cs="Times New Roman"/>
        </w:rPr>
        <w:t>Świadczenia zdrowotne udzielane będą przez lekarzy specjalistów w dziedzinie ginekologii i położnictwa lub w trakcie specjalizacji.</w:t>
      </w:r>
    </w:p>
    <w:p w:rsidR="009B1B48" w:rsidRPr="009B1B48" w:rsidRDefault="009B1B48" w:rsidP="009A28A1">
      <w:pPr>
        <w:pStyle w:val="Akapitzlist"/>
        <w:numPr>
          <w:ilvl w:val="0"/>
          <w:numId w:val="33"/>
        </w:numPr>
        <w:spacing w:after="0" w:line="240" w:lineRule="auto"/>
        <w:jc w:val="both"/>
        <w:rPr>
          <w:rFonts w:ascii="Times New Roman" w:hAnsi="Times New Roman" w:cs="Times New Roman"/>
        </w:rPr>
      </w:pPr>
      <w:r w:rsidRPr="009B1B48">
        <w:rPr>
          <w:rFonts w:ascii="Times New Roman" w:hAnsi="Times New Roman" w:cs="Times New Roman"/>
          <w:szCs w:val="20"/>
        </w:rPr>
        <w:t>Przyjmujący zamówienie będzie otrzymywał wynagrodzenia na podstawie iloczynu faktycznej liczby godzin udzielonych świadczeń zdrowotnych i ustalonej stawki za 1 godzinę dla lekarza.</w:t>
      </w:r>
    </w:p>
    <w:p w:rsidR="009B1B48" w:rsidRPr="009B1B48" w:rsidRDefault="009B1B48" w:rsidP="009A28A1">
      <w:pPr>
        <w:pStyle w:val="Akapitzlist"/>
        <w:numPr>
          <w:ilvl w:val="0"/>
          <w:numId w:val="33"/>
        </w:numPr>
        <w:spacing w:after="0" w:line="240" w:lineRule="auto"/>
        <w:jc w:val="both"/>
        <w:rPr>
          <w:rFonts w:ascii="Times New Roman" w:hAnsi="Times New Roman" w:cs="Times New Roman"/>
        </w:rPr>
      </w:pPr>
      <w:r w:rsidRPr="009B1B48">
        <w:rPr>
          <w:rFonts w:ascii="Times New Roman" w:hAnsi="Times New Roman" w:cs="Times New Roman"/>
          <w:bCs/>
          <w:szCs w:val="20"/>
        </w:rPr>
        <w:t xml:space="preserve">Kryterium oceny ofert: </w:t>
      </w:r>
      <w:r w:rsidRPr="009B1B48">
        <w:rPr>
          <w:rFonts w:ascii="Times New Roman" w:hAnsi="Times New Roman" w:cs="Times New Roman"/>
          <w:b/>
          <w:bCs/>
        </w:rPr>
        <w:t xml:space="preserve">cena  95% + kwalifikacje 5% </w:t>
      </w:r>
      <w:r w:rsidRPr="009B1B48">
        <w:rPr>
          <w:rFonts w:ascii="Times New Roman" w:hAnsi="Times New Roman" w:cs="Times New Roman"/>
        </w:rPr>
        <w:t xml:space="preserve"> - najkorzystniejsza oferta pod względem cenowym za 1 godzinę udzielania świadczeń zdrowotnych i kwalifikacji.</w:t>
      </w:r>
    </w:p>
    <w:p w:rsidR="009B1B48" w:rsidRPr="009B1B48" w:rsidRDefault="009B1B48" w:rsidP="009A28A1">
      <w:pPr>
        <w:pStyle w:val="Akapitzlist"/>
        <w:numPr>
          <w:ilvl w:val="0"/>
          <w:numId w:val="33"/>
        </w:numPr>
        <w:spacing w:after="0" w:line="240" w:lineRule="auto"/>
        <w:jc w:val="both"/>
        <w:rPr>
          <w:rFonts w:ascii="Times New Roman" w:hAnsi="Times New Roman" w:cs="Times New Roman"/>
        </w:rPr>
      </w:pPr>
      <w:r w:rsidRPr="009B1B48">
        <w:rPr>
          <w:rFonts w:ascii="Times New Roman" w:hAnsi="Times New Roman" w:cs="Times New Roman"/>
        </w:rPr>
        <w:t xml:space="preserve">Preferowany </w:t>
      </w:r>
      <w:r>
        <w:rPr>
          <w:rFonts w:ascii="Times New Roman" w:hAnsi="Times New Roman" w:cs="Times New Roman"/>
        </w:rPr>
        <w:t>okres trwania umowy:</w:t>
      </w:r>
      <w:r w:rsidRPr="009B1B48">
        <w:rPr>
          <w:rFonts w:ascii="Times New Roman" w:hAnsi="Times New Roman" w:cs="Times New Roman"/>
        </w:rPr>
        <w:t xml:space="preserve"> 01.11.2017r. – 31.12.2018r. </w:t>
      </w:r>
    </w:p>
    <w:p w:rsidR="009B1B48" w:rsidRDefault="009B1B48" w:rsidP="00676032">
      <w:pPr>
        <w:jc w:val="both"/>
        <w:rPr>
          <w:rFonts w:ascii="Calibri" w:hAnsi="Calibri"/>
        </w:rPr>
      </w:pPr>
    </w:p>
    <w:p w:rsidR="00676032" w:rsidRPr="00106D56" w:rsidRDefault="00676032" w:rsidP="00676032">
      <w:pPr>
        <w:jc w:val="both"/>
        <w:rPr>
          <w:rFonts w:ascii="Times New Roman" w:hAnsi="Times New Roman" w:cs="Times New Roman"/>
          <w:b/>
          <w:bCs/>
          <w:sz w:val="25"/>
          <w:szCs w:val="25"/>
        </w:rPr>
      </w:pPr>
      <w:r w:rsidRPr="00106D56">
        <w:rPr>
          <w:rFonts w:ascii="Times New Roman" w:hAnsi="Times New Roman" w:cs="Times New Roman"/>
          <w:b/>
          <w:bCs/>
          <w:sz w:val="25"/>
          <w:szCs w:val="25"/>
        </w:rPr>
        <w:t>Pakiet nr 3 – ODDZIAŁY CHORÓB WEWNĘTRZNYCH</w:t>
      </w:r>
    </w:p>
    <w:p w:rsidR="00676032" w:rsidRPr="00BE3228" w:rsidRDefault="00676032" w:rsidP="009A28A1">
      <w:pPr>
        <w:numPr>
          <w:ilvl w:val="0"/>
          <w:numId w:val="32"/>
        </w:numPr>
        <w:spacing w:after="0" w:line="240" w:lineRule="auto"/>
        <w:jc w:val="both"/>
        <w:rPr>
          <w:rFonts w:ascii="Times New Roman" w:hAnsi="Times New Roman" w:cs="Times New Roman"/>
        </w:rPr>
      </w:pPr>
      <w:r w:rsidRPr="00BE3228">
        <w:rPr>
          <w:rFonts w:ascii="Times New Roman" w:hAnsi="Times New Roman" w:cs="Times New Roman"/>
        </w:rPr>
        <w:t>Przedmiot zamówienia obejmuje: udzielanie przez lekarzy świadczeń zdrowotnych w</w:t>
      </w:r>
    </w:p>
    <w:p w:rsidR="00676032" w:rsidRPr="00BE3228" w:rsidRDefault="00676032" w:rsidP="009A28A1">
      <w:pPr>
        <w:pStyle w:val="western"/>
        <w:numPr>
          <w:ilvl w:val="0"/>
          <w:numId w:val="31"/>
        </w:numPr>
        <w:spacing w:before="0" w:beforeAutospacing="0" w:line="252" w:lineRule="auto"/>
        <w:ind w:left="714" w:right="0" w:hanging="357"/>
        <w:jc w:val="both"/>
        <w:rPr>
          <w:rFonts w:ascii="Times New Roman" w:hAnsi="Times New Roman" w:cs="Times New Roman"/>
          <w:sz w:val="22"/>
          <w:szCs w:val="22"/>
        </w:rPr>
      </w:pPr>
      <w:r w:rsidRPr="00BE3228">
        <w:rPr>
          <w:rFonts w:ascii="Times New Roman" w:hAnsi="Times New Roman" w:cs="Times New Roman"/>
          <w:sz w:val="22"/>
          <w:szCs w:val="22"/>
        </w:rPr>
        <w:t>od poniedziałku do piątku w godzinach od 7.25 do 15.00 w I Oddziale Chorób Wewnętrznych,</w:t>
      </w:r>
    </w:p>
    <w:p w:rsidR="00676032" w:rsidRPr="00BE3228" w:rsidRDefault="00676032" w:rsidP="009A28A1">
      <w:pPr>
        <w:pStyle w:val="western"/>
        <w:numPr>
          <w:ilvl w:val="0"/>
          <w:numId w:val="31"/>
        </w:numPr>
        <w:spacing w:before="0" w:beforeAutospacing="0" w:line="252" w:lineRule="auto"/>
        <w:ind w:left="714" w:right="0" w:hanging="357"/>
        <w:jc w:val="both"/>
        <w:rPr>
          <w:rFonts w:ascii="Times New Roman" w:hAnsi="Times New Roman" w:cs="Times New Roman"/>
          <w:sz w:val="22"/>
          <w:szCs w:val="22"/>
        </w:rPr>
      </w:pPr>
      <w:r w:rsidRPr="00BE3228">
        <w:rPr>
          <w:rFonts w:ascii="Times New Roman" w:hAnsi="Times New Roman" w:cs="Times New Roman"/>
          <w:sz w:val="22"/>
          <w:szCs w:val="22"/>
        </w:rPr>
        <w:t>od poniedziałku do piątku w godzinach od 7.25 do 15.00 w II Oddziale Chorób Wewnętrznych,</w:t>
      </w:r>
    </w:p>
    <w:p w:rsidR="00676032" w:rsidRPr="00BE3228" w:rsidRDefault="00676032" w:rsidP="009A28A1">
      <w:pPr>
        <w:pStyle w:val="western"/>
        <w:numPr>
          <w:ilvl w:val="0"/>
          <w:numId w:val="31"/>
        </w:numPr>
        <w:spacing w:before="0" w:beforeAutospacing="0" w:line="252" w:lineRule="auto"/>
        <w:ind w:left="714" w:right="0" w:hanging="357"/>
        <w:jc w:val="both"/>
        <w:rPr>
          <w:rFonts w:ascii="Times New Roman" w:hAnsi="Times New Roman" w:cs="Times New Roman"/>
          <w:sz w:val="22"/>
          <w:szCs w:val="22"/>
        </w:rPr>
      </w:pPr>
      <w:r w:rsidRPr="00BE3228">
        <w:rPr>
          <w:rFonts w:ascii="Times New Roman" w:hAnsi="Times New Roman" w:cs="Times New Roman"/>
          <w:sz w:val="22"/>
          <w:szCs w:val="22"/>
        </w:rPr>
        <w:t xml:space="preserve">w ramach dyżurów od poniedziałku do piątku w godzinach od 15.00 do 7.25 oraz w soboty niedziele i święta od godziny 7.25 do 7.25 w I </w:t>
      </w:r>
      <w:proofErr w:type="spellStart"/>
      <w:r w:rsidRPr="00BE3228">
        <w:rPr>
          <w:rFonts w:ascii="Times New Roman" w:hAnsi="Times New Roman" w:cs="Times New Roman"/>
          <w:sz w:val="22"/>
          <w:szCs w:val="22"/>
        </w:rPr>
        <w:t>i</w:t>
      </w:r>
      <w:proofErr w:type="spellEnd"/>
      <w:r w:rsidRPr="00BE3228">
        <w:rPr>
          <w:rFonts w:ascii="Times New Roman" w:hAnsi="Times New Roman" w:cs="Times New Roman"/>
          <w:sz w:val="22"/>
          <w:szCs w:val="22"/>
        </w:rPr>
        <w:t xml:space="preserve"> II Oddziale Chorób Wewnętrznych.</w:t>
      </w:r>
    </w:p>
    <w:p w:rsidR="00676032" w:rsidRPr="00BE3228" w:rsidRDefault="00676032" w:rsidP="009A28A1">
      <w:pPr>
        <w:pStyle w:val="Nagwek2"/>
        <w:numPr>
          <w:ilvl w:val="0"/>
          <w:numId w:val="32"/>
        </w:numPr>
        <w:spacing w:line="252" w:lineRule="auto"/>
        <w:jc w:val="both"/>
        <w:rPr>
          <w:rFonts w:ascii="Times New Roman" w:hAnsi="Times New Roman"/>
          <w:b w:val="0"/>
          <w:bCs w:val="0"/>
          <w:sz w:val="22"/>
          <w:szCs w:val="22"/>
        </w:rPr>
      </w:pPr>
      <w:r w:rsidRPr="00BE3228">
        <w:rPr>
          <w:rFonts w:ascii="Times New Roman" w:hAnsi="Times New Roman"/>
          <w:b w:val="0"/>
          <w:bCs w:val="0"/>
          <w:sz w:val="22"/>
          <w:szCs w:val="22"/>
        </w:rPr>
        <w:t>Świadczenia zdrowotne udzielane będą przez lekarzy specjalistów w dziedzinie chorób wewnętrznych, kardiologii lub w trakcie specjalizacji.</w:t>
      </w:r>
    </w:p>
    <w:p w:rsidR="00676032" w:rsidRPr="00BE3228" w:rsidRDefault="00676032" w:rsidP="009A28A1">
      <w:pPr>
        <w:numPr>
          <w:ilvl w:val="0"/>
          <w:numId w:val="32"/>
        </w:numPr>
        <w:spacing w:after="0" w:line="240" w:lineRule="auto"/>
        <w:jc w:val="both"/>
        <w:rPr>
          <w:rFonts w:ascii="Times New Roman" w:hAnsi="Times New Roman" w:cs="Times New Roman"/>
        </w:rPr>
      </w:pPr>
      <w:r w:rsidRPr="00BE3228">
        <w:rPr>
          <w:rFonts w:ascii="Times New Roman" w:hAnsi="Times New Roman" w:cs="Times New Roman"/>
        </w:rPr>
        <w:t>Przyjmujący zamówienie będzie otrzymywał wynagrodzenia na podstawie iloczynu faktycznej liczby godzin udzielonych świadczeń zdrowotnych i ustalonej stawki za 1 godzinę dla lekarza.</w:t>
      </w:r>
    </w:p>
    <w:p w:rsidR="00676032" w:rsidRPr="00BE3228" w:rsidRDefault="00676032" w:rsidP="009A28A1">
      <w:pPr>
        <w:numPr>
          <w:ilvl w:val="0"/>
          <w:numId w:val="32"/>
        </w:numPr>
        <w:spacing w:after="0" w:line="240" w:lineRule="auto"/>
        <w:jc w:val="both"/>
        <w:rPr>
          <w:rFonts w:ascii="Times New Roman" w:hAnsi="Times New Roman" w:cs="Times New Roman"/>
        </w:rPr>
      </w:pPr>
      <w:r w:rsidRPr="00BE3228">
        <w:rPr>
          <w:rFonts w:ascii="Times New Roman" w:hAnsi="Times New Roman" w:cs="Times New Roman"/>
          <w:bCs/>
        </w:rPr>
        <w:t xml:space="preserve">Kryterium oceny ofert: </w:t>
      </w:r>
      <w:r w:rsidRPr="00BE3228">
        <w:rPr>
          <w:rFonts w:ascii="Times New Roman" w:hAnsi="Times New Roman" w:cs="Times New Roman"/>
          <w:b/>
          <w:bCs/>
        </w:rPr>
        <w:t xml:space="preserve">cena  95% + kwalifikacje 5% </w:t>
      </w:r>
      <w:r w:rsidRPr="00BE3228">
        <w:rPr>
          <w:rFonts w:ascii="Times New Roman" w:hAnsi="Times New Roman" w:cs="Times New Roman"/>
        </w:rPr>
        <w:t xml:space="preserve"> - najkorzystniejsza oferta pod względem cenowym za 1 godzinę udzielania świadczeń zdrowotnych i kwalifikacji</w:t>
      </w:r>
      <w:r w:rsidR="009B1B48" w:rsidRPr="00BE3228">
        <w:rPr>
          <w:rFonts w:ascii="Times New Roman" w:hAnsi="Times New Roman" w:cs="Times New Roman"/>
        </w:rPr>
        <w:t>.</w:t>
      </w:r>
    </w:p>
    <w:p w:rsidR="009B1B48" w:rsidRPr="00BE3228" w:rsidRDefault="009B1B48" w:rsidP="009A28A1">
      <w:pPr>
        <w:pStyle w:val="Akapitzlist"/>
        <w:numPr>
          <w:ilvl w:val="0"/>
          <w:numId w:val="32"/>
        </w:numPr>
        <w:spacing w:after="0" w:line="240" w:lineRule="auto"/>
        <w:jc w:val="both"/>
        <w:rPr>
          <w:rFonts w:ascii="Times New Roman" w:hAnsi="Times New Roman" w:cs="Times New Roman"/>
        </w:rPr>
      </w:pPr>
      <w:r w:rsidRPr="00BE3228">
        <w:rPr>
          <w:rFonts w:ascii="Times New Roman" w:hAnsi="Times New Roman" w:cs="Times New Roman"/>
        </w:rPr>
        <w:t xml:space="preserve">Preferowany okres trwania umowy – 01.11.2017r. – 31.12.2018r. </w:t>
      </w:r>
    </w:p>
    <w:p w:rsidR="009B1B48" w:rsidRDefault="009B1B48" w:rsidP="009B1B48">
      <w:pPr>
        <w:spacing w:after="0" w:line="240" w:lineRule="auto"/>
        <w:ind w:left="357"/>
        <w:jc w:val="both"/>
        <w:rPr>
          <w:rFonts w:ascii="Times New Roman" w:hAnsi="Times New Roman" w:cs="Times New Roman"/>
        </w:rPr>
      </w:pPr>
    </w:p>
    <w:p w:rsidR="009B1B48" w:rsidRPr="00676032" w:rsidRDefault="009B1B48" w:rsidP="009B1B48">
      <w:pPr>
        <w:spacing w:after="0" w:line="240" w:lineRule="auto"/>
        <w:ind w:left="357"/>
        <w:jc w:val="both"/>
        <w:rPr>
          <w:rFonts w:ascii="Times New Roman" w:hAnsi="Times New Roman" w:cs="Times New Roman"/>
        </w:rPr>
      </w:pPr>
    </w:p>
    <w:p w:rsidR="009B1B48" w:rsidRPr="009B1B48" w:rsidRDefault="009B1B48" w:rsidP="009B1B48">
      <w:pPr>
        <w:jc w:val="both"/>
        <w:rPr>
          <w:rFonts w:ascii="Times New Roman" w:hAnsi="Times New Roman" w:cs="Times New Roman"/>
          <w:b/>
          <w:bCs/>
          <w:sz w:val="25"/>
        </w:rPr>
      </w:pPr>
      <w:r w:rsidRPr="009B1B48">
        <w:rPr>
          <w:rFonts w:ascii="Times New Roman" w:hAnsi="Times New Roman" w:cs="Times New Roman"/>
          <w:b/>
          <w:bCs/>
          <w:sz w:val="25"/>
        </w:rPr>
        <w:t>Pakiet nr 4 – KONSULTACJE Z DZIEDZINY UROLOGII</w:t>
      </w:r>
    </w:p>
    <w:p w:rsidR="00E527D6" w:rsidRPr="00E527D6" w:rsidRDefault="009B1B48" w:rsidP="009A28A1">
      <w:pPr>
        <w:numPr>
          <w:ilvl w:val="3"/>
          <w:numId w:val="34"/>
        </w:numPr>
        <w:spacing w:after="0" w:line="240" w:lineRule="auto"/>
        <w:jc w:val="both"/>
        <w:rPr>
          <w:rFonts w:ascii="Times New Roman" w:hAnsi="Times New Roman" w:cs="Times New Roman"/>
          <w:sz w:val="24"/>
        </w:rPr>
      </w:pPr>
      <w:r w:rsidRPr="009B1B48">
        <w:rPr>
          <w:rFonts w:ascii="Times New Roman" w:hAnsi="Times New Roman" w:cs="Times New Roman"/>
        </w:rPr>
        <w:t>Przedmiot zamówienia obejmuje udzielanie świadczeń zdrowotnych w zakresie konsultacji z dziedziny urologii przez lekarzy specjalistów</w:t>
      </w:r>
      <w:r w:rsidR="00700164">
        <w:rPr>
          <w:rFonts w:ascii="Times New Roman" w:hAnsi="Times New Roman" w:cs="Times New Roman"/>
        </w:rPr>
        <w:t xml:space="preserve"> w dni robocze od pon</w:t>
      </w:r>
      <w:r w:rsidR="00E527D6">
        <w:rPr>
          <w:rFonts w:ascii="Times New Roman" w:hAnsi="Times New Roman" w:cs="Times New Roman"/>
        </w:rPr>
        <w:t>iedziałku</w:t>
      </w:r>
      <w:r w:rsidR="00700164">
        <w:rPr>
          <w:rFonts w:ascii="Times New Roman" w:hAnsi="Times New Roman" w:cs="Times New Roman"/>
        </w:rPr>
        <w:t xml:space="preserve"> do pi</w:t>
      </w:r>
      <w:r w:rsidR="00E527D6">
        <w:rPr>
          <w:rFonts w:ascii="Times New Roman" w:hAnsi="Times New Roman" w:cs="Times New Roman"/>
        </w:rPr>
        <w:t xml:space="preserve">ątku </w:t>
      </w:r>
      <w:r w:rsidR="00700164">
        <w:rPr>
          <w:rFonts w:ascii="Times New Roman" w:hAnsi="Times New Roman" w:cs="Times New Roman"/>
        </w:rPr>
        <w:t>w siedzibie</w:t>
      </w:r>
      <w:r w:rsidR="00E527D6">
        <w:rPr>
          <w:rFonts w:ascii="Times New Roman" w:hAnsi="Times New Roman" w:cs="Times New Roman"/>
        </w:rPr>
        <w:t xml:space="preserve"> Udzielającego Zamówienie.</w:t>
      </w:r>
    </w:p>
    <w:p w:rsidR="00C14370" w:rsidRPr="00C14370" w:rsidRDefault="00E527D6" w:rsidP="00C14370">
      <w:pPr>
        <w:pStyle w:val="Tekstpodstawowy23"/>
        <w:numPr>
          <w:ilvl w:val="0"/>
          <w:numId w:val="34"/>
        </w:numPr>
        <w:suppressAutoHyphens w:val="0"/>
        <w:spacing w:before="0" w:line="276" w:lineRule="auto"/>
        <w:rPr>
          <w:rFonts w:ascii="Times New Roman" w:hAnsi="Times New Roman" w:cs="Times New Roman"/>
          <w:szCs w:val="22"/>
        </w:rPr>
      </w:pPr>
      <w:r>
        <w:rPr>
          <w:rFonts w:ascii="Times New Roman" w:hAnsi="Times New Roman" w:cs="Times New Roman"/>
        </w:rPr>
        <w:t>W przypadku konieczności wykonania badań specjalistycznych, konsultacje będą odbywać się w siedzibie Przyjmującego Zamówienie.</w:t>
      </w:r>
      <w:r w:rsidR="00C14370" w:rsidRPr="00C14370">
        <w:rPr>
          <w:rFonts w:ascii="Calibri" w:hAnsi="Calibri"/>
          <w:sz w:val="24"/>
        </w:rPr>
        <w:t xml:space="preserve"> </w:t>
      </w:r>
      <w:r w:rsidR="00C14370" w:rsidRPr="00C14370">
        <w:rPr>
          <w:rFonts w:ascii="Times New Roman" w:hAnsi="Times New Roman" w:cs="Times New Roman"/>
          <w:szCs w:val="22"/>
        </w:rPr>
        <w:t>Przyjmujący zamówienie zapewni pomieszczenia i sprzęt do realizacji badań w ramach konsultacji.</w:t>
      </w:r>
    </w:p>
    <w:p w:rsidR="00C14370" w:rsidRPr="00C14370" w:rsidRDefault="00C14370" w:rsidP="00C14370">
      <w:pPr>
        <w:widowControl w:val="0"/>
        <w:numPr>
          <w:ilvl w:val="0"/>
          <w:numId w:val="34"/>
        </w:numPr>
        <w:spacing w:after="0" w:line="240" w:lineRule="auto"/>
        <w:jc w:val="both"/>
        <w:rPr>
          <w:rFonts w:ascii="Times New Roman" w:eastAsia="Times New Roman" w:hAnsi="Times New Roman" w:cs="Times New Roman"/>
          <w:kern w:val="1"/>
          <w:szCs w:val="24"/>
          <w:lang w:eastAsia="ar-SA"/>
        </w:rPr>
      </w:pPr>
      <w:r w:rsidRPr="00C14370">
        <w:rPr>
          <w:rFonts w:ascii="Times New Roman" w:eastAsia="Times New Roman" w:hAnsi="Times New Roman" w:cs="Times New Roman"/>
          <w:kern w:val="1"/>
          <w:sz w:val="24"/>
          <w:szCs w:val="24"/>
          <w:lang w:eastAsia="ar-SA"/>
        </w:rPr>
        <w:t xml:space="preserve">Konsultacje swoim zakresem obejmować będą: badanie podmiotowe pacjenta, badanie </w:t>
      </w:r>
      <w:r w:rsidRPr="00C14370">
        <w:rPr>
          <w:rFonts w:ascii="Times New Roman" w:eastAsia="Times New Roman" w:hAnsi="Times New Roman" w:cs="Times New Roman"/>
          <w:kern w:val="1"/>
          <w:sz w:val="24"/>
          <w:szCs w:val="24"/>
          <w:lang w:eastAsia="ar-SA"/>
        </w:rPr>
        <w:lastRenderedPageBreak/>
        <w:t>przedmiotowe pacjenta, badania USG i/lub badania RTG, zalecenia diagnostyczno-lecznicze, cystoskopię operacyjną, PPN, cystostomię, których koszt wchodzi w cenę konsultacji.</w:t>
      </w:r>
    </w:p>
    <w:p w:rsidR="00C14370" w:rsidRPr="00C14370" w:rsidRDefault="00C14370" w:rsidP="00C14370">
      <w:pPr>
        <w:widowControl w:val="0"/>
        <w:numPr>
          <w:ilvl w:val="0"/>
          <w:numId w:val="34"/>
        </w:numPr>
        <w:spacing w:after="0" w:line="240" w:lineRule="auto"/>
        <w:jc w:val="both"/>
        <w:rPr>
          <w:rFonts w:ascii="Times New Roman" w:eastAsia="Times New Roman" w:hAnsi="Times New Roman" w:cs="Times New Roman"/>
          <w:kern w:val="1"/>
          <w:sz w:val="24"/>
          <w:szCs w:val="24"/>
          <w:lang w:eastAsia="ar-SA"/>
        </w:rPr>
      </w:pPr>
      <w:r w:rsidRPr="00C14370">
        <w:rPr>
          <w:rFonts w:ascii="Times New Roman" w:eastAsia="Times New Roman" w:hAnsi="Times New Roman" w:cs="Times New Roman"/>
          <w:kern w:val="1"/>
          <w:sz w:val="24"/>
          <w:szCs w:val="24"/>
          <w:lang w:eastAsia="ar-SA"/>
        </w:rPr>
        <w:t>W zakres przedmiotowy umowy wchodzi nie tylko samo wykonanie badania, ale także prowadzenie dokumentacji sporządzanej przez osobę legitymującą się odpowiednimi, fachowymi kwalifikacjami w tej dziedzinie (imię i nazwisko pacjenta, PESEL, data i rodzaj badania, opis wyniku badania wraz z imieniem i nazwiskiem lekarza opisującego badanie).</w:t>
      </w:r>
    </w:p>
    <w:p w:rsidR="00C14370" w:rsidRDefault="00C14370" w:rsidP="00C14370">
      <w:pPr>
        <w:widowControl w:val="0"/>
        <w:numPr>
          <w:ilvl w:val="0"/>
          <w:numId w:val="34"/>
        </w:numPr>
        <w:spacing w:after="0" w:line="240" w:lineRule="auto"/>
        <w:jc w:val="both"/>
        <w:rPr>
          <w:rFonts w:ascii="Times New Roman" w:eastAsia="Times New Roman" w:hAnsi="Times New Roman" w:cs="Times New Roman"/>
          <w:kern w:val="1"/>
          <w:sz w:val="24"/>
          <w:szCs w:val="24"/>
          <w:lang w:eastAsia="ar-SA"/>
        </w:rPr>
      </w:pPr>
      <w:r w:rsidRPr="00C14370">
        <w:rPr>
          <w:rFonts w:ascii="Times New Roman" w:eastAsia="Times New Roman" w:hAnsi="Times New Roman" w:cs="Times New Roman"/>
          <w:kern w:val="1"/>
          <w:sz w:val="24"/>
          <w:szCs w:val="24"/>
          <w:lang w:eastAsia="ar-SA"/>
        </w:rPr>
        <w:t>Siedziba Wykonawcy winna znajdować się w odległości nie większej niż 10 km od siedziby Udzielającego zamówienie.</w:t>
      </w:r>
    </w:p>
    <w:p w:rsidR="00E527D6" w:rsidRPr="00C14370" w:rsidRDefault="00E527D6" w:rsidP="00C14370">
      <w:pPr>
        <w:widowControl w:val="0"/>
        <w:numPr>
          <w:ilvl w:val="0"/>
          <w:numId w:val="34"/>
        </w:numPr>
        <w:spacing w:after="0" w:line="240" w:lineRule="auto"/>
        <w:jc w:val="both"/>
        <w:rPr>
          <w:rFonts w:ascii="Times New Roman" w:eastAsia="Times New Roman" w:hAnsi="Times New Roman" w:cs="Times New Roman"/>
          <w:kern w:val="1"/>
          <w:sz w:val="24"/>
          <w:szCs w:val="24"/>
          <w:lang w:eastAsia="ar-SA"/>
        </w:rPr>
      </w:pPr>
      <w:r w:rsidRPr="00C14370">
        <w:rPr>
          <w:rFonts w:ascii="Times New Roman" w:hAnsi="Times New Roman" w:cs="Times New Roman"/>
        </w:rPr>
        <w:t>Organizacja transportu sanitarnego pacjenta do siedziby Przyjmującego Zamówienie celem wykonania konsultacji należy do Udzielającego Zamówienie.</w:t>
      </w:r>
    </w:p>
    <w:p w:rsidR="009B1B48" w:rsidRPr="00C14370" w:rsidRDefault="009B1B48" w:rsidP="00C14370">
      <w:pPr>
        <w:widowControl w:val="0"/>
        <w:numPr>
          <w:ilvl w:val="0"/>
          <w:numId w:val="34"/>
        </w:numPr>
        <w:spacing w:after="0" w:line="240" w:lineRule="auto"/>
        <w:jc w:val="both"/>
        <w:rPr>
          <w:rFonts w:ascii="Times New Roman" w:eastAsia="Times New Roman" w:hAnsi="Times New Roman" w:cs="Times New Roman"/>
          <w:kern w:val="1"/>
          <w:sz w:val="24"/>
          <w:szCs w:val="24"/>
          <w:lang w:eastAsia="ar-SA"/>
        </w:rPr>
      </w:pPr>
      <w:r w:rsidRPr="00C14370">
        <w:rPr>
          <w:rFonts w:ascii="Times New Roman" w:hAnsi="Times New Roman" w:cs="Times New Roman"/>
          <w:szCs w:val="20"/>
        </w:rPr>
        <w:t xml:space="preserve">Przyjmujący zamówienie będzie otrzymywał wynagrodzenie: </w:t>
      </w:r>
    </w:p>
    <w:p w:rsidR="009B1B48" w:rsidRPr="009B1B48" w:rsidRDefault="009B1B48" w:rsidP="009A28A1">
      <w:pPr>
        <w:numPr>
          <w:ilvl w:val="1"/>
          <w:numId w:val="35"/>
        </w:numPr>
        <w:spacing w:after="0" w:line="240" w:lineRule="auto"/>
        <w:jc w:val="both"/>
        <w:rPr>
          <w:rFonts w:ascii="Times New Roman" w:hAnsi="Times New Roman" w:cs="Times New Roman"/>
        </w:rPr>
      </w:pPr>
      <w:r w:rsidRPr="009B1B48">
        <w:rPr>
          <w:rFonts w:ascii="Times New Roman" w:hAnsi="Times New Roman" w:cs="Times New Roman"/>
          <w:szCs w:val="20"/>
        </w:rPr>
        <w:t xml:space="preserve">ryczałt miesięczny za </w:t>
      </w:r>
      <w:r w:rsidR="00C14370">
        <w:rPr>
          <w:rFonts w:ascii="Times New Roman" w:hAnsi="Times New Roman" w:cs="Times New Roman"/>
          <w:szCs w:val="20"/>
        </w:rPr>
        <w:t>……. konsultacji</w:t>
      </w:r>
      <w:r w:rsidRPr="009B1B48">
        <w:rPr>
          <w:rFonts w:ascii="Times New Roman" w:hAnsi="Times New Roman" w:cs="Times New Roman"/>
          <w:szCs w:val="20"/>
        </w:rPr>
        <w:t>,</w:t>
      </w:r>
    </w:p>
    <w:p w:rsidR="00C14370" w:rsidRPr="00C14370" w:rsidRDefault="009B1B48" w:rsidP="00C14370">
      <w:pPr>
        <w:numPr>
          <w:ilvl w:val="1"/>
          <w:numId w:val="35"/>
        </w:numPr>
        <w:spacing w:after="0" w:line="240" w:lineRule="auto"/>
        <w:jc w:val="both"/>
        <w:rPr>
          <w:rFonts w:ascii="Times New Roman" w:hAnsi="Times New Roman" w:cs="Times New Roman"/>
        </w:rPr>
      </w:pPr>
      <w:r w:rsidRPr="009B1B48">
        <w:rPr>
          <w:rFonts w:ascii="Times New Roman" w:hAnsi="Times New Roman" w:cs="Times New Roman"/>
        </w:rPr>
        <w:t xml:space="preserve">ustalonej stawki za 1 konsultację powyżej </w:t>
      </w:r>
      <w:r w:rsidR="00C14370">
        <w:rPr>
          <w:rFonts w:ascii="Times New Roman" w:hAnsi="Times New Roman" w:cs="Times New Roman"/>
        </w:rPr>
        <w:t>……..</w:t>
      </w:r>
      <w:r w:rsidRPr="009B1B48">
        <w:rPr>
          <w:rFonts w:ascii="Times New Roman" w:hAnsi="Times New Roman" w:cs="Times New Roman"/>
        </w:rPr>
        <w:t>wliczonych w ryczałt.</w:t>
      </w:r>
    </w:p>
    <w:p w:rsidR="009B1B48" w:rsidRPr="00C14370" w:rsidRDefault="009B1B48" w:rsidP="00C14370">
      <w:pPr>
        <w:pStyle w:val="Akapitzlist"/>
        <w:numPr>
          <w:ilvl w:val="0"/>
          <w:numId w:val="34"/>
        </w:numPr>
        <w:spacing w:after="0" w:line="240" w:lineRule="auto"/>
        <w:jc w:val="both"/>
        <w:rPr>
          <w:rFonts w:ascii="Times New Roman" w:hAnsi="Times New Roman" w:cs="Times New Roman"/>
        </w:rPr>
      </w:pPr>
      <w:r w:rsidRPr="00C14370">
        <w:rPr>
          <w:rFonts w:ascii="Times New Roman" w:hAnsi="Times New Roman" w:cs="Times New Roman"/>
          <w:bCs/>
          <w:szCs w:val="20"/>
        </w:rPr>
        <w:t xml:space="preserve">Kryterium oceny ofert: </w:t>
      </w:r>
      <w:r w:rsidRPr="00C14370">
        <w:rPr>
          <w:rFonts w:ascii="Times New Roman" w:hAnsi="Times New Roman" w:cs="Times New Roman"/>
          <w:b/>
          <w:bCs/>
        </w:rPr>
        <w:t>cena 100%</w:t>
      </w:r>
      <w:r w:rsidRPr="00C14370">
        <w:rPr>
          <w:rFonts w:ascii="Times New Roman" w:hAnsi="Times New Roman" w:cs="Times New Roman"/>
        </w:rPr>
        <w:t xml:space="preserve"> - najkorzystniejsza oferta pod względem cenowym (ryczałt).</w:t>
      </w:r>
    </w:p>
    <w:p w:rsidR="009B1B48" w:rsidRPr="00C14370" w:rsidRDefault="009B1B48" w:rsidP="00C14370">
      <w:pPr>
        <w:pStyle w:val="Akapitzlist"/>
        <w:numPr>
          <w:ilvl w:val="0"/>
          <w:numId w:val="34"/>
        </w:numPr>
        <w:spacing w:after="0" w:line="240" w:lineRule="auto"/>
        <w:jc w:val="both"/>
        <w:rPr>
          <w:rFonts w:ascii="Times New Roman" w:hAnsi="Times New Roman" w:cs="Times New Roman"/>
        </w:rPr>
      </w:pPr>
      <w:r w:rsidRPr="00C14370">
        <w:rPr>
          <w:rFonts w:ascii="Times New Roman" w:hAnsi="Times New Roman" w:cs="Times New Roman"/>
        </w:rPr>
        <w:t>Pre</w:t>
      </w:r>
      <w:r w:rsidR="00B4686B" w:rsidRPr="00C14370">
        <w:rPr>
          <w:rFonts w:ascii="Times New Roman" w:hAnsi="Times New Roman" w:cs="Times New Roman"/>
        </w:rPr>
        <w:t>ferowany okres trwania umowy – 16</w:t>
      </w:r>
      <w:r w:rsidRPr="00C14370">
        <w:rPr>
          <w:rFonts w:ascii="Times New Roman" w:hAnsi="Times New Roman" w:cs="Times New Roman"/>
        </w:rPr>
        <w:t xml:space="preserve">.11.2017r. – 31.12.2018r. </w:t>
      </w:r>
    </w:p>
    <w:p w:rsidR="00D65EF8" w:rsidRDefault="00D65EF8" w:rsidP="00024A6D">
      <w:pPr>
        <w:pStyle w:val="Nagwek2"/>
        <w:spacing w:line="252" w:lineRule="auto"/>
        <w:jc w:val="both"/>
        <w:rPr>
          <w:rFonts w:ascii="Times New Roman" w:hAnsi="Times New Roman"/>
        </w:rPr>
      </w:pPr>
    </w:p>
    <w:p w:rsidR="00024A6D" w:rsidRPr="00633625" w:rsidRDefault="00024A6D" w:rsidP="00024A6D">
      <w:pPr>
        <w:pStyle w:val="Nagwek2"/>
        <w:spacing w:line="252" w:lineRule="auto"/>
        <w:jc w:val="both"/>
        <w:rPr>
          <w:rFonts w:ascii="Times New Roman" w:hAnsi="Times New Roman"/>
        </w:rPr>
      </w:pPr>
      <w:r w:rsidRPr="00633625">
        <w:rPr>
          <w:rFonts w:ascii="Times New Roman" w:hAnsi="Times New Roman"/>
        </w:rPr>
        <w:t>II. Zasady wykonywania usługi</w:t>
      </w:r>
    </w:p>
    <w:p w:rsidR="00024A6D" w:rsidRPr="00633625" w:rsidRDefault="00024A6D" w:rsidP="009A28A1">
      <w:pPr>
        <w:pStyle w:val="Nagwek3"/>
        <w:numPr>
          <w:ilvl w:val="0"/>
          <w:numId w:val="36"/>
        </w:numPr>
        <w:tabs>
          <w:tab w:val="clear" w:pos="720"/>
          <w:tab w:val="num" w:pos="360"/>
        </w:tabs>
        <w:spacing w:line="252" w:lineRule="auto"/>
        <w:ind w:left="357" w:hanging="357"/>
        <w:jc w:val="both"/>
        <w:rPr>
          <w:rFonts w:ascii="Times New Roman" w:hAnsi="Times New Roman" w:cs="Times New Roman"/>
          <w:sz w:val="24"/>
        </w:rPr>
      </w:pPr>
      <w:r w:rsidRPr="00633625">
        <w:rPr>
          <w:rFonts w:ascii="Times New Roman" w:hAnsi="Times New Roman" w:cs="Times New Roman"/>
          <w:sz w:val="24"/>
        </w:rPr>
        <w:t xml:space="preserve">Usługi na świadczenia zdrowotne </w:t>
      </w:r>
      <w:r w:rsidR="00D65EF8">
        <w:rPr>
          <w:rFonts w:ascii="Times New Roman" w:hAnsi="Times New Roman" w:cs="Times New Roman"/>
          <w:sz w:val="24"/>
        </w:rPr>
        <w:t>l</w:t>
      </w:r>
      <w:r w:rsidRPr="00633625">
        <w:rPr>
          <w:rFonts w:ascii="Times New Roman" w:hAnsi="Times New Roman" w:cs="Times New Roman"/>
          <w:sz w:val="24"/>
        </w:rPr>
        <w:t>ekarzy na rzecz pacjentów „Kutnowskiego Szpitala Samorządowego” Spółka z o.o. będą realizowane w siedzibie Zamawiającego, z</w:t>
      </w:r>
      <w:r w:rsidR="00B4686B">
        <w:rPr>
          <w:rFonts w:ascii="Times New Roman" w:hAnsi="Times New Roman" w:cs="Times New Roman"/>
          <w:sz w:val="24"/>
        </w:rPr>
        <w:t>wanego dalej też „Udzielającym Z</w:t>
      </w:r>
      <w:r w:rsidRPr="00633625">
        <w:rPr>
          <w:rFonts w:ascii="Times New Roman" w:hAnsi="Times New Roman" w:cs="Times New Roman"/>
          <w:sz w:val="24"/>
        </w:rPr>
        <w:t>amówienie”</w:t>
      </w:r>
      <w:r w:rsidR="00700164">
        <w:rPr>
          <w:rFonts w:ascii="Times New Roman" w:hAnsi="Times New Roman" w:cs="Times New Roman"/>
          <w:sz w:val="24"/>
        </w:rPr>
        <w:t xml:space="preserve"> lub w siedzibie Przyjmującego Zamówienie (dot. konsultacji urologicznych)</w:t>
      </w:r>
      <w:r w:rsidRPr="00633625">
        <w:rPr>
          <w:rFonts w:ascii="Times New Roman" w:hAnsi="Times New Roman" w:cs="Times New Roman"/>
          <w:sz w:val="24"/>
        </w:rPr>
        <w:t>.</w:t>
      </w:r>
    </w:p>
    <w:p w:rsidR="00024A6D" w:rsidRPr="00633625" w:rsidRDefault="00024A6D" w:rsidP="009A28A1">
      <w:pPr>
        <w:pStyle w:val="Nagwek3"/>
        <w:numPr>
          <w:ilvl w:val="0"/>
          <w:numId w:val="36"/>
        </w:numPr>
        <w:tabs>
          <w:tab w:val="clear" w:pos="720"/>
          <w:tab w:val="num" w:pos="360"/>
        </w:tabs>
        <w:spacing w:line="252" w:lineRule="auto"/>
        <w:ind w:left="357" w:hanging="357"/>
        <w:jc w:val="both"/>
        <w:rPr>
          <w:rFonts w:ascii="Times New Roman" w:hAnsi="Times New Roman" w:cs="Times New Roman"/>
          <w:sz w:val="24"/>
        </w:rPr>
      </w:pPr>
      <w:r w:rsidRPr="00633625">
        <w:rPr>
          <w:rFonts w:ascii="Times New Roman" w:hAnsi="Times New Roman" w:cs="Times New Roman"/>
          <w:sz w:val="24"/>
        </w:rPr>
        <w:t>Zapłata za realizacja należności nastąpi do 26 dnia następnego miesiąca na rachunek Przyjmującego Zamówienie wskazany na przedłożonym rachunku/fakturze lub załączonym stałym zleceniu na dokonywanie przekazywania wynagrodzenia.</w:t>
      </w:r>
    </w:p>
    <w:p w:rsidR="00024A6D" w:rsidRPr="00633625" w:rsidRDefault="00024A6D" w:rsidP="009A28A1">
      <w:pPr>
        <w:pStyle w:val="Nagwek3"/>
        <w:numPr>
          <w:ilvl w:val="0"/>
          <w:numId w:val="36"/>
        </w:numPr>
        <w:tabs>
          <w:tab w:val="clear" w:pos="720"/>
          <w:tab w:val="num" w:pos="360"/>
        </w:tabs>
        <w:spacing w:line="252" w:lineRule="auto"/>
        <w:ind w:left="357" w:hanging="357"/>
        <w:jc w:val="both"/>
        <w:rPr>
          <w:rFonts w:ascii="Times New Roman" w:hAnsi="Times New Roman" w:cs="Times New Roman"/>
          <w:sz w:val="24"/>
        </w:rPr>
      </w:pPr>
      <w:r w:rsidRPr="00633625">
        <w:rPr>
          <w:rFonts w:ascii="Times New Roman" w:hAnsi="Times New Roman" w:cs="Times New Roman"/>
          <w:sz w:val="24"/>
        </w:rPr>
        <w:t>Wypłata wynagrodzenia nastąpi na podstawie przedłożonego w terminie 5 dni rachunku/ faktury wraz ze złożonym zestawieniem potwierdzonym przez Kierownika/Koordynatora/Ordynatora lub Dyrektora ds. Medycznych do kancelarii Zamawiającego w zapieczętowanej kopercie* oznaczonej imieniem i nazwiskiem oraz opisem rachunek / faktura  nr ...... za usługi medyczne.</w:t>
      </w:r>
    </w:p>
    <w:p w:rsidR="00D65EF8" w:rsidRDefault="00D65EF8" w:rsidP="00633625">
      <w:pPr>
        <w:spacing w:after="0" w:line="240" w:lineRule="auto"/>
        <w:ind w:left="360"/>
        <w:rPr>
          <w:rFonts w:ascii="Times New Roman" w:eastAsia="Times New Roman" w:hAnsi="Times New Roman" w:cs="Times New Roman"/>
          <w:sz w:val="20"/>
          <w:szCs w:val="20"/>
          <w:lang w:eastAsia="pl-PL"/>
        </w:rPr>
      </w:pPr>
    </w:p>
    <w:p w:rsidR="00633625" w:rsidRDefault="00633625" w:rsidP="00633625">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*zgodnie z Zarządzeniem wewnętrznym nr   3/IV/2017  Prezesa Zarządu „Kutnowski Szpital   Samorządowy” Sp. </w:t>
      </w:r>
      <w:r w:rsidR="00B4686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z o.o. z dnia  18.04.2017r. w sprawie wprowadzenia procedury postępowania z rachunkami/fakturami wystawionymi przez personel medyczny zatrudniony w „Kutnowski Szpital Samorządowy” Sp. z o.o. na podstawie umów cywilnoprawnych za wykonane usługi medyczne.</w:t>
      </w:r>
    </w:p>
    <w:p w:rsidR="00D65EF8" w:rsidRDefault="00D65EF8" w:rsidP="00633625">
      <w:pPr>
        <w:spacing w:after="0" w:line="240" w:lineRule="auto"/>
        <w:ind w:left="360"/>
        <w:rPr>
          <w:rFonts w:ascii="Times New Roman" w:eastAsia="Times New Roman" w:hAnsi="Times New Roman" w:cs="Times New Roman"/>
          <w:sz w:val="20"/>
          <w:szCs w:val="20"/>
          <w:lang w:eastAsia="pl-PL"/>
        </w:rPr>
      </w:pPr>
    </w:p>
    <w:p w:rsidR="00024A6D" w:rsidRPr="00D65EF8" w:rsidRDefault="00024A6D" w:rsidP="00024A6D">
      <w:pPr>
        <w:autoSpaceDE w:val="0"/>
        <w:autoSpaceDN w:val="0"/>
        <w:adjustRightInd w:val="0"/>
        <w:spacing w:line="252" w:lineRule="auto"/>
        <w:jc w:val="both"/>
        <w:rPr>
          <w:rFonts w:ascii="Times New Roman" w:hAnsi="Times New Roman" w:cs="Times New Roman"/>
          <w:b/>
          <w:bCs/>
        </w:rPr>
      </w:pPr>
      <w:r w:rsidRPr="00D65EF8">
        <w:rPr>
          <w:rFonts w:ascii="Times New Roman" w:hAnsi="Times New Roman" w:cs="Times New Roman"/>
          <w:b/>
          <w:bCs/>
        </w:rPr>
        <w:t>III. Opis sposobu przygotowania oferty.</w:t>
      </w:r>
    </w:p>
    <w:p w:rsidR="00024A6D" w:rsidRPr="00D65EF8" w:rsidRDefault="00024A6D" w:rsidP="009A28A1">
      <w:pPr>
        <w:numPr>
          <w:ilvl w:val="0"/>
          <w:numId w:val="37"/>
        </w:numPr>
        <w:autoSpaceDE w:val="0"/>
        <w:autoSpaceDN w:val="0"/>
        <w:adjustRightInd w:val="0"/>
        <w:spacing w:after="0" w:line="252" w:lineRule="auto"/>
        <w:jc w:val="both"/>
        <w:rPr>
          <w:rFonts w:ascii="Times New Roman" w:hAnsi="Times New Roman" w:cs="Times New Roman"/>
        </w:rPr>
      </w:pPr>
      <w:r w:rsidRPr="00D65EF8">
        <w:rPr>
          <w:rFonts w:ascii="Times New Roman" w:hAnsi="Times New Roman" w:cs="Times New Roman"/>
        </w:rPr>
        <w:t>Wymaga się aby oferta była sporządzona na Formularzu Oferty (Załącznik nr 1), a wszystkie wymagane dokumenty muszą stanowić załączniki do oferty.</w:t>
      </w:r>
    </w:p>
    <w:p w:rsidR="00024A6D" w:rsidRPr="00D65EF8" w:rsidRDefault="00024A6D" w:rsidP="009A28A1">
      <w:pPr>
        <w:numPr>
          <w:ilvl w:val="0"/>
          <w:numId w:val="37"/>
        </w:numPr>
        <w:autoSpaceDE w:val="0"/>
        <w:autoSpaceDN w:val="0"/>
        <w:adjustRightInd w:val="0"/>
        <w:spacing w:after="0" w:line="252" w:lineRule="auto"/>
        <w:jc w:val="both"/>
        <w:rPr>
          <w:rFonts w:ascii="Times New Roman" w:hAnsi="Times New Roman" w:cs="Times New Roman"/>
        </w:rPr>
      </w:pPr>
      <w:r w:rsidRPr="00D65EF8">
        <w:rPr>
          <w:rFonts w:ascii="Times New Roman" w:hAnsi="Times New Roman" w:cs="Times New Roman"/>
        </w:rPr>
        <w:t>Oferta ma zawierać również wypełniony w całości Formularz Cenowy (Załącznik nr 2) – wybrany pakiet.</w:t>
      </w:r>
    </w:p>
    <w:p w:rsidR="00024A6D" w:rsidRPr="00D65EF8" w:rsidRDefault="00024A6D" w:rsidP="009A28A1">
      <w:pPr>
        <w:numPr>
          <w:ilvl w:val="0"/>
          <w:numId w:val="37"/>
        </w:numPr>
        <w:autoSpaceDE w:val="0"/>
        <w:autoSpaceDN w:val="0"/>
        <w:adjustRightInd w:val="0"/>
        <w:spacing w:after="0" w:line="252" w:lineRule="auto"/>
        <w:jc w:val="both"/>
        <w:rPr>
          <w:rFonts w:ascii="Times New Roman" w:hAnsi="Times New Roman" w:cs="Times New Roman"/>
        </w:rPr>
      </w:pPr>
      <w:r w:rsidRPr="00D65EF8">
        <w:rPr>
          <w:rFonts w:ascii="Times New Roman" w:hAnsi="Times New Roman" w:cs="Times New Roman"/>
        </w:rPr>
        <w:t>Oferta musi być sporządzona w formie pisemnej, zapewniającej pełną czytelność jej treści, w języku polskim. Wszystkie zapisane strony oferty muszą być ponumerowane. Oferta powinna być podpisana (Formularz Oferty i Formularz cenowy – Załączniki Nr 1 i 2 do SWK) przez osobę wskazaną w dokumencie rejestracji firmy Wykonawcy uprawnioną do reprezentacji lub osobę posiadającą pełnomocnictwo osobę składającą ofertę.</w:t>
      </w:r>
    </w:p>
    <w:p w:rsidR="00024A6D" w:rsidRPr="00D65EF8" w:rsidRDefault="00024A6D" w:rsidP="009A28A1">
      <w:pPr>
        <w:numPr>
          <w:ilvl w:val="0"/>
          <w:numId w:val="37"/>
        </w:numPr>
        <w:autoSpaceDE w:val="0"/>
        <w:autoSpaceDN w:val="0"/>
        <w:adjustRightInd w:val="0"/>
        <w:spacing w:after="0" w:line="252" w:lineRule="auto"/>
        <w:jc w:val="both"/>
        <w:rPr>
          <w:rFonts w:ascii="Times New Roman" w:hAnsi="Times New Roman" w:cs="Times New Roman"/>
        </w:rPr>
      </w:pPr>
      <w:r w:rsidRPr="00D65EF8">
        <w:rPr>
          <w:rFonts w:ascii="Times New Roman" w:hAnsi="Times New Roman" w:cs="Times New Roman"/>
        </w:rPr>
        <w:t>Wymagane jest aby wszystkie miejsca z ewentualnymi poprawkami były parafowane przez osobę podpisującą ofertę.</w:t>
      </w:r>
    </w:p>
    <w:p w:rsidR="00BA425A" w:rsidRDefault="00BA425A" w:rsidP="00BA425A">
      <w:pPr>
        <w:keepNext/>
        <w:autoSpaceDE w:val="0"/>
        <w:autoSpaceDN w:val="0"/>
        <w:adjustRightInd w:val="0"/>
        <w:spacing w:after="0" w:line="240" w:lineRule="auto"/>
        <w:jc w:val="both"/>
        <w:outlineLvl w:val="2"/>
        <w:rPr>
          <w:rFonts w:ascii="Times New Roman" w:hAnsi="Times New Roman" w:cs="Times New Roman"/>
          <w:i/>
          <w:iCs/>
        </w:rPr>
      </w:pPr>
      <w:r w:rsidRPr="00BA425A">
        <w:rPr>
          <w:rFonts w:ascii="Times New Roman" w:hAnsi="Times New Roman" w:cs="Times New Roman"/>
          <w:i/>
        </w:rPr>
        <w:t xml:space="preserve">      </w:t>
      </w:r>
      <w:r w:rsidR="00024A6D" w:rsidRPr="00BA425A">
        <w:rPr>
          <w:rFonts w:ascii="Times New Roman" w:hAnsi="Times New Roman" w:cs="Times New Roman"/>
          <w:i/>
        </w:rPr>
        <w:t xml:space="preserve">Oferty należy składać w zamkniętych kopertach oznaczonych: </w:t>
      </w:r>
      <w:r w:rsidR="00024A6D" w:rsidRPr="00BA425A">
        <w:rPr>
          <w:rFonts w:ascii="Times New Roman" w:hAnsi="Times New Roman" w:cs="Times New Roman"/>
          <w:i/>
          <w:iCs/>
        </w:rPr>
        <w:t xml:space="preserve">„Konkurs ofert na udzielanie świadczeń </w:t>
      </w:r>
      <w:r>
        <w:rPr>
          <w:rFonts w:ascii="Times New Roman" w:hAnsi="Times New Roman" w:cs="Times New Roman"/>
          <w:i/>
          <w:iCs/>
        </w:rPr>
        <w:t xml:space="preserve"> </w:t>
      </w:r>
    </w:p>
    <w:p w:rsidR="00BA425A" w:rsidRDefault="00BA425A" w:rsidP="00BA425A">
      <w:pPr>
        <w:keepNext/>
        <w:autoSpaceDE w:val="0"/>
        <w:autoSpaceDN w:val="0"/>
        <w:adjustRightInd w:val="0"/>
        <w:spacing w:after="0" w:line="240" w:lineRule="auto"/>
        <w:jc w:val="both"/>
        <w:outlineLvl w:val="2"/>
        <w:rPr>
          <w:rFonts w:ascii="Times New Roman" w:eastAsia="Times New Roman" w:hAnsi="Times New Roman" w:cs="Times New Roman"/>
          <w:i/>
          <w:lang w:eastAsia="pl-PL"/>
        </w:rPr>
      </w:pPr>
      <w:r>
        <w:rPr>
          <w:rFonts w:ascii="Times New Roman" w:hAnsi="Times New Roman" w:cs="Times New Roman"/>
          <w:i/>
          <w:iCs/>
        </w:rPr>
        <w:t xml:space="preserve">      </w:t>
      </w:r>
      <w:r w:rsidR="00024A6D" w:rsidRPr="00BA425A">
        <w:rPr>
          <w:rFonts w:ascii="Times New Roman" w:hAnsi="Times New Roman" w:cs="Times New Roman"/>
          <w:i/>
          <w:iCs/>
        </w:rPr>
        <w:t xml:space="preserve">zdrowotnych </w:t>
      </w:r>
      <w:r w:rsidRPr="00BA425A">
        <w:rPr>
          <w:rFonts w:ascii="Times New Roman" w:eastAsia="Times New Roman" w:hAnsi="Times New Roman" w:cs="Times New Roman"/>
          <w:i/>
          <w:lang w:eastAsia="pl-PL"/>
        </w:rPr>
        <w:t>Oddzi</w:t>
      </w:r>
      <w:r>
        <w:rPr>
          <w:rFonts w:ascii="Times New Roman" w:eastAsia="Times New Roman" w:hAnsi="Times New Roman" w:cs="Times New Roman"/>
          <w:i/>
          <w:lang w:eastAsia="pl-PL"/>
        </w:rPr>
        <w:t>ale Ginekologiczno-Położniczym lub</w:t>
      </w:r>
      <w:r w:rsidRPr="00BA425A">
        <w:rPr>
          <w:rFonts w:ascii="Times New Roman" w:eastAsia="Times New Roman" w:hAnsi="Times New Roman" w:cs="Times New Roman"/>
          <w:i/>
          <w:lang w:eastAsia="pl-PL"/>
        </w:rPr>
        <w:t xml:space="preserve"> Szpitalnym Oddziale Ratunkowym</w:t>
      </w:r>
      <w:r>
        <w:rPr>
          <w:rFonts w:ascii="Times New Roman" w:eastAsia="Times New Roman" w:hAnsi="Times New Roman" w:cs="Times New Roman"/>
          <w:i/>
          <w:lang w:eastAsia="pl-PL"/>
        </w:rPr>
        <w:t xml:space="preserve"> lub</w:t>
      </w:r>
      <w:r w:rsidRPr="00BA425A">
        <w:rPr>
          <w:rFonts w:ascii="Times New Roman" w:eastAsia="Times New Roman" w:hAnsi="Times New Roman" w:cs="Times New Roman"/>
          <w:i/>
          <w:lang w:eastAsia="pl-PL"/>
        </w:rPr>
        <w:t xml:space="preserve"> w I </w:t>
      </w:r>
      <w:proofErr w:type="spellStart"/>
      <w:r w:rsidRPr="00BA425A">
        <w:rPr>
          <w:rFonts w:ascii="Times New Roman" w:eastAsia="Times New Roman" w:hAnsi="Times New Roman" w:cs="Times New Roman"/>
          <w:i/>
          <w:lang w:eastAsia="pl-PL"/>
        </w:rPr>
        <w:t>i</w:t>
      </w:r>
      <w:proofErr w:type="spellEnd"/>
      <w:r w:rsidRPr="00BA425A">
        <w:rPr>
          <w:rFonts w:ascii="Times New Roman" w:eastAsia="Times New Roman" w:hAnsi="Times New Roman" w:cs="Times New Roman"/>
          <w:i/>
          <w:lang w:eastAsia="pl-PL"/>
        </w:rPr>
        <w:t xml:space="preserve"> II </w:t>
      </w:r>
      <w:r>
        <w:rPr>
          <w:rFonts w:ascii="Times New Roman" w:eastAsia="Times New Roman" w:hAnsi="Times New Roman" w:cs="Times New Roman"/>
          <w:i/>
          <w:lang w:eastAsia="pl-PL"/>
        </w:rPr>
        <w:t xml:space="preserve">  </w:t>
      </w:r>
    </w:p>
    <w:p w:rsidR="00BA425A" w:rsidRDefault="00BA425A" w:rsidP="00BA425A">
      <w:pPr>
        <w:keepNext/>
        <w:autoSpaceDE w:val="0"/>
        <w:autoSpaceDN w:val="0"/>
        <w:adjustRightInd w:val="0"/>
        <w:spacing w:after="0" w:line="240" w:lineRule="auto"/>
        <w:jc w:val="both"/>
        <w:outlineLvl w:val="2"/>
        <w:rPr>
          <w:rFonts w:ascii="Times New Roman" w:eastAsia="Times New Roman" w:hAnsi="Times New Roman" w:cs="Times New Roman"/>
          <w:i/>
          <w:lang w:eastAsia="pl-PL"/>
        </w:rPr>
      </w:pPr>
      <w:r>
        <w:rPr>
          <w:rFonts w:ascii="Times New Roman" w:eastAsia="Times New Roman" w:hAnsi="Times New Roman" w:cs="Times New Roman"/>
          <w:i/>
          <w:lang w:eastAsia="pl-PL"/>
        </w:rPr>
        <w:t xml:space="preserve">     </w:t>
      </w:r>
      <w:r w:rsidRPr="00BA425A">
        <w:rPr>
          <w:rFonts w:ascii="Times New Roman" w:eastAsia="Times New Roman" w:hAnsi="Times New Roman" w:cs="Times New Roman"/>
          <w:i/>
          <w:lang w:eastAsia="pl-PL"/>
        </w:rPr>
        <w:t xml:space="preserve">Oddziale Chorób Wewnętrznych w godzinach 7,25-15,00 i w ramach dyżurów oraz na udzielanie </w:t>
      </w:r>
    </w:p>
    <w:p w:rsidR="00BA425A" w:rsidRPr="00BA425A" w:rsidRDefault="00BA425A" w:rsidP="00BA425A">
      <w:pPr>
        <w:keepNext/>
        <w:autoSpaceDE w:val="0"/>
        <w:autoSpaceDN w:val="0"/>
        <w:adjustRightInd w:val="0"/>
        <w:spacing w:after="0" w:line="240" w:lineRule="auto"/>
        <w:jc w:val="both"/>
        <w:outlineLvl w:val="2"/>
        <w:rPr>
          <w:rFonts w:ascii="Times New Roman" w:eastAsia="Arial Unicode MS" w:hAnsi="Times New Roman" w:cs="Times New Roman"/>
          <w:i/>
          <w:lang w:eastAsia="pl-PL"/>
        </w:rPr>
      </w:pPr>
      <w:r>
        <w:rPr>
          <w:rFonts w:ascii="Times New Roman" w:eastAsia="Times New Roman" w:hAnsi="Times New Roman" w:cs="Times New Roman"/>
          <w:i/>
          <w:lang w:eastAsia="pl-PL"/>
        </w:rPr>
        <w:t xml:space="preserve">     </w:t>
      </w:r>
      <w:r w:rsidRPr="00BA425A">
        <w:rPr>
          <w:rFonts w:ascii="Times New Roman" w:eastAsia="Times New Roman" w:hAnsi="Times New Roman" w:cs="Times New Roman"/>
          <w:i/>
          <w:lang w:eastAsia="pl-PL"/>
        </w:rPr>
        <w:t>konsultacji urologicznych  pacjentom „Kutnowskiego Szpitala Samorządowego” Sp. z o.o.”</w:t>
      </w:r>
    </w:p>
    <w:p w:rsidR="00C14370" w:rsidRDefault="00C14370" w:rsidP="00C14370">
      <w:pPr>
        <w:autoSpaceDE w:val="0"/>
        <w:autoSpaceDN w:val="0"/>
        <w:adjustRightInd w:val="0"/>
        <w:spacing w:after="0" w:line="252" w:lineRule="auto"/>
        <w:jc w:val="both"/>
        <w:rPr>
          <w:rFonts w:ascii="Times New Roman" w:hAnsi="Times New Roman" w:cs="Times New Roman"/>
          <w:b/>
          <w:bCs/>
        </w:rPr>
      </w:pPr>
    </w:p>
    <w:p w:rsidR="00024A6D" w:rsidRPr="00D65EF8" w:rsidRDefault="00024A6D" w:rsidP="00C14370">
      <w:pPr>
        <w:autoSpaceDE w:val="0"/>
        <w:autoSpaceDN w:val="0"/>
        <w:adjustRightInd w:val="0"/>
        <w:spacing w:after="0" w:line="252" w:lineRule="auto"/>
        <w:jc w:val="both"/>
        <w:rPr>
          <w:rFonts w:ascii="Times New Roman" w:hAnsi="Times New Roman" w:cs="Times New Roman"/>
          <w:b/>
          <w:bCs/>
        </w:rPr>
      </w:pPr>
      <w:r w:rsidRPr="00D65EF8">
        <w:rPr>
          <w:rFonts w:ascii="Times New Roman" w:hAnsi="Times New Roman" w:cs="Times New Roman"/>
          <w:b/>
          <w:bCs/>
        </w:rPr>
        <w:t xml:space="preserve">IV. Kryteria oceny ofert jakimi będzie kierowała się komisja konkursowa przy wyborze oferty: </w:t>
      </w:r>
    </w:p>
    <w:p w:rsidR="00024A6D" w:rsidRDefault="00D65EF8" w:rsidP="00D65EF8">
      <w:pPr>
        <w:pStyle w:val="Tekstpodstawowy"/>
        <w:spacing w:line="252" w:lineRule="auto"/>
        <w:jc w:val="both"/>
        <w:rPr>
          <w:rFonts w:ascii="Times New Roman" w:hAnsi="Times New Roman"/>
          <w:sz w:val="24"/>
        </w:rPr>
      </w:pPr>
      <w:r>
        <w:rPr>
          <w:rFonts w:ascii="Times New Roman" w:hAnsi="Times New Roman"/>
          <w:sz w:val="24"/>
        </w:rPr>
        <w:t xml:space="preserve">     </w:t>
      </w:r>
      <w:r w:rsidR="00024A6D" w:rsidRPr="00D65EF8">
        <w:rPr>
          <w:rFonts w:ascii="Times New Roman" w:hAnsi="Times New Roman"/>
          <w:sz w:val="24"/>
        </w:rPr>
        <w:t xml:space="preserve">Najkorzystniejsza oferta </w:t>
      </w:r>
      <w:r>
        <w:rPr>
          <w:rFonts w:ascii="Times New Roman" w:hAnsi="Times New Roman"/>
          <w:sz w:val="24"/>
        </w:rPr>
        <w:t>pod względem ekonomicznym.</w:t>
      </w:r>
    </w:p>
    <w:p w:rsidR="00D65EF8" w:rsidRPr="00D65EF8" w:rsidRDefault="00D65EF8" w:rsidP="00D65EF8">
      <w:pPr>
        <w:pStyle w:val="Tekstpodstawowy"/>
        <w:spacing w:line="252" w:lineRule="auto"/>
        <w:ind w:left="120"/>
        <w:jc w:val="both"/>
        <w:rPr>
          <w:rFonts w:ascii="Times New Roman" w:hAnsi="Times New Roman"/>
          <w:sz w:val="24"/>
        </w:rPr>
      </w:pPr>
    </w:p>
    <w:p w:rsidR="00024A6D" w:rsidRPr="00D65EF8" w:rsidRDefault="00024A6D" w:rsidP="00024A6D">
      <w:pPr>
        <w:pStyle w:val="Stopka"/>
        <w:tabs>
          <w:tab w:val="left" w:pos="708"/>
        </w:tabs>
        <w:autoSpaceDE w:val="0"/>
        <w:autoSpaceDN w:val="0"/>
        <w:adjustRightInd w:val="0"/>
        <w:jc w:val="both"/>
        <w:rPr>
          <w:rFonts w:ascii="Times New Roman" w:hAnsi="Times New Roman" w:cs="Times New Roman"/>
          <w:b/>
          <w:bCs/>
          <w:sz w:val="24"/>
        </w:rPr>
      </w:pPr>
      <w:r w:rsidRPr="00D65EF8">
        <w:rPr>
          <w:rFonts w:ascii="Times New Roman" w:hAnsi="Times New Roman" w:cs="Times New Roman"/>
          <w:b/>
          <w:bCs/>
        </w:rPr>
        <w:t xml:space="preserve">V.  Dokumenty jakie należy dostarczyć wraz z ofertą: </w:t>
      </w:r>
    </w:p>
    <w:p w:rsidR="00024A6D" w:rsidRPr="00D65EF8" w:rsidRDefault="00024A6D" w:rsidP="00024A6D">
      <w:pPr>
        <w:rPr>
          <w:rFonts w:ascii="Times New Roman" w:hAnsi="Times New Roman" w:cs="Times New Roman"/>
          <w:bCs/>
          <w:i/>
          <w:iCs/>
        </w:rPr>
      </w:pPr>
    </w:p>
    <w:p w:rsidR="00024A6D" w:rsidRPr="00D65EF8" w:rsidRDefault="00024A6D" w:rsidP="00024A6D">
      <w:pPr>
        <w:rPr>
          <w:rFonts w:ascii="Times New Roman" w:hAnsi="Times New Roman" w:cs="Times New Roman"/>
          <w:lang w:val="fr-FR"/>
        </w:rPr>
      </w:pPr>
      <w:r w:rsidRPr="00D65EF8">
        <w:rPr>
          <w:rFonts w:ascii="Times New Roman" w:hAnsi="Times New Roman" w:cs="Times New Roman"/>
          <w:b/>
          <w:bCs/>
        </w:rPr>
        <w:lastRenderedPageBreak/>
        <w:t>Osoba wykonująca działalność leczniczą:</w:t>
      </w:r>
    </w:p>
    <w:p w:rsidR="00024A6D" w:rsidRPr="00D65EF8" w:rsidRDefault="00024A6D" w:rsidP="009A28A1">
      <w:pPr>
        <w:numPr>
          <w:ilvl w:val="0"/>
          <w:numId w:val="38"/>
        </w:numPr>
        <w:spacing w:after="0" w:line="252" w:lineRule="auto"/>
        <w:jc w:val="both"/>
        <w:rPr>
          <w:rFonts w:ascii="Times New Roman" w:hAnsi="Times New Roman" w:cs="Times New Roman"/>
          <w:lang w:val="fr-FR"/>
        </w:rPr>
      </w:pPr>
      <w:r w:rsidRPr="00D65EF8">
        <w:rPr>
          <w:rFonts w:ascii="Times New Roman" w:hAnsi="Times New Roman" w:cs="Times New Roman"/>
          <w:lang w:val="fr-FR"/>
        </w:rPr>
        <w:t>Poświadczona  kopia wpisu  do rejestru specjalistycznych  indywidualnych  praktyk lekarskich</w:t>
      </w:r>
    </w:p>
    <w:p w:rsidR="00024A6D" w:rsidRPr="00D65EF8" w:rsidRDefault="00024A6D" w:rsidP="009A28A1">
      <w:pPr>
        <w:numPr>
          <w:ilvl w:val="0"/>
          <w:numId w:val="38"/>
        </w:numPr>
        <w:spacing w:after="0" w:line="252" w:lineRule="auto"/>
        <w:jc w:val="both"/>
        <w:rPr>
          <w:rFonts w:ascii="Times New Roman" w:hAnsi="Times New Roman" w:cs="Times New Roman"/>
          <w:lang w:val="fr-FR"/>
        </w:rPr>
      </w:pPr>
      <w:r w:rsidRPr="00D65EF8">
        <w:rPr>
          <w:rFonts w:ascii="Times New Roman" w:hAnsi="Times New Roman" w:cs="Times New Roman"/>
          <w:lang w:val="fr-FR"/>
        </w:rPr>
        <w:t>Poświadczona  kopia wpisu do ewidencji działalności gospodarczej</w:t>
      </w:r>
    </w:p>
    <w:p w:rsidR="00024A6D" w:rsidRPr="00D65EF8" w:rsidRDefault="00024A6D" w:rsidP="009A28A1">
      <w:pPr>
        <w:numPr>
          <w:ilvl w:val="0"/>
          <w:numId w:val="38"/>
        </w:numPr>
        <w:spacing w:after="0" w:line="252" w:lineRule="auto"/>
        <w:jc w:val="both"/>
        <w:rPr>
          <w:rFonts w:ascii="Times New Roman" w:hAnsi="Times New Roman" w:cs="Times New Roman"/>
          <w:lang w:val="fr-FR"/>
        </w:rPr>
      </w:pPr>
      <w:r w:rsidRPr="00D65EF8">
        <w:rPr>
          <w:rFonts w:ascii="Times New Roman" w:hAnsi="Times New Roman" w:cs="Times New Roman"/>
          <w:lang w:val="fr-FR"/>
        </w:rPr>
        <w:t>Poświadczona kopia  nadania  REGON</w:t>
      </w:r>
    </w:p>
    <w:p w:rsidR="00024A6D" w:rsidRPr="00D65EF8" w:rsidRDefault="00024A6D" w:rsidP="009A28A1">
      <w:pPr>
        <w:numPr>
          <w:ilvl w:val="0"/>
          <w:numId w:val="38"/>
        </w:numPr>
        <w:spacing w:after="0" w:line="252" w:lineRule="auto"/>
        <w:jc w:val="both"/>
        <w:rPr>
          <w:rFonts w:ascii="Times New Roman" w:hAnsi="Times New Roman" w:cs="Times New Roman"/>
          <w:lang w:val="fr-FR"/>
        </w:rPr>
      </w:pPr>
      <w:r w:rsidRPr="00D65EF8">
        <w:rPr>
          <w:rFonts w:ascii="Times New Roman" w:hAnsi="Times New Roman" w:cs="Times New Roman"/>
          <w:lang w:val="fr-FR"/>
        </w:rPr>
        <w:t>Poświadczona kopia  nadania NIP</w:t>
      </w:r>
    </w:p>
    <w:p w:rsidR="00024A6D" w:rsidRPr="00D65EF8" w:rsidRDefault="00024A6D" w:rsidP="009A28A1">
      <w:pPr>
        <w:numPr>
          <w:ilvl w:val="0"/>
          <w:numId w:val="38"/>
        </w:numPr>
        <w:spacing w:after="0" w:line="252" w:lineRule="auto"/>
        <w:jc w:val="both"/>
        <w:rPr>
          <w:rFonts w:ascii="Times New Roman" w:hAnsi="Times New Roman" w:cs="Times New Roman"/>
          <w:lang w:val="fr-FR"/>
        </w:rPr>
      </w:pPr>
      <w:r w:rsidRPr="00D65EF8">
        <w:rPr>
          <w:rFonts w:ascii="Times New Roman" w:hAnsi="Times New Roman" w:cs="Times New Roman"/>
          <w:lang w:val="fr-FR"/>
        </w:rPr>
        <w:t>Poświadczone  kopie  prawa wykonywania zawodu  i posiadanych specjalizacji</w:t>
      </w:r>
    </w:p>
    <w:p w:rsidR="00024A6D" w:rsidRPr="00D65EF8" w:rsidRDefault="00024A6D" w:rsidP="009A28A1">
      <w:pPr>
        <w:numPr>
          <w:ilvl w:val="0"/>
          <w:numId w:val="38"/>
        </w:numPr>
        <w:spacing w:after="0" w:line="252" w:lineRule="auto"/>
        <w:jc w:val="both"/>
        <w:rPr>
          <w:rFonts w:ascii="Times New Roman" w:hAnsi="Times New Roman" w:cs="Times New Roman"/>
          <w:lang w:val="fr-FR"/>
        </w:rPr>
      </w:pPr>
      <w:r w:rsidRPr="00D65EF8">
        <w:rPr>
          <w:rFonts w:ascii="Times New Roman" w:hAnsi="Times New Roman" w:cs="Times New Roman"/>
          <w:lang w:val="fr-FR"/>
        </w:rPr>
        <w:t xml:space="preserve">Poświadczone kopie dokumentów potwierdzających rozpoczęte specjalizacje </w:t>
      </w:r>
    </w:p>
    <w:p w:rsidR="00024A6D" w:rsidRPr="00D65EF8" w:rsidRDefault="00024A6D" w:rsidP="009A28A1">
      <w:pPr>
        <w:numPr>
          <w:ilvl w:val="0"/>
          <w:numId w:val="38"/>
        </w:numPr>
        <w:spacing w:after="0" w:line="252" w:lineRule="auto"/>
        <w:jc w:val="both"/>
        <w:rPr>
          <w:rFonts w:ascii="Times New Roman" w:hAnsi="Times New Roman" w:cs="Times New Roman"/>
          <w:lang w:val="fr-FR"/>
        </w:rPr>
      </w:pPr>
      <w:r w:rsidRPr="00D65EF8">
        <w:rPr>
          <w:rFonts w:ascii="Times New Roman" w:hAnsi="Times New Roman" w:cs="Times New Roman"/>
          <w:lang w:val="fr-FR"/>
        </w:rPr>
        <w:t>Poświadczona kopia polisy OC lub oświadczenie  o dostarczeniu najpóżniej  w dniu  poprzedzającym realizację umowy</w:t>
      </w:r>
    </w:p>
    <w:p w:rsidR="00024A6D" w:rsidRPr="00D65EF8" w:rsidRDefault="00024A6D" w:rsidP="009A28A1">
      <w:pPr>
        <w:numPr>
          <w:ilvl w:val="0"/>
          <w:numId w:val="38"/>
        </w:numPr>
        <w:spacing w:after="0" w:line="252" w:lineRule="auto"/>
        <w:jc w:val="both"/>
        <w:rPr>
          <w:rFonts w:ascii="Times New Roman" w:hAnsi="Times New Roman" w:cs="Times New Roman"/>
          <w:lang w:val="fr-FR"/>
        </w:rPr>
      </w:pPr>
      <w:r w:rsidRPr="00D65EF8">
        <w:rPr>
          <w:rFonts w:ascii="Times New Roman" w:hAnsi="Times New Roman" w:cs="Times New Roman"/>
          <w:lang w:val="fr-FR"/>
        </w:rPr>
        <w:t>Poświadczona kopia zaświadczenia  lekarskiego o stanie zdrowia</w:t>
      </w:r>
    </w:p>
    <w:p w:rsidR="00024A6D" w:rsidRPr="00D65EF8" w:rsidRDefault="00024A6D" w:rsidP="009A28A1">
      <w:pPr>
        <w:numPr>
          <w:ilvl w:val="0"/>
          <w:numId w:val="38"/>
        </w:numPr>
        <w:spacing w:after="0" w:line="252" w:lineRule="auto"/>
        <w:jc w:val="both"/>
        <w:rPr>
          <w:rFonts w:ascii="Times New Roman" w:hAnsi="Times New Roman" w:cs="Times New Roman"/>
          <w:lang w:val="fr-FR"/>
        </w:rPr>
      </w:pPr>
      <w:r w:rsidRPr="00D65EF8">
        <w:rPr>
          <w:rFonts w:ascii="Times New Roman" w:hAnsi="Times New Roman" w:cs="Times New Roman"/>
          <w:lang w:val="fr-FR"/>
        </w:rPr>
        <w:t>Poświadczona kopia aktaulnego zaświadczenia ze szkolenia BHP</w:t>
      </w:r>
    </w:p>
    <w:p w:rsidR="00024A6D" w:rsidRPr="00D65EF8" w:rsidRDefault="00024A6D" w:rsidP="009A28A1">
      <w:pPr>
        <w:numPr>
          <w:ilvl w:val="0"/>
          <w:numId w:val="38"/>
        </w:numPr>
        <w:spacing w:after="0" w:line="252" w:lineRule="auto"/>
        <w:jc w:val="both"/>
        <w:rPr>
          <w:rFonts w:ascii="Times New Roman" w:hAnsi="Times New Roman" w:cs="Times New Roman"/>
        </w:rPr>
      </w:pPr>
      <w:r w:rsidRPr="00D65EF8">
        <w:rPr>
          <w:rFonts w:ascii="Times New Roman" w:hAnsi="Times New Roman" w:cs="Times New Roman"/>
          <w:lang w:val="fr-FR"/>
        </w:rPr>
        <w:t>Poświadczona kserokopia dowodu osobistego</w:t>
      </w:r>
    </w:p>
    <w:p w:rsidR="00024A6D" w:rsidRPr="00D65EF8" w:rsidRDefault="00024A6D" w:rsidP="009A28A1">
      <w:pPr>
        <w:numPr>
          <w:ilvl w:val="0"/>
          <w:numId w:val="38"/>
        </w:numPr>
        <w:spacing w:after="0" w:line="252" w:lineRule="auto"/>
        <w:jc w:val="both"/>
        <w:rPr>
          <w:rFonts w:ascii="Times New Roman" w:hAnsi="Times New Roman" w:cs="Times New Roman"/>
        </w:rPr>
      </w:pPr>
      <w:r w:rsidRPr="00D65EF8">
        <w:rPr>
          <w:rFonts w:ascii="Times New Roman" w:hAnsi="Times New Roman" w:cs="Times New Roman"/>
        </w:rPr>
        <w:t>Dodatkowo certyfikaty, zaświadczenia poświadczające inne uzyskane kwalifikacje, umiejętności.</w:t>
      </w:r>
    </w:p>
    <w:p w:rsidR="00024A6D" w:rsidRDefault="00024A6D" w:rsidP="00024A6D">
      <w:pPr>
        <w:pStyle w:val="Indeks"/>
        <w:suppressLineNumbers w:val="0"/>
        <w:rPr>
          <w:rFonts w:ascii="Calibri" w:hAnsi="Calibri"/>
        </w:rPr>
      </w:pPr>
    </w:p>
    <w:p w:rsidR="00024A6D" w:rsidRPr="00BE3228" w:rsidRDefault="00024A6D" w:rsidP="00024A6D">
      <w:pPr>
        <w:rPr>
          <w:rFonts w:ascii="Times New Roman" w:hAnsi="Times New Roman" w:cs="Times New Roman"/>
          <w:b/>
          <w:bCs/>
        </w:rPr>
      </w:pPr>
      <w:r w:rsidRPr="00BE3228">
        <w:rPr>
          <w:rFonts w:ascii="Times New Roman" w:hAnsi="Times New Roman" w:cs="Times New Roman"/>
          <w:b/>
          <w:bCs/>
        </w:rPr>
        <w:t>Podmioty wykonujące działalność:</w:t>
      </w:r>
    </w:p>
    <w:p w:rsidR="00024A6D" w:rsidRPr="00BE3228" w:rsidRDefault="00024A6D" w:rsidP="009A28A1">
      <w:pPr>
        <w:numPr>
          <w:ilvl w:val="0"/>
          <w:numId w:val="39"/>
        </w:numPr>
        <w:tabs>
          <w:tab w:val="clear" w:pos="720"/>
          <w:tab w:val="num" w:pos="360"/>
        </w:tabs>
        <w:spacing w:after="0" w:line="252" w:lineRule="auto"/>
        <w:ind w:left="357" w:hanging="357"/>
        <w:jc w:val="both"/>
        <w:rPr>
          <w:rFonts w:ascii="Times New Roman" w:hAnsi="Times New Roman" w:cs="Times New Roman"/>
        </w:rPr>
      </w:pPr>
      <w:r w:rsidRPr="00BE3228">
        <w:rPr>
          <w:rFonts w:ascii="Times New Roman" w:hAnsi="Times New Roman" w:cs="Times New Roman"/>
        </w:rPr>
        <w:t>Poświadczona kopia wpisu do właściwego  rejestru podmiotów leczniczych</w:t>
      </w:r>
    </w:p>
    <w:p w:rsidR="00024A6D" w:rsidRPr="00BE3228" w:rsidRDefault="00024A6D" w:rsidP="009A28A1">
      <w:pPr>
        <w:numPr>
          <w:ilvl w:val="0"/>
          <w:numId w:val="39"/>
        </w:numPr>
        <w:tabs>
          <w:tab w:val="clear" w:pos="720"/>
          <w:tab w:val="num" w:pos="360"/>
        </w:tabs>
        <w:spacing w:after="0" w:line="252" w:lineRule="auto"/>
        <w:ind w:left="357" w:hanging="357"/>
        <w:jc w:val="both"/>
        <w:rPr>
          <w:rFonts w:ascii="Times New Roman" w:hAnsi="Times New Roman" w:cs="Times New Roman"/>
        </w:rPr>
      </w:pPr>
      <w:r w:rsidRPr="00BE3228">
        <w:rPr>
          <w:rFonts w:ascii="Times New Roman" w:hAnsi="Times New Roman" w:cs="Times New Roman"/>
        </w:rPr>
        <w:t>Poświadczona kopia wpisu do ewidencji działalności gospodarczej (z określeniem rodzaju działalności leczniczej oraz zakresu udzielanych świadczeń)</w:t>
      </w:r>
    </w:p>
    <w:p w:rsidR="00024A6D" w:rsidRPr="00BE3228" w:rsidRDefault="00024A6D" w:rsidP="009A28A1">
      <w:pPr>
        <w:numPr>
          <w:ilvl w:val="0"/>
          <w:numId w:val="39"/>
        </w:numPr>
        <w:tabs>
          <w:tab w:val="clear" w:pos="720"/>
          <w:tab w:val="num" w:pos="360"/>
        </w:tabs>
        <w:spacing w:after="0" w:line="252" w:lineRule="auto"/>
        <w:ind w:left="357" w:hanging="357"/>
        <w:jc w:val="both"/>
        <w:rPr>
          <w:rFonts w:ascii="Times New Roman" w:hAnsi="Times New Roman" w:cs="Times New Roman"/>
        </w:rPr>
      </w:pPr>
      <w:r w:rsidRPr="00BE3228">
        <w:rPr>
          <w:rFonts w:ascii="Times New Roman" w:hAnsi="Times New Roman" w:cs="Times New Roman"/>
        </w:rPr>
        <w:t>Poświadczona kopia  nadania  REGON</w:t>
      </w:r>
    </w:p>
    <w:p w:rsidR="00024A6D" w:rsidRPr="00BE3228" w:rsidRDefault="00024A6D" w:rsidP="009A28A1">
      <w:pPr>
        <w:numPr>
          <w:ilvl w:val="0"/>
          <w:numId w:val="39"/>
        </w:numPr>
        <w:tabs>
          <w:tab w:val="clear" w:pos="720"/>
          <w:tab w:val="num" w:pos="360"/>
        </w:tabs>
        <w:spacing w:after="0" w:line="252" w:lineRule="auto"/>
        <w:ind w:left="357" w:hanging="357"/>
        <w:jc w:val="both"/>
        <w:rPr>
          <w:rFonts w:ascii="Times New Roman" w:hAnsi="Times New Roman" w:cs="Times New Roman"/>
        </w:rPr>
      </w:pPr>
      <w:r w:rsidRPr="00BE3228">
        <w:rPr>
          <w:rFonts w:ascii="Times New Roman" w:hAnsi="Times New Roman" w:cs="Times New Roman"/>
        </w:rPr>
        <w:t>Poświadczona kopia  nadania NIP</w:t>
      </w:r>
    </w:p>
    <w:p w:rsidR="00024A6D" w:rsidRPr="00BE3228" w:rsidRDefault="00024A6D" w:rsidP="009A28A1">
      <w:pPr>
        <w:numPr>
          <w:ilvl w:val="0"/>
          <w:numId w:val="39"/>
        </w:numPr>
        <w:tabs>
          <w:tab w:val="clear" w:pos="720"/>
          <w:tab w:val="num" w:pos="360"/>
        </w:tabs>
        <w:spacing w:after="0" w:line="252" w:lineRule="auto"/>
        <w:ind w:left="357" w:hanging="357"/>
        <w:jc w:val="both"/>
        <w:rPr>
          <w:rFonts w:ascii="Times New Roman" w:hAnsi="Times New Roman" w:cs="Times New Roman"/>
        </w:rPr>
      </w:pPr>
      <w:r w:rsidRPr="00BE3228">
        <w:rPr>
          <w:rFonts w:ascii="Times New Roman" w:hAnsi="Times New Roman" w:cs="Times New Roman"/>
        </w:rPr>
        <w:t>Poświadczona kopia polisy OC lub oświadczenie o dostarczeniu najpóźniej w dniu poprzedzającym realizację umowy</w:t>
      </w:r>
    </w:p>
    <w:p w:rsidR="00024A6D" w:rsidRPr="00BE3228" w:rsidRDefault="00024A6D" w:rsidP="009A28A1">
      <w:pPr>
        <w:numPr>
          <w:ilvl w:val="0"/>
          <w:numId w:val="39"/>
        </w:numPr>
        <w:tabs>
          <w:tab w:val="clear" w:pos="720"/>
          <w:tab w:val="num" w:pos="360"/>
        </w:tabs>
        <w:spacing w:after="0" w:line="252" w:lineRule="auto"/>
        <w:ind w:left="357" w:hanging="357"/>
        <w:jc w:val="both"/>
        <w:rPr>
          <w:rFonts w:ascii="Times New Roman" w:hAnsi="Times New Roman" w:cs="Times New Roman"/>
        </w:rPr>
      </w:pPr>
      <w:r w:rsidRPr="00BE3228">
        <w:rPr>
          <w:rFonts w:ascii="Times New Roman" w:hAnsi="Times New Roman" w:cs="Times New Roman"/>
        </w:rPr>
        <w:t>Wykaz lekarzy, którzy będą wykonywali umowę w imieniu podmiotu leczniczego i wymagane dokumenty potwierdzające kwalifikacje zawodowe oraz zdolność do udzielania świadczeń:</w:t>
      </w:r>
    </w:p>
    <w:p w:rsidR="00024A6D" w:rsidRDefault="00024A6D" w:rsidP="002209AB">
      <w:pPr>
        <w:pStyle w:val="Akapitzlist"/>
        <w:numPr>
          <w:ilvl w:val="0"/>
          <w:numId w:val="68"/>
        </w:numPr>
        <w:spacing w:after="0" w:line="252" w:lineRule="auto"/>
        <w:jc w:val="both"/>
        <w:rPr>
          <w:rFonts w:ascii="Times New Roman" w:hAnsi="Times New Roman" w:cs="Times New Roman"/>
        </w:rPr>
      </w:pPr>
      <w:r w:rsidRPr="00BA425A">
        <w:rPr>
          <w:rFonts w:ascii="Times New Roman" w:hAnsi="Times New Roman" w:cs="Times New Roman"/>
        </w:rPr>
        <w:t xml:space="preserve">Poświadczone kopie prawa wykonywania zawodu i posiadanych specjalizacji </w:t>
      </w:r>
    </w:p>
    <w:p w:rsidR="00024A6D" w:rsidRDefault="00024A6D" w:rsidP="002209AB">
      <w:pPr>
        <w:pStyle w:val="Akapitzlist"/>
        <w:numPr>
          <w:ilvl w:val="0"/>
          <w:numId w:val="68"/>
        </w:numPr>
        <w:spacing w:after="0" w:line="252" w:lineRule="auto"/>
        <w:jc w:val="both"/>
        <w:rPr>
          <w:rFonts w:ascii="Times New Roman" w:hAnsi="Times New Roman" w:cs="Times New Roman"/>
        </w:rPr>
      </w:pPr>
      <w:r w:rsidRPr="00BA425A">
        <w:rPr>
          <w:rFonts w:ascii="Times New Roman" w:hAnsi="Times New Roman" w:cs="Times New Roman"/>
        </w:rPr>
        <w:t xml:space="preserve">Poświadczone kopie dokumentów potwierdzających rozpoczęte specjalizacje </w:t>
      </w:r>
    </w:p>
    <w:p w:rsidR="00024A6D" w:rsidRDefault="00024A6D" w:rsidP="002209AB">
      <w:pPr>
        <w:pStyle w:val="Akapitzlist"/>
        <w:numPr>
          <w:ilvl w:val="0"/>
          <w:numId w:val="68"/>
        </w:numPr>
        <w:spacing w:after="0" w:line="252" w:lineRule="auto"/>
        <w:jc w:val="both"/>
        <w:rPr>
          <w:rFonts w:ascii="Times New Roman" w:hAnsi="Times New Roman" w:cs="Times New Roman"/>
        </w:rPr>
      </w:pPr>
      <w:r w:rsidRPr="00BA425A">
        <w:rPr>
          <w:rFonts w:ascii="Times New Roman" w:hAnsi="Times New Roman" w:cs="Times New Roman"/>
        </w:rPr>
        <w:t>Poświadczona kopia polisy OC lub oświadczenie o dostarczeniu najpóźniej w dniu poprzedzającym realizację umowy</w:t>
      </w:r>
    </w:p>
    <w:p w:rsidR="00024A6D" w:rsidRDefault="00024A6D" w:rsidP="002209AB">
      <w:pPr>
        <w:pStyle w:val="Akapitzlist"/>
        <w:numPr>
          <w:ilvl w:val="0"/>
          <w:numId w:val="68"/>
        </w:numPr>
        <w:spacing w:after="0" w:line="252" w:lineRule="auto"/>
        <w:jc w:val="both"/>
        <w:rPr>
          <w:rFonts w:ascii="Times New Roman" w:hAnsi="Times New Roman" w:cs="Times New Roman"/>
        </w:rPr>
      </w:pPr>
      <w:r w:rsidRPr="00BA425A">
        <w:rPr>
          <w:rFonts w:ascii="Times New Roman" w:hAnsi="Times New Roman" w:cs="Times New Roman"/>
        </w:rPr>
        <w:t>Poświadczona kopia zaświadczenia lekarskiego o stanie zdrowia</w:t>
      </w:r>
    </w:p>
    <w:p w:rsidR="00024A6D" w:rsidRPr="00BA425A" w:rsidRDefault="00024A6D" w:rsidP="002209AB">
      <w:pPr>
        <w:pStyle w:val="Akapitzlist"/>
        <w:numPr>
          <w:ilvl w:val="0"/>
          <w:numId w:val="68"/>
        </w:numPr>
        <w:spacing w:after="0" w:line="252" w:lineRule="auto"/>
        <w:jc w:val="both"/>
        <w:rPr>
          <w:rFonts w:ascii="Times New Roman" w:hAnsi="Times New Roman" w:cs="Times New Roman"/>
        </w:rPr>
      </w:pPr>
      <w:r w:rsidRPr="00BA425A">
        <w:rPr>
          <w:rFonts w:ascii="Times New Roman" w:hAnsi="Times New Roman" w:cs="Times New Roman"/>
          <w:lang w:val="fr-FR"/>
        </w:rPr>
        <w:t>Poświadczona kopia aktaulnego zaświadczenia ze szkolenia BHP</w:t>
      </w:r>
    </w:p>
    <w:p w:rsidR="00024A6D" w:rsidRPr="00BA425A" w:rsidRDefault="00024A6D" w:rsidP="002209AB">
      <w:pPr>
        <w:pStyle w:val="Akapitzlist"/>
        <w:numPr>
          <w:ilvl w:val="0"/>
          <w:numId w:val="68"/>
        </w:numPr>
        <w:spacing w:after="0" w:line="252" w:lineRule="auto"/>
        <w:jc w:val="both"/>
        <w:rPr>
          <w:rFonts w:ascii="Times New Roman" w:hAnsi="Times New Roman" w:cs="Times New Roman"/>
        </w:rPr>
      </w:pPr>
      <w:r w:rsidRPr="00BA425A">
        <w:rPr>
          <w:rFonts w:ascii="Times New Roman" w:hAnsi="Times New Roman" w:cs="Times New Roman"/>
        </w:rPr>
        <w:t xml:space="preserve">Poświadczona kserokopia dowodu osobistego. </w:t>
      </w:r>
    </w:p>
    <w:p w:rsidR="00024A6D" w:rsidRPr="00BE3228" w:rsidRDefault="00024A6D" w:rsidP="009A28A1">
      <w:pPr>
        <w:numPr>
          <w:ilvl w:val="0"/>
          <w:numId w:val="39"/>
        </w:numPr>
        <w:tabs>
          <w:tab w:val="clear" w:pos="720"/>
          <w:tab w:val="num" w:pos="360"/>
        </w:tabs>
        <w:spacing w:after="0" w:line="252" w:lineRule="auto"/>
        <w:ind w:left="357" w:hanging="357"/>
        <w:jc w:val="both"/>
        <w:rPr>
          <w:rFonts w:ascii="Times New Roman" w:hAnsi="Times New Roman" w:cs="Times New Roman"/>
        </w:rPr>
      </w:pPr>
      <w:r w:rsidRPr="00BE3228">
        <w:rPr>
          <w:rFonts w:ascii="Times New Roman" w:hAnsi="Times New Roman" w:cs="Times New Roman"/>
        </w:rPr>
        <w:t>Pełnomocnictwo, o ile oferta jest składana przez osobę upoważnioną przez Oferenta do występowania w jego imieniu.</w:t>
      </w:r>
    </w:p>
    <w:p w:rsidR="00024A6D" w:rsidRPr="00BE3228" w:rsidRDefault="00024A6D" w:rsidP="00024A6D">
      <w:pPr>
        <w:pStyle w:val="Listapunktowana2"/>
        <w:spacing w:line="252" w:lineRule="auto"/>
        <w:rPr>
          <w:rFonts w:ascii="Times New Roman" w:hAnsi="Times New Roman"/>
          <w:sz w:val="22"/>
          <w:szCs w:val="22"/>
        </w:rPr>
      </w:pPr>
    </w:p>
    <w:p w:rsidR="00024A6D" w:rsidRPr="00D65EF8" w:rsidRDefault="00024A6D" w:rsidP="00106D56">
      <w:pPr>
        <w:pStyle w:val="Listapunktowana2"/>
        <w:rPr>
          <w:rFonts w:ascii="Times New Roman" w:hAnsi="Times New Roman"/>
          <w:b w:val="0"/>
          <w:bCs w:val="0"/>
          <w:i/>
          <w:iCs/>
        </w:rPr>
      </w:pPr>
      <w:r w:rsidRPr="00BE3228">
        <w:rPr>
          <w:rFonts w:ascii="Times New Roman" w:hAnsi="Times New Roman"/>
          <w:b w:val="0"/>
          <w:sz w:val="22"/>
          <w:szCs w:val="22"/>
        </w:rPr>
        <w:t>Ww. dokumenty winny być składane w formie oryginału lub kopii poświadczonej za zgodność</w:t>
      </w:r>
      <w:r w:rsidRPr="00D65EF8">
        <w:rPr>
          <w:rFonts w:ascii="Times New Roman" w:hAnsi="Times New Roman"/>
          <w:b w:val="0"/>
        </w:rPr>
        <w:t xml:space="preserve"> z oryginałem przez Wykonawcę lub osobę/osoby uprawnione do podpisania oferty z dopiskiem „za zgodność z oryginałem”.</w:t>
      </w:r>
    </w:p>
    <w:p w:rsidR="00024A6D" w:rsidRPr="00D65EF8" w:rsidRDefault="00024A6D" w:rsidP="00106D56">
      <w:pPr>
        <w:pStyle w:val="Nagwek6"/>
        <w:tabs>
          <w:tab w:val="num" w:pos="720"/>
        </w:tabs>
        <w:jc w:val="both"/>
        <w:rPr>
          <w:rFonts w:ascii="Times New Roman" w:hAnsi="Times New Roman" w:cs="Times New Roman"/>
          <w:b w:val="0"/>
          <w:i w:val="0"/>
          <w:iCs w:val="0"/>
        </w:rPr>
      </w:pPr>
      <w:r w:rsidRPr="00D65EF8">
        <w:rPr>
          <w:rFonts w:ascii="Times New Roman" w:hAnsi="Times New Roman" w:cs="Times New Roman"/>
          <w:b w:val="0"/>
          <w:i w:val="0"/>
          <w:iCs w:val="0"/>
        </w:rPr>
        <w:t>Pełnomocnictwo do podpisania oferty winno być w formie oryginału lub kopii poświadczonej notarialnie.</w:t>
      </w:r>
    </w:p>
    <w:p w:rsidR="00024A6D" w:rsidRPr="00D65EF8" w:rsidRDefault="00024A6D" w:rsidP="00106D56">
      <w:pPr>
        <w:tabs>
          <w:tab w:val="num" w:pos="720"/>
        </w:tabs>
        <w:spacing w:line="240" w:lineRule="auto"/>
        <w:jc w:val="both"/>
        <w:rPr>
          <w:rFonts w:ascii="Times New Roman" w:hAnsi="Times New Roman" w:cs="Times New Roman"/>
          <w:bCs/>
          <w:iCs/>
        </w:rPr>
      </w:pPr>
      <w:r w:rsidRPr="00D65EF8">
        <w:rPr>
          <w:rFonts w:ascii="Times New Roman" w:hAnsi="Times New Roman" w:cs="Times New Roman"/>
          <w:bCs/>
          <w:iCs/>
        </w:rPr>
        <w:t>Dokumenty sporządzone w języku obcym są składane wraz z tłumaczeniem na język polski, poświadczonym przez Wykonawcę.</w:t>
      </w:r>
    </w:p>
    <w:p w:rsidR="00024A6D" w:rsidRPr="00D65EF8" w:rsidRDefault="00024A6D" w:rsidP="00024A6D">
      <w:pPr>
        <w:autoSpaceDE w:val="0"/>
        <w:autoSpaceDN w:val="0"/>
        <w:adjustRightInd w:val="0"/>
        <w:jc w:val="both"/>
        <w:rPr>
          <w:rFonts w:ascii="Times New Roman" w:hAnsi="Times New Roman" w:cs="Times New Roman"/>
          <w:b/>
          <w:bCs/>
          <w:sz w:val="24"/>
          <w:szCs w:val="24"/>
        </w:rPr>
      </w:pPr>
      <w:r w:rsidRPr="00D65EF8">
        <w:rPr>
          <w:rFonts w:ascii="Times New Roman" w:hAnsi="Times New Roman" w:cs="Times New Roman"/>
          <w:b/>
          <w:bCs/>
          <w:sz w:val="24"/>
          <w:szCs w:val="24"/>
        </w:rPr>
        <w:t>VI. Składanie ofert.</w:t>
      </w:r>
    </w:p>
    <w:p w:rsidR="00024A6D" w:rsidRPr="00D65EF8" w:rsidRDefault="00024A6D" w:rsidP="009A28A1">
      <w:pPr>
        <w:numPr>
          <w:ilvl w:val="0"/>
          <w:numId w:val="2"/>
        </w:numPr>
        <w:tabs>
          <w:tab w:val="clear" w:pos="720"/>
          <w:tab w:val="num" w:pos="360"/>
        </w:tabs>
        <w:spacing w:after="0" w:line="240" w:lineRule="auto"/>
        <w:ind w:left="357" w:hanging="357"/>
        <w:jc w:val="both"/>
        <w:rPr>
          <w:rFonts w:ascii="Times New Roman" w:hAnsi="Times New Roman" w:cs="Times New Roman"/>
          <w:sz w:val="24"/>
          <w:szCs w:val="24"/>
        </w:rPr>
      </w:pPr>
      <w:r w:rsidRPr="00D65EF8">
        <w:rPr>
          <w:rFonts w:ascii="Times New Roman" w:hAnsi="Times New Roman" w:cs="Times New Roman"/>
          <w:sz w:val="24"/>
          <w:szCs w:val="24"/>
        </w:rPr>
        <w:t xml:space="preserve">Oferty należy składać w Kancelarii „Kutnowski Szpital Samorządowy” Spółka z o.o., 99-300 Kutno, ul. Kościuszki 52  </w:t>
      </w:r>
      <w:r w:rsidRPr="00D65EF8">
        <w:rPr>
          <w:rFonts w:ascii="Times New Roman" w:hAnsi="Times New Roman" w:cs="Times New Roman"/>
          <w:bCs/>
          <w:sz w:val="24"/>
          <w:szCs w:val="24"/>
        </w:rPr>
        <w:t xml:space="preserve">do dnia  </w:t>
      </w:r>
      <w:r w:rsidR="00D65EF8">
        <w:rPr>
          <w:rFonts w:ascii="Times New Roman" w:hAnsi="Times New Roman" w:cs="Times New Roman"/>
          <w:bCs/>
          <w:sz w:val="24"/>
          <w:szCs w:val="24"/>
        </w:rPr>
        <w:t xml:space="preserve">30  </w:t>
      </w:r>
      <w:r w:rsidR="00D65EF8" w:rsidRPr="00D65EF8">
        <w:rPr>
          <w:rFonts w:ascii="Times New Roman" w:hAnsi="Times New Roman" w:cs="Times New Roman"/>
          <w:bCs/>
          <w:sz w:val="24"/>
          <w:szCs w:val="24"/>
        </w:rPr>
        <w:t xml:space="preserve">października </w:t>
      </w:r>
      <w:r w:rsidRPr="00D65EF8">
        <w:rPr>
          <w:rFonts w:ascii="Times New Roman" w:hAnsi="Times New Roman" w:cs="Times New Roman"/>
          <w:bCs/>
          <w:sz w:val="24"/>
          <w:szCs w:val="24"/>
        </w:rPr>
        <w:t>201</w:t>
      </w:r>
      <w:r w:rsidR="00D65EF8" w:rsidRPr="00D65EF8">
        <w:rPr>
          <w:rFonts w:ascii="Times New Roman" w:hAnsi="Times New Roman" w:cs="Times New Roman"/>
          <w:bCs/>
          <w:sz w:val="24"/>
          <w:szCs w:val="24"/>
        </w:rPr>
        <w:t>7</w:t>
      </w:r>
      <w:r w:rsidRPr="00D65EF8">
        <w:rPr>
          <w:rFonts w:ascii="Times New Roman" w:hAnsi="Times New Roman" w:cs="Times New Roman"/>
          <w:bCs/>
          <w:sz w:val="24"/>
          <w:szCs w:val="24"/>
        </w:rPr>
        <w:t>r.</w:t>
      </w:r>
      <w:r w:rsidRPr="00D65EF8">
        <w:rPr>
          <w:rFonts w:ascii="Times New Roman" w:hAnsi="Times New Roman" w:cs="Times New Roman"/>
          <w:sz w:val="24"/>
          <w:szCs w:val="24"/>
        </w:rPr>
        <w:t xml:space="preserve"> </w:t>
      </w:r>
      <w:r w:rsidRPr="00D65EF8">
        <w:rPr>
          <w:rFonts w:ascii="Times New Roman" w:hAnsi="Times New Roman" w:cs="Times New Roman"/>
          <w:bCs/>
          <w:sz w:val="24"/>
          <w:szCs w:val="24"/>
        </w:rPr>
        <w:t xml:space="preserve">do godz. </w:t>
      </w:r>
      <w:r w:rsidR="00D65EF8">
        <w:rPr>
          <w:rFonts w:ascii="Times New Roman" w:hAnsi="Times New Roman" w:cs="Times New Roman"/>
          <w:bCs/>
          <w:sz w:val="24"/>
          <w:szCs w:val="24"/>
        </w:rPr>
        <w:t>11,00</w:t>
      </w:r>
      <w:r w:rsidRPr="00D65EF8">
        <w:rPr>
          <w:rFonts w:ascii="Times New Roman" w:hAnsi="Times New Roman" w:cs="Times New Roman"/>
          <w:sz w:val="24"/>
          <w:szCs w:val="24"/>
        </w:rPr>
        <w:t xml:space="preserve">. </w:t>
      </w:r>
    </w:p>
    <w:p w:rsidR="00024A6D" w:rsidRPr="00D65EF8" w:rsidRDefault="00024A6D" w:rsidP="00106D56">
      <w:pPr>
        <w:spacing w:line="240" w:lineRule="auto"/>
        <w:ind w:left="357"/>
        <w:jc w:val="both"/>
        <w:rPr>
          <w:rFonts w:ascii="Times New Roman" w:hAnsi="Times New Roman" w:cs="Times New Roman"/>
          <w:sz w:val="24"/>
          <w:szCs w:val="24"/>
        </w:rPr>
      </w:pPr>
      <w:r w:rsidRPr="00D65EF8">
        <w:rPr>
          <w:rFonts w:ascii="Times New Roman" w:hAnsi="Times New Roman" w:cs="Times New Roman"/>
          <w:sz w:val="24"/>
          <w:szCs w:val="24"/>
        </w:rPr>
        <w:t>Dla ofert przesłanych do Udzielającego Zamówienia liczy się data i godzina dostarczenia oferty do siedziby Udzielającego Zamówienia – Kancelarii „Kutnowski Szpital Samorządowy” Spółka z o.o.</w:t>
      </w:r>
    </w:p>
    <w:p w:rsidR="00024A6D" w:rsidRDefault="00024A6D" w:rsidP="009A28A1">
      <w:pPr>
        <w:numPr>
          <w:ilvl w:val="0"/>
          <w:numId w:val="2"/>
        </w:numPr>
        <w:tabs>
          <w:tab w:val="clear" w:pos="720"/>
          <w:tab w:val="num" w:pos="360"/>
        </w:tabs>
        <w:spacing w:after="0" w:line="240" w:lineRule="auto"/>
        <w:ind w:left="357" w:hanging="357"/>
        <w:jc w:val="both"/>
        <w:rPr>
          <w:rFonts w:ascii="Times New Roman" w:hAnsi="Times New Roman" w:cs="Times New Roman"/>
          <w:sz w:val="24"/>
          <w:szCs w:val="24"/>
        </w:rPr>
      </w:pPr>
      <w:r w:rsidRPr="00D65EF8">
        <w:rPr>
          <w:rFonts w:ascii="Times New Roman" w:hAnsi="Times New Roman" w:cs="Times New Roman"/>
          <w:sz w:val="24"/>
          <w:szCs w:val="24"/>
        </w:rPr>
        <w:t xml:space="preserve">Otwarcie ofert nastąpi </w:t>
      </w:r>
      <w:r w:rsidRPr="00D65EF8">
        <w:rPr>
          <w:rFonts w:ascii="Times New Roman" w:hAnsi="Times New Roman" w:cs="Times New Roman"/>
          <w:bCs/>
          <w:sz w:val="24"/>
          <w:szCs w:val="24"/>
        </w:rPr>
        <w:t xml:space="preserve">w dniu </w:t>
      </w:r>
      <w:r w:rsidR="00D65EF8">
        <w:rPr>
          <w:rFonts w:ascii="Times New Roman" w:hAnsi="Times New Roman" w:cs="Times New Roman"/>
          <w:bCs/>
          <w:sz w:val="24"/>
          <w:szCs w:val="24"/>
        </w:rPr>
        <w:t xml:space="preserve">30 października </w:t>
      </w:r>
      <w:r w:rsidRPr="00D65EF8">
        <w:rPr>
          <w:rFonts w:ascii="Times New Roman" w:hAnsi="Times New Roman" w:cs="Times New Roman"/>
          <w:bCs/>
          <w:sz w:val="24"/>
          <w:szCs w:val="24"/>
        </w:rPr>
        <w:t>201</w:t>
      </w:r>
      <w:r w:rsidR="00D65EF8">
        <w:rPr>
          <w:rFonts w:ascii="Times New Roman" w:hAnsi="Times New Roman" w:cs="Times New Roman"/>
          <w:bCs/>
          <w:sz w:val="24"/>
          <w:szCs w:val="24"/>
        </w:rPr>
        <w:t>7</w:t>
      </w:r>
      <w:r w:rsidRPr="00D65EF8">
        <w:rPr>
          <w:rFonts w:ascii="Times New Roman" w:hAnsi="Times New Roman" w:cs="Times New Roman"/>
          <w:bCs/>
          <w:sz w:val="24"/>
          <w:szCs w:val="24"/>
        </w:rPr>
        <w:t>r.</w:t>
      </w:r>
      <w:r w:rsidRPr="00D65EF8">
        <w:rPr>
          <w:rFonts w:ascii="Times New Roman" w:hAnsi="Times New Roman" w:cs="Times New Roman"/>
          <w:sz w:val="24"/>
          <w:szCs w:val="24"/>
        </w:rPr>
        <w:t xml:space="preserve"> o godz. 1</w:t>
      </w:r>
      <w:r w:rsidR="00D65EF8">
        <w:rPr>
          <w:rFonts w:ascii="Times New Roman" w:hAnsi="Times New Roman" w:cs="Times New Roman"/>
          <w:sz w:val="24"/>
          <w:szCs w:val="24"/>
        </w:rPr>
        <w:t>1</w:t>
      </w:r>
      <w:r w:rsidRPr="00D65EF8">
        <w:rPr>
          <w:rFonts w:ascii="Times New Roman" w:hAnsi="Times New Roman" w:cs="Times New Roman"/>
          <w:sz w:val="24"/>
          <w:szCs w:val="24"/>
          <w:vertAlign w:val="superscript"/>
        </w:rPr>
        <w:t xml:space="preserve">30 </w:t>
      </w:r>
      <w:r w:rsidRPr="00D65EF8">
        <w:rPr>
          <w:rFonts w:ascii="Times New Roman" w:hAnsi="Times New Roman" w:cs="Times New Roman"/>
          <w:sz w:val="24"/>
          <w:szCs w:val="24"/>
        </w:rPr>
        <w:t xml:space="preserve">w siedzibie Udzielającego zamówienia w pokoju </w:t>
      </w:r>
      <w:r w:rsidR="00D65EF8">
        <w:rPr>
          <w:rFonts w:ascii="Times New Roman" w:hAnsi="Times New Roman" w:cs="Times New Roman"/>
          <w:sz w:val="24"/>
          <w:szCs w:val="24"/>
        </w:rPr>
        <w:t>Działu Kadr i Płac</w:t>
      </w:r>
      <w:r w:rsidRPr="00D65EF8">
        <w:rPr>
          <w:rFonts w:ascii="Times New Roman" w:hAnsi="Times New Roman" w:cs="Times New Roman"/>
          <w:sz w:val="24"/>
          <w:szCs w:val="24"/>
        </w:rPr>
        <w:t xml:space="preserve"> - niski parter.</w:t>
      </w:r>
    </w:p>
    <w:p w:rsidR="00106D56" w:rsidRPr="00D65EF8" w:rsidRDefault="00106D56" w:rsidP="00106D56">
      <w:pPr>
        <w:spacing w:after="0" w:line="240" w:lineRule="auto"/>
        <w:ind w:left="357"/>
        <w:jc w:val="both"/>
        <w:rPr>
          <w:rFonts w:ascii="Times New Roman" w:hAnsi="Times New Roman" w:cs="Times New Roman"/>
          <w:sz w:val="24"/>
          <w:szCs w:val="24"/>
        </w:rPr>
      </w:pPr>
    </w:p>
    <w:p w:rsidR="00024A6D" w:rsidRDefault="00024A6D" w:rsidP="00024A6D">
      <w:pPr>
        <w:pStyle w:val="Nagwek2"/>
        <w:spacing w:line="252" w:lineRule="auto"/>
        <w:jc w:val="both"/>
        <w:rPr>
          <w:rFonts w:ascii="Times New Roman" w:hAnsi="Times New Roman"/>
        </w:rPr>
      </w:pPr>
      <w:r w:rsidRPr="00D65EF8">
        <w:rPr>
          <w:rFonts w:ascii="Times New Roman" w:hAnsi="Times New Roman"/>
        </w:rPr>
        <w:lastRenderedPageBreak/>
        <w:t>VII. Związanie ofertą</w:t>
      </w:r>
    </w:p>
    <w:p w:rsidR="00024A6D" w:rsidRPr="00D65EF8" w:rsidRDefault="00024A6D" w:rsidP="00024A6D">
      <w:pPr>
        <w:pStyle w:val="Tekstpodstawowy"/>
        <w:spacing w:line="252" w:lineRule="auto"/>
        <w:ind w:left="480" w:hanging="480"/>
        <w:jc w:val="both"/>
        <w:rPr>
          <w:rFonts w:ascii="Times New Roman" w:hAnsi="Times New Roman"/>
          <w:sz w:val="24"/>
          <w:szCs w:val="24"/>
        </w:rPr>
      </w:pPr>
      <w:r w:rsidRPr="00D65EF8">
        <w:rPr>
          <w:rFonts w:ascii="Times New Roman" w:hAnsi="Times New Roman"/>
          <w:sz w:val="24"/>
          <w:szCs w:val="24"/>
        </w:rPr>
        <w:t>Składający ofertę jest nią związany przez okres 30 dni od daty upływu terminu składania ofert.</w:t>
      </w:r>
    </w:p>
    <w:p w:rsidR="00BE3228" w:rsidRDefault="00BE3228" w:rsidP="00024A6D">
      <w:pPr>
        <w:pStyle w:val="Nagwek2"/>
        <w:spacing w:line="252" w:lineRule="auto"/>
        <w:jc w:val="both"/>
        <w:rPr>
          <w:rFonts w:ascii="Times New Roman" w:hAnsi="Times New Roman"/>
        </w:rPr>
      </w:pPr>
    </w:p>
    <w:p w:rsidR="00024A6D" w:rsidRPr="00D65EF8" w:rsidRDefault="00024A6D" w:rsidP="00024A6D">
      <w:pPr>
        <w:pStyle w:val="Nagwek2"/>
        <w:spacing w:line="252" w:lineRule="auto"/>
        <w:jc w:val="both"/>
        <w:rPr>
          <w:rFonts w:ascii="Times New Roman" w:hAnsi="Times New Roman"/>
        </w:rPr>
      </w:pPr>
      <w:r w:rsidRPr="00D65EF8">
        <w:rPr>
          <w:rFonts w:ascii="Times New Roman" w:hAnsi="Times New Roman"/>
        </w:rPr>
        <w:t>VIII. Warunki konkursu</w:t>
      </w:r>
    </w:p>
    <w:p w:rsidR="00024A6D" w:rsidRPr="00BE3228" w:rsidRDefault="00024A6D" w:rsidP="00BE3228">
      <w:pPr>
        <w:autoSpaceDE w:val="0"/>
        <w:autoSpaceDN w:val="0"/>
        <w:adjustRightInd w:val="0"/>
        <w:spacing w:line="252" w:lineRule="auto"/>
        <w:rPr>
          <w:rFonts w:ascii="Times New Roman" w:hAnsi="Times New Roman" w:cs="Times New Roman"/>
          <w:color w:val="000000"/>
          <w:sz w:val="24"/>
          <w:szCs w:val="24"/>
        </w:rPr>
      </w:pPr>
      <w:r w:rsidRPr="00D65EF8">
        <w:rPr>
          <w:rFonts w:ascii="Times New Roman" w:hAnsi="Times New Roman" w:cs="Times New Roman"/>
          <w:sz w:val="24"/>
          <w:szCs w:val="24"/>
        </w:rPr>
        <w:t>Szczegółowe informacje o warunkach konkursu ofert wraz z materiałami informacyjnymi można uzyskać</w:t>
      </w:r>
      <w:r w:rsidR="00D65EF8">
        <w:rPr>
          <w:rFonts w:ascii="Times New Roman" w:hAnsi="Times New Roman" w:cs="Times New Roman"/>
          <w:sz w:val="24"/>
          <w:szCs w:val="24"/>
        </w:rPr>
        <w:t xml:space="preserve"> </w:t>
      </w:r>
      <w:r w:rsidR="00BE3228">
        <w:rPr>
          <w:rFonts w:ascii="Times New Roman" w:hAnsi="Times New Roman" w:cs="Times New Roman"/>
          <w:sz w:val="24"/>
          <w:szCs w:val="24"/>
        </w:rPr>
        <w:t xml:space="preserve">w Dziale Kadr i Płac </w:t>
      </w:r>
      <w:r w:rsidRPr="00D65EF8">
        <w:rPr>
          <w:rFonts w:ascii="Times New Roman" w:hAnsi="Times New Roman" w:cs="Times New Roman"/>
          <w:sz w:val="24"/>
          <w:szCs w:val="24"/>
        </w:rPr>
        <w:t>w godz. 8</w:t>
      </w:r>
      <w:r w:rsidRPr="00D65EF8">
        <w:rPr>
          <w:rFonts w:ascii="Times New Roman" w:hAnsi="Times New Roman" w:cs="Times New Roman"/>
          <w:sz w:val="24"/>
          <w:szCs w:val="24"/>
          <w:vertAlign w:val="superscript"/>
        </w:rPr>
        <w:t>00</w:t>
      </w:r>
      <w:r w:rsidR="00D65EF8">
        <w:rPr>
          <w:rFonts w:ascii="Times New Roman" w:hAnsi="Times New Roman" w:cs="Times New Roman"/>
          <w:sz w:val="24"/>
          <w:szCs w:val="24"/>
        </w:rPr>
        <w:t xml:space="preserve"> - 15</w:t>
      </w:r>
      <w:r w:rsidRPr="00D65EF8">
        <w:rPr>
          <w:rFonts w:ascii="Times New Roman" w:hAnsi="Times New Roman" w:cs="Times New Roman"/>
          <w:sz w:val="24"/>
          <w:szCs w:val="24"/>
          <w:vertAlign w:val="superscript"/>
        </w:rPr>
        <w:t>00</w:t>
      </w:r>
      <w:r w:rsidR="00BE3228">
        <w:rPr>
          <w:rFonts w:ascii="Times New Roman" w:hAnsi="Times New Roman" w:cs="Times New Roman"/>
          <w:sz w:val="24"/>
          <w:szCs w:val="24"/>
          <w:vertAlign w:val="superscript"/>
        </w:rPr>
        <w:t xml:space="preserve"> </w:t>
      </w:r>
      <w:r w:rsidR="00BE3228">
        <w:rPr>
          <w:rFonts w:ascii="Times New Roman" w:hAnsi="Times New Roman" w:cs="Times New Roman"/>
          <w:sz w:val="24"/>
          <w:szCs w:val="24"/>
        </w:rPr>
        <w:t xml:space="preserve"> </w:t>
      </w:r>
      <w:r w:rsidR="00D65EF8">
        <w:rPr>
          <w:rFonts w:ascii="Times New Roman" w:hAnsi="Times New Roman" w:cs="Times New Roman"/>
          <w:color w:val="000000"/>
          <w:sz w:val="24"/>
          <w:szCs w:val="24"/>
        </w:rPr>
        <w:t>tel. 24/38 80 21</w:t>
      </w:r>
      <w:r w:rsidR="00BE3228">
        <w:rPr>
          <w:rFonts w:ascii="Times New Roman" w:hAnsi="Times New Roman" w:cs="Times New Roman"/>
          <w:color w:val="000000"/>
          <w:sz w:val="24"/>
          <w:szCs w:val="24"/>
        </w:rPr>
        <w:t>5, email:kadry@szpital.kutno.pl</w:t>
      </w:r>
    </w:p>
    <w:p w:rsidR="00024A6D" w:rsidRPr="00BE3228" w:rsidRDefault="00024A6D" w:rsidP="009A28A1">
      <w:pPr>
        <w:pStyle w:val="Bezodstpw"/>
        <w:numPr>
          <w:ilvl w:val="0"/>
          <w:numId w:val="3"/>
        </w:numPr>
        <w:spacing w:line="252" w:lineRule="auto"/>
        <w:ind w:left="360"/>
        <w:jc w:val="both"/>
        <w:rPr>
          <w:rFonts w:ascii="Times New Roman" w:hAnsi="Times New Roman"/>
          <w:bCs/>
          <w:u w:val="single"/>
          <w:lang w:eastAsia="pl-PL"/>
        </w:rPr>
      </w:pPr>
      <w:r w:rsidRPr="00BE3228">
        <w:rPr>
          <w:rFonts w:ascii="Times New Roman" w:hAnsi="Times New Roman"/>
          <w:bCs/>
          <w:u w:val="single"/>
          <w:lang w:eastAsia="pl-PL"/>
        </w:rPr>
        <w:t xml:space="preserve">Zamawiający </w:t>
      </w:r>
      <w:r w:rsidRPr="00BE3228">
        <w:rPr>
          <w:rFonts w:ascii="Times New Roman" w:hAnsi="Times New Roman"/>
          <w:bCs/>
          <w:u w:val="single"/>
        </w:rPr>
        <w:t>odrzuci ofertę:</w:t>
      </w:r>
    </w:p>
    <w:p w:rsidR="00024A6D" w:rsidRPr="00BE3228" w:rsidRDefault="00024A6D" w:rsidP="00024A6D">
      <w:pPr>
        <w:pStyle w:val="Bezodstpw"/>
        <w:spacing w:line="252" w:lineRule="auto"/>
        <w:ind w:firstLine="360"/>
        <w:jc w:val="both"/>
        <w:rPr>
          <w:rFonts w:ascii="Times New Roman" w:hAnsi="Times New Roman"/>
        </w:rPr>
      </w:pPr>
      <w:r w:rsidRPr="00BE3228">
        <w:rPr>
          <w:rFonts w:ascii="Times New Roman" w:hAnsi="Times New Roman"/>
        </w:rPr>
        <w:t>1) złożoną przez Oferenta po terminie;</w:t>
      </w:r>
    </w:p>
    <w:p w:rsidR="00024A6D" w:rsidRPr="00BE3228" w:rsidRDefault="00024A6D" w:rsidP="00024A6D">
      <w:pPr>
        <w:pStyle w:val="Bezodstpw"/>
        <w:spacing w:line="252" w:lineRule="auto"/>
        <w:ind w:firstLine="360"/>
        <w:jc w:val="both"/>
        <w:rPr>
          <w:rFonts w:ascii="Times New Roman" w:hAnsi="Times New Roman"/>
        </w:rPr>
      </w:pPr>
      <w:r w:rsidRPr="00BE3228">
        <w:rPr>
          <w:rFonts w:ascii="Times New Roman" w:hAnsi="Times New Roman"/>
        </w:rPr>
        <w:t>2) zawierającą nieprawdziwe informacje;</w:t>
      </w:r>
    </w:p>
    <w:p w:rsidR="00024A6D" w:rsidRPr="00BE3228" w:rsidRDefault="00024A6D" w:rsidP="00024A6D">
      <w:pPr>
        <w:pStyle w:val="Bezodstpw"/>
        <w:spacing w:line="252" w:lineRule="auto"/>
        <w:ind w:left="360"/>
        <w:jc w:val="both"/>
        <w:rPr>
          <w:rFonts w:ascii="Times New Roman" w:hAnsi="Times New Roman"/>
        </w:rPr>
      </w:pPr>
      <w:r w:rsidRPr="00BE3228">
        <w:rPr>
          <w:rFonts w:ascii="Times New Roman" w:hAnsi="Times New Roman"/>
        </w:rPr>
        <w:t>3) jeżeli Oferent nie określił przedmiotu oferty lub nie podał proponowanej liczby lub ceny świadczenia zdrowotnego;</w:t>
      </w:r>
    </w:p>
    <w:p w:rsidR="00024A6D" w:rsidRPr="00BE3228" w:rsidRDefault="00024A6D" w:rsidP="00024A6D">
      <w:pPr>
        <w:pStyle w:val="Bezodstpw"/>
        <w:spacing w:line="252" w:lineRule="auto"/>
        <w:ind w:left="360"/>
        <w:jc w:val="both"/>
        <w:rPr>
          <w:rFonts w:ascii="Times New Roman" w:hAnsi="Times New Roman"/>
        </w:rPr>
      </w:pPr>
      <w:r w:rsidRPr="00BE3228">
        <w:rPr>
          <w:rFonts w:ascii="Times New Roman" w:hAnsi="Times New Roman"/>
        </w:rPr>
        <w:t>4) jeżeli zawiera rażąco niską cenę w stosunku do przedmiotu zamówienia;</w:t>
      </w:r>
    </w:p>
    <w:p w:rsidR="00024A6D" w:rsidRPr="00BE3228" w:rsidRDefault="00024A6D" w:rsidP="00024A6D">
      <w:pPr>
        <w:pStyle w:val="Bezodstpw"/>
        <w:spacing w:line="252" w:lineRule="auto"/>
        <w:ind w:firstLine="360"/>
        <w:jc w:val="both"/>
        <w:rPr>
          <w:rFonts w:ascii="Times New Roman" w:hAnsi="Times New Roman"/>
        </w:rPr>
      </w:pPr>
      <w:r w:rsidRPr="00BE3228">
        <w:rPr>
          <w:rFonts w:ascii="Times New Roman" w:hAnsi="Times New Roman"/>
        </w:rPr>
        <w:t>5) jeżeli jest nieważna na podstawie odrębnych przepisów;</w:t>
      </w:r>
    </w:p>
    <w:p w:rsidR="00024A6D" w:rsidRPr="00BE3228" w:rsidRDefault="00024A6D" w:rsidP="00024A6D">
      <w:pPr>
        <w:pStyle w:val="Bezodstpw"/>
        <w:spacing w:line="252" w:lineRule="auto"/>
        <w:ind w:firstLine="360"/>
        <w:jc w:val="both"/>
        <w:rPr>
          <w:rFonts w:ascii="Times New Roman" w:hAnsi="Times New Roman"/>
        </w:rPr>
      </w:pPr>
      <w:r w:rsidRPr="00BE3228">
        <w:rPr>
          <w:rFonts w:ascii="Times New Roman" w:hAnsi="Times New Roman"/>
        </w:rPr>
        <w:t>6) jeżeli Oferent złożył ofertę alternatywną;</w:t>
      </w:r>
    </w:p>
    <w:p w:rsidR="00024A6D" w:rsidRPr="00BE3228" w:rsidRDefault="00024A6D" w:rsidP="00024A6D">
      <w:pPr>
        <w:pStyle w:val="Bezodstpw"/>
        <w:spacing w:line="252" w:lineRule="auto"/>
        <w:ind w:left="360"/>
        <w:jc w:val="both"/>
        <w:rPr>
          <w:rFonts w:ascii="Times New Roman" w:hAnsi="Times New Roman"/>
        </w:rPr>
      </w:pPr>
      <w:r w:rsidRPr="00BE3228">
        <w:rPr>
          <w:rFonts w:ascii="Times New Roman" w:hAnsi="Times New Roman"/>
        </w:rPr>
        <w:t>7) jeżeli Oferent lub oferta nie spełniają wymaganych warunków określonych w przepisach prawa oraz warunków określonych przez Zamawiającego;</w:t>
      </w:r>
    </w:p>
    <w:p w:rsidR="00024A6D" w:rsidRPr="00BE3228" w:rsidRDefault="00024A6D" w:rsidP="00024A6D">
      <w:pPr>
        <w:pStyle w:val="Bezodstpw"/>
        <w:spacing w:line="252" w:lineRule="auto"/>
        <w:ind w:left="360"/>
        <w:jc w:val="both"/>
        <w:rPr>
          <w:rFonts w:ascii="Times New Roman" w:hAnsi="Times New Roman"/>
        </w:rPr>
      </w:pPr>
      <w:r w:rsidRPr="00BE3228">
        <w:rPr>
          <w:rFonts w:ascii="Times New Roman" w:hAnsi="Times New Roman"/>
        </w:rPr>
        <w:t>8) złożoną przez Oferenta, z którym została rozwiązana przez Zamawiającego umowa o udzielanie świadczeń zdrowotnych w określonym rodzaju lub zakresie w trybie natychmiastowym z przyczyn leżących po stronie tego Oferenta.</w:t>
      </w:r>
    </w:p>
    <w:p w:rsidR="00024A6D" w:rsidRPr="00BE3228" w:rsidRDefault="00024A6D" w:rsidP="009A28A1">
      <w:pPr>
        <w:pStyle w:val="Bezodstpw"/>
        <w:numPr>
          <w:ilvl w:val="0"/>
          <w:numId w:val="3"/>
        </w:numPr>
        <w:spacing w:line="252" w:lineRule="auto"/>
        <w:ind w:left="360"/>
        <w:jc w:val="both"/>
        <w:rPr>
          <w:rFonts w:ascii="Times New Roman" w:hAnsi="Times New Roman"/>
        </w:rPr>
      </w:pPr>
      <w:r w:rsidRPr="00BE3228">
        <w:rPr>
          <w:rFonts w:ascii="Times New Roman" w:hAnsi="Times New Roman"/>
        </w:rPr>
        <w:t>W przypadku gdy Oferent nie przedstawił wszystkich wymaganych dokumentów lub gdy oferta zawiera braki formalne, Zamawiający wezwie Oferenta do usunięcia tych braków w wyznaczonym terminie pod rygorem odrzucenia oferty.</w:t>
      </w:r>
    </w:p>
    <w:p w:rsidR="00024A6D" w:rsidRPr="00BE3228" w:rsidRDefault="00024A6D" w:rsidP="009A28A1">
      <w:pPr>
        <w:pStyle w:val="Bezodstpw"/>
        <w:numPr>
          <w:ilvl w:val="0"/>
          <w:numId w:val="3"/>
        </w:numPr>
        <w:spacing w:line="252" w:lineRule="auto"/>
        <w:ind w:left="360"/>
        <w:jc w:val="both"/>
        <w:rPr>
          <w:rFonts w:ascii="Times New Roman" w:hAnsi="Times New Roman"/>
        </w:rPr>
      </w:pPr>
      <w:r w:rsidRPr="00BE3228">
        <w:rPr>
          <w:rFonts w:ascii="Times New Roman" w:hAnsi="Times New Roman"/>
        </w:rPr>
        <w:t>Zamawiający unieważni postępowanie w sprawie zawarcia umowy o udzielanie świadczenia zdrowotnego, gdy:</w:t>
      </w:r>
    </w:p>
    <w:p w:rsidR="00024A6D" w:rsidRPr="00BE3228" w:rsidRDefault="00024A6D" w:rsidP="00024A6D">
      <w:pPr>
        <w:pStyle w:val="Bezodstpw"/>
        <w:spacing w:line="252" w:lineRule="auto"/>
        <w:ind w:firstLine="360"/>
        <w:jc w:val="both"/>
        <w:rPr>
          <w:rFonts w:ascii="Times New Roman" w:hAnsi="Times New Roman"/>
        </w:rPr>
      </w:pPr>
      <w:r w:rsidRPr="00BE3228">
        <w:rPr>
          <w:rFonts w:ascii="Times New Roman" w:hAnsi="Times New Roman"/>
        </w:rPr>
        <w:t>1) nie wpłynęła żadna oferta;</w:t>
      </w:r>
    </w:p>
    <w:p w:rsidR="00024A6D" w:rsidRPr="00BE3228" w:rsidRDefault="00024A6D" w:rsidP="00024A6D">
      <w:pPr>
        <w:pStyle w:val="Bezodstpw"/>
        <w:spacing w:line="252" w:lineRule="auto"/>
        <w:ind w:left="360"/>
        <w:jc w:val="both"/>
        <w:rPr>
          <w:rFonts w:ascii="Times New Roman" w:hAnsi="Times New Roman"/>
        </w:rPr>
      </w:pPr>
      <w:r w:rsidRPr="00BE3228">
        <w:rPr>
          <w:rFonts w:ascii="Times New Roman" w:hAnsi="Times New Roman"/>
        </w:rPr>
        <w:t>2) wpłynęła jedna oferta nie podlegająca odrzuceniu, z tym zastrzeżeniem, że jeżeli w toku konkursu ofert wpłynęła tylko jedna oferta nie podlegająca odrzuceniu, komisja może przyjąć tę ofertę, gdy z okoliczności wynika, że na ogłoszony ponownie na tych samych warunkach konkurs ofert nie wpłynie więcej ofert.</w:t>
      </w:r>
    </w:p>
    <w:p w:rsidR="00024A6D" w:rsidRPr="00BE3228" w:rsidRDefault="00024A6D" w:rsidP="00024A6D">
      <w:pPr>
        <w:pStyle w:val="Bezodstpw"/>
        <w:spacing w:line="252" w:lineRule="auto"/>
        <w:ind w:firstLine="360"/>
        <w:jc w:val="both"/>
        <w:rPr>
          <w:rFonts w:ascii="Times New Roman" w:hAnsi="Times New Roman"/>
        </w:rPr>
      </w:pPr>
      <w:r w:rsidRPr="00BE3228">
        <w:rPr>
          <w:rFonts w:ascii="Times New Roman" w:hAnsi="Times New Roman"/>
        </w:rPr>
        <w:t>3) odrzucono wszystkie oferty;</w:t>
      </w:r>
    </w:p>
    <w:p w:rsidR="00024A6D" w:rsidRPr="00BE3228" w:rsidRDefault="00024A6D" w:rsidP="00024A6D">
      <w:pPr>
        <w:pStyle w:val="Bezodstpw"/>
        <w:spacing w:line="252" w:lineRule="auto"/>
        <w:ind w:left="360"/>
        <w:jc w:val="both"/>
        <w:rPr>
          <w:rFonts w:ascii="Times New Roman" w:hAnsi="Times New Roman"/>
        </w:rPr>
      </w:pPr>
      <w:r w:rsidRPr="00BE3228">
        <w:rPr>
          <w:rFonts w:ascii="Times New Roman" w:hAnsi="Times New Roman"/>
        </w:rPr>
        <w:t>4) kwota najkorzystniejszej oferty przewyższa kwotę, którą Fundusz przeznaczył na finansowanie świadczeń opieki zdrowotnej w danym postępowaniu;</w:t>
      </w:r>
    </w:p>
    <w:p w:rsidR="00024A6D" w:rsidRPr="00BE3228" w:rsidRDefault="00024A6D" w:rsidP="00024A6D">
      <w:pPr>
        <w:pStyle w:val="Bezodstpw"/>
        <w:spacing w:line="252" w:lineRule="auto"/>
        <w:ind w:left="360"/>
        <w:jc w:val="both"/>
        <w:rPr>
          <w:rFonts w:ascii="Times New Roman" w:hAnsi="Times New Roman"/>
        </w:rPr>
      </w:pPr>
      <w:r w:rsidRPr="00BE3228">
        <w:rPr>
          <w:rFonts w:ascii="Times New Roman" w:hAnsi="Times New Roman"/>
        </w:rPr>
        <w:t>5) nastąpiła istotna zmiana okoliczności powodująca, że prowadzenie postępowania lub zawarcie umowy nie leży w interesie ubezpieczonych, czego nie można było wcześniej przewidzieć.</w:t>
      </w:r>
    </w:p>
    <w:p w:rsidR="00024A6D" w:rsidRPr="00BE3228" w:rsidRDefault="00024A6D" w:rsidP="009A28A1">
      <w:pPr>
        <w:pStyle w:val="Bezodstpw"/>
        <w:numPr>
          <w:ilvl w:val="0"/>
          <w:numId w:val="3"/>
        </w:numPr>
        <w:spacing w:line="252" w:lineRule="auto"/>
        <w:ind w:left="360"/>
        <w:jc w:val="both"/>
        <w:rPr>
          <w:rFonts w:ascii="Times New Roman" w:hAnsi="Times New Roman"/>
          <w:lang w:eastAsia="pl-PL"/>
        </w:rPr>
      </w:pPr>
      <w:r w:rsidRPr="00BE3228">
        <w:rPr>
          <w:rFonts w:ascii="Times New Roman" w:hAnsi="Times New Roman"/>
          <w:lang w:eastAsia="pl-PL"/>
        </w:rPr>
        <w:t>Jeżeli nie nastąpi unieważnienie postępowania w sprawie zawarcia umowy o udzielanie świadczenia zdrowotnego, Zamawiający ogłosi o rozstrzygnięciu postępowania (wyborze oferty) na swojej stronie internetowej oraz tablicy ogłoszeń w siedzibie Zamawiającego w terminie do 2 dni roboczych od zakończenia rokowań.</w:t>
      </w:r>
    </w:p>
    <w:p w:rsidR="00024A6D" w:rsidRPr="00BE3228" w:rsidRDefault="00024A6D" w:rsidP="009A28A1">
      <w:pPr>
        <w:pStyle w:val="Bezodstpw"/>
        <w:numPr>
          <w:ilvl w:val="0"/>
          <w:numId w:val="3"/>
        </w:numPr>
        <w:spacing w:line="252" w:lineRule="auto"/>
        <w:ind w:left="360"/>
        <w:jc w:val="both"/>
        <w:rPr>
          <w:rFonts w:ascii="Times New Roman" w:hAnsi="Times New Roman"/>
          <w:lang w:eastAsia="pl-PL"/>
        </w:rPr>
      </w:pPr>
      <w:r w:rsidRPr="00BE3228">
        <w:rPr>
          <w:rFonts w:ascii="Times New Roman" w:hAnsi="Times New Roman"/>
          <w:bCs/>
          <w:lang w:eastAsia="pl-PL"/>
        </w:rPr>
        <w:t>Oferentom</w:t>
      </w:r>
      <w:r w:rsidRPr="00BE3228">
        <w:rPr>
          <w:rFonts w:ascii="Times New Roman" w:hAnsi="Times New Roman"/>
          <w:lang w:eastAsia="pl-PL"/>
        </w:rPr>
        <w:t xml:space="preserve">, których interes prawny doznałby uszczerbku w wyniku naruszenia przez Zamawiającego zasad przeprowadzania postępowania w sprawie zawarcia umowy o udzielanie świadczenia zdrowotnego, przysługuje środek odwoławczy w postaci protestu na zasadach określonych w niniejszym ogłoszeniu. </w:t>
      </w:r>
    </w:p>
    <w:p w:rsidR="00024A6D" w:rsidRPr="00BE3228" w:rsidRDefault="00024A6D" w:rsidP="009A28A1">
      <w:pPr>
        <w:pStyle w:val="Bezodstpw"/>
        <w:numPr>
          <w:ilvl w:val="0"/>
          <w:numId w:val="3"/>
        </w:numPr>
        <w:spacing w:line="252" w:lineRule="auto"/>
        <w:ind w:left="360"/>
        <w:jc w:val="both"/>
        <w:rPr>
          <w:rFonts w:ascii="Times New Roman" w:hAnsi="Times New Roman"/>
          <w:lang w:eastAsia="pl-PL"/>
        </w:rPr>
      </w:pPr>
      <w:r w:rsidRPr="00BE3228">
        <w:rPr>
          <w:rFonts w:ascii="Times New Roman" w:hAnsi="Times New Roman"/>
          <w:lang w:eastAsia="pl-PL"/>
        </w:rPr>
        <w:t>Protest o którym mowa w pkt. 5 nie przysługuje na:</w:t>
      </w:r>
    </w:p>
    <w:p w:rsidR="00024A6D" w:rsidRPr="00BE3228" w:rsidRDefault="00024A6D" w:rsidP="00024A6D">
      <w:pPr>
        <w:pStyle w:val="Bezodstpw"/>
        <w:spacing w:line="252" w:lineRule="auto"/>
        <w:ind w:firstLine="360"/>
        <w:jc w:val="both"/>
        <w:rPr>
          <w:rFonts w:ascii="Times New Roman" w:hAnsi="Times New Roman"/>
          <w:lang w:eastAsia="pl-PL"/>
        </w:rPr>
      </w:pPr>
      <w:r w:rsidRPr="00BE3228">
        <w:rPr>
          <w:rFonts w:ascii="Times New Roman" w:hAnsi="Times New Roman"/>
          <w:lang w:eastAsia="pl-PL"/>
        </w:rPr>
        <w:t>1) wybór trybu postępowania;</w:t>
      </w:r>
    </w:p>
    <w:p w:rsidR="00024A6D" w:rsidRPr="00BE3228" w:rsidRDefault="00024A6D" w:rsidP="00024A6D">
      <w:pPr>
        <w:pStyle w:val="Bezodstpw"/>
        <w:spacing w:line="252" w:lineRule="auto"/>
        <w:ind w:firstLine="360"/>
        <w:jc w:val="both"/>
        <w:rPr>
          <w:rFonts w:ascii="Times New Roman" w:hAnsi="Times New Roman"/>
          <w:lang w:eastAsia="pl-PL"/>
        </w:rPr>
      </w:pPr>
      <w:r w:rsidRPr="00BE3228">
        <w:rPr>
          <w:rFonts w:ascii="Times New Roman" w:hAnsi="Times New Roman"/>
          <w:lang w:eastAsia="pl-PL"/>
        </w:rPr>
        <w:t>2) nie dokonanie wyboru Oferenta;</w:t>
      </w:r>
    </w:p>
    <w:p w:rsidR="00024A6D" w:rsidRPr="00BE3228" w:rsidRDefault="00024A6D" w:rsidP="00024A6D">
      <w:pPr>
        <w:pStyle w:val="Bezodstpw"/>
        <w:spacing w:line="252" w:lineRule="auto"/>
        <w:ind w:left="360"/>
        <w:jc w:val="both"/>
        <w:rPr>
          <w:rFonts w:ascii="Times New Roman" w:hAnsi="Times New Roman"/>
          <w:lang w:eastAsia="pl-PL"/>
        </w:rPr>
      </w:pPr>
      <w:r w:rsidRPr="00BE3228">
        <w:rPr>
          <w:rFonts w:ascii="Times New Roman" w:hAnsi="Times New Roman"/>
          <w:lang w:eastAsia="pl-PL"/>
        </w:rPr>
        <w:t>3) unieważnienie postępowania w sprawie zawarcia umowy o udzielanie świadczenia zdrowotnego.</w:t>
      </w:r>
    </w:p>
    <w:p w:rsidR="00024A6D" w:rsidRPr="00BE3228" w:rsidRDefault="00024A6D" w:rsidP="009A28A1">
      <w:pPr>
        <w:pStyle w:val="Bezodstpw"/>
        <w:numPr>
          <w:ilvl w:val="0"/>
          <w:numId w:val="3"/>
        </w:numPr>
        <w:spacing w:line="252" w:lineRule="auto"/>
        <w:ind w:left="360"/>
        <w:jc w:val="both"/>
        <w:rPr>
          <w:rFonts w:ascii="Times New Roman" w:hAnsi="Times New Roman"/>
          <w:lang w:eastAsia="pl-PL"/>
        </w:rPr>
      </w:pPr>
      <w:r w:rsidRPr="00BE3228">
        <w:rPr>
          <w:rFonts w:ascii="Times New Roman" w:hAnsi="Times New Roman"/>
          <w:lang w:eastAsia="pl-PL"/>
        </w:rPr>
        <w:t>W toku postępowania w sprawie zawarcia umowy o udzielanie świadczenia zdrowotnego, do czasu zakończenia postępowania, Oferent może złożyć do Zamawiającego umotywowany protest w terminie 7 dni roboczych od dnia dokonania zaskarżonej czynności.</w:t>
      </w:r>
    </w:p>
    <w:p w:rsidR="00024A6D" w:rsidRPr="00BE3228" w:rsidRDefault="00024A6D" w:rsidP="009A28A1">
      <w:pPr>
        <w:pStyle w:val="Bezodstpw"/>
        <w:numPr>
          <w:ilvl w:val="0"/>
          <w:numId w:val="3"/>
        </w:numPr>
        <w:spacing w:line="252" w:lineRule="auto"/>
        <w:ind w:left="360"/>
        <w:jc w:val="both"/>
        <w:rPr>
          <w:rFonts w:ascii="Times New Roman" w:hAnsi="Times New Roman"/>
          <w:lang w:eastAsia="pl-PL"/>
        </w:rPr>
      </w:pPr>
      <w:r w:rsidRPr="00BE3228">
        <w:rPr>
          <w:rFonts w:ascii="Times New Roman" w:hAnsi="Times New Roman"/>
          <w:lang w:eastAsia="pl-PL"/>
        </w:rPr>
        <w:t>Do czasu rozpatrzenia protestu postępowanie w sprawie zawarcia umowy o udzielanie świadczenia zdrowotnego ulega zawieszeniu, chyba że z treści protestu wynika, że jest on oczywiście bezzasadny.</w:t>
      </w:r>
    </w:p>
    <w:p w:rsidR="00024A6D" w:rsidRPr="00BE3228" w:rsidRDefault="00024A6D" w:rsidP="009A28A1">
      <w:pPr>
        <w:pStyle w:val="Bezodstpw"/>
        <w:numPr>
          <w:ilvl w:val="0"/>
          <w:numId w:val="3"/>
        </w:numPr>
        <w:spacing w:line="252" w:lineRule="auto"/>
        <w:ind w:left="360"/>
        <w:jc w:val="both"/>
        <w:rPr>
          <w:rFonts w:ascii="Times New Roman" w:hAnsi="Times New Roman"/>
          <w:lang w:eastAsia="pl-PL"/>
        </w:rPr>
      </w:pPr>
      <w:r w:rsidRPr="00BE3228">
        <w:rPr>
          <w:rFonts w:ascii="Times New Roman" w:hAnsi="Times New Roman"/>
          <w:lang w:eastAsia="pl-PL"/>
        </w:rPr>
        <w:t>Zamawiający rozpatruje i rozstrzyga protest w ciągu 7 dni od dnia jego otrzymania i udziela pisemnej odpowiedzi składającemu protest. Nieuwzględnienie protestu wymaga uzasadnienia.</w:t>
      </w:r>
    </w:p>
    <w:p w:rsidR="00024A6D" w:rsidRPr="00BE3228" w:rsidRDefault="00024A6D" w:rsidP="009A28A1">
      <w:pPr>
        <w:pStyle w:val="Bezodstpw"/>
        <w:numPr>
          <w:ilvl w:val="0"/>
          <w:numId w:val="3"/>
        </w:numPr>
        <w:spacing w:line="252" w:lineRule="auto"/>
        <w:ind w:left="360"/>
        <w:jc w:val="both"/>
        <w:rPr>
          <w:rFonts w:ascii="Times New Roman" w:hAnsi="Times New Roman"/>
          <w:lang w:eastAsia="pl-PL"/>
        </w:rPr>
      </w:pPr>
      <w:r w:rsidRPr="00BE3228">
        <w:rPr>
          <w:rFonts w:ascii="Times New Roman" w:hAnsi="Times New Roman"/>
          <w:lang w:eastAsia="pl-PL"/>
        </w:rPr>
        <w:t>Protest złożony po terminie nie podlega rozpatrzeniu.</w:t>
      </w:r>
    </w:p>
    <w:p w:rsidR="00024A6D" w:rsidRPr="00BE3228" w:rsidRDefault="00024A6D" w:rsidP="009A28A1">
      <w:pPr>
        <w:pStyle w:val="Bezodstpw"/>
        <w:numPr>
          <w:ilvl w:val="0"/>
          <w:numId w:val="3"/>
        </w:numPr>
        <w:spacing w:line="252" w:lineRule="auto"/>
        <w:ind w:left="360"/>
        <w:jc w:val="both"/>
        <w:rPr>
          <w:rFonts w:ascii="Times New Roman" w:hAnsi="Times New Roman"/>
          <w:color w:val="000000"/>
        </w:rPr>
      </w:pPr>
      <w:r w:rsidRPr="00BE3228">
        <w:rPr>
          <w:rFonts w:ascii="Times New Roman" w:hAnsi="Times New Roman"/>
          <w:color w:val="000000"/>
        </w:rPr>
        <w:t>Informację o wniesieniu protestu i jego rozstrzygnięciu niezwłocznie zamieszcza się na tablicy ogłoszeń oraz na stronie internetowej Zamawiającego.</w:t>
      </w:r>
    </w:p>
    <w:p w:rsidR="00024A6D" w:rsidRPr="00BE3228" w:rsidRDefault="00024A6D" w:rsidP="009A28A1">
      <w:pPr>
        <w:pStyle w:val="Bezodstpw"/>
        <w:numPr>
          <w:ilvl w:val="0"/>
          <w:numId w:val="3"/>
        </w:numPr>
        <w:spacing w:line="252" w:lineRule="auto"/>
        <w:ind w:left="360"/>
        <w:jc w:val="both"/>
        <w:rPr>
          <w:rFonts w:ascii="Times New Roman" w:hAnsi="Times New Roman"/>
          <w:color w:val="000000"/>
        </w:rPr>
      </w:pPr>
      <w:r w:rsidRPr="00BE3228">
        <w:rPr>
          <w:rFonts w:ascii="Times New Roman" w:hAnsi="Times New Roman"/>
          <w:color w:val="000000"/>
        </w:rPr>
        <w:lastRenderedPageBreak/>
        <w:t>W przypadku uwzględnienia protestu Zamawiający powtórzy zaskarżoną czynność.</w:t>
      </w:r>
    </w:p>
    <w:p w:rsidR="00024A6D" w:rsidRPr="00BE3228" w:rsidRDefault="00024A6D" w:rsidP="009A28A1">
      <w:pPr>
        <w:pStyle w:val="Bezodstpw"/>
        <w:numPr>
          <w:ilvl w:val="0"/>
          <w:numId w:val="3"/>
        </w:numPr>
        <w:spacing w:line="252" w:lineRule="auto"/>
        <w:ind w:left="360"/>
        <w:jc w:val="both"/>
        <w:rPr>
          <w:rFonts w:ascii="Times New Roman" w:hAnsi="Times New Roman"/>
          <w:color w:val="000000"/>
        </w:rPr>
      </w:pPr>
      <w:r w:rsidRPr="00BE3228">
        <w:rPr>
          <w:rFonts w:ascii="Times New Roman" w:hAnsi="Times New Roman"/>
          <w:color w:val="000000"/>
        </w:rPr>
        <w:t>Oferent biorący udział w postępowaniu może wnieść do Prezesa Zarządu, w terminie 7 dni od dnia ogłoszenia o rozstrzygnięciu postępowania, odwołanie dotyczące rozstrzygnięcia postępowania. Odwołanie wniesione po terminie nie podlega rozpatrzeniu.</w:t>
      </w:r>
    </w:p>
    <w:p w:rsidR="00024A6D" w:rsidRPr="00BE3228" w:rsidRDefault="00024A6D" w:rsidP="009A28A1">
      <w:pPr>
        <w:pStyle w:val="Bezodstpw"/>
        <w:numPr>
          <w:ilvl w:val="0"/>
          <w:numId w:val="3"/>
        </w:numPr>
        <w:spacing w:line="252" w:lineRule="auto"/>
        <w:ind w:left="360"/>
        <w:jc w:val="both"/>
        <w:rPr>
          <w:rFonts w:ascii="Times New Roman" w:hAnsi="Times New Roman"/>
          <w:color w:val="000000"/>
        </w:rPr>
      </w:pPr>
      <w:r w:rsidRPr="00BE3228">
        <w:rPr>
          <w:rFonts w:ascii="Times New Roman" w:hAnsi="Times New Roman"/>
          <w:color w:val="000000"/>
        </w:rPr>
        <w:t>Odwołanie rozpatrywane jest w terminie 7 dni od dnia jego otrzymania. Wniesienie odwołania wstrzymuje zawarcie umowy o udzielanie świadczeń zdrowotnych do czasu jego rozpatrzenia.</w:t>
      </w:r>
    </w:p>
    <w:p w:rsidR="00024A6D" w:rsidRPr="00BE3228" w:rsidRDefault="00024A6D" w:rsidP="009A28A1">
      <w:pPr>
        <w:pStyle w:val="Bezodstpw"/>
        <w:numPr>
          <w:ilvl w:val="0"/>
          <w:numId w:val="3"/>
        </w:numPr>
        <w:spacing w:line="252" w:lineRule="auto"/>
        <w:ind w:left="360"/>
        <w:jc w:val="both"/>
        <w:rPr>
          <w:rFonts w:ascii="Times New Roman" w:hAnsi="Times New Roman"/>
          <w:color w:val="000000"/>
        </w:rPr>
      </w:pPr>
      <w:r w:rsidRPr="00BE3228">
        <w:rPr>
          <w:rFonts w:ascii="Times New Roman" w:hAnsi="Times New Roman"/>
          <w:color w:val="000000"/>
        </w:rPr>
        <w:t>Po rozpatrzeniu odwołania Prezes Zarządu wydaje decyzję uwzględniającą lub oddalająca odwołanie. Decyzja jest zamieszczana w terminie 2 dni od dnia jej wydania, na tablicy ogłoszeń.</w:t>
      </w:r>
    </w:p>
    <w:p w:rsidR="00024A6D" w:rsidRPr="00BE3228" w:rsidRDefault="00024A6D" w:rsidP="009A28A1">
      <w:pPr>
        <w:pStyle w:val="Bezodstpw"/>
        <w:numPr>
          <w:ilvl w:val="0"/>
          <w:numId w:val="3"/>
        </w:numPr>
        <w:spacing w:line="252" w:lineRule="auto"/>
        <w:ind w:left="360"/>
        <w:jc w:val="both"/>
        <w:rPr>
          <w:rFonts w:ascii="Times New Roman" w:hAnsi="Times New Roman"/>
          <w:color w:val="000000"/>
        </w:rPr>
      </w:pPr>
      <w:r w:rsidRPr="00BE3228">
        <w:rPr>
          <w:rFonts w:ascii="Times New Roman" w:hAnsi="Times New Roman"/>
          <w:color w:val="000000"/>
        </w:rPr>
        <w:t>W przypadku uwzględnienia odwołania, przeprowadza się ponownie postępowanie w sprawie zawarcia umowy o udzielanie świadczeń zdrowotnych.</w:t>
      </w:r>
    </w:p>
    <w:p w:rsidR="00024A6D" w:rsidRPr="00BE3228" w:rsidRDefault="00024A6D" w:rsidP="009A28A1">
      <w:pPr>
        <w:pStyle w:val="Bezodstpw"/>
        <w:numPr>
          <w:ilvl w:val="0"/>
          <w:numId w:val="3"/>
        </w:numPr>
        <w:spacing w:line="252" w:lineRule="auto"/>
        <w:ind w:left="360"/>
        <w:jc w:val="both"/>
        <w:rPr>
          <w:rFonts w:ascii="Times New Roman" w:hAnsi="Times New Roman"/>
        </w:rPr>
      </w:pPr>
      <w:r w:rsidRPr="00BE3228">
        <w:rPr>
          <w:rFonts w:ascii="Times New Roman" w:hAnsi="Times New Roman"/>
        </w:rPr>
        <w:t>Komisja konkursowa Zamawiającego rozstrzyga o wynikach postępowania nie później niż w ciągu 30 dni od daty otwarcia ofert.</w:t>
      </w:r>
    </w:p>
    <w:p w:rsidR="00024A6D" w:rsidRPr="00BE3228" w:rsidRDefault="00024A6D" w:rsidP="009A28A1">
      <w:pPr>
        <w:numPr>
          <w:ilvl w:val="0"/>
          <w:numId w:val="3"/>
        </w:numPr>
        <w:suppressAutoHyphens/>
        <w:spacing w:after="0" w:line="252" w:lineRule="auto"/>
        <w:ind w:left="360"/>
        <w:jc w:val="both"/>
        <w:rPr>
          <w:rFonts w:ascii="Times New Roman" w:hAnsi="Times New Roman" w:cs="Times New Roman"/>
        </w:rPr>
      </w:pPr>
      <w:r w:rsidRPr="00BE3228">
        <w:rPr>
          <w:rFonts w:ascii="Times New Roman" w:hAnsi="Times New Roman" w:cs="Times New Roman"/>
        </w:rPr>
        <w:t>Ostateczne wyniki konkursu uznaje się za obowiązujące po ich zatwierdzeniu przez Zarząd Zamawiającego.</w:t>
      </w:r>
    </w:p>
    <w:p w:rsidR="00024A6D" w:rsidRPr="00BE3228" w:rsidRDefault="00024A6D" w:rsidP="009A28A1">
      <w:pPr>
        <w:numPr>
          <w:ilvl w:val="0"/>
          <w:numId w:val="3"/>
        </w:numPr>
        <w:suppressAutoHyphens/>
        <w:spacing w:after="0" w:line="252" w:lineRule="auto"/>
        <w:ind w:left="360"/>
        <w:jc w:val="both"/>
        <w:rPr>
          <w:rFonts w:ascii="Times New Roman" w:hAnsi="Times New Roman" w:cs="Times New Roman"/>
        </w:rPr>
      </w:pPr>
      <w:r w:rsidRPr="00BE3228">
        <w:rPr>
          <w:rFonts w:ascii="Times New Roman" w:hAnsi="Times New Roman" w:cs="Times New Roman"/>
        </w:rPr>
        <w:t>Niezwłocznie po zatwierdzeniu komisja konkursowa zawiadamia na piśmie wszystkich Oferentów o zakończeniu i wynikach konkursu oraz wezwie Oferenta, który złożył najkorzystniejszą ofertę do podpisania umowy z Zamawiającym.</w:t>
      </w:r>
    </w:p>
    <w:p w:rsidR="00024A6D" w:rsidRDefault="00024A6D" w:rsidP="009A28A1">
      <w:pPr>
        <w:numPr>
          <w:ilvl w:val="0"/>
          <w:numId w:val="3"/>
        </w:numPr>
        <w:suppressAutoHyphens/>
        <w:spacing w:after="0" w:line="252" w:lineRule="auto"/>
        <w:ind w:left="360"/>
        <w:jc w:val="both"/>
        <w:rPr>
          <w:rFonts w:ascii="Times New Roman" w:hAnsi="Times New Roman" w:cs="Times New Roman"/>
        </w:rPr>
      </w:pPr>
      <w:r w:rsidRPr="00BE3228">
        <w:rPr>
          <w:rFonts w:ascii="Times New Roman" w:hAnsi="Times New Roman" w:cs="Times New Roman"/>
        </w:rPr>
        <w:t>W przypadku, gdy do postępowania konkursowego zgłoszona została tylko jedna oferta, Zamawiający może ją przyjąć, jeżeli stwierdzi, że spełnia ona postawione przez Zamawiającego w warunkach konkursu wymagania.</w:t>
      </w:r>
    </w:p>
    <w:p w:rsidR="00BE3228" w:rsidRPr="00BE3228" w:rsidRDefault="00BE3228" w:rsidP="00BE3228">
      <w:pPr>
        <w:suppressAutoHyphens/>
        <w:spacing w:after="0" w:line="252" w:lineRule="auto"/>
        <w:ind w:left="360"/>
        <w:jc w:val="both"/>
        <w:rPr>
          <w:rFonts w:ascii="Times New Roman" w:hAnsi="Times New Roman" w:cs="Times New Roman"/>
        </w:rPr>
      </w:pPr>
    </w:p>
    <w:p w:rsidR="00024A6D" w:rsidRPr="00BE3228" w:rsidRDefault="00024A6D" w:rsidP="00024A6D">
      <w:pPr>
        <w:suppressAutoHyphens/>
        <w:spacing w:line="252" w:lineRule="auto"/>
        <w:jc w:val="both"/>
        <w:rPr>
          <w:rFonts w:ascii="Times New Roman" w:hAnsi="Times New Roman" w:cs="Times New Roman"/>
          <w:b/>
          <w:bCs/>
        </w:rPr>
      </w:pPr>
      <w:r w:rsidRPr="00BE3228">
        <w:rPr>
          <w:rFonts w:ascii="Times New Roman" w:hAnsi="Times New Roman" w:cs="Times New Roman"/>
          <w:b/>
          <w:bCs/>
        </w:rPr>
        <w:t>IX. Formalności, jakie powinny zostać dopełnione w celu zawarcia umowy:</w:t>
      </w:r>
    </w:p>
    <w:p w:rsidR="00024A6D" w:rsidRPr="00BE3228" w:rsidRDefault="00024A6D" w:rsidP="009A28A1">
      <w:pPr>
        <w:pStyle w:val="Nagwek"/>
        <w:numPr>
          <w:ilvl w:val="0"/>
          <w:numId w:val="40"/>
        </w:numPr>
        <w:tabs>
          <w:tab w:val="clear" w:pos="4536"/>
          <w:tab w:val="clear" w:pos="9072"/>
          <w:tab w:val="num" w:pos="360"/>
          <w:tab w:val="left" w:pos="709"/>
          <w:tab w:val="center" w:pos="4896"/>
          <w:tab w:val="right" w:pos="9432"/>
        </w:tabs>
        <w:suppressAutoHyphens/>
        <w:spacing w:line="252" w:lineRule="auto"/>
        <w:ind w:left="357" w:hanging="357"/>
        <w:jc w:val="both"/>
        <w:rPr>
          <w:rFonts w:ascii="Times New Roman" w:hAnsi="Times New Roman" w:cs="Times New Roman"/>
        </w:rPr>
      </w:pPr>
      <w:r w:rsidRPr="00BE3228">
        <w:rPr>
          <w:rFonts w:ascii="Times New Roman" w:hAnsi="Times New Roman" w:cs="Times New Roman"/>
          <w:bCs/>
        </w:rPr>
        <w:t>Wykonawca obowiązany jest do podpisania umowy związanej ze świadczeniem przedmiotu zamówienia.</w:t>
      </w:r>
      <w:r w:rsidRPr="00BE3228">
        <w:rPr>
          <w:rFonts w:ascii="Times New Roman" w:hAnsi="Times New Roman" w:cs="Times New Roman"/>
        </w:rPr>
        <w:t xml:space="preserve"> </w:t>
      </w:r>
    </w:p>
    <w:p w:rsidR="00024A6D" w:rsidRPr="00BE3228" w:rsidRDefault="00024A6D" w:rsidP="009A28A1">
      <w:pPr>
        <w:pStyle w:val="Nagwek"/>
        <w:numPr>
          <w:ilvl w:val="0"/>
          <w:numId w:val="40"/>
        </w:numPr>
        <w:tabs>
          <w:tab w:val="clear" w:pos="4536"/>
          <w:tab w:val="clear" w:pos="9072"/>
          <w:tab w:val="num" w:pos="360"/>
          <w:tab w:val="left" w:pos="709"/>
          <w:tab w:val="center" w:pos="4896"/>
          <w:tab w:val="right" w:pos="9432"/>
        </w:tabs>
        <w:suppressAutoHyphens/>
        <w:spacing w:line="252" w:lineRule="auto"/>
        <w:ind w:left="357" w:hanging="357"/>
        <w:jc w:val="both"/>
        <w:rPr>
          <w:rFonts w:ascii="Times New Roman" w:hAnsi="Times New Roman" w:cs="Times New Roman"/>
        </w:rPr>
      </w:pPr>
      <w:r w:rsidRPr="00BE3228">
        <w:rPr>
          <w:rFonts w:ascii="Times New Roman" w:hAnsi="Times New Roman" w:cs="Times New Roman"/>
        </w:rPr>
        <w:t>Podpisanie umowy musi nastąpić przed upływem terminu związania z ofertą.</w:t>
      </w:r>
    </w:p>
    <w:p w:rsidR="00024A6D" w:rsidRPr="00BE3228" w:rsidRDefault="00024A6D" w:rsidP="00024A6D">
      <w:pPr>
        <w:pStyle w:val="Nagwek"/>
        <w:tabs>
          <w:tab w:val="clear" w:pos="4536"/>
          <w:tab w:val="clear" w:pos="9072"/>
          <w:tab w:val="left" w:pos="709"/>
          <w:tab w:val="center" w:pos="4896"/>
          <w:tab w:val="right" w:pos="9432"/>
        </w:tabs>
        <w:jc w:val="both"/>
        <w:rPr>
          <w:rFonts w:ascii="Times New Roman" w:hAnsi="Times New Roman" w:cs="Times New Roman"/>
        </w:rPr>
      </w:pPr>
    </w:p>
    <w:p w:rsidR="00024A6D" w:rsidRPr="00BE3228" w:rsidRDefault="00024A6D" w:rsidP="00024A6D">
      <w:pPr>
        <w:spacing w:line="252" w:lineRule="auto"/>
        <w:jc w:val="both"/>
        <w:rPr>
          <w:rFonts w:ascii="Times New Roman" w:hAnsi="Times New Roman" w:cs="Times New Roman"/>
          <w:u w:val="single"/>
        </w:rPr>
      </w:pPr>
      <w:r w:rsidRPr="00BE3228">
        <w:rPr>
          <w:rFonts w:ascii="Times New Roman" w:hAnsi="Times New Roman" w:cs="Times New Roman"/>
          <w:u w:val="single"/>
        </w:rPr>
        <w:t>Integralną częścią warunków szczegółowych udziału w postępowaniu stanowią :</w:t>
      </w:r>
    </w:p>
    <w:p w:rsidR="00BE3228" w:rsidRPr="00BE3228" w:rsidRDefault="00BE3228" w:rsidP="009A28A1">
      <w:pPr>
        <w:numPr>
          <w:ilvl w:val="0"/>
          <w:numId w:val="4"/>
        </w:numPr>
        <w:spacing w:after="0" w:line="240" w:lineRule="auto"/>
        <w:ind w:left="357" w:hanging="357"/>
        <w:jc w:val="both"/>
        <w:rPr>
          <w:rFonts w:ascii="Times New Roman" w:hAnsi="Times New Roman" w:cs="Times New Roman"/>
        </w:rPr>
      </w:pPr>
      <w:r w:rsidRPr="00BE3228">
        <w:rPr>
          <w:rFonts w:ascii="Times New Roman" w:hAnsi="Times New Roman" w:cs="Times New Roman"/>
        </w:rPr>
        <w:t xml:space="preserve">Formularz cenowy </w:t>
      </w:r>
      <w:r w:rsidRPr="00BE3228">
        <w:rPr>
          <w:rFonts w:ascii="Times New Roman" w:hAnsi="Times New Roman" w:cs="Times New Roman"/>
        </w:rPr>
        <w:tab/>
        <w:t xml:space="preserve">- Załącznik Nr 2      </w:t>
      </w:r>
    </w:p>
    <w:p w:rsidR="00BE3228" w:rsidRPr="00BE3228" w:rsidRDefault="00BE3228" w:rsidP="009A28A1">
      <w:pPr>
        <w:widowControl w:val="0"/>
        <w:numPr>
          <w:ilvl w:val="0"/>
          <w:numId w:val="4"/>
        </w:numPr>
        <w:spacing w:after="0" w:line="240" w:lineRule="auto"/>
        <w:ind w:left="357" w:hanging="357"/>
        <w:rPr>
          <w:rFonts w:ascii="Times New Roman" w:hAnsi="Times New Roman" w:cs="Times New Roman"/>
        </w:rPr>
      </w:pPr>
      <w:r w:rsidRPr="00BE3228">
        <w:rPr>
          <w:rFonts w:ascii="Times New Roman" w:hAnsi="Times New Roman" w:cs="Times New Roman"/>
        </w:rPr>
        <w:t xml:space="preserve">Projekty umów </w:t>
      </w:r>
      <w:r w:rsidRPr="00BE3228">
        <w:rPr>
          <w:rFonts w:ascii="Times New Roman" w:hAnsi="Times New Roman" w:cs="Times New Roman"/>
        </w:rPr>
        <w:tab/>
      </w:r>
      <w:r w:rsidRPr="00BE3228">
        <w:rPr>
          <w:rFonts w:ascii="Times New Roman" w:hAnsi="Times New Roman" w:cs="Times New Roman"/>
        </w:rPr>
        <w:tab/>
        <w:t>- Załącznik Nr 3</w:t>
      </w:r>
    </w:p>
    <w:p w:rsidR="00024A6D" w:rsidRPr="00BE3228" w:rsidRDefault="00024A6D" w:rsidP="009A28A1">
      <w:pPr>
        <w:numPr>
          <w:ilvl w:val="0"/>
          <w:numId w:val="4"/>
        </w:numPr>
        <w:spacing w:after="0" w:line="240" w:lineRule="auto"/>
        <w:ind w:left="357" w:hanging="357"/>
        <w:jc w:val="both"/>
        <w:rPr>
          <w:rFonts w:ascii="Times New Roman" w:hAnsi="Times New Roman" w:cs="Times New Roman"/>
        </w:rPr>
      </w:pPr>
      <w:r w:rsidRPr="00BE3228">
        <w:rPr>
          <w:rFonts w:ascii="Times New Roman" w:hAnsi="Times New Roman" w:cs="Times New Roman"/>
        </w:rPr>
        <w:t xml:space="preserve">Formularz  oferty </w:t>
      </w:r>
      <w:r w:rsidRPr="00BE3228">
        <w:rPr>
          <w:rFonts w:ascii="Times New Roman" w:hAnsi="Times New Roman" w:cs="Times New Roman"/>
        </w:rPr>
        <w:tab/>
      </w:r>
      <w:r w:rsidRPr="00BE3228">
        <w:rPr>
          <w:rFonts w:ascii="Times New Roman" w:hAnsi="Times New Roman" w:cs="Times New Roman"/>
        </w:rPr>
        <w:tab/>
        <w:t>- Załącznik Nr 1</w:t>
      </w:r>
    </w:p>
    <w:p w:rsidR="00BE3228" w:rsidRDefault="00BE3228" w:rsidP="00024A6D">
      <w:pPr>
        <w:pStyle w:val="Bezodstpw"/>
        <w:ind w:left="4964" w:firstLine="708"/>
        <w:rPr>
          <w:sz w:val="24"/>
        </w:rPr>
      </w:pPr>
    </w:p>
    <w:p w:rsidR="00024A6D" w:rsidRPr="00BE3228" w:rsidRDefault="00024A6D" w:rsidP="00024A6D">
      <w:pPr>
        <w:pStyle w:val="Bezodstpw"/>
        <w:ind w:left="4964" w:firstLine="708"/>
        <w:rPr>
          <w:rFonts w:ascii="Times New Roman" w:hAnsi="Times New Roman"/>
        </w:rPr>
      </w:pPr>
      <w:r w:rsidRPr="00BE3228">
        <w:rPr>
          <w:rFonts w:ascii="Times New Roman" w:hAnsi="Times New Roman"/>
        </w:rPr>
        <w:t>Zatwierdził:</w:t>
      </w:r>
    </w:p>
    <w:p w:rsidR="00BE3228" w:rsidRPr="00BE3228" w:rsidRDefault="00BE3228" w:rsidP="00024A6D">
      <w:pPr>
        <w:pStyle w:val="Bezodstpw"/>
        <w:ind w:left="4964" w:firstLine="708"/>
        <w:rPr>
          <w:rFonts w:ascii="Times New Roman" w:hAnsi="Times New Roman"/>
        </w:rPr>
      </w:pPr>
    </w:p>
    <w:p w:rsidR="00024A6D" w:rsidRPr="00BE3228" w:rsidRDefault="00024A6D" w:rsidP="00024A6D">
      <w:pPr>
        <w:pStyle w:val="Tekstpodstawowy3"/>
        <w:ind w:left="4963" w:firstLine="709"/>
        <w:rPr>
          <w:rFonts w:ascii="Times New Roman" w:hAnsi="Times New Roman" w:cs="Times New Roman"/>
          <w:sz w:val="22"/>
        </w:rPr>
      </w:pPr>
      <w:r w:rsidRPr="00BE3228">
        <w:rPr>
          <w:rFonts w:ascii="Times New Roman" w:hAnsi="Times New Roman" w:cs="Times New Roman"/>
          <w:sz w:val="22"/>
        </w:rPr>
        <w:t>Prezes Zarządu</w:t>
      </w:r>
    </w:p>
    <w:p w:rsidR="00024A6D" w:rsidRPr="00BE3228" w:rsidRDefault="00024A6D" w:rsidP="00024A6D">
      <w:pPr>
        <w:pStyle w:val="Tekstpodstawowy3"/>
        <w:ind w:left="5665" w:firstLine="7"/>
        <w:rPr>
          <w:rFonts w:ascii="Times New Roman" w:hAnsi="Times New Roman" w:cs="Times New Roman"/>
          <w:sz w:val="22"/>
        </w:rPr>
      </w:pPr>
      <w:r w:rsidRPr="00BE3228">
        <w:rPr>
          <w:rFonts w:ascii="Times New Roman" w:hAnsi="Times New Roman" w:cs="Times New Roman"/>
          <w:sz w:val="22"/>
        </w:rPr>
        <w:t>„Kutnowski Szpital Samorządowy” Sp. z o.o.</w:t>
      </w:r>
    </w:p>
    <w:p w:rsidR="00024A6D" w:rsidRPr="00BE3228" w:rsidRDefault="00024A6D" w:rsidP="00024A6D">
      <w:pPr>
        <w:ind w:left="4957" w:firstLine="708"/>
        <w:rPr>
          <w:rFonts w:ascii="Times New Roman" w:hAnsi="Times New Roman" w:cs="Times New Roman"/>
        </w:rPr>
      </w:pPr>
      <w:r w:rsidRPr="00BE3228">
        <w:rPr>
          <w:rFonts w:ascii="Times New Roman" w:hAnsi="Times New Roman" w:cs="Times New Roman"/>
        </w:rPr>
        <w:t>Marek Piotr Kiełczewski</w:t>
      </w:r>
    </w:p>
    <w:p w:rsidR="00024A6D" w:rsidRPr="00BE3228" w:rsidRDefault="00024A6D" w:rsidP="00024A6D">
      <w:pPr>
        <w:ind w:left="4248" w:firstLine="708"/>
        <w:rPr>
          <w:rFonts w:ascii="Times New Roman" w:hAnsi="Times New Roman" w:cs="Times New Roman"/>
        </w:rPr>
      </w:pPr>
    </w:p>
    <w:p w:rsidR="00024A6D" w:rsidRPr="00BE3228" w:rsidRDefault="00024A6D" w:rsidP="00BE3228">
      <w:pPr>
        <w:spacing w:after="0" w:line="240" w:lineRule="auto"/>
        <w:ind w:left="4957" w:firstLine="708"/>
        <w:rPr>
          <w:rFonts w:ascii="Times New Roman" w:hAnsi="Times New Roman" w:cs="Times New Roman"/>
        </w:rPr>
      </w:pPr>
      <w:r w:rsidRPr="00BE3228">
        <w:rPr>
          <w:rFonts w:ascii="Times New Roman" w:hAnsi="Times New Roman" w:cs="Times New Roman"/>
        </w:rPr>
        <w:t>Członek Zarządu</w:t>
      </w:r>
    </w:p>
    <w:p w:rsidR="00024A6D" w:rsidRPr="00BE3228" w:rsidRDefault="00BE3228" w:rsidP="00BE3228">
      <w:pPr>
        <w:spacing w:after="0" w:line="240" w:lineRule="auto"/>
        <w:ind w:left="4957"/>
        <w:rPr>
          <w:rFonts w:ascii="Times New Roman" w:hAnsi="Times New Roman" w:cs="Times New Roman"/>
        </w:rPr>
      </w:pPr>
      <w:r>
        <w:rPr>
          <w:rFonts w:ascii="Times New Roman" w:hAnsi="Times New Roman" w:cs="Times New Roman"/>
        </w:rPr>
        <w:t xml:space="preserve">            </w:t>
      </w:r>
      <w:r w:rsidR="00024A6D" w:rsidRPr="00BE3228">
        <w:rPr>
          <w:rFonts w:ascii="Times New Roman" w:hAnsi="Times New Roman" w:cs="Times New Roman"/>
        </w:rPr>
        <w:t>„Kutnowski Szpital Samorządowy” Sp. z o.o.</w:t>
      </w:r>
    </w:p>
    <w:p w:rsidR="00024A6D" w:rsidRPr="00BE3228" w:rsidRDefault="00024A6D" w:rsidP="00BE3228">
      <w:pPr>
        <w:pStyle w:val="Bezodstpw"/>
        <w:ind w:left="4964" w:firstLine="708"/>
        <w:rPr>
          <w:rFonts w:ascii="Times New Roman" w:hAnsi="Times New Roman"/>
        </w:rPr>
      </w:pPr>
      <w:r w:rsidRPr="00BE3228">
        <w:rPr>
          <w:rFonts w:ascii="Times New Roman" w:hAnsi="Times New Roman"/>
        </w:rPr>
        <w:t xml:space="preserve">Maciej </w:t>
      </w:r>
      <w:proofErr w:type="spellStart"/>
      <w:r w:rsidRPr="00BE3228">
        <w:rPr>
          <w:rFonts w:ascii="Times New Roman" w:hAnsi="Times New Roman"/>
        </w:rPr>
        <w:t>Nerowski</w:t>
      </w:r>
      <w:proofErr w:type="spellEnd"/>
    </w:p>
    <w:p w:rsidR="00024A6D" w:rsidRDefault="00024A6D" w:rsidP="00024A6D">
      <w:pPr>
        <w:pStyle w:val="Zawartoramki"/>
        <w:tabs>
          <w:tab w:val="left" w:pos="9240"/>
        </w:tabs>
        <w:spacing w:before="120" w:line="280" w:lineRule="exact"/>
        <w:rPr>
          <w:rFonts w:ascii="Calibri" w:hAnsi="Calibri"/>
          <w:b/>
          <w:bCs/>
          <w:sz w:val="22"/>
        </w:rPr>
      </w:pPr>
      <w:r>
        <w:rPr>
          <w:rFonts w:ascii="Calibri" w:hAnsi="Calibri"/>
          <w:b/>
          <w:bCs/>
          <w:sz w:val="22"/>
        </w:rPr>
        <w:tab/>
      </w:r>
      <w:r>
        <w:rPr>
          <w:rFonts w:ascii="Calibri" w:hAnsi="Calibri"/>
          <w:b/>
          <w:bCs/>
          <w:sz w:val="22"/>
        </w:rPr>
        <w:tab/>
      </w:r>
    </w:p>
    <w:p w:rsidR="00024A6D" w:rsidRDefault="00024A6D" w:rsidP="00024A6D">
      <w:pPr>
        <w:pStyle w:val="Zawartoramki"/>
        <w:tabs>
          <w:tab w:val="left" w:pos="9240"/>
        </w:tabs>
        <w:spacing w:before="120" w:line="280" w:lineRule="exact"/>
        <w:ind w:right="23"/>
        <w:jc w:val="right"/>
        <w:rPr>
          <w:rFonts w:ascii="Calibri" w:hAnsi="Calibri"/>
          <w:b/>
          <w:bCs/>
          <w:sz w:val="22"/>
        </w:rPr>
      </w:pPr>
    </w:p>
    <w:p w:rsidR="00756EF1" w:rsidRDefault="00756EF1" w:rsidP="00024A6D">
      <w:pPr>
        <w:pStyle w:val="Zawartoramki"/>
        <w:tabs>
          <w:tab w:val="left" w:pos="9240"/>
        </w:tabs>
        <w:spacing w:before="120" w:line="280" w:lineRule="exact"/>
        <w:ind w:right="23"/>
        <w:jc w:val="right"/>
        <w:rPr>
          <w:rFonts w:ascii="Calibri" w:hAnsi="Calibri"/>
          <w:b/>
          <w:bCs/>
          <w:sz w:val="22"/>
        </w:rPr>
      </w:pPr>
    </w:p>
    <w:p w:rsidR="00756EF1" w:rsidRDefault="00756EF1" w:rsidP="00024A6D">
      <w:pPr>
        <w:pStyle w:val="Zawartoramki"/>
        <w:tabs>
          <w:tab w:val="left" w:pos="9240"/>
        </w:tabs>
        <w:spacing w:before="120" w:line="280" w:lineRule="exact"/>
        <w:ind w:right="23"/>
        <w:jc w:val="right"/>
        <w:rPr>
          <w:rFonts w:ascii="Calibri" w:hAnsi="Calibri"/>
          <w:b/>
          <w:bCs/>
          <w:sz w:val="22"/>
        </w:rPr>
      </w:pPr>
    </w:p>
    <w:p w:rsidR="00756EF1" w:rsidRDefault="00756EF1" w:rsidP="00024A6D">
      <w:pPr>
        <w:pStyle w:val="Zawartoramki"/>
        <w:tabs>
          <w:tab w:val="left" w:pos="9240"/>
        </w:tabs>
        <w:spacing w:before="120" w:line="280" w:lineRule="exact"/>
        <w:ind w:right="23"/>
        <w:jc w:val="right"/>
        <w:rPr>
          <w:rFonts w:ascii="Calibri" w:hAnsi="Calibri"/>
          <w:b/>
          <w:bCs/>
          <w:sz w:val="22"/>
        </w:rPr>
      </w:pPr>
    </w:p>
    <w:p w:rsidR="00756EF1" w:rsidRDefault="00756EF1" w:rsidP="00024A6D">
      <w:pPr>
        <w:pStyle w:val="Zawartoramki"/>
        <w:tabs>
          <w:tab w:val="left" w:pos="9240"/>
        </w:tabs>
        <w:spacing w:before="120" w:line="280" w:lineRule="exact"/>
        <w:ind w:right="23"/>
        <w:jc w:val="right"/>
        <w:rPr>
          <w:rFonts w:ascii="Calibri" w:hAnsi="Calibri"/>
          <w:b/>
          <w:bCs/>
          <w:sz w:val="22"/>
        </w:rPr>
      </w:pPr>
    </w:p>
    <w:p w:rsidR="00756EF1" w:rsidRDefault="00756EF1" w:rsidP="00024A6D">
      <w:pPr>
        <w:pStyle w:val="Zawartoramki"/>
        <w:tabs>
          <w:tab w:val="left" w:pos="9240"/>
        </w:tabs>
        <w:spacing w:before="120" w:line="280" w:lineRule="exact"/>
        <w:ind w:right="23"/>
        <w:jc w:val="right"/>
        <w:rPr>
          <w:rFonts w:ascii="Calibri" w:hAnsi="Calibri"/>
          <w:b/>
          <w:bCs/>
          <w:sz w:val="22"/>
        </w:rPr>
      </w:pPr>
    </w:p>
    <w:p w:rsidR="00756EF1" w:rsidRDefault="00756EF1" w:rsidP="00024A6D">
      <w:pPr>
        <w:pStyle w:val="Zawartoramki"/>
        <w:tabs>
          <w:tab w:val="left" w:pos="9240"/>
        </w:tabs>
        <w:spacing w:before="120" w:line="280" w:lineRule="exact"/>
        <w:ind w:right="23"/>
        <w:jc w:val="right"/>
        <w:rPr>
          <w:rFonts w:ascii="Calibri" w:hAnsi="Calibri"/>
          <w:b/>
          <w:bCs/>
          <w:sz w:val="22"/>
        </w:rPr>
      </w:pPr>
    </w:p>
    <w:p w:rsidR="00756EF1" w:rsidRDefault="00756EF1" w:rsidP="00024A6D">
      <w:pPr>
        <w:pStyle w:val="Zawartoramki"/>
        <w:tabs>
          <w:tab w:val="left" w:pos="9240"/>
        </w:tabs>
        <w:spacing w:before="120" w:line="280" w:lineRule="exact"/>
        <w:ind w:right="23"/>
        <w:jc w:val="right"/>
        <w:rPr>
          <w:rFonts w:ascii="Calibri" w:hAnsi="Calibri"/>
          <w:b/>
          <w:bCs/>
          <w:sz w:val="22"/>
        </w:rPr>
      </w:pPr>
    </w:p>
    <w:p w:rsidR="00756EF1" w:rsidRDefault="00756EF1" w:rsidP="00024A6D">
      <w:pPr>
        <w:pStyle w:val="Zawartoramki"/>
        <w:tabs>
          <w:tab w:val="left" w:pos="9240"/>
        </w:tabs>
        <w:spacing w:before="120" w:line="280" w:lineRule="exact"/>
        <w:ind w:right="23"/>
        <w:jc w:val="right"/>
        <w:rPr>
          <w:rFonts w:ascii="Calibri" w:hAnsi="Calibri"/>
          <w:b/>
          <w:bCs/>
          <w:sz w:val="22"/>
        </w:rPr>
      </w:pPr>
    </w:p>
    <w:p w:rsidR="00024A6D" w:rsidRPr="00106D56" w:rsidRDefault="00024A6D" w:rsidP="00024A6D">
      <w:pPr>
        <w:pStyle w:val="Zawartoramki"/>
        <w:tabs>
          <w:tab w:val="left" w:pos="9240"/>
        </w:tabs>
        <w:spacing w:before="120" w:line="280" w:lineRule="exact"/>
        <w:ind w:right="23"/>
        <w:jc w:val="right"/>
        <w:rPr>
          <w:rFonts w:ascii="Times New Roman" w:hAnsi="Times New Roman" w:cs="Times New Roman"/>
          <w:b/>
          <w:bCs/>
          <w:sz w:val="22"/>
          <w:szCs w:val="22"/>
        </w:rPr>
      </w:pPr>
      <w:r w:rsidRPr="00106D56">
        <w:rPr>
          <w:rFonts w:ascii="Times New Roman" w:hAnsi="Times New Roman" w:cs="Times New Roman"/>
          <w:b/>
          <w:bCs/>
          <w:sz w:val="22"/>
          <w:szCs w:val="22"/>
        </w:rPr>
        <w:t>Załącznik nr 1</w:t>
      </w:r>
    </w:p>
    <w:p w:rsidR="00024A6D" w:rsidRPr="00106D56" w:rsidRDefault="00024A6D" w:rsidP="00024A6D">
      <w:pPr>
        <w:pStyle w:val="Nagwek4"/>
        <w:rPr>
          <w:rFonts w:ascii="Times New Roman" w:hAnsi="Times New Roman" w:cs="Times New Roman"/>
          <w:b w:val="0"/>
          <w:bCs w:val="0"/>
          <w:sz w:val="22"/>
          <w:szCs w:val="22"/>
        </w:rPr>
      </w:pPr>
      <w:r w:rsidRPr="00106D56">
        <w:rPr>
          <w:rFonts w:ascii="Times New Roman" w:hAnsi="Times New Roman" w:cs="Times New Roman"/>
          <w:b w:val="0"/>
          <w:bCs w:val="0"/>
          <w:sz w:val="22"/>
          <w:szCs w:val="22"/>
        </w:rPr>
        <w:t>FORMULARZ OFERTY</w:t>
      </w:r>
    </w:p>
    <w:p w:rsidR="00024A6D" w:rsidRPr="00106D56" w:rsidRDefault="00024A6D" w:rsidP="00024A6D">
      <w:pPr>
        <w:autoSpaceDE w:val="0"/>
        <w:autoSpaceDN w:val="0"/>
        <w:adjustRightInd w:val="0"/>
        <w:jc w:val="both"/>
        <w:rPr>
          <w:rFonts w:ascii="Times New Roman" w:hAnsi="Times New Roman" w:cs="Times New Roman"/>
          <w:b/>
          <w:bCs/>
        </w:rPr>
      </w:pPr>
    </w:p>
    <w:p w:rsidR="00106D56" w:rsidRPr="00106D56" w:rsidRDefault="00024A6D" w:rsidP="00106D56">
      <w:pPr>
        <w:keepNext/>
        <w:autoSpaceDE w:val="0"/>
        <w:autoSpaceDN w:val="0"/>
        <w:adjustRightInd w:val="0"/>
        <w:spacing w:after="0"/>
        <w:ind w:firstLine="708"/>
        <w:jc w:val="both"/>
        <w:outlineLvl w:val="2"/>
        <w:rPr>
          <w:rFonts w:ascii="Times New Roman" w:eastAsia="Arial Unicode MS" w:hAnsi="Times New Roman" w:cs="Times New Roman"/>
          <w:sz w:val="24"/>
          <w:szCs w:val="24"/>
          <w:lang w:eastAsia="pl-PL"/>
        </w:rPr>
      </w:pPr>
      <w:r w:rsidRPr="00106D56">
        <w:rPr>
          <w:rFonts w:ascii="Times New Roman" w:hAnsi="Times New Roman" w:cs="Times New Roman"/>
        </w:rPr>
        <w:t xml:space="preserve">Dotyczy Konkursu ofert na udzielanie </w:t>
      </w:r>
      <w:r w:rsidR="00106D56">
        <w:rPr>
          <w:rFonts w:ascii="Times New Roman" w:hAnsi="Times New Roman" w:cs="Times New Roman"/>
        </w:rPr>
        <w:t xml:space="preserve">świadczeń zdrowotnych </w:t>
      </w:r>
      <w:r w:rsidR="00106D56" w:rsidRPr="00106D56">
        <w:rPr>
          <w:rFonts w:ascii="Times New Roman" w:eastAsia="Times New Roman" w:hAnsi="Times New Roman" w:cs="Times New Roman"/>
          <w:sz w:val="24"/>
          <w:szCs w:val="24"/>
          <w:lang w:eastAsia="pl-PL"/>
        </w:rPr>
        <w:t xml:space="preserve">przez lekarzy specjalistów lub            w trakcie specjalizacji w Oddziale Ginekologiczno-Położniczym, w Szpitalnym Oddziale Ratunkowym, w I </w:t>
      </w:r>
      <w:proofErr w:type="spellStart"/>
      <w:r w:rsidR="00106D56" w:rsidRPr="00106D56">
        <w:rPr>
          <w:rFonts w:ascii="Times New Roman" w:eastAsia="Times New Roman" w:hAnsi="Times New Roman" w:cs="Times New Roman"/>
          <w:sz w:val="24"/>
          <w:szCs w:val="24"/>
          <w:lang w:eastAsia="pl-PL"/>
        </w:rPr>
        <w:t>i</w:t>
      </w:r>
      <w:proofErr w:type="spellEnd"/>
      <w:r w:rsidR="00106D56" w:rsidRPr="00106D56">
        <w:rPr>
          <w:rFonts w:ascii="Times New Roman" w:eastAsia="Times New Roman" w:hAnsi="Times New Roman" w:cs="Times New Roman"/>
          <w:sz w:val="24"/>
          <w:szCs w:val="24"/>
          <w:lang w:eastAsia="pl-PL"/>
        </w:rPr>
        <w:t xml:space="preserve"> II Oddziale Chorób Wewnętrznych w godzinach 7,25-15,00 i w ramach dyżurów oraz na udzielanie konsultacji urologicznych </w:t>
      </w:r>
      <w:r w:rsidR="00106D56">
        <w:rPr>
          <w:rFonts w:ascii="Times New Roman" w:eastAsia="Times New Roman" w:hAnsi="Times New Roman" w:cs="Times New Roman"/>
          <w:sz w:val="24"/>
          <w:szCs w:val="24"/>
          <w:lang w:eastAsia="pl-PL"/>
        </w:rPr>
        <w:t>pacjentom „Kutnowski Szpital Samorządowy” Spółka</w:t>
      </w:r>
      <w:r w:rsidR="00106D56" w:rsidRPr="00106D56">
        <w:rPr>
          <w:rFonts w:ascii="Times New Roman" w:eastAsia="Times New Roman" w:hAnsi="Times New Roman" w:cs="Times New Roman"/>
          <w:sz w:val="24"/>
          <w:szCs w:val="24"/>
          <w:lang w:eastAsia="pl-PL"/>
        </w:rPr>
        <w:t xml:space="preserve">   </w:t>
      </w:r>
    </w:p>
    <w:p w:rsidR="00024A6D" w:rsidRPr="00106D56" w:rsidRDefault="00024A6D" w:rsidP="00106D56">
      <w:pPr>
        <w:autoSpaceDE w:val="0"/>
        <w:autoSpaceDN w:val="0"/>
        <w:adjustRightInd w:val="0"/>
        <w:jc w:val="both"/>
        <w:rPr>
          <w:rFonts w:ascii="Times New Roman" w:hAnsi="Times New Roman" w:cs="Times New Roman"/>
        </w:rPr>
      </w:pPr>
      <w:r w:rsidRPr="00106D56">
        <w:rPr>
          <w:rFonts w:ascii="Times New Roman" w:hAnsi="Times New Roman" w:cs="Times New Roman"/>
        </w:rPr>
        <w:t xml:space="preserve"> - Zamawiający. </w:t>
      </w:r>
      <w:r w:rsidR="00106D56">
        <w:rPr>
          <w:rFonts w:ascii="Times New Roman" w:hAnsi="Times New Roman" w:cs="Times New Roman"/>
        </w:rPr>
        <w:t xml:space="preserve"> </w:t>
      </w:r>
      <w:r w:rsidRPr="00106D56">
        <w:rPr>
          <w:rFonts w:ascii="Times New Roman" w:hAnsi="Times New Roman" w:cs="Times New Roman"/>
        </w:rPr>
        <w:t>Sygnatura postępowania: K/</w:t>
      </w:r>
      <w:r w:rsidR="00106D56">
        <w:rPr>
          <w:rFonts w:ascii="Times New Roman" w:hAnsi="Times New Roman" w:cs="Times New Roman"/>
        </w:rPr>
        <w:t>24</w:t>
      </w:r>
      <w:r w:rsidRPr="00106D56">
        <w:rPr>
          <w:rFonts w:ascii="Times New Roman" w:hAnsi="Times New Roman" w:cs="Times New Roman"/>
        </w:rPr>
        <w:t>/1</w:t>
      </w:r>
      <w:r w:rsidR="00106D56">
        <w:rPr>
          <w:rFonts w:ascii="Times New Roman" w:hAnsi="Times New Roman" w:cs="Times New Roman"/>
        </w:rPr>
        <w:t>7</w:t>
      </w:r>
    </w:p>
    <w:p w:rsidR="00024A6D" w:rsidRPr="00106D56" w:rsidRDefault="00024A6D" w:rsidP="00024A6D">
      <w:pPr>
        <w:rPr>
          <w:rFonts w:ascii="Times New Roman" w:hAnsi="Times New Roman" w:cs="Times New Roman"/>
        </w:rPr>
      </w:pPr>
      <w:r w:rsidRPr="00106D56">
        <w:rPr>
          <w:rFonts w:ascii="Times New Roman" w:hAnsi="Times New Roman" w:cs="Times New Roman"/>
        </w:rPr>
        <w:t>Nazwa oferenta/Wykonawcy: ........................................................................................................</w:t>
      </w:r>
    </w:p>
    <w:p w:rsidR="00024A6D" w:rsidRPr="00106D56" w:rsidRDefault="00024A6D" w:rsidP="00024A6D">
      <w:pPr>
        <w:jc w:val="both"/>
        <w:rPr>
          <w:rFonts w:ascii="Times New Roman" w:hAnsi="Times New Roman" w:cs="Times New Roman"/>
        </w:rPr>
      </w:pPr>
      <w:r w:rsidRPr="00106D56">
        <w:rPr>
          <w:rFonts w:ascii="Times New Roman" w:hAnsi="Times New Roman" w:cs="Times New Roman"/>
        </w:rPr>
        <w:t>Siedziba : ........................................................................... kod pocztowy: …………...................... woj.......................</w:t>
      </w:r>
      <w:r w:rsidR="00106D56">
        <w:rPr>
          <w:rFonts w:ascii="Times New Roman" w:hAnsi="Times New Roman" w:cs="Times New Roman"/>
        </w:rPr>
        <w:t>.........</w:t>
      </w:r>
      <w:r w:rsidRPr="00106D56">
        <w:rPr>
          <w:rFonts w:ascii="Times New Roman" w:hAnsi="Times New Roman" w:cs="Times New Roman"/>
        </w:rPr>
        <w:t>...., REGON: ............................................., NIP: .................................................</w:t>
      </w:r>
    </w:p>
    <w:p w:rsidR="00024A6D" w:rsidRPr="00106D56" w:rsidRDefault="00106D56" w:rsidP="00024A6D">
      <w:pPr>
        <w:jc w:val="both"/>
        <w:rPr>
          <w:rFonts w:ascii="Times New Roman" w:hAnsi="Times New Roman" w:cs="Times New Roman"/>
        </w:rPr>
      </w:pPr>
      <w:r>
        <w:rPr>
          <w:rFonts w:ascii="Times New Roman" w:hAnsi="Times New Roman" w:cs="Times New Roman"/>
        </w:rPr>
        <w:t>Rejestr …</w:t>
      </w:r>
      <w:r w:rsidR="00024A6D" w:rsidRPr="00106D56">
        <w:rPr>
          <w:rFonts w:ascii="Times New Roman" w:hAnsi="Times New Roman" w:cs="Times New Roman"/>
        </w:rPr>
        <w:t>……………………………………………………………………………………….</w:t>
      </w:r>
      <w:r>
        <w:rPr>
          <w:rFonts w:ascii="Times New Roman" w:hAnsi="Times New Roman" w:cs="Times New Roman"/>
        </w:rPr>
        <w:t>.…………….....</w:t>
      </w:r>
    </w:p>
    <w:p w:rsidR="00024A6D" w:rsidRPr="00106D56" w:rsidRDefault="00024A6D" w:rsidP="00024A6D">
      <w:pPr>
        <w:jc w:val="both"/>
        <w:rPr>
          <w:rFonts w:ascii="Times New Roman" w:hAnsi="Times New Roman" w:cs="Times New Roman"/>
        </w:rPr>
      </w:pPr>
      <w:r w:rsidRPr="00106D56">
        <w:rPr>
          <w:rFonts w:ascii="Times New Roman" w:hAnsi="Times New Roman" w:cs="Times New Roman"/>
        </w:rPr>
        <w:t xml:space="preserve">wpisu do w/w rejestru dokonano w dniu .................................................... pod Nr ...................... </w:t>
      </w:r>
    </w:p>
    <w:p w:rsidR="00024A6D" w:rsidRPr="00106D56" w:rsidRDefault="00024A6D" w:rsidP="00024A6D">
      <w:pPr>
        <w:jc w:val="both"/>
        <w:rPr>
          <w:rFonts w:ascii="Times New Roman" w:hAnsi="Times New Roman" w:cs="Times New Roman"/>
        </w:rPr>
      </w:pPr>
      <w:r w:rsidRPr="00106D56">
        <w:rPr>
          <w:rFonts w:ascii="Times New Roman" w:hAnsi="Times New Roman" w:cs="Times New Roman"/>
        </w:rPr>
        <w:t>Telefony kontaktowe ....................................................... faks:  ....................................................</w:t>
      </w:r>
    </w:p>
    <w:p w:rsidR="00024A6D" w:rsidRPr="00106D56" w:rsidRDefault="00024A6D" w:rsidP="00106D56">
      <w:pPr>
        <w:pStyle w:val="Nagwek3"/>
        <w:spacing w:line="276" w:lineRule="auto"/>
        <w:jc w:val="both"/>
        <w:rPr>
          <w:rFonts w:ascii="Times New Roman" w:hAnsi="Times New Roman" w:cs="Times New Roman"/>
          <w:sz w:val="22"/>
          <w:szCs w:val="22"/>
        </w:rPr>
      </w:pPr>
      <w:r w:rsidRPr="00106D56">
        <w:rPr>
          <w:rFonts w:ascii="Times New Roman" w:hAnsi="Times New Roman" w:cs="Times New Roman"/>
          <w:sz w:val="22"/>
          <w:szCs w:val="22"/>
        </w:rPr>
        <w:t>Przystępując do konkursu ofert na udzielanie świadczeń zdrowotnych przez lekarzy</w:t>
      </w:r>
      <w:r w:rsidRPr="00106D56">
        <w:rPr>
          <w:rFonts w:ascii="Times New Roman" w:hAnsi="Times New Roman" w:cs="Times New Roman"/>
          <w:b/>
          <w:bCs/>
          <w:sz w:val="22"/>
          <w:szCs w:val="22"/>
        </w:rPr>
        <w:t xml:space="preserve"> </w:t>
      </w:r>
      <w:r w:rsidRPr="00106D56">
        <w:rPr>
          <w:rFonts w:ascii="Times New Roman" w:hAnsi="Times New Roman" w:cs="Times New Roman"/>
          <w:sz w:val="22"/>
          <w:szCs w:val="22"/>
        </w:rPr>
        <w:t xml:space="preserve">na rzecz pacjentów „Kutnowskiego Szpitala Samorządowego” Spółka z o.o. oferujemy realizację zamówienia zgodnie z wymogami opisu przedmiotu zamówienia: </w:t>
      </w:r>
    </w:p>
    <w:p w:rsidR="00024A6D" w:rsidRPr="00106D56" w:rsidRDefault="00024A6D" w:rsidP="009A28A1">
      <w:pPr>
        <w:numPr>
          <w:ilvl w:val="0"/>
          <w:numId w:val="5"/>
        </w:numPr>
        <w:spacing w:after="0"/>
        <w:jc w:val="both"/>
        <w:rPr>
          <w:rFonts w:ascii="Times New Roman" w:hAnsi="Times New Roman" w:cs="Times New Roman"/>
        </w:rPr>
      </w:pPr>
      <w:r w:rsidRPr="00106D56">
        <w:rPr>
          <w:rFonts w:ascii="Times New Roman" w:hAnsi="Times New Roman" w:cs="Times New Roman"/>
        </w:rPr>
        <w:t>Oświadczamy, że zapoznaliśmy się z warunkami szczegółowymi udziału w w/w postępowaniu konkursowym (SWK) i nie wnosimy do nich zastrzeżeń oraz zdobyliśmy konieczne informacje do przygotowania oferty.</w:t>
      </w:r>
    </w:p>
    <w:p w:rsidR="00024A6D" w:rsidRPr="00106D56" w:rsidRDefault="00024A6D" w:rsidP="009A28A1">
      <w:pPr>
        <w:numPr>
          <w:ilvl w:val="0"/>
          <w:numId w:val="5"/>
        </w:numPr>
        <w:spacing w:after="0"/>
        <w:jc w:val="both"/>
        <w:rPr>
          <w:rFonts w:ascii="Times New Roman" w:hAnsi="Times New Roman" w:cs="Times New Roman"/>
        </w:rPr>
      </w:pPr>
      <w:r w:rsidRPr="00106D56">
        <w:rPr>
          <w:rFonts w:ascii="Times New Roman" w:hAnsi="Times New Roman" w:cs="Times New Roman"/>
        </w:rPr>
        <w:t>Uważamy się związani ofertą przez czas wskazany w warunkach SWK tj. 30 dni od jej złożenia.</w:t>
      </w:r>
    </w:p>
    <w:p w:rsidR="00024A6D" w:rsidRPr="00106D56" w:rsidRDefault="00024A6D" w:rsidP="009A28A1">
      <w:pPr>
        <w:numPr>
          <w:ilvl w:val="0"/>
          <w:numId w:val="5"/>
        </w:numPr>
        <w:spacing w:after="0"/>
        <w:jc w:val="both"/>
        <w:rPr>
          <w:rFonts w:ascii="Times New Roman" w:hAnsi="Times New Roman" w:cs="Times New Roman"/>
        </w:rPr>
      </w:pPr>
      <w:r w:rsidRPr="00106D56">
        <w:rPr>
          <w:rFonts w:ascii="Times New Roman" w:hAnsi="Times New Roman" w:cs="Times New Roman"/>
        </w:rPr>
        <w:t>Oświadczamy, że zawarty w warunkach szczegółowych udziału w w/w postępowaniu konkursowym (SWK) projekt warunków umowy został przez nas zaakceptowany w całości bez uwag i zobowiązujemy się w przypadku wyboru przez Zamawiającego naszej oferty jako najkorzystniejszej do zawarcia umowy na wyżej wymienionych warunkach w miejscu i terminie wyznaczonym przez Zamawiającego.</w:t>
      </w:r>
    </w:p>
    <w:p w:rsidR="00024A6D" w:rsidRPr="00106D56" w:rsidRDefault="00024A6D" w:rsidP="00024A6D">
      <w:pPr>
        <w:tabs>
          <w:tab w:val="num" w:pos="360"/>
        </w:tabs>
        <w:ind w:left="360" w:hanging="360"/>
        <w:jc w:val="both"/>
        <w:rPr>
          <w:rFonts w:ascii="Times New Roman" w:hAnsi="Times New Roman" w:cs="Times New Roman"/>
        </w:rPr>
      </w:pPr>
      <w:r w:rsidRPr="00106D56">
        <w:rPr>
          <w:rFonts w:ascii="Times New Roman" w:hAnsi="Times New Roman" w:cs="Times New Roman"/>
        </w:rPr>
        <w:t>Oferta liczy ................................................... kolejno ponumerowanych stron.</w:t>
      </w:r>
    </w:p>
    <w:p w:rsidR="00024A6D" w:rsidRPr="00106D56" w:rsidRDefault="00024A6D" w:rsidP="00024A6D">
      <w:pPr>
        <w:tabs>
          <w:tab w:val="num" w:pos="360"/>
        </w:tabs>
        <w:spacing w:line="360" w:lineRule="auto"/>
        <w:ind w:left="360" w:hanging="360"/>
        <w:jc w:val="both"/>
        <w:rPr>
          <w:rFonts w:ascii="Times New Roman" w:hAnsi="Times New Roman" w:cs="Times New Roman"/>
        </w:rPr>
      </w:pPr>
      <w:r w:rsidRPr="00106D56">
        <w:rPr>
          <w:rFonts w:ascii="Times New Roman" w:hAnsi="Times New Roman" w:cs="Times New Roman"/>
        </w:rPr>
        <w:t xml:space="preserve">Załącznikami do oferty są : </w:t>
      </w:r>
    </w:p>
    <w:p w:rsidR="00024A6D" w:rsidRPr="00106D56" w:rsidRDefault="00024A6D" w:rsidP="00024A6D">
      <w:pPr>
        <w:ind w:left="283" w:hanging="283"/>
        <w:jc w:val="both"/>
        <w:rPr>
          <w:rFonts w:ascii="Times New Roman" w:hAnsi="Times New Roman" w:cs="Times New Roman"/>
        </w:rPr>
      </w:pPr>
      <w:r w:rsidRPr="00106D56">
        <w:rPr>
          <w:rFonts w:ascii="Times New Roman" w:hAnsi="Times New Roman" w:cs="Times New Roman"/>
        </w:rPr>
        <w:t>1. ..................................................................................................................................</w:t>
      </w:r>
    </w:p>
    <w:p w:rsidR="00024A6D" w:rsidRPr="00106D56" w:rsidRDefault="00024A6D" w:rsidP="00024A6D">
      <w:pPr>
        <w:ind w:left="283" w:hanging="283"/>
        <w:jc w:val="both"/>
        <w:rPr>
          <w:rFonts w:ascii="Times New Roman" w:hAnsi="Times New Roman" w:cs="Times New Roman"/>
        </w:rPr>
      </w:pPr>
      <w:r w:rsidRPr="00106D56">
        <w:rPr>
          <w:rFonts w:ascii="Times New Roman" w:hAnsi="Times New Roman" w:cs="Times New Roman"/>
        </w:rPr>
        <w:t>2. ..................................................................................................................................</w:t>
      </w:r>
    </w:p>
    <w:p w:rsidR="00024A6D" w:rsidRPr="00106D56" w:rsidRDefault="00024A6D" w:rsidP="00024A6D">
      <w:pPr>
        <w:ind w:left="283" w:hanging="283"/>
        <w:jc w:val="both"/>
        <w:rPr>
          <w:rFonts w:ascii="Times New Roman" w:hAnsi="Times New Roman" w:cs="Times New Roman"/>
        </w:rPr>
      </w:pPr>
      <w:r w:rsidRPr="00106D56">
        <w:rPr>
          <w:rFonts w:ascii="Times New Roman" w:hAnsi="Times New Roman" w:cs="Times New Roman"/>
        </w:rPr>
        <w:t>3. ..................................................................................................................................</w:t>
      </w:r>
    </w:p>
    <w:p w:rsidR="00024A6D" w:rsidRPr="00106D56" w:rsidRDefault="00024A6D" w:rsidP="00024A6D">
      <w:pPr>
        <w:ind w:left="283" w:hanging="283"/>
        <w:jc w:val="both"/>
        <w:rPr>
          <w:rFonts w:ascii="Times New Roman" w:hAnsi="Times New Roman" w:cs="Times New Roman"/>
        </w:rPr>
      </w:pPr>
      <w:r w:rsidRPr="00106D56">
        <w:rPr>
          <w:rFonts w:ascii="Times New Roman" w:hAnsi="Times New Roman" w:cs="Times New Roman"/>
        </w:rPr>
        <w:t>4. ..................................................................................................................................</w:t>
      </w:r>
    </w:p>
    <w:p w:rsidR="00024A6D" w:rsidRPr="00106D56" w:rsidRDefault="00024A6D" w:rsidP="00024A6D">
      <w:pPr>
        <w:jc w:val="both"/>
        <w:rPr>
          <w:rFonts w:ascii="Times New Roman" w:hAnsi="Times New Roman" w:cs="Times New Roman"/>
          <w:i/>
        </w:rPr>
      </w:pPr>
    </w:p>
    <w:p w:rsidR="00024A6D" w:rsidRPr="00106D56" w:rsidRDefault="00024A6D" w:rsidP="00024A6D">
      <w:pPr>
        <w:jc w:val="both"/>
        <w:rPr>
          <w:rFonts w:ascii="Times New Roman" w:hAnsi="Times New Roman" w:cs="Times New Roman"/>
          <w:i/>
        </w:rPr>
      </w:pPr>
      <w:r w:rsidRPr="00106D56">
        <w:rPr>
          <w:rFonts w:ascii="Times New Roman" w:hAnsi="Times New Roman" w:cs="Times New Roman"/>
          <w:i/>
        </w:rPr>
        <w:t xml:space="preserve">...............                                                     </w:t>
      </w:r>
      <w:r w:rsidR="00106D56">
        <w:rPr>
          <w:rFonts w:ascii="Times New Roman" w:hAnsi="Times New Roman" w:cs="Times New Roman"/>
          <w:i/>
        </w:rPr>
        <w:t xml:space="preserve">               </w:t>
      </w:r>
      <w:r w:rsidRPr="00106D56">
        <w:rPr>
          <w:rFonts w:ascii="Times New Roman" w:hAnsi="Times New Roman" w:cs="Times New Roman"/>
          <w:i/>
        </w:rPr>
        <w:t>...............................................................</w:t>
      </w:r>
    </w:p>
    <w:p w:rsidR="00D94B51" w:rsidRDefault="00024A6D" w:rsidP="00D94B51">
      <w:pPr>
        <w:jc w:val="both"/>
        <w:rPr>
          <w:rFonts w:ascii="Calibri" w:hAnsi="Calibri"/>
          <w:i/>
          <w:sz w:val="18"/>
          <w:szCs w:val="18"/>
        </w:rPr>
      </w:pPr>
      <w:r>
        <w:rPr>
          <w:rFonts w:ascii="Calibri" w:hAnsi="Calibri"/>
          <w:i/>
          <w:iCs/>
          <w:sz w:val="18"/>
          <w:szCs w:val="20"/>
        </w:rPr>
        <w:t>data</w:t>
      </w:r>
      <w:r>
        <w:rPr>
          <w:rFonts w:ascii="Calibri" w:hAnsi="Calibri"/>
          <w:szCs w:val="20"/>
        </w:rPr>
        <w:t xml:space="preserve">  </w:t>
      </w:r>
      <w:r w:rsidR="00106D56">
        <w:rPr>
          <w:rFonts w:ascii="Calibri" w:hAnsi="Calibri"/>
          <w:szCs w:val="20"/>
        </w:rPr>
        <w:t xml:space="preserve">               </w:t>
      </w:r>
      <w:r>
        <w:rPr>
          <w:rFonts w:ascii="Calibri" w:hAnsi="Calibri"/>
          <w:szCs w:val="20"/>
        </w:rPr>
        <w:t xml:space="preserve">             </w:t>
      </w:r>
      <w:r w:rsidR="00106D56">
        <w:rPr>
          <w:rFonts w:ascii="Calibri" w:hAnsi="Calibri"/>
          <w:szCs w:val="20"/>
        </w:rPr>
        <w:t xml:space="preserve">                                           </w:t>
      </w:r>
      <w:r>
        <w:rPr>
          <w:rFonts w:ascii="Calibri" w:hAnsi="Calibri"/>
          <w:i/>
          <w:sz w:val="18"/>
          <w:szCs w:val="18"/>
        </w:rPr>
        <w:t>Przyjmujący zamówienie/oferent lub</w:t>
      </w:r>
      <w:r w:rsidR="00106D56">
        <w:rPr>
          <w:rFonts w:ascii="Calibri" w:hAnsi="Calibri"/>
          <w:i/>
          <w:sz w:val="18"/>
          <w:szCs w:val="18"/>
        </w:rPr>
        <w:t xml:space="preserve"> </w:t>
      </w:r>
      <w:r w:rsidR="00D94B51">
        <w:rPr>
          <w:rFonts w:ascii="Calibri" w:hAnsi="Calibri"/>
          <w:i/>
          <w:sz w:val="18"/>
          <w:szCs w:val="18"/>
        </w:rPr>
        <w:t xml:space="preserve"> jego upoważniony przedstawicie</w:t>
      </w:r>
    </w:p>
    <w:p w:rsidR="00D94B51" w:rsidRDefault="00D94B51" w:rsidP="00D94B51">
      <w:pPr>
        <w:jc w:val="both"/>
        <w:rPr>
          <w:rFonts w:ascii="Calibri" w:hAnsi="Calibri"/>
          <w:i/>
          <w:sz w:val="18"/>
          <w:szCs w:val="18"/>
        </w:rPr>
      </w:pPr>
    </w:p>
    <w:p w:rsidR="00D94B51" w:rsidRDefault="00D94B51" w:rsidP="00D94B51">
      <w:pPr>
        <w:jc w:val="both"/>
        <w:rPr>
          <w:rFonts w:ascii="Calibri" w:hAnsi="Calibri"/>
          <w:i/>
          <w:sz w:val="18"/>
          <w:szCs w:val="18"/>
        </w:rPr>
      </w:pPr>
    </w:p>
    <w:p w:rsidR="00024A6D" w:rsidRPr="0040161E" w:rsidRDefault="00D94B51" w:rsidP="00024A6D">
      <w:pPr>
        <w:pStyle w:val="Nagwek9"/>
        <w:rPr>
          <w:rFonts w:ascii="Times New Roman" w:hAnsi="Times New Roman"/>
        </w:rPr>
      </w:pPr>
      <w:r>
        <w:rPr>
          <w:rFonts w:ascii="Times New Roman" w:hAnsi="Times New Roman"/>
        </w:rPr>
        <w:lastRenderedPageBreak/>
        <w:t>Z</w:t>
      </w:r>
      <w:r w:rsidR="00024A6D" w:rsidRPr="0040161E">
        <w:rPr>
          <w:rFonts w:ascii="Times New Roman" w:hAnsi="Times New Roman"/>
        </w:rPr>
        <w:t>ałącznik Nr 2</w:t>
      </w:r>
    </w:p>
    <w:p w:rsidR="00024A6D" w:rsidRPr="0040161E" w:rsidRDefault="00024A6D" w:rsidP="00024A6D">
      <w:pPr>
        <w:pStyle w:val="Nagwek6"/>
        <w:rPr>
          <w:rFonts w:ascii="Times New Roman" w:hAnsi="Times New Roman" w:cs="Times New Roman"/>
          <w:i w:val="0"/>
          <w:iCs w:val="0"/>
          <w:sz w:val="26"/>
        </w:rPr>
      </w:pPr>
      <w:r w:rsidRPr="0040161E">
        <w:rPr>
          <w:rFonts w:ascii="Times New Roman" w:hAnsi="Times New Roman" w:cs="Times New Roman"/>
          <w:i w:val="0"/>
          <w:iCs w:val="0"/>
          <w:sz w:val="26"/>
        </w:rPr>
        <w:t>FORMULARZ  CENOWY</w:t>
      </w:r>
    </w:p>
    <w:p w:rsidR="00024A6D" w:rsidRPr="0040161E" w:rsidRDefault="00024A6D" w:rsidP="00024A6D">
      <w:pPr>
        <w:pStyle w:val="Nagwek7"/>
        <w:rPr>
          <w:rFonts w:ascii="Times New Roman" w:hAnsi="Times New Roman"/>
          <w:sz w:val="24"/>
        </w:rPr>
      </w:pPr>
      <w:r w:rsidRPr="0040161E">
        <w:rPr>
          <w:rFonts w:ascii="Times New Roman" w:hAnsi="Times New Roman"/>
          <w:sz w:val="24"/>
        </w:rPr>
        <w:t>Pakiet nr 1</w:t>
      </w:r>
    </w:p>
    <w:tbl>
      <w:tblPr>
        <w:tblW w:w="0" w:type="auto"/>
        <w:tblLayout w:type="fixed"/>
        <w:tblCellMar>
          <w:left w:w="0" w:type="dxa"/>
          <w:right w:w="0" w:type="dxa"/>
        </w:tblCellMar>
        <w:tblLook w:val="04A0" w:firstRow="1" w:lastRow="0" w:firstColumn="1" w:lastColumn="0" w:noHBand="0" w:noVBand="1"/>
      </w:tblPr>
      <w:tblGrid>
        <w:gridCol w:w="5685"/>
        <w:gridCol w:w="3119"/>
      </w:tblGrid>
      <w:tr w:rsidR="00024A6D" w:rsidRPr="0040161E" w:rsidTr="003F5DAB">
        <w:trPr>
          <w:trHeight w:val="546"/>
        </w:trPr>
        <w:tc>
          <w:tcPr>
            <w:tcW w:w="56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24A6D" w:rsidRPr="003F5DAB" w:rsidRDefault="00024A6D" w:rsidP="003F5DAB">
            <w:pPr>
              <w:pStyle w:val="Nagwek4"/>
              <w:autoSpaceDE/>
              <w:adjustRightInd/>
              <w:rPr>
                <w:rFonts w:ascii="Times New Roman" w:hAnsi="Times New Roman" w:cs="Times New Roman"/>
                <w:sz w:val="18"/>
                <w:szCs w:val="18"/>
              </w:rPr>
            </w:pPr>
            <w:r w:rsidRPr="003F5DAB">
              <w:rPr>
                <w:rFonts w:ascii="Times New Roman" w:hAnsi="Times New Roman" w:cs="Times New Roman"/>
                <w:sz w:val="18"/>
                <w:szCs w:val="18"/>
              </w:rPr>
              <w:t>Przedmiot zamówienia</w:t>
            </w:r>
          </w:p>
        </w:tc>
        <w:tc>
          <w:tcPr>
            <w:tcW w:w="3119" w:type="dxa"/>
            <w:tcBorders>
              <w:top w:val="single" w:sz="4" w:space="0" w:color="auto"/>
              <w:left w:val="nil"/>
              <w:bottom w:val="single" w:sz="4" w:space="0" w:color="auto"/>
              <w:right w:val="single" w:sz="4" w:space="0" w:color="auto"/>
            </w:tcBorders>
            <w:vAlign w:val="center"/>
            <w:hideMark/>
          </w:tcPr>
          <w:p w:rsidR="00024A6D" w:rsidRPr="003F5DAB" w:rsidRDefault="00024A6D" w:rsidP="003F5DAB">
            <w:pPr>
              <w:jc w:val="center"/>
              <w:rPr>
                <w:rFonts w:ascii="Times New Roman" w:eastAsia="Arial Unicode MS" w:hAnsi="Times New Roman" w:cs="Times New Roman"/>
                <w:b/>
                <w:bCs/>
                <w:sz w:val="18"/>
                <w:szCs w:val="18"/>
              </w:rPr>
            </w:pPr>
            <w:r w:rsidRPr="003F5DAB">
              <w:rPr>
                <w:rFonts w:ascii="Times New Roman" w:eastAsia="Arial Unicode MS" w:hAnsi="Times New Roman" w:cs="Times New Roman"/>
                <w:b/>
                <w:bCs/>
                <w:sz w:val="18"/>
                <w:szCs w:val="18"/>
              </w:rPr>
              <w:t xml:space="preserve">Cena brutto za </w:t>
            </w:r>
            <w:r w:rsidR="007B6BF0" w:rsidRPr="003F5DAB">
              <w:rPr>
                <w:rFonts w:ascii="Times New Roman" w:eastAsia="Arial Unicode MS" w:hAnsi="Times New Roman" w:cs="Times New Roman"/>
                <w:b/>
                <w:bCs/>
                <w:sz w:val="18"/>
                <w:szCs w:val="18"/>
              </w:rPr>
              <w:t xml:space="preserve">  </w:t>
            </w:r>
            <w:r w:rsidRPr="003F5DAB">
              <w:rPr>
                <w:rFonts w:ascii="Times New Roman" w:eastAsia="Arial Unicode MS" w:hAnsi="Times New Roman" w:cs="Times New Roman"/>
                <w:b/>
                <w:bCs/>
                <w:sz w:val="18"/>
                <w:szCs w:val="18"/>
              </w:rPr>
              <w:t>1 godzinę</w:t>
            </w:r>
          </w:p>
        </w:tc>
      </w:tr>
      <w:tr w:rsidR="00024A6D" w:rsidRPr="0040161E" w:rsidTr="003F5DAB">
        <w:trPr>
          <w:trHeight w:val="285"/>
        </w:trPr>
        <w:tc>
          <w:tcPr>
            <w:tcW w:w="56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024A6D" w:rsidRDefault="00106D56">
            <w:pPr>
              <w:pStyle w:val="NormalnyWeb"/>
              <w:spacing w:after="0" w:line="102" w:lineRule="atLeast"/>
              <w:rPr>
                <w:rFonts w:ascii="Times New Roman" w:hAnsi="Times New Roman" w:cs="Times New Roman" w:hint="default"/>
              </w:rPr>
            </w:pPr>
            <w:r w:rsidRPr="0040161E">
              <w:rPr>
                <w:rFonts w:ascii="Times New Roman" w:hAnsi="Times New Roman" w:cs="Times New Roman" w:hint="default"/>
              </w:rPr>
              <w:t>Udzielanie świadczeń zdrowotnych w Oddziale Ginekologiczno-Położniczym</w:t>
            </w:r>
            <w:r w:rsidR="00D94B51">
              <w:rPr>
                <w:rFonts w:ascii="Times New Roman" w:hAnsi="Times New Roman" w:cs="Times New Roman" w:hint="default"/>
              </w:rPr>
              <w:t xml:space="preserve"> w godz. 7,25-15,00</w:t>
            </w:r>
          </w:p>
          <w:p w:rsidR="00D94B51" w:rsidRDefault="00D94B51" w:rsidP="00D94B51">
            <w:pPr>
              <w:pStyle w:val="NormalnyWeb"/>
              <w:spacing w:after="0" w:line="102" w:lineRule="atLeast"/>
              <w:rPr>
                <w:rFonts w:ascii="Times New Roman" w:hAnsi="Times New Roman" w:cs="Times New Roman" w:hint="default"/>
              </w:rPr>
            </w:pPr>
            <w:r w:rsidRPr="0040161E">
              <w:rPr>
                <w:rFonts w:ascii="Times New Roman" w:hAnsi="Times New Roman" w:cs="Times New Roman" w:hint="default"/>
              </w:rPr>
              <w:t>Udzielanie świadczeń zdrowotnych w Oddziale Ginekologiczno-Położniczym</w:t>
            </w:r>
            <w:r>
              <w:rPr>
                <w:rFonts w:ascii="Times New Roman" w:hAnsi="Times New Roman" w:cs="Times New Roman" w:hint="default"/>
              </w:rPr>
              <w:t xml:space="preserve"> </w:t>
            </w:r>
            <w:r w:rsidRPr="0040161E">
              <w:rPr>
                <w:rFonts w:ascii="Times New Roman" w:hAnsi="Times New Roman" w:cs="Times New Roman" w:hint="default"/>
              </w:rPr>
              <w:t>w ramach dyżurów :</w:t>
            </w:r>
          </w:p>
          <w:p w:rsidR="00D94B51" w:rsidRPr="0040161E" w:rsidRDefault="00D94B51" w:rsidP="00D94B51">
            <w:pPr>
              <w:pStyle w:val="Tekstpodstawowy"/>
              <w:rPr>
                <w:rFonts w:ascii="Times New Roman" w:hAnsi="Times New Roman"/>
              </w:rPr>
            </w:pPr>
            <w:r w:rsidRPr="0040161E">
              <w:rPr>
                <w:rFonts w:ascii="Times New Roman" w:hAnsi="Times New Roman"/>
              </w:rPr>
              <w:t>- od poniedziałku do piątku w godz. 15,00-7,25</w:t>
            </w:r>
          </w:p>
          <w:p w:rsidR="00D94B51" w:rsidRPr="0040161E" w:rsidRDefault="00D94B51" w:rsidP="00D94B51">
            <w:pPr>
              <w:pStyle w:val="NormalnyWeb"/>
              <w:spacing w:after="0" w:line="102" w:lineRule="atLeast"/>
              <w:rPr>
                <w:rFonts w:ascii="Times New Roman" w:hAnsi="Times New Roman" w:cs="Times New Roman" w:hint="default"/>
                <w:b/>
                <w:bCs/>
              </w:rPr>
            </w:pPr>
            <w:r w:rsidRPr="0040161E">
              <w:rPr>
                <w:rFonts w:ascii="Times New Roman" w:hAnsi="Times New Roman" w:cs="Times New Roman" w:hint="default"/>
              </w:rPr>
              <w:t>- w soboty, niedziele i święta w godz. 7,25-7.25</w:t>
            </w:r>
          </w:p>
        </w:tc>
        <w:tc>
          <w:tcPr>
            <w:tcW w:w="3119" w:type="dxa"/>
            <w:tcBorders>
              <w:top w:val="single" w:sz="4" w:space="0" w:color="auto"/>
              <w:left w:val="nil"/>
              <w:bottom w:val="single" w:sz="4" w:space="0" w:color="auto"/>
              <w:right w:val="single" w:sz="4" w:space="0" w:color="auto"/>
            </w:tcBorders>
          </w:tcPr>
          <w:p w:rsidR="00D94B51" w:rsidRDefault="00D94B51">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   </w:t>
            </w:r>
          </w:p>
          <w:p w:rsidR="00D94B51" w:rsidRDefault="00D94B51">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
          <w:p w:rsidR="00D94B51" w:rsidRDefault="00D94B51" w:rsidP="00D94B51">
            <w:pPr>
              <w:spacing w:after="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p w:rsidR="00024A6D" w:rsidRPr="0040161E" w:rsidRDefault="00D94B51" w:rsidP="00D94B51">
            <w:pPr>
              <w:spacing w:after="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tc>
      </w:tr>
    </w:tbl>
    <w:p w:rsidR="003F5DAB" w:rsidRDefault="003F5DAB" w:rsidP="003F5DAB">
      <w:pPr>
        <w:rPr>
          <w:rFonts w:ascii="Times New Roman" w:eastAsia="Times New Roman" w:hAnsi="Times New Roman" w:cs="Times New Roman"/>
          <w:sz w:val="24"/>
          <w:szCs w:val="24"/>
          <w:lang w:eastAsia="pl-PL"/>
        </w:rPr>
      </w:pPr>
    </w:p>
    <w:p w:rsidR="003F5DAB" w:rsidRDefault="003F5DAB" w:rsidP="003F5DA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Zobowiązanie Przyjmującego do wykonywania świadczeń zdrowotnych w wymiarze co najmniej </w:t>
      </w:r>
    </w:p>
    <w:p w:rsidR="003F5DAB" w:rsidRDefault="003F5DAB" w:rsidP="003F5DAB">
      <w:pPr>
        <w:spacing w:after="0" w:line="240" w:lineRule="auto"/>
        <w:rPr>
          <w:lang w:eastAsia="pl-PL"/>
        </w:rPr>
      </w:pPr>
      <w:r>
        <w:rPr>
          <w:rFonts w:ascii="Times New Roman" w:eastAsia="Times New Roman" w:hAnsi="Times New Roman" w:cs="Times New Roman"/>
          <w:sz w:val="24"/>
          <w:szCs w:val="24"/>
          <w:lang w:eastAsia="pl-PL"/>
        </w:rPr>
        <w:t xml:space="preserve">……………………… godzin miesięcznie </w:t>
      </w:r>
    </w:p>
    <w:p w:rsidR="003F5DAB" w:rsidRPr="003F5DAB" w:rsidRDefault="003F5DAB" w:rsidP="003F5DAB">
      <w:pPr>
        <w:rPr>
          <w:lang w:eastAsia="pl-PL"/>
        </w:rPr>
      </w:pPr>
      <w:r>
        <w:rPr>
          <w:lang w:eastAsia="pl-PL"/>
        </w:rPr>
        <w:t xml:space="preserve">  </w:t>
      </w:r>
    </w:p>
    <w:p w:rsidR="00024A6D" w:rsidRPr="0040161E" w:rsidRDefault="00024A6D" w:rsidP="00024A6D">
      <w:pPr>
        <w:pStyle w:val="Nagwek2"/>
        <w:autoSpaceDE/>
        <w:adjustRightInd/>
        <w:rPr>
          <w:rFonts w:ascii="Times New Roman" w:hAnsi="Times New Roman"/>
        </w:rPr>
      </w:pPr>
      <w:r w:rsidRPr="0040161E">
        <w:rPr>
          <w:rFonts w:ascii="Times New Roman" w:hAnsi="Times New Roman"/>
        </w:rPr>
        <w:t>Pakiet nr 2</w:t>
      </w:r>
    </w:p>
    <w:tbl>
      <w:tblPr>
        <w:tblW w:w="0" w:type="auto"/>
        <w:tblLayout w:type="fixed"/>
        <w:tblCellMar>
          <w:left w:w="0" w:type="dxa"/>
          <w:right w:w="0" w:type="dxa"/>
        </w:tblCellMar>
        <w:tblLook w:val="04A0" w:firstRow="1" w:lastRow="0" w:firstColumn="1" w:lastColumn="0" w:noHBand="0" w:noVBand="1"/>
      </w:tblPr>
      <w:tblGrid>
        <w:gridCol w:w="5775"/>
        <w:gridCol w:w="3029"/>
      </w:tblGrid>
      <w:tr w:rsidR="00024A6D" w:rsidRPr="0040161E" w:rsidTr="003F5DAB">
        <w:trPr>
          <w:trHeight w:val="300"/>
        </w:trPr>
        <w:tc>
          <w:tcPr>
            <w:tcW w:w="5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024A6D" w:rsidRPr="003F5DAB" w:rsidRDefault="00024A6D">
            <w:pPr>
              <w:pStyle w:val="Nagwek4"/>
              <w:autoSpaceDE/>
              <w:adjustRightInd/>
              <w:rPr>
                <w:rFonts w:ascii="Times New Roman" w:hAnsi="Times New Roman" w:cs="Times New Roman"/>
                <w:sz w:val="20"/>
                <w:szCs w:val="20"/>
              </w:rPr>
            </w:pPr>
            <w:r w:rsidRPr="003F5DAB">
              <w:rPr>
                <w:rFonts w:ascii="Times New Roman" w:hAnsi="Times New Roman" w:cs="Times New Roman"/>
                <w:sz w:val="20"/>
                <w:szCs w:val="20"/>
              </w:rPr>
              <w:t>Przedmiot zamówienia</w:t>
            </w:r>
          </w:p>
        </w:tc>
        <w:tc>
          <w:tcPr>
            <w:tcW w:w="3029" w:type="dxa"/>
            <w:tcBorders>
              <w:top w:val="single" w:sz="4" w:space="0" w:color="auto"/>
              <w:left w:val="nil"/>
              <w:bottom w:val="single" w:sz="4" w:space="0" w:color="auto"/>
              <w:right w:val="single" w:sz="4" w:space="0" w:color="auto"/>
            </w:tcBorders>
            <w:hideMark/>
          </w:tcPr>
          <w:p w:rsidR="00024A6D" w:rsidRPr="003F5DAB" w:rsidRDefault="003F5DAB" w:rsidP="0040161E">
            <w:pPr>
              <w:jc w:val="center"/>
              <w:rPr>
                <w:rFonts w:ascii="Times New Roman" w:eastAsia="Arial Unicode MS" w:hAnsi="Times New Roman" w:cs="Times New Roman"/>
                <w:b/>
                <w:bCs/>
                <w:sz w:val="20"/>
                <w:szCs w:val="20"/>
              </w:rPr>
            </w:pPr>
            <w:r w:rsidRPr="003F5DAB">
              <w:rPr>
                <w:rFonts w:ascii="Times New Roman" w:eastAsia="Arial Unicode MS" w:hAnsi="Times New Roman" w:cs="Times New Roman"/>
                <w:b/>
                <w:bCs/>
                <w:sz w:val="18"/>
                <w:szCs w:val="18"/>
              </w:rPr>
              <w:t>Cena brutto za   1 godzinę</w:t>
            </w:r>
          </w:p>
        </w:tc>
      </w:tr>
      <w:tr w:rsidR="00024A6D" w:rsidRPr="0040161E" w:rsidTr="003F5DAB">
        <w:trPr>
          <w:trHeight w:val="285"/>
        </w:trPr>
        <w:tc>
          <w:tcPr>
            <w:tcW w:w="5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D94B51" w:rsidRDefault="00D94B51" w:rsidP="00D94B51">
            <w:pPr>
              <w:pStyle w:val="NormalnyWeb"/>
              <w:spacing w:after="0" w:line="102" w:lineRule="atLeast"/>
              <w:rPr>
                <w:rFonts w:ascii="Times New Roman" w:hAnsi="Times New Roman" w:cs="Times New Roman" w:hint="default"/>
              </w:rPr>
            </w:pPr>
            <w:r w:rsidRPr="0040161E">
              <w:rPr>
                <w:rFonts w:ascii="Times New Roman" w:hAnsi="Times New Roman" w:cs="Times New Roman" w:hint="default"/>
              </w:rPr>
              <w:t>Udzielanie świadczeń zdrowotnych w</w:t>
            </w:r>
            <w:r>
              <w:rPr>
                <w:rFonts w:ascii="Times New Roman" w:hAnsi="Times New Roman" w:cs="Times New Roman" w:hint="default"/>
              </w:rPr>
              <w:t xml:space="preserve"> Szpitalnym </w:t>
            </w:r>
            <w:r w:rsidRPr="0040161E">
              <w:rPr>
                <w:rFonts w:ascii="Times New Roman" w:hAnsi="Times New Roman" w:cs="Times New Roman" w:hint="default"/>
              </w:rPr>
              <w:t xml:space="preserve"> Odd</w:t>
            </w:r>
            <w:r>
              <w:rPr>
                <w:rFonts w:ascii="Times New Roman" w:hAnsi="Times New Roman" w:cs="Times New Roman" w:hint="default"/>
              </w:rPr>
              <w:t>ziale Ratunkowym  w godz. 7,25-15,00</w:t>
            </w:r>
          </w:p>
          <w:p w:rsidR="00D94B51" w:rsidRDefault="00D94B51" w:rsidP="00D94B51">
            <w:pPr>
              <w:pStyle w:val="NormalnyWeb"/>
              <w:spacing w:after="0" w:line="102" w:lineRule="atLeast"/>
              <w:rPr>
                <w:rFonts w:ascii="Times New Roman" w:hAnsi="Times New Roman" w:cs="Times New Roman" w:hint="default"/>
              </w:rPr>
            </w:pPr>
            <w:r w:rsidRPr="0040161E">
              <w:rPr>
                <w:rFonts w:ascii="Times New Roman" w:hAnsi="Times New Roman" w:cs="Times New Roman" w:hint="default"/>
              </w:rPr>
              <w:t xml:space="preserve">Udzielanie świadczeń zdrowotnych w </w:t>
            </w:r>
            <w:r>
              <w:rPr>
                <w:rFonts w:ascii="Times New Roman" w:hAnsi="Times New Roman" w:cs="Times New Roman" w:hint="default"/>
              </w:rPr>
              <w:t xml:space="preserve">Szpitalnym </w:t>
            </w:r>
            <w:r w:rsidRPr="0040161E">
              <w:rPr>
                <w:rFonts w:ascii="Times New Roman" w:hAnsi="Times New Roman" w:cs="Times New Roman" w:hint="default"/>
              </w:rPr>
              <w:t xml:space="preserve">Oddziale </w:t>
            </w:r>
            <w:r>
              <w:rPr>
                <w:rFonts w:ascii="Times New Roman" w:hAnsi="Times New Roman" w:cs="Times New Roman" w:hint="default"/>
              </w:rPr>
              <w:t xml:space="preserve">Ratunkowym </w:t>
            </w:r>
            <w:r w:rsidRPr="0040161E">
              <w:rPr>
                <w:rFonts w:ascii="Times New Roman" w:hAnsi="Times New Roman" w:cs="Times New Roman" w:hint="default"/>
              </w:rPr>
              <w:t>w ramach dyżurów :</w:t>
            </w:r>
          </w:p>
          <w:p w:rsidR="00D94B51" w:rsidRPr="0040161E" w:rsidRDefault="00D94B51" w:rsidP="00D94B51">
            <w:pPr>
              <w:pStyle w:val="Tekstpodstawowy"/>
              <w:rPr>
                <w:rFonts w:ascii="Times New Roman" w:hAnsi="Times New Roman"/>
              </w:rPr>
            </w:pPr>
            <w:r w:rsidRPr="0040161E">
              <w:rPr>
                <w:rFonts w:ascii="Times New Roman" w:hAnsi="Times New Roman"/>
              </w:rPr>
              <w:t>- od poniedziałku do piątku w godz. 15,00-7,25</w:t>
            </w:r>
          </w:p>
          <w:p w:rsidR="00024A6D" w:rsidRPr="0040161E" w:rsidRDefault="00D94B51" w:rsidP="00D94B51">
            <w:pPr>
              <w:pStyle w:val="Tekstpodstawowy"/>
              <w:rPr>
                <w:rFonts w:ascii="Times New Roman" w:eastAsia="Arial Unicode MS" w:hAnsi="Times New Roman"/>
                <w:b/>
                <w:bCs/>
                <w:sz w:val="24"/>
              </w:rPr>
            </w:pPr>
            <w:r w:rsidRPr="0040161E">
              <w:rPr>
                <w:rFonts w:ascii="Times New Roman" w:hAnsi="Times New Roman"/>
              </w:rPr>
              <w:t>- w soboty, niedziele i święta w godz. 7,25-7.25</w:t>
            </w:r>
          </w:p>
        </w:tc>
        <w:tc>
          <w:tcPr>
            <w:tcW w:w="3029" w:type="dxa"/>
            <w:tcBorders>
              <w:top w:val="single" w:sz="4" w:space="0" w:color="auto"/>
              <w:left w:val="nil"/>
              <w:bottom w:val="single" w:sz="4" w:space="0" w:color="auto"/>
              <w:right w:val="single" w:sz="4" w:space="0" w:color="auto"/>
            </w:tcBorders>
          </w:tcPr>
          <w:p w:rsidR="00D94B51" w:rsidRDefault="00D94B51" w:rsidP="00D94B51">
            <w:pPr>
              <w:spacing w:after="0" w:line="240" w:lineRule="auto"/>
              <w:jc w:val="both"/>
              <w:rPr>
                <w:rFonts w:ascii="Times New Roman" w:eastAsia="Arial Unicode MS" w:hAnsi="Times New Roman" w:cs="Times New Roman"/>
                <w:sz w:val="24"/>
                <w:szCs w:val="24"/>
              </w:rPr>
            </w:pPr>
          </w:p>
          <w:p w:rsidR="00D94B51" w:rsidRDefault="00D94B51" w:rsidP="00D94B51">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
          <w:p w:rsidR="00D94B51" w:rsidRDefault="00D94B51" w:rsidP="00D94B51">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
          <w:p w:rsidR="00D94B51" w:rsidRDefault="00D94B51" w:rsidP="00D94B51">
            <w:pPr>
              <w:spacing w:after="0" w:line="240" w:lineRule="auto"/>
              <w:jc w:val="both"/>
              <w:rPr>
                <w:rFonts w:ascii="Times New Roman" w:eastAsia="Arial Unicode MS" w:hAnsi="Times New Roman" w:cs="Times New Roman"/>
                <w:sz w:val="24"/>
                <w:szCs w:val="24"/>
              </w:rPr>
            </w:pPr>
          </w:p>
          <w:p w:rsidR="00D94B51" w:rsidRDefault="00D94B51" w:rsidP="00D94B51">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p w:rsidR="00024A6D" w:rsidRPr="0040161E" w:rsidRDefault="00D94B51" w:rsidP="00D94B51">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tc>
      </w:tr>
    </w:tbl>
    <w:p w:rsidR="00D94B51" w:rsidRDefault="00D94B51" w:rsidP="00024A6D">
      <w:pPr>
        <w:pStyle w:val="Nagwek2"/>
        <w:autoSpaceDE/>
        <w:adjustRightInd/>
        <w:rPr>
          <w:rFonts w:ascii="Times New Roman" w:hAnsi="Times New Roman"/>
        </w:rPr>
      </w:pPr>
    </w:p>
    <w:p w:rsidR="003F5DAB" w:rsidRDefault="003F5DAB" w:rsidP="003F5DA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Zobowiązanie Przyjmującego do wykonywania świadczeń zdrowotnych w wymiarze co najmniej </w:t>
      </w:r>
    </w:p>
    <w:p w:rsidR="003F5DAB" w:rsidRDefault="003F5DAB" w:rsidP="003F5DAB">
      <w:pPr>
        <w:spacing w:after="0" w:line="240" w:lineRule="auto"/>
        <w:rPr>
          <w:lang w:eastAsia="pl-PL"/>
        </w:rPr>
      </w:pPr>
      <w:r>
        <w:rPr>
          <w:rFonts w:ascii="Times New Roman" w:eastAsia="Times New Roman" w:hAnsi="Times New Roman" w:cs="Times New Roman"/>
          <w:sz w:val="24"/>
          <w:szCs w:val="24"/>
          <w:lang w:eastAsia="pl-PL"/>
        </w:rPr>
        <w:t xml:space="preserve">……………………… godzin miesięcznie </w:t>
      </w:r>
    </w:p>
    <w:p w:rsidR="003F5DAB" w:rsidRPr="003F5DAB" w:rsidRDefault="003F5DAB" w:rsidP="003F5DAB">
      <w:pPr>
        <w:rPr>
          <w:lang w:eastAsia="pl-PL"/>
        </w:rPr>
      </w:pPr>
    </w:p>
    <w:p w:rsidR="00024A6D" w:rsidRPr="0040161E" w:rsidRDefault="00024A6D" w:rsidP="00024A6D">
      <w:pPr>
        <w:pStyle w:val="Nagwek2"/>
        <w:autoSpaceDE/>
        <w:adjustRightInd/>
        <w:rPr>
          <w:rFonts w:ascii="Times New Roman" w:hAnsi="Times New Roman"/>
        </w:rPr>
      </w:pPr>
      <w:r w:rsidRPr="0040161E">
        <w:rPr>
          <w:rFonts w:ascii="Times New Roman" w:hAnsi="Times New Roman"/>
        </w:rPr>
        <w:t>Pakiet nr 3</w:t>
      </w:r>
    </w:p>
    <w:tbl>
      <w:tblPr>
        <w:tblW w:w="0" w:type="auto"/>
        <w:tblLayout w:type="fixed"/>
        <w:tblCellMar>
          <w:left w:w="0" w:type="dxa"/>
          <w:right w:w="0" w:type="dxa"/>
        </w:tblCellMar>
        <w:tblLook w:val="04A0" w:firstRow="1" w:lastRow="0" w:firstColumn="1" w:lastColumn="0" w:noHBand="0" w:noVBand="1"/>
      </w:tblPr>
      <w:tblGrid>
        <w:gridCol w:w="5775"/>
        <w:gridCol w:w="3029"/>
      </w:tblGrid>
      <w:tr w:rsidR="00024A6D" w:rsidRPr="0040161E" w:rsidTr="003F5DAB">
        <w:trPr>
          <w:trHeight w:val="300"/>
        </w:trPr>
        <w:tc>
          <w:tcPr>
            <w:tcW w:w="5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024A6D" w:rsidRPr="00215794" w:rsidRDefault="00024A6D">
            <w:pPr>
              <w:pStyle w:val="Nagwek4"/>
              <w:autoSpaceDE/>
              <w:adjustRightInd/>
              <w:rPr>
                <w:rFonts w:ascii="Times New Roman" w:hAnsi="Times New Roman" w:cs="Times New Roman"/>
                <w:sz w:val="20"/>
                <w:szCs w:val="20"/>
              </w:rPr>
            </w:pPr>
            <w:r w:rsidRPr="00215794">
              <w:rPr>
                <w:rFonts w:ascii="Times New Roman" w:hAnsi="Times New Roman" w:cs="Times New Roman"/>
                <w:sz w:val="20"/>
                <w:szCs w:val="20"/>
              </w:rPr>
              <w:t>Przedmiot zamówienia</w:t>
            </w:r>
          </w:p>
        </w:tc>
        <w:tc>
          <w:tcPr>
            <w:tcW w:w="3029" w:type="dxa"/>
            <w:tcBorders>
              <w:top w:val="single" w:sz="4" w:space="0" w:color="auto"/>
              <w:left w:val="nil"/>
              <w:bottom w:val="single" w:sz="4" w:space="0" w:color="auto"/>
              <w:right w:val="single" w:sz="4" w:space="0" w:color="auto"/>
            </w:tcBorders>
            <w:hideMark/>
          </w:tcPr>
          <w:p w:rsidR="00024A6D" w:rsidRPr="0040161E" w:rsidRDefault="003F5DAB" w:rsidP="0040161E">
            <w:pPr>
              <w:jc w:val="center"/>
              <w:rPr>
                <w:rFonts w:ascii="Times New Roman" w:eastAsia="Arial Unicode MS" w:hAnsi="Times New Roman" w:cs="Times New Roman"/>
                <w:b/>
                <w:bCs/>
                <w:sz w:val="24"/>
                <w:szCs w:val="24"/>
              </w:rPr>
            </w:pPr>
            <w:r w:rsidRPr="003F5DAB">
              <w:rPr>
                <w:rFonts w:ascii="Times New Roman" w:eastAsia="Arial Unicode MS" w:hAnsi="Times New Roman" w:cs="Times New Roman"/>
                <w:b/>
                <w:bCs/>
                <w:sz w:val="18"/>
                <w:szCs w:val="18"/>
              </w:rPr>
              <w:t>Cena brutto za   1 godzinę</w:t>
            </w:r>
          </w:p>
        </w:tc>
      </w:tr>
      <w:tr w:rsidR="00024A6D" w:rsidRPr="0040161E" w:rsidTr="003F5DAB">
        <w:trPr>
          <w:trHeight w:val="285"/>
        </w:trPr>
        <w:tc>
          <w:tcPr>
            <w:tcW w:w="5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024A6D" w:rsidRPr="0040161E" w:rsidRDefault="00D94B51" w:rsidP="007B6BF0">
            <w:pPr>
              <w:pStyle w:val="Tekstpodstawowy"/>
              <w:rPr>
                <w:rFonts w:ascii="Times New Roman" w:hAnsi="Times New Roman"/>
              </w:rPr>
            </w:pPr>
            <w:r>
              <w:rPr>
                <w:rFonts w:ascii="Times New Roman" w:hAnsi="Times New Roman"/>
              </w:rPr>
              <w:t>-</w:t>
            </w:r>
            <w:r w:rsidR="007B6BF0" w:rsidRPr="0040161E">
              <w:rPr>
                <w:rFonts w:ascii="Times New Roman" w:hAnsi="Times New Roman"/>
              </w:rPr>
              <w:t>Udzielanie świadczeń zdrowotnych w I Oddziale Chorób Wewnętrznych w godz. 7,25-15,00</w:t>
            </w:r>
          </w:p>
          <w:p w:rsidR="007B6BF0" w:rsidRDefault="007B6BF0" w:rsidP="007B6BF0">
            <w:pPr>
              <w:pStyle w:val="Tekstpodstawowy"/>
              <w:rPr>
                <w:rFonts w:ascii="Times New Roman" w:hAnsi="Times New Roman"/>
              </w:rPr>
            </w:pPr>
          </w:p>
          <w:p w:rsidR="007B6BF0" w:rsidRPr="0040161E" w:rsidRDefault="007B6BF0" w:rsidP="007B6BF0">
            <w:pPr>
              <w:pStyle w:val="Tekstpodstawowy"/>
              <w:rPr>
                <w:rFonts w:ascii="Times New Roman" w:hAnsi="Times New Roman"/>
              </w:rPr>
            </w:pPr>
            <w:r w:rsidRPr="0040161E">
              <w:rPr>
                <w:rFonts w:ascii="Times New Roman" w:hAnsi="Times New Roman"/>
              </w:rPr>
              <w:t>Udzielanie świadczeń zdrowotnych w II oddziale Chorób Wewnętrznych w godz. 7m25-15,00</w:t>
            </w:r>
          </w:p>
          <w:p w:rsidR="007B6BF0" w:rsidRPr="0040161E" w:rsidRDefault="007B6BF0" w:rsidP="007B6BF0">
            <w:pPr>
              <w:pStyle w:val="Tekstpodstawowy"/>
              <w:rPr>
                <w:rFonts w:ascii="Times New Roman" w:hAnsi="Times New Roman"/>
              </w:rPr>
            </w:pPr>
          </w:p>
          <w:p w:rsidR="007B6BF0" w:rsidRPr="0040161E" w:rsidRDefault="007B6BF0" w:rsidP="007B6BF0">
            <w:pPr>
              <w:pStyle w:val="Tekstpodstawowy"/>
              <w:rPr>
                <w:rFonts w:ascii="Times New Roman" w:hAnsi="Times New Roman"/>
              </w:rPr>
            </w:pPr>
            <w:r w:rsidRPr="0040161E">
              <w:rPr>
                <w:rFonts w:ascii="Times New Roman" w:hAnsi="Times New Roman"/>
              </w:rPr>
              <w:t xml:space="preserve">Udzielanie świadczeń zdrowotnych w I </w:t>
            </w:r>
            <w:proofErr w:type="spellStart"/>
            <w:r w:rsidRPr="0040161E">
              <w:rPr>
                <w:rFonts w:ascii="Times New Roman" w:hAnsi="Times New Roman"/>
              </w:rPr>
              <w:t>i</w:t>
            </w:r>
            <w:proofErr w:type="spellEnd"/>
            <w:r w:rsidRPr="0040161E">
              <w:rPr>
                <w:rFonts w:ascii="Times New Roman" w:hAnsi="Times New Roman"/>
              </w:rPr>
              <w:t xml:space="preserve"> II Oddziale Chorób Wewnętrznych w ramach dyżurów :</w:t>
            </w:r>
          </w:p>
          <w:p w:rsidR="007B6BF0" w:rsidRPr="0040161E" w:rsidRDefault="007B6BF0" w:rsidP="007B6BF0">
            <w:pPr>
              <w:pStyle w:val="Tekstpodstawowy"/>
              <w:rPr>
                <w:rFonts w:ascii="Times New Roman" w:hAnsi="Times New Roman"/>
              </w:rPr>
            </w:pPr>
            <w:r w:rsidRPr="0040161E">
              <w:rPr>
                <w:rFonts w:ascii="Times New Roman" w:hAnsi="Times New Roman"/>
              </w:rPr>
              <w:t>- od poniedziałku do piątku w godz. 15,00-7,25</w:t>
            </w:r>
          </w:p>
          <w:p w:rsidR="007B6BF0" w:rsidRPr="0040161E" w:rsidRDefault="007B6BF0" w:rsidP="007B6BF0">
            <w:pPr>
              <w:pStyle w:val="Tekstpodstawowy"/>
              <w:rPr>
                <w:rFonts w:ascii="Times New Roman" w:eastAsia="Arial Unicode MS" w:hAnsi="Times New Roman"/>
                <w:b/>
                <w:bCs/>
                <w:sz w:val="24"/>
              </w:rPr>
            </w:pPr>
            <w:r w:rsidRPr="0040161E">
              <w:rPr>
                <w:rFonts w:ascii="Times New Roman" w:hAnsi="Times New Roman"/>
              </w:rPr>
              <w:t>- w soboty, niedziele i święta w godz. 7,25-7.25</w:t>
            </w:r>
          </w:p>
        </w:tc>
        <w:tc>
          <w:tcPr>
            <w:tcW w:w="3029" w:type="dxa"/>
            <w:tcBorders>
              <w:top w:val="single" w:sz="4" w:space="0" w:color="auto"/>
              <w:left w:val="nil"/>
              <w:bottom w:val="single" w:sz="4" w:space="0" w:color="auto"/>
              <w:right w:val="single" w:sz="4" w:space="0" w:color="auto"/>
            </w:tcBorders>
          </w:tcPr>
          <w:p w:rsidR="00024A6D" w:rsidRPr="0040161E" w:rsidRDefault="007B6BF0">
            <w:pPr>
              <w:jc w:val="both"/>
              <w:rPr>
                <w:rFonts w:ascii="Times New Roman" w:eastAsia="Arial Unicode MS" w:hAnsi="Times New Roman" w:cs="Times New Roman"/>
                <w:sz w:val="24"/>
                <w:szCs w:val="24"/>
              </w:rPr>
            </w:pPr>
            <w:r w:rsidRPr="0040161E">
              <w:rPr>
                <w:rFonts w:ascii="Times New Roman" w:eastAsia="Arial Unicode MS" w:hAnsi="Times New Roman" w:cs="Times New Roman"/>
                <w:sz w:val="24"/>
                <w:szCs w:val="24"/>
              </w:rPr>
              <w:t xml:space="preserve">  …………………</w:t>
            </w:r>
          </w:p>
          <w:p w:rsidR="007B6BF0" w:rsidRPr="0040161E" w:rsidRDefault="00215794" w:rsidP="007B6BF0">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B6BF0" w:rsidRPr="0040161E">
              <w:rPr>
                <w:rFonts w:ascii="Times New Roman" w:eastAsia="Arial Unicode MS" w:hAnsi="Times New Roman" w:cs="Times New Roman"/>
                <w:sz w:val="24"/>
                <w:szCs w:val="24"/>
              </w:rPr>
              <w:t xml:space="preserve">…………………  </w:t>
            </w:r>
          </w:p>
          <w:p w:rsidR="007B6BF0" w:rsidRPr="0040161E" w:rsidRDefault="007B6BF0" w:rsidP="007B6BF0">
            <w:pPr>
              <w:spacing w:after="0" w:line="240" w:lineRule="auto"/>
              <w:jc w:val="both"/>
              <w:rPr>
                <w:rFonts w:ascii="Times New Roman" w:eastAsia="Arial Unicode MS" w:hAnsi="Times New Roman" w:cs="Times New Roman"/>
                <w:sz w:val="24"/>
                <w:szCs w:val="24"/>
              </w:rPr>
            </w:pPr>
            <w:r w:rsidRPr="0040161E">
              <w:rPr>
                <w:rFonts w:ascii="Times New Roman" w:eastAsia="Arial Unicode MS" w:hAnsi="Times New Roman" w:cs="Times New Roman"/>
                <w:sz w:val="24"/>
                <w:szCs w:val="24"/>
              </w:rPr>
              <w:t xml:space="preserve">           </w:t>
            </w:r>
          </w:p>
          <w:p w:rsidR="007B6BF0" w:rsidRPr="0040161E" w:rsidRDefault="007B6BF0" w:rsidP="007B6BF0">
            <w:pPr>
              <w:spacing w:after="0" w:line="240" w:lineRule="auto"/>
              <w:jc w:val="both"/>
              <w:rPr>
                <w:rFonts w:ascii="Times New Roman" w:eastAsia="Arial Unicode MS" w:hAnsi="Times New Roman" w:cs="Times New Roman"/>
                <w:sz w:val="24"/>
                <w:szCs w:val="24"/>
              </w:rPr>
            </w:pPr>
            <w:r w:rsidRPr="0040161E">
              <w:rPr>
                <w:rFonts w:ascii="Times New Roman" w:eastAsia="Arial Unicode MS" w:hAnsi="Times New Roman" w:cs="Times New Roman"/>
                <w:sz w:val="24"/>
                <w:szCs w:val="24"/>
              </w:rPr>
              <w:t xml:space="preserve">                                                                                                             </w:t>
            </w:r>
          </w:p>
          <w:p w:rsidR="007B6BF0" w:rsidRPr="0040161E" w:rsidRDefault="007B6BF0" w:rsidP="007B6BF0">
            <w:pPr>
              <w:spacing w:after="0" w:line="240" w:lineRule="auto"/>
              <w:jc w:val="both"/>
              <w:rPr>
                <w:rFonts w:ascii="Times New Roman" w:eastAsia="Arial Unicode MS" w:hAnsi="Times New Roman" w:cs="Times New Roman"/>
                <w:sz w:val="24"/>
                <w:szCs w:val="24"/>
              </w:rPr>
            </w:pPr>
            <w:r w:rsidRPr="0040161E">
              <w:rPr>
                <w:rFonts w:ascii="Times New Roman" w:eastAsia="Arial Unicode MS" w:hAnsi="Times New Roman" w:cs="Times New Roman"/>
                <w:sz w:val="24"/>
                <w:szCs w:val="24"/>
              </w:rPr>
              <w:t xml:space="preserve">…..……………..                                 </w:t>
            </w:r>
          </w:p>
          <w:p w:rsidR="007B6BF0" w:rsidRPr="0040161E" w:rsidRDefault="007B6BF0" w:rsidP="0040161E">
            <w:pPr>
              <w:spacing w:line="240" w:lineRule="auto"/>
              <w:jc w:val="both"/>
              <w:rPr>
                <w:rFonts w:ascii="Times New Roman" w:eastAsia="Arial Unicode MS" w:hAnsi="Times New Roman" w:cs="Times New Roman"/>
                <w:sz w:val="24"/>
                <w:szCs w:val="24"/>
              </w:rPr>
            </w:pPr>
            <w:r w:rsidRPr="0040161E">
              <w:rPr>
                <w:rFonts w:ascii="Times New Roman" w:eastAsia="Arial Unicode MS" w:hAnsi="Times New Roman" w:cs="Times New Roman"/>
                <w:sz w:val="24"/>
                <w:szCs w:val="24"/>
              </w:rPr>
              <w:t>……………</w:t>
            </w:r>
            <w:r w:rsidR="0040161E">
              <w:rPr>
                <w:rFonts w:ascii="Times New Roman" w:eastAsia="Arial Unicode MS" w:hAnsi="Times New Roman" w:cs="Times New Roman"/>
                <w:sz w:val="24"/>
                <w:szCs w:val="24"/>
              </w:rPr>
              <w:t>…</w:t>
            </w:r>
            <w:r w:rsidRPr="0040161E">
              <w:rPr>
                <w:rFonts w:ascii="Times New Roman" w:eastAsia="Arial Unicode MS" w:hAnsi="Times New Roman" w:cs="Times New Roman"/>
                <w:sz w:val="24"/>
                <w:szCs w:val="24"/>
              </w:rPr>
              <w:t xml:space="preserve">.          </w:t>
            </w:r>
          </w:p>
        </w:tc>
      </w:tr>
    </w:tbl>
    <w:p w:rsidR="00024A6D" w:rsidRPr="0040161E" w:rsidRDefault="00024A6D" w:rsidP="00024A6D">
      <w:pPr>
        <w:pStyle w:val="Legenda"/>
        <w:rPr>
          <w:rFonts w:ascii="Times New Roman" w:hAnsi="Times New Roman"/>
        </w:rPr>
      </w:pPr>
    </w:p>
    <w:p w:rsidR="003F5DAB" w:rsidRDefault="003F5DAB" w:rsidP="003F5DA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Zobowiązanie Przyjmującego do wykonywania świadczeń zdrowotnych w wymiarze co najmniej </w:t>
      </w:r>
    </w:p>
    <w:p w:rsidR="003F5DAB" w:rsidRDefault="003F5DAB" w:rsidP="003F5DA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godzin miesięcznie </w:t>
      </w:r>
    </w:p>
    <w:p w:rsidR="00C14370" w:rsidRDefault="00C14370" w:rsidP="003F5DAB">
      <w:pPr>
        <w:spacing w:after="0" w:line="240" w:lineRule="auto"/>
        <w:rPr>
          <w:rFonts w:ascii="Times New Roman" w:eastAsia="Times New Roman" w:hAnsi="Times New Roman" w:cs="Times New Roman"/>
          <w:sz w:val="24"/>
          <w:szCs w:val="24"/>
          <w:lang w:eastAsia="pl-PL"/>
        </w:rPr>
      </w:pPr>
    </w:p>
    <w:p w:rsidR="00C14370" w:rsidRDefault="00C14370" w:rsidP="003F5DAB">
      <w:pPr>
        <w:spacing w:after="0" w:line="240" w:lineRule="auto"/>
        <w:rPr>
          <w:rFonts w:ascii="Times New Roman" w:eastAsia="Times New Roman" w:hAnsi="Times New Roman" w:cs="Times New Roman"/>
          <w:sz w:val="24"/>
          <w:szCs w:val="24"/>
          <w:lang w:eastAsia="pl-PL"/>
        </w:rPr>
      </w:pPr>
    </w:p>
    <w:p w:rsidR="003F5DAB" w:rsidRPr="0040161E" w:rsidRDefault="003F5DAB" w:rsidP="003F5DAB">
      <w:pPr>
        <w:jc w:val="both"/>
        <w:rPr>
          <w:rFonts w:ascii="Times New Roman" w:hAnsi="Times New Roman" w:cs="Times New Roman"/>
          <w:i/>
          <w:szCs w:val="20"/>
        </w:rPr>
      </w:pPr>
      <w:r w:rsidRPr="0040161E">
        <w:rPr>
          <w:rFonts w:ascii="Times New Roman" w:hAnsi="Times New Roman" w:cs="Times New Roman"/>
          <w:i/>
          <w:szCs w:val="20"/>
        </w:rPr>
        <w:t>.........................                                                        .......................................................................</w:t>
      </w:r>
    </w:p>
    <w:p w:rsidR="003F5DAB" w:rsidRPr="0040161E" w:rsidRDefault="003F5DAB" w:rsidP="003F5DAB">
      <w:pPr>
        <w:pStyle w:val="Bezodstpw"/>
        <w:widowControl w:val="0"/>
        <w:rPr>
          <w:rFonts w:ascii="Times New Roman" w:eastAsia="Times New Roman" w:hAnsi="Times New Roman"/>
          <w:sz w:val="24"/>
          <w:szCs w:val="24"/>
          <w:lang w:eastAsia="pl-PL"/>
        </w:rPr>
      </w:pPr>
      <w:r w:rsidRPr="0040161E">
        <w:rPr>
          <w:rFonts w:ascii="Times New Roman" w:hAnsi="Times New Roman"/>
        </w:rPr>
        <w:t xml:space="preserve">            </w:t>
      </w:r>
      <w:r w:rsidRPr="0040161E">
        <w:rPr>
          <w:rFonts w:ascii="Times New Roman" w:hAnsi="Times New Roman"/>
          <w:i/>
          <w:iCs/>
          <w:sz w:val="18"/>
        </w:rPr>
        <w:t>data</w:t>
      </w:r>
      <w:r w:rsidRPr="0040161E">
        <w:rPr>
          <w:rFonts w:ascii="Times New Roman" w:hAnsi="Times New Roman"/>
        </w:rPr>
        <w:t xml:space="preserve">                                                                </w:t>
      </w:r>
      <w:r w:rsidRPr="0040161E">
        <w:rPr>
          <w:rFonts w:ascii="Times New Roman" w:hAnsi="Times New Roman"/>
          <w:i/>
          <w:sz w:val="18"/>
          <w:szCs w:val="18"/>
        </w:rPr>
        <w:t>Przyjmujący zamówienie/oferent lub jego upoważniony przedstawiciel</w:t>
      </w:r>
      <w:r w:rsidRPr="0040161E">
        <w:rPr>
          <w:rFonts w:ascii="Times New Roman" w:hAnsi="Times New Roman"/>
        </w:rPr>
        <w:t xml:space="preserve">  </w:t>
      </w:r>
    </w:p>
    <w:p w:rsidR="003F5DAB" w:rsidRPr="0040161E" w:rsidRDefault="003F5DAB" w:rsidP="003F5DAB">
      <w:pPr>
        <w:pStyle w:val="Bezodstpw"/>
        <w:widowControl w:val="0"/>
        <w:rPr>
          <w:rFonts w:ascii="Times New Roman" w:eastAsia="Times New Roman" w:hAnsi="Times New Roman"/>
          <w:sz w:val="24"/>
          <w:szCs w:val="24"/>
          <w:lang w:eastAsia="pl-PL"/>
        </w:rPr>
      </w:pPr>
    </w:p>
    <w:p w:rsidR="003F5DAB" w:rsidRDefault="003F5DAB" w:rsidP="003F5DAB">
      <w:pPr>
        <w:spacing w:after="0" w:line="240" w:lineRule="auto"/>
        <w:rPr>
          <w:lang w:eastAsia="pl-PL"/>
        </w:rPr>
      </w:pPr>
    </w:p>
    <w:p w:rsidR="00C14370" w:rsidRDefault="00C14370" w:rsidP="003F5DAB">
      <w:pPr>
        <w:spacing w:after="0" w:line="240" w:lineRule="auto"/>
        <w:rPr>
          <w:lang w:eastAsia="pl-PL"/>
        </w:rPr>
      </w:pPr>
    </w:p>
    <w:p w:rsidR="00C14370" w:rsidRDefault="00C14370" w:rsidP="003F5DAB">
      <w:pPr>
        <w:spacing w:after="0" w:line="240" w:lineRule="auto"/>
        <w:rPr>
          <w:lang w:eastAsia="pl-PL"/>
        </w:rPr>
      </w:pPr>
    </w:p>
    <w:p w:rsidR="00024A6D" w:rsidRPr="00C14370" w:rsidRDefault="00024A6D" w:rsidP="00024A6D">
      <w:pPr>
        <w:pStyle w:val="Legenda"/>
        <w:rPr>
          <w:rFonts w:ascii="Times New Roman" w:hAnsi="Times New Roman"/>
          <w:sz w:val="24"/>
        </w:rPr>
      </w:pPr>
      <w:r w:rsidRPr="00C14370">
        <w:rPr>
          <w:rFonts w:ascii="Times New Roman" w:hAnsi="Times New Roman"/>
          <w:sz w:val="24"/>
        </w:rPr>
        <w:t>Pakiet nr 4</w:t>
      </w:r>
    </w:p>
    <w:p w:rsidR="00C14370" w:rsidRPr="00C14370" w:rsidRDefault="00C14370" w:rsidP="00C14370">
      <w:pPr>
        <w:spacing w:after="0" w:line="240" w:lineRule="auto"/>
        <w:rPr>
          <w:rFonts w:ascii="Times New Roman" w:eastAsia="Times New Roman" w:hAnsi="Times New Roman" w:cs="Times New Roman"/>
          <w:sz w:val="24"/>
          <w:szCs w:val="24"/>
          <w:lang w:eastAsia="pl-PL"/>
        </w:rPr>
      </w:pPr>
    </w:p>
    <w:p w:rsidR="00C14370" w:rsidRPr="00C14370" w:rsidRDefault="00C14370" w:rsidP="00C14370">
      <w:pPr>
        <w:pStyle w:val="Nagwek9"/>
        <w:rPr>
          <w:rFonts w:ascii="Times New Roman" w:hAnsi="Times New Roman"/>
          <w:bCs/>
          <w:i/>
          <w:iCs/>
          <w:sz w:val="24"/>
          <w:szCs w:val="24"/>
        </w:rPr>
      </w:pPr>
      <w:r w:rsidRPr="00C14370">
        <w:rPr>
          <w:rFonts w:ascii="Times New Roman" w:eastAsia="SimSun" w:hAnsi="Times New Roman"/>
          <w:kern w:val="1"/>
          <w:sz w:val="24"/>
          <w:szCs w:val="24"/>
          <w:lang w:eastAsia="hi-IN"/>
        </w:rPr>
        <w:t xml:space="preserve"> </w:t>
      </w:r>
      <w:r w:rsidRPr="00C14370">
        <w:rPr>
          <w:rFonts w:ascii="Times New Roman" w:hAnsi="Times New Roman"/>
          <w:sz w:val="24"/>
          <w:szCs w:val="24"/>
        </w:rPr>
        <w:t>Załącznik Nr 2</w:t>
      </w:r>
    </w:p>
    <w:p w:rsidR="00C14370" w:rsidRPr="00C14370" w:rsidRDefault="00C14370" w:rsidP="00C14370">
      <w:pPr>
        <w:keepNext/>
        <w:autoSpaceDE w:val="0"/>
        <w:autoSpaceDN w:val="0"/>
        <w:adjustRightInd w:val="0"/>
        <w:spacing w:after="0" w:line="240" w:lineRule="auto"/>
        <w:jc w:val="center"/>
        <w:outlineLvl w:val="5"/>
        <w:rPr>
          <w:rFonts w:ascii="Times New Roman" w:eastAsia="Times New Roman" w:hAnsi="Times New Roman" w:cs="Times New Roman"/>
          <w:b/>
          <w:sz w:val="24"/>
          <w:szCs w:val="24"/>
          <w:lang w:eastAsia="pl-PL"/>
        </w:rPr>
      </w:pPr>
      <w:r w:rsidRPr="00C14370">
        <w:rPr>
          <w:rFonts w:ascii="Times New Roman" w:eastAsia="Times New Roman" w:hAnsi="Times New Roman" w:cs="Times New Roman"/>
          <w:b/>
          <w:sz w:val="24"/>
          <w:szCs w:val="24"/>
          <w:lang w:eastAsia="pl-PL"/>
        </w:rPr>
        <w:t>FORMULARZ  CENOWY</w:t>
      </w:r>
    </w:p>
    <w:p w:rsidR="00C14370" w:rsidRPr="00C14370" w:rsidRDefault="00C14370" w:rsidP="00C14370">
      <w:pPr>
        <w:spacing w:after="0" w:line="240" w:lineRule="auto"/>
        <w:rPr>
          <w:rFonts w:ascii="Times New Roman" w:eastAsia="Times New Roman" w:hAnsi="Times New Roman" w:cs="Times New Roman"/>
          <w:sz w:val="24"/>
          <w:szCs w:val="24"/>
          <w:lang w:eastAsia="pl-PL"/>
        </w:rPr>
      </w:pPr>
    </w:p>
    <w:p w:rsidR="00C14370" w:rsidRPr="00C14370" w:rsidRDefault="00C14370" w:rsidP="00C14370">
      <w:pPr>
        <w:spacing w:after="0" w:line="240" w:lineRule="auto"/>
        <w:jc w:val="both"/>
        <w:rPr>
          <w:rFonts w:ascii="Times New Roman" w:eastAsia="Times New Roman" w:hAnsi="Times New Roman" w:cs="Times New Roman"/>
          <w:b/>
          <w:bCs/>
          <w:color w:val="000000"/>
          <w:sz w:val="24"/>
          <w:szCs w:val="24"/>
          <w:lang w:eastAsia="pl-PL"/>
        </w:rPr>
      </w:pPr>
    </w:p>
    <w:tbl>
      <w:tblPr>
        <w:tblW w:w="9735" w:type="dxa"/>
        <w:tblLayout w:type="fixed"/>
        <w:tblCellMar>
          <w:left w:w="0" w:type="dxa"/>
          <w:right w:w="0" w:type="dxa"/>
        </w:tblCellMar>
        <w:tblLook w:val="0000" w:firstRow="0" w:lastRow="0" w:firstColumn="0" w:lastColumn="0" w:noHBand="0" w:noVBand="0"/>
      </w:tblPr>
      <w:tblGrid>
        <w:gridCol w:w="4215"/>
        <w:gridCol w:w="2400"/>
        <w:gridCol w:w="3120"/>
      </w:tblGrid>
      <w:tr w:rsidR="00C14370" w:rsidRPr="00C14370" w:rsidTr="00C14370">
        <w:trPr>
          <w:cantSplit/>
          <w:trHeight w:val="853"/>
        </w:trPr>
        <w:tc>
          <w:tcPr>
            <w:tcW w:w="42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14370" w:rsidRPr="00C14370" w:rsidRDefault="00C14370" w:rsidP="00C14370">
            <w:pPr>
              <w:keepNext/>
              <w:autoSpaceDN w:val="0"/>
              <w:spacing w:after="0" w:line="240" w:lineRule="auto"/>
              <w:jc w:val="center"/>
              <w:outlineLvl w:val="3"/>
              <w:rPr>
                <w:rFonts w:ascii="Times New Roman" w:eastAsia="Times New Roman" w:hAnsi="Times New Roman" w:cs="Times New Roman"/>
                <w:b/>
                <w:bCs/>
                <w:sz w:val="24"/>
                <w:szCs w:val="24"/>
                <w:lang w:eastAsia="pl-PL"/>
              </w:rPr>
            </w:pPr>
            <w:r w:rsidRPr="00C14370">
              <w:rPr>
                <w:rFonts w:ascii="Times New Roman" w:eastAsia="Times New Roman" w:hAnsi="Times New Roman" w:cs="Times New Roman"/>
                <w:b/>
                <w:bCs/>
                <w:sz w:val="24"/>
                <w:szCs w:val="24"/>
                <w:lang w:eastAsia="pl-PL"/>
              </w:rPr>
              <w:t>Rodzaj usługi</w:t>
            </w:r>
          </w:p>
        </w:tc>
        <w:tc>
          <w:tcPr>
            <w:tcW w:w="2400" w:type="dxa"/>
            <w:tcBorders>
              <w:top w:val="single" w:sz="4" w:space="0" w:color="auto"/>
              <w:left w:val="nil"/>
              <w:bottom w:val="single" w:sz="4" w:space="0" w:color="auto"/>
              <w:right w:val="single" w:sz="4" w:space="0" w:color="auto"/>
            </w:tcBorders>
          </w:tcPr>
          <w:p w:rsidR="00C14370" w:rsidRPr="00C14370" w:rsidRDefault="00C14370" w:rsidP="00C14370">
            <w:pPr>
              <w:spacing w:after="0" w:line="240" w:lineRule="auto"/>
              <w:jc w:val="both"/>
              <w:rPr>
                <w:rFonts w:ascii="Times New Roman" w:eastAsia="Arial Unicode MS" w:hAnsi="Times New Roman" w:cs="Times New Roman"/>
                <w:b/>
                <w:bCs/>
                <w:sz w:val="24"/>
                <w:szCs w:val="24"/>
                <w:lang w:eastAsia="pl-PL"/>
              </w:rPr>
            </w:pPr>
            <w:r w:rsidRPr="00C14370">
              <w:rPr>
                <w:rFonts w:ascii="Times New Roman" w:eastAsia="Arial Unicode MS" w:hAnsi="Times New Roman" w:cs="Times New Roman"/>
                <w:b/>
                <w:bCs/>
                <w:sz w:val="24"/>
                <w:szCs w:val="24"/>
                <w:lang w:eastAsia="pl-PL"/>
              </w:rPr>
              <w:t xml:space="preserve">Ryczałt brutto w PLN za </w:t>
            </w:r>
            <w:r>
              <w:rPr>
                <w:rFonts w:ascii="Times New Roman" w:eastAsia="Arial Unicode MS" w:hAnsi="Times New Roman" w:cs="Times New Roman"/>
                <w:b/>
                <w:bCs/>
                <w:sz w:val="24"/>
                <w:szCs w:val="24"/>
                <w:lang w:eastAsia="pl-PL"/>
              </w:rPr>
              <w:t>…….</w:t>
            </w:r>
            <w:r w:rsidRPr="00C14370">
              <w:rPr>
                <w:rFonts w:ascii="Times New Roman" w:eastAsia="Arial Unicode MS" w:hAnsi="Times New Roman" w:cs="Times New Roman"/>
                <w:b/>
                <w:bCs/>
                <w:sz w:val="24"/>
                <w:szCs w:val="24"/>
                <w:lang w:eastAsia="pl-PL"/>
              </w:rPr>
              <w:t>konsultacji</w:t>
            </w:r>
          </w:p>
        </w:tc>
        <w:tc>
          <w:tcPr>
            <w:tcW w:w="3120" w:type="dxa"/>
            <w:tcBorders>
              <w:top w:val="single" w:sz="4" w:space="0" w:color="auto"/>
              <w:bottom w:val="single" w:sz="4" w:space="0" w:color="auto"/>
              <w:right w:val="single" w:sz="4" w:space="0" w:color="auto"/>
            </w:tcBorders>
          </w:tcPr>
          <w:p w:rsidR="00C14370" w:rsidRPr="00C14370" w:rsidRDefault="00C14370" w:rsidP="00C14370">
            <w:pPr>
              <w:spacing w:after="0" w:line="240" w:lineRule="auto"/>
              <w:rPr>
                <w:rFonts w:ascii="Times New Roman" w:eastAsia="Times New Roman" w:hAnsi="Times New Roman" w:cs="Times New Roman"/>
                <w:sz w:val="24"/>
                <w:szCs w:val="24"/>
                <w:lang w:eastAsia="pl-PL"/>
              </w:rPr>
            </w:pPr>
            <w:r w:rsidRPr="00C14370">
              <w:rPr>
                <w:rFonts w:ascii="Times New Roman" w:eastAsia="Arial Unicode MS" w:hAnsi="Times New Roman" w:cs="Times New Roman"/>
                <w:b/>
                <w:bCs/>
                <w:sz w:val="24"/>
                <w:szCs w:val="24"/>
                <w:lang w:eastAsia="pl-PL"/>
              </w:rPr>
              <w:t xml:space="preserve"> Cena brutto w PLN za 1 konsultację powyżej </w:t>
            </w:r>
            <w:r>
              <w:rPr>
                <w:rFonts w:ascii="Times New Roman" w:eastAsia="Arial Unicode MS" w:hAnsi="Times New Roman" w:cs="Times New Roman"/>
                <w:b/>
                <w:bCs/>
                <w:sz w:val="24"/>
                <w:szCs w:val="24"/>
                <w:lang w:eastAsia="pl-PL"/>
              </w:rPr>
              <w:t>………..</w:t>
            </w:r>
            <w:r w:rsidRPr="00C14370">
              <w:rPr>
                <w:rFonts w:ascii="Times New Roman" w:eastAsia="Arial Unicode MS" w:hAnsi="Times New Roman" w:cs="Times New Roman"/>
                <w:b/>
                <w:bCs/>
                <w:sz w:val="24"/>
                <w:szCs w:val="24"/>
                <w:lang w:eastAsia="pl-PL"/>
              </w:rPr>
              <w:t>wliczonych w ryczałt</w:t>
            </w:r>
          </w:p>
        </w:tc>
      </w:tr>
      <w:tr w:rsidR="00C14370" w:rsidRPr="00C14370" w:rsidTr="00C14370">
        <w:trPr>
          <w:cantSplit/>
          <w:trHeight w:val="285"/>
        </w:trPr>
        <w:tc>
          <w:tcPr>
            <w:tcW w:w="42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14370" w:rsidRPr="00C14370" w:rsidRDefault="00C14370" w:rsidP="00C14370">
            <w:pPr>
              <w:spacing w:after="0" w:line="240" w:lineRule="auto"/>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Konsultacje urologiczne dla pacjentów „KSS” Sp. z o.o.</w:t>
            </w:r>
          </w:p>
        </w:tc>
        <w:tc>
          <w:tcPr>
            <w:tcW w:w="2400" w:type="dxa"/>
            <w:tcBorders>
              <w:top w:val="single" w:sz="4" w:space="0" w:color="auto"/>
              <w:left w:val="nil"/>
              <w:bottom w:val="single" w:sz="4" w:space="0" w:color="auto"/>
              <w:right w:val="single" w:sz="4" w:space="0" w:color="auto"/>
            </w:tcBorders>
          </w:tcPr>
          <w:p w:rsidR="00C14370" w:rsidRPr="00C14370" w:rsidRDefault="00C14370" w:rsidP="00C14370">
            <w:pPr>
              <w:spacing w:after="0" w:line="240" w:lineRule="auto"/>
              <w:jc w:val="both"/>
              <w:rPr>
                <w:rFonts w:ascii="Times New Roman" w:eastAsia="Arial Unicode MS" w:hAnsi="Times New Roman" w:cs="Times New Roman"/>
                <w:sz w:val="24"/>
                <w:szCs w:val="24"/>
                <w:lang w:eastAsia="pl-PL"/>
              </w:rPr>
            </w:pPr>
          </w:p>
        </w:tc>
        <w:tc>
          <w:tcPr>
            <w:tcW w:w="3120" w:type="dxa"/>
            <w:tcBorders>
              <w:top w:val="single" w:sz="4" w:space="0" w:color="auto"/>
              <w:bottom w:val="single" w:sz="4" w:space="0" w:color="auto"/>
              <w:right w:val="single" w:sz="4" w:space="0" w:color="auto"/>
            </w:tcBorders>
          </w:tcPr>
          <w:p w:rsidR="00C14370" w:rsidRPr="00C14370" w:rsidRDefault="00C14370" w:rsidP="00C14370">
            <w:pPr>
              <w:spacing w:after="0" w:line="240" w:lineRule="auto"/>
              <w:rPr>
                <w:rFonts w:ascii="Times New Roman" w:eastAsia="Times New Roman" w:hAnsi="Times New Roman" w:cs="Times New Roman"/>
                <w:sz w:val="24"/>
                <w:szCs w:val="24"/>
                <w:lang w:eastAsia="pl-PL"/>
              </w:rPr>
            </w:pPr>
          </w:p>
        </w:tc>
      </w:tr>
    </w:tbl>
    <w:p w:rsidR="00C14370" w:rsidRPr="00C14370" w:rsidRDefault="00C14370" w:rsidP="00C14370">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14370" w:rsidRPr="00C14370" w:rsidRDefault="00C14370" w:rsidP="00C14370">
      <w:pPr>
        <w:jc w:val="both"/>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Aparatura na której wykonywana będzie usługa:</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5493"/>
        <w:gridCol w:w="3071"/>
      </w:tblGrid>
      <w:tr w:rsidR="00C14370" w:rsidRPr="00C14370" w:rsidTr="00C14370">
        <w:tc>
          <w:tcPr>
            <w:tcW w:w="648"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LP</w:t>
            </w:r>
          </w:p>
        </w:tc>
        <w:tc>
          <w:tcPr>
            <w:tcW w:w="5493"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 xml:space="preserve">Producent, marka, model </w:t>
            </w:r>
          </w:p>
        </w:tc>
        <w:tc>
          <w:tcPr>
            <w:tcW w:w="3071"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Rok produkcji</w:t>
            </w:r>
          </w:p>
        </w:tc>
      </w:tr>
      <w:tr w:rsidR="00C14370" w:rsidRPr="00C14370" w:rsidTr="00C14370">
        <w:tc>
          <w:tcPr>
            <w:tcW w:w="648"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1</w:t>
            </w:r>
          </w:p>
        </w:tc>
        <w:tc>
          <w:tcPr>
            <w:tcW w:w="5493"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p>
        </w:tc>
        <w:tc>
          <w:tcPr>
            <w:tcW w:w="3071"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p>
        </w:tc>
      </w:tr>
      <w:tr w:rsidR="00C14370" w:rsidRPr="00C14370" w:rsidTr="00C14370">
        <w:tc>
          <w:tcPr>
            <w:tcW w:w="648"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2</w:t>
            </w:r>
          </w:p>
        </w:tc>
        <w:tc>
          <w:tcPr>
            <w:tcW w:w="5493"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p>
        </w:tc>
        <w:tc>
          <w:tcPr>
            <w:tcW w:w="3071"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p>
        </w:tc>
      </w:tr>
      <w:tr w:rsidR="00C14370" w:rsidRPr="00C14370" w:rsidTr="00C14370">
        <w:tc>
          <w:tcPr>
            <w:tcW w:w="648"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3</w:t>
            </w:r>
          </w:p>
        </w:tc>
        <w:tc>
          <w:tcPr>
            <w:tcW w:w="5493"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p>
        </w:tc>
        <w:tc>
          <w:tcPr>
            <w:tcW w:w="3071" w:type="dxa"/>
            <w:tcBorders>
              <w:top w:val="single" w:sz="4" w:space="0" w:color="auto"/>
              <w:left w:val="single" w:sz="4" w:space="0" w:color="auto"/>
              <w:bottom w:val="single" w:sz="4" w:space="0" w:color="auto"/>
              <w:right w:val="single" w:sz="4" w:space="0" w:color="auto"/>
            </w:tcBorders>
          </w:tcPr>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p>
        </w:tc>
      </w:tr>
    </w:tbl>
    <w:p w:rsidR="00C14370" w:rsidRPr="00C14370" w:rsidRDefault="00C14370" w:rsidP="00C14370">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14370" w:rsidRPr="00C14370" w:rsidRDefault="00C14370" w:rsidP="00C14370">
      <w:pPr>
        <w:spacing w:after="0"/>
        <w:jc w:val="both"/>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W/w aparatura posiada wymagane powszechnie obowiązującym na terytorium RP prawem aktualne dokumenty: Certyfikat CE oraz przez cały okres związania umową (świadczenia badań) będzie posiadała aktualne badanie techniczne – serwisowe.</w:t>
      </w:r>
    </w:p>
    <w:p w:rsidR="00C14370" w:rsidRPr="00C14370" w:rsidRDefault="00C14370" w:rsidP="00C14370">
      <w:pPr>
        <w:spacing w:after="0"/>
        <w:jc w:val="both"/>
        <w:rPr>
          <w:rFonts w:ascii="Times New Roman" w:eastAsia="Times New Roman" w:hAnsi="Times New Roman" w:cs="Times New Roman"/>
          <w:sz w:val="24"/>
          <w:szCs w:val="24"/>
          <w:lang w:eastAsia="pl-PL"/>
        </w:rPr>
      </w:pPr>
    </w:p>
    <w:p w:rsidR="00C14370" w:rsidRPr="00C14370" w:rsidRDefault="00C14370" w:rsidP="00C14370">
      <w:pPr>
        <w:spacing w:after="0"/>
        <w:jc w:val="both"/>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Personel Przyjmującego Zamówienie, który będzie przeprowadzał na rzecz Udzielającego Zamówienia, wskazane jako przedmiot umowy badania, będzie posiadać stosowne kwalifikacje zawodowe, uprawnienia i doświadczenia zgodnie z polskim prawem oraz dobrą praktyką medyczną (Wykaz personelu w załączeniu).</w:t>
      </w:r>
    </w:p>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p>
    <w:p w:rsidR="00C14370" w:rsidRPr="00C14370" w:rsidRDefault="00C14370" w:rsidP="00C14370">
      <w:pPr>
        <w:spacing w:after="0"/>
        <w:jc w:val="both"/>
        <w:rPr>
          <w:rFonts w:ascii="Times New Roman" w:eastAsia="Times New Roman" w:hAnsi="Times New Roman" w:cs="Times New Roman"/>
          <w:color w:val="000000"/>
          <w:sz w:val="24"/>
          <w:szCs w:val="24"/>
          <w:lang w:eastAsia="pl-PL"/>
        </w:rPr>
      </w:pPr>
      <w:r w:rsidRPr="00C14370">
        <w:rPr>
          <w:rFonts w:ascii="Times New Roman" w:eastAsia="Times New Roman" w:hAnsi="Times New Roman" w:cs="Times New Roman"/>
          <w:sz w:val="24"/>
          <w:szCs w:val="24"/>
          <w:lang w:eastAsia="pl-PL"/>
        </w:rPr>
        <w:t xml:space="preserve">Urządzenia i materiały, których Przyjmujący Zamówienie użyje przy świadczeniu przedmiotu zamówienia, </w:t>
      </w:r>
      <w:r w:rsidRPr="00C14370">
        <w:rPr>
          <w:rFonts w:ascii="Times New Roman" w:eastAsia="Times New Roman" w:hAnsi="Times New Roman" w:cs="Times New Roman"/>
          <w:color w:val="000000"/>
          <w:sz w:val="24"/>
          <w:szCs w:val="24"/>
          <w:lang w:eastAsia="pl-PL"/>
        </w:rPr>
        <w:t>będą posiadać stosowne dopuszczenia do obrotu i stosowania w placówkach ochrony zdrowia zgodnie z wymogami prawa oraz gwarantować najwyższą jakość świadczonych badań.</w:t>
      </w:r>
    </w:p>
    <w:p w:rsidR="00C14370" w:rsidRPr="00C14370" w:rsidRDefault="00C14370" w:rsidP="00C14370">
      <w:pPr>
        <w:spacing w:after="0"/>
        <w:jc w:val="both"/>
        <w:rPr>
          <w:rFonts w:ascii="Times New Roman" w:eastAsia="Times New Roman" w:hAnsi="Times New Roman" w:cs="Times New Roman"/>
          <w:color w:val="000000"/>
          <w:sz w:val="24"/>
          <w:szCs w:val="24"/>
          <w:lang w:eastAsia="pl-PL"/>
        </w:rPr>
      </w:pPr>
      <w:r w:rsidRPr="00C14370">
        <w:rPr>
          <w:rFonts w:ascii="Times New Roman" w:eastAsia="Times New Roman" w:hAnsi="Times New Roman" w:cs="Times New Roman"/>
          <w:color w:val="000000"/>
          <w:sz w:val="24"/>
          <w:szCs w:val="24"/>
          <w:lang w:eastAsia="pl-PL"/>
        </w:rPr>
        <w:t>Parametry techniczno-medyczne sprzętu, na którym będą świadczone usługi objęte zamówieniem:</w:t>
      </w:r>
    </w:p>
    <w:p w:rsidR="00C14370" w:rsidRPr="00C14370" w:rsidRDefault="00C14370" w:rsidP="00C14370">
      <w:pPr>
        <w:spacing w:after="0"/>
        <w:jc w:val="both"/>
        <w:rPr>
          <w:rFonts w:ascii="Times New Roman" w:eastAsia="Times New Roman" w:hAnsi="Times New Roman" w:cs="Times New Roman"/>
          <w:color w:val="000000"/>
          <w:sz w:val="24"/>
          <w:szCs w:val="24"/>
          <w:lang w:eastAsia="pl-PL"/>
        </w:rPr>
      </w:pPr>
      <w:r w:rsidRPr="00C14370">
        <w:rPr>
          <w:rFonts w:ascii="Times New Roman" w:eastAsia="Times New Roman" w:hAnsi="Times New Roman" w:cs="Times New Roman"/>
          <w:color w:val="000000"/>
          <w:sz w:val="24"/>
          <w:szCs w:val="24"/>
          <w:lang w:eastAsia="pl-PL"/>
        </w:rPr>
        <w:t>- posiada certyfikat CE</w:t>
      </w:r>
    </w:p>
    <w:p w:rsidR="00C14370" w:rsidRPr="00C14370" w:rsidRDefault="00C14370" w:rsidP="00C14370">
      <w:pPr>
        <w:spacing w:after="0"/>
        <w:jc w:val="both"/>
        <w:rPr>
          <w:rFonts w:ascii="Times New Roman" w:eastAsia="Times New Roman" w:hAnsi="Times New Roman" w:cs="Times New Roman"/>
          <w:color w:val="000000"/>
          <w:sz w:val="24"/>
          <w:szCs w:val="24"/>
          <w:lang w:eastAsia="pl-PL"/>
        </w:rPr>
      </w:pPr>
      <w:r w:rsidRPr="00C14370">
        <w:rPr>
          <w:rFonts w:ascii="Times New Roman" w:eastAsia="Times New Roman" w:hAnsi="Times New Roman" w:cs="Times New Roman"/>
          <w:color w:val="000000"/>
          <w:sz w:val="24"/>
          <w:szCs w:val="24"/>
          <w:lang w:eastAsia="pl-PL"/>
        </w:rPr>
        <w:t>- umożliwia szybką i precyzyjną diagnostykę</w:t>
      </w:r>
    </w:p>
    <w:p w:rsidR="00C14370" w:rsidRPr="00C14370" w:rsidRDefault="00C14370" w:rsidP="00C14370">
      <w:pPr>
        <w:spacing w:after="0"/>
        <w:jc w:val="both"/>
        <w:rPr>
          <w:rFonts w:ascii="Times New Roman" w:eastAsia="Times New Roman" w:hAnsi="Times New Roman" w:cs="Times New Roman"/>
          <w:sz w:val="24"/>
          <w:szCs w:val="24"/>
          <w:lang w:eastAsia="pl-PL"/>
        </w:rPr>
      </w:pPr>
      <w:r w:rsidRPr="00C14370">
        <w:rPr>
          <w:rFonts w:ascii="Times New Roman" w:eastAsia="Times New Roman" w:hAnsi="Times New Roman" w:cs="Times New Roman"/>
          <w:sz w:val="24"/>
          <w:szCs w:val="24"/>
          <w:lang w:eastAsia="pl-PL"/>
        </w:rPr>
        <w:t>- posiada aktualne badania serwisowe.</w:t>
      </w:r>
    </w:p>
    <w:p w:rsidR="00C14370" w:rsidRPr="00C14370" w:rsidRDefault="00C14370" w:rsidP="00C14370">
      <w:pPr>
        <w:spacing w:after="0" w:line="240" w:lineRule="auto"/>
        <w:jc w:val="both"/>
        <w:rPr>
          <w:rFonts w:ascii="Times New Roman" w:eastAsia="Times New Roman" w:hAnsi="Times New Roman" w:cs="Times New Roman"/>
          <w:color w:val="000000"/>
          <w:sz w:val="24"/>
          <w:szCs w:val="24"/>
          <w:lang w:eastAsia="pl-PL"/>
        </w:rPr>
      </w:pPr>
    </w:p>
    <w:p w:rsidR="00C14370" w:rsidRPr="00C14370" w:rsidRDefault="00C14370" w:rsidP="00C14370">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14370" w:rsidRPr="00C14370" w:rsidRDefault="00C14370" w:rsidP="00C14370">
      <w:pPr>
        <w:widowControl w:val="0"/>
        <w:tabs>
          <w:tab w:val="left" w:pos="3690"/>
        </w:tabs>
        <w:spacing w:after="0" w:line="240" w:lineRule="auto"/>
        <w:jc w:val="both"/>
        <w:rPr>
          <w:rFonts w:ascii="Times New Roman" w:eastAsia="Times New Roman" w:hAnsi="Times New Roman" w:cs="Times New Roman"/>
          <w:b/>
          <w:bCs/>
          <w:snapToGrid w:val="0"/>
          <w:sz w:val="24"/>
          <w:szCs w:val="24"/>
          <w:lang w:eastAsia="pl-PL"/>
        </w:rPr>
      </w:pPr>
    </w:p>
    <w:p w:rsidR="00C14370" w:rsidRPr="00C14370" w:rsidRDefault="00C14370" w:rsidP="00C14370">
      <w:pPr>
        <w:spacing w:after="0" w:line="240" w:lineRule="auto"/>
        <w:jc w:val="both"/>
        <w:rPr>
          <w:rFonts w:ascii="Times New Roman" w:eastAsia="Times New Roman" w:hAnsi="Times New Roman" w:cs="Times New Roman"/>
          <w:sz w:val="24"/>
          <w:szCs w:val="24"/>
          <w:lang w:eastAsia="pl-PL"/>
        </w:rPr>
      </w:pPr>
    </w:p>
    <w:p w:rsidR="00C14370" w:rsidRPr="00C14370" w:rsidRDefault="00C14370" w:rsidP="00C14370">
      <w:pPr>
        <w:spacing w:after="0" w:line="240" w:lineRule="auto"/>
        <w:jc w:val="both"/>
        <w:rPr>
          <w:rFonts w:ascii="Times New Roman" w:eastAsia="Times New Roman" w:hAnsi="Times New Roman" w:cs="Times New Roman"/>
          <w:b/>
          <w:bCs/>
          <w:sz w:val="24"/>
          <w:szCs w:val="24"/>
          <w:lang w:eastAsia="pl-PL"/>
        </w:rPr>
      </w:pPr>
    </w:p>
    <w:p w:rsidR="00C14370" w:rsidRPr="00C14370" w:rsidRDefault="00C14370" w:rsidP="00C14370">
      <w:pPr>
        <w:spacing w:after="0" w:line="240" w:lineRule="auto"/>
        <w:jc w:val="both"/>
        <w:rPr>
          <w:rFonts w:ascii="Times New Roman" w:eastAsia="Times New Roman" w:hAnsi="Times New Roman" w:cs="Times New Roman"/>
          <w:i/>
          <w:sz w:val="24"/>
          <w:szCs w:val="24"/>
          <w:lang w:eastAsia="pl-PL"/>
        </w:rPr>
      </w:pPr>
    </w:p>
    <w:p w:rsidR="00C14370" w:rsidRPr="00C14370" w:rsidRDefault="00C14370" w:rsidP="00C14370">
      <w:pPr>
        <w:spacing w:after="0" w:line="240" w:lineRule="auto"/>
        <w:jc w:val="both"/>
        <w:rPr>
          <w:rFonts w:ascii="Times New Roman" w:eastAsia="Times New Roman" w:hAnsi="Times New Roman" w:cs="Times New Roman"/>
          <w:i/>
          <w:sz w:val="20"/>
          <w:szCs w:val="20"/>
          <w:lang w:eastAsia="pl-PL"/>
        </w:rPr>
      </w:pPr>
    </w:p>
    <w:p w:rsidR="00C14370" w:rsidRPr="00C14370" w:rsidRDefault="00C14370" w:rsidP="00C14370">
      <w:pPr>
        <w:spacing w:after="0" w:line="240" w:lineRule="auto"/>
        <w:jc w:val="both"/>
        <w:rPr>
          <w:rFonts w:ascii="Times New Roman" w:eastAsia="Times New Roman" w:hAnsi="Times New Roman" w:cs="Times New Roman"/>
          <w:i/>
          <w:sz w:val="20"/>
          <w:szCs w:val="20"/>
          <w:lang w:eastAsia="pl-PL"/>
        </w:rPr>
      </w:pPr>
      <w:r w:rsidRPr="00C14370">
        <w:rPr>
          <w:rFonts w:ascii="Times New Roman" w:eastAsia="Times New Roman" w:hAnsi="Times New Roman" w:cs="Times New Roman"/>
          <w:i/>
          <w:sz w:val="20"/>
          <w:szCs w:val="20"/>
          <w:lang w:eastAsia="pl-PL"/>
        </w:rPr>
        <w:t xml:space="preserve">.........................                                              </w:t>
      </w:r>
      <w:r>
        <w:rPr>
          <w:rFonts w:ascii="Times New Roman" w:eastAsia="Times New Roman" w:hAnsi="Times New Roman" w:cs="Times New Roman"/>
          <w:i/>
          <w:sz w:val="20"/>
          <w:szCs w:val="20"/>
          <w:lang w:eastAsia="pl-PL"/>
        </w:rPr>
        <w:t xml:space="preserve">                    </w:t>
      </w:r>
      <w:r w:rsidRPr="00C14370">
        <w:rPr>
          <w:rFonts w:ascii="Times New Roman" w:eastAsia="Times New Roman" w:hAnsi="Times New Roman" w:cs="Times New Roman"/>
          <w:i/>
          <w:sz w:val="20"/>
          <w:szCs w:val="20"/>
          <w:lang w:eastAsia="pl-PL"/>
        </w:rPr>
        <w:t xml:space="preserve">            ................................................................</w:t>
      </w:r>
    </w:p>
    <w:p w:rsidR="00C14370" w:rsidRPr="00C14370" w:rsidRDefault="00C14370" w:rsidP="00C14370">
      <w:pPr>
        <w:spacing w:after="0" w:line="240" w:lineRule="auto"/>
        <w:ind w:left="283"/>
        <w:jc w:val="both"/>
        <w:rPr>
          <w:rFonts w:ascii="Times New Roman" w:eastAsia="Times New Roman" w:hAnsi="Times New Roman" w:cs="Times New Roman"/>
          <w:i/>
          <w:sz w:val="20"/>
          <w:szCs w:val="20"/>
          <w:lang w:eastAsia="pl-PL"/>
        </w:rPr>
      </w:pPr>
      <w:r w:rsidRPr="00C14370">
        <w:rPr>
          <w:rFonts w:ascii="Times New Roman" w:eastAsia="Times New Roman" w:hAnsi="Times New Roman" w:cs="Times New Roman"/>
          <w:sz w:val="20"/>
          <w:szCs w:val="20"/>
          <w:lang w:eastAsia="pl-PL"/>
        </w:rPr>
        <w:t xml:space="preserve">     </w:t>
      </w:r>
      <w:r w:rsidRPr="00C14370">
        <w:rPr>
          <w:rFonts w:ascii="Times New Roman" w:eastAsia="Times New Roman" w:hAnsi="Times New Roman" w:cs="Times New Roman"/>
          <w:i/>
          <w:iCs/>
          <w:sz w:val="20"/>
          <w:szCs w:val="20"/>
          <w:lang w:eastAsia="pl-PL"/>
        </w:rPr>
        <w:t>data</w:t>
      </w:r>
      <w:r w:rsidRPr="00C14370">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C14370">
        <w:rPr>
          <w:rFonts w:ascii="Times New Roman" w:eastAsia="Times New Roman" w:hAnsi="Times New Roman" w:cs="Times New Roman"/>
          <w:sz w:val="20"/>
          <w:szCs w:val="20"/>
          <w:lang w:eastAsia="pl-PL"/>
        </w:rPr>
        <w:t xml:space="preserve">            </w:t>
      </w:r>
      <w:r w:rsidRPr="00C14370">
        <w:rPr>
          <w:rFonts w:ascii="Times New Roman" w:eastAsia="Times New Roman" w:hAnsi="Times New Roman" w:cs="Times New Roman"/>
          <w:i/>
          <w:sz w:val="20"/>
          <w:szCs w:val="20"/>
          <w:lang w:eastAsia="pl-PL"/>
        </w:rPr>
        <w:t xml:space="preserve">Przyjmujący zamówienie/oferent lub jego upoważniony                       </w:t>
      </w:r>
    </w:p>
    <w:p w:rsidR="00C14370" w:rsidRPr="00C14370" w:rsidRDefault="00C14370" w:rsidP="00C14370">
      <w:pPr>
        <w:spacing w:after="0" w:line="240" w:lineRule="auto"/>
        <w:ind w:left="283"/>
        <w:jc w:val="both"/>
        <w:rPr>
          <w:rFonts w:ascii="Times New Roman" w:eastAsia="Times New Roman" w:hAnsi="Times New Roman" w:cs="Times New Roman"/>
          <w:sz w:val="20"/>
          <w:szCs w:val="20"/>
          <w:lang w:eastAsia="pl-PL"/>
        </w:rPr>
      </w:pPr>
      <w:r w:rsidRPr="00C14370">
        <w:rPr>
          <w:rFonts w:ascii="Times New Roman" w:eastAsia="Times New Roman" w:hAnsi="Times New Roman" w:cs="Times New Roman"/>
          <w:i/>
          <w:sz w:val="20"/>
          <w:szCs w:val="20"/>
          <w:lang w:eastAsia="pl-PL"/>
        </w:rPr>
        <w:t xml:space="preserve">                                                                                                     przedstawiciel</w:t>
      </w:r>
      <w:r w:rsidRPr="00C14370">
        <w:rPr>
          <w:rFonts w:ascii="Times New Roman" w:eastAsia="Times New Roman" w:hAnsi="Times New Roman" w:cs="Times New Roman"/>
          <w:sz w:val="20"/>
          <w:szCs w:val="20"/>
          <w:lang w:eastAsia="pl-PL"/>
        </w:rPr>
        <w:t xml:space="preserve">  </w:t>
      </w:r>
    </w:p>
    <w:p w:rsidR="00024A6D" w:rsidRPr="00C14370" w:rsidRDefault="0040161E" w:rsidP="00024A6D">
      <w:pPr>
        <w:pStyle w:val="Nagwek2"/>
        <w:autoSpaceDE/>
        <w:adjustRightInd/>
        <w:rPr>
          <w:rFonts w:ascii="Times New Roman" w:hAnsi="Times New Roman"/>
        </w:rPr>
      </w:pPr>
      <w:r w:rsidRPr="00C14370">
        <w:rPr>
          <w:rFonts w:ascii="Times New Roman" w:hAnsi="Times New Roman"/>
        </w:rPr>
        <w:t xml:space="preserve"> </w:t>
      </w:r>
    </w:p>
    <w:p w:rsidR="00024A6D" w:rsidRPr="00C14370" w:rsidRDefault="0040161E" w:rsidP="00024A6D">
      <w:pPr>
        <w:rPr>
          <w:rFonts w:ascii="Times New Roman" w:hAnsi="Times New Roman" w:cs="Times New Roman"/>
          <w:sz w:val="24"/>
          <w:szCs w:val="24"/>
        </w:rPr>
      </w:pPr>
      <w:r w:rsidRPr="00C14370">
        <w:rPr>
          <w:rFonts w:ascii="Times New Roman" w:hAnsi="Times New Roman" w:cs="Times New Roman"/>
          <w:sz w:val="24"/>
          <w:szCs w:val="24"/>
        </w:rPr>
        <w:t xml:space="preserve"> </w:t>
      </w:r>
    </w:p>
    <w:p w:rsidR="00024A6D" w:rsidRDefault="00024A6D" w:rsidP="00024A6D"/>
    <w:p w:rsidR="003D29A3" w:rsidRPr="003D29A3" w:rsidRDefault="00312486" w:rsidP="003D29A3">
      <w:pPr>
        <w:pStyle w:val="Nagwek9"/>
        <w:rPr>
          <w:rFonts w:ascii="Times New Roman" w:hAnsi="Times New Roman"/>
          <w:sz w:val="24"/>
          <w:szCs w:val="24"/>
          <w:lang w:eastAsia="zh-CN"/>
        </w:rPr>
      </w:pPr>
      <w:r w:rsidRPr="003D29A3">
        <w:rPr>
          <w:rFonts w:ascii="Times New Roman" w:hAnsi="Times New Roman"/>
          <w:sz w:val="24"/>
          <w:szCs w:val="24"/>
          <w:lang w:eastAsia="pl-PL"/>
        </w:rPr>
        <w:lastRenderedPageBreak/>
        <w:tab/>
      </w:r>
      <w:r w:rsidRPr="003D29A3">
        <w:rPr>
          <w:rFonts w:ascii="Times New Roman" w:hAnsi="Times New Roman"/>
          <w:sz w:val="24"/>
          <w:szCs w:val="24"/>
          <w:lang w:eastAsia="pl-PL"/>
        </w:rPr>
        <w:tab/>
      </w:r>
      <w:r w:rsidR="003D29A3" w:rsidRPr="003D29A3">
        <w:rPr>
          <w:rFonts w:ascii="Times New Roman" w:hAnsi="Times New Roman"/>
          <w:sz w:val="24"/>
          <w:szCs w:val="24"/>
          <w:lang w:eastAsia="zh-CN"/>
        </w:rPr>
        <w:t>Załącznik Nr 3</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UMOWA /WZÓR/</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NA  UDZIELANIE ŚWIADCZEŃ ZDROWOTNYCH</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 xml:space="preserve">W </w:t>
      </w:r>
      <w:r>
        <w:rPr>
          <w:rFonts w:ascii="Times New Roman" w:eastAsia="Times New Roman" w:hAnsi="Times New Roman" w:cs="Times New Roman"/>
          <w:b/>
          <w:bCs/>
          <w:sz w:val="24"/>
          <w:szCs w:val="24"/>
          <w:lang w:eastAsia="zh-CN"/>
        </w:rPr>
        <w:t>SZPITALNYM ODDZIALE RATUNKOWYM</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W GODZINACH 7,25-15,00  ORAZ </w:t>
      </w:r>
      <w:r w:rsidRPr="003D29A3">
        <w:rPr>
          <w:rFonts w:ascii="Times New Roman" w:eastAsia="Times New Roman" w:hAnsi="Times New Roman" w:cs="Times New Roman"/>
          <w:b/>
          <w:bCs/>
          <w:sz w:val="24"/>
          <w:szCs w:val="24"/>
          <w:lang w:eastAsia="zh-CN"/>
        </w:rPr>
        <w:t>W RAMACH DYŻURÓW</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b/>
          <w:bCs/>
          <w:sz w:val="24"/>
          <w:szCs w:val="24"/>
          <w:lang w:eastAsia="zh-CN"/>
        </w:rPr>
      </w:pP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zawarta w  dniu …………. 2017 r. w …………. pomiędzy: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9A28A1">
      <w:pPr>
        <w:numPr>
          <w:ilvl w:val="0"/>
          <w:numId w:val="7"/>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
          <w:bCs/>
          <w:sz w:val="24"/>
          <w:szCs w:val="24"/>
          <w:lang w:eastAsia="pl-PL"/>
        </w:rPr>
        <w:t xml:space="preserve">„KUTNOWSKI SZPITAL SAMORZĄDOWY” </w:t>
      </w:r>
      <w:r w:rsidRPr="003D29A3">
        <w:rPr>
          <w:rFonts w:ascii="Times New Roman" w:eastAsia="Times New Roman" w:hAnsi="Times New Roman" w:cs="Times New Roman"/>
          <w:sz w:val="24"/>
          <w:szCs w:val="24"/>
          <w:lang w:eastAsia="pl-PL"/>
        </w:rPr>
        <w:t>Spółka z ograniczoną odpowiedzialnością</w:t>
      </w:r>
      <w:r w:rsidRPr="003D29A3">
        <w:rPr>
          <w:rFonts w:ascii="Times New Roman" w:eastAsia="Times New Roman" w:hAnsi="Times New Roman" w:cs="Times New Roman"/>
          <w:b/>
          <w:color w:val="000000"/>
          <w:sz w:val="24"/>
          <w:szCs w:val="24"/>
          <w:lang w:eastAsia="pl-PL"/>
        </w:rPr>
        <w:t xml:space="preserve"> </w:t>
      </w:r>
      <w:r w:rsidRPr="003D29A3">
        <w:rPr>
          <w:rFonts w:ascii="Times New Roman" w:eastAsia="Times New Roman" w:hAnsi="Times New Roman" w:cs="Times New Roman"/>
          <w:sz w:val="24"/>
          <w:szCs w:val="24"/>
          <w:lang w:eastAsia="pl-PL"/>
        </w:rPr>
        <w:t xml:space="preserve">z siedzibą  w Kutnie ul. Kościuszki 52, wpisana do rejestru podmiotów  wykonujących działalność leczniczą  prowadzonego przez Wojewodę Łódzkiego pod nr </w:t>
      </w:r>
      <w:r w:rsidRPr="003D29A3">
        <w:rPr>
          <w:rFonts w:ascii="Times New Roman" w:eastAsia="Times New Roman" w:hAnsi="Times New Roman" w:cs="Times New Roman"/>
          <w:color w:val="000000"/>
          <w:sz w:val="24"/>
          <w:szCs w:val="24"/>
          <w:lang w:eastAsia="pl-PL"/>
        </w:rPr>
        <w:t xml:space="preserve">000000025063, NIP 7752631681, REGON 100974785, </w:t>
      </w:r>
      <w:r w:rsidRPr="003D29A3">
        <w:rPr>
          <w:rFonts w:ascii="Times New Roman" w:eastAsia="Times New Roman" w:hAnsi="Times New Roman" w:cs="Times New Roman"/>
          <w:sz w:val="24"/>
          <w:szCs w:val="24"/>
          <w:lang w:eastAsia="pl-PL"/>
        </w:rPr>
        <w:t xml:space="preserve">reprezentowany przez: </w:t>
      </w:r>
    </w:p>
    <w:p w:rsidR="003D29A3" w:rsidRPr="003D29A3" w:rsidRDefault="003D29A3" w:rsidP="009A28A1">
      <w:pPr>
        <w:numPr>
          <w:ilvl w:val="1"/>
          <w:numId w:val="7"/>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Cs/>
          <w:color w:val="000000"/>
          <w:sz w:val="24"/>
          <w:szCs w:val="24"/>
          <w:lang w:eastAsia="pl-PL"/>
        </w:rPr>
        <w:t xml:space="preserve">Prezesa </w:t>
      </w:r>
      <w:r w:rsidRPr="003D29A3">
        <w:rPr>
          <w:rFonts w:ascii="Times New Roman" w:eastAsia="Times New Roman" w:hAnsi="Times New Roman" w:cs="Times New Roman"/>
          <w:bCs/>
          <w:sz w:val="24"/>
          <w:szCs w:val="24"/>
          <w:lang w:eastAsia="pl-PL"/>
        </w:rPr>
        <w:t xml:space="preserve">Zarządu </w:t>
      </w:r>
      <w:r w:rsidRPr="003D29A3">
        <w:rPr>
          <w:rFonts w:ascii="Times New Roman" w:eastAsia="Times New Roman" w:hAnsi="Times New Roman" w:cs="Times New Roman"/>
          <w:bCs/>
          <w:color w:val="000000"/>
          <w:sz w:val="24"/>
          <w:szCs w:val="24"/>
          <w:lang w:eastAsia="pl-PL"/>
        </w:rPr>
        <w:t>– Marka Piotra Kiełczewskiego i,</w:t>
      </w:r>
    </w:p>
    <w:p w:rsidR="003D29A3" w:rsidRPr="003D29A3" w:rsidRDefault="003D29A3" w:rsidP="009A28A1">
      <w:pPr>
        <w:numPr>
          <w:ilvl w:val="1"/>
          <w:numId w:val="7"/>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Cs/>
          <w:color w:val="000000"/>
          <w:sz w:val="24"/>
          <w:szCs w:val="24"/>
          <w:lang w:eastAsia="pl-PL"/>
        </w:rPr>
        <w:t xml:space="preserve">Członka Zarządu – Macieja </w:t>
      </w:r>
      <w:proofErr w:type="spellStart"/>
      <w:r w:rsidRPr="003D29A3">
        <w:rPr>
          <w:rFonts w:ascii="Times New Roman" w:eastAsia="Times New Roman" w:hAnsi="Times New Roman" w:cs="Times New Roman"/>
          <w:bCs/>
          <w:color w:val="000000"/>
          <w:sz w:val="24"/>
          <w:szCs w:val="24"/>
          <w:lang w:eastAsia="pl-PL"/>
        </w:rPr>
        <w:t>Nerowskiego</w:t>
      </w:r>
      <w:proofErr w:type="spellEnd"/>
      <w:r w:rsidRPr="003D29A3">
        <w:rPr>
          <w:rFonts w:ascii="Times New Roman" w:eastAsia="Times New Roman" w:hAnsi="Times New Roman" w:cs="Times New Roman"/>
          <w:bCs/>
          <w:color w:val="000000"/>
          <w:sz w:val="24"/>
          <w:szCs w:val="24"/>
          <w:lang w:eastAsia="pl-PL"/>
        </w:rPr>
        <w:t xml:space="preserve">,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color w:val="000000"/>
          <w:sz w:val="24"/>
          <w:szCs w:val="24"/>
          <w:lang w:eastAsia="zh-CN"/>
        </w:rPr>
        <w:t xml:space="preserve">zwanym dalej </w:t>
      </w:r>
      <w:r w:rsidRPr="003D29A3">
        <w:rPr>
          <w:rFonts w:ascii="Times New Roman" w:eastAsia="Times New Roman" w:hAnsi="Times New Roman" w:cs="Times New Roman"/>
          <w:b/>
          <w:bCs/>
          <w:i/>
          <w:iCs/>
          <w:color w:val="000000"/>
          <w:sz w:val="24"/>
          <w:szCs w:val="24"/>
          <w:lang w:eastAsia="zh-CN"/>
        </w:rPr>
        <w:t>„Udzielającym Zamówienia”</w:t>
      </w:r>
      <w:r w:rsidRPr="003D29A3">
        <w:rPr>
          <w:rFonts w:ascii="Times New Roman" w:eastAsia="Times New Roman" w:hAnsi="Times New Roman" w:cs="Times New Roman"/>
          <w:b/>
          <w:bCs/>
          <w:color w:val="000000"/>
          <w:sz w:val="24"/>
          <w:szCs w:val="24"/>
          <w:lang w:eastAsia="zh-CN"/>
        </w:rPr>
        <w:t>,</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a</w:t>
      </w:r>
    </w:p>
    <w:p w:rsidR="003D29A3" w:rsidRPr="003D29A3" w:rsidRDefault="003D29A3" w:rsidP="009A28A1">
      <w:pPr>
        <w:numPr>
          <w:ilvl w:val="0"/>
          <w:numId w:val="2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prowadzącym działalność gospodarczą pod firmą „Indywidualna Specjalistyczna Praktyka Lekarska ………….” z siedzibą w …………. przy ul. …………., specjalistą w dziedzinie ................................PESEL, wpisanym do rejestru praktyk lekarskich przez Okręgową Radę Lekarską w …………. pod numerem księgi …………., numer , NIP …………., REGON ………….,  zwanym dalej „Przyjmującym Zamówienie”,</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Na podstawie wyników przeprowadzonego konkursu ofert na podstawie art. 26 i 27 ustawy z dnia 15.04.2011r. o działalności leczniczej (Dz. U. 2016 poz. 1638 j.t.) strony zawierają umowę o następującej  treści: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w:t>
      </w:r>
    </w:p>
    <w:p w:rsidR="003D29A3" w:rsidRPr="003D29A3" w:rsidRDefault="003D29A3" w:rsidP="003D29A3">
      <w:pPr>
        <w:suppressAutoHyphens/>
        <w:autoSpaceDE w:val="0"/>
        <w:spacing w:after="0" w:line="240" w:lineRule="auto"/>
        <w:ind w:left="240" w:hanging="240"/>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oświadcza, że:</w:t>
      </w:r>
    </w:p>
    <w:p w:rsidR="003D29A3" w:rsidRPr="003D29A3" w:rsidRDefault="003D29A3" w:rsidP="009A28A1">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posiada prawo wykonywania zawodu lekarza nr …………., specjalizację lekarską z dziedziny  oraz został wpisany do rejestru praktyk lekarskich prowadzonego przez Okręgową Radę Lekarską w …………. pod numerem …………. jako indywidualna specjalistyczna praktyka lekarska w dziedzinie: …………………………….;</w:t>
      </w:r>
    </w:p>
    <w:p w:rsidR="003D29A3" w:rsidRPr="003D29A3" w:rsidRDefault="003D29A3" w:rsidP="009A28A1">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jego prawo wykonywania zawodu lekarza nie zostało zawieszone na mocy orzeczenia sądu powszechnego, sądu lekarskiego ani na mocy uchwały Okręgowej Rady Lekarskiej;  </w:t>
      </w:r>
    </w:p>
    <w:p w:rsidR="003D29A3" w:rsidRPr="003D29A3" w:rsidRDefault="003D29A3" w:rsidP="009A28A1">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przedmiot niniejszej umowy nie wykracza poza rodzaj działalności leczniczej oraz zakres świadczeń zdrowotnych wykonywanych przez niego zgodnie z wpisem do rejestru praktyk lekarskich prowadzonego przez Okręgową Radę Lekarską w ……………. ;</w:t>
      </w:r>
    </w:p>
    <w:p w:rsidR="003D29A3" w:rsidRPr="003D29A3" w:rsidRDefault="003D29A3" w:rsidP="009A28A1">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posiada odpowiednią wiedzę i kwalifikacje do udzielania świadczeń zdrowotnych objętych zakresem niniejszej umowy.</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w:t>
      </w:r>
    </w:p>
    <w:p w:rsidR="003D29A3" w:rsidRPr="003D29A3" w:rsidRDefault="003D29A3" w:rsidP="009A28A1">
      <w:pPr>
        <w:numPr>
          <w:ilvl w:val="0"/>
          <w:numId w:val="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ramach niniejszej umowy Udzielający Zamówienia powierza, a Przyjmujący Zamówienie zobowiązuje się do:</w:t>
      </w:r>
    </w:p>
    <w:p w:rsidR="003D29A3" w:rsidRPr="003D29A3" w:rsidRDefault="003D29A3" w:rsidP="009A28A1">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udzielania świadczeń zdrowotnych pacjentom </w:t>
      </w:r>
      <w:r w:rsidR="009E424B" w:rsidRPr="009E424B">
        <w:rPr>
          <w:rFonts w:ascii="Times New Roman" w:eastAsia="Times New Roman" w:hAnsi="Times New Roman" w:cs="Times New Roman"/>
          <w:sz w:val="24"/>
          <w:szCs w:val="24"/>
          <w:lang w:eastAsia="zh-CN"/>
        </w:rPr>
        <w:t xml:space="preserve">Szpitalnego </w:t>
      </w:r>
      <w:r w:rsidRPr="009E424B">
        <w:rPr>
          <w:rFonts w:ascii="Times New Roman" w:eastAsia="Times New Roman" w:hAnsi="Times New Roman" w:cs="Times New Roman"/>
          <w:iCs/>
          <w:sz w:val="24"/>
          <w:szCs w:val="24"/>
          <w:lang w:eastAsia="zh-CN"/>
        </w:rPr>
        <w:t>Oddziału</w:t>
      </w:r>
      <w:r w:rsidRPr="009E424B">
        <w:rPr>
          <w:rFonts w:ascii="Times New Roman" w:eastAsia="Times New Roman" w:hAnsi="Times New Roman" w:cs="Times New Roman"/>
          <w:sz w:val="24"/>
          <w:szCs w:val="24"/>
          <w:lang w:eastAsia="zh-CN"/>
        </w:rPr>
        <w:t xml:space="preserve"> </w:t>
      </w:r>
      <w:r w:rsidR="009E424B" w:rsidRPr="009E424B">
        <w:rPr>
          <w:rFonts w:ascii="Times New Roman" w:eastAsia="Times New Roman" w:hAnsi="Times New Roman" w:cs="Times New Roman"/>
          <w:sz w:val="24"/>
          <w:szCs w:val="24"/>
          <w:lang w:eastAsia="zh-CN"/>
        </w:rPr>
        <w:t>Ratunkowego</w:t>
      </w:r>
      <w:r w:rsidRPr="009E424B">
        <w:rPr>
          <w:rFonts w:ascii="Times New Roman" w:eastAsia="Times New Roman" w:hAnsi="Times New Roman" w:cs="Times New Roman"/>
          <w:sz w:val="24"/>
          <w:szCs w:val="24"/>
          <w:lang w:eastAsia="zh-CN"/>
        </w:rPr>
        <w:t>,</w:t>
      </w:r>
      <w:r w:rsidRPr="003D29A3">
        <w:rPr>
          <w:rFonts w:ascii="Times New Roman" w:eastAsia="Times New Roman" w:hAnsi="Times New Roman" w:cs="Times New Roman"/>
          <w:sz w:val="24"/>
          <w:szCs w:val="24"/>
          <w:lang w:eastAsia="zh-CN"/>
        </w:rPr>
        <w:t xml:space="preserve"> „</w:t>
      </w:r>
      <w:r w:rsidRPr="009E424B">
        <w:rPr>
          <w:rFonts w:ascii="Times New Roman" w:eastAsia="Times New Roman" w:hAnsi="Times New Roman" w:cs="Times New Roman"/>
          <w:iCs/>
          <w:sz w:val="24"/>
          <w:szCs w:val="24"/>
          <w:lang w:eastAsia="zh-CN"/>
        </w:rPr>
        <w:t>Kutnowski Szpital Samorządowy” Spółka z o.o.</w:t>
      </w:r>
      <w:r w:rsidRPr="009E424B">
        <w:rPr>
          <w:rFonts w:ascii="Times New Roman" w:eastAsia="Times New Roman" w:hAnsi="Times New Roman" w:cs="Times New Roman"/>
          <w:sz w:val="24"/>
          <w:szCs w:val="24"/>
          <w:lang w:eastAsia="zh-CN"/>
        </w:rPr>
        <w:t xml:space="preserve"> </w:t>
      </w:r>
      <w:r w:rsidR="009E424B" w:rsidRPr="009E424B">
        <w:rPr>
          <w:rFonts w:ascii="Times New Roman" w:eastAsia="Times New Roman" w:hAnsi="Times New Roman" w:cs="Times New Roman"/>
          <w:sz w:val="24"/>
          <w:szCs w:val="24"/>
          <w:lang w:eastAsia="zh-CN"/>
        </w:rPr>
        <w:t xml:space="preserve">w godzinach 7,25-15,00 oraz </w:t>
      </w:r>
      <w:r w:rsidRPr="009E424B">
        <w:rPr>
          <w:rFonts w:ascii="Times New Roman" w:eastAsia="Times New Roman" w:hAnsi="Times New Roman" w:cs="Times New Roman"/>
          <w:sz w:val="24"/>
          <w:szCs w:val="24"/>
          <w:lang w:eastAsia="zh-CN"/>
        </w:rPr>
        <w:t>w ramach dyżurów wg harmonogramu.</w:t>
      </w:r>
    </w:p>
    <w:p w:rsidR="003D29A3" w:rsidRPr="003D29A3" w:rsidRDefault="003D29A3" w:rsidP="009A28A1">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wykonywania konsultacji medycznych i niezbędnych zabiegów diagnostyczno-leczniczych w zakresie swojej specjalności, na rzecz pacjentów innych oddziałów Udzielającego Zamówienie, </w:t>
      </w:r>
    </w:p>
    <w:p w:rsidR="003D29A3" w:rsidRPr="003D29A3" w:rsidRDefault="003D29A3" w:rsidP="009A28A1">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udzielania pomocy lekarskiej w każdym przypadku pacjentowi Udzielającego Zamówienie w stanie nagłym, gdy okoliczności wskazują na taką konieczność. </w:t>
      </w:r>
    </w:p>
    <w:p w:rsidR="003D29A3" w:rsidRPr="009E424B" w:rsidRDefault="003D29A3" w:rsidP="009A28A1">
      <w:pPr>
        <w:numPr>
          <w:ilvl w:val="1"/>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 xml:space="preserve"> Przyjmujący Zamówienie zobowiązuje się wykonywać świadczenia zdrowotne pacjentom </w:t>
      </w:r>
      <w:r w:rsidR="009E424B">
        <w:rPr>
          <w:rFonts w:ascii="Times New Roman" w:eastAsia="Times New Roman" w:hAnsi="Times New Roman" w:cs="Times New Roman"/>
          <w:sz w:val="24"/>
          <w:szCs w:val="24"/>
          <w:lang w:eastAsia="zh-CN"/>
        </w:rPr>
        <w:t xml:space="preserve">Szpitalnego </w:t>
      </w:r>
      <w:r w:rsidRPr="009E424B">
        <w:rPr>
          <w:rFonts w:ascii="Times New Roman" w:eastAsia="Times New Roman" w:hAnsi="Times New Roman" w:cs="Times New Roman"/>
          <w:sz w:val="24"/>
          <w:szCs w:val="24"/>
          <w:lang w:eastAsia="zh-CN"/>
        </w:rPr>
        <w:t>Oddziału</w:t>
      </w:r>
      <w:r w:rsidR="009E424B">
        <w:rPr>
          <w:rFonts w:ascii="Times New Roman" w:eastAsia="Times New Roman" w:hAnsi="Times New Roman" w:cs="Times New Roman"/>
          <w:sz w:val="24"/>
          <w:szCs w:val="24"/>
          <w:lang w:eastAsia="zh-CN"/>
        </w:rPr>
        <w:t xml:space="preserve"> Ratunkowego </w:t>
      </w:r>
      <w:r w:rsidRPr="009E424B">
        <w:rPr>
          <w:rFonts w:ascii="Times New Roman" w:eastAsia="Times New Roman" w:hAnsi="Times New Roman" w:cs="Times New Roman"/>
          <w:sz w:val="24"/>
          <w:szCs w:val="24"/>
          <w:lang w:eastAsia="zh-CN"/>
        </w:rPr>
        <w:t>w ramach dyżurów w wymiarze co najmniej.........................godzin miesięcznie.</w:t>
      </w:r>
    </w:p>
    <w:p w:rsidR="003D29A3" w:rsidRPr="003D29A3" w:rsidRDefault="003D29A3" w:rsidP="009A28A1">
      <w:pPr>
        <w:numPr>
          <w:ilvl w:val="1"/>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xml:space="preserve">Miejscem realizacji świadczeń jest „Kutnowski Szpital Samorządowy” Spółka z o.o.  w Kutnie.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shd w:val="clear" w:color="auto" w:fill="FFFF00"/>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3</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t>
      </w:r>
      <w:r w:rsidR="003D29A3" w:rsidRPr="003D29A3">
        <w:rPr>
          <w:rFonts w:ascii="Times New Roman" w:eastAsia="Times New Roman" w:hAnsi="Times New Roman" w:cs="Times New Roman"/>
          <w:sz w:val="24"/>
          <w:szCs w:val="24"/>
          <w:lang w:eastAsia="zh-CN"/>
        </w:rPr>
        <w:t xml:space="preserve">W ramach udzielania świadczeń zdrowotnych w </w:t>
      </w:r>
      <w:r>
        <w:rPr>
          <w:rFonts w:ascii="Times New Roman" w:eastAsia="Times New Roman" w:hAnsi="Times New Roman" w:cs="Times New Roman"/>
          <w:sz w:val="24"/>
          <w:szCs w:val="24"/>
          <w:lang w:eastAsia="zh-CN"/>
        </w:rPr>
        <w:t xml:space="preserve">Szpitalnym </w:t>
      </w:r>
      <w:r w:rsidR="003D29A3" w:rsidRPr="003D29A3">
        <w:rPr>
          <w:rFonts w:ascii="Times New Roman" w:eastAsia="Times New Roman" w:hAnsi="Times New Roman" w:cs="Times New Roman"/>
          <w:sz w:val="24"/>
          <w:szCs w:val="24"/>
          <w:lang w:eastAsia="zh-CN"/>
        </w:rPr>
        <w:t xml:space="preserve">Oddziale </w:t>
      </w:r>
      <w:r>
        <w:rPr>
          <w:rFonts w:ascii="Times New Roman" w:eastAsia="Times New Roman" w:hAnsi="Times New Roman" w:cs="Times New Roman"/>
          <w:sz w:val="24"/>
          <w:szCs w:val="24"/>
          <w:lang w:eastAsia="zh-CN"/>
        </w:rPr>
        <w:t>Ratunkowym</w:t>
      </w:r>
      <w:r w:rsidR="003D29A3" w:rsidRPr="003D29A3">
        <w:rPr>
          <w:rFonts w:ascii="Times New Roman" w:eastAsia="Times New Roman" w:hAnsi="Times New Roman" w:cs="Times New Roman"/>
          <w:sz w:val="24"/>
          <w:szCs w:val="24"/>
          <w:lang w:eastAsia="zh-CN"/>
        </w:rPr>
        <w:t xml:space="preserve"> Przyjmujący </w:t>
      </w:r>
      <w:r>
        <w:rPr>
          <w:rFonts w:ascii="Times New Roman" w:eastAsia="Times New Roman" w:hAnsi="Times New Roman" w:cs="Times New Roman"/>
          <w:sz w:val="24"/>
          <w:szCs w:val="24"/>
          <w:lang w:eastAsia="zh-CN"/>
        </w:rPr>
        <w:t xml:space="preserve">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Zamówienie jest zobowiązany do stosowania zasad udzielania świadczeń opieki zdrowotnej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określonych w ustawie z dnia 27 sierpnia 2004 r. o świadczeniach opieki zdrowotnej </w:t>
      </w:r>
      <w:r>
        <w:rPr>
          <w:rFonts w:ascii="Times New Roman" w:eastAsia="Times New Roman" w:hAnsi="Times New Roman" w:cs="Times New Roman"/>
          <w:sz w:val="24"/>
          <w:szCs w:val="24"/>
          <w:lang w:eastAsia="zh-CN"/>
        </w:rPr>
        <w:t xml:space="preserve">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finansowanych ze środków publicznych, aktach wykonawczych i Zarządzeniach Prezesa NFZ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oraz do stosowania Regulaminu Porządkowego „Kutnowskiego Szpitala Samorządowego Sp. </w:t>
      </w:r>
    </w:p>
    <w:p w:rsidR="003D29A3" w:rsidRPr="003D29A3"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z </w:t>
      </w:r>
      <w:proofErr w:type="spellStart"/>
      <w:r w:rsidR="003D29A3" w:rsidRPr="003D29A3">
        <w:rPr>
          <w:rFonts w:ascii="Times New Roman" w:eastAsia="Times New Roman" w:hAnsi="Times New Roman" w:cs="Times New Roman"/>
          <w:sz w:val="24"/>
          <w:szCs w:val="24"/>
          <w:lang w:eastAsia="zh-CN"/>
        </w:rPr>
        <w:t>o.o</w:t>
      </w:r>
      <w:proofErr w:type="spellEnd"/>
      <w:r w:rsidR="003D29A3" w:rsidRPr="003D29A3">
        <w:rPr>
          <w:rFonts w:ascii="Times New Roman" w:eastAsia="Times New Roman" w:hAnsi="Times New Roman" w:cs="Times New Roman"/>
          <w:sz w:val="24"/>
          <w:szCs w:val="24"/>
          <w:lang w:eastAsia="zh-CN"/>
        </w:rPr>
        <w:t>,. Przyjmujący Zamówienie jest zobowiązany w szczególności do:</w:t>
      </w:r>
    </w:p>
    <w:p w:rsidR="003D29A3" w:rsidRPr="003D29A3" w:rsidRDefault="003D29A3" w:rsidP="009A28A1">
      <w:pPr>
        <w:numPr>
          <w:ilvl w:val="0"/>
          <w:numId w:val="26"/>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prawidłowego zorganizowania procesu udzielania świadczeń zdrowotnych w Oddziale zgodnego z aktualnym stanem wiedzy medycznej, standardami, systemem zarządzania jakością i etyką lekarską,</w:t>
      </w:r>
    </w:p>
    <w:p w:rsidR="003D29A3" w:rsidRPr="003D29A3" w:rsidRDefault="003D29A3" w:rsidP="009A28A1">
      <w:pPr>
        <w:numPr>
          <w:ilvl w:val="0"/>
          <w:numId w:val="26"/>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przeprowadzenia wywiadu z pacjentem,</w:t>
      </w:r>
    </w:p>
    <w:p w:rsidR="003D29A3" w:rsidRPr="003D29A3" w:rsidRDefault="003D29A3" w:rsidP="009A28A1">
      <w:pPr>
        <w:numPr>
          <w:ilvl w:val="0"/>
          <w:numId w:val="26"/>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rozpoznawania chorób,</w:t>
      </w:r>
    </w:p>
    <w:p w:rsidR="003D29A3" w:rsidRPr="003D29A3" w:rsidRDefault="003D29A3" w:rsidP="009A28A1">
      <w:pPr>
        <w:numPr>
          <w:ilvl w:val="0"/>
          <w:numId w:val="26"/>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wykonywania zabiegów diagnostyczno- terapeutycznych,</w:t>
      </w:r>
    </w:p>
    <w:p w:rsidR="003D29A3" w:rsidRPr="003D29A3" w:rsidRDefault="003D29A3" w:rsidP="009A28A1">
      <w:pPr>
        <w:numPr>
          <w:ilvl w:val="0"/>
          <w:numId w:val="26"/>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wnioskowania o wypisie pacjenta, </w:t>
      </w:r>
    </w:p>
    <w:p w:rsidR="003D29A3" w:rsidRPr="003D29A3" w:rsidRDefault="003D29A3" w:rsidP="009A28A1">
      <w:pPr>
        <w:numPr>
          <w:ilvl w:val="0"/>
          <w:numId w:val="26"/>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podejmowania decyzji o przekazaniu pacjenta do dalszego leczenia do innego podmiotu leczniczego,</w:t>
      </w:r>
    </w:p>
    <w:p w:rsidR="003D29A3" w:rsidRPr="003D29A3" w:rsidRDefault="003D29A3" w:rsidP="009A28A1">
      <w:pPr>
        <w:numPr>
          <w:ilvl w:val="0"/>
          <w:numId w:val="26"/>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zabezpieczania ciągłości opieki lekarskiej pacjentom w Oddziale, poprzez:</w:t>
      </w:r>
    </w:p>
    <w:p w:rsidR="003D29A3" w:rsidRPr="003D29A3" w:rsidRDefault="003D29A3" w:rsidP="003D29A3">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a) współdziałanie w planowaniu miesięcznych harmonogramów pracy,</w:t>
      </w:r>
    </w:p>
    <w:p w:rsidR="003D29A3" w:rsidRPr="003D29A3" w:rsidRDefault="003D29A3" w:rsidP="003D29A3">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 wprowadzanie bieżących korekt do harmonogramów,</w:t>
      </w:r>
    </w:p>
    <w:p w:rsidR="003D29A3" w:rsidRPr="003D29A3" w:rsidRDefault="003D29A3" w:rsidP="009A28A1">
      <w:pPr>
        <w:numPr>
          <w:ilvl w:val="0"/>
          <w:numId w:val="26"/>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prowadzenia dokumentacji medycznej zgodnie z przepisami obowiązującymi dla dokumentacji medycznej prowadzonej w szpitalach oraz z uwzględnieniem wzorów obowiązujących u Udzielającego Zamówienie.</w:t>
      </w:r>
    </w:p>
    <w:p w:rsidR="003D29A3" w:rsidRPr="009E424B" w:rsidRDefault="003D29A3" w:rsidP="009A28A1">
      <w:pPr>
        <w:pStyle w:val="Akapitzlist"/>
        <w:numPr>
          <w:ilvl w:val="0"/>
          <w:numId w:val="9"/>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 xml:space="preserve">W ramach udzielania świadczeń zdrowotnych w </w:t>
      </w:r>
      <w:r w:rsidR="009E424B" w:rsidRPr="009E424B">
        <w:rPr>
          <w:rFonts w:ascii="Times New Roman" w:eastAsia="Times New Roman" w:hAnsi="Times New Roman" w:cs="Times New Roman"/>
          <w:sz w:val="24"/>
          <w:szCs w:val="24"/>
          <w:lang w:eastAsia="zh-CN"/>
        </w:rPr>
        <w:t xml:space="preserve">Szpitalnym </w:t>
      </w:r>
      <w:r w:rsidRPr="009E424B">
        <w:rPr>
          <w:rFonts w:ascii="Times New Roman" w:eastAsia="Times New Roman" w:hAnsi="Times New Roman" w:cs="Times New Roman"/>
          <w:sz w:val="24"/>
          <w:szCs w:val="24"/>
          <w:lang w:eastAsia="zh-CN"/>
        </w:rPr>
        <w:t xml:space="preserve">Oddziale </w:t>
      </w:r>
      <w:r w:rsidR="009E424B" w:rsidRPr="009E424B">
        <w:rPr>
          <w:rFonts w:ascii="Times New Roman" w:eastAsia="Times New Roman" w:hAnsi="Times New Roman" w:cs="Times New Roman"/>
          <w:sz w:val="24"/>
          <w:szCs w:val="24"/>
          <w:lang w:eastAsia="zh-CN"/>
        </w:rPr>
        <w:t>Ratunkowym</w:t>
      </w:r>
      <w:r w:rsidRPr="009E424B">
        <w:rPr>
          <w:rFonts w:ascii="Times New Roman" w:eastAsia="Times New Roman" w:hAnsi="Times New Roman" w:cs="Times New Roman"/>
          <w:sz w:val="24"/>
          <w:szCs w:val="24"/>
          <w:lang w:eastAsia="zh-CN"/>
        </w:rPr>
        <w:t xml:space="preserve">  Przyjmujący Zamówienie jest odpowiedzialny:</w:t>
      </w:r>
    </w:p>
    <w:p w:rsidR="003D29A3" w:rsidRPr="003D29A3" w:rsidRDefault="003D29A3" w:rsidP="009A28A1">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wykonywanie badań lekarskich,</w:t>
      </w:r>
    </w:p>
    <w:p w:rsidR="003D29A3" w:rsidRPr="003D29A3" w:rsidRDefault="003D29A3" w:rsidP="009A28A1">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prawidłowe prowadzenie wpisów w dokumentacji medycznej zgodnie z obowiązującymi przepisami,</w:t>
      </w:r>
    </w:p>
    <w:p w:rsidR="003D29A3" w:rsidRPr="003D29A3" w:rsidRDefault="003D29A3" w:rsidP="009A28A1">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zlecenia w procesie diagnostyczno-leczniczym pacjentów i nadzorowanie przebiegu tego procesu,</w:t>
      </w:r>
    </w:p>
    <w:p w:rsidR="003D29A3" w:rsidRPr="003D29A3" w:rsidRDefault="003D29A3" w:rsidP="009A28A1">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orzekanie o stanie zdrowia, w tym weryfikacji rozpoznania wstępnego postawionego przez lekarza kierującego,</w:t>
      </w:r>
    </w:p>
    <w:p w:rsidR="003D29A3" w:rsidRPr="003D29A3" w:rsidRDefault="003D29A3" w:rsidP="009A28A1">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udzielanie pacjentowi informacji o jego stanie zdrowia lub wskazanym przez pacjenta osobom przez niego upoważnionym do posiadania tych informacji,</w:t>
      </w:r>
    </w:p>
    <w:p w:rsidR="003D29A3" w:rsidRPr="003D29A3" w:rsidRDefault="003D29A3" w:rsidP="009A28A1">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prawidłową kwalifikację udzielonych przez siebie świadczeń zdrowotnych do grup rozliczeniowych określonych przez Narodowy Fundusz Zdrowia.</w:t>
      </w:r>
    </w:p>
    <w:p w:rsidR="003D29A3" w:rsidRPr="009E424B" w:rsidRDefault="003D29A3" w:rsidP="009A28A1">
      <w:pPr>
        <w:pStyle w:val="Akapitzlist"/>
        <w:numPr>
          <w:ilvl w:val="0"/>
          <w:numId w:val="9"/>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Realizacja przedmiotu umowy w konkretnym dniu nie może zostać zakończona przez Przyjmującego Zamówienie przed przekazaniem opieki nad pacjentami innemu lekarzowi.</w:t>
      </w:r>
    </w:p>
    <w:p w:rsidR="003D29A3" w:rsidRPr="009E424B" w:rsidRDefault="003D29A3" w:rsidP="009A28A1">
      <w:pPr>
        <w:pStyle w:val="Akapitzlist"/>
        <w:numPr>
          <w:ilvl w:val="0"/>
          <w:numId w:val="9"/>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Żadne okoliczności wymienione lub niewymienione w umowie nie mogą stanowić podstawy do odmowy udzielania świadczenia przez Przyjmującego Zamówienie w przypadku konieczności natychmiastowego udzielania świadczenia zdrowotnego ze względu na zagrożenie życia lub zdrowia osobie zgłaszającej się.</w:t>
      </w:r>
    </w:p>
    <w:p w:rsidR="003D29A3" w:rsidRPr="009E424B" w:rsidRDefault="003D29A3" w:rsidP="009A28A1">
      <w:pPr>
        <w:pStyle w:val="Akapitzlist"/>
        <w:numPr>
          <w:ilvl w:val="0"/>
          <w:numId w:val="9"/>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W zakresie udzielania świadczeń zdrowotnych Przyjmujący Zamówienie jest niezależny od Udzielającego Zamówienie, kieruje się zasadami sztuki lekarskiej oraz aktualnym stanem wiedzy medycznej, jednakże przy udzielaniu świadczeń zdrowotnych jest zobowiązany do współpracy z personelem medycznym Udzielającego Zamówienie.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4</w:t>
      </w:r>
    </w:p>
    <w:p w:rsidR="003D29A3" w:rsidRPr="003D29A3" w:rsidRDefault="003D29A3" w:rsidP="009A28A1">
      <w:pPr>
        <w:numPr>
          <w:ilvl w:val="0"/>
          <w:numId w:val="1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Realizacja świadczeń zdrowotnych objętych umową będzie następowała zgodnie z limitem określonym na podstawie umowy zawartej pomiędzy „Kutnowski Szpital Samorządowy” Spółka z o.o., a Narodowym Funduszem Zdrowia, który kontroluje uprawniona przez Udzielającego Zamówienie osoba realizująca zadania Koordynatora/Ordynatora.</w:t>
      </w:r>
    </w:p>
    <w:p w:rsidR="003D29A3" w:rsidRPr="003D29A3" w:rsidRDefault="003D29A3" w:rsidP="009A28A1">
      <w:pPr>
        <w:numPr>
          <w:ilvl w:val="0"/>
          <w:numId w:val="1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ma obowiązek współdziałać w zakresie, o którym mowa w pkt 1 z Koordynatorem/ Ordynatorem Oddziału.</w:t>
      </w:r>
    </w:p>
    <w:p w:rsidR="003D29A3" w:rsidRPr="003D29A3" w:rsidRDefault="003D29A3" w:rsidP="009A28A1">
      <w:pPr>
        <w:numPr>
          <w:ilvl w:val="0"/>
          <w:numId w:val="1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xml:space="preserve">W zakresie </w:t>
      </w:r>
      <w:r w:rsidRPr="003D29A3">
        <w:rPr>
          <w:rFonts w:ascii="Times New Roman" w:eastAsia="Times New Roman" w:hAnsi="Times New Roman" w:cs="Times New Roman"/>
          <w:iCs/>
          <w:sz w:val="24"/>
          <w:szCs w:val="24"/>
          <w:lang w:eastAsia="zh-CN"/>
        </w:rPr>
        <w:t>realizowania</w:t>
      </w:r>
      <w:r w:rsidRPr="003D29A3">
        <w:rPr>
          <w:rFonts w:ascii="Times New Roman" w:eastAsia="Times New Roman" w:hAnsi="Times New Roman" w:cs="Times New Roman"/>
          <w:i/>
          <w:sz w:val="24"/>
          <w:szCs w:val="24"/>
          <w:lang w:eastAsia="zh-CN"/>
        </w:rPr>
        <w:t xml:space="preserve"> </w:t>
      </w:r>
      <w:r w:rsidRPr="003D29A3">
        <w:rPr>
          <w:rFonts w:ascii="Times New Roman" w:eastAsia="Times New Roman" w:hAnsi="Times New Roman" w:cs="Times New Roman"/>
          <w:sz w:val="24"/>
          <w:szCs w:val="24"/>
          <w:lang w:eastAsia="zh-CN"/>
        </w:rPr>
        <w:t xml:space="preserve">przedmiotu umowy Przyjmujący Zamówienie zobowiązany jest kierować się zasadą racjonalizacji kosztów działania Oddziału, przestrzegać limitów świadczeń wynikających z kontraktu z Narodowym Funduszem Zdrowia oraz realizować polecenia koordynatora, co do wprowadzania rozwiązań z zakresu zarządzania.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5</w:t>
      </w:r>
    </w:p>
    <w:p w:rsidR="003D29A3" w:rsidRPr="003D29A3" w:rsidRDefault="003D29A3" w:rsidP="009A28A1">
      <w:pPr>
        <w:numPr>
          <w:ilvl w:val="0"/>
          <w:numId w:val="2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na własny koszt zabezpieczy odzież roboczą i odzież ochronną zgodnie z wymogami określonymi w obowiązujących w tym zakresie przepisach.</w:t>
      </w:r>
    </w:p>
    <w:p w:rsidR="003D29A3" w:rsidRPr="003D29A3" w:rsidRDefault="003D29A3" w:rsidP="009A28A1">
      <w:pPr>
        <w:numPr>
          <w:ilvl w:val="0"/>
          <w:numId w:val="2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we własnym zakresie i na własny koszt:</w:t>
      </w:r>
    </w:p>
    <w:p w:rsidR="003D29A3" w:rsidRPr="003D29A3" w:rsidRDefault="003D29A3" w:rsidP="009A28A1">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odbędzie szkolenie z zakresu bhp,</w:t>
      </w:r>
    </w:p>
    <w:p w:rsidR="003D29A3" w:rsidRPr="003D29A3" w:rsidRDefault="003D29A3" w:rsidP="009A28A1">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wykona badania profilaktyczne </w:t>
      </w:r>
    </w:p>
    <w:p w:rsidR="003D29A3" w:rsidRPr="003D29A3" w:rsidRDefault="003D29A3" w:rsidP="003D29A3">
      <w:pPr>
        <w:suppressAutoHyphens/>
        <w:autoSpaceDE w:val="0"/>
        <w:spacing w:after="0" w:line="240" w:lineRule="auto"/>
        <w:ind w:firstLine="357"/>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i przedstawi stosowne zaświadczenia.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6</w:t>
      </w:r>
    </w:p>
    <w:p w:rsidR="003D29A3" w:rsidRPr="003D29A3" w:rsidRDefault="003D29A3" w:rsidP="009A28A1">
      <w:pPr>
        <w:numPr>
          <w:ilvl w:val="6"/>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wykonywania świadczeń zdrowotnych objętych umową osobiście, z należytą starannością, zgodnie z obowiązującymi standardami oraz aktualnym stanem wiedzy medycznej, systemem zarządzania jakością i etyką lekarską i przy poszanowaniu praw pacjenta.</w:t>
      </w:r>
    </w:p>
    <w:p w:rsidR="003D29A3" w:rsidRPr="003D29A3" w:rsidRDefault="003D29A3" w:rsidP="009A28A1">
      <w:pPr>
        <w:numPr>
          <w:ilvl w:val="6"/>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do każdorazowego powiadomienia Udzielającego Zamówienie o przewidywanym braku możliwości świadczenia usług objętych umową z uwagi na chorobę lub inne ważne okoliczności. Powiadomienie powinno mieć formę pisemną. Jednak, gdy przyczyna uzasadniająca nieobecność ma charakter nagły i niedający się przewidzieć, powiadomienie może nastąpić telefonicznie lub inny sposób. </w:t>
      </w:r>
    </w:p>
    <w:p w:rsidR="003D29A3" w:rsidRPr="003D29A3" w:rsidRDefault="003D29A3" w:rsidP="009A28A1">
      <w:pPr>
        <w:numPr>
          <w:ilvl w:val="6"/>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uzasadnionych przypadkach absencji - Przyjmujący Zamówienie, po uzyskaniu akceptacji Udzielającego Zamówienie, powierza obowiązki wynikające z umowy osobie trzeciej, która zastępuje go wyłącznie w czasie jego nieobecności na określonych warunkach:</w:t>
      </w:r>
    </w:p>
    <w:p w:rsidR="003D29A3" w:rsidRPr="003D29A3" w:rsidRDefault="003D29A3" w:rsidP="009A28A1">
      <w:pPr>
        <w:numPr>
          <w:ilvl w:val="0"/>
          <w:numId w:val="1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powiadomienie o przeniesieniu obowiązków na wskazaną osobę, powinno nastąpić w terminie umożliwiającym zgłoszenie zmian do NFZ, </w:t>
      </w:r>
    </w:p>
    <w:p w:rsidR="003D29A3" w:rsidRPr="003D29A3" w:rsidRDefault="003D29A3" w:rsidP="009A28A1">
      <w:pPr>
        <w:numPr>
          <w:ilvl w:val="0"/>
          <w:numId w:val="1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przedkłada kserokopie dokumentów kwalifikacyjnych oraz uprawnień tej osoby potwierdzone za zgodność, </w:t>
      </w:r>
    </w:p>
    <w:p w:rsidR="003D29A3" w:rsidRPr="003D29A3" w:rsidRDefault="003D29A3" w:rsidP="009A28A1">
      <w:pPr>
        <w:numPr>
          <w:ilvl w:val="0"/>
          <w:numId w:val="1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osoba zastępująca powinna posiadać aktualną polisę ubezpieczenia od odpowiedzialności cywilnej, którą należy przedłożyć Udzielającemu Zamówienie,</w:t>
      </w:r>
    </w:p>
    <w:p w:rsidR="003D29A3" w:rsidRPr="003D29A3" w:rsidRDefault="003D29A3" w:rsidP="009A28A1">
      <w:pPr>
        <w:numPr>
          <w:ilvl w:val="0"/>
          <w:numId w:val="1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rozlicza się samodzielnie z zastępującą go osobą trzecią, chyba że strony niniejszej umowy pisemnie ustalą inaczej.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7</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Przyjmującemu Zamówienie nie wolno pobierać jakichkolwiek opłat od pacjentów lub ich rodzin z tytułu wykonywania świadczeń zdrowotnych objętych niniejszą umową.</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8</w:t>
      </w:r>
    </w:p>
    <w:p w:rsidR="003D29A3" w:rsidRPr="003D29A3" w:rsidRDefault="003D29A3" w:rsidP="009A28A1">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zobowiązuje się zapewnić pomieszczenia, sprzęt, urządzenia, materiały medyczne i leki niezbędne do udzielania świadczeń zdrowotnych będących przedmiotem umowy.</w:t>
      </w:r>
    </w:p>
    <w:p w:rsidR="003D29A3" w:rsidRPr="003D29A3" w:rsidRDefault="003D29A3" w:rsidP="009A28A1">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rsidR="003D29A3" w:rsidRPr="003D29A3" w:rsidRDefault="003D29A3" w:rsidP="009A28A1">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 </w:t>
      </w:r>
    </w:p>
    <w:p w:rsidR="003D29A3" w:rsidRPr="003D29A3" w:rsidRDefault="003D29A3" w:rsidP="009A28A1">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jest zobowiązany na własny koszt utrzymywać sprawność urządzeń i sprzętu medycznego stanowiącego wyposażenie Oddziału, w którym udzielane są świadczenia zdrowotne, usuwać uszkodzenia będące skutkiem normalnej eksploatacji urządzeń i sprzętu medycznego.</w:t>
      </w:r>
    </w:p>
    <w:p w:rsidR="003D29A3" w:rsidRPr="003D29A3" w:rsidRDefault="003D29A3" w:rsidP="009A28A1">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Udzielający Zamówienie zapewnia zatrudnienie pozostałego personelu medycznego i pomocniczego w liczbie i o kwalifikacjach niezbędnych dla prawidłowego realizowania świadczeń zdrowotnych na rzecz pacjentów Oddziału.</w:t>
      </w:r>
    </w:p>
    <w:p w:rsidR="003D29A3" w:rsidRPr="003D29A3" w:rsidRDefault="003D29A3" w:rsidP="009A28A1">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związku z wykonywaniem niniejszej umowy Przyjmujący Zamówienie jest uprawniony do współpracy z innymi lekarzami, średnim personelem medycznym Oddziału oraz do wydawania personelowi pomocniczemu wiążących poleceń.</w:t>
      </w:r>
    </w:p>
    <w:p w:rsidR="003D29A3" w:rsidRPr="003D29A3" w:rsidRDefault="003D29A3" w:rsidP="009A28A1">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nie może wykorzystywać udostępnionych mu pomieszczeń, wyposażenia medycznego, leków oraz materiałów medycznych do udzielania innych, niż objęte umową, świadczeń zdrowotnych.</w:t>
      </w:r>
    </w:p>
    <w:p w:rsidR="003D29A3" w:rsidRPr="003D29A3" w:rsidRDefault="003D29A3" w:rsidP="009A28A1">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jest zobowiązany do niezwłocznego zgłaszania awarii i uszkodzenia sprzętu medycznego, którym się posługuje lub który pozostaje do jego dyspozycji w czasie świadczenia usług.</w:t>
      </w:r>
    </w:p>
    <w:p w:rsidR="003D29A3" w:rsidRDefault="003D29A3" w:rsidP="009A28A1">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rsidR="009E424B" w:rsidRPr="003D29A3"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9</w:t>
      </w:r>
    </w:p>
    <w:p w:rsidR="003D29A3" w:rsidRPr="003D29A3" w:rsidRDefault="003D29A3" w:rsidP="009A28A1">
      <w:pPr>
        <w:numPr>
          <w:ilvl w:val="0"/>
          <w:numId w:val="1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ponosi odpowiedzialność za szkodę wyrządzoną przy udzielaniu świadczeń zdrowotnych będących przedmiotem umowy.</w:t>
      </w:r>
    </w:p>
    <w:p w:rsidR="003D29A3" w:rsidRPr="003D29A3" w:rsidRDefault="003D29A3" w:rsidP="009A28A1">
      <w:pPr>
        <w:numPr>
          <w:ilvl w:val="0"/>
          <w:numId w:val="1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Najpóźniej w dniu poprzedzającym rozpoczęcie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rsidR="003D29A3" w:rsidRPr="003D29A3" w:rsidRDefault="003D29A3" w:rsidP="009A28A1">
      <w:pPr>
        <w:numPr>
          <w:ilvl w:val="0"/>
          <w:numId w:val="1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Wymaga się zawarcia umowy ubezpieczenia odpowiedzialności cywilnej z minimalną sumą gwarancyjną ubezpieczenia wynikającą z rozporządzenia Ministra Finansów z dnia 22 grudnia 2011r. w sprawie </w:t>
      </w:r>
      <w:r w:rsidRPr="003D29A3">
        <w:rPr>
          <w:rFonts w:ascii="Times New Roman" w:eastAsia="Times New Roman" w:hAnsi="Times New Roman" w:cs="Times New Roman"/>
          <w:bCs/>
          <w:sz w:val="24"/>
          <w:szCs w:val="24"/>
          <w:lang w:eastAsia="zh-CN"/>
        </w:rPr>
        <w:t>obowiązkowego ubezpieczenia odpowiedzialności cywilnej podmiotu wykonującego działalność leczniczą (Dz. U. z 2011r. nr 293, poz.1729).</w:t>
      </w:r>
    </w:p>
    <w:p w:rsidR="003D29A3" w:rsidRPr="003D29A3" w:rsidRDefault="003D29A3" w:rsidP="009A28A1">
      <w:pPr>
        <w:numPr>
          <w:ilvl w:val="0"/>
          <w:numId w:val="1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Minimalna suma gwarancyjna, o której mowa w ust.2 ustalona jest  przy zastosowaniu kursu średniego euro ogłoszonego przez Narodowy Bank Polski  po raz pierwszy w roku, w którym  umowa ubezpieczenia została zawarta.</w:t>
      </w:r>
    </w:p>
    <w:p w:rsidR="003D29A3" w:rsidRDefault="003D29A3" w:rsidP="009A28A1">
      <w:pPr>
        <w:numPr>
          <w:ilvl w:val="0"/>
          <w:numId w:val="1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Ubezpieczenie, o którym mowa w ust. 1 obejmować musi także odpowiedzialność cywilną w szczególności z tytułu przeniesienia chorób zakaźnych, w tym zakażeń wirusem HIV i wirusami </w:t>
      </w:r>
      <w:proofErr w:type="spellStart"/>
      <w:r w:rsidRPr="003D29A3">
        <w:rPr>
          <w:rFonts w:ascii="Times New Roman" w:eastAsia="Times New Roman" w:hAnsi="Times New Roman" w:cs="Times New Roman"/>
          <w:sz w:val="24"/>
          <w:szCs w:val="24"/>
          <w:lang w:eastAsia="zh-CN"/>
        </w:rPr>
        <w:t>hepatotropowymi</w:t>
      </w:r>
      <w:proofErr w:type="spellEnd"/>
      <w:r w:rsidRPr="003D29A3">
        <w:rPr>
          <w:rFonts w:ascii="Times New Roman" w:eastAsia="Times New Roman" w:hAnsi="Times New Roman" w:cs="Times New Roman"/>
          <w:sz w:val="24"/>
          <w:szCs w:val="24"/>
          <w:lang w:eastAsia="zh-CN"/>
        </w:rPr>
        <w:t xml:space="preserve"> powodującymi WZW.</w:t>
      </w:r>
    </w:p>
    <w:p w:rsidR="00FB2844" w:rsidRPr="003D29A3" w:rsidRDefault="00FB2844" w:rsidP="00FB2844">
      <w:pPr>
        <w:suppressAutoHyphens/>
        <w:autoSpaceDE w:val="0"/>
        <w:spacing w:after="0" w:line="240" w:lineRule="auto"/>
        <w:ind w:left="357"/>
        <w:jc w:val="both"/>
        <w:rPr>
          <w:rFonts w:ascii="Times New Roman" w:eastAsia="Times New Roman" w:hAnsi="Times New Roman" w:cs="Times New Roman"/>
          <w:sz w:val="24"/>
          <w:szCs w:val="24"/>
          <w:lang w:eastAsia="zh-CN"/>
        </w:rPr>
      </w:pP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10</w:t>
      </w:r>
    </w:p>
    <w:p w:rsidR="003D29A3" w:rsidRPr="003D29A3" w:rsidRDefault="003D29A3" w:rsidP="009A28A1">
      <w:pPr>
        <w:numPr>
          <w:ilvl w:val="0"/>
          <w:numId w:val="22"/>
        </w:numPr>
        <w:suppressAutoHyphens/>
        <w:spacing w:after="0" w:line="240" w:lineRule="auto"/>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Przyjmujący Zamówienie przyjmuje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w:t>
      </w:r>
    </w:p>
    <w:p w:rsidR="003D29A3" w:rsidRPr="003D29A3" w:rsidRDefault="003D29A3" w:rsidP="009A28A1">
      <w:pPr>
        <w:numPr>
          <w:ilvl w:val="0"/>
          <w:numId w:val="13"/>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sposobu udzielania świadczeń zdrowotnych i ich jakości,</w:t>
      </w:r>
    </w:p>
    <w:p w:rsidR="003D29A3" w:rsidRPr="003D29A3" w:rsidRDefault="003D29A3" w:rsidP="009A28A1">
      <w:pPr>
        <w:numPr>
          <w:ilvl w:val="0"/>
          <w:numId w:val="13"/>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oceny merytorycznej udzielanych świadczeń,</w:t>
      </w:r>
    </w:p>
    <w:p w:rsidR="003D29A3" w:rsidRPr="003D29A3" w:rsidRDefault="003D29A3" w:rsidP="009A28A1">
      <w:pPr>
        <w:numPr>
          <w:ilvl w:val="0"/>
          <w:numId w:val="13"/>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 xml:space="preserve">prawidłowości sprawowanego nadzoru nad funkcjonowaniem Oddziału, </w:t>
      </w:r>
    </w:p>
    <w:p w:rsidR="003D29A3" w:rsidRPr="003D29A3" w:rsidRDefault="003D29A3" w:rsidP="009A28A1">
      <w:pPr>
        <w:numPr>
          <w:ilvl w:val="0"/>
          <w:numId w:val="13"/>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gospodarowania sprzętem i urządzeniami, lekami i innymi środkami niezbędnymi do udzielania świadczeń zdrowotnych,</w:t>
      </w:r>
    </w:p>
    <w:p w:rsidR="003D29A3" w:rsidRPr="003D29A3" w:rsidRDefault="003D29A3" w:rsidP="009A28A1">
      <w:pPr>
        <w:numPr>
          <w:ilvl w:val="0"/>
          <w:numId w:val="13"/>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prowadzenia dokumentacji medycznej i sprawozdawczości, rozliczeń z NFZ</w:t>
      </w:r>
    </w:p>
    <w:p w:rsidR="003D29A3" w:rsidRPr="003D29A3" w:rsidRDefault="003D29A3" w:rsidP="009A28A1">
      <w:pPr>
        <w:numPr>
          <w:ilvl w:val="0"/>
          <w:numId w:val="13"/>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terminowości realizacji zaleceń pokontrolnych.</w:t>
      </w:r>
    </w:p>
    <w:p w:rsidR="003D29A3" w:rsidRPr="009E424B" w:rsidRDefault="003D29A3" w:rsidP="009A28A1">
      <w:pPr>
        <w:pStyle w:val="Akapitzlist"/>
        <w:numPr>
          <w:ilvl w:val="0"/>
          <w:numId w:val="22"/>
        </w:numPr>
        <w:suppressAutoHyphens/>
        <w:autoSpaceDE w:val="0"/>
        <w:spacing w:after="0" w:line="240" w:lineRule="auto"/>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 xml:space="preserve">Przyjmujący Zamówienie oświadcza, iż podda się kontroli Narodowego Funduszu Zdrowia na zasadach określonych w Ustawie z dnia 27 sierpnia 2004 r. o świadczeniach opieki zdrowotnej finansowanych ze środków publicznych, a także w innych właściwych przepisach w zakresie wynikającym z umowy zawartej pomiędzy Zleceniodawcą a właściwym Oddziałem </w:t>
      </w:r>
      <w:r w:rsidRPr="009E424B">
        <w:rPr>
          <w:rFonts w:ascii="Times New Roman" w:eastAsia="Times New Roman" w:hAnsi="Times New Roman" w:cs="Times New Roman"/>
          <w:sz w:val="24"/>
          <w:szCs w:val="24"/>
          <w:lang w:eastAsia="zh-CN"/>
        </w:rPr>
        <w:lastRenderedPageBreak/>
        <w:t>Wojewódzkim NFZ oraz ze szczegółowych warunków postępowania w sprawie zawarcia umów o udzielanie świadczeń zdrowotnych z NFZ i szczegółowych materiałów informacyjnych z zakresu właściwego przedmiotu postępowania.</w:t>
      </w:r>
    </w:p>
    <w:p w:rsidR="003D29A3" w:rsidRPr="003D29A3" w:rsidRDefault="003D29A3" w:rsidP="009A28A1">
      <w:pPr>
        <w:numPr>
          <w:ilvl w:val="0"/>
          <w:numId w:val="22"/>
        </w:numPr>
        <w:suppressAutoHyphens/>
        <w:autoSpaceDE w:val="0"/>
        <w:spacing w:after="0" w:line="240" w:lineRule="auto"/>
        <w:ind w:left="360"/>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oświadcza, iż spełnia i będzie spełniał w okresie objętym umową wymagania określone przez NFZ w szczegółowych materiałach informacyjnych z zakresu właściwego dla przedmiotu umowy i zobowiązuje się poddać, w tym zakresie kontroli NFZ.</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11</w:t>
      </w:r>
    </w:p>
    <w:p w:rsidR="003D29A3" w:rsidRPr="003D29A3" w:rsidRDefault="003D29A3" w:rsidP="009A28A1">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Przyjmującemu Zamówienie przysługuje wynagrodzenie:</w:t>
      </w:r>
    </w:p>
    <w:p w:rsidR="00FB2844" w:rsidRDefault="00FB2844" w:rsidP="009A28A1">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wysokości ………. zł brutto za jedną godzinę udzielania świadczeń zdrowotnych w </w:t>
      </w:r>
      <w:r>
        <w:rPr>
          <w:rFonts w:ascii="Times New Roman" w:eastAsia="Times New Roman" w:hAnsi="Times New Roman" w:cs="Times New Roman"/>
          <w:sz w:val="24"/>
          <w:szCs w:val="24"/>
          <w:lang w:eastAsia="zh-CN"/>
        </w:rPr>
        <w:t>godz. 7.25-15.00</w:t>
      </w:r>
      <w:r w:rsidRPr="003D29A3">
        <w:rPr>
          <w:rFonts w:ascii="Times New Roman" w:eastAsia="Times New Roman" w:hAnsi="Times New Roman" w:cs="Times New Roman"/>
          <w:sz w:val="24"/>
          <w:szCs w:val="24"/>
          <w:lang w:eastAsia="zh-CN"/>
        </w:rPr>
        <w:t xml:space="preserve"> </w:t>
      </w:r>
    </w:p>
    <w:p w:rsidR="003D29A3" w:rsidRPr="003D29A3" w:rsidRDefault="00FB2844" w:rsidP="009A28A1">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wysokości ………. zł brutto za jedną godzinę udzielania świadczeń zdrowotnych w ramach dyżurów zwykłych</w:t>
      </w:r>
      <w:r>
        <w:rPr>
          <w:rFonts w:ascii="Times New Roman" w:eastAsia="Times New Roman" w:hAnsi="Times New Roman" w:cs="Times New Roman"/>
          <w:sz w:val="24"/>
          <w:szCs w:val="24"/>
          <w:lang w:eastAsia="zh-CN"/>
        </w:rPr>
        <w:t>,</w:t>
      </w:r>
    </w:p>
    <w:p w:rsidR="003D29A3" w:rsidRPr="003D29A3" w:rsidRDefault="003D29A3" w:rsidP="009A28A1">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wysokości ………. zł brutto za jedną godzinę udzielania świadczeń zdrowotnych w ramach dyżurów świątecznych.</w:t>
      </w:r>
    </w:p>
    <w:p w:rsidR="003D29A3" w:rsidRPr="003D29A3" w:rsidRDefault="003D29A3" w:rsidP="009A28A1">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Wynagrodzenie w wysokości iloczynu ceny jednostkowej za 1 godzinę udzielania świadczeń zdrowotnych i liczby </w:t>
      </w:r>
      <w:r w:rsidRPr="003D29A3">
        <w:rPr>
          <w:rFonts w:ascii="Times New Roman" w:eastAsia="Times New Roman" w:hAnsi="Times New Roman" w:cs="Times New Roman"/>
          <w:sz w:val="24"/>
          <w:szCs w:val="24"/>
          <w:u w:val="single"/>
          <w:lang w:eastAsia="zh-CN"/>
        </w:rPr>
        <w:t>faktycznie wykonanych godzin świadczeń</w:t>
      </w:r>
      <w:r w:rsidRPr="003D29A3">
        <w:rPr>
          <w:rFonts w:ascii="Times New Roman" w:eastAsia="Times New Roman" w:hAnsi="Times New Roman" w:cs="Times New Roman"/>
          <w:sz w:val="24"/>
          <w:szCs w:val="24"/>
          <w:lang w:eastAsia="zh-CN"/>
        </w:rPr>
        <w:t xml:space="preserve"> jest płatne po rozliczeniu pełnego miesiąca kalendarzowego na podstawie faktury wystawionej przez Przyjmującego Zamówienie i dokumentu rozliczeniowego potwierdzającego wykonanie zamówienia tj. wykazu udzielanych świadczeń w miesiącu z wykonanych godzin sporządzonego według wzoru stanowiącego załącznik nr 3 do niniejszej umowy. Przedmiotowy załącznik powinien być potwierdzony przez Koordynatora/Ordynatora Oddziału.</w:t>
      </w:r>
    </w:p>
    <w:p w:rsidR="003D29A3" w:rsidRPr="003D29A3" w:rsidRDefault="003D29A3" w:rsidP="009A28A1">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składa w kancelarii Udzielającego Zamówienie dokumenty rozliczeniowe w terminie do 5 dnia każdego miesiąca za miesiąc poprzedni. </w:t>
      </w:r>
    </w:p>
    <w:p w:rsidR="003D29A3" w:rsidRPr="003D29A3" w:rsidRDefault="003D29A3" w:rsidP="009A28A1">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Należność z tytułu realizacji umowy Udzielający Zamówienia wypłaci do</w:t>
      </w:r>
      <w:r w:rsidRPr="003D29A3">
        <w:rPr>
          <w:rFonts w:ascii="Times New Roman" w:eastAsia="Times New Roman" w:hAnsi="Times New Roman" w:cs="Times New Roman"/>
          <w:sz w:val="24"/>
          <w:szCs w:val="24"/>
          <w:u w:val="single"/>
          <w:lang w:eastAsia="zh-CN"/>
        </w:rPr>
        <w:t xml:space="preserve"> 26 dnia następnego miesiąca, </w:t>
      </w:r>
      <w:r w:rsidRPr="003D29A3">
        <w:rPr>
          <w:rFonts w:ascii="Times New Roman" w:eastAsia="Times New Roman" w:hAnsi="Times New Roman" w:cs="Times New Roman"/>
          <w:sz w:val="24"/>
          <w:szCs w:val="24"/>
          <w:lang w:eastAsia="zh-CN"/>
        </w:rPr>
        <w:t>na konto wskazane przez Przyjmującego Zamówienie pod warunkiem złożenia faktury i raportu rozliczeniowego w wymaganym terminie.</w:t>
      </w:r>
    </w:p>
    <w:p w:rsidR="003D29A3" w:rsidRPr="003D29A3" w:rsidRDefault="003D29A3" w:rsidP="009A28A1">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przypadku stwierdzenia jakichkolwiek błędów w fakturze lub raporcie rozliczeniowym Udzielający Zamówienia zawiadomi o stwierdzonych nieprawidłowościach Przyjmującego Zamówienie i wezwie go do poprawienia dokumentów lub ich uzupełnienia. W takim wypadku zapłata nastąpi w terminie 14 dni, licząc od dnia wpływu prawidłowo wystawionej faktury lub raportu rozliczeniowego. </w:t>
      </w: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12</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Bez pisemnej zgody Udzielającego Zamówienie, Przyjmujący Zamówienie nie może przenieść wierzytelności o zapłatę wynagrodzenia wynikającego z niniejszej umowy na osoby trzecie.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13</w:t>
      </w:r>
    </w:p>
    <w:p w:rsidR="003D29A3" w:rsidRPr="003D29A3" w:rsidRDefault="003D29A3" w:rsidP="009A28A1">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Jeżeli wskutek nienależytego wykonania umowy przez Przyjmującego Zamówienie, Udzielający Zamówienie zostanie zobowiązany przez NFZ lub inne uprawnione organy do zapłaty kary umownej, albo NFZ odmówi zapłaty za świadczenia zdrowotne, Przyjmujący Zamówienie będzie zobowiązany do naprawienia w pełnej wysokości szkody, jaką poniesie z tego tytułu Udzielający Zamówienie. </w:t>
      </w:r>
    </w:p>
    <w:p w:rsidR="003D29A3" w:rsidRPr="003D29A3" w:rsidRDefault="003D29A3" w:rsidP="009A28A1">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Odpowiedzialność Przyjmującego Zamówienie, o której mowa w pkt. 1, dotyczy </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szczególności następujących sytuacji:</w:t>
      </w:r>
    </w:p>
    <w:p w:rsidR="003D29A3" w:rsidRPr="003D29A3" w:rsidRDefault="003D29A3" w:rsidP="009A28A1">
      <w:pPr>
        <w:numPr>
          <w:ilvl w:val="0"/>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nieprawidłowej kwalifikacji udzielonych świadczeń zdrowotnych do grup rozliczeniowych określonych przez Narodowy Fundusz Zdrowia.</w:t>
      </w:r>
    </w:p>
    <w:p w:rsidR="003D29A3" w:rsidRPr="003D29A3" w:rsidRDefault="003D29A3" w:rsidP="009A28A1">
      <w:pPr>
        <w:numPr>
          <w:ilvl w:val="0"/>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obciążenia pacjenta uprawnionego do bezpłatnych leków lub wyrobów medycznych na podstawie ustawy o świadczeniach opieki zdrowotnej finansowanych ze środków publicznych ich kosztami,</w:t>
      </w:r>
    </w:p>
    <w:p w:rsidR="003D29A3" w:rsidRPr="003D29A3" w:rsidRDefault="003D29A3" w:rsidP="009A28A1">
      <w:pPr>
        <w:numPr>
          <w:ilvl w:val="0"/>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wystawienia recepty osobie nieuprawnionej lub w przypadkach nieuzasadnionych,</w:t>
      </w:r>
    </w:p>
    <w:p w:rsidR="003D29A3" w:rsidRPr="003D29A3" w:rsidRDefault="003D29A3" w:rsidP="009A28A1">
      <w:pPr>
        <w:numPr>
          <w:ilvl w:val="0"/>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pobierania nienależnych opłat od pacjentów za świadczenia będące przedmiotem umowy,</w:t>
      </w:r>
    </w:p>
    <w:p w:rsidR="003D29A3" w:rsidRPr="003D29A3" w:rsidRDefault="003D29A3" w:rsidP="009A28A1">
      <w:pPr>
        <w:numPr>
          <w:ilvl w:val="0"/>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nieuzasadnionej odmowy udzielania świadczeń, </w:t>
      </w:r>
    </w:p>
    <w:p w:rsidR="003D29A3" w:rsidRPr="003D29A3" w:rsidRDefault="003D29A3" w:rsidP="009A28A1">
      <w:pPr>
        <w:numPr>
          <w:ilvl w:val="0"/>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przedstawienia niezgodnych ze stanem faktycznym danych mających wpływ na wysokość wynagrodzenia otrzymywanego przez Szpital od NFZ,</w:t>
      </w:r>
    </w:p>
    <w:p w:rsidR="003D29A3" w:rsidRPr="003D29A3" w:rsidRDefault="003D29A3" w:rsidP="009A28A1">
      <w:pPr>
        <w:numPr>
          <w:ilvl w:val="0"/>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błędów w dokumentacji medycznej.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14</w:t>
      </w:r>
    </w:p>
    <w:p w:rsidR="003D29A3" w:rsidRPr="003D29A3" w:rsidRDefault="003D29A3" w:rsidP="009A28A1">
      <w:pPr>
        <w:numPr>
          <w:ilvl w:val="1"/>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Za każdy przypadek nieusprawiedliwionego niestawiennictwa w Oddziale w terminie ustalonym w harmonogramie Przyjmujący Zamówienie zobowiązany jest do zapłaty kary umownej </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 xml:space="preserve">w wysokości 1.000 złotych. </w:t>
      </w:r>
    </w:p>
    <w:p w:rsidR="003D29A3" w:rsidRPr="003D29A3" w:rsidRDefault="003D29A3" w:rsidP="009A28A1">
      <w:pPr>
        <w:numPr>
          <w:ilvl w:val="1"/>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razie uniemożliwiania lub utrudniania kontroli prowadzonej przez Udzielającego Zamówienie, NFZ lub inny organ uprawniony, Przyjmujący Zamówienie zapłaci karę umowną w wysokości 1.000  złotych.</w:t>
      </w:r>
    </w:p>
    <w:p w:rsidR="003D29A3" w:rsidRPr="003D29A3" w:rsidRDefault="003D29A3" w:rsidP="009A28A1">
      <w:pPr>
        <w:numPr>
          <w:ilvl w:val="1"/>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razie ujawnienia przez Przyjmujący Zamówienie danych objętych tajemnicą, o której mowa w § 15 Przyjmujący Zamówienie zapłaci karę umowną w wysokości 1.000 złotych.</w:t>
      </w:r>
    </w:p>
    <w:p w:rsidR="003D29A3" w:rsidRPr="003D29A3" w:rsidRDefault="003D29A3" w:rsidP="009A28A1">
      <w:pPr>
        <w:numPr>
          <w:ilvl w:val="1"/>
          <w:numId w:val="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razie, gdyby szkoda przewyższała wysokość zastrzeżonej kary umownej wskazanej w ust. 1, 2 i 3, Udzielający Zamówienia ma prawo domagać się uzupełniającego odszkodowania na zasadach ogólnych.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15</w:t>
      </w:r>
    </w:p>
    <w:p w:rsidR="003D29A3" w:rsidRPr="003D29A3" w:rsidRDefault="003D29A3" w:rsidP="00E6314B">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16</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zostaje zawarta na czas określony od</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 do ………...………...............…</w:t>
      </w: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17</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Każdej ze stron przysługuje prawo do rozwiązania niniejszej umowy z 3-miesięcznym okresem wypowiedzenia </w:t>
      </w:r>
      <w:r w:rsidRPr="003D29A3">
        <w:rPr>
          <w:rFonts w:ascii="Times New Roman" w:eastAsia="Times New Roman" w:hAnsi="Times New Roman" w:cs="Times New Roman"/>
          <w:bCs/>
          <w:sz w:val="24"/>
          <w:szCs w:val="24"/>
          <w:lang w:eastAsia="zh-CN"/>
        </w:rPr>
        <w:t>na koniec miesiąca kalendarzowego.</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18</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może zostać rozwiązana przez Udzielającego Zamówienie w zachowaniem 1 miesięcznego okresu wypowiedzenia w przypadku, gdy:</w:t>
      </w:r>
    </w:p>
    <w:p w:rsidR="003D29A3" w:rsidRPr="003D29A3" w:rsidRDefault="003D29A3" w:rsidP="009A28A1">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pobrał nienależną opłatę od pacjenta za świadczenia będące przedmiotem umowy.</w:t>
      </w:r>
    </w:p>
    <w:p w:rsidR="003D29A3" w:rsidRPr="003D29A3" w:rsidRDefault="003D29A3" w:rsidP="009A28A1">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prowadził dokumentację medyczną w sposób niezgodny z przepisami lub standardami obowiązującymi u Udzielającego Zamówienie lub dokonywał błędnych wpisów w dokumentacji medycznej.</w:t>
      </w:r>
    </w:p>
    <w:p w:rsidR="003D29A3" w:rsidRPr="003D29A3" w:rsidRDefault="003D29A3" w:rsidP="009A28A1">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udziela świadczeń nieodpowiedniej jakości narażając Udzielającego Zamówienie na skargi i roszczenia finansowe ze strony pacjentów.</w:t>
      </w:r>
    </w:p>
    <w:p w:rsidR="003D29A3" w:rsidRPr="003D29A3" w:rsidRDefault="003D29A3" w:rsidP="009A28A1">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wystąpienia okoliczności powodujących, iż dalsze obowiązywanie umowy nie będzie leżało w interesie Udzielającego zamówienia, a w szczególności okoliczności spowodowanych sytuacją finansową lub organizacyjną leżącą po stronie Udzielającego zamówienia.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19</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może zostać rozwiązana przez Udzielającego Zamówienie w trybie natychmiastowym, bez zachowania okresu wypowiedzenia w przypadku, gdy:</w:t>
      </w:r>
    </w:p>
    <w:p w:rsidR="003D29A3" w:rsidRPr="003D29A3" w:rsidRDefault="003D29A3" w:rsidP="009A28A1">
      <w:pPr>
        <w:numPr>
          <w:ilvl w:val="0"/>
          <w:numId w:val="2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utraci niezbędne kwalifikacje zawodowe, w szczególności został zawieszony w prawie wykonywania zawodu lekarza na mocy decyzji lub orzeczenia uprawnionego organu.</w:t>
      </w:r>
    </w:p>
    <w:p w:rsidR="003D29A3" w:rsidRPr="003D29A3" w:rsidRDefault="003D29A3" w:rsidP="009A28A1">
      <w:pPr>
        <w:numPr>
          <w:ilvl w:val="0"/>
          <w:numId w:val="2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udzielił świadczeń zdrowotnych w stanie nietrzeźwym lub wskazującym na użycie alkoholu lub środków odurzających. </w:t>
      </w:r>
    </w:p>
    <w:p w:rsidR="003D29A3" w:rsidRPr="003D29A3" w:rsidRDefault="003D29A3" w:rsidP="009A28A1">
      <w:pPr>
        <w:numPr>
          <w:ilvl w:val="0"/>
          <w:numId w:val="2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uniemożliwia lub utrudnia kontrolę prowadzoną przez Szpital lub inne uprawnione podmioty.</w:t>
      </w:r>
    </w:p>
    <w:p w:rsidR="003D29A3" w:rsidRPr="003D29A3" w:rsidRDefault="003D29A3" w:rsidP="009A28A1">
      <w:pPr>
        <w:numPr>
          <w:ilvl w:val="0"/>
          <w:numId w:val="2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xml:space="preserve">Przyjmujący Zamówienie nie przekaże polisy ubezpieczenia OC zawartej zgodnie z § 9 ust. 2,  terminie 7 dni od dnia zawarcia umowy. </w:t>
      </w:r>
    </w:p>
    <w:p w:rsidR="003D29A3" w:rsidRPr="003D29A3" w:rsidRDefault="003D29A3" w:rsidP="009A28A1">
      <w:pPr>
        <w:numPr>
          <w:ilvl w:val="0"/>
          <w:numId w:val="2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nie przekaże zaświadczenia o ukończeniu szkolenia z zakresu BHP, godnie z § 5 ust. 2 pkt a,  terminie 7 dni od dnia zawarcia umowy.</w:t>
      </w:r>
    </w:p>
    <w:p w:rsidR="003D29A3" w:rsidRPr="003D29A3" w:rsidRDefault="003D29A3" w:rsidP="009A28A1">
      <w:pPr>
        <w:numPr>
          <w:ilvl w:val="0"/>
          <w:numId w:val="2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działał z naruszeniem praw i dóbr pacjenta.</w:t>
      </w:r>
    </w:p>
    <w:p w:rsidR="003D29A3" w:rsidRPr="003D29A3" w:rsidRDefault="003D29A3" w:rsidP="009A28A1">
      <w:pPr>
        <w:numPr>
          <w:ilvl w:val="0"/>
          <w:numId w:val="2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 xml:space="preserve">Udzielający zamówienia zaprzestanie działalności leczniczej w zakresie udzielania świadczeń zdrowotnych w </w:t>
      </w:r>
      <w:r w:rsidR="00FB2844">
        <w:rPr>
          <w:rFonts w:ascii="Times New Roman" w:eastAsia="Arial Unicode MS" w:hAnsi="Times New Roman" w:cs="Times New Roman"/>
          <w:sz w:val="24"/>
          <w:szCs w:val="24"/>
          <w:lang w:eastAsia="zh-CN"/>
        </w:rPr>
        <w:t xml:space="preserve">Szpitalnym </w:t>
      </w:r>
      <w:r w:rsidRPr="003D29A3">
        <w:rPr>
          <w:rFonts w:ascii="Times New Roman" w:eastAsia="Arial Unicode MS" w:hAnsi="Times New Roman" w:cs="Times New Roman"/>
          <w:sz w:val="24"/>
          <w:szCs w:val="24"/>
          <w:lang w:eastAsia="zh-CN"/>
        </w:rPr>
        <w:t>Oddziale</w:t>
      </w:r>
      <w:r w:rsidR="00FB2844">
        <w:rPr>
          <w:rFonts w:ascii="Times New Roman" w:eastAsia="Arial Unicode MS" w:hAnsi="Times New Roman" w:cs="Times New Roman"/>
          <w:sz w:val="24"/>
          <w:szCs w:val="24"/>
          <w:lang w:eastAsia="zh-CN"/>
        </w:rPr>
        <w:t xml:space="preserve"> Ratunkowym,</w:t>
      </w:r>
    </w:p>
    <w:p w:rsidR="003D29A3" w:rsidRPr="003D29A3" w:rsidRDefault="003D29A3" w:rsidP="009A28A1">
      <w:pPr>
        <w:numPr>
          <w:ilvl w:val="0"/>
          <w:numId w:val="2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Udzielający zamówienia zlikwiduje działalność leczniczą w zakresie udzielania świadczeń zdrowotnych w</w:t>
      </w:r>
      <w:r w:rsidR="00FB2844">
        <w:rPr>
          <w:rFonts w:ascii="Times New Roman" w:eastAsia="Arial Unicode MS" w:hAnsi="Times New Roman" w:cs="Times New Roman"/>
          <w:sz w:val="24"/>
          <w:szCs w:val="24"/>
          <w:lang w:eastAsia="zh-CN"/>
        </w:rPr>
        <w:t xml:space="preserve"> Szpitalnym</w:t>
      </w:r>
      <w:r w:rsidRPr="003D29A3">
        <w:rPr>
          <w:rFonts w:ascii="Times New Roman" w:eastAsia="Arial Unicode MS" w:hAnsi="Times New Roman" w:cs="Times New Roman"/>
          <w:sz w:val="24"/>
          <w:szCs w:val="24"/>
          <w:lang w:eastAsia="zh-CN"/>
        </w:rPr>
        <w:t> Oddziale</w:t>
      </w:r>
      <w:r w:rsidR="00FB2844">
        <w:rPr>
          <w:rFonts w:ascii="Times New Roman" w:eastAsia="Arial Unicode MS" w:hAnsi="Times New Roman" w:cs="Times New Roman"/>
          <w:sz w:val="24"/>
          <w:szCs w:val="24"/>
          <w:lang w:eastAsia="zh-CN"/>
        </w:rPr>
        <w:t xml:space="preserve"> Ratunkowym.</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20</w:t>
      </w:r>
    </w:p>
    <w:p w:rsidR="003D29A3" w:rsidRPr="003D29A3" w:rsidRDefault="003D29A3" w:rsidP="009A28A1">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do noszenia identyfikatora określającego imię, nazwisko i wykonywaną funkcję. Udzielający Zamówienie jest zobowiązany do wyposażenia w identyfikatory Przyjmującemu Zamówienie. </w:t>
      </w:r>
    </w:p>
    <w:p w:rsidR="003D29A3" w:rsidRPr="003D29A3" w:rsidRDefault="003D29A3" w:rsidP="009A28A1">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sidRPr="003D29A3">
        <w:rPr>
          <w:rFonts w:ascii="Times New Roman" w:eastAsia="Times New Roman" w:hAnsi="Times New Roman" w:cs="Times New Roman"/>
          <w:sz w:val="24"/>
          <w:szCs w:val="24"/>
          <w:vertAlign w:val="superscript"/>
          <w:lang w:eastAsia="zh-CN"/>
        </w:rPr>
        <w:t xml:space="preserve"> </w:t>
      </w:r>
      <w:r w:rsidRPr="003D29A3">
        <w:rPr>
          <w:rFonts w:ascii="Times New Roman" w:eastAsia="Times New Roman" w:hAnsi="Times New Roman" w:cs="Times New Roman"/>
          <w:sz w:val="24"/>
          <w:szCs w:val="24"/>
          <w:lang w:eastAsia="zh-CN"/>
        </w:rPr>
        <w:t xml:space="preserve">się w trakcie wykonywania czynności związanych z wykonywaniem prac zleconych przez Udzielającego Zamówienia, zobowiązuje się chronić dane osobowe przed dostępem do nich osób do tego nieupoważnionych oraz przed nielegalnym ujawnieniem. Przyjmujący Zamówienie jest  zobowiązany do zachowania w tajemnicy wszelkich danych uzyskanych w czasie realizacji umowy, zarówno w czasie jej trwania, jak i po jej ustaniu. </w:t>
      </w:r>
    </w:p>
    <w:p w:rsidR="00FB2844" w:rsidRPr="003D29A3"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21</w:t>
      </w:r>
    </w:p>
    <w:p w:rsidR="003D29A3" w:rsidRPr="003D29A3" w:rsidRDefault="003D29A3" w:rsidP="009A28A1">
      <w:pPr>
        <w:numPr>
          <w:ilvl w:val="0"/>
          <w:numId w:val="18"/>
        </w:numPr>
        <w:suppressAutoHyphens/>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zapewnienia ciągłości świadczenia usług dla szpitala w razie wystąpienia sytuacji kryzysowych, zagrożenia bezpieczeństwa państwa i w czasie wojny.</w:t>
      </w:r>
    </w:p>
    <w:p w:rsidR="003D29A3" w:rsidRPr="003D29A3" w:rsidRDefault="003D29A3" w:rsidP="009A28A1">
      <w:pPr>
        <w:numPr>
          <w:ilvl w:val="0"/>
          <w:numId w:val="18"/>
        </w:numPr>
        <w:suppressAutoHyphens/>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zwiększenia zakresu świadczonych usług o 100%, w przypadku podjęcia decyzji o rozwinięciu zapasowej bazy łóżkowej szpitala.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b/>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22</w:t>
      </w:r>
    </w:p>
    <w:p w:rsidR="003D29A3" w:rsidRPr="003D29A3" w:rsidRDefault="003D29A3" w:rsidP="009A28A1">
      <w:pPr>
        <w:numPr>
          <w:ilvl w:val="0"/>
          <w:numId w:val="3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Jeżeli w trakcie realizowania umowy wystąpią okoliczności, których nie można było przewidzieć przy jej zawieraniu będzie to podstawą do renegocjacji warunków umowy.</w:t>
      </w:r>
    </w:p>
    <w:p w:rsidR="003D29A3" w:rsidRPr="003D29A3" w:rsidRDefault="003D29A3" w:rsidP="009A28A1">
      <w:pPr>
        <w:numPr>
          <w:ilvl w:val="0"/>
          <w:numId w:val="3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Zmiana niniejszej umowy wymaga formy pisemnej pod rygorem nieważności.</w:t>
      </w:r>
    </w:p>
    <w:p w:rsidR="003D29A3" w:rsidRPr="003D29A3" w:rsidRDefault="003D29A3" w:rsidP="009A28A1">
      <w:pPr>
        <w:numPr>
          <w:ilvl w:val="0"/>
          <w:numId w:val="3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sprawach nieuregulowanych niniejsza umową mają zastosowanie przepisy Kodeksu Cywilnego i Ustawy o działalności leczniczej.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23</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Niniejsza umowa zastępuje wszelkie wcześniejsze ustalenia bądź umowy dokonane zarówno w formie ustnej, jak i pisemnej łączące Strony, a dotyczące zakresu, który uregulowany jest niniejszą umową.</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24</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Wszelkie spory wynikające z niniejszej umowy strony poddają pod rozstrzygnięcie sądu powszechnego właściwego ze względu na siedzibę Udzielającego Zamówienie.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25</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została sporządzona w dwóch jednobrzmiących egzemplarzach, po jednym dla każdej ze stron.</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Calibri" w:hAnsi="Times New Roman" w:cs="Times New Roman"/>
          <w:sz w:val="24"/>
          <w:szCs w:val="24"/>
          <w:lang w:eastAsia="zh-CN"/>
        </w:rPr>
        <w:t xml:space="preserve">                    </w:t>
      </w:r>
    </w:p>
    <w:p w:rsidR="003D29A3" w:rsidRPr="003D29A3" w:rsidRDefault="00FB2844" w:rsidP="00FB2844">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xml:space="preserve">     </w:t>
      </w:r>
      <w:r w:rsidR="003D29A3" w:rsidRPr="003D29A3">
        <w:rPr>
          <w:rFonts w:ascii="Times New Roman" w:eastAsia="Calibri"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p>
    <w:p w:rsidR="003D29A3" w:rsidRPr="003D29A3" w:rsidRDefault="003D29A3" w:rsidP="00FB2844">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Udzielający zamówienia</w:t>
      </w:r>
    </w:p>
    <w:p w:rsidR="003D29A3" w:rsidRDefault="003D29A3" w:rsidP="00FB2844">
      <w:pPr>
        <w:spacing w:after="0" w:line="240" w:lineRule="auto"/>
        <w:rPr>
          <w:rFonts w:ascii="Times New Roman" w:eastAsia="Times New Roman" w:hAnsi="Times New Roman" w:cs="Times New Roman"/>
          <w:sz w:val="24"/>
          <w:szCs w:val="24"/>
          <w:lang w:eastAsia="pl-PL"/>
        </w:rPr>
      </w:pPr>
    </w:p>
    <w:p w:rsidR="009A28A1" w:rsidRDefault="009A28A1" w:rsidP="009A28A1">
      <w:pPr>
        <w:spacing w:after="0" w:line="240" w:lineRule="auto"/>
        <w:rPr>
          <w:rFonts w:ascii="Times New Roman" w:eastAsia="Times New Roman" w:hAnsi="Times New Roman" w:cs="Times New Roman"/>
          <w:sz w:val="24"/>
          <w:szCs w:val="24"/>
          <w:lang w:eastAsia="pl-PL"/>
        </w:rPr>
      </w:pPr>
    </w:p>
    <w:p w:rsidR="009A28A1" w:rsidRDefault="009A28A1" w:rsidP="009A28A1">
      <w:pPr>
        <w:pStyle w:val="Nagwek9"/>
        <w:rPr>
          <w:rFonts w:ascii="Times New Roman" w:hAnsi="Times New Roman"/>
          <w:sz w:val="24"/>
          <w:szCs w:val="24"/>
          <w:lang w:eastAsia="zh-CN"/>
        </w:rPr>
      </w:pPr>
      <w:r>
        <w:rPr>
          <w:rFonts w:ascii="Times New Roman" w:hAnsi="Times New Roman"/>
          <w:sz w:val="24"/>
          <w:szCs w:val="24"/>
          <w:lang w:eastAsia="pl-PL"/>
        </w:rPr>
        <w:lastRenderedPageBreak/>
        <w:tab/>
      </w:r>
      <w:r>
        <w:rPr>
          <w:rFonts w:ascii="Times New Roman" w:hAnsi="Times New Roman"/>
          <w:sz w:val="24"/>
          <w:szCs w:val="24"/>
          <w:lang w:eastAsia="pl-PL"/>
        </w:rPr>
        <w:tab/>
      </w:r>
      <w:r>
        <w:rPr>
          <w:rFonts w:ascii="Times New Roman" w:hAnsi="Times New Roman"/>
          <w:sz w:val="24"/>
          <w:szCs w:val="24"/>
          <w:lang w:eastAsia="pl-PL"/>
        </w:rPr>
        <w:tab/>
      </w:r>
      <w:r>
        <w:rPr>
          <w:rFonts w:ascii="Times New Roman" w:hAnsi="Times New Roman"/>
          <w:sz w:val="24"/>
          <w:szCs w:val="24"/>
          <w:lang w:eastAsia="pl-PL"/>
        </w:rPr>
        <w:tab/>
      </w:r>
      <w:r>
        <w:rPr>
          <w:rFonts w:ascii="Times New Roman" w:hAnsi="Times New Roman"/>
          <w:sz w:val="24"/>
          <w:szCs w:val="24"/>
          <w:lang w:eastAsia="zh-CN"/>
        </w:rPr>
        <w:t>Załącznik Nr 3</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UMOWA /WZÓR/</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NA  UDZIELANIE ŚWIADCZEŃ ZDROWOTNYCH</w:t>
      </w:r>
    </w:p>
    <w:p w:rsidR="009A28A1" w:rsidRDefault="009A28A1" w:rsidP="009A28A1">
      <w:pPr>
        <w:suppressAutoHyphens/>
        <w:autoSpaceDE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w II Oddziale Chorób Wewnętrznych</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bCs/>
          <w:sz w:val="24"/>
          <w:szCs w:val="24"/>
          <w:lang w:eastAsia="zh-CN"/>
        </w:rPr>
        <w:t>w godz. 7.25-15</w:t>
      </w:r>
    </w:p>
    <w:p w:rsidR="009A28A1" w:rsidRDefault="009A28A1" w:rsidP="009A28A1">
      <w:pPr>
        <w:suppressAutoHyphens/>
        <w:autoSpaceDE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bCs/>
          <w:sz w:val="24"/>
          <w:szCs w:val="24"/>
          <w:lang w:eastAsia="zh-CN"/>
        </w:rPr>
        <w:t xml:space="preserve">i w ramach dyżurów w I </w:t>
      </w:r>
      <w:proofErr w:type="spellStart"/>
      <w:r>
        <w:rPr>
          <w:rFonts w:ascii="Times New Roman" w:eastAsia="Times New Roman" w:hAnsi="Times New Roman" w:cs="Times New Roman"/>
          <w:b/>
          <w:bCs/>
          <w:sz w:val="24"/>
          <w:szCs w:val="24"/>
          <w:lang w:eastAsia="zh-CN"/>
        </w:rPr>
        <w:t>i</w:t>
      </w:r>
      <w:proofErr w:type="spellEnd"/>
      <w:r>
        <w:rPr>
          <w:rFonts w:ascii="Times New Roman" w:eastAsia="Times New Roman" w:hAnsi="Times New Roman" w:cs="Times New Roman"/>
          <w:b/>
          <w:bCs/>
          <w:sz w:val="24"/>
          <w:szCs w:val="24"/>
          <w:lang w:eastAsia="zh-CN"/>
        </w:rPr>
        <w:t xml:space="preserve"> II Oddziale Chorób Wewnętrznych</w:t>
      </w:r>
    </w:p>
    <w:p w:rsidR="009A28A1" w:rsidRDefault="009A28A1" w:rsidP="009A28A1">
      <w:pPr>
        <w:suppressAutoHyphens/>
        <w:autoSpaceDE w:val="0"/>
        <w:spacing w:after="0" w:line="240" w:lineRule="auto"/>
        <w:jc w:val="both"/>
        <w:rPr>
          <w:rFonts w:ascii="Times New Roman" w:eastAsia="Times New Roman" w:hAnsi="Times New Roman" w:cs="Times New Roman"/>
          <w:b/>
          <w:bCs/>
          <w:sz w:val="24"/>
          <w:szCs w:val="24"/>
          <w:lang w:eastAsia="zh-CN"/>
        </w:rPr>
      </w:pP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zawarta w  dniu …………. 2017 r. w …………. pomiędzy: </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p>
    <w:p w:rsidR="009A28A1" w:rsidRDefault="009A28A1" w:rsidP="009A28A1">
      <w:pPr>
        <w:numPr>
          <w:ilvl w:val="0"/>
          <w:numId w:val="4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„KUTNOWSKI SZPITAL SAMORZĄDOWY” </w:t>
      </w:r>
      <w:r>
        <w:rPr>
          <w:rFonts w:ascii="Times New Roman" w:eastAsia="Times New Roman" w:hAnsi="Times New Roman" w:cs="Times New Roman"/>
          <w:sz w:val="24"/>
          <w:szCs w:val="24"/>
          <w:lang w:eastAsia="pl-PL"/>
        </w:rPr>
        <w:t>Spółka z ograniczoną odpowiedzialnością</w:t>
      </w:r>
      <w:r>
        <w:rPr>
          <w:rFonts w:ascii="Times New Roman" w:eastAsia="Times New Roman" w:hAnsi="Times New Roman" w:cs="Times New Roman"/>
          <w:b/>
          <w:color w:val="000000"/>
          <w:sz w:val="24"/>
          <w:szCs w:val="24"/>
          <w:lang w:eastAsia="pl-PL"/>
        </w:rPr>
        <w:t xml:space="preserve"> </w:t>
      </w:r>
      <w:r>
        <w:rPr>
          <w:rFonts w:ascii="Times New Roman" w:eastAsia="Times New Roman" w:hAnsi="Times New Roman" w:cs="Times New Roman"/>
          <w:sz w:val="24"/>
          <w:szCs w:val="24"/>
          <w:lang w:eastAsia="pl-PL"/>
        </w:rPr>
        <w:t xml:space="preserve">z siedzibą  w Kutnie ul. Kościuszki 52, wpisana do rejestru podmiotów  wykonujących działalność leczniczą  prowadzonego przez Wojewodę Łódzkiego pod nr </w:t>
      </w:r>
      <w:r>
        <w:rPr>
          <w:rFonts w:ascii="Times New Roman" w:eastAsia="Times New Roman" w:hAnsi="Times New Roman" w:cs="Times New Roman"/>
          <w:color w:val="000000"/>
          <w:sz w:val="24"/>
          <w:szCs w:val="24"/>
          <w:lang w:eastAsia="pl-PL"/>
        </w:rPr>
        <w:t xml:space="preserve">000000025063, NIP 7752631681, REGON 100974785, </w:t>
      </w:r>
      <w:r>
        <w:rPr>
          <w:rFonts w:ascii="Times New Roman" w:eastAsia="Times New Roman" w:hAnsi="Times New Roman" w:cs="Times New Roman"/>
          <w:sz w:val="24"/>
          <w:szCs w:val="24"/>
          <w:lang w:eastAsia="pl-PL"/>
        </w:rPr>
        <w:t xml:space="preserve">reprezentowany przez: </w:t>
      </w:r>
    </w:p>
    <w:p w:rsidR="009A28A1" w:rsidRDefault="009A28A1" w:rsidP="009A28A1">
      <w:pPr>
        <w:numPr>
          <w:ilvl w:val="1"/>
          <w:numId w:val="4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 xml:space="preserve">Prezesa </w:t>
      </w:r>
      <w:r>
        <w:rPr>
          <w:rFonts w:ascii="Times New Roman" w:eastAsia="Times New Roman" w:hAnsi="Times New Roman" w:cs="Times New Roman"/>
          <w:bCs/>
          <w:sz w:val="24"/>
          <w:szCs w:val="24"/>
          <w:lang w:eastAsia="pl-PL"/>
        </w:rPr>
        <w:t xml:space="preserve">Zarządu </w:t>
      </w:r>
      <w:r>
        <w:rPr>
          <w:rFonts w:ascii="Times New Roman" w:eastAsia="Times New Roman" w:hAnsi="Times New Roman" w:cs="Times New Roman"/>
          <w:bCs/>
          <w:color w:val="000000"/>
          <w:sz w:val="24"/>
          <w:szCs w:val="24"/>
          <w:lang w:eastAsia="pl-PL"/>
        </w:rPr>
        <w:t>– Marka Piotra Kiełczewskiego i,</w:t>
      </w:r>
    </w:p>
    <w:p w:rsidR="009A28A1" w:rsidRDefault="009A28A1" w:rsidP="009A28A1">
      <w:pPr>
        <w:numPr>
          <w:ilvl w:val="1"/>
          <w:numId w:val="4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 xml:space="preserve">Członka Zarządu – Macieja </w:t>
      </w:r>
      <w:proofErr w:type="spellStart"/>
      <w:r>
        <w:rPr>
          <w:rFonts w:ascii="Times New Roman" w:eastAsia="Times New Roman" w:hAnsi="Times New Roman" w:cs="Times New Roman"/>
          <w:bCs/>
          <w:color w:val="000000"/>
          <w:sz w:val="24"/>
          <w:szCs w:val="24"/>
          <w:lang w:eastAsia="pl-PL"/>
        </w:rPr>
        <w:t>Nerowskiego</w:t>
      </w:r>
      <w:proofErr w:type="spellEnd"/>
      <w:r>
        <w:rPr>
          <w:rFonts w:ascii="Times New Roman" w:eastAsia="Times New Roman" w:hAnsi="Times New Roman" w:cs="Times New Roman"/>
          <w:bCs/>
          <w:color w:val="000000"/>
          <w:sz w:val="24"/>
          <w:szCs w:val="24"/>
          <w:lang w:eastAsia="pl-PL"/>
        </w:rPr>
        <w:t xml:space="preserve">,  </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zwanym dalej </w:t>
      </w:r>
      <w:r>
        <w:rPr>
          <w:rFonts w:ascii="Times New Roman" w:eastAsia="Times New Roman" w:hAnsi="Times New Roman" w:cs="Times New Roman"/>
          <w:b/>
          <w:bCs/>
          <w:i/>
          <w:iCs/>
          <w:color w:val="000000"/>
          <w:sz w:val="24"/>
          <w:szCs w:val="24"/>
          <w:lang w:eastAsia="zh-CN"/>
        </w:rPr>
        <w:t>„Udzielającym Zamówienia”</w:t>
      </w:r>
      <w:r>
        <w:rPr>
          <w:rFonts w:ascii="Times New Roman" w:eastAsia="Times New Roman" w:hAnsi="Times New Roman" w:cs="Times New Roman"/>
          <w:b/>
          <w:bCs/>
          <w:color w:val="000000"/>
          <w:sz w:val="24"/>
          <w:szCs w:val="24"/>
          <w:lang w:eastAsia="zh-CN"/>
        </w:rPr>
        <w:t>,</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w:t>
      </w:r>
    </w:p>
    <w:p w:rsidR="009A28A1" w:rsidRDefault="009A28A1" w:rsidP="009A28A1">
      <w:pPr>
        <w:numPr>
          <w:ilvl w:val="0"/>
          <w:numId w:val="4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prowadzącym działalność gospodarczą pod firmą …………………. z siedzibą w …………. przy ul. …………., specjalistą w dziedzinie ................................PESEL, wpisanym do rejestru praktyk lekarskich przez Okręgową Radę Lekarską w …………. pod numerem księgi …………., numer , NIP …………., REGON ………….,  zwanym dalej „Przyjmującym Zamówienie”,</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Na podstawie wyników przeprowadzonego konkursu ofert na podstawie art. 26 i 27 ustawy z dnia 15.04.2011r. o działalności leczniczej (Dz. U. 2016 poz. 1638 j.t.) strony zawierają umowę o następującej  treści:           </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w:t>
      </w:r>
    </w:p>
    <w:p w:rsidR="009A28A1" w:rsidRDefault="009A28A1" w:rsidP="009A28A1">
      <w:pPr>
        <w:suppressAutoHyphens/>
        <w:autoSpaceDE w:val="0"/>
        <w:spacing w:after="0" w:line="240" w:lineRule="auto"/>
        <w:ind w:left="240" w:hanging="2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oświadcza, że:</w:t>
      </w:r>
    </w:p>
    <w:p w:rsidR="009A28A1" w:rsidRDefault="009A28A1" w:rsidP="009A28A1">
      <w:pPr>
        <w:numPr>
          <w:ilvl w:val="0"/>
          <w:numId w:val="4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posiada prawo wykonywania zawodu lekarza nr …………., specjalizację lekarską z ……………………………  oraz został wpisany do rejestru praktyk lekarskich prowadzonego przez Okręgową Radę Lekarską w …………. pod numerem …………. jako indywidualna specjalistyczna praktyka lekarska w dziedzinie: …………………………….;</w:t>
      </w:r>
    </w:p>
    <w:p w:rsidR="009A28A1" w:rsidRDefault="009A28A1" w:rsidP="009A28A1">
      <w:pPr>
        <w:numPr>
          <w:ilvl w:val="0"/>
          <w:numId w:val="4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jego prawo wykonywania zawodu lekarza nie zostało zawieszone na mocy orzeczenia sądu powszechnego, sądu lekarskiego ani na mocy uchwały Okręgowej Rady Lekarskiej;  </w:t>
      </w:r>
    </w:p>
    <w:p w:rsidR="009A28A1" w:rsidRDefault="009A28A1" w:rsidP="009A28A1">
      <w:pPr>
        <w:numPr>
          <w:ilvl w:val="0"/>
          <w:numId w:val="4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przedmiot niniejszej umowy nie wykracza poza rodzaj działalności leczniczej oraz zakres świadczeń zdrowotnych wykonywanych przez niego zgodnie z wpisem do rejestru praktyk lekarskich prowadzonego przez Okręgową Radę Lekarską w ……………. ;</w:t>
      </w:r>
    </w:p>
    <w:p w:rsidR="009A28A1" w:rsidRDefault="009A28A1" w:rsidP="009A28A1">
      <w:pPr>
        <w:numPr>
          <w:ilvl w:val="0"/>
          <w:numId w:val="4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posiada odpowiednią wiedzę i kwalifikacje do udzielania świadczeń zdrowotnych objętych zakresem niniejszej umowy.</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w:t>
      </w:r>
    </w:p>
    <w:p w:rsidR="009A28A1" w:rsidRDefault="009A28A1" w:rsidP="009A28A1">
      <w:pPr>
        <w:numPr>
          <w:ilvl w:val="0"/>
          <w:numId w:val="44"/>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ramach niniejszej umowy Udzielający Zamówienia powierza, a Przyjmujący Zamówienie zobowiązuje się do:</w:t>
      </w:r>
    </w:p>
    <w:p w:rsidR="009A28A1" w:rsidRDefault="009A28A1" w:rsidP="009A28A1">
      <w:pPr>
        <w:numPr>
          <w:ilvl w:val="0"/>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udzielania świadczeń zdrowotnych pacjentom II Oddziału Chorób Wewnętrznych, „</w:t>
      </w:r>
      <w:r>
        <w:rPr>
          <w:rFonts w:ascii="Times New Roman" w:eastAsia="Times New Roman" w:hAnsi="Times New Roman" w:cs="Times New Roman"/>
          <w:iCs/>
          <w:sz w:val="24"/>
          <w:szCs w:val="24"/>
          <w:lang w:eastAsia="zh-CN"/>
        </w:rPr>
        <w:t>Kutnowski Szpital Samorządowy” Spółka z o.o.</w:t>
      </w:r>
      <w:r>
        <w:rPr>
          <w:rFonts w:ascii="Times New Roman" w:eastAsia="Times New Roman" w:hAnsi="Times New Roman" w:cs="Times New Roman"/>
          <w:sz w:val="24"/>
          <w:szCs w:val="24"/>
          <w:lang w:eastAsia="zh-CN"/>
        </w:rPr>
        <w:t xml:space="preserve"> w godzinach 7.25-15.00 oraz           w ramach dyżurów w I </w:t>
      </w:r>
      <w:proofErr w:type="spellStart"/>
      <w:r>
        <w:rPr>
          <w:rFonts w:ascii="Times New Roman" w:eastAsia="Times New Roman" w:hAnsi="Times New Roman" w:cs="Times New Roman"/>
          <w:sz w:val="24"/>
          <w:szCs w:val="24"/>
          <w:lang w:eastAsia="zh-CN"/>
        </w:rPr>
        <w:t>i</w:t>
      </w:r>
      <w:proofErr w:type="spellEnd"/>
      <w:r>
        <w:rPr>
          <w:rFonts w:ascii="Times New Roman" w:eastAsia="Times New Roman" w:hAnsi="Times New Roman" w:cs="Times New Roman"/>
          <w:sz w:val="24"/>
          <w:szCs w:val="24"/>
          <w:lang w:eastAsia="zh-CN"/>
        </w:rPr>
        <w:t xml:space="preserve"> II Oddziale Chorób Wewnętrznych  wg harmonogramu.</w:t>
      </w:r>
    </w:p>
    <w:p w:rsidR="009A28A1" w:rsidRDefault="009A28A1" w:rsidP="009A28A1">
      <w:pPr>
        <w:numPr>
          <w:ilvl w:val="0"/>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wykonywania konsultacji medycznych i niezbędnych zabiegów diagnostyczno-leczniczych w zakresie swojej specjalności, na rzecz pacjentów innych oddziałów Udzielającego Zamówienie, </w:t>
      </w:r>
    </w:p>
    <w:p w:rsidR="009A28A1" w:rsidRDefault="009A28A1" w:rsidP="009A28A1">
      <w:pPr>
        <w:numPr>
          <w:ilvl w:val="0"/>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udzielania pomocy lekarskiej w każdym przypadku pacjentowi Udzielającego Zamówienie w stanie nagłym, gdy okoliczności wskazują na taką konieczność. </w:t>
      </w:r>
    </w:p>
    <w:p w:rsidR="009A28A1" w:rsidRDefault="009A28A1" w:rsidP="009A28A1">
      <w:pPr>
        <w:numPr>
          <w:ilvl w:val="1"/>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Przyjmujący Zamówienie zobowiązuje się wykonywać świadczenia zdrowotne    pacjentom I </w:t>
      </w:r>
      <w:proofErr w:type="spellStart"/>
      <w:r>
        <w:rPr>
          <w:rFonts w:ascii="Times New Roman" w:eastAsia="Times New Roman" w:hAnsi="Times New Roman" w:cs="Times New Roman"/>
          <w:sz w:val="24"/>
          <w:szCs w:val="24"/>
          <w:lang w:eastAsia="zh-CN"/>
        </w:rPr>
        <w:t>i</w:t>
      </w:r>
      <w:proofErr w:type="spellEnd"/>
      <w:r>
        <w:rPr>
          <w:rFonts w:ascii="Times New Roman" w:eastAsia="Times New Roman" w:hAnsi="Times New Roman" w:cs="Times New Roman"/>
          <w:sz w:val="24"/>
          <w:szCs w:val="24"/>
          <w:lang w:eastAsia="zh-CN"/>
        </w:rPr>
        <w:t xml:space="preserve"> II Oddziału Chorób Wewnętrznych w ramach dyżurów w wymiarze co najmniej....…..      godzin miesięcznie.</w:t>
      </w:r>
    </w:p>
    <w:p w:rsidR="009A28A1" w:rsidRDefault="009A28A1" w:rsidP="009A28A1">
      <w:pPr>
        <w:numPr>
          <w:ilvl w:val="1"/>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Miejscem realizacji świadczeń jest „Kutnowski Szpital Samorządowy” Spółka z o.o.  w Kutnie. </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3</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 ramach udzielania świadczeń zdrowotnych w I </w:t>
      </w:r>
      <w:proofErr w:type="spellStart"/>
      <w:r>
        <w:rPr>
          <w:rFonts w:ascii="Times New Roman" w:eastAsia="Times New Roman" w:hAnsi="Times New Roman" w:cs="Times New Roman"/>
          <w:sz w:val="24"/>
          <w:szCs w:val="24"/>
          <w:lang w:eastAsia="zh-CN"/>
        </w:rPr>
        <w:t>i</w:t>
      </w:r>
      <w:proofErr w:type="spellEnd"/>
      <w:r>
        <w:rPr>
          <w:rFonts w:ascii="Times New Roman" w:eastAsia="Times New Roman" w:hAnsi="Times New Roman" w:cs="Times New Roman"/>
          <w:sz w:val="24"/>
          <w:szCs w:val="24"/>
          <w:lang w:eastAsia="zh-CN"/>
        </w:rPr>
        <w:t xml:space="preserve"> II Oddziale Chorób Wewnętrznych    Przyjmujący Zamówienie jest zobowiązany do stosowania zasad udzielania świadczeń opieki zdrowotnej określonych w ustawie z dnia 27 sierpnia 2004 r. o świadczeniach opieki zdrowotnej finansowanych ze środków publicznych, aktach wykonawczych i Zarządzeniach Prezesa NFZ oraz do stosowania Regulaminu Porządkowego „Kutnowskiego Szpitala Samorządowego” Sp. z o.o. Przyjmujący Zamówienie jest zobowiązany w szczególności do:</w:t>
      </w:r>
    </w:p>
    <w:p w:rsidR="009A28A1" w:rsidRDefault="009A28A1" w:rsidP="009A28A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prawidłowego zorganizowania procesu udzielania świadczeń zdrowotnych w Oddziale zgodnego z aktualnym stanem wiedzy medycznej, standardami, systemem zarządzania jakością i etyką lekarską,</w:t>
      </w:r>
    </w:p>
    <w:p w:rsidR="009A28A1" w:rsidRDefault="009A28A1" w:rsidP="009A28A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przeprowadzenia wywiadu z pacjentem,</w:t>
      </w:r>
    </w:p>
    <w:p w:rsidR="009A28A1" w:rsidRDefault="009A28A1" w:rsidP="009A28A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rozpoznawania chorób,</w:t>
      </w:r>
    </w:p>
    <w:p w:rsidR="009A28A1" w:rsidRDefault="009A28A1" w:rsidP="009A28A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wykonywania zabiegów diagnostyczno- terapeutycznych,</w:t>
      </w:r>
    </w:p>
    <w:p w:rsidR="009A28A1" w:rsidRDefault="009A28A1" w:rsidP="009A28A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wnioskowania o wypisie pacjenta, </w:t>
      </w:r>
    </w:p>
    <w:p w:rsidR="009A28A1" w:rsidRDefault="009A28A1" w:rsidP="009A28A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podejmowania decyzji o przekazaniu pacjenta do dalszego leczenia do innego podmiotu leczniczego,</w:t>
      </w:r>
    </w:p>
    <w:p w:rsidR="009A28A1" w:rsidRDefault="009A28A1" w:rsidP="009A28A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zabezpieczania ciągłości opieki lekarskiej pacjentom w Oddziale, poprzez:</w:t>
      </w:r>
    </w:p>
    <w:p w:rsidR="009A28A1" w:rsidRDefault="009A28A1" w:rsidP="009A28A1">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 współdziałanie w planowaniu miesięcznych harmonogramów pracy,</w:t>
      </w:r>
    </w:p>
    <w:p w:rsidR="009A28A1" w:rsidRDefault="009A28A1" w:rsidP="009A28A1">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 wprowadzanie bieżących korekt do harmonogramów,</w:t>
      </w:r>
    </w:p>
    <w:p w:rsidR="009A28A1" w:rsidRDefault="009A28A1" w:rsidP="009A28A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prowadzenia dokumentacji medycznej zgodnie z przepisami obowiązującymi dla dokumentacji medycznej prowadzonej w szpitalach oraz z uwzględnieniem wzorów obowiązujących u Udzielającego Zamówienie.</w:t>
      </w:r>
    </w:p>
    <w:p w:rsidR="009A28A1" w:rsidRDefault="009A28A1" w:rsidP="009A28A1">
      <w:pPr>
        <w:pStyle w:val="Akapitzlist"/>
        <w:numPr>
          <w:ilvl w:val="0"/>
          <w:numId w:val="44"/>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ramach udzielania świadczeń zdrowotnych w I </w:t>
      </w:r>
      <w:proofErr w:type="spellStart"/>
      <w:r>
        <w:rPr>
          <w:rFonts w:ascii="Times New Roman" w:eastAsia="Times New Roman" w:hAnsi="Times New Roman" w:cs="Times New Roman"/>
          <w:sz w:val="24"/>
          <w:szCs w:val="24"/>
          <w:lang w:eastAsia="zh-CN"/>
        </w:rPr>
        <w:t>i</w:t>
      </w:r>
      <w:proofErr w:type="spellEnd"/>
      <w:r>
        <w:rPr>
          <w:rFonts w:ascii="Times New Roman" w:eastAsia="Times New Roman" w:hAnsi="Times New Roman" w:cs="Times New Roman"/>
          <w:sz w:val="24"/>
          <w:szCs w:val="24"/>
          <w:lang w:eastAsia="zh-CN"/>
        </w:rPr>
        <w:t xml:space="preserve"> II Oddziale Chorób Wewnętrznych  Przyjmujący Zamówienie jest odpowiedzialny:</w:t>
      </w:r>
    </w:p>
    <w:p w:rsidR="009A28A1" w:rsidRDefault="009A28A1" w:rsidP="009A28A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wykonywanie badań lekarskich,</w:t>
      </w:r>
    </w:p>
    <w:p w:rsidR="009A28A1" w:rsidRDefault="009A28A1" w:rsidP="009A28A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prawidłowe prowadzenie wpisów w dokumentacji medycznej zgodnie z obowiązującymi przepisami,</w:t>
      </w:r>
    </w:p>
    <w:p w:rsidR="009A28A1" w:rsidRDefault="009A28A1" w:rsidP="009A28A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zlecenia w procesie diagnostyczno-leczniczym pacjentów i nadzorowanie przebiegu tego procesu,</w:t>
      </w:r>
    </w:p>
    <w:p w:rsidR="009A28A1" w:rsidRDefault="009A28A1" w:rsidP="009A28A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orzekanie o stanie zdrowia, w tym weryfikacji rozpoznania wstępnego postawionego przez lekarza kierującego,</w:t>
      </w:r>
    </w:p>
    <w:p w:rsidR="009A28A1" w:rsidRDefault="009A28A1" w:rsidP="009A28A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udzielanie pacjentowi informacji o jego stanie zdrowia lub wskazanym przez pacjenta osobom przez niego upoważnionym do posiadania tych informacji,</w:t>
      </w:r>
    </w:p>
    <w:p w:rsidR="009A28A1" w:rsidRDefault="009A28A1" w:rsidP="009A28A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prawidłową kwalifikację udzielonych przez siebie świadczeń zdrowotnych do grup rozliczeniowych określonych przez Narodowy Fundusz Zdrowia.</w:t>
      </w:r>
    </w:p>
    <w:p w:rsidR="009A28A1" w:rsidRDefault="009A28A1" w:rsidP="009A28A1">
      <w:pPr>
        <w:pStyle w:val="Akapitzlist"/>
        <w:numPr>
          <w:ilvl w:val="0"/>
          <w:numId w:val="44"/>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Realizacja przedmiotu umowy w konkretnym dniu nie może zostać zakończona przez Przyjmującego Zamówienie przed przekazaniem opieki nad pacjentami innemu lekarzowi.</w:t>
      </w:r>
    </w:p>
    <w:p w:rsidR="009A28A1" w:rsidRDefault="009A28A1" w:rsidP="009A28A1">
      <w:pPr>
        <w:pStyle w:val="Akapitzlist"/>
        <w:numPr>
          <w:ilvl w:val="0"/>
          <w:numId w:val="44"/>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Żadne okoliczności wymienione lub niewymienione w umowie nie mogą stanowić podstawy do odmowy udzielania świadczenia przez Przyjmującego Zamówienie w przypadku konieczności natychmiastowego udzielania świadczenia zdrowotnego ze względu na zagrożenie życia lub zdrowia osobie zgłaszającej się.</w:t>
      </w:r>
    </w:p>
    <w:p w:rsidR="009A28A1" w:rsidRDefault="009A28A1" w:rsidP="009A28A1">
      <w:pPr>
        <w:pStyle w:val="Akapitzlist"/>
        <w:numPr>
          <w:ilvl w:val="0"/>
          <w:numId w:val="44"/>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zakresie udzielania świadczeń zdrowotnych Przyjmujący Zamówienie jest niezależny od Udzielającego Zamówienie, kieruje się zasadami sztuki lekarskiej oraz aktualnym stanem wiedzy medycznej, jednakże przy udzielaniu świadczeń zdrowotnych jest zobowiązany do współpracy z personelem medycznym Udzielającego Zamówienie.</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4</w:t>
      </w:r>
    </w:p>
    <w:p w:rsidR="009A28A1" w:rsidRDefault="009A28A1" w:rsidP="009A28A1">
      <w:pPr>
        <w:numPr>
          <w:ilvl w:val="0"/>
          <w:numId w:val="48"/>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Realizacja świadczeń zdrowotnych objętych umową będzie następowała zgodnie z limitem określonym na podstawie umowy zawartej pomiędzy „Kutnowski Szpital Samorządowy” Spółka z o.o., a Narodowym Funduszem Zdrowia, który kontroluje uprawniona przez Udzielającego Zamówienie osoba realizująca zadania Koordynatora/Ordynatora.</w:t>
      </w:r>
    </w:p>
    <w:p w:rsidR="009A28A1" w:rsidRDefault="009A28A1" w:rsidP="009A28A1">
      <w:pPr>
        <w:numPr>
          <w:ilvl w:val="0"/>
          <w:numId w:val="48"/>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ma obowiązek współdziałać w zakresie, o którym mowa w pkt 1 z Koordynatorem/ Ordynatorem Oddziału.</w:t>
      </w:r>
    </w:p>
    <w:p w:rsidR="009A28A1" w:rsidRDefault="009A28A1" w:rsidP="009A28A1">
      <w:pPr>
        <w:numPr>
          <w:ilvl w:val="0"/>
          <w:numId w:val="48"/>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W zakresie </w:t>
      </w:r>
      <w:r>
        <w:rPr>
          <w:rFonts w:ascii="Times New Roman" w:eastAsia="Times New Roman" w:hAnsi="Times New Roman" w:cs="Times New Roman"/>
          <w:iCs/>
          <w:sz w:val="24"/>
          <w:szCs w:val="24"/>
          <w:lang w:eastAsia="zh-CN"/>
        </w:rPr>
        <w:t>realizowania</w:t>
      </w:r>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 xml:space="preserve">przedmiotu umowy Przyjmujący Zamówienie zobowiązany jest kierować się zasadą racjonalizacji kosztów działania Oddziału, przestrzegać limitów świadczeń wynikających z kontraktu z Narodowym Funduszem Zdrowia oraz realizować polecenia koordynatora, co do wprowadzania rozwiązań z zakresu zarządzania.    </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5</w:t>
      </w:r>
    </w:p>
    <w:p w:rsidR="009A28A1" w:rsidRDefault="009A28A1" w:rsidP="009A28A1">
      <w:pPr>
        <w:numPr>
          <w:ilvl w:val="0"/>
          <w:numId w:val="4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na własny koszt zabezpieczy odzież roboczą i odzież ochronną zgodnie z wymogami określonymi w obowiązujących w tym zakresie przepisach.</w:t>
      </w:r>
    </w:p>
    <w:p w:rsidR="009A28A1" w:rsidRDefault="009A28A1" w:rsidP="009A28A1">
      <w:pPr>
        <w:numPr>
          <w:ilvl w:val="0"/>
          <w:numId w:val="4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we własnym zakresie i na własny koszt:</w:t>
      </w:r>
    </w:p>
    <w:p w:rsidR="009A28A1" w:rsidRDefault="009A28A1" w:rsidP="009A28A1">
      <w:pPr>
        <w:numPr>
          <w:ilvl w:val="0"/>
          <w:numId w:val="50"/>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odbędzie szkolenie z zakresu bhp,</w:t>
      </w:r>
    </w:p>
    <w:p w:rsidR="009A28A1" w:rsidRDefault="009A28A1" w:rsidP="009A28A1">
      <w:pPr>
        <w:numPr>
          <w:ilvl w:val="0"/>
          <w:numId w:val="50"/>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wykona badania profilaktyczne </w:t>
      </w:r>
    </w:p>
    <w:p w:rsidR="009A28A1" w:rsidRDefault="009A28A1" w:rsidP="009A28A1">
      <w:pPr>
        <w:suppressAutoHyphens/>
        <w:autoSpaceDE w:val="0"/>
        <w:spacing w:after="0" w:line="240" w:lineRule="auto"/>
        <w:ind w:firstLine="35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 przedstawi stosowne zaświadczenia.</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Jeżeli Przyjmujący Zamówienie bierze udział w medycznej procedurze radiologicznej  </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(radiologii zabiegowej – wykorzystującej promieniowanie jonizujące X), zobowiązany jest    </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na własny koszt zaopatrzyć się w indywidualny dozymetr TLD, zgodnie z ustawą Prawo </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atomowe i wytycznymi Państwowego Inspektora Sanitarnego.</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6</w:t>
      </w:r>
    </w:p>
    <w:p w:rsidR="009A28A1" w:rsidRDefault="009A28A1" w:rsidP="009A28A1">
      <w:pPr>
        <w:numPr>
          <w:ilvl w:val="6"/>
          <w:numId w:val="50"/>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zobowiązuje się do wykonywania świadczeń zdrowotnych objętych umową osobiście, z należytą starannością, zgodnie z obowiązującymi standardami oraz aktualnym stanem wiedzy medycznej, systemem zarządzania jakością i etyką lekarską i przy poszanowaniu praw pacjenta.</w:t>
      </w:r>
    </w:p>
    <w:p w:rsidR="009A28A1" w:rsidRDefault="009A28A1" w:rsidP="009A28A1">
      <w:pPr>
        <w:numPr>
          <w:ilvl w:val="6"/>
          <w:numId w:val="50"/>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jest zobowiązany do każdorazowego powiadomienia Udzielającego Zamówienie o przewidywanym braku możliwości świadczenia usług objętych umową z uwagi na chorobę lub inne ważne okoliczności. Powiadomienie powinno mieć formę pisemną. Jednak, gdy przyczyna uzasadniająca nieobecność ma charakter nagły i niedający się przewidzieć, powiadomienie może nastąpić telefonicznie lub inny sposób. </w:t>
      </w:r>
    </w:p>
    <w:p w:rsidR="009A28A1" w:rsidRDefault="009A28A1" w:rsidP="009A28A1">
      <w:pPr>
        <w:numPr>
          <w:ilvl w:val="6"/>
          <w:numId w:val="50"/>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uzasadnionych przypadkach absencji - Przyjmujący Zamówienie, po uzyskaniu akceptacji Udzielającego Zamówienie, powierza obowiązki wynikające z umowy osobie trzeciej, która zastępuje go wyłącznie w czasie jego nieobecności na określonych warunkach:</w:t>
      </w:r>
    </w:p>
    <w:p w:rsidR="009A28A1" w:rsidRDefault="009A28A1" w:rsidP="009A28A1">
      <w:pPr>
        <w:numPr>
          <w:ilvl w:val="0"/>
          <w:numId w:val="5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powiadomienie o przeniesieniu obowiązków na wskazaną osobę, powinno nastąpić w terminie umożliwiającym zgłoszenie zmian do NFZ, </w:t>
      </w:r>
    </w:p>
    <w:p w:rsidR="009A28A1" w:rsidRDefault="009A28A1" w:rsidP="009A28A1">
      <w:pPr>
        <w:numPr>
          <w:ilvl w:val="0"/>
          <w:numId w:val="5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przedkłada kserokopie dokumentów kwalifikacyjnych oraz uprawnień tej osoby potwierdzone za zgodność, </w:t>
      </w:r>
    </w:p>
    <w:p w:rsidR="009A28A1" w:rsidRDefault="009A28A1" w:rsidP="009A28A1">
      <w:pPr>
        <w:numPr>
          <w:ilvl w:val="0"/>
          <w:numId w:val="5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osoba zastępująca powinna posiadać aktualną polisę ubezpieczenia od odpowiedzialności cywilnej, którą należy przedłożyć Udzielającemu Zamówienie,</w:t>
      </w:r>
    </w:p>
    <w:p w:rsidR="009A28A1" w:rsidRDefault="009A28A1" w:rsidP="009A28A1">
      <w:pPr>
        <w:numPr>
          <w:ilvl w:val="0"/>
          <w:numId w:val="5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rozlicza się samodzielnie z zastępującą go osobą trzecią, chyba że strony niniejszej umowy pisemnie ustalą inaczej.</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7</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Przyjmującemu Zamówienie nie wolno pobierać jakichkolwiek opłat od pacjentów lub ich rodzin z tytułu wykonywania świadczeń zdrowotnych objętych niniejszą umową.</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8</w:t>
      </w:r>
    </w:p>
    <w:p w:rsidR="009A28A1" w:rsidRDefault="009A28A1" w:rsidP="009A28A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Udzielający Zamówienie zobowiązuje się zapewnić pomieszczenia, sprzęt, urządzenia, materiały medyczne i leki niezbędne do udzielania świadczeń zdrowotnych będących przedmiotem umowy.</w:t>
      </w:r>
    </w:p>
    <w:p w:rsidR="009A28A1" w:rsidRDefault="009A28A1" w:rsidP="009A28A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rsidR="009A28A1" w:rsidRDefault="009A28A1" w:rsidP="009A28A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 </w:t>
      </w:r>
    </w:p>
    <w:p w:rsidR="009A28A1" w:rsidRDefault="009A28A1" w:rsidP="009A28A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Udzielający Zamówienie jest zobowiązany na własny koszt utrzymywać sprawność urządzeń           i sprzętu medycznego stanowiącego wyposażenie Oddziału, w którym udzielane są świadczenia zdrowotne, usuwać uszkodzenia będące skutkiem normalnej eksploatacji urządzeń i sprzętu medycznego.</w:t>
      </w:r>
    </w:p>
    <w:p w:rsidR="009A28A1" w:rsidRDefault="009A28A1" w:rsidP="009A28A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Udzielający Zamówienie zapewnia zatrudnienie pozostałego personelu medycznego                      i pomocniczego w liczbie i o kwalifikacjach niezbędnych dla prawidłowego realizowania świadczeń zdrowotnych na rzecz pacjentów Oddziału.</w:t>
      </w:r>
    </w:p>
    <w:p w:rsidR="009A28A1" w:rsidRDefault="009A28A1" w:rsidP="009A28A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związku z wykonywaniem niniejszej umowy Przyjmujący Zamówienie jest uprawniony do współpracy z innymi lekarzami, średnim personelem medycznym Oddziału oraz do wydawania personelowi pomocniczemu wiążących poleceń.</w:t>
      </w:r>
    </w:p>
    <w:p w:rsidR="009A28A1" w:rsidRDefault="009A28A1" w:rsidP="009A28A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nie może wykorzystywać udostępnionych mu pomieszczeń, wyposażenia medycznego, leków oraz materiałów medycznych do udzielania innych, niż objęte umową, świadczeń zdrowotnych.</w:t>
      </w:r>
    </w:p>
    <w:p w:rsidR="009A28A1" w:rsidRDefault="009A28A1" w:rsidP="009A28A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jest zobowiązany do niezwłocznego zgłaszania awarii i uszkodzenia sprzętu medycznego, którym się posługuje lub który pozostaje do jego dyspozycji w czasie świadczenia usług.</w:t>
      </w:r>
    </w:p>
    <w:p w:rsidR="009A28A1" w:rsidRDefault="009A28A1" w:rsidP="009A28A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9</w:t>
      </w:r>
    </w:p>
    <w:p w:rsidR="009A28A1" w:rsidRDefault="009A28A1" w:rsidP="009A28A1">
      <w:pPr>
        <w:numPr>
          <w:ilvl w:val="0"/>
          <w:numId w:val="5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ponosi odpowiedzialność za szkodę wyrządzoną przy udzielaniu świadczeń zdrowotnych będących przedmiotem umowy.</w:t>
      </w:r>
    </w:p>
    <w:p w:rsidR="009A28A1" w:rsidRDefault="009A28A1" w:rsidP="009A28A1">
      <w:pPr>
        <w:numPr>
          <w:ilvl w:val="0"/>
          <w:numId w:val="5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Najpóźniej w dniu poprzedzającym rozpoczęcie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rsidR="009A28A1" w:rsidRDefault="009A28A1" w:rsidP="009A28A1">
      <w:pPr>
        <w:numPr>
          <w:ilvl w:val="0"/>
          <w:numId w:val="5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Wymaga się zawarcia umowy ubezpieczenia odpowiedzialności cywilnej z minimalną sumą gwarancyjną ubezpieczenia wynikającą z rozporządzenia Ministra Finansów z dnia 22 grudnia 2011r. w sprawie </w:t>
      </w:r>
      <w:r>
        <w:rPr>
          <w:rFonts w:ascii="Times New Roman" w:eastAsia="Times New Roman" w:hAnsi="Times New Roman" w:cs="Times New Roman"/>
          <w:bCs/>
          <w:sz w:val="24"/>
          <w:szCs w:val="24"/>
          <w:lang w:eastAsia="zh-CN"/>
        </w:rPr>
        <w:t>obowiązkowego ubezpieczenia odpowiedzialności cywilnej podmiotu wykonującego działalność leczniczą (Dz. U. z 2011r. nr 293, poz.1729).</w:t>
      </w:r>
    </w:p>
    <w:p w:rsidR="009A28A1" w:rsidRDefault="009A28A1" w:rsidP="009A28A1">
      <w:pPr>
        <w:numPr>
          <w:ilvl w:val="0"/>
          <w:numId w:val="5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Minimalna suma gwarancyjna, o której mowa w ust.2 ustalona jest  przy zastosowaniu kursu średniego euro ogłoszonego przez Narodowy Bank Polski  po raz pierwszy w roku, w którym  umowa ubezpieczenia została zawarta.</w:t>
      </w:r>
    </w:p>
    <w:p w:rsidR="009A28A1" w:rsidRDefault="009A28A1" w:rsidP="009A28A1">
      <w:pPr>
        <w:numPr>
          <w:ilvl w:val="0"/>
          <w:numId w:val="5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Ubezpieczenie, o którym mowa w ust. 1 obejmować musi także odpowiedzialność cywilną w szczególności z tytułu przeniesienia chorób zakaźnych, w tym zakażeń wirusem HIV i wirusami </w:t>
      </w:r>
      <w:proofErr w:type="spellStart"/>
      <w:r>
        <w:rPr>
          <w:rFonts w:ascii="Times New Roman" w:eastAsia="Times New Roman" w:hAnsi="Times New Roman" w:cs="Times New Roman"/>
          <w:sz w:val="24"/>
          <w:szCs w:val="24"/>
          <w:lang w:eastAsia="zh-CN"/>
        </w:rPr>
        <w:t>hepatotropowymi</w:t>
      </w:r>
      <w:proofErr w:type="spellEnd"/>
      <w:r>
        <w:rPr>
          <w:rFonts w:ascii="Times New Roman" w:eastAsia="Times New Roman" w:hAnsi="Times New Roman" w:cs="Times New Roman"/>
          <w:sz w:val="24"/>
          <w:szCs w:val="24"/>
          <w:lang w:eastAsia="zh-CN"/>
        </w:rPr>
        <w:t xml:space="preserve"> powodującymi WZW.</w:t>
      </w:r>
    </w:p>
    <w:p w:rsidR="009A28A1" w:rsidRDefault="009A28A1" w:rsidP="009A28A1">
      <w:pPr>
        <w:suppressAutoHyphens/>
        <w:autoSpaceDE w:val="0"/>
        <w:spacing w:after="0" w:line="240" w:lineRule="auto"/>
        <w:ind w:left="357"/>
        <w:jc w:val="both"/>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10</w:t>
      </w:r>
    </w:p>
    <w:p w:rsidR="009A28A1" w:rsidRDefault="009A28A1" w:rsidP="009A28A1">
      <w:pPr>
        <w:numPr>
          <w:ilvl w:val="0"/>
          <w:numId w:val="54"/>
        </w:numPr>
        <w:suppressAutoHyphens/>
        <w:spacing w:after="0" w:line="240" w:lineRule="auto"/>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Przyjmujący Zamówienie przyjmuje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w:t>
      </w:r>
    </w:p>
    <w:p w:rsidR="009A28A1" w:rsidRDefault="009A28A1" w:rsidP="009A28A1">
      <w:pPr>
        <w:numPr>
          <w:ilvl w:val="0"/>
          <w:numId w:val="55"/>
        </w:numPr>
        <w:suppressAutoHyphens/>
        <w:spacing w:after="0" w:line="240" w:lineRule="auto"/>
        <w:ind w:right="-1134"/>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sposobu udzielania świadczeń zdrowotnych i ich jakości,</w:t>
      </w:r>
    </w:p>
    <w:p w:rsidR="009A28A1" w:rsidRDefault="009A28A1" w:rsidP="009A28A1">
      <w:pPr>
        <w:numPr>
          <w:ilvl w:val="0"/>
          <w:numId w:val="55"/>
        </w:numPr>
        <w:suppressAutoHyphens/>
        <w:spacing w:after="0" w:line="240" w:lineRule="auto"/>
        <w:ind w:right="-1134"/>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oceny merytorycznej udzielanych świadczeń,</w:t>
      </w:r>
    </w:p>
    <w:p w:rsidR="009A28A1" w:rsidRDefault="009A28A1" w:rsidP="009A28A1">
      <w:pPr>
        <w:numPr>
          <w:ilvl w:val="0"/>
          <w:numId w:val="55"/>
        </w:numPr>
        <w:suppressAutoHyphens/>
        <w:spacing w:after="0" w:line="240" w:lineRule="auto"/>
        <w:ind w:right="-1134"/>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 xml:space="preserve">prawidłowości sprawowanego nadzoru nad funkcjonowaniem Oddziału, </w:t>
      </w:r>
    </w:p>
    <w:p w:rsidR="009A28A1" w:rsidRDefault="009A28A1" w:rsidP="009A28A1">
      <w:pPr>
        <w:numPr>
          <w:ilvl w:val="0"/>
          <w:numId w:val="55"/>
        </w:numPr>
        <w:suppressAutoHyphens/>
        <w:spacing w:after="0" w:line="240" w:lineRule="auto"/>
        <w:ind w:right="-1134"/>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 xml:space="preserve">gospodarowania sprzętem i urządzeniami, lekami i innymi środkami niezbędnymi do </w:t>
      </w:r>
    </w:p>
    <w:p w:rsidR="009A28A1" w:rsidRDefault="009A28A1" w:rsidP="009A28A1">
      <w:pPr>
        <w:suppressAutoHyphens/>
        <w:spacing w:after="0" w:line="240" w:lineRule="auto"/>
        <w:ind w:left="720" w:right="-1134"/>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udzielania świadczeń zdrowotnych,</w:t>
      </w:r>
    </w:p>
    <w:p w:rsidR="009A28A1" w:rsidRDefault="009A28A1" w:rsidP="009A28A1">
      <w:pPr>
        <w:numPr>
          <w:ilvl w:val="0"/>
          <w:numId w:val="55"/>
        </w:numPr>
        <w:suppressAutoHyphens/>
        <w:spacing w:after="0" w:line="240" w:lineRule="auto"/>
        <w:ind w:right="-1134"/>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prowadzenia dokumentacji medycznej i sprawozdawczości, rozliczeń z NFZ</w:t>
      </w:r>
    </w:p>
    <w:p w:rsidR="009A28A1" w:rsidRDefault="009A28A1" w:rsidP="009A28A1">
      <w:pPr>
        <w:numPr>
          <w:ilvl w:val="0"/>
          <w:numId w:val="55"/>
        </w:numPr>
        <w:suppressAutoHyphens/>
        <w:spacing w:after="0" w:line="240" w:lineRule="auto"/>
        <w:ind w:right="-1134"/>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terminowości realizacji zaleceń pokontrolnych.</w:t>
      </w:r>
    </w:p>
    <w:p w:rsidR="009A28A1" w:rsidRDefault="009A28A1" w:rsidP="009A28A1">
      <w:pPr>
        <w:pStyle w:val="Akapitzlist"/>
        <w:numPr>
          <w:ilvl w:val="0"/>
          <w:numId w:val="54"/>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oświadcza, iż podda się kontroli Narodowego Funduszu Zdrowia na zasadach określonych w Ustawie z dnia 27 sierpnia 2004 r. o świadczeniach opieki zdrowotnej </w:t>
      </w:r>
      <w:r>
        <w:rPr>
          <w:rFonts w:ascii="Times New Roman" w:eastAsia="Times New Roman" w:hAnsi="Times New Roman" w:cs="Times New Roman"/>
          <w:sz w:val="24"/>
          <w:szCs w:val="24"/>
          <w:lang w:eastAsia="zh-CN"/>
        </w:rPr>
        <w:lastRenderedPageBreak/>
        <w:t>finansowanych ze środków publicznych, a także w innych właściwych przepisach w zakresie wynikającym z umowy zawartej pomiędzy Zleceniodawcą a właściwym Oddziałem Wojewódzkim NFZ oraz ze szczegółowych warunków postępowania w sprawie zawarcia umów o udzielanie świadczeń zdrowotnych z NFZ i szczegółowych materiałów informacyjnych z zakresu właściwego przedmiotu postępowania.</w:t>
      </w:r>
    </w:p>
    <w:p w:rsidR="009A28A1" w:rsidRDefault="009A28A1" w:rsidP="009A28A1">
      <w:pPr>
        <w:numPr>
          <w:ilvl w:val="0"/>
          <w:numId w:val="54"/>
        </w:numPr>
        <w:suppressAutoHyphens/>
        <w:autoSpaceDE w:val="0"/>
        <w:spacing w:after="0" w:line="240" w:lineRule="auto"/>
        <w:ind w:left="36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oświadcza, iż spełnia i będzie spełniał w okresie objętym umową wymagania określone przez NFZ w szczegółowych materiałach informacyjnych z zakresu właściwego dla przedmiotu umowy i zobowiązuje się poddać, w tym zakresie kontroli NFZ.</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11</w:t>
      </w:r>
    </w:p>
    <w:p w:rsidR="009A28A1" w:rsidRDefault="009A28A1" w:rsidP="009A28A1">
      <w:pPr>
        <w:numPr>
          <w:ilvl w:val="0"/>
          <w:numId w:val="56"/>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Przyjmującemu Zamówienie przysługuje wynagrodzenie:</w:t>
      </w:r>
    </w:p>
    <w:p w:rsidR="009A28A1" w:rsidRDefault="009A28A1" w:rsidP="009A28A1">
      <w:pPr>
        <w:numPr>
          <w:ilvl w:val="0"/>
          <w:numId w:val="57"/>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wysokości ………. zł brutto za jedną godzinę udzielania świadczeń zdrowotnych                   w godzinach 7.25-15.00 w II oddziale Chorób Wewnętrznych,</w:t>
      </w:r>
    </w:p>
    <w:p w:rsidR="009A28A1" w:rsidRDefault="009A28A1" w:rsidP="009A28A1">
      <w:pPr>
        <w:numPr>
          <w:ilvl w:val="0"/>
          <w:numId w:val="57"/>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wysokości ………. zł brutto za jedną godzinę udzielania świadczeń zdrowotnych                   w ramach dyżurów zwykłych w I </w:t>
      </w:r>
      <w:proofErr w:type="spellStart"/>
      <w:r>
        <w:rPr>
          <w:rFonts w:ascii="Times New Roman" w:eastAsia="Times New Roman" w:hAnsi="Times New Roman" w:cs="Times New Roman"/>
          <w:sz w:val="24"/>
          <w:szCs w:val="24"/>
          <w:lang w:eastAsia="zh-CN"/>
        </w:rPr>
        <w:t>i</w:t>
      </w:r>
      <w:proofErr w:type="spellEnd"/>
      <w:r>
        <w:rPr>
          <w:rFonts w:ascii="Times New Roman" w:eastAsia="Times New Roman" w:hAnsi="Times New Roman" w:cs="Times New Roman"/>
          <w:sz w:val="24"/>
          <w:szCs w:val="24"/>
          <w:lang w:eastAsia="zh-CN"/>
        </w:rPr>
        <w:t xml:space="preserve"> II Oddziale Chorób Wewnętrznych,</w:t>
      </w:r>
    </w:p>
    <w:p w:rsidR="009A28A1" w:rsidRDefault="009A28A1" w:rsidP="009A28A1">
      <w:pPr>
        <w:numPr>
          <w:ilvl w:val="0"/>
          <w:numId w:val="57"/>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wysokości ………. zł brutto za jedną godzinę udzielania świadczeń zdrowotnych                w ramach dyżurów świątecznych w I </w:t>
      </w:r>
      <w:proofErr w:type="spellStart"/>
      <w:r>
        <w:rPr>
          <w:rFonts w:ascii="Times New Roman" w:eastAsia="Times New Roman" w:hAnsi="Times New Roman" w:cs="Times New Roman"/>
          <w:sz w:val="24"/>
          <w:szCs w:val="24"/>
          <w:lang w:eastAsia="zh-CN"/>
        </w:rPr>
        <w:t>i</w:t>
      </w:r>
      <w:proofErr w:type="spellEnd"/>
      <w:r>
        <w:rPr>
          <w:rFonts w:ascii="Times New Roman" w:eastAsia="Times New Roman" w:hAnsi="Times New Roman" w:cs="Times New Roman"/>
          <w:sz w:val="24"/>
          <w:szCs w:val="24"/>
          <w:lang w:eastAsia="zh-CN"/>
        </w:rPr>
        <w:t xml:space="preserve"> II Oddziale Chorób Wewnętrznych .</w:t>
      </w:r>
    </w:p>
    <w:p w:rsidR="009A28A1" w:rsidRDefault="009A28A1" w:rsidP="009A28A1">
      <w:pPr>
        <w:numPr>
          <w:ilvl w:val="0"/>
          <w:numId w:val="56"/>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Wynagrodzenie w wysokości iloczynu ceny jednostkowej za 1 godzinę udzielania świadczeń zdrowotnych i liczby </w:t>
      </w:r>
      <w:r>
        <w:rPr>
          <w:rFonts w:ascii="Times New Roman" w:eastAsia="Times New Roman" w:hAnsi="Times New Roman" w:cs="Times New Roman"/>
          <w:sz w:val="24"/>
          <w:szCs w:val="24"/>
          <w:u w:val="single"/>
          <w:lang w:eastAsia="zh-CN"/>
        </w:rPr>
        <w:t>faktycznie wykonanych godzin świadczeń</w:t>
      </w:r>
      <w:r>
        <w:rPr>
          <w:rFonts w:ascii="Times New Roman" w:eastAsia="Times New Roman" w:hAnsi="Times New Roman" w:cs="Times New Roman"/>
          <w:sz w:val="24"/>
          <w:szCs w:val="24"/>
          <w:lang w:eastAsia="zh-CN"/>
        </w:rPr>
        <w:t xml:space="preserve"> jest płatne po rozliczeniu pełnego miesiąca kalendarzowego na podstawie faktury wystawionej przez Przyjmującego Zamówienie i dokumentu rozliczeniowego potwierdzającego wykonanie zamówienia tj. wykazu udzielanych świadczeń w miesiącu z wykonanych godzin sporządzonego według wzoru stanowiącego załącznik nr 3 do niniejszej umowy. Przedmiotowy załącznik powinien być potwierdzony przez Koordynatora/Ordynatora Oddziału.</w:t>
      </w:r>
    </w:p>
    <w:p w:rsidR="009A28A1" w:rsidRDefault="009A28A1" w:rsidP="009A28A1">
      <w:pPr>
        <w:numPr>
          <w:ilvl w:val="0"/>
          <w:numId w:val="56"/>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składa w kancelarii Udzielającego Zamówienie dokumenty rozliczeniowe w terminie do 5 dnia każdego miesiąca za miesiąc poprzedni. </w:t>
      </w:r>
    </w:p>
    <w:p w:rsidR="009A28A1" w:rsidRDefault="009A28A1" w:rsidP="009A28A1">
      <w:pPr>
        <w:numPr>
          <w:ilvl w:val="0"/>
          <w:numId w:val="56"/>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Należność z tytułu realizacji umowy Udzielający Zamówienia wypłaci do</w:t>
      </w:r>
      <w:r>
        <w:rPr>
          <w:rFonts w:ascii="Times New Roman" w:eastAsia="Times New Roman" w:hAnsi="Times New Roman" w:cs="Times New Roman"/>
          <w:sz w:val="24"/>
          <w:szCs w:val="24"/>
          <w:u w:val="single"/>
          <w:lang w:eastAsia="zh-CN"/>
        </w:rPr>
        <w:t xml:space="preserve"> 26 dnia następnego miesiąca, </w:t>
      </w:r>
      <w:r>
        <w:rPr>
          <w:rFonts w:ascii="Times New Roman" w:eastAsia="Times New Roman" w:hAnsi="Times New Roman" w:cs="Times New Roman"/>
          <w:sz w:val="24"/>
          <w:szCs w:val="24"/>
          <w:lang w:eastAsia="zh-CN"/>
        </w:rPr>
        <w:t>na konto wskazane przez Przyjmującego Zamówienie pod warunkiem złożenia faktury i raportu rozliczeniowego w wymaganym terminie.</w:t>
      </w:r>
    </w:p>
    <w:p w:rsidR="009A28A1" w:rsidRDefault="009A28A1" w:rsidP="009A28A1">
      <w:pPr>
        <w:numPr>
          <w:ilvl w:val="0"/>
          <w:numId w:val="56"/>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przypadku stwierdzenia jakichkolwiek błędów w fakturze lub raporcie rozliczeniowym Udzielający Zamówienia zawiadomi o stwierdzonych nieprawidłowościach Przyjmującego Zamówienie i wezwie go do poprawienia dokumentów lub ich uzupełnienia. W takim wypadku zapłata nastąpi w terminie 14 dni, licząc od dnia wpływu prawidłowo wystawionej faktury lub raportu rozliczeniowego. </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12</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Bez pisemnej zgody Udzielającego Zamówienie, Przyjmujący Zamówienie nie może przenieść wierzytelności o zapłatę wynagrodzenia wynikającego z niniejszej umowy na osoby trzecie.</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13</w:t>
      </w:r>
    </w:p>
    <w:p w:rsidR="009A28A1" w:rsidRDefault="009A28A1" w:rsidP="009A28A1">
      <w:pPr>
        <w:numPr>
          <w:ilvl w:val="0"/>
          <w:numId w:val="58"/>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Jeżeli wskutek nienależytego wykonania umowy przez Przyjmującego Zamówienie, Udzielający Zamówienie zostanie zobowiązany przez NFZ lub inne uprawnione organy do zapłaty kary umownej, albo NFZ odmówi zapłaty za świadczenia zdrowotne, Przyjmujący Zamówienie będzie zobowiązany do naprawienia w pełnej wysokości szkody, jaką poniesie z tego tytułu Udzielający Zamówienie. </w:t>
      </w:r>
    </w:p>
    <w:p w:rsidR="009A28A1" w:rsidRDefault="009A28A1" w:rsidP="009A28A1">
      <w:pPr>
        <w:numPr>
          <w:ilvl w:val="0"/>
          <w:numId w:val="58"/>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Odpowiedzialność Przyjmującego Zamówienie, o której mowa w pkt. 1, dotyczy                          w szczególności następujących sytuacji:</w:t>
      </w:r>
    </w:p>
    <w:p w:rsidR="009A28A1" w:rsidRDefault="009A28A1" w:rsidP="009A28A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nieprawidłowej kwalifikacji udzielonych świadczeń zdrowotnych do grup rozliczeniowych określonych przez Narodowy Fundusz Zdrowia.</w:t>
      </w:r>
    </w:p>
    <w:p w:rsidR="009A28A1" w:rsidRDefault="009A28A1" w:rsidP="009A28A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obciążenia pacjenta uprawnionego do bezpłatnych leków lub wyrobów medycznych na podstawie ustawy o świadczeniach opieki zdrowotnej finansowanych ze środków publicznych ich kosztami,</w:t>
      </w:r>
    </w:p>
    <w:p w:rsidR="009A28A1" w:rsidRDefault="009A28A1" w:rsidP="009A28A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wystawienia recepty osobie nieuprawnionej lub w przypadkach nieuzasadnionych,</w:t>
      </w:r>
    </w:p>
    <w:p w:rsidR="009A28A1" w:rsidRDefault="009A28A1" w:rsidP="009A28A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pobierania nienależnych opłat od pacjentów za świadczenia będące przedmiotem umowy,</w:t>
      </w:r>
    </w:p>
    <w:p w:rsidR="009A28A1" w:rsidRDefault="009A28A1" w:rsidP="009A28A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nieuzasadnionej odmowy udzielania świadczeń, </w:t>
      </w:r>
    </w:p>
    <w:p w:rsidR="009A28A1" w:rsidRDefault="009A28A1" w:rsidP="009A28A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przedstawienia niezgodnych ze stanem faktycznym danych mających wpływ na wysokość wynagrodzenia otrzymywanego przez Szpital od NFZ,</w:t>
      </w:r>
    </w:p>
    <w:p w:rsidR="009A28A1" w:rsidRDefault="009A28A1" w:rsidP="009A28A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błędów w dokumentacji medycznej.</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14</w:t>
      </w:r>
    </w:p>
    <w:p w:rsidR="009A28A1" w:rsidRDefault="009A28A1" w:rsidP="009A28A1">
      <w:pPr>
        <w:numPr>
          <w:ilvl w:val="2"/>
          <w:numId w:val="60"/>
        </w:numPr>
        <w:spacing w:after="0" w:line="252" w:lineRule="auto"/>
        <w:jc w:val="both"/>
      </w:pPr>
      <w:r>
        <w:t xml:space="preserve">Za każdy przypadek nieusprawiedliwionego niestawiennictwa na Oddziale w terminie ustalonym w harmonogramie Przyjmujący Zamówienie zobowiązany jest do zapłaty kary umownej w wysokości 1.000 złotych. </w:t>
      </w:r>
    </w:p>
    <w:p w:rsidR="009A28A1" w:rsidRDefault="009A28A1" w:rsidP="009A28A1">
      <w:pPr>
        <w:numPr>
          <w:ilvl w:val="2"/>
          <w:numId w:val="60"/>
        </w:numPr>
        <w:spacing w:after="0" w:line="252" w:lineRule="auto"/>
        <w:jc w:val="both"/>
      </w:pPr>
      <w:r>
        <w:t>W razie uniemożliwiania lub utrudniania kontroli prowadzonej przez  Udzielającego Zamówienie, NFZ lub inny organ uprawniony, Przyjmujący Zamówienie zapłaci karę umowną w wysokości 1.000 złotych.</w:t>
      </w:r>
    </w:p>
    <w:p w:rsidR="009A28A1" w:rsidRDefault="009A28A1" w:rsidP="009A28A1">
      <w:pPr>
        <w:numPr>
          <w:ilvl w:val="2"/>
          <w:numId w:val="60"/>
        </w:numPr>
        <w:spacing w:after="0" w:line="252" w:lineRule="auto"/>
        <w:jc w:val="both"/>
      </w:pPr>
      <w:r>
        <w:t>W razie ujawnienia przez Przyjmujący Zamówienie danych objętych tajemnicą, o której mowa w § 18, Przyjmujący Zamówienie zapłaci karę umowną w wysokości 1.000 złotych za każdy przypadek.</w:t>
      </w:r>
    </w:p>
    <w:p w:rsidR="009A28A1" w:rsidRDefault="009A28A1" w:rsidP="009A28A1">
      <w:pPr>
        <w:numPr>
          <w:ilvl w:val="2"/>
          <w:numId w:val="60"/>
        </w:numPr>
        <w:spacing w:after="0" w:line="252" w:lineRule="auto"/>
        <w:jc w:val="both"/>
      </w:pPr>
      <w:r>
        <w:t>Za każdy przypadek uzasadnionej skargi pacjenta (z wyłączeniem skarg dot. stosowanych metod leczenia 1.000 zł.</w:t>
      </w:r>
    </w:p>
    <w:p w:rsidR="009A28A1" w:rsidRDefault="009A28A1" w:rsidP="009A28A1">
      <w:pPr>
        <w:numPr>
          <w:ilvl w:val="2"/>
          <w:numId w:val="60"/>
        </w:numPr>
        <w:spacing w:after="0" w:line="252" w:lineRule="auto"/>
        <w:jc w:val="both"/>
      </w:pPr>
      <w:r>
        <w:t>Za każdy stwierdzony przypadek nienależytego i nieterminowego wykonywania obowiązków związanych z udzielaniem świadczeń zdrowotnych zwłaszcza obowiązku prawidłowego prowadzenia dokumentacji medycznej, prowadzenia sprawozdawczości statystycznej w  wysokości 1.000 zł</w:t>
      </w:r>
    </w:p>
    <w:p w:rsidR="009A28A1" w:rsidRDefault="009A28A1" w:rsidP="009A28A1">
      <w:pPr>
        <w:numPr>
          <w:ilvl w:val="2"/>
          <w:numId w:val="60"/>
        </w:numPr>
        <w:spacing w:after="0" w:line="252" w:lineRule="auto"/>
        <w:jc w:val="both"/>
      </w:pPr>
      <w:r>
        <w:t xml:space="preserve">W razie, gdyby szkoda przewyższała wysokość zastrzeżonej kary umownej wskazanej w ust. 1, 2, 3, 4, 5 Udzielający Zamówienia ma prawo domagać się uzupełniającego odszkodowania na zasadach ogólnych. </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15</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 </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16</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Umowa zostaje zawarta na czas określony od ……………............ do ………...………...............…</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17</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Każdej ze stron przysługuje prawo do rozwiązania niniejszej umowy z 3-miesięcznym okresem wypowiedzenia </w:t>
      </w:r>
      <w:r>
        <w:rPr>
          <w:rFonts w:ascii="Times New Roman" w:eastAsia="Times New Roman" w:hAnsi="Times New Roman" w:cs="Times New Roman"/>
          <w:bCs/>
          <w:sz w:val="24"/>
          <w:szCs w:val="24"/>
          <w:lang w:eastAsia="zh-CN"/>
        </w:rPr>
        <w:t>na koniec miesiąca kalendarzowego.</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18</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Umowa może zostać rozwiązana przez Udzielającego Zamówienie w zachowaniem 1 miesięcznego okresu wypowiedzenia w przypadku, gdy:</w:t>
      </w:r>
    </w:p>
    <w:p w:rsidR="009A28A1" w:rsidRDefault="009A28A1" w:rsidP="009A28A1">
      <w:pPr>
        <w:numPr>
          <w:ilvl w:val="0"/>
          <w:numId w:val="6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pobrał nienależną opłatę od pacjenta za świadczenia będące przedmiotem umowy.</w:t>
      </w:r>
    </w:p>
    <w:p w:rsidR="009A28A1" w:rsidRDefault="009A28A1" w:rsidP="009A28A1">
      <w:pPr>
        <w:numPr>
          <w:ilvl w:val="0"/>
          <w:numId w:val="6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prowadził dokumentację medyczną w sposób niezgodny z przepisami lub standardami obowiązującymi u Udzielającego Zamówienie lub dokonywał błędnych wpisów w dokumentacji medycznej.</w:t>
      </w:r>
    </w:p>
    <w:p w:rsidR="009A28A1" w:rsidRDefault="009A28A1" w:rsidP="009A28A1">
      <w:pPr>
        <w:numPr>
          <w:ilvl w:val="0"/>
          <w:numId w:val="6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udziela świadczeń nieodpowiedniej jakości narażając Udzielającego Zamówienie na skargi i roszczenia finansowe ze strony pacjentów.</w:t>
      </w:r>
    </w:p>
    <w:p w:rsidR="009A28A1" w:rsidRDefault="009A28A1" w:rsidP="009A28A1">
      <w:pPr>
        <w:numPr>
          <w:ilvl w:val="0"/>
          <w:numId w:val="6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Arial Unicode MS" w:hAnsi="Times New Roman" w:cs="Times New Roman"/>
          <w:sz w:val="24"/>
          <w:szCs w:val="24"/>
          <w:lang w:eastAsia="zh-CN"/>
        </w:rPr>
        <w:t>Występują okoliczności powodujące, iż dalsze obowiązywanie umowy nie będzie leżało w interesie Udzielającego zamówienia, a w szczególności okoliczności spowodowanych sytuacją finansową lub organizacyjną leżącą po stronie Udzielającego zamówienia.</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19</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Umowa może zostać rozwiązana przez Udzielającego Zamówienie w trybie natychmiastowym, bez zachowania okresu wypowiedzenia w przypadku, gdy:</w:t>
      </w:r>
    </w:p>
    <w:p w:rsidR="009A28A1" w:rsidRDefault="009A28A1" w:rsidP="009A28A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utraci niezbędne kwalifikacje zawodowe, w szczególności został zawieszony w prawie wykonywania zawodu lekarza na mocy decyzji lub orzeczenia uprawnionego organu.</w:t>
      </w:r>
    </w:p>
    <w:p w:rsidR="009A28A1" w:rsidRDefault="009A28A1" w:rsidP="009A28A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udzielił świadczeń zdrowotnych w stanie nietrzeźwym lub wskazującym na użycie alkoholu lub środków odurzających. </w:t>
      </w:r>
    </w:p>
    <w:p w:rsidR="009A28A1" w:rsidRDefault="009A28A1" w:rsidP="009A28A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Przyjmujący Zamówienie uniemożliwia lub utrudnia kontrolę prowadzoną przez Szpital lub inne uprawnione podmioty.</w:t>
      </w:r>
    </w:p>
    <w:p w:rsidR="009A28A1" w:rsidRDefault="009A28A1" w:rsidP="009A28A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nie przekaże polisy ubezpieczenia OC zawartej zgodnie z § 9 ust. 2,  terminie 7 dni od dnia zawarcia umowy. </w:t>
      </w:r>
    </w:p>
    <w:p w:rsidR="009A28A1" w:rsidRDefault="009A28A1" w:rsidP="009A28A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nie przekaże zaświadczenia o ukończeniu szkolenia z zakresu BHP, godnie z § 5 ust. 2 pkt a,  terminie 7 dni od dnia zawarcia umowy.</w:t>
      </w:r>
    </w:p>
    <w:p w:rsidR="009A28A1" w:rsidRDefault="009A28A1" w:rsidP="009A28A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działał z naruszeniem praw i dóbr pacjenta.</w:t>
      </w:r>
    </w:p>
    <w:p w:rsidR="009A28A1" w:rsidRDefault="009A28A1" w:rsidP="009A28A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Arial Unicode MS" w:hAnsi="Times New Roman" w:cs="Times New Roman"/>
          <w:sz w:val="24"/>
          <w:szCs w:val="24"/>
          <w:lang w:eastAsia="zh-CN"/>
        </w:rPr>
        <w:t xml:space="preserve">Udzielający zamówienia zaprzestanie działalności leczniczej w zakresie udzielania świadczeń zdrowotnych w I </w:t>
      </w:r>
      <w:proofErr w:type="spellStart"/>
      <w:r>
        <w:rPr>
          <w:rFonts w:ascii="Times New Roman" w:eastAsia="Arial Unicode MS" w:hAnsi="Times New Roman" w:cs="Times New Roman"/>
          <w:sz w:val="24"/>
          <w:szCs w:val="24"/>
          <w:lang w:eastAsia="zh-CN"/>
        </w:rPr>
        <w:t>i</w:t>
      </w:r>
      <w:proofErr w:type="spellEnd"/>
      <w:r>
        <w:rPr>
          <w:rFonts w:ascii="Times New Roman" w:eastAsia="Arial Unicode MS" w:hAnsi="Times New Roman" w:cs="Times New Roman"/>
          <w:sz w:val="24"/>
          <w:szCs w:val="24"/>
          <w:lang w:eastAsia="zh-CN"/>
        </w:rPr>
        <w:t xml:space="preserve"> II Oddziale Chorób Wewnętrznych,</w:t>
      </w:r>
    </w:p>
    <w:p w:rsidR="009A28A1" w:rsidRDefault="009A28A1" w:rsidP="009A28A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Arial Unicode MS" w:hAnsi="Times New Roman" w:cs="Times New Roman"/>
          <w:sz w:val="24"/>
          <w:szCs w:val="24"/>
          <w:lang w:eastAsia="zh-CN"/>
        </w:rPr>
        <w:t xml:space="preserve">Udzielający zamówienia zlikwiduje działalność leczniczą w zakresie udzielania świadczeń zdrowotnych w  I </w:t>
      </w:r>
      <w:proofErr w:type="spellStart"/>
      <w:r>
        <w:rPr>
          <w:rFonts w:ascii="Times New Roman" w:eastAsia="Arial Unicode MS" w:hAnsi="Times New Roman" w:cs="Times New Roman"/>
          <w:sz w:val="24"/>
          <w:szCs w:val="24"/>
          <w:lang w:eastAsia="zh-CN"/>
        </w:rPr>
        <w:t>i</w:t>
      </w:r>
      <w:proofErr w:type="spellEnd"/>
      <w:r>
        <w:rPr>
          <w:rFonts w:ascii="Times New Roman" w:eastAsia="Arial Unicode MS" w:hAnsi="Times New Roman" w:cs="Times New Roman"/>
          <w:sz w:val="24"/>
          <w:szCs w:val="24"/>
          <w:lang w:eastAsia="zh-CN"/>
        </w:rPr>
        <w:t xml:space="preserve"> II Oddziale Chorób Wewnętrznych.</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20</w:t>
      </w:r>
    </w:p>
    <w:p w:rsidR="009A28A1" w:rsidRDefault="009A28A1" w:rsidP="009A28A1">
      <w:pPr>
        <w:numPr>
          <w:ilvl w:val="0"/>
          <w:numId w:val="6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jest zobowiązany do noszenia identyfikatora określającego imię, nazwisko i wykonywaną funkcję. Udzielający Zamówienie jest zobowiązany do wyposażenia w identyfikatory Przyjmującemu Zamówienie. </w:t>
      </w:r>
    </w:p>
    <w:p w:rsidR="009A28A1" w:rsidRDefault="009A28A1" w:rsidP="009A28A1">
      <w:pPr>
        <w:numPr>
          <w:ilvl w:val="0"/>
          <w:numId w:val="6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Pr>
          <w:rFonts w:ascii="Times New Roman" w:eastAsia="Times New Roman" w:hAnsi="Times New Roman" w:cs="Times New Roman"/>
          <w:sz w:val="24"/>
          <w:szCs w:val="24"/>
          <w:vertAlign w:val="superscript"/>
          <w:lang w:eastAsia="zh-CN"/>
        </w:rPr>
        <w:t xml:space="preserve"> </w:t>
      </w:r>
      <w:r>
        <w:rPr>
          <w:rFonts w:ascii="Times New Roman" w:eastAsia="Times New Roman" w:hAnsi="Times New Roman" w:cs="Times New Roman"/>
          <w:sz w:val="24"/>
          <w:szCs w:val="24"/>
          <w:lang w:eastAsia="zh-CN"/>
        </w:rPr>
        <w:t xml:space="preserve">się w trakcie wykonywania czynności związanych z wykonywaniem prac zleconych przez Udzielającego Zamówienia, zobowiązuje się chronić dane osobowe przed dostępem do nich osób do tego nieupoważnionych oraz przed nielegalnym ujawnieniem. Przyjmujący Zamówienie jest  zobowiązany do zachowania w tajemnicy wszelkich danych uzyskanych w czasie realizacji umowy, zarówno w czasie jej trwania, jak i po jej ustaniu. </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21</w:t>
      </w:r>
    </w:p>
    <w:p w:rsidR="009A28A1" w:rsidRDefault="009A28A1" w:rsidP="009A28A1">
      <w:pPr>
        <w:numPr>
          <w:ilvl w:val="0"/>
          <w:numId w:val="64"/>
        </w:num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zobowiązuje się do zapewnienia ciągłości świadczenia usług dla szpitala w razie wystąpienia sytuacji kryzysowych, zagrożenia bezpieczeństwa państwa i w czasie wojny.</w:t>
      </w:r>
    </w:p>
    <w:p w:rsidR="009A28A1" w:rsidRDefault="009A28A1" w:rsidP="009A28A1">
      <w:pPr>
        <w:numPr>
          <w:ilvl w:val="0"/>
          <w:numId w:val="64"/>
        </w:num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zobowiązuje się do zwiększenia zakresu świadczonych usług o 100%, w przypadku podjęcia decyzji o rozwinięciu zapasowej bazy łóżkowej szpitala.</w:t>
      </w:r>
    </w:p>
    <w:p w:rsidR="009A28A1" w:rsidRDefault="009A28A1" w:rsidP="009A28A1">
      <w:pPr>
        <w:suppressAutoHyphens/>
        <w:autoSpaceDE w:val="0"/>
        <w:spacing w:after="0" w:line="240" w:lineRule="auto"/>
        <w:jc w:val="center"/>
        <w:rPr>
          <w:rFonts w:ascii="Times New Roman" w:eastAsia="Times New Roman" w:hAnsi="Times New Roman" w:cs="Times New Roman"/>
          <w:b/>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22</w:t>
      </w:r>
    </w:p>
    <w:p w:rsidR="009A28A1" w:rsidRDefault="009A28A1" w:rsidP="009A28A1">
      <w:pPr>
        <w:numPr>
          <w:ilvl w:val="0"/>
          <w:numId w:val="6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Jeżeli w trakcie realizowania umowy wystąpią okoliczności, których nie można było przewidzieć przy jej zawieraniu będzie to podstawą do renegocjacji warunków umowy.</w:t>
      </w:r>
    </w:p>
    <w:p w:rsidR="009A28A1" w:rsidRDefault="009A28A1" w:rsidP="009A28A1">
      <w:pPr>
        <w:numPr>
          <w:ilvl w:val="0"/>
          <w:numId w:val="6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Zmiana niniejszej umowy wymaga formy pisemnej pod rygorem nieważności.</w:t>
      </w:r>
    </w:p>
    <w:p w:rsidR="009A28A1" w:rsidRDefault="009A28A1" w:rsidP="009A28A1">
      <w:pPr>
        <w:numPr>
          <w:ilvl w:val="0"/>
          <w:numId w:val="6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sprawach nieuregulowanych niniejsza umową mają zastosowanie przepisy Kodeksu Cywilnego i Ustawy o działalności leczniczej.</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23</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Niniejsza umowa zastępuje wszelkie wcześniejsze ustalenia bądź umowy dokonane zarówno w formie ustnej, jak i pisemnej łączące Strony, a dotyczące zakresu, który uregulowany jest niniejszą umową.</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24</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Wszelkie spory wynikające z niniejszej umowy strony poddają pod rozstrzygnięcie sądu powszechnego właściwego ze względu na siedzibę Udzielającego Zamówienie.</w:t>
      </w: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p>
    <w:p w:rsidR="009A28A1" w:rsidRDefault="009A28A1" w:rsidP="009A28A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25</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Umowa została sporządzona w dwóch jednobrzmiących egzemplarzach, po jednym dla każdej ze stron.</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xml:space="preserve">                    </w:t>
      </w:r>
    </w:p>
    <w:p w:rsidR="009A28A1" w:rsidRDefault="009A28A1" w:rsidP="009A28A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                  </w:t>
      </w:r>
    </w:p>
    <w:p w:rsidR="003D29A3" w:rsidRDefault="009A28A1" w:rsidP="009A28A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zh-CN"/>
        </w:rPr>
        <w:t>Przyjmujący zamówienie                                                      Udzielający zamówienia</w:t>
      </w:r>
    </w:p>
    <w:p w:rsidR="00B4686B" w:rsidRDefault="00B4686B" w:rsidP="007A6C51">
      <w:pPr>
        <w:pStyle w:val="Nagwek9"/>
        <w:rPr>
          <w:rFonts w:ascii="Times New Roman" w:hAnsi="Times New Roman"/>
          <w:sz w:val="24"/>
          <w:szCs w:val="24"/>
          <w:lang w:eastAsia="zh-CN"/>
        </w:rPr>
      </w:pPr>
    </w:p>
    <w:p w:rsidR="007A6C51" w:rsidRDefault="007A6C51" w:rsidP="007A6C51">
      <w:pPr>
        <w:pStyle w:val="Nagwek9"/>
        <w:rPr>
          <w:rFonts w:ascii="Times New Roman" w:hAnsi="Times New Roman"/>
          <w:sz w:val="24"/>
          <w:szCs w:val="24"/>
          <w:lang w:eastAsia="zh-CN"/>
        </w:rPr>
      </w:pPr>
      <w:r>
        <w:rPr>
          <w:rFonts w:ascii="Times New Roman" w:hAnsi="Times New Roman"/>
          <w:sz w:val="24"/>
          <w:szCs w:val="24"/>
          <w:lang w:eastAsia="zh-CN"/>
        </w:rPr>
        <w:t>Załącznik Nr 3</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UMOWA /WZÓR/</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NA  UDZIELANIE ŚWIADCZEŃ ZDROWOTNYCH</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W ODDZIALE GINEKOLOGICZNO-POŁOŻNICZYM</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W GODZINACH 7.00-14.35 ORAZ W RAMACH DYŻURÓW</w:t>
      </w:r>
    </w:p>
    <w:p w:rsidR="007A6C51" w:rsidRDefault="007A6C51" w:rsidP="007A6C51">
      <w:pPr>
        <w:suppressAutoHyphens/>
        <w:autoSpaceDE w:val="0"/>
        <w:spacing w:after="0" w:line="240" w:lineRule="auto"/>
        <w:jc w:val="both"/>
        <w:rPr>
          <w:rFonts w:ascii="Times New Roman" w:eastAsia="Times New Roman" w:hAnsi="Times New Roman" w:cs="Times New Roman"/>
          <w:b/>
          <w:bCs/>
          <w:sz w:val="24"/>
          <w:szCs w:val="24"/>
          <w:lang w:eastAsia="zh-CN"/>
        </w:rPr>
      </w:pP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zawarta w  dniu …………. 2017 r. w …………. pomiędzy: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p>
    <w:p w:rsidR="007A6C51" w:rsidRDefault="007A6C51" w:rsidP="007A6C51">
      <w:pPr>
        <w:numPr>
          <w:ilvl w:val="0"/>
          <w:numId w:val="6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„KUTNOWSKI SZPITAL SAMORZĄDOWY” </w:t>
      </w:r>
      <w:r>
        <w:rPr>
          <w:rFonts w:ascii="Times New Roman" w:eastAsia="Times New Roman" w:hAnsi="Times New Roman" w:cs="Times New Roman"/>
          <w:sz w:val="24"/>
          <w:szCs w:val="24"/>
          <w:lang w:eastAsia="pl-PL"/>
        </w:rPr>
        <w:t>Spółka z ograniczoną odpowiedzialnością</w:t>
      </w:r>
      <w:r>
        <w:rPr>
          <w:rFonts w:ascii="Times New Roman" w:eastAsia="Times New Roman" w:hAnsi="Times New Roman" w:cs="Times New Roman"/>
          <w:b/>
          <w:color w:val="000000"/>
          <w:sz w:val="24"/>
          <w:szCs w:val="24"/>
          <w:lang w:eastAsia="pl-PL"/>
        </w:rPr>
        <w:t xml:space="preserve"> </w:t>
      </w:r>
      <w:r>
        <w:rPr>
          <w:rFonts w:ascii="Times New Roman" w:eastAsia="Times New Roman" w:hAnsi="Times New Roman" w:cs="Times New Roman"/>
          <w:sz w:val="24"/>
          <w:szCs w:val="24"/>
          <w:lang w:eastAsia="pl-PL"/>
        </w:rPr>
        <w:t xml:space="preserve">z siedzibą  w Kutnie ul. Kościuszki 52, wpisana do rejestru podmiotów  wykonujących działalność leczniczą  prowadzonego przez Wojewodę Łódzkiego pod nr </w:t>
      </w:r>
      <w:r>
        <w:rPr>
          <w:rFonts w:ascii="Times New Roman" w:eastAsia="Times New Roman" w:hAnsi="Times New Roman" w:cs="Times New Roman"/>
          <w:color w:val="000000"/>
          <w:sz w:val="24"/>
          <w:szCs w:val="24"/>
          <w:lang w:eastAsia="pl-PL"/>
        </w:rPr>
        <w:t xml:space="preserve">000000025063, NIP 7752631681, REGON 100974785, </w:t>
      </w:r>
      <w:r>
        <w:rPr>
          <w:rFonts w:ascii="Times New Roman" w:eastAsia="Times New Roman" w:hAnsi="Times New Roman" w:cs="Times New Roman"/>
          <w:sz w:val="24"/>
          <w:szCs w:val="24"/>
          <w:lang w:eastAsia="pl-PL"/>
        </w:rPr>
        <w:t xml:space="preserve">reprezentowany przez: </w:t>
      </w:r>
    </w:p>
    <w:p w:rsidR="007A6C51" w:rsidRDefault="007A6C51" w:rsidP="007A6C51">
      <w:pPr>
        <w:numPr>
          <w:ilvl w:val="1"/>
          <w:numId w:val="6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 xml:space="preserve">Prezesa </w:t>
      </w:r>
      <w:r>
        <w:rPr>
          <w:rFonts w:ascii="Times New Roman" w:eastAsia="Times New Roman" w:hAnsi="Times New Roman" w:cs="Times New Roman"/>
          <w:bCs/>
          <w:sz w:val="24"/>
          <w:szCs w:val="24"/>
          <w:lang w:eastAsia="pl-PL"/>
        </w:rPr>
        <w:t xml:space="preserve">Zarządu </w:t>
      </w:r>
      <w:r>
        <w:rPr>
          <w:rFonts w:ascii="Times New Roman" w:eastAsia="Times New Roman" w:hAnsi="Times New Roman" w:cs="Times New Roman"/>
          <w:bCs/>
          <w:color w:val="000000"/>
          <w:sz w:val="24"/>
          <w:szCs w:val="24"/>
          <w:lang w:eastAsia="pl-PL"/>
        </w:rPr>
        <w:t>– Marka Piotra Kiełczewskiego i,</w:t>
      </w:r>
    </w:p>
    <w:p w:rsidR="007A6C51" w:rsidRDefault="007A6C51" w:rsidP="007A6C51">
      <w:pPr>
        <w:numPr>
          <w:ilvl w:val="1"/>
          <w:numId w:val="6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 xml:space="preserve">Członka Zarządu – Macieja </w:t>
      </w:r>
      <w:proofErr w:type="spellStart"/>
      <w:r>
        <w:rPr>
          <w:rFonts w:ascii="Times New Roman" w:eastAsia="Times New Roman" w:hAnsi="Times New Roman" w:cs="Times New Roman"/>
          <w:bCs/>
          <w:color w:val="000000"/>
          <w:sz w:val="24"/>
          <w:szCs w:val="24"/>
          <w:lang w:eastAsia="pl-PL"/>
        </w:rPr>
        <w:t>Nerowskiego</w:t>
      </w:r>
      <w:proofErr w:type="spellEnd"/>
      <w:r>
        <w:rPr>
          <w:rFonts w:ascii="Times New Roman" w:eastAsia="Times New Roman" w:hAnsi="Times New Roman" w:cs="Times New Roman"/>
          <w:bCs/>
          <w:color w:val="000000"/>
          <w:sz w:val="24"/>
          <w:szCs w:val="24"/>
          <w:lang w:eastAsia="pl-PL"/>
        </w:rPr>
        <w:t xml:space="preserve">,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zwanym dalej </w:t>
      </w:r>
      <w:r>
        <w:rPr>
          <w:rFonts w:ascii="Times New Roman" w:eastAsia="Times New Roman" w:hAnsi="Times New Roman" w:cs="Times New Roman"/>
          <w:b/>
          <w:bCs/>
          <w:i/>
          <w:iCs/>
          <w:color w:val="000000"/>
          <w:sz w:val="24"/>
          <w:szCs w:val="24"/>
          <w:lang w:eastAsia="zh-CN"/>
        </w:rPr>
        <w:t>„Udzielającym Zamówienia”</w:t>
      </w:r>
      <w:r>
        <w:rPr>
          <w:rFonts w:ascii="Times New Roman" w:eastAsia="Times New Roman" w:hAnsi="Times New Roman" w:cs="Times New Roman"/>
          <w:b/>
          <w:bCs/>
          <w:color w:val="000000"/>
          <w:sz w:val="24"/>
          <w:szCs w:val="24"/>
          <w:lang w:eastAsia="zh-CN"/>
        </w:rPr>
        <w:t>,</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w:t>
      </w:r>
    </w:p>
    <w:p w:rsidR="007A6C51" w:rsidRDefault="007A6C51" w:rsidP="007A6C51">
      <w:pPr>
        <w:numPr>
          <w:ilvl w:val="0"/>
          <w:numId w:val="4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……................................….,……….prowadzącym działalność gospodarczą pod firmą ………………………..z siedzibą w …………. przy ul. …………., specjalistą w dziedzinie ................................PESEL, wpisanym do rejestru praktyk lekarskich przez Okręgową Radę Lekarską w …………. pod numerem księgi …………., numer , NIP …………., REGON ………….,  zwanym dalej „Przyjmującym Zamówienie”,</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Na podstawie wyników przeprowadzonego konkursu ofert na podstawie art. 26 i 27 ustawy z dnia 15.04.2011r. o działalności leczniczej (Dz. U. 2016 poz. 1638 j.t.) strony zawierają umowę o następującej  treści:           </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w:t>
      </w:r>
    </w:p>
    <w:p w:rsidR="007A6C51" w:rsidRDefault="007A6C51" w:rsidP="007A6C51">
      <w:pPr>
        <w:suppressAutoHyphens/>
        <w:autoSpaceDE w:val="0"/>
        <w:spacing w:after="0" w:line="240" w:lineRule="auto"/>
        <w:ind w:left="240" w:hanging="2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oświadcza, że:</w:t>
      </w:r>
    </w:p>
    <w:p w:rsidR="007A6C51" w:rsidRDefault="007A6C51" w:rsidP="007A6C51">
      <w:pPr>
        <w:numPr>
          <w:ilvl w:val="0"/>
          <w:numId w:val="4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posiada prawo wykonywania zawodu lekarza nr …………., specjalizację lekarską z dziedziny  położnictwa i ginekologii lub jest w trakcie specjalizacji  oraz został wpisany do rejestru praktyk lekarskich prowadzonego przez Okręgową Radę Lekarską w …………. pod numerem …………. jako indywidualna specjalistyczna praktyka lekarska w dziedzinie: …………………………….;</w:t>
      </w:r>
    </w:p>
    <w:p w:rsidR="007A6C51" w:rsidRDefault="007A6C51" w:rsidP="007A6C51">
      <w:pPr>
        <w:numPr>
          <w:ilvl w:val="0"/>
          <w:numId w:val="4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jego prawo wykonywania zawodu lekarza nie zostało zawieszone na mocy orzeczenia sądu powszechnego, sądu lekarskiego ani na mocy uchwały Okręgowej Rady Lekarskiej;  </w:t>
      </w:r>
    </w:p>
    <w:p w:rsidR="007A6C51" w:rsidRDefault="007A6C51" w:rsidP="007A6C51">
      <w:pPr>
        <w:numPr>
          <w:ilvl w:val="0"/>
          <w:numId w:val="4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przedmiot niniejszej umowy nie wykracza poza rodzaj działalności leczniczej oraz zakres świadczeń zdrowotnych wykonywanych przez niego zgodnie z wpisem do rejestru praktyk lekarskich prowadzonego przez Okręgową Radę Lekarską w ……………. ;</w:t>
      </w:r>
    </w:p>
    <w:p w:rsidR="007A6C51" w:rsidRDefault="007A6C51" w:rsidP="007A6C51">
      <w:pPr>
        <w:numPr>
          <w:ilvl w:val="0"/>
          <w:numId w:val="4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posiada odpowiednią wiedzę i kwalifikacje do udzielania świadczeń zdrowotnych objętych zakresem niniejszej umowy.</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w:t>
      </w:r>
    </w:p>
    <w:p w:rsidR="007A6C51" w:rsidRDefault="007A6C51" w:rsidP="007A6C51">
      <w:pPr>
        <w:numPr>
          <w:ilvl w:val="0"/>
          <w:numId w:val="44"/>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ramach niniejszej umowy Udzielający Zamówienia powierza, a Przyjmujący Zamówienie zobowiązuje się do:</w:t>
      </w:r>
    </w:p>
    <w:p w:rsidR="007A6C51" w:rsidRDefault="007A6C51" w:rsidP="007A6C51">
      <w:pPr>
        <w:numPr>
          <w:ilvl w:val="0"/>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udzielania świadczeń zdrowotnych pacjentom Oddziału Ginekologiczno-Położniczego, „</w:t>
      </w:r>
      <w:r>
        <w:rPr>
          <w:rFonts w:ascii="Times New Roman" w:eastAsia="Times New Roman" w:hAnsi="Times New Roman" w:cs="Times New Roman"/>
          <w:iCs/>
          <w:sz w:val="24"/>
          <w:szCs w:val="24"/>
          <w:lang w:eastAsia="zh-CN"/>
        </w:rPr>
        <w:t>Kutnowski Szpital Samorządowy” Spółka z o.o.</w:t>
      </w:r>
      <w:r>
        <w:rPr>
          <w:rFonts w:ascii="Times New Roman" w:eastAsia="Times New Roman" w:hAnsi="Times New Roman" w:cs="Times New Roman"/>
          <w:sz w:val="24"/>
          <w:szCs w:val="24"/>
          <w:lang w:eastAsia="zh-CN"/>
        </w:rPr>
        <w:t xml:space="preserve"> w godzinach 7.00-14.35 oraz w ramach dyżurów wg harmonogramu.</w:t>
      </w:r>
    </w:p>
    <w:p w:rsidR="007A6C51" w:rsidRDefault="007A6C51" w:rsidP="007A6C51">
      <w:pPr>
        <w:numPr>
          <w:ilvl w:val="0"/>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wykonywania konsultacji medycznych i niezbędnych zabiegów diagnostyczno-leczniczych w zakresie swojej specjalności, na rzecz pacjentów innych oddziałów Udzielającego Zamówienie, </w:t>
      </w:r>
    </w:p>
    <w:p w:rsidR="007A6C51" w:rsidRDefault="007A6C51" w:rsidP="007A6C51">
      <w:pPr>
        <w:suppressAutoHyphens/>
        <w:autoSpaceDE w:val="0"/>
        <w:spacing w:after="0" w:line="240" w:lineRule="auto"/>
        <w:ind w:left="720"/>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ind w:left="720"/>
        <w:jc w:val="both"/>
        <w:rPr>
          <w:rFonts w:ascii="Times New Roman" w:eastAsia="Times New Roman" w:hAnsi="Times New Roman" w:cs="Times New Roman"/>
          <w:sz w:val="24"/>
          <w:szCs w:val="24"/>
          <w:lang w:eastAsia="zh-CN"/>
        </w:rPr>
      </w:pPr>
    </w:p>
    <w:p w:rsidR="007A6C51" w:rsidRDefault="007A6C51" w:rsidP="007A6C51">
      <w:pPr>
        <w:numPr>
          <w:ilvl w:val="0"/>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udzielania pomocy lekarskiej w każdym przypadku pacjentowi Udzielającego Zamówienie w stanie nagłym, gdy okoliczności wskazują na taką konieczność. </w:t>
      </w:r>
    </w:p>
    <w:p w:rsidR="007A6C51" w:rsidRDefault="007A6C51" w:rsidP="007A6C51">
      <w:pPr>
        <w:numPr>
          <w:ilvl w:val="1"/>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 przypadku zaistnienia w czasie dyżuru medycznego pełnionego przez Przyjmującego Zamówienie (z oznaczeniem „jako II lekarz”) konieczności pilnego zabiegu operacyjnego ratującego życie, pacjenta hospitalizowanego w Oddziale Chirurgicznym Ogólnym i Chirurgii Onkologicznej, Przyjmujący Zamówienie będzie asystował lekarzowi Oddziału Chirurgicznego Ogólnego i Chirurgii Onkologicznej w przeprowadzeniu zabiegu operacyjnego. Przyjmujący Zamówienie w trakcie uczestnictwa w zabiegu operacyjnym, nie ponosi odpowiedzialności za udzielanie świadczeń zdrowotnych w Oddziale Ginekologiczno-Położniczym.</w:t>
      </w:r>
    </w:p>
    <w:p w:rsidR="007A6C51" w:rsidRDefault="007A6C51" w:rsidP="007A6C51">
      <w:pPr>
        <w:numPr>
          <w:ilvl w:val="1"/>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zobowiązuje się wykonywać świadczenia zdrowotne pacjentom      </w:t>
      </w:r>
    </w:p>
    <w:p w:rsidR="007A6C51" w:rsidRDefault="007A6C51" w:rsidP="007A6C51">
      <w:pPr>
        <w:suppressAutoHyphens/>
        <w:autoSpaceDE w:val="0"/>
        <w:spacing w:after="0" w:line="240" w:lineRule="auto"/>
        <w:ind w:left="35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Oddziału Ginekologiczno-Położniczego w ramach dyżurów w wymiarze co najmniej....…..                         godzin miesięcznie.</w:t>
      </w:r>
    </w:p>
    <w:p w:rsidR="007A6C51" w:rsidRDefault="007A6C51" w:rsidP="007A6C51">
      <w:pPr>
        <w:numPr>
          <w:ilvl w:val="1"/>
          <w:numId w:val="4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Miejscem realizacji świadczeń jest „Kutnowski Szpital Samorządowy” Spółka z o.o.  w Kutnie. </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shd w:val="clear" w:color="auto" w:fill="FFFF00"/>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3</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 ramach udzielania świadczeń zdrowotnych w  Oddziale Ginekologiczno-Położniczym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Przyjmujący Zamówienie jest zobowiązany do stosowania zasad udzielania świadczeń opieki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zdrowotnej określonych w ustawie z dnia 27 sierpnia 2004 r. o świadczeniach opieki zdrowotnej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finansowanych ze środków publicznych, aktach wykonawczych i Zarządzeniach Prezesa NFZ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oraz do stosowania Regulaminu Porządkowego „Kutnowskiego Szpitala Samorządowego” Sp.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z o.o. Przyjmujący Zamówienie jest zobowiązany w szczególności do:</w:t>
      </w:r>
    </w:p>
    <w:p w:rsidR="007A6C51" w:rsidRDefault="007A6C51" w:rsidP="007A6C5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prawidłowego zorganizowania procesu udzielania świadczeń zdrowotnych w Oddziale zgodnego z aktualnym stanem wiedzy medycznej, standardami, systemem zarządzania jakością i etyką lekarską,</w:t>
      </w:r>
    </w:p>
    <w:p w:rsidR="007A6C51" w:rsidRDefault="007A6C51" w:rsidP="007A6C5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przeprowadzenia wywiadu z pacjentem,</w:t>
      </w:r>
    </w:p>
    <w:p w:rsidR="007A6C51" w:rsidRDefault="007A6C51" w:rsidP="007A6C5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rozpoznawania chorób,</w:t>
      </w:r>
    </w:p>
    <w:p w:rsidR="007A6C51" w:rsidRDefault="007A6C51" w:rsidP="007A6C5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wykonywania zabiegów diagnostyczno- terapeutycznych,</w:t>
      </w:r>
    </w:p>
    <w:p w:rsidR="007A6C51" w:rsidRDefault="007A6C51" w:rsidP="007A6C5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wnioskowania o wypisie pacjenta, </w:t>
      </w:r>
    </w:p>
    <w:p w:rsidR="007A6C51" w:rsidRDefault="007A6C51" w:rsidP="007A6C5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podejmowania decyzji o przekazaniu pacjenta do dalszego leczenia do innego podmiotu leczniczego,</w:t>
      </w:r>
    </w:p>
    <w:p w:rsidR="007A6C51" w:rsidRDefault="007A6C51" w:rsidP="007A6C5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zabezpieczania ciągłości opieki lekarskiej pacjentom w Oddziale, poprzez:</w:t>
      </w:r>
    </w:p>
    <w:p w:rsidR="007A6C51" w:rsidRDefault="007A6C51" w:rsidP="007A6C51">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 współdziałanie w planowaniu miesięcznych harmonogramów pracy,</w:t>
      </w:r>
    </w:p>
    <w:p w:rsidR="007A6C51" w:rsidRDefault="007A6C51" w:rsidP="007A6C51">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 wprowadzanie bieżących korekt do harmonogramów,</w:t>
      </w:r>
    </w:p>
    <w:p w:rsidR="007A6C51" w:rsidRDefault="007A6C51" w:rsidP="007A6C51">
      <w:pPr>
        <w:numPr>
          <w:ilvl w:val="0"/>
          <w:numId w:val="46"/>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prowadzenia dokumentacji medycznej zgodnie z przepisami obowiązującymi dla dokumentacji medycznej prowadzonej w szpitalach oraz z uwzględnieniem wzorów obowiązujących u Udzielającego Zamówienie.</w:t>
      </w:r>
    </w:p>
    <w:p w:rsidR="007A6C51" w:rsidRDefault="007A6C51" w:rsidP="007A6C51">
      <w:pPr>
        <w:pStyle w:val="Akapitzlist"/>
        <w:numPr>
          <w:ilvl w:val="0"/>
          <w:numId w:val="44"/>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ramach udzielania świadczeń zdrowotnych w Oddziale Ginekologiczno-Położniczym  Przyjmujący Zamówienie jest odpowiedzialny:</w:t>
      </w:r>
    </w:p>
    <w:p w:rsidR="007A6C51" w:rsidRDefault="007A6C51" w:rsidP="007A6C5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wykonywanie badań lekarskich,</w:t>
      </w:r>
    </w:p>
    <w:p w:rsidR="007A6C51" w:rsidRDefault="007A6C51" w:rsidP="007A6C5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prawidłowe prowadzenie wpisów w dokumentacji medycznej zgodnie z obowiązującymi przepisami,</w:t>
      </w:r>
    </w:p>
    <w:p w:rsidR="007A6C51" w:rsidRDefault="007A6C51" w:rsidP="007A6C5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zlecenia w procesie diagnostyczno-leczniczym pacjentów i nadzorowanie przebiegu tego procesu,</w:t>
      </w:r>
    </w:p>
    <w:p w:rsidR="007A6C51" w:rsidRDefault="007A6C51" w:rsidP="007A6C5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orzekanie o stanie zdrowia, w tym weryfikacji rozpoznania wstępnego postawionego przez lekarza kierującego,</w:t>
      </w:r>
    </w:p>
    <w:p w:rsidR="007A6C51" w:rsidRDefault="007A6C51" w:rsidP="007A6C51">
      <w:pPr>
        <w:suppressAutoHyphens/>
        <w:autoSpaceDE w:val="0"/>
        <w:spacing w:after="0" w:line="100" w:lineRule="atLeast"/>
        <w:ind w:left="720"/>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100" w:lineRule="atLeast"/>
        <w:ind w:left="720"/>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100" w:lineRule="atLeast"/>
        <w:ind w:left="720"/>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100" w:lineRule="atLeast"/>
        <w:ind w:left="720"/>
        <w:jc w:val="both"/>
        <w:rPr>
          <w:rFonts w:ascii="Times New Roman" w:eastAsia="Times New Roman" w:hAnsi="Times New Roman" w:cs="Times New Roman"/>
          <w:sz w:val="24"/>
          <w:szCs w:val="24"/>
          <w:lang w:eastAsia="zh-CN"/>
        </w:rPr>
      </w:pPr>
    </w:p>
    <w:p w:rsidR="007A6C51" w:rsidRDefault="007A6C51" w:rsidP="007A6C5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udzielanie pacjentowi informacji o jego stanie zdrowia lub wskazanym przez pacjenta osobom przez niego upoważnionym do posiadania tych informacji,</w:t>
      </w:r>
    </w:p>
    <w:p w:rsidR="007A6C51" w:rsidRDefault="007A6C51" w:rsidP="007A6C51">
      <w:pPr>
        <w:numPr>
          <w:ilvl w:val="0"/>
          <w:numId w:val="47"/>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 prawidłową kwalifikację udzielonych przez siebie świadczeń zdrowotnych do grup rozliczeniowych określonych przez Narodowy Fundusz Zdrowia.</w:t>
      </w:r>
    </w:p>
    <w:p w:rsidR="007A6C51" w:rsidRDefault="007A6C51" w:rsidP="007A6C51">
      <w:pPr>
        <w:pStyle w:val="Akapitzlist"/>
        <w:numPr>
          <w:ilvl w:val="0"/>
          <w:numId w:val="44"/>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Realizacja przedmiotu umowy w konkretnym dniu nie może zostać zakończona przez Przyjmującego Zamówienie przed przekazaniem opieki nad pacjentami innemu lekarzowi.</w:t>
      </w:r>
    </w:p>
    <w:p w:rsidR="007A6C51" w:rsidRDefault="007A6C51" w:rsidP="007A6C51">
      <w:pPr>
        <w:pStyle w:val="Akapitzlist"/>
        <w:numPr>
          <w:ilvl w:val="0"/>
          <w:numId w:val="44"/>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Żadne okoliczności wymienione lub niewymienione w umowie nie mogą stanowić podstawy do odmowy udzielania świadczenia przez Przyjmującego Zamówienie w przypadku konieczności natychmiastowego udzielania świadczenia zdrowotnego ze względu na zagrożenie życia lub zdrowia osobie zgłaszającej się.</w:t>
      </w:r>
    </w:p>
    <w:p w:rsidR="007A6C51" w:rsidRDefault="007A6C51" w:rsidP="007A6C51">
      <w:pPr>
        <w:pStyle w:val="Akapitzlist"/>
        <w:numPr>
          <w:ilvl w:val="0"/>
          <w:numId w:val="44"/>
        </w:numPr>
        <w:suppressAutoHyphens/>
        <w:autoSpaceDE w:val="0"/>
        <w:spacing w:after="0"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zakresie udzielania świadczeń zdrowotnych Przyjmujący Zamówienie jest niezależny od Udzielającego Zamówienie, kieruje się zasadami sztuki lekarskiej oraz aktualnym stanem wiedzy medycznej, jednakże przy udzielaniu świadczeń zdrowotnych jest zobowiązany do współpracy z personelem medycznym Udzielającego Zamówienie.</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4</w:t>
      </w:r>
    </w:p>
    <w:p w:rsidR="007A6C51" w:rsidRDefault="007A6C51" w:rsidP="007A6C51">
      <w:pPr>
        <w:numPr>
          <w:ilvl w:val="0"/>
          <w:numId w:val="48"/>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Realizacja świadczeń zdrowotnych objętych umową będzie następowała zgodnie z limitem określonym na podstawie umowy zawartej pomiędzy „Kutnowski Szpital Samorządowy” Spółka z o.o., a Narodowym Funduszem Zdrowia, który kontroluje uprawniona przez Udzielającego Zamówienie osoba realizująca zadania Koordynatora/Ordynatora.</w:t>
      </w:r>
    </w:p>
    <w:p w:rsidR="007A6C51" w:rsidRDefault="007A6C51" w:rsidP="007A6C51">
      <w:pPr>
        <w:numPr>
          <w:ilvl w:val="0"/>
          <w:numId w:val="48"/>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ma obowiązek współdziałać w zakresie, o którym mowa w pkt 1 z Koordynatorem/ Ordynatorem Oddziału.</w:t>
      </w:r>
    </w:p>
    <w:p w:rsidR="007A6C51" w:rsidRDefault="007A6C51" w:rsidP="007A6C51">
      <w:pPr>
        <w:numPr>
          <w:ilvl w:val="0"/>
          <w:numId w:val="48"/>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zakresie </w:t>
      </w:r>
      <w:r>
        <w:rPr>
          <w:rFonts w:ascii="Times New Roman" w:eastAsia="Times New Roman" w:hAnsi="Times New Roman" w:cs="Times New Roman"/>
          <w:iCs/>
          <w:sz w:val="24"/>
          <w:szCs w:val="24"/>
          <w:lang w:eastAsia="zh-CN"/>
        </w:rPr>
        <w:t>realizowania</w:t>
      </w:r>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 xml:space="preserve">przedmiotu umowy Przyjmujący Zamówienie zobowiązany jest kierować się zasadą racjonalizacji kosztów działania Oddziału, przestrzegać limitów świadczeń wynikających z kontraktu z Narodowym Funduszem Zdrowia oraz realizować polecenia koordynatora, co do wprowadzania rozwiązań z zakresu zarządzania.    </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5</w:t>
      </w:r>
    </w:p>
    <w:p w:rsidR="007A6C51" w:rsidRDefault="007A6C51" w:rsidP="007A6C51">
      <w:pPr>
        <w:numPr>
          <w:ilvl w:val="0"/>
          <w:numId w:val="4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na własny koszt zabezpieczy odzież roboczą i odzież ochronną zgodnie z wymogami określonymi w obowiązujących w tym zakresie przepisach.</w:t>
      </w:r>
    </w:p>
    <w:p w:rsidR="007A6C51" w:rsidRDefault="007A6C51" w:rsidP="007A6C51">
      <w:pPr>
        <w:numPr>
          <w:ilvl w:val="0"/>
          <w:numId w:val="4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we własnym zakresie i na własny koszt:</w:t>
      </w:r>
    </w:p>
    <w:p w:rsidR="007A6C51" w:rsidRDefault="007A6C51" w:rsidP="007A6C51">
      <w:pPr>
        <w:numPr>
          <w:ilvl w:val="0"/>
          <w:numId w:val="50"/>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odbędzie szkolenie z zakresu bhp,</w:t>
      </w:r>
    </w:p>
    <w:p w:rsidR="007A6C51" w:rsidRDefault="007A6C51" w:rsidP="007A6C51">
      <w:pPr>
        <w:numPr>
          <w:ilvl w:val="0"/>
          <w:numId w:val="50"/>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wykona badania profilaktyczne </w:t>
      </w:r>
    </w:p>
    <w:p w:rsidR="007A6C51" w:rsidRDefault="007A6C51" w:rsidP="007A6C51">
      <w:pPr>
        <w:suppressAutoHyphens/>
        <w:autoSpaceDE w:val="0"/>
        <w:spacing w:after="0" w:line="240" w:lineRule="auto"/>
        <w:ind w:firstLine="35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 przedstawi stosowne zaświadczenia.</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3.Jeżeli Przyjmujący Zamówienie bierze udział w medycznej procedurze radiologicznej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(radiologii zabiegowej – wykorzystującej promieniowanie jonizujące X), zobowiązany jest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na własny koszt zaopatrzyć się w indywidualny dozymetr TLD, zgodnie z ustawą Prawo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atomowe i wytycznymi Państwowego Inspektora Sanitarnego.</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6</w:t>
      </w:r>
    </w:p>
    <w:p w:rsidR="007A6C51" w:rsidRDefault="007A6C51" w:rsidP="007A6C51">
      <w:pPr>
        <w:numPr>
          <w:ilvl w:val="6"/>
          <w:numId w:val="50"/>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zobowiązuje się do wykonywania świadczeń zdrowotnych objętych umową osobiście, z należytą starannością, zgodnie z obowiązującymi standardami oraz aktualnym stanem wiedzy medycznej, systemem zarządzania jakością i etyką lekarską i przy poszanowaniu praw pacjenta.</w:t>
      </w:r>
    </w:p>
    <w:p w:rsidR="007A6C51" w:rsidRDefault="007A6C51" w:rsidP="007A6C51">
      <w:pPr>
        <w:numPr>
          <w:ilvl w:val="6"/>
          <w:numId w:val="50"/>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jest zobowiązany do każdorazowego powiadomienia Udzielającego Zamówienie o przewidywanym braku możliwości świadczenia usług objętych umową z uwagi na chorobę lub inne ważne okoliczności. Powiadomienie powinno mieć formę pisemną. Jednak, gdy przyczyna uzasadniająca nieobecność ma charakter nagły i niedający się przewidzieć, powiadomienie może nastąpić telefonicznie lub inny sposób. </w:t>
      </w:r>
    </w:p>
    <w:p w:rsidR="007A6C51" w:rsidRDefault="007A6C51" w:rsidP="007A6C51">
      <w:pPr>
        <w:numPr>
          <w:ilvl w:val="6"/>
          <w:numId w:val="50"/>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uzasadnionych przypadkach absencji - Przyjmujący Zamówienie, po uzyskaniu           akceptacji Udzielającego Zamówienie, powierza obowiązki wynikające z umowy osobie         </w:t>
      </w:r>
    </w:p>
    <w:p w:rsidR="007A6C51" w:rsidRDefault="007A6C51" w:rsidP="007A6C51">
      <w:pPr>
        <w:suppressAutoHyphens/>
        <w:autoSpaceDE w:val="0"/>
        <w:spacing w:after="0" w:line="240" w:lineRule="auto"/>
        <w:ind w:left="357"/>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trzeciej, która zastępuje go wyłącznie w czasie jego nieobecności na określonych warunkach:</w:t>
      </w:r>
    </w:p>
    <w:p w:rsidR="007A6C51" w:rsidRDefault="007A6C51" w:rsidP="007A6C51">
      <w:pPr>
        <w:numPr>
          <w:ilvl w:val="0"/>
          <w:numId w:val="5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powiadomienie o przeniesieniu obowiązków na wskazaną osobę, powinno nastąpić w terminie umożliwiającym zgłoszenie zmian do NFZ, </w:t>
      </w:r>
    </w:p>
    <w:p w:rsidR="007A6C51" w:rsidRDefault="007A6C51" w:rsidP="007A6C51">
      <w:pPr>
        <w:numPr>
          <w:ilvl w:val="0"/>
          <w:numId w:val="5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przedkłada kserokopie dokumentów kwalifikacyjnych oraz uprawnień tej osoby potwierdzone za zgodność, </w:t>
      </w:r>
    </w:p>
    <w:p w:rsidR="007A6C51" w:rsidRDefault="007A6C51" w:rsidP="007A6C51">
      <w:pPr>
        <w:numPr>
          <w:ilvl w:val="0"/>
          <w:numId w:val="5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osoba zastępująca powinna posiadać aktualną polisę ubezpieczenia od odpowiedzialności cywilnej, którą należy przedłożyć Udzielającemu Zamówienie,</w:t>
      </w:r>
    </w:p>
    <w:p w:rsidR="007A6C51" w:rsidRDefault="007A6C51" w:rsidP="007A6C51">
      <w:pPr>
        <w:numPr>
          <w:ilvl w:val="0"/>
          <w:numId w:val="5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rozlicza się samodzielnie z zastępującą go osobą trzecią, chyba że strony niniejszej umowy pisemnie ustalą inaczej.</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7</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Przyjmującemu Zamówienie nie wolno pobierać jakichkolwiek opłat od pacjentów lub ich rodzin z tytułu wykonywania świadczeń zdrowotnych objętych niniejszą umową.</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8</w:t>
      </w:r>
    </w:p>
    <w:p w:rsidR="007A6C51" w:rsidRDefault="007A6C51" w:rsidP="007A6C5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Udzielający Zamówienie zobowiązuje się zapewnić pomieszczenia, sprzęt, urządzenia, materiały medyczne i leki niezbędne do udzielania świadczeń zdrowotnych będących przedmiotem umowy.</w:t>
      </w:r>
    </w:p>
    <w:p w:rsidR="007A6C51" w:rsidRDefault="007A6C51" w:rsidP="007A6C5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rsidR="007A6C51" w:rsidRDefault="007A6C51" w:rsidP="007A6C5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 </w:t>
      </w:r>
    </w:p>
    <w:p w:rsidR="007A6C51" w:rsidRDefault="007A6C51" w:rsidP="007A6C5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Udzielający Zamówienie jest zobowiązany na własny koszt utrzymywać sprawność urządzeń i sprzętu medycznego stanowiącego wyposażenie Oddziału, w którym udzielane są świadczenia zdrowotne, usuwać uszkodzenia będące skutkiem normalnej eksploatacji urządzeń i sprzętu medycznego.</w:t>
      </w:r>
    </w:p>
    <w:p w:rsidR="007A6C51" w:rsidRDefault="007A6C51" w:rsidP="007A6C5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Udzielający Zamówienie zapewnia zatrudnienie pozostałego personelu medycznego i pomocniczego w liczbie i o kwalifikacjach niezbędnych dla prawidłowego realizowania świadczeń zdrowotnych na rzecz pacjentów Oddziału.</w:t>
      </w:r>
    </w:p>
    <w:p w:rsidR="007A6C51" w:rsidRDefault="007A6C51" w:rsidP="007A6C5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związku z wykonywaniem niniejszej umowy Przyjmujący Zamówienie jest uprawniony do współpracy z innymi lekarzami, średnim personelem medycznym Oddziału oraz do wydawania personelowi pomocniczemu wiążących poleceń.</w:t>
      </w:r>
    </w:p>
    <w:p w:rsidR="007A6C51" w:rsidRDefault="007A6C51" w:rsidP="007A6C5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nie może wykorzystywać udostępnionych mu pomieszczeń, wyposażenia medycznego, leków oraz materiałów medycznych do udzielania innych, niż objęte umową, świadczeń zdrowotnych.</w:t>
      </w:r>
    </w:p>
    <w:p w:rsidR="007A6C51" w:rsidRDefault="007A6C51" w:rsidP="007A6C5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jest zobowiązany do niezwłocznego zgłaszania awarii i uszkodzenia sprzętu medycznego, którym się posługuje lub który pozostaje do jego dyspozycji w czasie świadczenia usług.</w:t>
      </w:r>
    </w:p>
    <w:p w:rsidR="007A6C51" w:rsidRDefault="007A6C51" w:rsidP="007A6C51">
      <w:pPr>
        <w:numPr>
          <w:ilvl w:val="0"/>
          <w:numId w:val="5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9</w:t>
      </w:r>
    </w:p>
    <w:p w:rsidR="007A6C51" w:rsidRDefault="007A6C51" w:rsidP="007A6C51">
      <w:pPr>
        <w:numPr>
          <w:ilvl w:val="0"/>
          <w:numId w:val="5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ponosi odpowiedzialność za szkodę wyrządzoną przy udzielaniu świadczeń zdrowotnych będących przedmiotem umowy.</w:t>
      </w:r>
    </w:p>
    <w:p w:rsidR="007A6C51" w:rsidRDefault="007A6C51" w:rsidP="007A6C51">
      <w:pPr>
        <w:numPr>
          <w:ilvl w:val="0"/>
          <w:numId w:val="5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Najpóźniej w dniu poprzedzającym rozpoczęcie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rsidR="007A6C51" w:rsidRDefault="007A6C51" w:rsidP="007A6C51">
      <w:pPr>
        <w:numPr>
          <w:ilvl w:val="0"/>
          <w:numId w:val="5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Wymaga się zawarcia umowy ubezpieczenia odpowiedzialności cywilnej z minimalną sumą gwarancyjną ubezpieczenia wynikającą z rozporządzenia Ministra Finansów z dnia 22 grudnia 2011r. w sprawie </w:t>
      </w:r>
      <w:r>
        <w:rPr>
          <w:rFonts w:ascii="Times New Roman" w:eastAsia="Times New Roman" w:hAnsi="Times New Roman" w:cs="Times New Roman"/>
          <w:bCs/>
          <w:sz w:val="24"/>
          <w:szCs w:val="24"/>
          <w:lang w:eastAsia="zh-CN"/>
        </w:rPr>
        <w:t>obowiązkowego ubezpieczenia odpowiedzialności cywilnej podmiotu wykonującego działalność leczniczą (Dz. U. z 2011r. nr 293, poz.1729).</w:t>
      </w:r>
    </w:p>
    <w:p w:rsidR="007A6C51" w:rsidRDefault="007A6C51" w:rsidP="007A6C51">
      <w:pPr>
        <w:numPr>
          <w:ilvl w:val="0"/>
          <w:numId w:val="5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Minimalna suma gwarancyjna, o której mowa w ust.2 ustalona jest  przy zastosowaniu kursu średniego euro ogłoszonego przez Narodowy Bank Polski  po raz pierwszy w roku, w którym  umowa ubezpieczenia została zawarta.</w:t>
      </w:r>
    </w:p>
    <w:p w:rsidR="007A6C51" w:rsidRDefault="007A6C51" w:rsidP="007A6C51">
      <w:pPr>
        <w:numPr>
          <w:ilvl w:val="0"/>
          <w:numId w:val="5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Ubezpieczenie, o którym mowa w ust. 1 obejmować musi także odpowiedzialność cywilną w szczególności z tytułu przeniesienia chorób zakaźnych, w tym zakażeń wirusem HIV i wirusami </w:t>
      </w:r>
      <w:proofErr w:type="spellStart"/>
      <w:r>
        <w:rPr>
          <w:rFonts w:ascii="Times New Roman" w:eastAsia="Times New Roman" w:hAnsi="Times New Roman" w:cs="Times New Roman"/>
          <w:sz w:val="24"/>
          <w:szCs w:val="24"/>
          <w:lang w:eastAsia="zh-CN"/>
        </w:rPr>
        <w:t>hepatotropowymi</w:t>
      </w:r>
      <w:proofErr w:type="spellEnd"/>
      <w:r>
        <w:rPr>
          <w:rFonts w:ascii="Times New Roman" w:eastAsia="Times New Roman" w:hAnsi="Times New Roman" w:cs="Times New Roman"/>
          <w:sz w:val="24"/>
          <w:szCs w:val="24"/>
          <w:lang w:eastAsia="zh-CN"/>
        </w:rPr>
        <w:t xml:space="preserve"> powodującymi WZW.</w:t>
      </w:r>
    </w:p>
    <w:p w:rsidR="007A6C51" w:rsidRDefault="007A6C51" w:rsidP="007A6C51">
      <w:pPr>
        <w:suppressAutoHyphens/>
        <w:autoSpaceDE w:val="0"/>
        <w:spacing w:after="0" w:line="240" w:lineRule="auto"/>
        <w:ind w:left="357"/>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10</w:t>
      </w:r>
    </w:p>
    <w:p w:rsidR="007A6C51" w:rsidRDefault="007A6C51" w:rsidP="007A6C51">
      <w:pPr>
        <w:numPr>
          <w:ilvl w:val="0"/>
          <w:numId w:val="67"/>
        </w:numPr>
        <w:suppressAutoHyphens/>
        <w:spacing w:after="0" w:line="240" w:lineRule="auto"/>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Przyjmujący Zamówienie przyjmuje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w:t>
      </w:r>
    </w:p>
    <w:p w:rsidR="007A6C51" w:rsidRDefault="007A6C51" w:rsidP="007A6C51">
      <w:pPr>
        <w:numPr>
          <w:ilvl w:val="0"/>
          <w:numId w:val="55"/>
        </w:numPr>
        <w:suppressAutoHyphens/>
        <w:spacing w:after="0" w:line="240" w:lineRule="auto"/>
        <w:ind w:right="-1134"/>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sposobu udzielania świadczeń zdrowotnych i ich jakości,</w:t>
      </w:r>
    </w:p>
    <w:p w:rsidR="007A6C51" w:rsidRDefault="007A6C51" w:rsidP="007A6C51">
      <w:pPr>
        <w:numPr>
          <w:ilvl w:val="0"/>
          <w:numId w:val="55"/>
        </w:numPr>
        <w:suppressAutoHyphens/>
        <w:spacing w:after="0" w:line="240" w:lineRule="auto"/>
        <w:ind w:right="-1134"/>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oceny merytorycznej udzielanych świadczeń,</w:t>
      </w:r>
    </w:p>
    <w:p w:rsidR="007A6C51" w:rsidRDefault="007A6C51" w:rsidP="007A6C51">
      <w:pPr>
        <w:numPr>
          <w:ilvl w:val="0"/>
          <w:numId w:val="55"/>
        </w:numPr>
        <w:suppressAutoHyphens/>
        <w:spacing w:after="0" w:line="240" w:lineRule="auto"/>
        <w:ind w:right="-1134"/>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 xml:space="preserve">prawidłowości sprawowanego nadzoru nad funkcjonowaniem Oddziału, </w:t>
      </w:r>
    </w:p>
    <w:p w:rsidR="007A6C51" w:rsidRDefault="007A6C51" w:rsidP="007A6C51">
      <w:pPr>
        <w:numPr>
          <w:ilvl w:val="0"/>
          <w:numId w:val="55"/>
        </w:numPr>
        <w:suppressAutoHyphens/>
        <w:spacing w:after="0" w:line="240" w:lineRule="auto"/>
        <w:ind w:right="-1134"/>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gospodarowania sprzętem i urządzeniami, lekami i innymi środkami niezbędnymi do udzielania świadczeń zdrowotnych,</w:t>
      </w:r>
    </w:p>
    <w:p w:rsidR="007A6C51" w:rsidRDefault="007A6C51" w:rsidP="007A6C51">
      <w:pPr>
        <w:numPr>
          <w:ilvl w:val="0"/>
          <w:numId w:val="55"/>
        </w:numPr>
        <w:suppressAutoHyphens/>
        <w:spacing w:after="0" w:line="240" w:lineRule="auto"/>
        <w:ind w:right="-1134"/>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prowadzenia dokumentacji medycznej i sprawozdawczości, rozliczeń z NFZ</w:t>
      </w:r>
    </w:p>
    <w:p w:rsidR="007A6C51" w:rsidRDefault="007A6C51" w:rsidP="007A6C51">
      <w:pPr>
        <w:numPr>
          <w:ilvl w:val="0"/>
          <w:numId w:val="55"/>
        </w:numPr>
        <w:suppressAutoHyphens/>
        <w:spacing w:after="0" w:line="240" w:lineRule="auto"/>
        <w:ind w:right="-1134"/>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terminowości realizacji zaleceń pokontrolnych.</w:t>
      </w:r>
    </w:p>
    <w:p w:rsidR="007A6C51" w:rsidRDefault="007A6C51" w:rsidP="007A6C51">
      <w:pPr>
        <w:pStyle w:val="Akapitzlist"/>
        <w:numPr>
          <w:ilvl w:val="0"/>
          <w:numId w:val="67"/>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oświadcza, iż podda się kontroli Narodowego Funduszu Zdrowia na zasadach określonych w Ustawie z dnia 27 sierpnia 2004 r. o świadczeniach opieki zdrowotnej finansowanych ze środków publicznych, a także w innych właściwych przepisach w zakresie wynikającym z umowy zawartej pomiędzy Zleceniodawcą a właściwym Oddziałem Wojewódzkim NFZ oraz ze szczegółowych warunków postępowania w sprawie zawarcia umów o udzielanie świadczeń zdrowotnych z NFZ i szczegółowych materiałów informacyjnych z zakresu właściwego przedmiotu postępowania.</w:t>
      </w:r>
    </w:p>
    <w:p w:rsidR="007A6C51" w:rsidRDefault="007A6C51" w:rsidP="007A6C51">
      <w:pPr>
        <w:numPr>
          <w:ilvl w:val="0"/>
          <w:numId w:val="67"/>
        </w:numPr>
        <w:suppressAutoHyphens/>
        <w:autoSpaceDE w:val="0"/>
        <w:spacing w:after="0" w:line="240" w:lineRule="auto"/>
        <w:ind w:left="36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oświadcza, iż spełnia i będzie spełniał w okresie objętym umową wymagania określone przez NFZ w szczegółowych materiałach informacyjnych z zakresu właściwego dla przedmiotu umowy i zobowiązuje się poddać, w tym zakresie kontroli NFZ.</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11</w:t>
      </w:r>
    </w:p>
    <w:p w:rsidR="007A6C51" w:rsidRDefault="007A6C51" w:rsidP="007A6C51">
      <w:pPr>
        <w:numPr>
          <w:ilvl w:val="0"/>
          <w:numId w:val="56"/>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Przyjmującemu Zamówienie przysługuje wynagrodzenie:</w:t>
      </w:r>
    </w:p>
    <w:p w:rsidR="007A6C51" w:rsidRDefault="007A6C51" w:rsidP="007A6C51">
      <w:pPr>
        <w:numPr>
          <w:ilvl w:val="0"/>
          <w:numId w:val="57"/>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wysokości …………   zł brutto za jedną godzinę udzielania świadczeń zdrowotnych w godzinach 7.00-14.35</w:t>
      </w:r>
    </w:p>
    <w:p w:rsidR="007A6C51" w:rsidRDefault="007A6C51" w:rsidP="007A6C51">
      <w:pPr>
        <w:numPr>
          <w:ilvl w:val="0"/>
          <w:numId w:val="57"/>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wysokości ………. zł brutto za jedną godzinę udzielania świadczeń zdrowotnych                   w ramach dyżurów pełnionych w dni robocze,</w:t>
      </w:r>
    </w:p>
    <w:p w:rsidR="007A6C51" w:rsidRDefault="007A6C51" w:rsidP="007A6C51">
      <w:pPr>
        <w:numPr>
          <w:ilvl w:val="0"/>
          <w:numId w:val="57"/>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wysokości ………. zł brutto za jedną godzinę udzielania świadczeń zdrowotnych                w ramach dyżurów pełnionych w soboty, niedziele i święta.</w:t>
      </w:r>
    </w:p>
    <w:p w:rsidR="007A6C51" w:rsidRDefault="007A6C51" w:rsidP="007A6C51">
      <w:pPr>
        <w:suppressAutoHyphens/>
        <w:autoSpaceDE w:val="0"/>
        <w:spacing w:after="0" w:line="240" w:lineRule="auto"/>
        <w:ind w:left="720"/>
        <w:jc w:val="both"/>
        <w:rPr>
          <w:rFonts w:ascii="Times New Roman" w:eastAsia="Times New Roman" w:hAnsi="Times New Roman" w:cs="Times New Roman"/>
          <w:sz w:val="24"/>
          <w:szCs w:val="24"/>
          <w:lang w:eastAsia="zh-CN"/>
        </w:rPr>
      </w:pPr>
    </w:p>
    <w:p w:rsidR="007A6C51" w:rsidRDefault="007A6C51" w:rsidP="007A6C51">
      <w:pPr>
        <w:numPr>
          <w:ilvl w:val="0"/>
          <w:numId w:val="56"/>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Wynagrodzenie w wysokości iloczynu ceny jednostkowej za 1 godzinę udzielania świadczeń zdrowotnych i liczby </w:t>
      </w:r>
      <w:r>
        <w:rPr>
          <w:rFonts w:ascii="Times New Roman" w:eastAsia="Times New Roman" w:hAnsi="Times New Roman" w:cs="Times New Roman"/>
          <w:sz w:val="24"/>
          <w:szCs w:val="24"/>
          <w:u w:val="single"/>
          <w:lang w:eastAsia="zh-CN"/>
        </w:rPr>
        <w:t>faktycznie wykonanych godzin świadczeń</w:t>
      </w:r>
      <w:r>
        <w:rPr>
          <w:rFonts w:ascii="Times New Roman" w:eastAsia="Times New Roman" w:hAnsi="Times New Roman" w:cs="Times New Roman"/>
          <w:sz w:val="24"/>
          <w:szCs w:val="24"/>
          <w:lang w:eastAsia="zh-CN"/>
        </w:rPr>
        <w:t xml:space="preserve"> jest płatne po rozliczeniu pełnego miesiąca kalendarzowego na podstawie faktury wystawionej przez Przyjmującego Zamówienie i dokumentu rozliczeniowego potwierdzającego wykonanie zamówienia tj. wykazu udzielanych świadczeń w miesiącu z wykonanych godzin sporządzonego według wzoru stanowiącego załącznik nr 3 do niniejszej umowy. Przedmiotowy załącznik powinien być potwierdzony przez Koordynatora/Ordynatora Oddziału.</w:t>
      </w:r>
    </w:p>
    <w:p w:rsidR="007A6C51" w:rsidRDefault="007A6C51" w:rsidP="007A6C51">
      <w:pPr>
        <w:numPr>
          <w:ilvl w:val="0"/>
          <w:numId w:val="56"/>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składa w kancelarii Udzielającego Zamówienie dokumenty rozliczeniowe w terminie do 5 dnia każdego miesiąca za miesiąc poprzedni. </w:t>
      </w:r>
    </w:p>
    <w:p w:rsidR="007A6C51" w:rsidRDefault="007A6C51" w:rsidP="007A6C51">
      <w:pPr>
        <w:numPr>
          <w:ilvl w:val="0"/>
          <w:numId w:val="56"/>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Należność z tytułu realizacji umowy Udzielający Zamówienia wypłaci do</w:t>
      </w:r>
      <w:r>
        <w:rPr>
          <w:rFonts w:ascii="Times New Roman" w:eastAsia="Times New Roman" w:hAnsi="Times New Roman" w:cs="Times New Roman"/>
          <w:sz w:val="24"/>
          <w:szCs w:val="24"/>
          <w:u w:val="single"/>
          <w:lang w:eastAsia="zh-CN"/>
        </w:rPr>
        <w:t xml:space="preserve"> 26 dnia następnego miesiąca, </w:t>
      </w:r>
      <w:r>
        <w:rPr>
          <w:rFonts w:ascii="Times New Roman" w:eastAsia="Times New Roman" w:hAnsi="Times New Roman" w:cs="Times New Roman"/>
          <w:sz w:val="24"/>
          <w:szCs w:val="24"/>
          <w:lang w:eastAsia="zh-CN"/>
        </w:rPr>
        <w:t>na konto wskazane przez Przyjmującego Zamówienie pod warunkiem złożenia faktury i raportu rozliczeniowego w wymaganym terminie.</w:t>
      </w:r>
    </w:p>
    <w:p w:rsidR="007A6C51" w:rsidRDefault="007A6C51" w:rsidP="007A6C51">
      <w:pPr>
        <w:numPr>
          <w:ilvl w:val="0"/>
          <w:numId w:val="56"/>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przypadku stwierdzenia jakichkolwiek błędów w fakturze lub raporcie rozliczeniowym Udzielający Zamówienia zawiadomi o stwierdzonych nieprawidłowościach Przyjmującego Zamówienie i wezwie go do poprawienia dokumentów lub ich uzupełnienia. W takim wypadku zapłata nastąpi w terminie 14 dni, licząc od dnia wpływu prawidłowo wystawionej faktury lub raportu rozliczeniowego. </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12</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Bez pisemnej zgody Udzielającego Zamówienie, Przyjmujący Zamówienie nie może przenieść wierzytelności o zapłatę wynagrodzenia wynikającego z niniejszej umowy na osoby trzecie.</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13</w:t>
      </w:r>
    </w:p>
    <w:p w:rsidR="007A6C51" w:rsidRDefault="007A6C51" w:rsidP="007A6C51">
      <w:pPr>
        <w:numPr>
          <w:ilvl w:val="0"/>
          <w:numId w:val="58"/>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Jeżeli wskutek nienależytego wykonania umowy przez Przyjmującego Zamówienie, Udzielający Zamówienie zostanie zobowiązany przez NFZ lub inne uprawnione organy do zapłaty kary umownej, albo NFZ odmówi zapłaty za świadczenia zdrowotne, Przyjmujący Zamówienie będzie zobowiązany do naprawienia w pełnej wysokości szkody, jaką poniesie z tego tytułu Udzielający Zamówienie. </w:t>
      </w:r>
    </w:p>
    <w:p w:rsidR="007A6C51" w:rsidRDefault="007A6C51" w:rsidP="007A6C51">
      <w:pPr>
        <w:numPr>
          <w:ilvl w:val="0"/>
          <w:numId w:val="58"/>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Odpowiedzialność Przyjmującego Zamówienie, o której mowa w pkt. 1, dotyczy                          w szczególności następujących sytuacji:</w:t>
      </w:r>
    </w:p>
    <w:p w:rsidR="007A6C51" w:rsidRDefault="007A6C51" w:rsidP="007A6C5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nieprawidłowej kwalifikacji udzielonych świadczeń zdrowotnych do grup rozliczeniowych określonych przez Narodowy Fundusz Zdrowia.</w:t>
      </w:r>
    </w:p>
    <w:p w:rsidR="007A6C51" w:rsidRDefault="007A6C51" w:rsidP="007A6C5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obciążenia pacjenta uprawnionego do bezpłatnych leków lub wyrobów medycznych na podstawie ustawy o świadczeniach opieki zdrowotnej finansowanych ze środków publicznych ich kosztami,</w:t>
      </w:r>
    </w:p>
    <w:p w:rsidR="007A6C51" w:rsidRDefault="007A6C51" w:rsidP="007A6C5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wystawienia recepty osobie nieuprawnionej lub w przypadkach nieuzasadnionych,</w:t>
      </w:r>
    </w:p>
    <w:p w:rsidR="007A6C51" w:rsidRDefault="007A6C51" w:rsidP="007A6C5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pobierania nienależnych opłat od pacjentów za świadczenia będące przedmiotem umowy,</w:t>
      </w:r>
    </w:p>
    <w:p w:rsidR="007A6C51" w:rsidRDefault="007A6C51" w:rsidP="007A6C5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nieuzasadnionej odmowy udzielania świadczeń, </w:t>
      </w:r>
    </w:p>
    <w:p w:rsidR="007A6C51" w:rsidRDefault="007A6C51" w:rsidP="007A6C5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przedstawienia niezgodnych ze stanem faktycznym danych mających wpływ na wysokość wynagrodzenia otrzymywanego przez Szpital od NFZ,</w:t>
      </w:r>
    </w:p>
    <w:p w:rsidR="007A6C51" w:rsidRDefault="007A6C51" w:rsidP="007A6C51">
      <w:pPr>
        <w:numPr>
          <w:ilvl w:val="0"/>
          <w:numId w:val="59"/>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błędów w dokumentacji medycznej.</w:t>
      </w:r>
    </w:p>
    <w:p w:rsidR="007A6C51" w:rsidRDefault="007A6C51" w:rsidP="007A6C51">
      <w:pPr>
        <w:suppressAutoHyphens/>
        <w:autoSpaceDE w:val="0"/>
        <w:spacing w:after="0" w:line="240" w:lineRule="auto"/>
        <w:ind w:left="720"/>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14</w:t>
      </w:r>
    </w:p>
    <w:p w:rsidR="007A6C51" w:rsidRDefault="007A6C51" w:rsidP="007A6C51">
      <w:pPr>
        <w:numPr>
          <w:ilvl w:val="2"/>
          <w:numId w:val="60"/>
        </w:numPr>
        <w:spacing w:after="0" w:line="252" w:lineRule="auto"/>
        <w:jc w:val="both"/>
        <w:rPr>
          <w:rFonts w:ascii="Times New Roman" w:hAnsi="Times New Roman" w:cs="Times New Roman"/>
        </w:rPr>
      </w:pPr>
      <w:r>
        <w:rPr>
          <w:rFonts w:ascii="Times New Roman" w:hAnsi="Times New Roman" w:cs="Times New Roman"/>
        </w:rPr>
        <w:t xml:space="preserve">Za każdy przypadek nieusprawiedliwionego niestawiennictwa w Oddziale w terminie ustalonym w harmonogramie Przyjmujący Zamówienie zobowiązany jest do zapłaty kary umownej w wysokości 1.000 złotych. </w:t>
      </w:r>
    </w:p>
    <w:p w:rsidR="007A6C51" w:rsidRDefault="007A6C51" w:rsidP="007A6C51">
      <w:pPr>
        <w:numPr>
          <w:ilvl w:val="2"/>
          <w:numId w:val="60"/>
        </w:numPr>
        <w:spacing w:after="0" w:line="252" w:lineRule="auto"/>
        <w:jc w:val="both"/>
        <w:rPr>
          <w:rFonts w:ascii="Times New Roman" w:hAnsi="Times New Roman" w:cs="Times New Roman"/>
        </w:rPr>
      </w:pPr>
      <w:r>
        <w:rPr>
          <w:rFonts w:ascii="Times New Roman" w:hAnsi="Times New Roman" w:cs="Times New Roman"/>
        </w:rPr>
        <w:t>W razie uniemożliwiania lub utrudniania kontroli prowadzonej przez  Udzielającego Zamówienie, NFZ lub inny organ uprawniony, Przyjmujący Zamówienie zapłaci karę umowną w wysokości 1.000 złotych.</w:t>
      </w:r>
    </w:p>
    <w:p w:rsidR="007A6C51" w:rsidRDefault="007A6C51" w:rsidP="007A6C51">
      <w:pPr>
        <w:spacing w:after="0" w:line="252" w:lineRule="auto"/>
        <w:ind w:left="720"/>
        <w:jc w:val="both"/>
        <w:rPr>
          <w:rFonts w:ascii="Times New Roman" w:hAnsi="Times New Roman" w:cs="Times New Roman"/>
        </w:rPr>
      </w:pPr>
    </w:p>
    <w:p w:rsidR="007A6C51" w:rsidRDefault="007A6C51" w:rsidP="007A6C51">
      <w:pPr>
        <w:spacing w:after="0" w:line="252" w:lineRule="auto"/>
        <w:ind w:left="720"/>
        <w:jc w:val="both"/>
        <w:rPr>
          <w:rFonts w:ascii="Times New Roman" w:hAnsi="Times New Roman" w:cs="Times New Roman"/>
        </w:rPr>
      </w:pPr>
    </w:p>
    <w:p w:rsidR="007A6C51" w:rsidRDefault="007A6C51" w:rsidP="007A6C51">
      <w:pPr>
        <w:spacing w:after="0" w:line="252" w:lineRule="auto"/>
        <w:ind w:left="720"/>
        <w:jc w:val="both"/>
        <w:rPr>
          <w:rFonts w:ascii="Times New Roman" w:hAnsi="Times New Roman" w:cs="Times New Roman"/>
        </w:rPr>
      </w:pPr>
    </w:p>
    <w:p w:rsidR="007A6C51" w:rsidRDefault="007A6C51" w:rsidP="007A6C51">
      <w:pPr>
        <w:numPr>
          <w:ilvl w:val="2"/>
          <w:numId w:val="60"/>
        </w:numPr>
        <w:spacing w:after="0" w:line="252" w:lineRule="auto"/>
        <w:jc w:val="both"/>
        <w:rPr>
          <w:rFonts w:ascii="Times New Roman" w:hAnsi="Times New Roman" w:cs="Times New Roman"/>
        </w:rPr>
      </w:pPr>
      <w:r>
        <w:rPr>
          <w:rFonts w:ascii="Times New Roman" w:hAnsi="Times New Roman" w:cs="Times New Roman"/>
        </w:rPr>
        <w:t>W razie ujawnienia przez Przyjmujący Zamówienie danych objętych tajemnicą, o której mowa w § 18, Przyjmujący Zamówienie zapłaci karę umowną w wysokości 1.000 złotych za każdy przypadek.</w:t>
      </w:r>
    </w:p>
    <w:p w:rsidR="007A6C51" w:rsidRDefault="007A6C51" w:rsidP="007A6C51">
      <w:pPr>
        <w:numPr>
          <w:ilvl w:val="2"/>
          <w:numId w:val="60"/>
        </w:numPr>
        <w:spacing w:after="0" w:line="252" w:lineRule="auto"/>
        <w:jc w:val="both"/>
        <w:rPr>
          <w:rFonts w:ascii="Times New Roman" w:hAnsi="Times New Roman" w:cs="Times New Roman"/>
        </w:rPr>
      </w:pPr>
      <w:r>
        <w:rPr>
          <w:rFonts w:ascii="Times New Roman" w:hAnsi="Times New Roman" w:cs="Times New Roman"/>
        </w:rPr>
        <w:t>Za każdy przypadek uzasadnionej skargi pacjenta (z wyłączeniem skarg dot. stosowanych metod leczenia 1.000 zł.</w:t>
      </w:r>
    </w:p>
    <w:p w:rsidR="007A6C51" w:rsidRDefault="007A6C51" w:rsidP="007A6C51">
      <w:pPr>
        <w:numPr>
          <w:ilvl w:val="2"/>
          <w:numId w:val="60"/>
        </w:numPr>
        <w:spacing w:after="0" w:line="252" w:lineRule="auto"/>
        <w:jc w:val="both"/>
        <w:rPr>
          <w:rFonts w:ascii="Times New Roman" w:hAnsi="Times New Roman" w:cs="Times New Roman"/>
        </w:rPr>
      </w:pPr>
      <w:r>
        <w:rPr>
          <w:rFonts w:ascii="Times New Roman" w:hAnsi="Times New Roman" w:cs="Times New Roman"/>
        </w:rPr>
        <w:t>Za każdy stwierdzony przypadek nienależytego i nieterminowego wykonywania obowiązków związanych z udzielaniem świadczeń zdrowotnych zwłaszcza obowiązku prawidłowego prowadzenia dokumentacji medycznej, prowadzenia sprawozdawczości statystycznej w  wysokości 1.000 zł</w:t>
      </w:r>
    </w:p>
    <w:p w:rsidR="007A6C51" w:rsidRDefault="007A6C51" w:rsidP="007A6C51">
      <w:pPr>
        <w:numPr>
          <w:ilvl w:val="2"/>
          <w:numId w:val="60"/>
        </w:numPr>
        <w:spacing w:after="0" w:line="252" w:lineRule="auto"/>
        <w:jc w:val="both"/>
        <w:rPr>
          <w:rFonts w:ascii="Times New Roman" w:hAnsi="Times New Roman" w:cs="Times New Roman"/>
        </w:rPr>
      </w:pPr>
      <w:r>
        <w:rPr>
          <w:rFonts w:ascii="Times New Roman" w:hAnsi="Times New Roman" w:cs="Times New Roman"/>
        </w:rPr>
        <w:t xml:space="preserve">W razie, gdyby szkoda przewyższała wysokość zastrzeżonej kary umownej wskazanej w ust. 1, 2, 3,4, 5 Udzielający Zamówienia ma prawo domagać się uzupełniającego odszkodowania na zasadach ogólnych. </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15</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 </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16</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Umowa zostaje zawarta na czas określony od ……………............ do ………...………...............…</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17</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Każdej ze stron przysługuje prawo do rozwiązania niniejszej umowy z 1-miesięcznym okresem wypowiedzenia </w:t>
      </w:r>
      <w:r>
        <w:rPr>
          <w:rFonts w:ascii="Times New Roman" w:eastAsia="Times New Roman" w:hAnsi="Times New Roman" w:cs="Times New Roman"/>
          <w:bCs/>
          <w:sz w:val="24"/>
          <w:szCs w:val="24"/>
          <w:lang w:eastAsia="zh-CN"/>
        </w:rPr>
        <w:t>na koniec miesiąca kalendarzowego.</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18</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Umowa może zostać rozwiązana przez Udzielającego Zamówienie w zachowaniem 1 miesięcznego okresu wypowiedzenia w przypadku, gdy:</w:t>
      </w:r>
    </w:p>
    <w:p w:rsidR="007A6C51" w:rsidRDefault="007A6C51" w:rsidP="007A6C51">
      <w:pPr>
        <w:numPr>
          <w:ilvl w:val="0"/>
          <w:numId w:val="6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pobrał nienależną opłatę od pacjenta za świadczenia będące przedmiotem umowy.</w:t>
      </w:r>
    </w:p>
    <w:p w:rsidR="007A6C51" w:rsidRDefault="007A6C51" w:rsidP="007A6C51">
      <w:pPr>
        <w:numPr>
          <w:ilvl w:val="0"/>
          <w:numId w:val="6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prowadził dokumentację medyczną w sposób niezgodny z przepisami lub standardami obowiązującymi u Udzielającego Zamówienie lub dokonywał błędnych wpisów w dokumentacji medycznej.</w:t>
      </w:r>
    </w:p>
    <w:p w:rsidR="007A6C51" w:rsidRDefault="007A6C51" w:rsidP="007A6C51">
      <w:pPr>
        <w:numPr>
          <w:ilvl w:val="0"/>
          <w:numId w:val="6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udziela świadczeń nieodpowiedniej jakości narażając Udzielającego Zamówienie na skargi i roszczenia finansowe ze strony pacjentów.</w:t>
      </w:r>
    </w:p>
    <w:p w:rsidR="007A6C51" w:rsidRDefault="007A6C51" w:rsidP="007A6C51">
      <w:pPr>
        <w:numPr>
          <w:ilvl w:val="0"/>
          <w:numId w:val="61"/>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Arial Unicode MS" w:hAnsi="Times New Roman" w:cs="Times New Roman"/>
          <w:sz w:val="24"/>
          <w:szCs w:val="24"/>
          <w:lang w:eastAsia="zh-CN"/>
        </w:rPr>
        <w:t>wystąpienia okoliczności powodujących, iż dalsze obowiązywanie umowy nie będzie leżało w interesie Udzielającego zamówienia, a w szczególności okoliczności spowodowanych sytuacją finansową lub organizacyjną leżącą po stronie Udzielającego zamówienia.</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19</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Umowa może zostać rozwiązana przez Udzielającego Zamówienie w trybie natychmiastowym, bez zachowania okresu wypowiedzenia w przypadku, gdy:</w:t>
      </w:r>
    </w:p>
    <w:p w:rsidR="007A6C51" w:rsidRDefault="007A6C51" w:rsidP="007A6C5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utraci niezbędne kwalifikacje zawodowe, w szczególności został zawieszony w prawie wykonywania zawodu lekarza na mocy decyzji lub orzeczenia uprawnionego organu.</w:t>
      </w:r>
    </w:p>
    <w:p w:rsidR="007A6C51" w:rsidRDefault="007A6C51" w:rsidP="007A6C5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udzielił świadczeń zdrowotnych w stanie nietrzeźwym lub wskazującym na użycie alkoholu lub środków odurzających. </w:t>
      </w:r>
    </w:p>
    <w:p w:rsidR="007A6C51" w:rsidRDefault="007A6C51" w:rsidP="007A6C5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uniemożliwia lub utrudnia kontrolę prowadzoną przez Szpital lub inne uprawnione podmioty.</w:t>
      </w:r>
    </w:p>
    <w:p w:rsidR="007A6C51" w:rsidRDefault="007A6C51" w:rsidP="007A6C5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nie przekaże polisy ubezpieczenia OC zawartej zgodnie z § 9 ust. 2,  terminie 7 dni od dnia zawarcia umowy. </w:t>
      </w:r>
    </w:p>
    <w:p w:rsidR="007A6C51" w:rsidRDefault="007A6C51" w:rsidP="007A6C5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nie przekaże zaświadczenia o ukończeniu szkolenia z zakresu BHP, godnie z § 5 ust. 2 pkt a,  terminie 7 dni od dnia zawarcia umowy.</w:t>
      </w:r>
    </w:p>
    <w:p w:rsidR="007A6C51" w:rsidRDefault="007A6C51" w:rsidP="007A6C5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działał z naruszeniem praw i dóbr pacjenta.</w:t>
      </w:r>
    </w:p>
    <w:p w:rsidR="007A6C51" w:rsidRDefault="007A6C51" w:rsidP="007A6C5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Arial Unicode MS" w:hAnsi="Times New Roman" w:cs="Times New Roman"/>
          <w:sz w:val="24"/>
          <w:szCs w:val="24"/>
          <w:lang w:eastAsia="zh-CN"/>
        </w:rPr>
        <w:t>Udzielający zamówienia zaprzestanie działalności leczniczej w zakresie udzielania świadczeń zdrowotnych w Oddziale Ginekologiczno-Położniczym,</w:t>
      </w:r>
    </w:p>
    <w:p w:rsidR="007A6C51" w:rsidRDefault="007A6C51" w:rsidP="007A6C51">
      <w:pPr>
        <w:numPr>
          <w:ilvl w:val="0"/>
          <w:numId w:val="62"/>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Arial Unicode MS" w:hAnsi="Times New Roman" w:cs="Times New Roman"/>
          <w:sz w:val="24"/>
          <w:szCs w:val="24"/>
          <w:lang w:eastAsia="zh-CN"/>
        </w:rPr>
        <w:t>Udzielający zamówienia zlikwiduje działalność leczniczą w zakresie udzielania świadczeń zdrowotnych w  Oddziale Ginekologiczno-Położniczym.</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20</w:t>
      </w:r>
    </w:p>
    <w:p w:rsidR="007A6C51" w:rsidRDefault="007A6C51" w:rsidP="007A6C51">
      <w:pPr>
        <w:numPr>
          <w:ilvl w:val="0"/>
          <w:numId w:val="6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Przyjmujący Zamówienie jest zobowiązany do noszenia identyfikatora określającego imię, nazwisko i wykonywaną funkcję. Udzielający Zamówienie jest zobowiązany do wyposażenia w identyfikatory Przyjmującemu Zamówienie. </w:t>
      </w:r>
    </w:p>
    <w:p w:rsidR="007A6C51" w:rsidRDefault="007A6C51" w:rsidP="007A6C51">
      <w:pPr>
        <w:numPr>
          <w:ilvl w:val="0"/>
          <w:numId w:val="6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Pr>
          <w:rFonts w:ascii="Times New Roman" w:eastAsia="Times New Roman" w:hAnsi="Times New Roman" w:cs="Times New Roman"/>
          <w:sz w:val="24"/>
          <w:szCs w:val="24"/>
          <w:vertAlign w:val="superscript"/>
          <w:lang w:eastAsia="zh-CN"/>
        </w:rPr>
        <w:t xml:space="preserve"> </w:t>
      </w:r>
      <w:r>
        <w:rPr>
          <w:rFonts w:ascii="Times New Roman" w:eastAsia="Times New Roman" w:hAnsi="Times New Roman" w:cs="Times New Roman"/>
          <w:sz w:val="24"/>
          <w:szCs w:val="24"/>
          <w:lang w:eastAsia="zh-CN"/>
        </w:rPr>
        <w:t xml:space="preserve">się w trakcie wykonywania czynności związanych z wykonywaniem prac zleconych przez Udzielającego Zamówienia, zobowiązuje się chronić dane osobowe przed dostępem do nich osób do tego nieupoważnionych oraz przed nielegalnym ujawnieniem. Przyjmujący Zamówienie jest  zobowiązany do zachowania w tajemnicy wszelkich danych uzyskanych w czasie realizacji umowy, zarówno w czasie jej trwania, jak i po jej ustaniu. </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21</w:t>
      </w:r>
    </w:p>
    <w:p w:rsidR="007A6C51" w:rsidRDefault="007A6C51" w:rsidP="007A6C51">
      <w:pPr>
        <w:numPr>
          <w:ilvl w:val="0"/>
          <w:numId w:val="64"/>
        </w:num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zobowiązuje się do zapewnienia ciągłości świadczenia usług dla szpitala w razie wystąpienia sytuacji kryzysowych, zagrożenia bezpieczeństwa państwa i w czasie wojny.</w:t>
      </w:r>
    </w:p>
    <w:p w:rsidR="007A6C51" w:rsidRDefault="007A6C51" w:rsidP="007A6C51">
      <w:pPr>
        <w:numPr>
          <w:ilvl w:val="0"/>
          <w:numId w:val="64"/>
        </w:num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Przyjmujący zamówienie zobowiązuje się do zwiększenia zakresu świadczonych usług o 100%, w przypadku podjęcia decyzji o rozwinięciu zapasowej bazy łóżkowej szpitala.</w:t>
      </w:r>
    </w:p>
    <w:p w:rsidR="007A6C51" w:rsidRDefault="007A6C51" w:rsidP="007A6C51">
      <w:pPr>
        <w:suppressAutoHyphens/>
        <w:autoSpaceDE w:val="0"/>
        <w:spacing w:after="0" w:line="240" w:lineRule="auto"/>
        <w:jc w:val="center"/>
        <w:rPr>
          <w:rFonts w:ascii="Times New Roman" w:eastAsia="Times New Roman" w:hAnsi="Times New Roman" w:cs="Times New Roman"/>
          <w:b/>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22</w:t>
      </w:r>
    </w:p>
    <w:p w:rsidR="007A6C51" w:rsidRDefault="007A6C51" w:rsidP="007A6C51">
      <w:pPr>
        <w:numPr>
          <w:ilvl w:val="0"/>
          <w:numId w:val="6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Jeżeli w trakcie realizowania umowy wystąpią okoliczności, których nie można było przewidzieć przy jej zawieraniu będzie to podstawą do renegocjacji warunków umowy.</w:t>
      </w:r>
    </w:p>
    <w:p w:rsidR="007A6C51" w:rsidRDefault="007A6C51" w:rsidP="007A6C51">
      <w:pPr>
        <w:numPr>
          <w:ilvl w:val="0"/>
          <w:numId w:val="6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Zmiana niniejszej umowy wymaga formy pisemnej pod rygorem nieważności.</w:t>
      </w:r>
    </w:p>
    <w:p w:rsidR="007A6C51" w:rsidRDefault="007A6C51" w:rsidP="007A6C51">
      <w:pPr>
        <w:numPr>
          <w:ilvl w:val="0"/>
          <w:numId w:val="6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 sprawach nieuregulowanych niniejsza umową mają zastosowanie przepisy Kodeksu Cywilnego i Ustawy o działalności leczniczej.</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23</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Niniejsza umowa zastępuje wszelkie wcześniejsze ustalenia bądź umowy dokonane zarówno w formie ustnej, jak i pisemnej łączące Strony, a dotyczące zakresu, który uregulowany jest niniejszą umową.</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24</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Wszelkie spory wynikające z niniejszej umowy strony poddają pod rozstrzygnięcie sądu powszechnego właściwego ze względu na siedzibę Udzielającego Zamówienie.</w:t>
      </w: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25</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Umowa została sporządzona w dwóch jednobrzmiących egzemplarzach, po jednym dla każdej ze stron.</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xml:space="preserve">                    </w:t>
      </w: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p>
    <w:p w:rsidR="007A6C51" w:rsidRDefault="007A6C51" w:rsidP="007A6C5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                  </w:t>
      </w:r>
    </w:p>
    <w:p w:rsidR="007A6C51" w:rsidRDefault="007A6C51" w:rsidP="007A6C51">
      <w:pPr>
        <w:suppressAutoHyphens/>
        <w:autoSpaceDE w:val="0"/>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Przyjmujący zamówienie                                                        Udzielający zamówienia</w:t>
      </w:r>
    </w:p>
    <w:p w:rsidR="007A6C51" w:rsidRDefault="007A6C51" w:rsidP="007A6C51"/>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2209AB" w:rsidRDefault="002209AB"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C14370" w:rsidRPr="00C14370" w:rsidRDefault="00C14370" w:rsidP="00C14370">
      <w:pPr>
        <w:spacing w:after="0" w:line="240" w:lineRule="auto"/>
        <w:rPr>
          <w:rFonts w:ascii="Times New Roman" w:eastAsia="Times New Roman" w:hAnsi="Times New Roman" w:cs="Times New Roman"/>
          <w:sz w:val="24"/>
          <w:szCs w:val="24"/>
          <w:lang w:eastAsia="pl-PL"/>
        </w:rPr>
      </w:pPr>
    </w:p>
    <w:p w:rsidR="00C14370" w:rsidRPr="00C14370" w:rsidRDefault="00C14370" w:rsidP="00C14370">
      <w:pPr>
        <w:spacing w:after="0" w:line="240" w:lineRule="auto"/>
        <w:rPr>
          <w:rFonts w:ascii="Arial" w:eastAsia="Times New Roman" w:hAnsi="Arial" w:cs="Arial"/>
          <w:b/>
          <w:bCs/>
          <w:sz w:val="36"/>
          <w:lang w:eastAsia="pl-PL"/>
        </w:rPr>
      </w:pPr>
    </w:p>
    <w:p w:rsidR="00C14370" w:rsidRPr="002209AB" w:rsidRDefault="00C14370" w:rsidP="00C14370">
      <w:pPr>
        <w:keepNext/>
        <w:spacing w:after="0"/>
        <w:jc w:val="right"/>
        <w:outlineLvl w:val="0"/>
        <w:rPr>
          <w:rFonts w:ascii="Times New Roman" w:eastAsia="Times New Roman" w:hAnsi="Times New Roman" w:cs="Times New Roman"/>
          <w:b/>
          <w:bCs/>
          <w:kern w:val="32"/>
        </w:rPr>
      </w:pPr>
      <w:r w:rsidRPr="002209AB">
        <w:rPr>
          <w:rFonts w:ascii="Times New Roman" w:eastAsia="Times New Roman" w:hAnsi="Times New Roman" w:cs="Times New Roman"/>
          <w:b/>
          <w:bCs/>
          <w:kern w:val="32"/>
        </w:rPr>
        <w:lastRenderedPageBreak/>
        <w:t>Załącznik nr 3</w:t>
      </w:r>
    </w:p>
    <w:p w:rsidR="00C14370" w:rsidRPr="002209AB" w:rsidRDefault="00C14370" w:rsidP="00C14370">
      <w:pPr>
        <w:keepNext/>
        <w:spacing w:after="0"/>
        <w:jc w:val="center"/>
        <w:outlineLvl w:val="0"/>
        <w:rPr>
          <w:rFonts w:ascii="Times New Roman" w:eastAsia="Times New Roman" w:hAnsi="Times New Roman" w:cs="Times New Roman"/>
          <w:b/>
          <w:bCs/>
          <w:kern w:val="32"/>
        </w:rPr>
      </w:pPr>
      <w:r w:rsidRPr="002209AB">
        <w:rPr>
          <w:rFonts w:ascii="Times New Roman" w:eastAsia="Times New Roman" w:hAnsi="Times New Roman" w:cs="Times New Roman"/>
          <w:b/>
          <w:bCs/>
          <w:kern w:val="32"/>
        </w:rPr>
        <w:t>UMOWA /WZÓR/</w:t>
      </w:r>
    </w:p>
    <w:p w:rsidR="00C14370" w:rsidRPr="002209AB" w:rsidRDefault="00C14370" w:rsidP="00C14370">
      <w:pPr>
        <w:spacing w:after="0" w:line="240" w:lineRule="auto"/>
        <w:jc w:val="center"/>
        <w:rPr>
          <w:rFonts w:ascii="Times New Roman" w:eastAsia="Times New Roman" w:hAnsi="Times New Roman" w:cs="Times New Roman"/>
          <w:b/>
          <w:iCs/>
          <w:color w:val="000000"/>
          <w:lang w:eastAsia="pl-PL"/>
        </w:rPr>
      </w:pPr>
      <w:r w:rsidRPr="002209AB">
        <w:rPr>
          <w:rFonts w:ascii="Times New Roman" w:eastAsia="Times New Roman" w:hAnsi="Times New Roman" w:cs="Times New Roman"/>
          <w:b/>
          <w:iCs/>
          <w:color w:val="000000"/>
          <w:lang w:eastAsia="pl-PL"/>
        </w:rPr>
        <w:t>na  udzielanie</w:t>
      </w:r>
      <w:r w:rsidRPr="002209AB">
        <w:rPr>
          <w:rFonts w:ascii="Times New Roman" w:eastAsia="Times New Roman" w:hAnsi="Times New Roman" w:cs="Times New Roman"/>
          <w:b/>
          <w:iCs/>
          <w:color w:val="000000"/>
          <w:lang w:eastAsia="pl-PL"/>
        </w:rPr>
        <w:br/>
        <w:t xml:space="preserve"> świadczeń zdrowotnych w ramach konsultacji urologicznych</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Zawarta w  dniu …………. 2016r.. w .................. pomiędzy: </w:t>
      </w:r>
    </w:p>
    <w:p w:rsidR="00C14370" w:rsidRPr="002209AB" w:rsidRDefault="00C14370" w:rsidP="00C14370">
      <w:pPr>
        <w:spacing w:after="0" w:line="240" w:lineRule="auto"/>
        <w:ind w:right="-570"/>
        <w:jc w:val="both"/>
        <w:rPr>
          <w:rFonts w:ascii="Times New Roman" w:eastAsia="Times New Roman" w:hAnsi="Times New Roman" w:cs="Times New Roman"/>
          <w:color w:val="000000"/>
          <w:lang w:eastAsia="pl-PL"/>
        </w:rPr>
      </w:pPr>
    </w:p>
    <w:p w:rsidR="00C14370" w:rsidRPr="002209AB" w:rsidRDefault="00C14370" w:rsidP="002209AB">
      <w:pPr>
        <w:numPr>
          <w:ilvl w:val="0"/>
          <w:numId w:val="70"/>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„KUTNOWSKI SZPITAL SAMORZĄDOWY” Spółka z ograniczoną odpowiedzialnością z siedzibą w Kutnie przy ul. Kościuszki 52, wpisany do rejestru podmiotów leczniczych przez Wojewodę Łódzkiego pod numerem księgi …………., NIP …………., REGON …………., KRS …………., reprezentowanym przez:</w:t>
      </w:r>
    </w:p>
    <w:p w:rsidR="00C14370" w:rsidRPr="002209AB" w:rsidRDefault="00C14370" w:rsidP="002209AB">
      <w:pPr>
        <w:numPr>
          <w:ilvl w:val="1"/>
          <w:numId w:val="70"/>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Prezesa Zarządu - Marka Piotra Kiełczewskiego i,</w:t>
      </w:r>
    </w:p>
    <w:p w:rsidR="00C14370" w:rsidRPr="002209AB" w:rsidRDefault="00C14370" w:rsidP="002209AB">
      <w:pPr>
        <w:numPr>
          <w:ilvl w:val="1"/>
          <w:numId w:val="70"/>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Członka Zarządu – Macieja </w:t>
      </w:r>
      <w:proofErr w:type="spellStart"/>
      <w:r w:rsidRPr="002209AB">
        <w:rPr>
          <w:rFonts w:ascii="Times New Roman" w:eastAsia="Times New Roman" w:hAnsi="Times New Roman" w:cs="Times New Roman"/>
          <w:lang w:eastAsia="pl-PL"/>
        </w:rPr>
        <w:t>Nerowskiego</w:t>
      </w:r>
      <w:proofErr w:type="spellEnd"/>
      <w:r w:rsidRPr="002209AB">
        <w:rPr>
          <w:rFonts w:ascii="Times New Roman" w:eastAsia="Times New Roman" w:hAnsi="Times New Roman" w:cs="Times New Roman"/>
          <w:lang w:eastAsia="pl-PL"/>
        </w:rPr>
        <w:t xml:space="preserve">, </w:t>
      </w:r>
    </w:p>
    <w:p w:rsidR="00C14370" w:rsidRPr="002209AB" w:rsidRDefault="00C14370" w:rsidP="00C14370">
      <w:pPr>
        <w:autoSpaceDE w:val="0"/>
        <w:autoSpaceDN w:val="0"/>
        <w:adjustRightInd w:val="0"/>
        <w:spacing w:after="0" w:line="240" w:lineRule="auto"/>
        <w:ind w:firstLine="357"/>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zwanym dalej „Udzielającym Zamówienia”</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a</w:t>
      </w:r>
    </w:p>
    <w:p w:rsidR="00C14370" w:rsidRPr="002209AB" w:rsidRDefault="00C14370" w:rsidP="002209AB">
      <w:pPr>
        <w:numPr>
          <w:ilvl w:val="0"/>
          <w:numId w:val="70"/>
        </w:numPr>
        <w:spacing w:after="0" w:line="240" w:lineRule="auto"/>
        <w:jc w:val="both"/>
        <w:rPr>
          <w:rFonts w:ascii="Times New Roman" w:eastAsia="Times New Roman" w:hAnsi="Times New Roman" w:cs="Times New Roman"/>
          <w:b/>
          <w:i/>
          <w:iCs/>
          <w:lang w:eastAsia="pl-PL"/>
        </w:rPr>
      </w:pPr>
      <w:r w:rsidRPr="002209AB">
        <w:rPr>
          <w:rFonts w:ascii="Times New Roman" w:eastAsia="Times New Roman" w:hAnsi="Times New Roman" w:cs="Times New Roman"/>
          <w:lang w:eastAsia="pl-PL"/>
        </w:rPr>
        <w:t>……................…., - specjalistą w dziedzinie ................................PESEL, prowadzącym działalność gospodarczą pod firmą „Indywidualna Specjalistyczna Praktyka Lekarska ………….” z siedzibą w …………. przy ul. …………., wpisanym do rejestru praktyk lekarskich przez Okręgową Radę Lekarską w …………. pod numerem księgi …………., numer , NIP …………., REGON ………….,  zwanym dalej „Przyjmującym Zamówienie”,</w:t>
      </w:r>
    </w:p>
    <w:p w:rsidR="00C14370" w:rsidRPr="002209AB" w:rsidRDefault="00C14370" w:rsidP="00C14370">
      <w:pPr>
        <w:spacing w:after="0" w:line="240" w:lineRule="auto"/>
        <w:ind w:right="-570"/>
        <w:jc w:val="both"/>
        <w:rPr>
          <w:rFonts w:ascii="Times New Roman" w:eastAsia="Times New Roman" w:hAnsi="Times New Roman" w:cs="Times New Roman"/>
          <w:color w:val="000000"/>
          <w:lang w:eastAsia="pl-PL"/>
        </w:rPr>
      </w:pPr>
    </w:p>
    <w:p w:rsidR="00C14370" w:rsidRPr="002209AB" w:rsidRDefault="00C14370" w:rsidP="00C14370">
      <w:pPr>
        <w:spacing w:after="0" w:line="240" w:lineRule="auto"/>
        <w:jc w:val="both"/>
        <w:rPr>
          <w:rFonts w:ascii="Times New Roman" w:eastAsia="Times New Roman" w:hAnsi="Times New Roman" w:cs="Times New Roman"/>
          <w:color w:val="000000"/>
          <w:lang w:eastAsia="pl-PL"/>
        </w:rPr>
      </w:pPr>
      <w:r w:rsidRPr="002209AB">
        <w:rPr>
          <w:rFonts w:ascii="Times New Roman" w:eastAsia="Times New Roman" w:hAnsi="Times New Roman" w:cs="Times New Roman"/>
          <w:lang w:eastAsia="pl-PL"/>
        </w:rPr>
        <w:t xml:space="preserve">Na podstawie wyników przeprowadzonego konkursu ofert na podstawie art. 26 i 27 ustawy z dnia 15.04.2011r. o działalności leczniczej (Dz. U. 2015 poz. 618 j.t.) strony zawierają umowę o następującej  treści:           </w:t>
      </w:r>
    </w:p>
    <w:p w:rsidR="00C14370" w:rsidRPr="002209AB" w:rsidRDefault="00C14370" w:rsidP="00C14370">
      <w:pPr>
        <w:spacing w:after="0" w:line="240" w:lineRule="auto"/>
        <w:ind w:right="-570"/>
        <w:jc w:val="center"/>
        <w:rPr>
          <w:rFonts w:ascii="Times New Roman" w:eastAsia="Times New Roman" w:hAnsi="Times New Roman" w:cs="Times New Roman"/>
          <w:color w:val="000000"/>
          <w:lang w:eastAsia="pl-PL"/>
        </w:rPr>
      </w:pPr>
      <w:r w:rsidRPr="002209AB">
        <w:rPr>
          <w:rFonts w:ascii="Times New Roman" w:eastAsia="Times New Roman" w:hAnsi="Times New Roman" w:cs="Times New Roman"/>
          <w:color w:val="000000"/>
          <w:lang w:eastAsia="pl-PL"/>
        </w:rPr>
        <w:t>§1</w:t>
      </w:r>
    </w:p>
    <w:p w:rsidR="00C14370" w:rsidRPr="002209AB" w:rsidRDefault="00C14370" w:rsidP="002209AB">
      <w:pPr>
        <w:numPr>
          <w:ilvl w:val="0"/>
          <w:numId w:val="76"/>
        </w:numPr>
        <w:tabs>
          <w:tab w:val="left" w:pos="707"/>
        </w:tabs>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W ramach niniejszej umowy Udzielający Zamówienia powierza, a Przyjmujący Zamówienia zobowiązuje się do wykonywania konsultacji urologicznych na rzecz pacjentów „Kutnowskiego Szpitala Samorządowego” Sp. z o.o. w dni robocze, od poniedziałku do piątku w godzinach między 09:30 a 15:00, a w szczególności zobowiązuje się do:</w:t>
      </w:r>
    </w:p>
    <w:p w:rsidR="00C14370" w:rsidRPr="002209AB" w:rsidRDefault="00C14370" w:rsidP="002209AB">
      <w:pPr>
        <w:numPr>
          <w:ilvl w:val="0"/>
          <w:numId w:val="82"/>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przeprowadzenia badania przedmiotowego pacjenta,</w:t>
      </w:r>
    </w:p>
    <w:p w:rsidR="00C14370" w:rsidRPr="002209AB" w:rsidRDefault="00C14370" w:rsidP="002209AB">
      <w:pPr>
        <w:numPr>
          <w:ilvl w:val="0"/>
          <w:numId w:val="82"/>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opisu badania w dokumentacji medycznej,</w:t>
      </w:r>
    </w:p>
    <w:p w:rsidR="00C14370" w:rsidRPr="002209AB" w:rsidRDefault="00C14370" w:rsidP="002209AB">
      <w:pPr>
        <w:numPr>
          <w:ilvl w:val="0"/>
          <w:numId w:val="82"/>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wskazania zaleceń diagnostyczno-leczniczych,</w:t>
      </w:r>
    </w:p>
    <w:p w:rsidR="00C14370" w:rsidRPr="002209AB" w:rsidRDefault="00C14370" w:rsidP="002209AB">
      <w:pPr>
        <w:numPr>
          <w:ilvl w:val="0"/>
          <w:numId w:val="82"/>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wykonywania badań USG, RTG, cystoskopii operacyjnej, PPN, cystostomii.</w:t>
      </w:r>
    </w:p>
    <w:p w:rsidR="00C14370" w:rsidRPr="002209AB" w:rsidRDefault="00C14370" w:rsidP="002209AB">
      <w:pPr>
        <w:numPr>
          <w:ilvl w:val="0"/>
          <w:numId w:val="76"/>
        </w:numPr>
        <w:tabs>
          <w:tab w:val="left" w:pos="707"/>
        </w:tabs>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Świadczenia zdrowotne, o których mowa w ust. 1 lit. a-c wykonywane będą w siedzibie Udzielającego Zamówienia, a świadczenia zdrowotne, o których mowa w ust. 1 lit. d w siedzibie Przyjmującego Zamówienie.</w:t>
      </w:r>
    </w:p>
    <w:p w:rsidR="00C14370" w:rsidRPr="002209AB" w:rsidRDefault="00C14370" w:rsidP="002209AB">
      <w:pPr>
        <w:numPr>
          <w:ilvl w:val="0"/>
          <w:numId w:val="76"/>
        </w:numPr>
        <w:tabs>
          <w:tab w:val="left" w:pos="707"/>
        </w:tabs>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Podstawą wykonania badań będzie skierowanie na badanie urologiczne, zawierające: </w:t>
      </w:r>
    </w:p>
    <w:p w:rsidR="00C14370" w:rsidRPr="002209AB" w:rsidRDefault="00C14370" w:rsidP="002209AB">
      <w:pPr>
        <w:numPr>
          <w:ilvl w:val="0"/>
          <w:numId w:val="77"/>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pieczątkę zawierającą: nazwę, adres, telefon, NIP – Udzielającego zamówienia oraz numer umowy zawartej z NFZ;</w:t>
      </w:r>
    </w:p>
    <w:p w:rsidR="00C14370" w:rsidRPr="002209AB" w:rsidRDefault="00C14370" w:rsidP="002209AB">
      <w:pPr>
        <w:numPr>
          <w:ilvl w:val="0"/>
          <w:numId w:val="77"/>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datę wystawienia skierowania;</w:t>
      </w:r>
    </w:p>
    <w:p w:rsidR="00C14370" w:rsidRPr="002209AB" w:rsidRDefault="00C14370" w:rsidP="002209AB">
      <w:pPr>
        <w:numPr>
          <w:ilvl w:val="0"/>
          <w:numId w:val="77"/>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PESEL oraz imię i nazwisko pacjenta, a w przypadku osoby uprawnionej do świadczeń na podstawie przepisów o koordynacji: imię i nazwisko oraz numer i rodzaj dokumentu ją identyfikującego;</w:t>
      </w:r>
    </w:p>
    <w:p w:rsidR="00C14370" w:rsidRPr="002209AB" w:rsidRDefault="00C14370" w:rsidP="002209AB">
      <w:pPr>
        <w:numPr>
          <w:ilvl w:val="0"/>
          <w:numId w:val="77"/>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zlecone badanie;</w:t>
      </w:r>
    </w:p>
    <w:p w:rsidR="00C14370" w:rsidRPr="002209AB" w:rsidRDefault="00C14370" w:rsidP="002209AB">
      <w:pPr>
        <w:numPr>
          <w:ilvl w:val="0"/>
          <w:numId w:val="77"/>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rozpoznanie będące podstawą skierowania i kod jednostki chorobowej według ICD-10;</w:t>
      </w:r>
    </w:p>
    <w:p w:rsidR="00C14370" w:rsidRPr="002209AB" w:rsidRDefault="00C14370" w:rsidP="002209AB">
      <w:pPr>
        <w:numPr>
          <w:ilvl w:val="0"/>
          <w:numId w:val="77"/>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załączone lub opisane wykonane dotychczas badania lub dotychczasowe postępowanie;</w:t>
      </w:r>
    </w:p>
    <w:p w:rsidR="00C14370" w:rsidRPr="002209AB" w:rsidRDefault="00C14370" w:rsidP="002209AB">
      <w:pPr>
        <w:numPr>
          <w:ilvl w:val="0"/>
          <w:numId w:val="77"/>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imię i nazwisko, numer prawa wykonywania zawodu lekarza kierującego.</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2</w:t>
      </w:r>
    </w:p>
    <w:p w:rsidR="00C14370" w:rsidRPr="002209AB" w:rsidRDefault="00C14370" w:rsidP="002209AB">
      <w:pPr>
        <w:numPr>
          <w:ilvl w:val="0"/>
          <w:numId w:val="78"/>
        </w:numPr>
        <w:tabs>
          <w:tab w:val="left" w:pos="707"/>
        </w:tabs>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Przyjmujący zamówienie zobowiązuje się do zapewnienia jakości świadczonych usług, zgodnie z obowiązującymi standardami i wymaganiami dotyczącymi sprzętu i personelu. </w:t>
      </w:r>
    </w:p>
    <w:p w:rsidR="00C14370" w:rsidRPr="002209AB" w:rsidRDefault="00C14370" w:rsidP="002209AB">
      <w:pPr>
        <w:numPr>
          <w:ilvl w:val="0"/>
          <w:numId w:val="78"/>
        </w:numPr>
        <w:tabs>
          <w:tab w:val="left" w:pos="707"/>
        </w:tabs>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Przyjmujący zamówienie zobowiązany jest do zapewnienia odpowiedniej liczby personelu, posiadającego stosowne kwalifikacje zawodowe, uprawnienia i doświadczenie. Wykaz osób udzielających świadczeń zdrowotnych określa </w:t>
      </w:r>
      <w:r w:rsidRPr="002209AB">
        <w:rPr>
          <w:rFonts w:ascii="Times New Roman" w:eastAsia="Times New Roman" w:hAnsi="Times New Roman" w:cs="Times New Roman"/>
          <w:b/>
          <w:bCs/>
          <w:lang w:eastAsia="pl-PL"/>
        </w:rPr>
        <w:t>Załącznik nr 2</w:t>
      </w:r>
      <w:r w:rsidRPr="002209AB">
        <w:rPr>
          <w:rFonts w:ascii="Times New Roman" w:eastAsia="Times New Roman" w:hAnsi="Times New Roman" w:cs="Times New Roman"/>
          <w:lang w:eastAsia="pl-PL"/>
        </w:rPr>
        <w:t xml:space="preserve"> do Umowy.</w:t>
      </w:r>
    </w:p>
    <w:p w:rsidR="00C14370" w:rsidRPr="002209AB" w:rsidRDefault="00C14370" w:rsidP="002209AB">
      <w:pPr>
        <w:numPr>
          <w:ilvl w:val="0"/>
          <w:numId w:val="78"/>
        </w:numPr>
        <w:tabs>
          <w:tab w:val="left" w:pos="707"/>
        </w:tabs>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Przyjmujący zamówienie jest zobowiązany do poddania się kontroli Narodowego Funduszu Zdrowia, na zasadach określonych w Ustawie z dnia 27 sierpnia 2004 r. (Dz. U. 2015, poz. 581 j.t.) o świadczeniach opieki zdrowotnej finansowanych ze środków publicznych i spełnieniu wymogów zawartych w szczegółowych materiałach informacyjnych NFZ </w:t>
      </w:r>
    </w:p>
    <w:p w:rsidR="00C14370" w:rsidRPr="002209AB" w:rsidRDefault="00C14370" w:rsidP="00C14370">
      <w:pPr>
        <w:autoSpaceDE w:val="0"/>
        <w:autoSpaceDN w:val="0"/>
        <w:adjustRightInd w:val="0"/>
        <w:spacing w:after="0" w:line="240" w:lineRule="auto"/>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3</w:t>
      </w:r>
    </w:p>
    <w:p w:rsidR="00C14370" w:rsidRPr="002209AB" w:rsidRDefault="00C14370" w:rsidP="002209AB">
      <w:pPr>
        <w:numPr>
          <w:ilvl w:val="0"/>
          <w:numId w:val="79"/>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lastRenderedPageBreak/>
        <w:t>Przyjmujący zamówienie zobowiązuje się do udzielania świadczeń zdrowotnych, o których mowa w § 1 ust. 1 lit. d:</w:t>
      </w:r>
    </w:p>
    <w:p w:rsidR="00C14370" w:rsidRPr="002209AB" w:rsidRDefault="00C14370" w:rsidP="002209AB">
      <w:pPr>
        <w:numPr>
          <w:ilvl w:val="1"/>
          <w:numId w:val="79"/>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niezwłocznie po zgłoszeniu się pacjenta do siedziby Przyjmującego Zamówienie, z zastrzeżeniem możliwości zmiany tego terminu w przypadku zaistnienia okoliczności niezależnych od Przyjmującego zamówienie, np. konieczność wykonania badań pilnych u osób z zagrożeniem życia;</w:t>
      </w:r>
    </w:p>
    <w:p w:rsidR="00C14370" w:rsidRPr="002209AB" w:rsidRDefault="00C14370" w:rsidP="002209AB">
      <w:pPr>
        <w:numPr>
          <w:ilvl w:val="1"/>
          <w:numId w:val="79"/>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prowadzenia dokumentacji medycznej zgodnie z obowiązującymi przepisami, zarówno co do sposobu jak i jej zakresu;</w:t>
      </w:r>
    </w:p>
    <w:p w:rsidR="00C14370" w:rsidRPr="002209AB" w:rsidRDefault="00C14370" w:rsidP="002209AB">
      <w:pPr>
        <w:numPr>
          <w:ilvl w:val="1"/>
          <w:numId w:val="79"/>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rzetelnego wykonywania badań z wykorzystaniem wiedzy i umiejętności medycznych, z uwzględnieniem postępu w tym zakresie i innymi obowiązkami określonymi w przepisach;</w:t>
      </w:r>
    </w:p>
    <w:p w:rsidR="00C14370" w:rsidRPr="002209AB" w:rsidRDefault="00C14370" w:rsidP="002209AB">
      <w:pPr>
        <w:numPr>
          <w:ilvl w:val="2"/>
          <w:numId w:val="79"/>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zobowiązuje się do prowadzenia dokumentacji stanowiącej podstawę do rozliczenia wykonanych badań ze szczególnym uwzględnieniem ilości pacjentów, ilości i rodzaju wykonanych badań.</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5</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ponosi pełną odpowiedzialność za należyte i terminowe wykonywanie badań przez osoby o odpowiednich kwalifikacjach zawodowych oraz wymaganiach określonych w odrębnych przepisach.</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6</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Udzielanie świadczeń zdrowotnych, o których mowa w § 1 ust. 1 lit. d, odbywać się będzie w pomieszczeniach Przyjmującego Zamówienie przy nieodpłatnym zastosowaniu sprzętu, aparatury i wyposażenia medycznego Przyjmującego Zamówienie niezbędnych do udzielania świadczeń.</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7</w:t>
      </w:r>
    </w:p>
    <w:p w:rsidR="00C14370" w:rsidRPr="002209AB" w:rsidRDefault="00C14370" w:rsidP="002209AB">
      <w:pPr>
        <w:numPr>
          <w:ilvl w:val="0"/>
          <w:numId w:val="71"/>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na własny koszt zabezpieczy odzież roboczą i odzież ochronną zgodnie z wymogami określonymi w obowiązujących w tym zakresie przepisach.</w:t>
      </w:r>
    </w:p>
    <w:p w:rsidR="00C14370" w:rsidRPr="002209AB" w:rsidRDefault="00C14370" w:rsidP="002209AB">
      <w:pPr>
        <w:numPr>
          <w:ilvl w:val="0"/>
          <w:numId w:val="71"/>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we własnym zakresie i na własny koszt:</w:t>
      </w:r>
    </w:p>
    <w:p w:rsidR="00C14370" w:rsidRPr="002209AB" w:rsidRDefault="00C14370" w:rsidP="002209AB">
      <w:pPr>
        <w:numPr>
          <w:ilvl w:val="0"/>
          <w:numId w:val="69"/>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odbędzie szkolenie z zakresu bhp,</w:t>
      </w:r>
    </w:p>
    <w:p w:rsidR="00C14370" w:rsidRPr="002209AB" w:rsidRDefault="00C14370" w:rsidP="002209AB">
      <w:pPr>
        <w:numPr>
          <w:ilvl w:val="0"/>
          <w:numId w:val="69"/>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wykona badania profilaktyczne </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i przedstawi stosowne zaświadczenia.</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8</w:t>
      </w:r>
    </w:p>
    <w:p w:rsidR="00C14370" w:rsidRPr="002209AB" w:rsidRDefault="00C14370" w:rsidP="002209AB">
      <w:pPr>
        <w:numPr>
          <w:ilvl w:val="0"/>
          <w:numId w:val="72"/>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ponosi odpowiedzialność za szkodę wyrządzoną przy udzielaniu świadczeń zdrowotnych będących przedmiotem umowy.</w:t>
      </w:r>
    </w:p>
    <w:p w:rsidR="00C14370" w:rsidRPr="002209AB" w:rsidRDefault="00C14370" w:rsidP="002209AB">
      <w:pPr>
        <w:numPr>
          <w:ilvl w:val="0"/>
          <w:numId w:val="72"/>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Najpóźniej w dniu poprzedzającym rozpoczęcie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rsidR="00C14370" w:rsidRPr="002209AB" w:rsidRDefault="00C14370" w:rsidP="002209AB">
      <w:pPr>
        <w:numPr>
          <w:ilvl w:val="0"/>
          <w:numId w:val="72"/>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Wymaga się zawarcia umowy ubezpieczenia odpowiedzialności cywilnej z minimalną sumą gwarancyjną ubezpieczenia wynikającą z rozporządzenia Ministra Finansów z dnia 22 grudnia 2011r. w sprawie </w:t>
      </w:r>
      <w:r w:rsidRPr="002209AB">
        <w:rPr>
          <w:rFonts w:ascii="Times New Roman" w:eastAsia="Times New Roman" w:hAnsi="Times New Roman" w:cs="Times New Roman"/>
          <w:bCs/>
          <w:lang w:eastAsia="pl-PL"/>
        </w:rPr>
        <w:t>obowiązkowego ubezpieczenia odpowiedzialności cywilnej podmiotu wykonującego działalność leczniczą (Dz. U. z 2011r. nr 293, poz.1729).</w:t>
      </w:r>
    </w:p>
    <w:p w:rsidR="00C14370" w:rsidRPr="002209AB" w:rsidRDefault="00C14370" w:rsidP="002209AB">
      <w:pPr>
        <w:numPr>
          <w:ilvl w:val="0"/>
          <w:numId w:val="72"/>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Minimalna suma gwarancyjna, o której mowa w ust.2 ustalona jest  przy zastosowaniu kursu średniego euro ogłoszonego przez Narodowy Bank Polski  po raz pierwszy w roku, w którym  umowa ubezpieczenia została zawarta.</w:t>
      </w:r>
    </w:p>
    <w:p w:rsidR="00C14370" w:rsidRPr="002209AB" w:rsidRDefault="00C14370" w:rsidP="002209AB">
      <w:pPr>
        <w:numPr>
          <w:ilvl w:val="0"/>
          <w:numId w:val="72"/>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Ubezpieczenie, o którym mowa w ust. 1 obejmować musi także odpowiedzialność cywilną w szczególności z tytułu przeniesienia chorób zakaźnych, w tym zakażeń wirusem HIV i wirusami </w:t>
      </w:r>
      <w:proofErr w:type="spellStart"/>
      <w:r w:rsidRPr="002209AB">
        <w:rPr>
          <w:rFonts w:ascii="Times New Roman" w:eastAsia="Times New Roman" w:hAnsi="Times New Roman" w:cs="Times New Roman"/>
          <w:lang w:eastAsia="pl-PL"/>
        </w:rPr>
        <w:t>hepatotropowymi</w:t>
      </w:r>
      <w:proofErr w:type="spellEnd"/>
      <w:r w:rsidRPr="002209AB">
        <w:rPr>
          <w:rFonts w:ascii="Times New Roman" w:eastAsia="Times New Roman" w:hAnsi="Times New Roman" w:cs="Times New Roman"/>
          <w:lang w:eastAsia="pl-PL"/>
        </w:rPr>
        <w:t xml:space="preserve"> powodującymi WZW.</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9</w:t>
      </w:r>
    </w:p>
    <w:p w:rsidR="00C14370" w:rsidRPr="002209AB" w:rsidRDefault="00C14370" w:rsidP="002209AB">
      <w:pPr>
        <w:numPr>
          <w:ilvl w:val="0"/>
          <w:numId w:val="80"/>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Przyjmującemu Zamówienie przysługuje wynagrodzenie w wysokości: </w:t>
      </w:r>
    </w:p>
    <w:p w:rsidR="00C14370" w:rsidRPr="002209AB" w:rsidRDefault="00C14370" w:rsidP="002209AB">
      <w:pPr>
        <w:numPr>
          <w:ilvl w:val="1"/>
          <w:numId w:val="80"/>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ryczałt miesięczny ......</w:t>
      </w:r>
      <w:r w:rsidR="002209AB">
        <w:rPr>
          <w:rFonts w:ascii="Times New Roman" w:eastAsia="Times New Roman" w:hAnsi="Times New Roman" w:cs="Times New Roman"/>
          <w:lang w:eastAsia="pl-PL"/>
        </w:rPr>
        <w:t>................ zł brutto (za ….</w:t>
      </w:r>
      <w:r w:rsidRPr="002209AB">
        <w:rPr>
          <w:rFonts w:ascii="Times New Roman" w:eastAsia="Times New Roman" w:hAnsi="Times New Roman" w:cs="Times New Roman"/>
          <w:lang w:eastAsia="pl-PL"/>
        </w:rPr>
        <w:t> konsultacji),</w:t>
      </w:r>
    </w:p>
    <w:p w:rsidR="00C14370" w:rsidRPr="002209AB" w:rsidRDefault="00C14370" w:rsidP="002209AB">
      <w:pPr>
        <w:numPr>
          <w:ilvl w:val="1"/>
          <w:numId w:val="80"/>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 zł brutto za 1 konsultację powyżej </w:t>
      </w:r>
      <w:r w:rsidR="002209AB">
        <w:rPr>
          <w:rFonts w:ascii="Times New Roman" w:eastAsia="Times New Roman" w:hAnsi="Times New Roman" w:cs="Times New Roman"/>
          <w:lang w:eastAsia="pl-PL"/>
        </w:rPr>
        <w:t>……</w:t>
      </w:r>
      <w:r w:rsidRPr="002209AB">
        <w:rPr>
          <w:rFonts w:ascii="Times New Roman" w:eastAsia="Times New Roman" w:hAnsi="Times New Roman" w:cs="Times New Roman"/>
          <w:lang w:eastAsia="pl-PL"/>
        </w:rPr>
        <w:t xml:space="preserve"> konsultacji wliczonych w ryczałt.</w:t>
      </w:r>
    </w:p>
    <w:p w:rsidR="00C14370" w:rsidRPr="002209AB" w:rsidRDefault="00C14370" w:rsidP="002209AB">
      <w:pPr>
        <w:numPr>
          <w:ilvl w:val="0"/>
          <w:numId w:val="80"/>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Przyjmujący zamówienie zobowiązuje się do stosowania cen określonych w umowie przez cały okres trwania umowy. </w:t>
      </w:r>
    </w:p>
    <w:p w:rsidR="00C14370" w:rsidRPr="002209AB" w:rsidRDefault="00C14370" w:rsidP="002209AB">
      <w:pPr>
        <w:numPr>
          <w:ilvl w:val="0"/>
          <w:numId w:val="80"/>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Zapłata za zrealizowany przedmiot umowy nastąpi w formie przelewu w terminie 30 dni od dnia przedłożenia faktury VAT w siedzibie Udzielającego zamówienia</w:t>
      </w:r>
      <w:r w:rsidRPr="002209AB">
        <w:rPr>
          <w:rFonts w:ascii="Times New Roman" w:eastAsia="Times New Roman" w:hAnsi="Times New Roman" w:cs="Times New Roman"/>
          <w:color w:val="000000"/>
          <w:lang w:eastAsia="pl-PL"/>
        </w:rPr>
        <w:t xml:space="preserve"> wraz z zestawieniem zrealizowanych badań.</w:t>
      </w:r>
    </w:p>
    <w:p w:rsidR="00C14370" w:rsidRPr="002209AB" w:rsidRDefault="00C14370" w:rsidP="002209AB">
      <w:pPr>
        <w:numPr>
          <w:ilvl w:val="0"/>
          <w:numId w:val="80"/>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Fakturę lub rachunek wraz z zestawieniem zrealizowanych badań Udzielający zamówienia otrzyma do dnia 5-go każdego miesiąca za miesiąc poprzedni. </w:t>
      </w:r>
    </w:p>
    <w:p w:rsidR="00C14370" w:rsidRPr="002209AB" w:rsidRDefault="00C14370" w:rsidP="002209AB">
      <w:pPr>
        <w:numPr>
          <w:ilvl w:val="0"/>
          <w:numId w:val="80"/>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W przypadku wystawienia faktury niezgodnej z obowiązującymi cenami, określonymi w umowie, Udzielający zamówienia zgłosi to Przyjmującego zamówienie a Przyjmujący zamówienie zobowiązany </w:t>
      </w:r>
      <w:r w:rsidRPr="002209AB">
        <w:rPr>
          <w:rFonts w:ascii="Times New Roman" w:eastAsia="Times New Roman" w:hAnsi="Times New Roman" w:cs="Times New Roman"/>
          <w:lang w:eastAsia="pl-PL"/>
        </w:rPr>
        <w:lastRenderedPageBreak/>
        <w:t>jest wystawić korektę do faktury, przy czym termin płatności będzie obowiązywał od otrzymania skorygowanego rachunku.</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10</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Bez pisemnej zgody Udzielającego Zamówienie, Przyjmujący Zamówienie nie może przenieść wierzytelności o zapłatę wynagrodzenia wynikającego z niniejszej umowy na osoby trzecie.</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11</w:t>
      </w:r>
    </w:p>
    <w:p w:rsidR="00C14370" w:rsidRPr="002209AB" w:rsidRDefault="00C14370" w:rsidP="00C14370">
      <w:pPr>
        <w:autoSpaceDE w:val="0"/>
        <w:autoSpaceDN w:val="0"/>
        <w:adjustRightInd w:val="0"/>
        <w:spacing w:after="27"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zobowiązuje się do niedokonywania przekazu świadczenia Odbiorcy (w rozumieniu art. 921</w:t>
      </w:r>
      <w:r w:rsidRPr="002209AB">
        <w:rPr>
          <w:rFonts w:ascii="Times New Roman" w:eastAsia="Times New Roman" w:hAnsi="Times New Roman" w:cs="Times New Roman"/>
          <w:vertAlign w:val="superscript"/>
          <w:lang w:eastAsia="pl-PL"/>
        </w:rPr>
        <w:t>1</w:t>
      </w:r>
      <w:r w:rsidRPr="002209AB">
        <w:rPr>
          <w:rFonts w:ascii="Times New Roman" w:eastAsia="Times New Roman" w:hAnsi="Times New Roman" w:cs="Times New Roman"/>
          <w:lang w:eastAsia="pl-PL"/>
        </w:rPr>
        <w:t>-921</w:t>
      </w:r>
      <w:r w:rsidRPr="002209AB">
        <w:rPr>
          <w:rFonts w:ascii="Times New Roman" w:eastAsia="Times New Roman" w:hAnsi="Times New Roman" w:cs="Times New Roman"/>
          <w:vertAlign w:val="superscript"/>
          <w:lang w:eastAsia="pl-PL"/>
        </w:rPr>
        <w:t>5</w:t>
      </w:r>
      <w:r w:rsidRPr="002209AB">
        <w:rPr>
          <w:rFonts w:ascii="Times New Roman" w:eastAsia="Times New Roman" w:hAnsi="Times New Roman" w:cs="Times New Roman"/>
          <w:lang w:eastAsia="pl-PL"/>
        </w:rPr>
        <w:t xml:space="preserve"> KC), w całości lub w części, należnego na podstawie niniejszej umowy. W razie nie wywiązania się z niniejszego zobowiązania, Przyjmujący zamówienie zapłaci Udzielającemu zamówienie karę umowną w wysokości wartości przekazanego świadczenia. </w:t>
      </w:r>
    </w:p>
    <w:p w:rsidR="00C14370" w:rsidRPr="002209AB" w:rsidRDefault="00C14370" w:rsidP="00C14370">
      <w:pPr>
        <w:autoSpaceDE w:val="0"/>
        <w:autoSpaceDN w:val="0"/>
        <w:adjustRightInd w:val="0"/>
        <w:spacing w:after="27" w:line="240" w:lineRule="auto"/>
        <w:jc w:val="center"/>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27"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12</w:t>
      </w:r>
    </w:p>
    <w:p w:rsidR="00C14370" w:rsidRPr="002209AB" w:rsidRDefault="00C14370" w:rsidP="00C14370">
      <w:pPr>
        <w:autoSpaceDE w:val="0"/>
        <w:autoSpaceDN w:val="0"/>
        <w:adjustRightInd w:val="0"/>
        <w:spacing w:after="27"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Przyjmującemu Zamówienie nie wolno pobierać jakichkolwiek opłat na własną rzecz od pacjentów lub ich rodzin, z tytułu udzielania świadczeń zdrowotnych będących przedmiotem niniejszej umowy, pod rygorem rozwiązania umowy ze skutkiem natychmiastowym.</w:t>
      </w:r>
    </w:p>
    <w:p w:rsidR="00C14370" w:rsidRPr="002209AB" w:rsidRDefault="00C14370" w:rsidP="00C14370">
      <w:pPr>
        <w:autoSpaceDE w:val="0"/>
        <w:autoSpaceDN w:val="0"/>
        <w:adjustRightInd w:val="0"/>
        <w:spacing w:after="27"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13</w:t>
      </w:r>
    </w:p>
    <w:p w:rsidR="00C14370" w:rsidRPr="002209AB" w:rsidRDefault="00C14370" w:rsidP="002209AB">
      <w:pPr>
        <w:numPr>
          <w:ilvl w:val="0"/>
          <w:numId w:val="81"/>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Umowę zawiera się na czas określony od ................................. do ..................................</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14</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15</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bCs/>
          <w:lang w:eastAsia="pl-PL"/>
        </w:rPr>
      </w:pPr>
      <w:r w:rsidRPr="002209AB">
        <w:rPr>
          <w:rFonts w:ascii="Times New Roman" w:eastAsia="Times New Roman" w:hAnsi="Times New Roman" w:cs="Times New Roman"/>
          <w:lang w:eastAsia="pl-PL"/>
        </w:rPr>
        <w:t xml:space="preserve">Każdej ze stron przysługuje prawo do rozwiązania niniejszej umowy z 2-miesięcznym okresem wypowiedzenia </w:t>
      </w:r>
      <w:r w:rsidRPr="002209AB">
        <w:rPr>
          <w:rFonts w:ascii="Times New Roman" w:eastAsia="Times New Roman" w:hAnsi="Times New Roman" w:cs="Times New Roman"/>
          <w:bCs/>
          <w:lang w:eastAsia="pl-PL"/>
        </w:rPr>
        <w:t>na koniec miesiąca kalendarzowego.</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16</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Umowa może zostać rozwiązana przez Udzielającego Zamówienie w zachowaniem 1 miesięcznego okresu wypowiedzenia w przypadku, gdy:</w:t>
      </w:r>
    </w:p>
    <w:p w:rsidR="00C14370" w:rsidRPr="002209AB" w:rsidRDefault="00C14370" w:rsidP="002209AB">
      <w:pPr>
        <w:numPr>
          <w:ilvl w:val="0"/>
          <w:numId w:val="73"/>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pobrał nienależną opłatę od pacjenta za świadczenia będące przedmiotem umowy.</w:t>
      </w:r>
    </w:p>
    <w:p w:rsidR="00C14370" w:rsidRPr="002209AB" w:rsidRDefault="00C14370" w:rsidP="002209AB">
      <w:pPr>
        <w:numPr>
          <w:ilvl w:val="0"/>
          <w:numId w:val="73"/>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prowadził dokumentację medyczną w sposób niezgodny z przepisami lub standardami obowiązującymi u Udzielającego Zamówienie lub dokonywał błędnych wpisów w dokumentacji medycznej.</w:t>
      </w:r>
    </w:p>
    <w:p w:rsidR="00C14370" w:rsidRPr="002209AB" w:rsidRDefault="00C14370" w:rsidP="002209AB">
      <w:pPr>
        <w:numPr>
          <w:ilvl w:val="0"/>
          <w:numId w:val="73"/>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udziela świadczeń nieodpowiedniej jakości narażając Udzielającego Zamówienie na skargi i roszczenia finansowe ze strony pacjentów.</w:t>
      </w:r>
    </w:p>
    <w:p w:rsidR="00C14370" w:rsidRPr="002209AB" w:rsidRDefault="00C14370" w:rsidP="002209AB">
      <w:pPr>
        <w:numPr>
          <w:ilvl w:val="0"/>
          <w:numId w:val="73"/>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Arial Unicode MS" w:hAnsi="Times New Roman" w:cs="Times New Roman"/>
          <w:lang w:eastAsia="pl-PL"/>
        </w:rPr>
        <w:t>wystąpienia okoliczności powodujących, iż dalsze obowiązywanie umowy nie będzie leżało w interesie Udzielającego zamówienia, a w szczególności okoliczności spowodowanych sytuacją finansową lub organizacyjną leżącą po stronie Udzielającego zamówienia.</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17</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Umowa może zostać rozwiązana przez Udzielającego Zamówienie w trybie natychmiastowym, bez zachowania okresu wypowiedzenia w przypadku gdy:</w:t>
      </w:r>
    </w:p>
    <w:p w:rsidR="00C14370" w:rsidRPr="002209AB" w:rsidRDefault="00C14370" w:rsidP="002209AB">
      <w:pPr>
        <w:numPr>
          <w:ilvl w:val="0"/>
          <w:numId w:val="74"/>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utraci niezbędne uprawnienia do prowadzenia działalności w zakresie niniejszej umowy.</w:t>
      </w:r>
    </w:p>
    <w:p w:rsidR="00C14370" w:rsidRPr="002209AB" w:rsidRDefault="00C14370" w:rsidP="002209AB">
      <w:pPr>
        <w:numPr>
          <w:ilvl w:val="0"/>
          <w:numId w:val="74"/>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Przyjmujący Zamówienie udzielił świadczeń zdrowotnych w stanie nietrzeźwym lub wskazującym na użycie alkoholu lub środków odurzających. </w:t>
      </w:r>
    </w:p>
    <w:p w:rsidR="00C14370" w:rsidRPr="002209AB" w:rsidRDefault="00C14370" w:rsidP="002209AB">
      <w:pPr>
        <w:numPr>
          <w:ilvl w:val="0"/>
          <w:numId w:val="74"/>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Przyjmujący Zamówienie uniemożliwia lub utrudnia kontrolę prowadzoną przez Szpital lub inne uprawnione podmioty.</w:t>
      </w:r>
    </w:p>
    <w:p w:rsidR="00C14370" w:rsidRPr="002209AB" w:rsidRDefault="00C14370" w:rsidP="002209AB">
      <w:pPr>
        <w:numPr>
          <w:ilvl w:val="0"/>
          <w:numId w:val="74"/>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Przyjmujący Zamówienie nie przekaże polisy ubezpieczenia OC zawartej zgodnie z §  9 pkt. 2,  terminie 7 dni od dnia zawarcia umowy. </w:t>
      </w:r>
    </w:p>
    <w:p w:rsidR="00C14370" w:rsidRPr="002209AB" w:rsidRDefault="00C14370" w:rsidP="002209AB">
      <w:pPr>
        <w:numPr>
          <w:ilvl w:val="0"/>
          <w:numId w:val="74"/>
        </w:numPr>
        <w:autoSpaceDE w:val="0"/>
        <w:autoSpaceDN w:val="0"/>
        <w:adjustRightInd w:val="0"/>
        <w:spacing w:after="0" w:line="240" w:lineRule="auto"/>
        <w:jc w:val="both"/>
        <w:rPr>
          <w:rFonts w:ascii="Times New Roman" w:eastAsia="Arial Unicode MS" w:hAnsi="Times New Roman" w:cs="Times New Roman"/>
          <w:lang w:eastAsia="pl-PL"/>
        </w:rPr>
      </w:pPr>
      <w:r w:rsidRPr="002209AB">
        <w:rPr>
          <w:rFonts w:ascii="Times New Roman" w:eastAsia="Times New Roman" w:hAnsi="Times New Roman" w:cs="Times New Roman"/>
          <w:lang w:eastAsia="pl-PL"/>
        </w:rPr>
        <w:t>Przyjmujący Zamówienie działał z naruszeniem praw i dóbr pacjenta.</w:t>
      </w:r>
    </w:p>
    <w:p w:rsidR="00C14370" w:rsidRPr="002209AB" w:rsidRDefault="00C14370" w:rsidP="002209AB">
      <w:pPr>
        <w:numPr>
          <w:ilvl w:val="0"/>
          <w:numId w:val="74"/>
        </w:numPr>
        <w:autoSpaceDE w:val="0"/>
        <w:autoSpaceDN w:val="0"/>
        <w:adjustRightInd w:val="0"/>
        <w:spacing w:after="0" w:line="240" w:lineRule="auto"/>
        <w:jc w:val="both"/>
        <w:rPr>
          <w:rFonts w:ascii="Times New Roman" w:eastAsia="Arial Unicode MS" w:hAnsi="Times New Roman" w:cs="Times New Roman"/>
          <w:lang w:eastAsia="pl-PL"/>
        </w:rPr>
      </w:pPr>
      <w:r w:rsidRPr="002209AB">
        <w:rPr>
          <w:rFonts w:ascii="Times New Roman" w:eastAsia="Times New Roman" w:hAnsi="Times New Roman" w:cs="Times New Roman"/>
          <w:lang w:eastAsia="pl-PL"/>
        </w:rPr>
        <w:t>Udzielający zamówienia zakończy działalność polegającą na udzielaniu świadczeń zdrowotnych.</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18</w:t>
      </w:r>
    </w:p>
    <w:p w:rsidR="00C14370" w:rsidRPr="002209AB" w:rsidRDefault="00C14370" w:rsidP="002209AB">
      <w:pPr>
        <w:numPr>
          <w:ilvl w:val="0"/>
          <w:numId w:val="75"/>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lastRenderedPageBreak/>
        <w:t>Jeżeli w trakcie realizowania umowy wystąpią okoliczności, których nie można było przewidzieć przy jej zawieraniu będzie to podstawą do renegocjacji warunków umowy.</w:t>
      </w:r>
    </w:p>
    <w:p w:rsidR="00C14370" w:rsidRPr="002209AB" w:rsidRDefault="00C14370" w:rsidP="002209AB">
      <w:pPr>
        <w:numPr>
          <w:ilvl w:val="0"/>
          <w:numId w:val="75"/>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Zmiana niniejszej umowy wymaga formy pisemnej pod rygorem nieważności.</w:t>
      </w:r>
    </w:p>
    <w:p w:rsidR="00C14370" w:rsidRPr="002209AB" w:rsidRDefault="00C14370" w:rsidP="002209AB">
      <w:pPr>
        <w:numPr>
          <w:ilvl w:val="0"/>
          <w:numId w:val="75"/>
        </w:num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W sprawach nieuregulowanych niniejszą umową mają zastosowanie przepisy Kodeksu Cywilnego i Ustawy o działalności leczniczej.</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19</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Niniejsza umowa zastępuje wszelkie wcześniejsze ustalenia bądź umowy dokonane zarówno w formie ustnej, jak i pisemnej łączące Strony, a dotyczące zakresu, który uregulowany jest niniejszą umową.</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20</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Wszelkie spory wynikające z niniejszej umowy strony poddają pod rozstrzygnięcie sądu powszechnego właściwego ze względu na siedzibę Udzielającego Zamówienie.</w:t>
      </w: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center"/>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21</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Umowa została sporządzona w dwóch jednobrzmiących egzemplarzach, po jednym dla każdej ze stron.</w:t>
      </w: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p>
    <w:p w:rsidR="00C14370" w:rsidRPr="002209AB" w:rsidRDefault="00C14370" w:rsidP="00C14370">
      <w:pPr>
        <w:autoSpaceDE w:val="0"/>
        <w:autoSpaceDN w:val="0"/>
        <w:adjustRightInd w:val="0"/>
        <w:spacing w:after="0" w:line="240" w:lineRule="auto"/>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         </w:t>
      </w:r>
      <w:r w:rsidR="002209AB">
        <w:rPr>
          <w:rFonts w:ascii="Times New Roman" w:eastAsia="Times New Roman" w:hAnsi="Times New Roman" w:cs="Times New Roman"/>
          <w:lang w:eastAsia="pl-PL"/>
        </w:rPr>
        <w:t xml:space="preserve">                                                                                                                   </w:t>
      </w:r>
      <w:bookmarkStart w:id="0" w:name="_GoBack"/>
      <w:bookmarkEnd w:id="0"/>
      <w:r w:rsidRPr="002209AB">
        <w:rPr>
          <w:rFonts w:ascii="Times New Roman" w:eastAsia="Times New Roman" w:hAnsi="Times New Roman" w:cs="Times New Roman"/>
          <w:lang w:eastAsia="pl-PL"/>
        </w:rPr>
        <w:t xml:space="preserve">……………………………..                              </w:t>
      </w:r>
      <w:r w:rsidRPr="002209AB">
        <w:rPr>
          <w:rFonts w:ascii="Times New Roman" w:eastAsia="Times New Roman" w:hAnsi="Times New Roman" w:cs="Times New Roman"/>
          <w:lang w:eastAsia="pl-PL"/>
        </w:rPr>
        <w:tab/>
      </w:r>
      <w:r w:rsidRPr="002209AB">
        <w:rPr>
          <w:rFonts w:ascii="Times New Roman" w:eastAsia="Times New Roman" w:hAnsi="Times New Roman" w:cs="Times New Roman"/>
          <w:lang w:eastAsia="pl-PL"/>
        </w:rPr>
        <w:tab/>
      </w:r>
      <w:r w:rsidRPr="002209AB">
        <w:rPr>
          <w:rFonts w:ascii="Times New Roman" w:eastAsia="Times New Roman" w:hAnsi="Times New Roman" w:cs="Times New Roman"/>
          <w:lang w:eastAsia="pl-PL"/>
        </w:rPr>
        <w:tab/>
        <w:t xml:space="preserve">                 ………………………………</w:t>
      </w:r>
    </w:p>
    <w:p w:rsidR="00C14370" w:rsidRPr="002209AB" w:rsidRDefault="00C14370" w:rsidP="00C14370">
      <w:pPr>
        <w:autoSpaceDE w:val="0"/>
        <w:autoSpaceDN w:val="0"/>
        <w:adjustRightInd w:val="0"/>
        <w:spacing w:after="0" w:line="240" w:lineRule="auto"/>
        <w:ind w:left="240"/>
        <w:jc w:val="both"/>
        <w:rPr>
          <w:rFonts w:ascii="Times New Roman" w:eastAsia="Times New Roman" w:hAnsi="Times New Roman" w:cs="Times New Roman"/>
          <w:lang w:eastAsia="pl-PL"/>
        </w:rPr>
      </w:pPr>
      <w:r w:rsidRPr="002209AB">
        <w:rPr>
          <w:rFonts w:ascii="Times New Roman" w:eastAsia="Times New Roman" w:hAnsi="Times New Roman" w:cs="Times New Roman"/>
          <w:lang w:eastAsia="pl-PL"/>
        </w:rPr>
        <w:t xml:space="preserve">Przyjmujący zamówienie                                                                      </w:t>
      </w:r>
      <w:r w:rsidRPr="002209AB">
        <w:rPr>
          <w:rFonts w:ascii="Times New Roman" w:eastAsia="Times New Roman" w:hAnsi="Times New Roman" w:cs="Times New Roman"/>
          <w:lang w:eastAsia="pl-PL"/>
        </w:rPr>
        <w:tab/>
        <w:t>Udzielający zamówienia</w:t>
      </w:r>
    </w:p>
    <w:p w:rsidR="00A12ABB" w:rsidRPr="002209AB" w:rsidRDefault="00A12ABB" w:rsidP="00A12ABB">
      <w:pPr>
        <w:spacing w:after="0" w:line="240" w:lineRule="auto"/>
        <w:rPr>
          <w:rFonts w:ascii="Times New Roman" w:eastAsia="Times New Roman" w:hAnsi="Times New Roman" w:cs="Times New Roman"/>
          <w:lang w:eastAsia="pl-PL"/>
        </w:rPr>
      </w:pPr>
    </w:p>
    <w:p w:rsidR="00A12ABB" w:rsidRPr="002209AB" w:rsidRDefault="00A12ABB" w:rsidP="00A12ABB">
      <w:pPr>
        <w:spacing w:after="0" w:line="240" w:lineRule="auto"/>
        <w:rPr>
          <w:rFonts w:ascii="Times New Roman" w:eastAsia="Times New Roman" w:hAnsi="Times New Roman" w:cs="Times New Roman"/>
          <w:lang w:eastAsia="pl-PL"/>
        </w:rPr>
      </w:pPr>
    </w:p>
    <w:sectPr w:rsidR="00A12ABB" w:rsidRPr="002209AB" w:rsidSect="00D94B51">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370" w:rsidRDefault="00C14370" w:rsidP="00FB5270">
      <w:pPr>
        <w:spacing w:after="0" w:line="240" w:lineRule="auto"/>
      </w:pPr>
      <w:r>
        <w:separator/>
      </w:r>
    </w:p>
  </w:endnote>
  <w:endnote w:type="continuationSeparator" w:id="0">
    <w:p w:rsidR="00C14370" w:rsidRDefault="00C14370" w:rsidP="00FB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roman"/>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370" w:rsidRDefault="00C14370" w:rsidP="00FB5270">
      <w:pPr>
        <w:spacing w:after="0" w:line="240" w:lineRule="auto"/>
      </w:pPr>
      <w:r>
        <w:separator/>
      </w:r>
    </w:p>
  </w:footnote>
  <w:footnote w:type="continuationSeparator" w:id="0">
    <w:p w:rsidR="00C14370" w:rsidRDefault="00C14370" w:rsidP="00FB5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0"/>
        </w:tabs>
        <w:ind w:left="360" w:hanging="360"/>
      </w:pPr>
      <w:rPr>
        <w:rFonts w:ascii="Calibri" w:hAnsi="Calibri" w:cs="Calibri"/>
        <w:b w:val="0"/>
        <w:sz w:val="22"/>
        <w:szCs w:val="22"/>
      </w:rPr>
    </w:lvl>
    <w:lvl w:ilvl="1">
      <w:start w:val="1"/>
      <w:numFmt w:val="bullet"/>
      <w:lvlText w:val=""/>
      <w:lvlJc w:val="left"/>
      <w:pPr>
        <w:tabs>
          <w:tab w:val="num" w:pos="720"/>
        </w:tabs>
        <w:ind w:left="720" w:hanging="363"/>
      </w:pPr>
      <w:rPr>
        <w:rFonts w:ascii="Symbol" w:hAnsi="Symbol" w:cs="Symbol" w:hint="default"/>
        <w:b w:val="0"/>
        <w:i w:val="0"/>
        <w:color w:val="auto"/>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6"/>
    <w:multiLevelType w:val="multilevel"/>
    <w:tmpl w:val="00000006"/>
    <w:name w:val="WW8Num11"/>
    <w:lvl w:ilvl="0">
      <w:start w:val="1"/>
      <w:numFmt w:val="decimal"/>
      <w:lvlText w:val="%1)"/>
      <w:lvlJc w:val="left"/>
      <w:pPr>
        <w:tabs>
          <w:tab w:val="num" w:pos="720"/>
        </w:tabs>
        <w:ind w:left="720" w:hanging="363"/>
      </w:pPr>
      <w:rPr>
        <w:rFonts w:ascii="Calibri" w:hAnsi="Calibri" w:cs="Calibri" w:hint="default"/>
        <w:b w:val="0"/>
        <w:i w:val="0"/>
        <w:sz w:val="22"/>
      </w:rPr>
    </w:lvl>
    <w:lvl w:ilvl="1">
      <w:start w:val="1"/>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7"/>
    <w:multiLevelType w:val="multilevel"/>
    <w:tmpl w:val="69903AF0"/>
    <w:name w:val="WW8Num13"/>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singleLevel"/>
    <w:tmpl w:val="00000008"/>
    <w:name w:val="WW8Num1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4">
    <w:nsid w:val="00000009"/>
    <w:multiLevelType w:val="singleLevel"/>
    <w:tmpl w:val="0000000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5">
    <w:nsid w:val="0000000A"/>
    <w:multiLevelType w:val="singleLevel"/>
    <w:tmpl w:val="0000000A"/>
    <w:lvl w:ilvl="0">
      <w:start w:val="1"/>
      <w:numFmt w:val="decimal"/>
      <w:lvlText w:val="%1."/>
      <w:lvlJc w:val="left"/>
      <w:pPr>
        <w:tabs>
          <w:tab w:val="num" w:pos="360"/>
        </w:tabs>
        <w:ind w:left="357" w:hanging="357"/>
      </w:pPr>
      <w:rPr>
        <w:rFonts w:ascii="Calibri" w:hAnsi="Calibri" w:cs="Calibri" w:hint="default"/>
        <w:b w:val="0"/>
        <w:bCs/>
        <w:i w:val="0"/>
        <w:sz w:val="22"/>
      </w:rPr>
    </w:lvl>
  </w:abstractNum>
  <w:abstractNum w:abstractNumId="6">
    <w:nsid w:val="0000000B"/>
    <w:multiLevelType w:val="multilevel"/>
    <w:tmpl w:val="0000000B"/>
    <w:name w:val="WW8Num20"/>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7">
    <w:nsid w:val="0000000C"/>
    <w:multiLevelType w:val="multilevel"/>
    <w:tmpl w:val="0000000C"/>
    <w:name w:val="WW8Num22"/>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nsid w:val="0000000D"/>
    <w:multiLevelType w:val="multilevel"/>
    <w:tmpl w:val="0000000D"/>
    <w:name w:val="WW8Num24"/>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cs="Calibri" w:hint="default"/>
        <w:b w:val="0"/>
        <w:i w:val="0"/>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nsid w:val="0000000E"/>
    <w:multiLevelType w:val="multilevel"/>
    <w:tmpl w:val="0000000E"/>
    <w:name w:val="WW8Num26"/>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00000011"/>
    <w:multiLevelType w:val="multilevel"/>
    <w:tmpl w:val="00000011"/>
    <w:name w:val="WW8Num17"/>
    <w:lvl w:ilvl="0">
      <w:start w:val="1"/>
      <w:numFmt w:val="decimal"/>
      <w:lvlText w:val="%1."/>
      <w:lvlJc w:val="left"/>
      <w:pPr>
        <w:tabs>
          <w:tab w:val="num" w:pos="360"/>
        </w:tabs>
        <w:ind w:left="360" w:hanging="360"/>
      </w:pPr>
      <w:rPr>
        <w:rFonts w:ascii="Arial" w:hAnsi="Arial" w:cs="Arial"/>
        <w:color w:val="00000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0000013"/>
    <w:multiLevelType w:val="singleLevel"/>
    <w:tmpl w:val="00000013"/>
    <w:name w:val="WW8Num3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3">
    <w:nsid w:val="00000014"/>
    <w:multiLevelType w:val="singleLevel"/>
    <w:tmpl w:val="00000014"/>
    <w:name w:val="WW8Num37"/>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4">
    <w:nsid w:val="00000015"/>
    <w:multiLevelType w:val="singleLevel"/>
    <w:tmpl w:val="00000015"/>
    <w:name w:val="WW8Num38"/>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5">
    <w:nsid w:val="00000016"/>
    <w:multiLevelType w:val="singleLevel"/>
    <w:tmpl w:val="00000016"/>
    <w:name w:val="WW8Num3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6">
    <w:nsid w:val="00000017"/>
    <w:multiLevelType w:val="singleLevel"/>
    <w:tmpl w:val="00000017"/>
    <w:name w:val="WW8Num40"/>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7">
    <w:nsid w:val="00000019"/>
    <w:multiLevelType w:val="multilevel"/>
    <w:tmpl w:val="35E4B7C8"/>
    <w:name w:val="WW8Num42"/>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0000001B"/>
    <w:multiLevelType w:val="singleLevel"/>
    <w:tmpl w:val="0000001B"/>
    <w:name w:val="WW8Num4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9">
    <w:nsid w:val="0000001C"/>
    <w:multiLevelType w:val="singleLevel"/>
    <w:tmpl w:val="0000001C"/>
    <w:name w:val="WW8Num46"/>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0">
    <w:nsid w:val="00000020"/>
    <w:multiLevelType w:val="singleLevel"/>
    <w:tmpl w:val="00000020"/>
    <w:name w:val="WW8Num51"/>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1">
    <w:nsid w:val="00000022"/>
    <w:multiLevelType w:val="singleLevel"/>
    <w:tmpl w:val="00000022"/>
    <w:name w:val="WW8Num5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2">
    <w:nsid w:val="00000023"/>
    <w:multiLevelType w:val="singleLevel"/>
    <w:tmpl w:val="00000023"/>
    <w:name w:val="WW8Num56"/>
    <w:lvl w:ilvl="0">
      <w:start w:val="2"/>
      <w:numFmt w:val="decimal"/>
      <w:lvlText w:val="%1."/>
      <w:lvlJc w:val="left"/>
      <w:pPr>
        <w:tabs>
          <w:tab w:val="num" w:pos="360"/>
        </w:tabs>
        <w:ind w:left="357" w:hanging="357"/>
      </w:pPr>
      <w:rPr>
        <w:rFonts w:ascii="Calibri" w:hAnsi="Calibri" w:cs="Calibri" w:hint="default"/>
        <w:b w:val="0"/>
        <w:i w:val="0"/>
        <w:color w:val="auto"/>
        <w:sz w:val="22"/>
      </w:rPr>
    </w:lvl>
  </w:abstractNum>
  <w:abstractNum w:abstractNumId="23">
    <w:nsid w:val="00000024"/>
    <w:multiLevelType w:val="multilevel"/>
    <w:tmpl w:val="00000024"/>
    <w:name w:val="WW8Num57"/>
    <w:lvl w:ilvl="0">
      <w:start w:val="1"/>
      <w:numFmt w:val="decimal"/>
      <w:lvlText w:val="%1)"/>
      <w:lvlJc w:val="left"/>
      <w:pPr>
        <w:tabs>
          <w:tab w:val="num" w:pos="720"/>
        </w:tabs>
        <w:ind w:left="720" w:hanging="363"/>
      </w:pPr>
      <w:rPr>
        <w:rFonts w:ascii="Calibri" w:hAnsi="Calibri" w:cs="Calibri" w:hint="default"/>
        <w:b w:val="0"/>
        <w:i w:val="0"/>
        <w:color w:val="auto"/>
        <w:sz w:val="22"/>
      </w:rPr>
    </w:lvl>
    <w:lvl w:ilvl="1">
      <w:start w:val="2"/>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27"/>
    <w:multiLevelType w:val="singleLevel"/>
    <w:tmpl w:val="00000027"/>
    <w:name w:val="WW8Num6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5">
    <w:nsid w:val="00000028"/>
    <w:multiLevelType w:val="singleLevel"/>
    <w:tmpl w:val="00000028"/>
    <w:name w:val="WW8Num6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6">
    <w:nsid w:val="035E6708"/>
    <w:multiLevelType w:val="hybridMultilevel"/>
    <w:tmpl w:val="855697EE"/>
    <w:lvl w:ilvl="0" w:tplc="6FAA61B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052160A0"/>
    <w:multiLevelType w:val="singleLevel"/>
    <w:tmpl w:val="9EEC59D0"/>
    <w:lvl w:ilvl="0">
      <w:start w:val="1"/>
      <w:numFmt w:val="decimal"/>
      <w:lvlText w:val="%1)"/>
      <w:lvlJc w:val="left"/>
      <w:pPr>
        <w:tabs>
          <w:tab w:val="num" w:pos="360"/>
        </w:tabs>
        <w:ind w:left="360" w:hanging="360"/>
      </w:pPr>
    </w:lvl>
  </w:abstractNum>
  <w:abstractNum w:abstractNumId="28">
    <w:nsid w:val="0590029C"/>
    <w:multiLevelType w:val="hybridMultilevel"/>
    <w:tmpl w:val="9E7ECBE8"/>
    <w:lvl w:ilvl="0" w:tplc="0116ED2A">
      <w:start w:val="1"/>
      <w:numFmt w:val="decimal"/>
      <w:lvlText w:val="%1."/>
      <w:lvlJc w:val="left"/>
      <w:pPr>
        <w:tabs>
          <w:tab w:val="num" w:pos="360"/>
        </w:tabs>
        <w:ind w:left="357" w:hanging="357"/>
      </w:pPr>
      <w:rPr>
        <w:rFonts w:ascii="Calibri" w:hAnsi="Calibri" w:hint="default"/>
        <w:b w:val="0"/>
        <w:i w:val="0"/>
        <w:color w:val="auto"/>
        <w:sz w:val="22"/>
      </w:rPr>
    </w:lvl>
    <w:lvl w:ilvl="1" w:tplc="F8FA4D8A">
      <w:start w:val="1"/>
      <w:numFmt w:val="decimal"/>
      <w:lvlText w:val="%2)"/>
      <w:lvlJc w:val="left"/>
      <w:pPr>
        <w:tabs>
          <w:tab w:val="num" w:pos="720"/>
        </w:tabs>
        <w:ind w:left="720" w:hanging="363"/>
      </w:pPr>
      <w:rPr>
        <w:rFonts w:ascii="Calibri" w:hAnsi="Calibri" w:hint="default"/>
        <w:b w:val="0"/>
        <w:i w:val="0"/>
        <w:sz w:val="22"/>
      </w:rPr>
    </w:lvl>
    <w:lvl w:ilvl="2" w:tplc="252A49D4">
      <w:start w:val="1"/>
      <w:numFmt w:val="decimal"/>
      <w:lvlText w:val="%3."/>
      <w:lvlJc w:val="left"/>
      <w:pPr>
        <w:tabs>
          <w:tab w:val="num" w:pos="360"/>
        </w:tabs>
        <w:ind w:left="357" w:hanging="357"/>
      </w:pPr>
      <w:rPr>
        <w:rFonts w:ascii="Calibri" w:hAnsi="Calibri" w:hint="default"/>
        <w:b w:val="0"/>
        <w:i w:val="0"/>
        <w:color w:val="auto"/>
        <w:sz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05CE70B7"/>
    <w:multiLevelType w:val="hybridMultilevel"/>
    <w:tmpl w:val="E794A442"/>
    <w:lvl w:ilvl="0" w:tplc="D73CB9F0">
      <w:start w:val="1"/>
      <w:numFmt w:val="decimal"/>
      <w:lvlText w:val="%1."/>
      <w:lvlJc w:val="left"/>
      <w:pPr>
        <w:tabs>
          <w:tab w:val="num" w:pos="360"/>
        </w:tabs>
        <w:ind w:left="357" w:hanging="357"/>
      </w:pPr>
      <w:rPr>
        <w:rFonts w:ascii="Calibri" w:hAnsi="Calibri" w:hint="default"/>
        <w:b w:val="0"/>
        <w:i w:val="0"/>
        <w:sz w:val="22"/>
      </w:rPr>
    </w:lvl>
    <w:lvl w:ilvl="1" w:tplc="9816EA24">
      <w:start w:val="1"/>
      <w:numFmt w:val="bullet"/>
      <w:lvlText w:val=""/>
      <w:lvlJc w:val="left"/>
      <w:pPr>
        <w:tabs>
          <w:tab w:val="num" w:pos="720"/>
        </w:tabs>
        <w:ind w:left="720" w:hanging="363"/>
      </w:pPr>
      <w:rPr>
        <w:rFonts w:ascii="Symbol" w:hAnsi="Symbol" w:hint="default"/>
        <w:b w:val="0"/>
        <w:i w:val="0"/>
        <w:color w:val="auto"/>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062F5A52"/>
    <w:multiLevelType w:val="multilevel"/>
    <w:tmpl w:val="5D866446"/>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1">
    <w:nsid w:val="0C083AA1"/>
    <w:multiLevelType w:val="hybridMultilevel"/>
    <w:tmpl w:val="ED682EBE"/>
    <w:lvl w:ilvl="0" w:tplc="4E3A65C0">
      <w:start w:val="1"/>
      <w:numFmt w:val="decimal"/>
      <w:lvlText w:val="%1)"/>
      <w:lvlJc w:val="left"/>
      <w:pPr>
        <w:tabs>
          <w:tab w:val="num" w:pos="360"/>
        </w:tabs>
        <w:ind w:left="357" w:hanging="35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145B1E07"/>
    <w:multiLevelType w:val="hybridMultilevel"/>
    <w:tmpl w:val="348EB65A"/>
    <w:lvl w:ilvl="0" w:tplc="6070288E">
      <w:start w:val="1"/>
      <w:numFmt w:val="decimal"/>
      <w:lvlText w:val="%1."/>
      <w:lvlJc w:val="left"/>
      <w:pPr>
        <w:tabs>
          <w:tab w:val="num" w:pos="360"/>
        </w:tabs>
        <w:ind w:left="357" w:hanging="357"/>
      </w:pPr>
      <w:rPr>
        <w:rFonts w:ascii="Calibri" w:hAnsi="Calibri" w:hint="default"/>
        <w:b w:val="0"/>
        <w:i w:val="0"/>
        <w:sz w:val="22"/>
      </w:rPr>
    </w:lvl>
    <w:lvl w:ilvl="1" w:tplc="3648B1F4">
      <w:start w:val="1"/>
      <w:numFmt w:val="decimal"/>
      <w:lvlText w:val="%2)"/>
      <w:lvlJc w:val="left"/>
      <w:pPr>
        <w:tabs>
          <w:tab w:val="num" w:pos="720"/>
        </w:tabs>
        <w:ind w:left="720" w:hanging="363"/>
      </w:pPr>
      <w:rPr>
        <w:rFonts w:ascii="Calibri" w:hAnsi="Calibri"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14930FE8"/>
    <w:multiLevelType w:val="hybridMultilevel"/>
    <w:tmpl w:val="BF1AF2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8442737"/>
    <w:multiLevelType w:val="hybridMultilevel"/>
    <w:tmpl w:val="142647F6"/>
    <w:lvl w:ilvl="0" w:tplc="9BC43C92">
      <w:start w:val="1"/>
      <w:numFmt w:val="decimal"/>
      <w:lvlText w:val="%1."/>
      <w:lvlJc w:val="left"/>
      <w:pPr>
        <w:tabs>
          <w:tab w:val="num" w:pos="360"/>
        </w:tabs>
        <w:ind w:left="357" w:hanging="357"/>
      </w:pPr>
      <w:rPr>
        <w:rFonts w:ascii="Calibri" w:hAnsi="Calibri" w:hint="default"/>
        <w:b w:val="0"/>
        <w:i w:val="0"/>
        <w:sz w:val="24"/>
      </w:rPr>
    </w:lvl>
    <w:lvl w:ilvl="1" w:tplc="3BCC7B28">
      <w:start w:val="1"/>
      <w:numFmt w:val="bullet"/>
      <w:lvlText w:val=""/>
      <w:lvlJc w:val="left"/>
      <w:pPr>
        <w:tabs>
          <w:tab w:val="num" w:pos="720"/>
        </w:tabs>
        <w:ind w:left="720" w:hanging="363"/>
      </w:pPr>
      <w:rPr>
        <w:rFonts w:ascii="Symbol" w:hAnsi="Symbol" w:hint="default"/>
        <w:b w:val="0"/>
        <w:i w:val="0"/>
        <w:color w:val="auto"/>
        <w:sz w:val="22"/>
      </w:rPr>
    </w:lvl>
    <w:lvl w:ilvl="2" w:tplc="3334BC44">
      <w:start w:val="2"/>
      <w:numFmt w:val="decimal"/>
      <w:lvlText w:val="%3."/>
      <w:lvlJc w:val="left"/>
      <w:pPr>
        <w:tabs>
          <w:tab w:val="num" w:pos="360"/>
        </w:tabs>
        <w:ind w:left="357" w:hanging="357"/>
      </w:pPr>
      <w:rPr>
        <w:rFonts w:ascii="Calibri" w:hAnsi="Calibri" w:hint="default"/>
        <w:b w:val="0"/>
        <w:i w:val="0"/>
        <w:sz w:val="24"/>
      </w:rPr>
    </w:lvl>
    <w:lvl w:ilvl="3" w:tplc="C1BA7C3C">
      <w:start w:val="1"/>
      <w:numFmt w:val="decimal"/>
      <w:lvlText w:val="%4."/>
      <w:lvlJc w:val="left"/>
      <w:pPr>
        <w:tabs>
          <w:tab w:val="num" w:pos="360"/>
        </w:tabs>
        <w:ind w:left="357" w:hanging="357"/>
      </w:pPr>
      <w:rPr>
        <w:rFonts w:ascii="Calibri" w:hAnsi="Calibri" w:hint="default"/>
        <w:b w:val="0"/>
        <w:i w:val="0"/>
        <w:sz w:val="24"/>
      </w:rPr>
    </w:lvl>
    <w:lvl w:ilvl="4" w:tplc="894CB43A">
      <w:start w:val="1"/>
      <w:numFmt w:val="bullet"/>
      <w:lvlText w:val=""/>
      <w:lvlJc w:val="left"/>
      <w:pPr>
        <w:tabs>
          <w:tab w:val="num" w:pos="720"/>
        </w:tabs>
        <w:ind w:left="720" w:hanging="363"/>
      </w:pPr>
      <w:rPr>
        <w:rFonts w:ascii="Symbol" w:hAnsi="Symbol" w:hint="default"/>
        <w:b w:val="0"/>
        <w:i w:val="0"/>
        <w:color w:val="auto"/>
        <w:sz w:val="22"/>
      </w:rPr>
    </w:lvl>
    <w:lvl w:ilvl="5" w:tplc="A83A6DBC">
      <w:start w:val="2"/>
      <w:numFmt w:val="decimal"/>
      <w:lvlText w:val="%6."/>
      <w:lvlJc w:val="left"/>
      <w:pPr>
        <w:tabs>
          <w:tab w:val="num" w:pos="360"/>
        </w:tabs>
        <w:ind w:left="357" w:hanging="357"/>
      </w:pPr>
      <w:rPr>
        <w:rFonts w:ascii="Calibri" w:hAnsi="Calibri" w:hint="default"/>
        <w:b w:val="0"/>
        <w:i w:val="0"/>
        <w:sz w:val="24"/>
      </w:rPr>
    </w:lvl>
    <w:lvl w:ilvl="6" w:tplc="04D00368">
      <w:start w:val="1"/>
      <w:numFmt w:val="decimal"/>
      <w:lvlText w:val="%7."/>
      <w:lvlJc w:val="left"/>
      <w:pPr>
        <w:tabs>
          <w:tab w:val="num" w:pos="360"/>
        </w:tabs>
        <w:ind w:left="357" w:hanging="357"/>
      </w:pPr>
      <w:rPr>
        <w:rFonts w:ascii="Calibri" w:hAnsi="Calibri" w:hint="default"/>
        <w:b w:val="0"/>
        <w:i w:val="0"/>
        <w:sz w:val="24"/>
      </w:rPr>
    </w:lvl>
    <w:lvl w:ilvl="7" w:tplc="F72AABE6">
      <w:start w:val="1"/>
      <w:numFmt w:val="bullet"/>
      <w:lvlText w:val=""/>
      <w:lvlJc w:val="left"/>
      <w:pPr>
        <w:tabs>
          <w:tab w:val="num" w:pos="720"/>
        </w:tabs>
        <w:ind w:left="720" w:hanging="363"/>
      </w:pPr>
      <w:rPr>
        <w:rFonts w:ascii="Symbol" w:hAnsi="Symbol" w:hint="default"/>
        <w:b w:val="0"/>
        <w:i w:val="0"/>
        <w:color w:val="auto"/>
        <w:sz w:val="22"/>
      </w:rPr>
    </w:lvl>
    <w:lvl w:ilvl="8" w:tplc="23B4250C">
      <w:start w:val="2"/>
      <w:numFmt w:val="decimal"/>
      <w:lvlText w:val="%9."/>
      <w:lvlJc w:val="left"/>
      <w:pPr>
        <w:tabs>
          <w:tab w:val="num" w:pos="360"/>
        </w:tabs>
        <w:ind w:left="357" w:hanging="357"/>
      </w:pPr>
      <w:rPr>
        <w:rFonts w:ascii="Calibri" w:hAnsi="Calibri" w:hint="default"/>
        <w:b w:val="0"/>
        <w:i w:val="0"/>
        <w:sz w:val="24"/>
      </w:rPr>
    </w:lvl>
  </w:abstractNum>
  <w:abstractNum w:abstractNumId="35">
    <w:nsid w:val="201F7730"/>
    <w:multiLevelType w:val="hybridMultilevel"/>
    <w:tmpl w:val="5A68A346"/>
    <w:lvl w:ilvl="0" w:tplc="E056F9D0">
      <w:start w:val="1"/>
      <w:numFmt w:val="decimal"/>
      <w:lvlText w:val="%1."/>
      <w:lvlJc w:val="left"/>
      <w:pPr>
        <w:tabs>
          <w:tab w:val="num" w:pos="360"/>
        </w:tabs>
        <w:ind w:left="357" w:hanging="357"/>
      </w:pPr>
      <w:rPr>
        <w:rFonts w:ascii="Calibri" w:hAnsi="Calibri" w:hint="default"/>
        <w:b w:val="0"/>
        <w:i w:val="0"/>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277E4059"/>
    <w:multiLevelType w:val="hybridMultilevel"/>
    <w:tmpl w:val="9A542D08"/>
    <w:lvl w:ilvl="0" w:tplc="033EACFE">
      <w:start w:val="1"/>
      <w:numFmt w:val="bullet"/>
      <w:lvlText w:val=""/>
      <w:lvlJc w:val="left"/>
      <w:pPr>
        <w:tabs>
          <w:tab w:val="num" w:pos="720"/>
        </w:tabs>
        <w:ind w:left="720" w:hanging="360"/>
      </w:pPr>
      <w:rPr>
        <w:rFonts w:ascii="Symbol" w:hAnsi="Symbol" w:hint="default"/>
        <w:sz w:val="20"/>
      </w:rPr>
    </w:lvl>
    <w:lvl w:ilvl="1" w:tplc="3BF0EA30">
      <w:start w:val="1"/>
      <w:numFmt w:val="decimal"/>
      <w:lvlText w:val="%2."/>
      <w:lvlJc w:val="left"/>
      <w:pPr>
        <w:tabs>
          <w:tab w:val="num" w:pos="360"/>
        </w:tabs>
        <w:ind w:left="357" w:hanging="357"/>
      </w:pPr>
      <w:rPr>
        <w:rFonts w:ascii="Calibri" w:hAnsi="Calibri" w:hint="default"/>
        <w:b w:val="0"/>
        <w:i w:val="0"/>
        <w:sz w:val="22"/>
      </w:rPr>
    </w:lvl>
    <w:lvl w:ilvl="2" w:tplc="8354AE7A">
      <w:start w:val="1"/>
      <w:numFmt w:val="bullet"/>
      <w:lvlText w:val=""/>
      <w:lvlJc w:val="left"/>
      <w:pPr>
        <w:tabs>
          <w:tab w:val="num" w:pos="1080"/>
        </w:tabs>
        <w:ind w:left="1077" w:hanging="357"/>
      </w:pPr>
      <w:rPr>
        <w:rFonts w:ascii="Symbol" w:hAnsi="Symbol" w:hint="default"/>
        <w:b w:val="0"/>
        <w:i w:val="0"/>
        <w:color w:val="auto"/>
        <w:sz w:val="22"/>
      </w:rPr>
    </w:lvl>
    <w:lvl w:ilvl="3" w:tplc="33E07A4C">
      <w:start w:val="1"/>
      <w:numFmt w:val="decimal"/>
      <w:lvlText w:val="%4)"/>
      <w:lvlJc w:val="left"/>
      <w:pPr>
        <w:tabs>
          <w:tab w:val="num" w:pos="720"/>
        </w:tabs>
        <w:ind w:left="720" w:hanging="363"/>
      </w:pPr>
      <w:rPr>
        <w:rFonts w:ascii="Calibri" w:hAnsi="Calibri" w:hint="default"/>
        <w:b w:val="0"/>
        <w:i w:val="0"/>
        <w:sz w:val="22"/>
      </w:rPr>
    </w:lvl>
    <w:lvl w:ilvl="4" w:tplc="2E083332">
      <w:start w:val="4"/>
      <w:numFmt w:val="decimal"/>
      <w:lvlText w:val="%5."/>
      <w:lvlJc w:val="left"/>
      <w:pPr>
        <w:tabs>
          <w:tab w:val="num" w:pos="360"/>
        </w:tabs>
        <w:ind w:left="357" w:hanging="357"/>
      </w:pPr>
      <w:rPr>
        <w:rFonts w:ascii="Calibri" w:hAnsi="Calibri" w:hint="default"/>
        <w:b w:val="0"/>
        <w:i w:val="0"/>
        <w:sz w:val="22"/>
      </w:rPr>
    </w:lvl>
    <w:lvl w:ilvl="5" w:tplc="8C8AFE92">
      <w:start w:val="1"/>
      <w:numFmt w:val="decimal"/>
      <w:lvlText w:val="%6)"/>
      <w:lvlJc w:val="left"/>
      <w:pPr>
        <w:tabs>
          <w:tab w:val="num" w:pos="720"/>
        </w:tabs>
        <w:ind w:left="720" w:hanging="363"/>
      </w:pPr>
      <w:rPr>
        <w:rFonts w:ascii="Calibri" w:hAnsi="Calibri" w:hint="default"/>
        <w:b w:val="0"/>
        <w:i w:val="0"/>
        <w:sz w:val="22"/>
      </w:rPr>
    </w:lvl>
    <w:lvl w:ilvl="6" w:tplc="06FA1AB8">
      <w:start w:val="1"/>
      <w:numFmt w:val="bullet"/>
      <w:lvlText w:val=""/>
      <w:lvlJc w:val="left"/>
      <w:pPr>
        <w:tabs>
          <w:tab w:val="num" w:pos="5040"/>
        </w:tabs>
        <w:ind w:left="5040" w:hanging="360"/>
      </w:pPr>
      <w:rPr>
        <w:rFonts w:ascii="Wingdings" w:hAnsi="Wingdings" w:hint="default"/>
        <w:sz w:val="20"/>
      </w:rPr>
    </w:lvl>
    <w:lvl w:ilvl="7" w:tplc="7F427E28">
      <w:start w:val="1"/>
      <w:numFmt w:val="bullet"/>
      <w:lvlText w:val=""/>
      <w:lvlJc w:val="left"/>
      <w:pPr>
        <w:tabs>
          <w:tab w:val="num" w:pos="5760"/>
        </w:tabs>
        <w:ind w:left="5760" w:hanging="360"/>
      </w:pPr>
      <w:rPr>
        <w:rFonts w:ascii="Wingdings" w:hAnsi="Wingdings" w:hint="default"/>
        <w:sz w:val="20"/>
      </w:rPr>
    </w:lvl>
    <w:lvl w:ilvl="8" w:tplc="41467590">
      <w:start w:val="1"/>
      <w:numFmt w:val="bullet"/>
      <w:lvlText w:val=""/>
      <w:lvlJc w:val="left"/>
      <w:pPr>
        <w:tabs>
          <w:tab w:val="num" w:pos="6480"/>
        </w:tabs>
        <w:ind w:left="6480" w:hanging="360"/>
      </w:pPr>
      <w:rPr>
        <w:rFonts w:ascii="Wingdings" w:hAnsi="Wingdings" w:hint="default"/>
        <w:sz w:val="20"/>
      </w:rPr>
    </w:lvl>
  </w:abstractNum>
  <w:abstractNum w:abstractNumId="37">
    <w:nsid w:val="29513505"/>
    <w:multiLevelType w:val="hybridMultilevel"/>
    <w:tmpl w:val="88DA9D26"/>
    <w:lvl w:ilvl="0" w:tplc="6070288E">
      <w:start w:val="1"/>
      <w:numFmt w:val="decimal"/>
      <w:lvlText w:val="%1."/>
      <w:lvlJc w:val="left"/>
      <w:pPr>
        <w:tabs>
          <w:tab w:val="num" w:pos="360"/>
        </w:tabs>
        <w:ind w:left="357" w:hanging="357"/>
      </w:pPr>
      <w:rPr>
        <w:rFonts w:ascii="Calibri" w:hAnsi="Calibri" w:hint="default"/>
        <w:b w:val="0"/>
        <w:i w:val="0"/>
        <w:sz w:val="22"/>
      </w:rPr>
    </w:lvl>
    <w:lvl w:ilvl="1" w:tplc="44B09FFC">
      <w:start w:val="1"/>
      <w:numFmt w:val="decimal"/>
      <w:lvlText w:val="%2)"/>
      <w:lvlJc w:val="left"/>
      <w:pPr>
        <w:tabs>
          <w:tab w:val="num" w:pos="720"/>
        </w:tabs>
        <w:ind w:left="720" w:hanging="363"/>
      </w:pPr>
      <w:rPr>
        <w:rFonts w:ascii="Calibri" w:hAnsi="Calibri" w:hint="default"/>
        <w:b w:val="0"/>
        <w:i w:val="0"/>
        <w:sz w:val="22"/>
      </w:rPr>
    </w:lvl>
    <w:lvl w:ilvl="2" w:tplc="1B0E6FDC">
      <w:start w:val="1"/>
      <w:numFmt w:val="decimal"/>
      <w:lvlText w:val="%3."/>
      <w:lvlJc w:val="left"/>
      <w:pPr>
        <w:tabs>
          <w:tab w:val="num" w:pos="360"/>
        </w:tabs>
        <w:ind w:left="357" w:hanging="357"/>
      </w:pPr>
      <w:rPr>
        <w:rFonts w:ascii="Calibri" w:hAnsi="Calibri" w:hint="default"/>
        <w:b w:val="0"/>
        <w:i w:val="0"/>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2B382F1D"/>
    <w:multiLevelType w:val="hybridMultilevel"/>
    <w:tmpl w:val="A7E0EF42"/>
    <w:lvl w:ilvl="0" w:tplc="29FE526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2C2672D4"/>
    <w:multiLevelType w:val="hybridMultilevel"/>
    <w:tmpl w:val="02C6BCF4"/>
    <w:lvl w:ilvl="0" w:tplc="38DE0FFA">
      <w:start w:val="1"/>
      <w:numFmt w:val="decimal"/>
      <w:lvlText w:val="%1."/>
      <w:lvlJc w:val="left"/>
      <w:pPr>
        <w:tabs>
          <w:tab w:val="num" w:pos="360"/>
        </w:tabs>
        <w:ind w:left="357" w:hanging="357"/>
      </w:pPr>
      <w:rPr>
        <w:rFonts w:ascii="Calibri" w:hAnsi="Calibri" w:hint="default"/>
        <w:b w:val="0"/>
        <w:i w:val="0"/>
        <w:sz w:val="24"/>
      </w:rPr>
    </w:lvl>
    <w:lvl w:ilvl="1" w:tplc="8BB41208">
      <w:start w:val="1"/>
      <w:numFmt w:val="bullet"/>
      <w:lvlText w:val=""/>
      <w:lvlJc w:val="left"/>
      <w:pPr>
        <w:tabs>
          <w:tab w:val="num" w:pos="720"/>
        </w:tabs>
        <w:ind w:left="720" w:hanging="363"/>
      </w:pPr>
      <w:rPr>
        <w:rFonts w:ascii="Symbol" w:hAnsi="Symbol" w:hint="default"/>
        <w:b w:val="0"/>
        <w:i w:val="0"/>
        <w:color w:val="auto"/>
        <w:sz w:val="22"/>
      </w:rPr>
    </w:lvl>
    <w:lvl w:ilvl="2" w:tplc="45682B68">
      <w:start w:val="4"/>
      <w:numFmt w:val="decimal"/>
      <w:lvlText w:val="%3."/>
      <w:lvlJc w:val="left"/>
      <w:pPr>
        <w:tabs>
          <w:tab w:val="num" w:pos="360"/>
        </w:tabs>
        <w:ind w:left="357" w:hanging="357"/>
      </w:pPr>
      <w:rPr>
        <w:rFonts w:ascii="Calibri" w:hAnsi="Calibri" w:hint="default"/>
        <w:b w:val="0"/>
        <w:i w:val="0"/>
        <w:sz w:val="24"/>
      </w:rPr>
    </w:lvl>
    <w:lvl w:ilvl="3" w:tplc="45C60B62">
      <w:start w:val="1"/>
      <w:numFmt w:val="decimal"/>
      <w:lvlText w:val="%4."/>
      <w:lvlJc w:val="left"/>
      <w:pPr>
        <w:tabs>
          <w:tab w:val="num" w:pos="360"/>
        </w:tabs>
        <w:ind w:left="357" w:hanging="357"/>
      </w:pPr>
      <w:rPr>
        <w:rFonts w:ascii="Calibri" w:hAnsi="Calibri" w:hint="default"/>
        <w:b w:val="0"/>
        <w:i w:val="0"/>
        <w:sz w:val="22"/>
      </w:rPr>
    </w:lvl>
    <w:lvl w:ilvl="4" w:tplc="27AA1DD0">
      <w:start w:val="1"/>
      <w:numFmt w:val="decimal"/>
      <w:lvlText w:val="%5."/>
      <w:lvlJc w:val="left"/>
      <w:pPr>
        <w:tabs>
          <w:tab w:val="num" w:pos="360"/>
        </w:tabs>
        <w:ind w:left="357" w:hanging="357"/>
      </w:pPr>
      <w:rPr>
        <w:rFonts w:ascii="Calibri" w:hAnsi="Calibri" w:hint="default"/>
        <w:b w:val="0"/>
        <w:i w:val="0"/>
        <w:sz w:val="24"/>
      </w:rPr>
    </w:lvl>
    <w:lvl w:ilvl="5" w:tplc="AEC0686C">
      <w:start w:val="1"/>
      <w:numFmt w:val="bullet"/>
      <w:lvlText w:val=""/>
      <w:lvlJc w:val="left"/>
      <w:pPr>
        <w:tabs>
          <w:tab w:val="num" w:pos="720"/>
        </w:tabs>
        <w:ind w:left="720" w:hanging="363"/>
      </w:pPr>
      <w:rPr>
        <w:rFonts w:ascii="Symbol" w:hAnsi="Symbol" w:hint="default"/>
        <w:b w:val="0"/>
        <w:i w:val="0"/>
        <w:color w:val="auto"/>
        <w:sz w:val="22"/>
      </w:rPr>
    </w:lvl>
    <w:lvl w:ilvl="6" w:tplc="69124C4C">
      <w:start w:val="2"/>
      <w:numFmt w:val="decimal"/>
      <w:lvlText w:val="%7."/>
      <w:lvlJc w:val="left"/>
      <w:pPr>
        <w:tabs>
          <w:tab w:val="num" w:pos="360"/>
        </w:tabs>
        <w:ind w:left="357" w:hanging="357"/>
      </w:pPr>
      <w:rPr>
        <w:rFonts w:ascii="Calibri" w:hAnsi="Calibri" w:hint="default"/>
        <w:b w:val="0"/>
        <w:i w:val="0"/>
        <w:sz w:val="24"/>
      </w:rPr>
    </w:lvl>
    <w:lvl w:ilvl="7" w:tplc="BF5EEE5E">
      <w:start w:val="1"/>
      <w:numFmt w:val="decimal"/>
      <w:lvlText w:val="%8."/>
      <w:lvlJc w:val="left"/>
      <w:pPr>
        <w:tabs>
          <w:tab w:val="num" w:pos="360"/>
        </w:tabs>
        <w:ind w:left="357" w:hanging="357"/>
      </w:pPr>
      <w:rPr>
        <w:rFonts w:ascii="Calibri" w:hAnsi="Calibri" w:hint="default"/>
        <w:b w:val="0"/>
        <w:i w:val="0"/>
        <w:sz w:val="24"/>
      </w:rPr>
    </w:lvl>
    <w:lvl w:ilvl="8" w:tplc="0415001B">
      <w:start w:val="1"/>
      <w:numFmt w:val="lowerRoman"/>
      <w:lvlText w:val="%9."/>
      <w:lvlJc w:val="right"/>
      <w:pPr>
        <w:tabs>
          <w:tab w:val="num" w:pos="6480"/>
        </w:tabs>
        <w:ind w:left="6480" w:hanging="180"/>
      </w:pPr>
    </w:lvl>
  </w:abstractNum>
  <w:abstractNum w:abstractNumId="40">
    <w:nsid w:val="2CAF7630"/>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33130AC1"/>
    <w:multiLevelType w:val="hybridMultilevel"/>
    <w:tmpl w:val="DDD60B76"/>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36863E7"/>
    <w:multiLevelType w:val="hybridMultilevel"/>
    <w:tmpl w:val="C3C2A114"/>
    <w:lvl w:ilvl="0" w:tplc="6070288E">
      <w:start w:val="1"/>
      <w:numFmt w:val="decimal"/>
      <w:lvlText w:val="%1."/>
      <w:lvlJc w:val="left"/>
      <w:pPr>
        <w:tabs>
          <w:tab w:val="num" w:pos="360"/>
        </w:tabs>
        <w:ind w:left="357" w:hanging="35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37934FA3"/>
    <w:multiLevelType w:val="hybridMultilevel"/>
    <w:tmpl w:val="C5FA87DC"/>
    <w:lvl w:ilvl="0" w:tplc="802EE068">
      <w:start w:val="1"/>
      <w:numFmt w:val="decimal"/>
      <w:lvlText w:val="%1."/>
      <w:lvlJc w:val="left"/>
      <w:pPr>
        <w:tabs>
          <w:tab w:val="num" w:pos="360"/>
        </w:tabs>
        <w:ind w:left="357" w:hanging="357"/>
      </w:pPr>
      <w:rPr>
        <w:rFonts w:ascii="Calibri" w:hAnsi="Calibri" w:hint="default"/>
        <w:b w:val="0"/>
        <w:i w:val="0"/>
        <w:sz w:val="24"/>
      </w:rPr>
    </w:lvl>
    <w:lvl w:ilvl="1" w:tplc="43AA57A6">
      <w:start w:val="1"/>
      <w:numFmt w:val="bullet"/>
      <w:lvlText w:val=""/>
      <w:lvlJc w:val="left"/>
      <w:pPr>
        <w:tabs>
          <w:tab w:val="num" w:pos="720"/>
        </w:tabs>
        <w:ind w:left="720" w:hanging="363"/>
      </w:pPr>
      <w:rPr>
        <w:rFonts w:ascii="Symbol" w:hAnsi="Symbol" w:hint="default"/>
        <w:b w:val="0"/>
        <w:i w:val="0"/>
        <w:color w:val="auto"/>
        <w:sz w:val="22"/>
      </w:rPr>
    </w:lvl>
    <w:lvl w:ilvl="2" w:tplc="F8264CEA">
      <w:start w:val="2"/>
      <w:numFmt w:val="decimal"/>
      <w:lvlText w:val="%3."/>
      <w:lvlJc w:val="left"/>
      <w:pPr>
        <w:tabs>
          <w:tab w:val="num" w:pos="360"/>
        </w:tabs>
        <w:ind w:left="357" w:hanging="357"/>
      </w:pPr>
      <w:rPr>
        <w:rFonts w:ascii="Calibri" w:hAnsi="Calibri" w:hint="default"/>
        <w:b w:val="0"/>
        <w:i w:val="0"/>
        <w:sz w:val="24"/>
      </w:rPr>
    </w:lvl>
    <w:lvl w:ilvl="3" w:tplc="8BC81A36">
      <w:start w:val="1"/>
      <w:numFmt w:val="decimal"/>
      <w:lvlText w:val="%4."/>
      <w:lvlJc w:val="left"/>
      <w:pPr>
        <w:tabs>
          <w:tab w:val="num" w:pos="360"/>
        </w:tabs>
        <w:ind w:left="357" w:hanging="357"/>
      </w:pPr>
      <w:rPr>
        <w:rFonts w:ascii="Calibri" w:hAnsi="Calibri" w:hint="default"/>
        <w:b w:val="0"/>
        <w:i w:val="0"/>
        <w:sz w:val="24"/>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3AF178A4"/>
    <w:multiLevelType w:val="hybridMultilevel"/>
    <w:tmpl w:val="16C4AEC2"/>
    <w:lvl w:ilvl="0" w:tplc="027CA564">
      <w:start w:val="1"/>
      <w:numFmt w:val="decimal"/>
      <w:lvlText w:val="%1."/>
      <w:lvlJc w:val="left"/>
      <w:pPr>
        <w:tabs>
          <w:tab w:val="num" w:pos="360"/>
        </w:tabs>
        <w:ind w:left="357" w:hanging="357"/>
      </w:pPr>
      <w:rPr>
        <w:rFonts w:ascii="Calibri" w:hAnsi="Calibri" w:hint="default"/>
        <w:b w:val="0"/>
        <w:i w:val="0"/>
        <w:sz w:val="22"/>
      </w:rPr>
    </w:lvl>
    <w:lvl w:ilvl="1" w:tplc="2040BB14">
      <w:start w:val="1"/>
      <w:numFmt w:val="bullet"/>
      <w:lvlText w:val="-"/>
      <w:lvlJc w:val="left"/>
      <w:pPr>
        <w:tabs>
          <w:tab w:val="num" w:pos="360"/>
        </w:tabs>
        <w:ind w:left="357" w:hanging="357"/>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43CA5DD2"/>
    <w:multiLevelType w:val="hybridMultilevel"/>
    <w:tmpl w:val="1A0CBCB0"/>
    <w:lvl w:ilvl="0" w:tplc="6070288E">
      <w:start w:val="1"/>
      <w:numFmt w:val="decimal"/>
      <w:lvlText w:val="%1."/>
      <w:lvlJc w:val="left"/>
      <w:pPr>
        <w:tabs>
          <w:tab w:val="num" w:pos="360"/>
        </w:tabs>
        <w:ind w:left="357" w:hanging="357"/>
      </w:pPr>
      <w:rPr>
        <w:rFonts w:ascii="Calibri" w:hAnsi="Calibri" w:hint="default"/>
        <w:b w:val="0"/>
        <w:i w:val="0"/>
        <w:sz w:val="22"/>
      </w:rPr>
    </w:lvl>
    <w:lvl w:ilvl="1" w:tplc="B8807ABA">
      <w:start w:val="1"/>
      <w:numFmt w:val="decimal"/>
      <w:lvlText w:val="%2)"/>
      <w:lvlJc w:val="left"/>
      <w:pPr>
        <w:tabs>
          <w:tab w:val="num" w:pos="720"/>
        </w:tabs>
        <w:ind w:left="720" w:hanging="363"/>
      </w:pPr>
      <w:rPr>
        <w:rFonts w:ascii="Calibri" w:hAnsi="Calibri"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5DF3B1C"/>
    <w:multiLevelType w:val="hybridMultilevel"/>
    <w:tmpl w:val="BF42D612"/>
    <w:lvl w:ilvl="0" w:tplc="15EEAC46">
      <w:start w:val="1"/>
      <w:numFmt w:val="decimal"/>
      <w:lvlText w:val="%1."/>
      <w:lvlJc w:val="left"/>
      <w:pPr>
        <w:tabs>
          <w:tab w:val="num" w:pos="360"/>
        </w:tabs>
        <w:ind w:left="357" w:hanging="35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506C77A1"/>
    <w:multiLevelType w:val="hybridMultilevel"/>
    <w:tmpl w:val="7E8C2048"/>
    <w:lvl w:ilvl="0" w:tplc="15EEAC46">
      <w:start w:val="1"/>
      <w:numFmt w:val="decimal"/>
      <w:lvlText w:val="%1."/>
      <w:lvlJc w:val="left"/>
      <w:pPr>
        <w:tabs>
          <w:tab w:val="num" w:pos="360"/>
        </w:tabs>
        <w:ind w:left="357" w:hanging="35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0C604C9"/>
    <w:multiLevelType w:val="hybridMultilevel"/>
    <w:tmpl w:val="922AD82E"/>
    <w:lvl w:ilvl="0" w:tplc="32A8B5A2">
      <w:start w:val="1"/>
      <w:numFmt w:val="decimal"/>
      <w:lvlText w:val="%1."/>
      <w:lvlJc w:val="left"/>
      <w:pPr>
        <w:tabs>
          <w:tab w:val="num" w:pos="360"/>
        </w:tabs>
        <w:ind w:left="357" w:hanging="35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3FB06FC"/>
    <w:multiLevelType w:val="hybridMultilevel"/>
    <w:tmpl w:val="38AA3BC4"/>
    <w:lvl w:ilvl="0" w:tplc="1BF8566A">
      <w:start w:val="1"/>
      <w:numFmt w:val="decimal"/>
      <w:lvlText w:val="%1."/>
      <w:lvlJc w:val="left"/>
      <w:pPr>
        <w:tabs>
          <w:tab w:val="num" w:pos="360"/>
        </w:tabs>
        <w:ind w:left="357" w:hanging="357"/>
      </w:pPr>
      <w:rPr>
        <w:rFonts w:ascii="Calibri" w:hAnsi="Calibri" w:hint="default"/>
        <w:b w:val="0"/>
        <w:i w:val="0"/>
        <w:sz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5F9805F9"/>
    <w:multiLevelType w:val="hybridMultilevel"/>
    <w:tmpl w:val="8976E070"/>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610415AE"/>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64EA281D"/>
    <w:multiLevelType w:val="hybridMultilevel"/>
    <w:tmpl w:val="BCE42998"/>
    <w:lvl w:ilvl="0" w:tplc="0415000F">
      <w:start w:val="1"/>
      <w:numFmt w:val="decimal"/>
      <w:lvlText w:val="%1."/>
      <w:lvlJc w:val="left"/>
      <w:pPr>
        <w:tabs>
          <w:tab w:val="num" w:pos="721"/>
        </w:tabs>
        <w:ind w:left="721" w:hanging="360"/>
      </w:pPr>
    </w:lvl>
    <w:lvl w:ilvl="1" w:tplc="67582F8C">
      <w:start w:val="1"/>
      <w:numFmt w:val="lowerLetter"/>
      <w:lvlText w:val="%2)"/>
      <w:lvlJc w:val="left"/>
      <w:pPr>
        <w:tabs>
          <w:tab w:val="num" w:pos="1441"/>
        </w:tabs>
        <w:ind w:left="1441" w:hanging="360"/>
      </w:pPr>
    </w:lvl>
    <w:lvl w:ilvl="2" w:tplc="2348EB0A">
      <w:start w:val="1"/>
      <w:numFmt w:val="upperLetter"/>
      <w:lvlText w:val="%3-"/>
      <w:lvlJc w:val="left"/>
      <w:pPr>
        <w:tabs>
          <w:tab w:val="num" w:pos="2341"/>
        </w:tabs>
        <w:ind w:left="2341" w:hanging="360"/>
      </w:pPr>
    </w:lvl>
    <w:lvl w:ilvl="3" w:tplc="1464BBCA">
      <w:start w:val="1"/>
      <w:numFmt w:val="decimal"/>
      <w:lvlText w:val="%4)"/>
      <w:lvlJc w:val="left"/>
      <w:pPr>
        <w:tabs>
          <w:tab w:val="num" w:pos="2881"/>
        </w:tabs>
        <w:ind w:left="288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6880404D"/>
    <w:multiLevelType w:val="hybridMultilevel"/>
    <w:tmpl w:val="CB8C36E6"/>
    <w:lvl w:ilvl="0" w:tplc="8766B8AC">
      <w:start w:val="9"/>
      <w:numFmt w:val="upperRoman"/>
      <w:pStyle w:val="Nagwek8"/>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6F2E78ED"/>
    <w:multiLevelType w:val="hybridMultilevel"/>
    <w:tmpl w:val="D3981FD8"/>
    <w:lvl w:ilvl="0" w:tplc="32A8B5A2">
      <w:start w:val="1"/>
      <w:numFmt w:val="decimal"/>
      <w:lvlText w:val="%1."/>
      <w:lvlJc w:val="left"/>
      <w:pPr>
        <w:tabs>
          <w:tab w:val="num" w:pos="360"/>
        </w:tabs>
        <w:ind w:left="357" w:hanging="35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72BA2CDB"/>
    <w:multiLevelType w:val="hybridMultilevel"/>
    <w:tmpl w:val="EA2EAC8A"/>
    <w:lvl w:ilvl="0" w:tplc="0415000F">
      <w:start w:val="1"/>
      <w:numFmt w:val="decimal"/>
      <w:lvlText w:val="%1."/>
      <w:lvlJc w:val="left"/>
      <w:pPr>
        <w:ind w:left="720" w:hanging="360"/>
      </w:pPr>
    </w:lvl>
    <w:lvl w:ilvl="1" w:tplc="A2123AA2">
      <w:numFmt w:val="bullet"/>
      <w:lvlText w:val="-"/>
      <w:lvlJc w:val="left"/>
      <w:pPr>
        <w:tabs>
          <w:tab w:val="num" w:pos="1440"/>
        </w:tabs>
        <w:ind w:left="1440" w:hanging="360"/>
      </w:pPr>
      <w:rPr>
        <w:rFonts w:ascii="Times New Roman" w:eastAsia="Times New Roman" w:hAnsi="Times New Roman" w:cs="Times New Roman" w:hint="default"/>
      </w:rPr>
    </w:lvl>
    <w:lvl w:ilvl="2" w:tplc="A7C01972">
      <w:start w:val="1"/>
      <w:numFmt w:val="lowerLetter"/>
      <w:lvlText w:val="%3."/>
      <w:lvlJc w:val="left"/>
      <w:pPr>
        <w:tabs>
          <w:tab w:val="num" w:pos="2340"/>
        </w:tabs>
        <w:ind w:left="2340" w:hanging="360"/>
      </w:pPr>
      <w:rPr>
        <w:color w:val="FF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72C8383D"/>
    <w:multiLevelType w:val="hybridMultilevel"/>
    <w:tmpl w:val="80744E3E"/>
    <w:lvl w:ilvl="0" w:tplc="6070288E">
      <w:start w:val="1"/>
      <w:numFmt w:val="decimal"/>
      <w:lvlText w:val="%1."/>
      <w:lvlJc w:val="left"/>
      <w:pPr>
        <w:tabs>
          <w:tab w:val="num" w:pos="360"/>
        </w:tabs>
        <w:ind w:left="357" w:hanging="357"/>
      </w:pPr>
      <w:rPr>
        <w:rFonts w:ascii="Calibri" w:hAnsi="Calibri" w:hint="default"/>
        <w:b w:val="0"/>
        <w:i w:val="0"/>
        <w:sz w:val="22"/>
      </w:rPr>
    </w:lvl>
    <w:lvl w:ilvl="1" w:tplc="32789C4C">
      <w:start w:val="1"/>
      <w:numFmt w:val="decimal"/>
      <w:lvlText w:val="%2)"/>
      <w:lvlJc w:val="left"/>
      <w:pPr>
        <w:tabs>
          <w:tab w:val="num" w:pos="720"/>
        </w:tabs>
        <w:ind w:left="720" w:hanging="363"/>
      </w:pPr>
      <w:rPr>
        <w:rFonts w:ascii="Calibri" w:hAnsi="Calibri" w:hint="default"/>
        <w:b w:val="0"/>
        <w:i w:val="0"/>
        <w:sz w:val="22"/>
      </w:rPr>
    </w:lvl>
    <w:lvl w:ilvl="2" w:tplc="D354E6C4">
      <w:start w:val="2"/>
      <w:numFmt w:val="decimal"/>
      <w:lvlText w:val="%3."/>
      <w:lvlJc w:val="left"/>
      <w:pPr>
        <w:tabs>
          <w:tab w:val="num" w:pos="360"/>
        </w:tabs>
        <w:ind w:left="357" w:hanging="357"/>
      </w:pPr>
      <w:rPr>
        <w:rFonts w:ascii="Calibri" w:hAnsi="Calibri" w:hint="default"/>
        <w:b w:val="0"/>
        <w:i w:val="0"/>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7D7A02A3"/>
    <w:multiLevelType w:val="multilevel"/>
    <w:tmpl w:val="CD40B59C"/>
    <w:lvl w:ilvl="0">
      <w:start w:val="1"/>
      <w:numFmt w:val="lowerLetter"/>
      <w:lvlText w:val="%1)"/>
      <w:lvlJc w:val="left"/>
      <w:pPr>
        <w:tabs>
          <w:tab w:val="num" w:pos="1134"/>
        </w:tabs>
        <w:ind w:left="1134" w:hanging="454"/>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36"/>
    <w:lvlOverride w:ilvl="0"/>
    <w:lvlOverride w:ilvl="1">
      <w:startOverride w:val="1"/>
    </w:lvlOverride>
    <w:lvlOverride w:ilvl="2"/>
    <w:lvlOverride w:ilvl="3">
      <w:startOverride w:val="1"/>
    </w:lvlOverride>
    <w:lvlOverride w:ilvl="4">
      <w:startOverride w:val="4"/>
    </w:lvlOverride>
    <w:lvlOverride w:ilvl="5">
      <w:startOverride w:val="1"/>
    </w:lvlOverride>
    <w:lvlOverride w:ilvl="6"/>
    <w:lvlOverride w:ilvl="7"/>
    <w:lvlOverride w:ilvl="8"/>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4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lvlOverride w:ilvl="2">
      <w:startOverride w:val="4"/>
    </w:lvlOverride>
    <w:lvlOverride w:ilvl="3">
      <w:startOverride w:val="1"/>
    </w:lvlOverride>
    <w:lvlOverride w:ilvl="4">
      <w:startOverride w:val="1"/>
    </w:lvlOverride>
    <w:lvlOverride w:ilvl="5"/>
    <w:lvlOverride w:ilvl="6">
      <w:startOverride w:val="2"/>
    </w:lvlOverride>
    <w:lvlOverride w:ilvl="7">
      <w:startOverride w:val="1"/>
    </w:lvlOverride>
    <w:lvlOverride w:ilvl="8">
      <w:startOverride w:val="1"/>
    </w:lvlOverride>
  </w:num>
  <w:num w:numId="36">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2"/>
    </w:lvlOverride>
  </w:num>
  <w:num w:numId="43">
    <w:abstractNumId w:val="15"/>
    <w:lvlOverride w:ilvl="0">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num>
  <w:num w:numId="47">
    <w:abstractNumId w:val="24"/>
    <w:lvlOverride w:ilvl="0">
      <w:startOverride w:val="1"/>
    </w:lvlOverride>
  </w:num>
  <w:num w:numId="48">
    <w:abstractNumId w:val="3"/>
    <w:lvlOverride w:ilvl="0">
      <w:startOverride w:val="1"/>
    </w:lvlOverride>
  </w:num>
  <w:num w:numId="49">
    <w:abstractNumId w:val="20"/>
    <w:lvlOverride w:ilvl="0">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num>
  <w:num w:numId="53">
    <w:abstractNumId w:val="5"/>
    <w:lvlOverride w:ilvl="0">
      <w:startOverride w:val="1"/>
    </w:lvlOverride>
  </w:num>
  <w:num w:numId="54">
    <w:abstractNumId w:val="17"/>
    <w:lvlOverride w:ilvl="0">
      <w:startOverride w:val="1"/>
    </w:lvlOverride>
    <w:lvlOverride w:ilvl="1"/>
    <w:lvlOverride w:ilvl="2"/>
    <w:lvlOverride w:ilvl="3"/>
    <w:lvlOverride w:ilvl="4"/>
    <w:lvlOverride w:ilvl="5"/>
    <w:lvlOverride w:ilvl="6"/>
    <w:lvlOverride w:ilvl="7"/>
    <w:lvlOverride w:ilvl="8"/>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num>
  <w:num w:numId="62">
    <w:abstractNumId w:val="16"/>
    <w:lvlOverride w:ilvl="0">
      <w:startOverride w:val="1"/>
    </w:lvlOverride>
  </w:num>
  <w:num w:numId="63">
    <w:abstractNumId w:val="19"/>
    <w:lvlOverride w:ilvl="0">
      <w:startOverride w:val="1"/>
    </w:lvlOverride>
  </w:num>
  <w:num w:numId="64">
    <w:abstractNumId w:val="13"/>
    <w:lvlOverride w:ilvl="0">
      <w:startOverride w:val="1"/>
    </w:lvlOverride>
  </w:num>
  <w:num w:numId="65">
    <w:abstractNumId w:val="25"/>
    <w:lvlOverride w:ilvl="0">
      <w:startOverride w:val="1"/>
    </w:lvlOverride>
  </w:num>
  <w:num w:numId="6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lvlOverride w:ilvl="2"/>
    <w:lvlOverride w:ilvl="3"/>
    <w:lvlOverride w:ilvl="4"/>
    <w:lvlOverride w:ilvl="5"/>
    <w:lvlOverride w:ilvl="6"/>
    <w:lvlOverride w:ilvl="7"/>
    <w:lvlOverride w:ilvl="8"/>
  </w:num>
  <w:num w:numId="68">
    <w:abstractNumId w:val="33"/>
  </w:num>
  <w:num w:numId="69">
    <w:abstractNumId w:val="38"/>
  </w:num>
  <w:num w:numId="70">
    <w:abstractNumId w:val="29"/>
  </w:num>
  <w:num w:numId="71">
    <w:abstractNumId w:val="47"/>
  </w:num>
  <w:num w:numId="72">
    <w:abstractNumId w:val="46"/>
  </w:num>
  <w:num w:numId="73">
    <w:abstractNumId w:val="31"/>
  </w:num>
  <w:num w:numId="74">
    <w:abstractNumId w:val="48"/>
  </w:num>
  <w:num w:numId="75">
    <w:abstractNumId w:val="54"/>
  </w:num>
  <w:num w:numId="76">
    <w:abstractNumId w:val="32"/>
  </w:num>
  <w:num w:numId="77">
    <w:abstractNumId w:val="30"/>
  </w:num>
  <w:num w:numId="78">
    <w:abstractNumId w:val="42"/>
  </w:num>
  <w:num w:numId="79">
    <w:abstractNumId w:val="56"/>
  </w:num>
  <w:num w:numId="80">
    <w:abstractNumId w:val="45"/>
  </w:num>
  <w:num w:numId="81">
    <w:abstractNumId w:val="37"/>
  </w:num>
  <w:num w:numId="82">
    <w:abstractNumId w:val="5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CF"/>
    <w:rsid w:val="000078DD"/>
    <w:rsid w:val="00020A90"/>
    <w:rsid w:val="000224C7"/>
    <w:rsid w:val="00024A6D"/>
    <w:rsid w:val="0002530F"/>
    <w:rsid w:val="00050BAC"/>
    <w:rsid w:val="00087CBA"/>
    <w:rsid w:val="00106D56"/>
    <w:rsid w:val="001C6700"/>
    <w:rsid w:val="001E435D"/>
    <w:rsid w:val="00214DE0"/>
    <w:rsid w:val="00215794"/>
    <w:rsid w:val="002209AB"/>
    <w:rsid w:val="002327EE"/>
    <w:rsid w:val="00236149"/>
    <w:rsid w:val="002407EA"/>
    <w:rsid w:val="0027193D"/>
    <w:rsid w:val="00283A4A"/>
    <w:rsid w:val="002B64B7"/>
    <w:rsid w:val="002E0472"/>
    <w:rsid w:val="002F7A04"/>
    <w:rsid w:val="003120E8"/>
    <w:rsid w:val="00312486"/>
    <w:rsid w:val="00336688"/>
    <w:rsid w:val="003D29A3"/>
    <w:rsid w:val="003D3818"/>
    <w:rsid w:val="003F5DAB"/>
    <w:rsid w:val="0040161E"/>
    <w:rsid w:val="004F58A1"/>
    <w:rsid w:val="004F6945"/>
    <w:rsid w:val="0051269F"/>
    <w:rsid w:val="0056718F"/>
    <w:rsid w:val="005815D6"/>
    <w:rsid w:val="005C36E8"/>
    <w:rsid w:val="005E46E9"/>
    <w:rsid w:val="00633625"/>
    <w:rsid w:val="00641331"/>
    <w:rsid w:val="006561C3"/>
    <w:rsid w:val="00666E51"/>
    <w:rsid w:val="00676032"/>
    <w:rsid w:val="00677295"/>
    <w:rsid w:val="006A3737"/>
    <w:rsid w:val="00700164"/>
    <w:rsid w:val="007165CF"/>
    <w:rsid w:val="00756EF1"/>
    <w:rsid w:val="00762D71"/>
    <w:rsid w:val="007A6C51"/>
    <w:rsid w:val="007B6BF0"/>
    <w:rsid w:val="00817E37"/>
    <w:rsid w:val="008D3E83"/>
    <w:rsid w:val="00906B89"/>
    <w:rsid w:val="00914E9A"/>
    <w:rsid w:val="0096308A"/>
    <w:rsid w:val="009A28A1"/>
    <w:rsid w:val="009B1B48"/>
    <w:rsid w:val="009E424B"/>
    <w:rsid w:val="009F1A38"/>
    <w:rsid w:val="00A12ABB"/>
    <w:rsid w:val="00A41280"/>
    <w:rsid w:val="00A62B54"/>
    <w:rsid w:val="00AA24E3"/>
    <w:rsid w:val="00AC3B45"/>
    <w:rsid w:val="00AD4B81"/>
    <w:rsid w:val="00B1183F"/>
    <w:rsid w:val="00B4686B"/>
    <w:rsid w:val="00B55D17"/>
    <w:rsid w:val="00BA425A"/>
    <w:rsid w:val="00BD35FD"/>
    <w:rsid w:val="00BE3228"/>
    <w:rsid w:val="00C14370"/>
    <w:rsid w:val="00C15A68"/>
    <w:rsid w:val="00C45E37"/>
    <w:rsid w:val="00CD4859"/>
    <w:rsid w:val="00CD7631"/>
    <w:rsid w:val="00CF147A"/>
    <w:rsid w:val="00D1251D"/>
    <w:rsid w:val="00D542E5"/>
    <w:rsid w:val="00D62383"/>
    <w:rsid w:val="00D65EF8"/>
    <w:rsid w:val="00D81F89"/>
    <w:rsid w:val="00D9405A"/>
    <w:rsid w:val="00D94B51"/>
    <w:rsid w:val="00DD4E2D"/>
    <w:rsid w:val="00E415E0"/>
    <w:rsid w:val="00E527D6"/>
    <w:rsid w:val="00E57B3E"/>
    <w:rsid w:val="00E6314B"/>
    <w:rsid w:val="00E90B22"/>
    <w:rsid w:val="00ED5546"/>
    <w:rsid w:val="00EE239A"/>
    <w:rsid w:val="00F427AA"/>
    <w:rsid w:val="00FA3950"/>
    <w:rsid w:val="00FB2844"/>
    <w:rsid w:val="00FB5270"/>
    <w:rsid w:val="00FD1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6"/>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semiHidden/>
    <w:unhideWhenUsed/>
    <w:qFormat/>
    <w:rsid w:val="00024A6D"/>
    <w:pPr>
      <w:suppressAutoHyphens/>
      <w:spacing w:after="0" w:line="240" w:lineRule="auto"/>
    </w:pPr>
    <w:rPr>
      <w:rFonts w:ascii="Arial" w:eastAsia="Times New Roman" w:hAnsi="Arial" w:cs="Times New Roman"/>
      <w:b/>
      <w:bCs/>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6"/>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semiHidden/>
    <w:unhideWhenUsed/>
    <w:qFormat/>
    <w:rsid w:val="00024A6D"/>
    <w:pPr>
      <w:suppressAutoHyphens/>
      <w:spacing w:after="0" w:line="240" w:lineRule="auto"/>
    </w:pPr>
    <w:rPr>
      <w:rFonts w:ascii="Arial" w:eastAsia="Times New Roman" w:hAnsi="Arial" w:cs="Times New Roman"/>
      <w:b/>
      <w:bC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77810">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639044842">
      <w:bodyDiv w:val="1"/>
      <w:marLeft w:val="0"/>
      <w:marRight w:val="0"/>
      <w:marTop w:val="0"/>
      <w:marBottom w:val="0"/>
      <w:divBdr>
        <w:top w:val="none" w:sz="0" w:space="0" w:color="auto"/>
        <w:left w:val="none" w:sz="0" w:space="0" w:color="auto"/>
        <w:bottom w:val="none" w:sz="0" w:space="0" w:color="auto"/>
        <w:right w:val="none" w:sz="0" w:space="0" w:color="auto"/>
      </w:divBdr>
    </w:div>
    <w:div w:id="784883849">
      <w:bodyDiv w:val="1"/>
      <w:marLeft w:val="0"/>
      <w:marRight w:val="0"/>
      <w:marTop w:val="0"/>
      <w:marBottom w:val="0"/>
      <w:divBdr>
        <w:top w:val="none" w:sz="0" w:space="0" w:color="auto"/>
        <w:left w:val="none" w:sz="0" w:space="0" w:color="auto"/>
        <w:bottom w:val="none" w:sz="0" w:space="0" w:color="auto"/>
        <w:right w:val="none" w:sz="0" w:space="0" w:color="auto"/>
      </w:divBdr>
    </w:div>
    <w:div w:id="1695568201">
      <w:bodyDiv w:val="1"/>
      <w:marLeft w:val="0"/>
      <w:marRight w:val="0"/>
      <w:marTop w:val="0"/>
      <w:marBottom w:val="0"/>
      <w:divBdr>
        <w:top w:val="none" w:sz="0" w:space="0" w:color="auto"/>
        <w:left w:val="none" w:sz="0" w:space="0" w:color="auto"/>
        <w:bottom w:val="none" w:sz="0" w:space="0" w:color="auto"/>
        <w:right w:val="none" w:sz="0" w:space="0" w:color="auto"/>
      </w:divBdr>
    </w:div>
    <w:div w:id="1786848214">
      <w:bodyDiv w:val="1"/>
      <w:marLeft w:val="0"/>
      <w:marRight w:val="0"/>
      <w:marTop w:val="0"/>
      <w:marBottom w:val="0"/>
      <w:divBdr>
        <w:top w:val="none" w:sz="0" w:space="0" w:color="auto"/>
        <w:left w:val="none" w:sz="0" w:space="0" w:color="auto"/>
        <w:bottom w:val="none" w:sz="0" w:space="0" w:color="auto"/>
        <w:right w:val="none" w:sz="0" w:space="0" w:color="auto"/>
      </w:divBdr>
    </w:div>
    <w:div w:id="1960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xonline-02.lex.pl/WKPLOnline/index.rp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xonline-02.lex.pl/WKPLOnline/index.rpc" TargetMode="External"/><Relationship Id="rId17" Type="http://schemas.openxmlformats.org/officeDocument/2006/relationships/hyperlink" Target="http://lexonline-02.lex.pl/WKPLOnline/index.rpc" TargetMode="External"/><Relationship Id="rId2" Type="http://schemas.openxmlformats.org/officeDocument/2006/relationships/numbering" Target="numbering.xml"/><Relationship Id="rId16" Type="http://schemas.openxmlformats.org/officeDocument/2006/relationships/hyperlink" Target="http://lexonline-02.lex.pl/WKPLOnline/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02.lex.pl/WKPLOnline/index.rpc" TargetMode="External"/><Relationship Id="rId5" Type="http://schemas.openxmlformats.org/officeDocument/2006/relationships/settings" Target="settings.xml"/><Relationship Id="rId15" Type="http://schemas.openxmlformats.org/officeDocument/2006/relationships/hyperlink" Target="http://lexonline-02.lex.pl/WKPLOnline/index.rpc" TargetMode="External"/><Relationship Id="rId10" Type="http://schemas.openxmlformats.org/officeDocument/2006/relationships/hyperlink" Target="http://lex.online.wolterskluwer.pl/WKPLOnline/index.rp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ex.online.wolterskluwer.pl/WKPLOnline/index.rpc" TargetMode="External"/><Relationship Id="rId14" Type="http://schemas.openxmlformats.org/officeDocument/2006/relationships/hyperlink" Target="http://lexonline-02.lex.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A583-C5E4-440C-9B91-CA619051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35</Pages>
  <Words>15448</Words>
  <Characters>92694</Characters>
  <Application>Microsoft Office Word</Application>
  <DocSecurity>0</DocSecurity>
  <Lines>772</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2017-10-26T08:22:00Z</cp:lastPrinted>
  <dcterms:created xsi:type="dcterms:W3CDTF">2017-03-13T08:56:00Z</dcterms:created>
  <dcterms:modified xsi:type="dcterms:W3CDTF">2017-10-26T12:27:00Z</dcterms:modified>
</cp:coreProperties>
</file>