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BB" w:rsidRPr="00AD6201" w:rsidRDefault="00A12ABB" w:rsidP="00A12ABB">
      <w:pPr>
        <w:keepNext/>
        <w:autoSpaceDE w:val="0"/>
        <w:autoSpaceDN w:val="0"/>
        <w:adjustRightInd w:val="0"/>
        <w:spacing w:after="0" w:line="240" w:lineRule="auto"/>
        <w:jc w:val="center"/>
        <w:outlineLvl w:val="2"/>
        <w:rPr>
          <w:rFonts w:ascii="Times New Roman" w:eastAsia="Times New Roman" w:hAnsi="Times New Roman" w:cs="Times New Roman"/>
          <w:b/>
          <w:sz w:val="32"/>
          <w:szCs w:val="32"/>
          <w:lang w:eastAsia="pl-PL"/>
        </w:rPr>
      </w:pPr>
      <w:r w:rsidRPr="00AD6201">
        <w:rPr>
          <w:rFonts w:ascii="Times New Roman" w:eastAsia="Times New Roman" w:hAnsi="Times New Roman" w:cs="Times New Roman"/>
          <w:b/>
          <w:sz w:val="32"/>
          <w:szCs w:val="32"/>
          <w:lang w:eastAsia="pl-PL"/>
        </w:rPr>
        <w:t>KONKURS</w:t>
      </w:r>
    </w:p>
    <w:p w:rsidR="00A12ABB" w:rsidRPr="00AD6201" w:rsidRDefault="00A12ABB" w:rsidP="00A12ABB">
      <w:pPr>
        <w:keepNext/>
        <w:autoSpaceDE w:val="0"/>
        <w:autoSpaceDN w:val="0"/>
        <w:adjustRightInd w:val="0"/>
        <w:spacing w:after="0" w:line="240" w:lineRule="auto"/>
        <w:jc w:val="center"/>
        <w:outlineLvl w:val="2"/>
        <w:rPr>
          <w:rFonts w:ascii="Times New Roman" w:eastAsia="Times New Roman" w:hAnsi="Times New Roman" w:cs="Times New Roman"/>
          <w:b/>
          <w:sz w:val="28"/>
          <w:szCs w:val="28"/>
          <w:lang w:eastAsia="pl-PL"/>
        </w:rPr>
      </w:pPr>
      <w:r w:rsidRPr="00AD6201">
        <w:rPr>
          <w:rFonts w:ascii="Times New Roman" w:eastAsia="Times New Roman" w:hAnsi="Times New Roman" w:cs="Times New Roman"/>
          <w:b/>
          <w:sz w:val="32"/>
          <w:szCs w:val="32"/>
          <w:lang w:eastAsia="pl-PL"/>
        </w:rPr>
        <w:t>OFERT</w:t>
      </w:r>
    </w:p>
    <w:p w:rsidR="00A12ABB" w:rsidRPr="00AD6201" w:rsidRDefault="00A12ABB" w:rsidP="00A12ABB">
      <w:pPr>
        <w:spacing w:after="0" w:line="240" w:lineRule="auto"/>
        <w:jc w:val="center"/>
        <w:rPr>
          <w:rFonts w:ascii="Times New Roman" w:eastAsia="Times New Roman" w:hAnsi="Times New Roman" w:cs="Times New Roman"/>
          <w:b/>
          <w:sz w:val="28"/>
          <w:szCs w:val="28"/>
          <w:lang w:eastAsia="pl-PL"/>
        </w:rPr>
      </w:pPr>
    </w:p>
    <w:p w:rsidR="00A12ABB" w:rsidRPr="00AD6201" w:rsidRDefault="00A12ABB" w:rsidP="00A12ABB">
      <w:pPr>
        <w:spacing w:after="0" w:line="240" w:lineRule="auto"/>
        <w:jc w:val="center"/>
        <w:rPr>
          <w:rFonts w:ascii="Times New Roman" w:eastAsia="Times New Roman" w:hAnsi="Times New Roman" w:cs="Times New Roman"/>
          <w:b/>
          <w:sz w:val="28"/>
          <w:szCs w:val="28"/>
          <w:lang w:eastAsia="pl-PL"/>
        </w:rPr>
      </w:pPr>
      <w:r w:rsidRPr="00AD6201">
        <w:rPr>
          <w:rFonts w:ascii="Times New Roman" w:eastAsia="Times New Roman" w:hAnsi="Times New Roman" w:cs="Times New Roman"/>
          <w:b/>
          <w:sz w:val="28"/>
          <w:szCs w:val="28"/>
          <w:lang w:eastAsia="pl-PL"/>
        </w:rPr>
        <w:t xml:space="preserve">SZCZEGÓŁOWE WARUNKI KONKURSU </w:t>
      </w:r>
    </w:p>
    <w:p w:rsidR="00A12ABB" w:rsidRDefault="00A12ABB" w:rsidP="00A12ABB">
      <w:pPr>
        <w:spacing w:after="0" w:line="240" w:lineRule="auto"/>
        <w:jc w:val="center"/>
        <w:rPr>
          <w:rFonts w:ascii="Times New Roman" w:eastAsia="Times New Roman" w:hAnsi="Times New Roman" w:cs="Times New Roman"/>
          <w:sz w:val="28"/>
          <w:szCs w:val="28"/>
          <w:lang w:eastAsia="pl-PL"/>
        </w:rPr>
      </w:pPr>
      <w:r w:rsidRPr="00AD6201">
        <w:rPr>
          <w:rFonts w:ascii="Times New Roman" w:eastAsia="Times New Roman" w:hAnsi="Times New Roman" w:cs="Times New Roman"/>
          <w:sz w:val="28"/>
          <w:szCs w:val="28"/>
          <w:lang w:eastAsia="pl-PL"/>
        </w:rPr>
        <w:t>(SWK)</w:t>
      </w:r>
    </w:p>
    <w:p w:rsidR="00AD6201" w:rsidRDefault="00AD6201" w:rsidP="00A12ABB">
      <w:pPr>
        <w:spacing w:after="0" w:line="240" w:lineRule="auto"/>
        <w:jc w:val="center"/>
        <w:rPr>
          <w:rFonts w:ascii="Times New Roman" w:eastAsia="Times New Roman" w:hAnsi="Times New Roman" w:cs="Times New Roman"/>
          <w:sz w:val="28"/>
          <w:szCs w:val="28"/>
          <w:lang w:eastAsia="pl-PL"/>
        </w:rPr>
      </w:pPr>
    </w:p>
    <w:p w:rsidR="00A12ABB" w:rsidRPr="00AD6201" w:rsidRDefault="00A12ABB" w:rsidP="00A12ABB">
      <w:pPr>
        <w:keepNext/>
        <w:autoSpaceDE w:val="0"/>
        <w:autoSpaceDN w:val="0"/>
        <w:adjustRightInd w:val="0"/>
        <w:spacing w:after="0" w:line="240" w:lineRule="auto"/>
        <w:ind w:firstLine="708"/>
        <w:jc w:val="center"/>
        <w:outlineLvl w:val="2"/>
        <w:rPr>
          <w:rFonts w:ascii="Times New Roman" w:eastAsia="Arial Unicode MS" w:hAnsi="Times New Roman" w:cs="Times New Roman"/>
          <w:sz w:val="28"/>
          <w:szCs w:val="24"/>
          <w:lang w:eastAsia="pl-PL"/>
        </w:rPr>
      </w:pPr>
      <w:r w:rsidRPr="00AD6201">
        <w:rPr>
          <w:rFonts w:ascii="Times New Roman" w:eastAsia="Times New Roman" w:hAnsi="Times New Roman" w:cs="Times New Roman"/>
          <w:sz w:val="28"/>
          <w:szCs w:val="28"/>
          <w:lang w:eastAsia="pl-PL"/>
        </w:rPr>
        <w:t xml:space="preserve">na wykonywanie świadczeń zdrowotnych przez lekarzy </w:t>
      </w:r>
      <w:r w:rsidR="00AD6201" w:rsidRPr="00AD6201">
        <w:rPr>
          <w:rFonts w:ascii="Times New Roman" w:eastAsia="Times New Roman" w:hAnsi="Times New Roman" w:cs="Times New Roman"/>
          <w:sz w:val="28"/>
          <w:szCs w:val="28"/>
          <w:lang w:eastAsia="pl-PL"/>
        </w:rPr>
        <w:t xml:space="preserve">specjalistów lub             w trakcie specjalizacji  z dziedziny ginekologii i położnictwa </w:t>
      </w:r>
      <w:r w:rsidRPr="00AD6201">
        <w:rPr>
          <w:rFonts w:ascii="Times New Roman" w:eastAsia="Times New Roman" w:hAnsi="Times New Roman" w:cs="Times New Roman"/>
          <w:sz w:val="28"/>
          <w:szCs w:val="24"/>
          <w:lang w:eastAsia="pl-PL"/>
        </w:rPr>
        <w:t xml:space="preserve">w </w:t>
      </w:r>
      <w:r w:rsidR="00A043BC">
        <w:rPr>
          <w:rFonts w:ascii="Times New Roman" w:eastAsia="Times New Roman" w:hAnsi="Times New Roman" w:cs="Times New Roman"/>
          <w:sz w:val="28"/>
          <w:szCs w:val="24"/>
          <w:lang w:eastAsia="pl-PL"/>
        </w:rPr>
        <w:t>Oddziale Ginekologiczno-Poło</w:t>
      </w:r>
      <w:r w:rsidR="00AD6201" w:rsidRPr="00AD6201">
        <w:rPr>
          <w:rFonts w:ascii="Times New Roman" w:eastAsia="Times New Roman" w:hAnsi="Times New Roman" w:cs="Times New Roman"/>
          <w:sz w:val="28"/>
          <w:szCs w:val="24"/>
          <w:lang w:eastAsia="pl-PL"/>
        </w:rPr>
        <w:t>żniczym</w:t>
      </w:r>
      <w:r w:rsidR="00641331" w:rsidRPr="00AD6201">
        <w:rPr>
          <w:rFonts w:ascii="Times New Roman" w:eastAsia="Times New Roman" w:hAnsi="Times New Roman" w:cs="Times New Roman"/>
          <w:sz w:val="28"/>
          <w:szCs w:val="24"/>
          <w:lang w:eastAsia="pl-PL"/>
        </w:rPr>
        <w:t xml:space="preserve"> </w:t>
      </w:r>
      <w:r w:rsidR="007138A9">
        <w:rPr>
          <w:rFonts w:ascii="Times New Roman" w:eastAsia="Times New Roman" w:hAnsi="Times New Roman" w:cs="Times New Roman"/>
          <w:sz w:val="28"/>
          <w:szCs w:val="24"/>
          <w:lang w:eastAsia="pl-PL"/>
        </w:rPr>
        <w:t xml:space="preserve">w godzinach 7,00-14,35 oraz </w:t>
      </w:r>
      <w:r w:rsidR="00641331" w:rsidRPr="00AD6201">
        <w:rPr>
          <w:rFonts w:ascii="Times New Roman" w:eastAsia="Times New Roman" w:hAnsi="Times New Roman" w:cs="Times New Roman"/>
          <w:sz w:val="28"/>
          <w:szCs w:val="24"/>
          <w:lang w:eastAsia="pl-PL"/>
        </w:rPr>
        <w:t>w ramach dyżur</w:t>
      </w:r>
      <w:r w:rsidR="00312486" w:rsidRPr="00AD6201">
        <w:rPr>
          <w:rFonts w:ascii="Times New Roman" w:eastAsia="Times New Roman" w:hAnsi="Times New Roman" w:cs="Times New Roman"/>
          <w:sz w:val="28"/>
          <w:szCs w:val="24"/>
          <w:lang w:eastAsia="pl-PL"/>
        </w:rPr>
        <w:t xml:space="preserve">ów </w:t>
      </w:r>
      <w:r w:rsidR="00641331" w:rsidRPr="00AD6201">
        <w:rPr>
          <w:rFonts w:ascii="Times New Roman" w:eastAsia="Times New Roman" w:hAnsi="Times New Roman" w:cs="Times New Roman"/>
          <w:sz w:val="28"/>
          <w:szCs w:val="24"/>
          <w:lang w:eastAsia="pl-PL"/>
        </w:rPr>
        <w:t xml:space="preserve">         </w:t>
      </w:r>
    </w:p>
    <w:p w:rsidR="00A12ABB" w:rsidRPr="00AD6201" w:rsidRDefault="00A12ABB" w:rsidP="00A12ABB">
      <w:pPr>
        <w:keepNext/>
        <w:autoSpaceDE w:val="0"/>
        <w:autoSpaceDN w:val="0"/>
        <w:adjustRightInd w:val="0"/>
        <w:spacing w:after="0" w:line="240" w:lineRule="auto"/>
        <w:ind w:firstLine="708"/>
        <w:outlineLvl w:val="2"/>
        <w:rPr>
          <w:rFonts w:ascii="Times New Roman" w:eastAsia="Times New Roman" w:hAnsi="Times New Roman" w:cs="Times New Roman"/>
          <w:sz w:val="28"/>
          <w:szCs w:val="28"/>
          <w:lang w:eastAsia="pl-PL"/>
        </w:rPr>
      </w:pPr>
      <w:r w:rsidRPr="00AD6201">
        <w:rPr>
          <w:rFonts w:ascii="Times New Roman" w:eastAsia="Times New Roman" w:hAnsi="Times New Roman" w:cs="Times New Roman"/>
          <w:sz w:val="28"/>
          <w:szCs w:val="28"/>
          <w:lang w:eastAsia="pl-PL"/>
        </w:rPr>
        <w:t>na rzecz pacjentów „Kutnowskiego Szpitala Samorządowego” Sp. z o.o.</w:t>
      </w:r>
    </w:p>
    <w:p w:rsidR="00A12ABB" w:rsidRPr="00AD6201" w:rsidRDefault="00A12ABB" w:rsidP="00A12ABB">
      <w:pPr>
        <w:spacing w:after="0" w:line="240" w:lineRule="auto"/>
        <w:jc w:val="center"/>
        <w:rPr>
          <w:rFonts w:ascii="Times New Roman" w:eastAsia="Calibri" w:hAnsi="Times New Roman" w:cs="Times New Roman"/>
          <w:sz w:val="28"/>
          <w:szCs w:val="28"/>
        </w:rPr>
      </w:pPr>
    </w:p>
    <w:p w:rsidR="00A12ABB" w:rsidRPr="00AD6201" w:rsidRDefault="00A12ABB" w:rsidP="00A12ABB">
      <w:pPr>
        <w:spacing w:after="0" w:line="240" w:lineRule="auto"/>
        <w:jc w:val="center"/>
        <w:rPr>
          <w:rFonts w:ascii="Times New Roman" w:eastAsia="Calibri" w:hAnsi="Times New Roman" w:cs="Times New Roman"/>
          <w:sz w:val="24"/>
          <w:szCs w:val="24"/>
        </w:rPr>
      </w:pPr>
      <w:r w:rsidRPr="00AD6201">
        <w:rPr>
          <w:rFonts w:ascii="Times New Roman" w:eastAsia="Calibri" w:hAnsi="Times New Roman" w:cs="Times New Roman"/>
          <w:sz w:val="24"/>
          <w:szCs w:val="24"/>
        </w:rPr>
        <w:t xml:space="preserve">Podstawa prawna przeprowadzenia postępowania konkursowego – art. 26 i 27 ustawy z dnia 15 kwietnia 2011 r. o działalności leczniczej (Dz. U. Nr 112, poz. 654 ze zm.) – dalej: </w:t>
      </w:r>
      <w:proofErr w:type="spellStart"/>
      <w:r w:rsidRPr="00AD6201">
        <w:rPr>
          <w:rFonts w:ascii="Times New Roman" w:eastAsia="Calibri" w:hAnsi="Times New Roman" w:cs="Times New Roman"/>
          <w:sz w:val="24"/>
          <w:szCs w:val="24"/>
        </w:rPr>
        <w:t>u.dz.l</w:t>
      </w:r>
      <w:proofErr w:type="spellEnd"/>
      <w:r w:rsidRPr="00AD6201">
        <w:rPr>
          <w:rFonts w:ascii="Times New Roman" w:eastAsia="Calibri" w:hAnsi="Times New Roman" w:cs="Times New Roman"/>
          <w:sz w:val="24"/>
          <w:szCs w:val="24"/>
        </w:rPr>
        <w:t>.</w:t>
      </w:r>
    </w:p>
    <w:p w:rsidR="00A12ABB" w:rsidRPr="00AD6201" w:rsidRDefault="00A12ABB" w:rsidP="00A12ABB">
      <w:pPr>
        <w:spacing w:after="0" w:line="240" w:lineRule="auto"/>
        <w:jc w:val="center"/>
        <w:rPr>
          <w:rFonts w:ascii="Times New Roman" w:eastAsia="Calibri" w:hAnsi="Times New Roman" w:cs="Times New Roman"/>
          <w:sz w:val="28"/>
          <w:szCs w:val="28"/>
        </w:rPr>
      </w:pPr>
    </w:p>
    <w:p w:rsidR="00A12ABB" w:rsidRPr="00AD6201" w:rsidRDefault="00A12ABB" w:rsidP="00A12ABB">
      <w:pPr>
        <w:numPr>
          <w:ilvl w:val="0"/>
          <w:numId w:val="1"/>
        </w:numPr>
        <w:spacing w:after="0" w:line="240" w:lineRule="auto"/>
        <w:jc w:val="both"/>
        <w:rPr>
          <w:rFonts w:ascii="Times New Roman" w:eastAsia="Calibri" w:hAnsi="Times New Roman" w:cs="Times New Roman"/>
          <w:sz w:val="28"/>
          <w:szCs w:val="28"/>
          <w:lang w:eastAsia="pl-PL"/>
        </w:rPr>
      </w:pPr>
      <w:r w:rsidRPr="00AD6201">
        <w:rPr>
          <w:rFonts w:ascii="Times New Roman" w:eastAsia="Calibri" w:hAnsi="Times New Roman" w:cs="Times New Roman"/>
          <w:sz w:val="28"/>
          <w:szCs w:val="28"/>
          <w:lang w:eastAsia="pl-PL"/>
        </w:rPr>
        <w:t>O zawarcie z Zamawiającym umowy na wykonanie ww. świadczeń mogą ubiegać się podmioty wykonujące działalność leczniczą.</w:t>
      </w:r>
    </w:p>
    <w:p w:rsidR="00A12ABB" w:rsidRPr="00AD6201" w:rsidRDefault="00A12ABB" w:rsidP="00A12ABB">
      <w:pPr>
        <w:numPr>
          <w:ilvl w:val="0"/>
          <w:numId w:val="1"/>
        </w:numPr>
        <w:spacing w:after="0" w:line="240" w:lineRule="auto"/>
        <w:jc w:val="both"/>
        <w:rPr>
          <w:rFonts w:ascii="Times New Roman" w:eastAsia="Calibri" w:hAnsi="Times New Roman" w:cs="Times New Roman"/>
          <w:sz w:val="28"/>
          <w:szCs w:val="28"/>
          <w:lang w:eastAsia="pl-PL"/>
        </w:rPr>
      </w:pPr>
      <w:r w:rsidRPr="00AD6201">
        <w:rPr>
          <w:rFonts w:ascii="Times New Roman" w:eastAsia="Calibri" w:hAnsi="Times New Roman" w:cs="Times New Roman"/>
          <w:sz w:val="28"/>
          <w:szCs w:val="28"/>
          <w:lang w:eastAsia="pl-PL"/>
        </w:rPr>
        <w:t xml:space="preserve">Udzielenie zamówienia następuje w trybie konkursu ofert. Do konkursu ofert stosuje się odpowiednio </w:t>
      </w:r>
      <w:hyperlink r:id="rId9" w:anchor="hiperlinkText.rpc?hiperlink=type=tresc:nro=Powszechny.704309:part=a140&amp;full=1" w:tgtFrame="_parent" w:history="1">
        <w:r w:rsidRPr="00AD6201">
          <w:rPr>
            <w:rFonts w:ascii="Times New Roman" w:eastAsia="Calibri" w:hAnsi="Times New Roman" w:cs="Times New Roman"/>
            <w:color w:val="0000FF"/>
            <w:sz w:val="28"/>
            <w:szCs w:val="28"/>
            <w:u w:val="single"/>
          </w:rPr>
          <w:t>art. 140</w:t>
        </w:r>
      </w:hyperlink>
      <w:r w:rsidRPr="00AD6201">
        <w:rPr>
          <w:rFonts w:ascii="Times New Roman" w:eastAsia="Calibri" w:hAnsi="Times New Roman" w:cs="Times New Roman"/>
          <w:sz w:val="28"/>
          <w:szCs w:val="28"/>
        </w:rPr>
        <w:t xml:space="preserve">, </w:t>
      </w:r>
      <w:hyperlink r:id="rId10" w:anchor="hiperlinkText.rpc?hiperlink=type=tresc:nro=Powszechny.704309:part=a141&amp;full=1" w:tgtFrame="_parent" w:history="1">
        <w:r w:rsidRPr="00AD6201">
          <w:rPr>
            <w:rFonts w:ascii="Times New Roman" w:eastAsia="Calibri" w:hAnsi="Times New Roman" w:cs="Times New Roman"/>
            <w:color w:val="0000FF"/>
            <w:sz w:val="28"/>
            <w:szCs w:val="28"/>
            <w:u w:val="single"/>
          </w:rPr>
          <w:t>art. 141</w:t>
        </w:r>
      </w:hyperlink>
      <w:r w:rsidRPr="00AD6201">
        <w:rPr>
          <w:rFonts w:ascii="Times New Roman" w:eastAsia="Calibri" w:hAnsi="Times New Roman" w:cs="Times New Roman"/>
          <w:sz w:val="28"/>
          <w:szCs w:val="28"/>
        </w:rPr>
        <w:t>,</w:t>
      </w:r>
      <w:r w:rsidRPr="00AD6201">
        <w:rPr>
          <w:rFonts w:ascii="Times New Roman" w:eastAsia="Calibri" w:hAnsi="Times New Roman" w:cs="Times New Roman"/>
          <w:sz w:val="28"/>
          <w:szCs w:val="28"/>
          <w:lang w:eastAsia="pl-PL"/>
        </w:rPr>
        <w:t xml:space="preserve"> </w:t>
      </w:r>
      <w:hyperlink r:id="rId11" w:anchor="hiperlinkText.rpc?hiperlink=type=tresc:nro=Powszechny.704309:part=a146u1&amp;full=1" w:tgtFrame="_parent" w:history="1">
        <w:r w:rsidRPr="00AD6201">
          <w:rPr>
            <w:rFonts w:ascii="Times New Roman" w:eastAsia="Calibri" w:hAnsi="Times New Roman" w:cs="Times New Roman"/>
            <w:color w:val="0000FF"/>
            <w:sz w:val="28"/>
            <w:szCs w:val="28"/>
            <w:u w:val="single"/>
            <w:lang w:eastAsia="pl-PL"/>
          </w:rPr>
          <w:t>art. 146 ust. 1</w:t>
        </w:r>
      </w:hyperlink>
      <w:r w:rsidRPr="00AD6201">
        <w:rPr>
          <w:rFonts w:ascii="Times New Roman" w:eastAsia="Calibri" w:hAnsi="Times New Roman" w:cs="Times New Roman"/>
          <w:sz w:val="28"/>
          <w:szCs w:val="28"/>
          <w:lang w:eastAsia="pl-PL"/>
        </w:rPr>
        <w:t xml:space="preserve">, </w:t>
      </w:r>
      <w:hyperlink r:id="rId12" w:anchor="hiperlinkText.rpc?hiperlink=type=tresc:nro=Powszechny.704309:part=a147&amp;full=1" w:tgtFrame="_parent" w:history="1">
        <w:r w:rsidRPr="00AD6201">
          <w:rPr>
            <w:rFonts w:ascii="Times New Roman" w:eastAsia="Calibri" w:hAnsi="Times New Roman" w:cs="Times New Roman"/>
            <w:color w:val="0000FF"/>
            <w:sz w:val="28"/>
            <w:szCs w:val="28"/>
            <w:u w:val="single"/>
            <w:lang w:eastAsia="pl-PL"/>
          </w:rPr>
          <w:t>art. 147-150</w:t>
        </w:r>
      </w:hyperlink>
      <w:r w:rsidRPr="00AD6201">
        <w:rPr>
          <w:rFonts w:ascii="Times New Roman" w:eastAsia="Calibri" w:hAnsi="Times New Roman" w:cs="Times New Roman"/>
          <w:sz w:val="28"/>
          <w:szCs w:val="28"/>
          <w:lang w:eastAsia="pl-PL"/>
        </w:rPr>
        <w:t xml:space="preserve">, </w:t>
      </w:r>
      <w:hyperlink r:id="rId13" w:anchor="hiperlinkText.rpc?hiperlink=type=tresc:nro=Powszechny.704309:part=a151u1&amp;full=1" w:tgtFrame="_parent" w:history="1">
        <w:r w:rsidRPr="00AD6201">
          <w:rPr>
            <w:rFonts w:ascii="Times New Roman" w:eastAsia="Calibri" w:hAnsi="Times New Roman" w:cs="Times New Roman"/>
            <w:color w:val="0000FF"/>
            <w:sz w:val="28"/>
            <w:szCs w:val="28"/>
            <w:u w:val="single"/>
            <w:lang w:eastAsia="pl-PL"/>
          </w:rPr>
          <w:t>151 ust. 1-5</w:t>
        </w:r>
      </w:hyperlink>
      <w:r w:rsidRPr="00AD6201">
        <w:rPr>
          <w:rFonts w:ascii="Times New Roman" w:eastAsia="Calibri" w:hAnsi="Times New Roman" w:cs="Times New Roman"/>
          <w:sz w:val="28"/>
          <w:szCs w:val="28"/>
          <w:lang w:eastAsia="pl-PL"/>
        </w:rPr>
        <w:t xml:space="preserve">, </w:t>
      </w:r>
      <w:hyperlink r:id="rId14" w:anchor="hiperlinkText.rpc?hiperlink=type=tresc:nro=Powszechny.704309:part=a152&amp;full=1" w:tgtFrame="_parent" w:history="1">
        <w:r w:rsidRPr="00AD6201">
          <w:rPr>
            <w:rFonts w:ascii="Times New Roman" w:eastAsia="Calibri" w:hAnsi="Times New Roman" w:cs="Times New Roman"/>
            <w:color w:val="0000FF"/>
            <w:sz w:val="28"/>
            <w:szCs w:val="28"/>
            <w:u w:val="single"/>
            <w:lang w:eastAsia="pl-PL"/>
          </w:rPr>
          <w:t>art. 152</w:t>
        </w:r>
      </w:hyperlink>
      <w:r w:rsidRPr="00AD6201">
        <w:rPr>
          <w:rFonts w:ascii="Times New Roman" w:eastAsia="Calibri" w:hAnsi="Times New Roman" w:cs="Times New Roman"/>
          <w:sz w:val="28"/>
          <w:szCs w:val="28"/>
          <w:lang w:eastAsia="pl-PL"/>
        </w:rPr>
        <w:t xml:space="preserve">, </w:t>
      </w:r>
      <w:hyperlink r:id="rId15" w:anchor="hiperlinkText.rpc?hiperlink=type=tresc:nro=Powszechny.704309:part=a153&amp;full=1" w:tgtFrame="_parent" w:history="1">
        <w:r w:rsidRPr="00AD6201">
          <w:rPr>
            <w:rFonts w:ascii="Times New Roman" w:eastAsia="Calibri" w:hAnsi="Times New Roman" w:cs="Times New Roman"/>
            <w:color w:val="0000FF"/>
            <w:sz w:val="28"/>
            <w:szCs w:val="28"/>
            <w:u w:val="single"/>
            <w:lang w:eastAsia="pl-PL"/>
          </w:rPr>
          <w:t>153</w:t>
        </w:r>
      </w:hyperlink>
      <w:r w:rsidRPr="00AD6201">
        <w:rPr>
          <w:rFonts w:ascii="Times New Roman" w:eastAsia="Calibri" w:hAnsi="Times New Roman" w:cs="Times New Roman"/>
          <w:sz w:val="28"/>
          <w:szCs w:val="28"/>
          <w:lang w:eastAsia="pl-PL"/>
        </w:rPr>
        <w:t xml:space="preserve"> i </w:t>
      </w:r>
      <w:hyperlink r:id="rId16" w:anchor="hiperlinkText.rpc?hiperlink=type=tresc:nro=Powszechny.704309:part=a154u1&amp;full=1" w:tgtFrame="_parent" w:history="1">
        <w:r w:rsidRPr="00AD6201">
          <w:rPr>
            <w:rFonts w:ascii="Times New Roman" w:eastAsia="Calibri" w:hAnsi="Times New Roman" w:cs="Times New Roman"/>
            <w:color w:val="0000FF"/>
            <w:sz w:val="28"/>
            <w:szCs w:val="28"/>
            <w:u w:val="single"/>
            <w:lang w:eastAsia="pl-PL"/>
          </w:rPr>
          <w:t>art. 154 ust. 1</w:t>
        </w:r>
      </w:hyperlink>
      <w:r w:rsidRPr="00AD6201">
        <w:rPr>
          <w:rFonts w:ascii="Times New Roman" w:eastAsia="Calibri" w:hAnsi="Times New Roman" w:cs="Times New Roman"/>
          <w:sz w:val="28"/>
          <w:szCs w:val="28"/>
          <w:lang w:eastAsia="pl-PL"/>
        </w:rPr>
        <w:t xml:space="preserve"> i </w:t>
      </w:r>
      <w:hyperlink r:id="rId17" w:anchor="hiperlinkText.rpc?hiperlink=type=tresc:nro=Powszechny.704309:part=a154u2&amp;full=1" w:tgtFrame="_parent" w:history="1">
        <w:r w:rsidRPr="00AD6201">
          <w:rPr>
            <w:rFonts w:ascii="Times New Roman" w:eastAsia="Calibri" w:hAnsi="Times New Roman" w:cs="Times New Roman"/>
            <w:color w:val="0000FF"/>
            <w:sz w:val="28"/>
            <w:szCs w:val="28"/>
            <w:u w:val="single"/>
            <w:lang w:eastAsia="pl-PL"/>
          </w:rPr>
          <w:t>2</w:t>
        </w:r>
      </w:hyperlink>
      <w:r w:rsidRPr="00AD6201">
        <w:rPr>
          <w:rFonts w:ascii="Times New Roman" w:eastAsia="Calibri" w:hAnsi="Times New Roman" w:cs="Times New Roman"/>
          <w:sz w:val="28"/>
          <w:szCs w:val="28"/>
          <w:lang w:eastAsia="pl-PL"/>
        </w:rPr>
        <w:t xml:space="preserve"> ustawy z dnia 27 sierpnia 2004 r. o świadczeniach opieki zdrowotnej finansowanych ze środków publicznych (Dz. U. z 2008 r. Nr 164, poz. 1027, ze zm.), przy czym prawa i obowiązki Prezesa Funduszu i dyrektora oddziału wojewódzkiego Funduszu wykonuje Kierownik Zamawiającego.</w:t>
      </w:r>
    </w:p>
    <w:p w:rsidR="00A12ABB" w:rsidRPr="00AD6201" w:rsidRDefault="00A12ABB" w:rsidP="00A12ABB">
      <w:pPr>
        <w:numPr>
          <w:ilvl w:val="0"/>
          <w:numId w:val="1"/>
        </w:numPr>
        <w:spacing w:after="0" w:line="240" w:lineRule="auto"/>
        <w:jc w:val="both"/>
        <w:rPr>
          <w:rFonts w:ascii="Times New Roman" w:eastAsia="Calibri" w:hAnsi="Times New Roman" w:cs="Times New Roman"/>
          <w:sz w:val="28"/>
          <w:szCs w:val="28"/>
          <w:lang w:eastAsia="pl-PL"/>
        </w:rPr>
      </w:pPr>
      <w:r w:rsidRPr="00AD6201">
        <w:rPr>
          <w:rFonts w:ascii="Times New Roman" w:eastAsia="Calibri" w:hAnsi="Times New Roman" w:cs="Times New Roman"/>
          <w:sz w:val="28"/>
          <w:szCs w:val="28"/>
          <w:lang w:eastAsia="pl-PL"/>
        </w:rPr>
        <w:t xml:space="preserve">Przedmiotem postępowania (zamówienia) w sprawie zawarcia umowy </w:t>
      </w:r>
      <w:r w:rsidR="00D542E5" w:rsidRPr="00AD6201">
        <w:rPr>
          <w:rFonts w:ascii="Times New Roman" w:eastAsia="Calibri" w:hAnsi="Times New Roman" w:cs="Times New Roman"/>
          <w:sz w:val="28"/>
          <w:szCs w:val="28"/>
          <w:lang w:eastAsia="pl-PL"/>
        </w:rPr>
        <w:t xml:space="preserve">            </w:t>
      </w:r>
      <w:r w:rsidR="00AD6201">
        <w:rPr>
          <w:rFonts w:ascii="Times New Roman" w:eastAsia="Calibri" w:hAnsi="Times New Roman" w:cs="Times New Roman"/>
          <w:sz w:val="28"/>
          <w:szCs w:val="28"/>
          <w:lang w:eastAsia="pl-PL"/>
        </w:rPr>
        <w:t xml:space="preserve">   </w:t>
      </w:r>
      <w:r w:rsidRPr="00AD6201">
        <w:rPr>
          <w:rFonts w:ascii="Times New Roman" w:eastAsia="Calibri" w:hAnsi="Times New Roman" w:cs="Times New Roman"/>
          <w:sz w:val="28"/>
          <w:szCs w:val="28"/>
          <w:lang w:eastAsia="pl-PL"/>
        </w:rPr>
        <w:t>o udzielanie niniejszego świadczenia są: świadczenia  zdrowotne wykonywane przez lekarzy na rzecz pacjentów „Kutnowskiego Szpitala Samorządowego” Sp. z o.o.</w:t>
      </w:r>
    </w:p>
    <w:p w:rsidR="00A12ABB" w:rsidRPr="00AD6201" w:rsidRDefault="00A12ABB" w:rsidP="00A12ABB">
      <w:pPr>
        <w:autoSpaceDE w:val="0"/>
        <w:autoSpaceDN w:val="0"/>
        <w:adjustRightInd w:val="0"/>
        <w:spacing w:after="0" w:line="240" w:lineRule="auto"/>
        <w:rPr>
          <w:rFonts w:ascii="Times New Roman" w:eastAsia="Times New Roman" w:hAnsi="Times New Roman" w:cs="Times New Roman"/>
          <w:sz w:val="28"/>
          <w:szCs w:val="28"/>
          <w:lang w:eastAsia="pl-PL"/>
        </w:rPr>
      </w:pPr>
    </w:p>
    <w:p w:rsidR="00A12ABB" w:rsidRPr="00AD6201" w:rsidRDefault="00312486" w:rsidP="00312486">
      <w:pPr>
        <w:spacing w:after="0" w:line="240" w:lineRule="auto"/>
        <w:ind w:left="4956" w:firstLine="708"/>
        <w:rPr>
          <w:rFonts w:ascii="Times New Roman" w:eastAsia="Times New Roman" w:hAnsi="Times New Roman" w:cs="Times New Roman"/>
          <w:sz w:val="24"/>
          <w:szCs w:val="24"/>
          <w:lang w:eastAsia="pl-PL"/>
        </w:rPr>
      </w:pPr>
      <w:r w:rsidRPr="00AD6201">
        <w:rPr>
          <w:rFonts w:ascii="Times New Roman" w:eastAsia="Times New Roman" w:hAnsi="Times New Roman" w:cs="Times New Roman"/>
          <w:sz w:val="24"/>
          <w:szCs w:val="24"/>
          <w:lang w:eastAsia="pl-PL"/>
        </w:rPr>
        <w:t xml:space="preserve">    </w:t>
      </w:r>
      <w:r w:rsidR="00A12ABB" w:rsidRPr="00AD6201">
        <w:rPr>
          <w:rFonts w:ascii="Times New Roman" w:eastAsia="Times New Roman" w:hAnsi="Times New Roman" w:cs="Times New Roman"/>
          <w:sz w:val="24"/>
          <w:szCs w:val="24"/>
          <w:lang w:eastAsia="pl-PL"/>
        </w:rPr>
        <w:t>Zatwierdzam:</w:t>
      </w:r>
    </w:p>
    <w:p w:rsidR="00312486" w:rsidRDefault="002E0472" w:rsidP="00312486">
      <w:pPr>
        <w:spacing w:after="0" w:line="240" w:lineRule="auto"/>
        <w:ind w:left="4956"/>
        <w:rPr>
          <w:rFonts w:ascii="Times New Roman" w:eastAsia="Times New Roman" w:hAnsi="Times New Roman" w:cs="Times New Roman"/>
          <w:sz w:val="24"/>
          <w:szCs w:val="24"/>
          <w:lang w:eastAsia="pl-PL"/>
        </w:rPr>
      </w:pPr>
      <w:r w:rsidRPr="00AD6201">
        <w:rPr>
          <w:rFonts w:ascii="Times New Roman" w:eastAsia="Times New Roman" w:hAnsi="Times New Roman" w:cs="Times New Roman"/>
          <w:sz w:val="24"/>
          <w:szCs w:val="24"/>
          <w:lang w:eastAsia="pl-PL"/>
        </w:rPr>
        <w:t xml:space="preserve"> </w:t>
      </w:r>
      <w:r w:rsidR="00B246CE">
        <w:rPr>
          <w:rFonts w:ascii="Times New Roman" w:eastAsia="Times New Roman" w:hAnsi="Times New Roman" w:cs="Times New Roman"/>
          <w:sz w:val="24"/>
          <w:szCs w:val="24"/>
          <w:lang w:eastAsia="pl-PL"/>
        </w:rPr>
        <w:tab/>
      </w:r>
    </w:p>
    <w:p w:rsidR="00B246CE" w:rsidRDefault="00B246CE" w:rsidP="00312486">
      <w:pPr>
        <w:spacing w:after="0" w:line="240" w:lineRule="auto"/>
        <w:ind w:left="495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Prezes Zarządu</w:t>
      </w:r>
    </w:p>
    <w:p w:rsidR="00B246CE" w:rsidRDefault="00B246CE" w:rsidP="00B246CE">
      <w:pPr>
        <w:spacing w:after="0" w:line="240" w:lineRule="auto"/>
        <w:ind w:left="3540" w:firstLine="708"/>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„Kutnowskiego szpitala samorządowego” Sp. z o.o.</w:t>
      </w:r>
    </w:p>
    <w:p w:rsidR="00B246CE" w:rsidRPr="00AD6201" w:rsidRDefault="00B246CE" w:rsidP="00B246CE">
      <w:pPr>
        <w:spacing w:after="0" w:line="240" w:lineRule="auto"/>
        <w:ind w:left="3540" w:firstLine="708"/>
        <w:rPr>
          <w:rFonts w:ascii="Times New Roman" w:eastAsia="Times New Roman" w:hAnsi="Times New Roman" w:cs="Times New Roman"/>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Marek Kiełczewski</w:t>
      </w:r>
    </w:p>
    <w:p w:rsidR="00A12ABB" w:rsidRDefault="00AD6201" w:rsidP="006561C3">
      <w:pPr>
        <w:spacing w:after="0" w:line="240" w:lineRule="auto"/>
        <w:ind w:left="4248" w:firstLine="708"/>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 xml:space="preserve"> </w:t>
      </w: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12ABB" w:rsidRPr="00ED5546" w:rsidRDefault="00D542E5"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lastRenderedPageBreak/>
        <w:t>I. Przedmiot zamówienia</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D542E5" w:rsidRPr="007138A9" w:rsidRDefault="00A12ABB" w:rsidP="007138A9">
      <w:pPr>
        <w:pStyle w:val="Akapitzlist"/>
        <w:widowControl w:val="0"/>
        <w:numPr>
          <w:ilvl w:val="0"/>
          <w:numId w:val="34"/>
        </w:numPr>
        <w:tabs>
          <w:tab w:val="left" w:pos="300"/>
        </w:tabs>
        <w:spacing w:after="0" w:line="240" w:lineRule="auto"/>
        <w:jc w:val="both"/>
        <w:rPr>
          <w:rFonts w:ascii="Times New Roman" w:eastAsia="Times New Roman" w:hAnsi="Times New Roman" w:cs="Times New Roman"/>
          <w:sz w:val="24"/>
          <w:szCs w:val="24"/>
          <w:lang w:eastAsia="pl-PL"/>
        </w:rPr>
      </w:pPr>
      <w:r w:rsidRPr="007138A9">
        <w:rPr>
          <w:rFonts w:ascii="Times New Roman" w:eastAsia="Times New Roman" w:hAnsi="Times New Roman" w:cs="Times New Roman"/>
          <w:sz w:val="24"/>
          <w:szCs w:val="24"/>
          <w:lang w:eastAsia="pl-PL"/>
        </w:rPr>
        <w:t xml:space="preserve">Przedmiot zamówienia obejmuje udzielanie przez lekarzy świadczeń zdrowotnych </w:t>
      </w:r>
      <w:r w:rsidR="007138A9" w:rsidRPr="007138A9">
        <w:rPr>
          <w:rFonts w:ascii="Times New Roman" w:eastAsia="Times New Roman" w:hAnsi="Times New Roman" w:cs="Times New Roman"/>
          <w:sz w:val="24"/>
          <w:szCs w:val="24"/>
          <w:lang w:eastAsia="pl-PL"/>
        </w:rPr>
        <w:t xml:space="preserve"> </w:t>
      </w:r>
    </w:p>
    <w:p w:rsidR="00A12ABB" w:rsidRPr="00214DE0" w:rsidRDefault="007138A9" w:rsidP="00214DE0">
      <w:pPr>
        <w:keepNext/>
        <w:widowControl w:val="0"/>
        <w:tabs>
          <w:tab w:val="left" w:pos="300"/>
        </w:tabs>
        <w:spacing w:after="0" w:line="240" w:lineRule="auto"/>
        <w:jc w:val="both"/>
        <w:outlineLvl w:val="6"/>
        <w:rPr>
          <w:rFonts w:ascii="Times New Roman" w:eastAsia="Times New Roman" w:hAnsi="Times New Roman" w:cs="Times New Roman"/>
          <w:b/>
          <w:bCs/>
          <w:sz w:val="24"/>
          <w:szCs w:val="20"/>
          <w:lang w:eastAsia="pl-PL"/>
        </w:rPr>
      </w:pPr>
      <w:r>
        <w:rPr>
          <w:rFonts w:ascii="Times New Roman" w:eastAsia="Times New Roman" w:hAnsi="Times New Roman" w:cs="Times New Roman"/>
          <w:b/>
          <w:bCs/>
          <w:sz w:val="24"/>
          <w:szCs w:val="20"/>
          <w:lang w:eastAsia="pl-PL"/>
        </w:rPr>
        <w:t xml:space="preserve">     </w:t>
      </w:r>
      <w:r w:rsidR="00D542E5" w:rsidRPr="00214DE0">
        <w:rPr>
          <w:rFonts w:ascii="Times New Roman" w:eastAsia="Times New Roman" w:hAnsi="Times New Roman" w:cs="Times New Roman"/>
          <w:b/>
          <w:bCs/>
          <w:sz w:val="24"/>
          <w:szCs w:val="20"/>
          <w:lang w:eastAsia="pl-PL"/>
        </w:rPr>
        <w:t xml:space="preserve">w </w:t>
      </w:r>
      <w:r w:rsidR="00AD6201">
        <w:rPr>
          <w:rFonts w:ascii="Times New Roman" w:eastAsia="Times New Roman" w:hAnsi="Times New Roman" w:cs="Times New Roman"/>
          <w:b/>
          <w:bCs/>
          <w:sz w:val="24"/>
          <w:szCs w:val="20"/>
          <w:lang w:eastAsia="pl-PL"/>
        </w:rPr>
        <w:t>Oddziale Ginekologiczno-Położniczym</w:t>
      </w:r>
      <w:r w:rsidR="00641331" w:rsidRPr="00214DE0">
        <w:rPr>
          <w:rFonts w:ascii="Times New Roman" w:eastAsia="Times New Roman" w:hAnsi="Times New Roman" w:cs="Times New Roman"/>
          <w:b/>
          <w:bCs/>
          <w:sz w:val="24"/>
          <w:szCs w:val="20"/>
          <w:lang w:eastAsia="pl-PL"/>
        </w:rPr>
        <w:t xml:space="preserve"> </w:t>
      </w:r>
    </w:p>
    <w:p w:rsidR="007138A9" w:rsidRDefault="007138A9" w:rsidP="00214DE0">
      <w:pPr>
        <w:widowControl w:val="0"/>
        <w:tabs>
          <w:tab w:val="left" w:pos="300"/>
        </w:tabs>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t>
      </w:r>
      <w:r w:rsidR="00D542E5" w:rsidRPr="00ED5546">
        <w:rPr>
          <w:rFonts w:ascii="Times New Roman" w:eastAsia="Times New Roman" w:hAnsi="Times New Roman" w:cs="Times New Roman"/>
          <w:sz w:val="24"/>
          <w:szCs w:val="20"/>
          <w:lang w:eastAsia="pl-PL"/>
        </w:rPr>
        <w:t xml:space="preserve">- </w:t>
      </w:r>
      <w:r>
        <w:rPr>
          <w:rFonts w:ascii="Times New Roman" w:eastAsia="Times New Roman" w:hAnsi="Times New Roman" w:cs="Times New Roman"/>
          <w:sz w:val="24"/>
          <w:szCs w:val="20"/>
          <w:lang w:eastAsia="pl-PL"/>
        </w:rPr>
        <w:t xml:space="preserve"> w godzinach 7,00-14,35 </w:t>
      </w:r>
    </w:p>
    <w:p w:rsidR="00016399" w:rsidRDefault="007138A9" w:rsidP="00214DE0">
      <w:pPr>
        <w:widowControl w:val="0"/>
        <w:tabs>
          <w:tab w:val="left" w:pos="300"/>
        </w:tabs>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  </w:t>
      </w:r>
      <w:r w:rsidR="00A12ABB" w:rsidRPr="00ED5546">
        <w:rPr>
          <w:rFonts w:ascii="Times New Roman" w:eastAsia="Times New Roman" w:hAnsi="Times New Roman" w:cs="Times New Roman"/>
          <w:sz w:val="24"/>
          <w:szCs w:val="20"/>
          <w:lang w:eastAsia="pl-PL"/>
        </w:rPr>
        <w:t>w ramach dyżurów od poniedziałku do piątku w godzinach od 1</w:t>
      </w:r>
      <w:r>
        <w:rPr>
          <w:rFonts w:ascii="Times New Roman" w:eastAsia="Times New Roman" w:hAnsi="Times New Roman" w:cs="Times New Roman"/>
          <w:sz w:val="24"/>
          <w:szCs w:val="20"/>
          <w:lang w:eastAsia="pl-PL"/>
        </w:rPr>
        <w:t>4,35</w:t>
      </w:r>
      <w:r w:rsidR="00016399">
        <w:rPr>
          <w:rFonts w:ascii="Times New Roman" w:eastAsia="Times New Roman" w:hAnsi="Times New Roman" w:cs="Times New Roman"/>
          <w:sz w:val="24"/>
          <w:szCs w:val="20"/>
          <w:lang w:eastAsia="pl-PL"/>
        </w:rPr>
        <w:t xml:space="preserve"> d</w:t>
      </w:r>
      <w:r w:rsidR="00A12ABB" w:rsidRPr="00ED5546">
        <w:rPr>
          <w:rFonts w:ascii="Times New Roman" w:eastAsia="Times New Roman" w:hAnsi="Times New Roman" w:cs="Times New Roman"/>
          <w:sz w:val="24"/>
          <w:szCs w:val="20"/>
          <w:lang w:eastAsia="pl-PL"/>
        </w:rPr>
        <w:t xml:space="preserve">o </w:t>
      </w:r>
      <w:r w:rsidR="00641331" w:rsidRPr="00ED5546">
        <w:rPr>
          <w:rFonts w:ascii="Times New Roman" w:eastAsia="Times New Roman" w:hAnsi="Times New Roman" w:cs="Times New Roman"/>
          <w:sz w:val="24"/>
          <w:szCs w:val="20"/>
          <w:lang w:eastAsia="pl-PL"/>
        </w:rPr>
        <w:t xml:space="preserve"> </w:t>
      </w:r>
      <w:r>
        <w:rPr>
          <w:rFonts w:ascii="Times New Roman" w:eastAsia="Times New Roman" w:hAnsi="Times New Roman" w:cs="Times New Roman"/>
          <w:sz w:val="24"/>
          <w:szCs w:val="20"/>
          <w:lang w:eastAsia="pl-PL"/>
        </w:rPr>
        <w:t>7,00</w:t>
      </w:r>
      <w:r w:rsidR="00214DE0">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 xml:space="preserve"> oraz w soboty </w:t>
      </w:r>
      <w:r w:rsidR="00016399">
        <w:rPr>
          <w:rFonts w:ascii="Times New Roman" w:eastAsia="Times New Roman" w:hAnsi="Times New Roman" w:cs="Times New Roman"/>
          <w:sz w:val="24"/>
          <w:szCs w:val="20"/>
          <w:lang w:eastAsia="pl-PL"/>
        </w:rPr>
        <w:t xml:space="preserve"> </w:t>
      </w:r>
    </w:p>
    <w:p w:rsidR="00A12ABB" w:rsidRPr="00ED5546" w:rsidRDefault="00016399" w:rsidP="00214DE0">
      <w:pPr>
        <w:widowControl w:val="0"/>
        <w:tabs>
          <w:tab w:val="left" w:pos="300"/>
        </w:tabs>
        <w:spacing w:after="0" w:line="240" w:lineRule="auto"/>
        <w:jc w:val="both"/>
        <w:rPr>
          <w:rFonts w:ascii="Times New Roman" w:eastAsia="Times New Roman" w:hAnsi="Times New Roman" w:cs="Times New Roman"/>
          <w:color w:val="FF0000"/>
          <w:sz w:val="24"/>
          <w:szCs w:val="20"/>
          <w:lang w:eastAsia="pl-PL"/>
        </w:rPr>
      </w:pPr>
      <w:r>
        <w:rPr>
          <w:rFonts w:ascii="Times New Roman" w:eastAsia="Times New Roman" w:hAnsi="Times New Roman" w:cs="Times New Roman"/>
          <w:sz w:val="24"/>
          <w:szCs w:val="20"/>
          <w:lang w:eastAsia="pl-PL"/>
        </w:rPr>
        <w:t xml:space="preserve">   </w:t>
      </w:r>
      <w:r w:rsidR="007138A9">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niedziele i</w:t>
      </w:r>
      <w:r>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święta od</w:t>
      </w:r>
      <w:r>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godziny 7.</w:t>
      </w:r>
      <w:r w:rsidR="00214DE0">
        <w:rPr>
          <w:rFonts w:ascii="Times New Roman" w:eastAsia="Times New Roman" w:hAnsi="Times New Roman" w:cs="Times New Roman"/>
          <w:sz w:val="24"/>
          <w:szCs w:val="20"/>
          <w:lang w:eastAsia="pl-PL"/>
        </w:rPr>
        <w:t>25</w:t>
      </w:r>
      <w:r w:rsidR="00A12ABB" w:rsidRPr="00ED5546">
        <w:rPr>
          <w:rFonts w:ascii="Times New Roman" w:eastAsia="Times New Roman" w:hAnsi="Times New Roman" w:cs="Times New Roman"/>
          <w:sz w:val="24"/>
          <w:szCs w:val="20"/>
          <w:lang w:eastAsia="pl-PL"/>
        </w:rPr>
        <w:t xml:space="preserve"> do 7.</w:t>
      </w:r>
      <w:r w:rsidR="00214DE0">
        <w:rPr>
          <w:rFonts w:ascii="Times New Roman" w:eastAsia="Times New Roman" w:hAnsi="Times New Roman" w:cs="Times New Roman"/>
          <w:sz w:val="24"/>
          <w:szCs w:val="20"/>
          <w:lang w:eastAsia="pl-PL"/>
        </w:rPr>
        <w:t>25</w:t>
      </w:r>
      <w:r w:rsidR="00A12ABB" w:rsidRPr="00ED5546">
        <w:rPr>
          <w:rFonts w:ascii="Times New Roman" w:eastAsia="Times New Roman" w:hAnsi="Times New Roman" w:cs="Times New Roman"/>
          <w:sz w:val="24"/>
          <w:szCs w:val="20"/>
          <w:lang w:eastAsia="pl-PL"/>
        </w:rPr>
        <w:t xml:space="preserve"> , </w:t>
      </w:r>
    </w:p>
    <w:p w:rsidR="00A12ABB" w:rsidRPr="00ED5546" w:rsidRDefault="007138A9" w:rsidP="00016399">
      <w:pPr>
        <w:widowControl w:val="0"/>
        <w:tabs>
          <w:tab w:val="left" w:pos="300"/>
        </w:tabs>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Ś</w:t>
      </w:r>
      <w:r w:rsidR="00A12ABB" w:rsidRPr="00ED5546">
        <w:rPr>
          <w:rFonts w:ascii="Times New Roman" w:eastAsia="Times New Roman" w:hAnsi="Times New Roman" w:cs="Times New Roman"/>
          <w:sz w:val="24"/>
          <w:szCs w:val="20"/>
          <w:lang w:eastAsia="pl-PL"/>
        </w:rPr>
        <w:t>wiadczenia zdrowotne udzielane będą przez le</w:t>
      </w:r>
      <w:r w:rsidR="00D542E5" w:rsidRPr="00ED5546">
        <w:rPr>
          <w:rFonts w:ascii="Times New Roman" w:eastAsia="Times New Roman" w:hAnsi="Times New Roman" w:cs="Times New Roman"/>
          <w:sz w:val="24"/>
          <w:szCs w:val="20"/>
          <w:lang w:eastAsia="pl-PL"/>
        </w:rPr>
        <w:t xml:space="preserve">karzy specjalistów </w:t>
      </w:r>
      <w:r>
        <w:rPr>
          <w:rFonts w:ascii="Times New Roman" w:eastAsia="Times New Roman" w:hAnsi="Times New Roman" w:cs="Times New Roman"/>
          <w:sz w:val="24"/>
          <w:szCs w:val="20"/>
          <w:lang w:eastAsia="pl-PL"/>
        </w:rPr>
        <w:t xml:space="preserve">lub </w:t>
      </w:r>
      <w:r>
        <w:rPr>
          <w:rFonts w:ascii="Times New Roman" w:eastAsia="Times New Roman" w:hAnsi="Times New Roman" w:cs="Times New Roman"/>
          <w:sz w:val="24"/>
          <w:szCs w:val="20"/>
          <w:lang w:eastAsia="pl-PL"/>
        </w:rPr>
        <w:t xml:space="preserve">lekarzy </w:t>
      </w:r>
      <w:r>
        <w:rPr>
          <w:rFonts w:ascii="Times New Roman" w:eastAsia="Times New Roman" w:hAnsi="Times New Roman" w:cs="Times New Roman"/>
          <w:sz w:val="24"/>
          <w:szCs w:val="20"/>
          <w:lang w:eastAsia="pl-PL"/>
        </w:rPr>
        <w:t xml:space="preserve">w trakcie specjalizacji </w:t>
      </w:r>
      <w:r w:rsidR="00D542E5" w:rsidRPr="00ED5546">
        <w:rPr>
          <w:rFonts w:ascii="Times New Roman" w:eastAsia="Times New Roman" w:hAnsi="Times New Roman" w:cs="Times New Roman"/>
          <w:sz w:val="24"/>
          <w:szCs w:val="20"/>
          <w:lang w:eastAsia="pl-PL"/>
        </w:rPr>
        <w:t>w dziedzinie</w:t>
      </w:r>
      <w:r w:rsidR="00A12ABB" w:rsidRPr="00ED5546">
        <w:rPr>
          <w:rFonts w:ascii="Times New Roman" w:eastAsia="Times New Roman" w:hAnsi="Times New Roman" w:cs="Times New Roman"/>
          <w:sz w:val="24"/>
          <w:szCs w:val="20"/>
          <w:lang w:eastAsia="pl-PL"/>
        </w:rPr>
        <w:t xml:space="preserve"> </w:t>
      </w:r>
      <w:r w:rsidR="00016399">
        <w:rPr>
          <w:rFonts w:ascii="Times New Roman" w:eastAsia="Times New Roman" w:hAnsi="Times New Roman" w:cs="Times New Roman"/>
          <w:sz w:val="24"/>
          <w:szCs w:val="20"/>
          <w:lang w:eastAsia="pl-PL"/>
        </w:rPr>
        <w:t xml:space="preserve">ginekologii i </w:t>
      </w:r>
      <w:r>
        <w:rPr>
          <w:rFonts w:ascii="Times New Roman" w:eastAsia="Times New Roman" w:hAnsi="Times New Roman" w:cs="Times New Roman"/>
          <w:sz w:val="24"/>
          <w:szCs w:val="20"/>
          <w:lang w:eastAsia="pl-PL"/>
        </w:rPr>
        <w:t>p</w:t>
      </w:r>
      <w:r w:rsidR="00016399">
        <w:rPr>
          <w:rFonts w:ascii="Times New Roman" w:eastAsia="Times New Roman" w:hAnsi="Times New Roman" w:cs="Times New Roman"/>
          <w:sz w:val="24"/>
          <w:szCs w:val="20"/>
          <w:lang w:eastAsia="pl-PL"/>
        </w:rPr>
        <w:t>ołożnictwa</w:t>
      </w:r>
      <w:r>
        <w:rPr>
          <w:rFonts w:ascii="Times New Roman" w:eastAsia="Times New Roman" w:hAnsi="Times New Roman" w:cs="Times New Roman"/>
          <w:sz w:val="24"/>
          <w:szCs w:val="20"/>
          <w:lang w:eastAsia="pl-PL"/>
        </w:rPr>
        <w:t>.</w:t>
      </w:r>
    </w:p>
    <w:p w:rsidR="00214DE0" w:rsidRDefault="00214DE0" w:rsidP="00214DE0">
      <w:pPr>
        <w:widowControl w:val="0"/>
        <w:suppressAutoHyphens/>
        <w:autoSpaceDE w:val="0"/>
        <w:spacing w:after="0" w:line="240" w:lineRule="auto"/>
        <w:rPr>
          <w:rFonts w:ascii="Times New Roman" w:eastAsia="Times New Roman" w:hAnsi="Times New Roman" w:cs="Times New Roman"/>
          <w:sz w:val="24"/>
          <w:szCs w:val="20"/>
          <w:lang w:eastAsia="ar-SA"/>
        </w:rPr>
      </w:pPr>
    </w:p>
    <w:p w:rsidR="007138A9" w:rsidRDefault="00A12ABB" w:rsidP="00214DE0">
      <w:pPr>
        <w:widowControl w:val="0"/>
        <w:suppressAutoHyphens/>
        <w:autoSpaceDE w:val="0"/>
        <w:spacing w:after="0" w:line="240" w:lineRule="auto"/>
        <w:rPr>
          <w:rFonts w:ascii="Times New Roman" w:eastAsia="Times New Roman" w:hAnsi="Times New Roman" w:cs="Times New Roman"/>
          <w:sz w:val="24"/>
          <w:szCs w:val="20"/>
          <w:lang w:eastAsia="ar-SA"/>
        </w:rPr>
      </w:pPr>
      <w:r w:rsidRPr="00ED5546">
        <w:rPr>
          <w:rFonts w:ascii="Times New Roman" w:eastAsia="Times New Roman" w:hAnsi="Times New Roman" w:cs="Times New Roman"/>
          <w:sz w:val="24"/>
          <w:szCs w:val="20"/>
          <w:lang w:eastAsia="ar-SA"/>
        </w:rPr>
        <w:t xml:space="preserve">2. Preferowany okres udzielania świadczeń zdrowotnych  </w:t>
      </w:r>
      <w:r w:rsidRPr="00ED5546">
        <w:rPr>
          <w:rFonts w:ascii="Times New Roman" w:eastAsia="Times New Roman" w:hAnsi="Times New Roman" w:cs="Times New Roman"/>
          <w:b/>
          <w:bCs/>
          <w:sz w:val="24"/>
          <w:szCs w:val="20"/>
          <w:lang w:eastAsia="ar-SA"/>
        </w:rPr>
        <w:t xml:space="preserve"> – </w:t>
      </w:r>
      <w:r w:rsidRPr="00ED5546">
        <w:rPr>
          <w:rFonts w:ascii="Times New Roman" w:eastAsia="Times New Roman" w:hAnsi="Times New Roman" w:cs="Times New Roman"/>
          <w:sz w:val="24"/>
          <w:szCs w:val="20"/>
          <w:lang w:eastAsia="ar-SA"/>
        </w:rPr>
        <w:t xml:space="preserve">od dnia  </w:t>
      </w:r>
      <w:r w:rsidR="007138A9">
        <w:rPr>
          <w:rFonts w:ascii="Times New Roman" w:eastAsia="Times New Roman" w:hAnsi="Times New Roman" w:cs="Times New Roman"/>
          <w:b/>
          <w:bCs/>
          <w:sz w:val="24"/>
          <w:szCs w:val="20"/>
          <w:lang w:eastAsia="ar-SA"/>
        </w:rPr>
        <w:t>01 października</w:t>
      </w:r>
      <w:r w:rsidR="00016399">
        <w:rPr>
          <w:rFonts w:ascii="Times New Roman" w:eastAsia="Times New Roman" w:hAnsi="Times New Roman" w:cs="Times New Roman"/>
          <w:b/>
          <w:bCs/>
          <w:sz w:val="24"/>
          <w:szCs w:val="20"/>
          <w:lang w:eastAsia="ar-SA"/>
        </w:rPr>
        <w:t xml:space="preserve"> </w:t>
      </w:r>
      <w:r w:rsidRPr="00ED5546">
        <w:rPr>
          <w:rFonts w:ascii="Times New Roman" w:eastAsia="Times New Roman" w:hAnsi="Times New Roman" w:cs="Times New Roman"/>
          <w:b/>
          <w:bCs/>
          <w:sz w:val="24"/>
          <w:szCs w:val="20"/>
          <w:lang w:eastAsia="ar-SA"/>
        </w:rPr>
        <w:t>201</w:t>
      </w:r>
      <w:r w:rsidR="00914E9A" w:rsidRPr="00ED5546">
        <w:rPr>
          <w:rFonts w:ascii="Times New Roman" w:eastAsia="Times New Roman" w:hAnsi="Times New Roman" w:cs="Times New Roman"/>
          <w:b/>
          <w:bCs/>
          <w:sz w:val="24"/>
          <w:szCs w:val="20"/>
          <w:lang w:eastAsia="ar-SA"/>
        </w:rPr>
        <w:t>7</w:t>
      </w:r>
      <w:r w:rsidR="00016399">
        <w:rPr>
          <w:rFonts w:ascii="Times New Roman" w:eastAsia="Times New Roman" w:hAnsi="Times New Roman" w:cs="Times New Roman"/>
          <w:b/>
          <w:bCs/>
          <w:sz w:val="24"/>
          <w:szCs w:val="20"/>
          <w:lang w:eastAsia="ar-SA"/>
        </w:rPr>
        <w:t xml:space="preserve"> </w:t>
      </w:r>
      <w:r w:rsidRPr="00ED5546">
        <w:rPr>
          <w:rFonts w:ascii="Times New Roman" w:eastAsia="Times New Roman" w:hAnsi="Times New Roman" w:cs="Times New Roman"/>
          <w:b/>
          <w:bCs/>
          <w:sz w:val="24"/>
          <w:szCs w:val="20"/>
          <w:lang w:eastAsia="ar-SA"/>
        </w:rPr>
        <w:t>r</w:t>
      </w:r>
      <w:r w:rsidRPr="00ED5546">
        <w:rPr>
          <w:rFonts w:ascii="Times New Roman" w:eastAsia="Times New Roman" w:hAnsi="Times New Roman" w:cs="Times New Roman"/>
          <w:sz w:val="24"/>
          <w:szCs w:val="20"/>
          <w:lang w:eastAsia="ar-SA"/>
        </w:rPr>
        <w:t xml:space="preserve">. </w:t>
      </w:r>
      <w:r w:rsidR="00214DE0">
        <w:rPr>
          <w:rFonts w:ascii="Times New Roman" w:eastAsia="Times New Roman" w:hAnsi="Times New Roman" w:cs="Times New Roman"/>
          <w:sz w:val="24"/>
          <w:szCs w:val="20"/>
          <w:lang w:eastAsia="ar-SA"/>
        </w:rPr>
        <w:t xml:space="preserve"> lub </w:t>
      </w:r>
      <w:r w:rsidR="007138A9">
        <w:rPr>
          <w:rFonts w:ascii="Times New Roman" w:eastAsia="Times New Roman" w:hAnsi="Times New Roman" w:cs="Times New Roman"/>
          <w:sz w:val="24"/>
          <w:szCs w:val="20"/>
          <w:lang w:eastAsia="ar-SA"/>
        </w:rPr>
        <w:t xml:space="preserve"> </w:t>
      </w:r>
    </w:p>
    <w:p w:rsidR="00A12ABB" w:rsidRPr="00ED5546" w:rsidRDefault="007138A9" w:rsidP="00214DE0">
      <w:pPr>
        <w:widowControl w:val="0"/>
        <w:suppressAutoHyphens/>
        <w:autoSpaceDE w:val="0"/>
        <w:spacing w:after="0" w:line="240" w:lineRule="auto"/>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w:t>
      </w:r>
      <w:r w:rsidR="00214DE0" w:rsidRPr="00ED5546">
        <w:rPr>
          <w:rFonts w:ascii="Times New Roman" w:eastAsia="Times New Roman" w:hAnsi="Times New Roman" w:cs="Times New Roman"/>
          <w:sz w:val="24"/>
          <w:szCs w:val="20"/>
          <w:lang w:eastAsia="ar-SA"/>
        </w:rPr>
        <w:t>od dnia podpisania umowy</w:t>
      </w:r>
      <w:r w:rsidR="00214DE0">
        <w:rPr>
          <w:rFonts w:ascii="Times New Roman" w:eastAsia="Times New Roman" w:hAnsi="Times New Roman" w:cs="Times New Roman"/>
          <w:sz w:val="24"/>
          <w:szCs w:val="20"/>
          <w:lang w:eastAsia="ar-SA"/>
        </w:rPr>
        <w:t xml:space="preserve">  </w:t>
      </w:r>
      <w:r w:rsidR="00A12ABB" w:rsidRPr="00ED5546">
        <w:rPr>
          <w:rFonts w:ascii="Times New Roman" w:eastAsia="Times New Roman" w:hAnsi="Times New Roman" w:cs="Times New Roman"/>
          <w:iCs/>
          <w:sz w:val="24"/>
          <w:szCs w:val="20"/>
          <w:lang w:eastAsia="ar-SA"/>
        </w:rPr>
        <w:t xml:space="preserve">do dnia </w:t>
      </w:r>
      <w:r w:rsidR="00A12ABB" w:rsidRPr="00ED5546">
        <w:rPr>
          <w:rFonts w:ascii="Times New Roman" w:eastAsia="Times New Roman" w:hAnsi="Times New Roman" w:cs="Times New Roman"/>
          <w:sz w:val="24"/>
          <w:szCs w:val="20"/>
          <w:lang w:eastAsia="ar-SA"/>
        </w:rPr>
        <w:t xml:space="preserve"> </w:t>
      </w:r>
      <w:r w:rsidR="00016399">
        <w:rPr>
          <w:rFonts w:ascii="Times New Roman" w:eastAsia="Times New Roman" w:hAnsi="Times New Roman" w:cs="Times New Roman"/>
          <w:b/>
          <w:bCs/>
          <w:sz w:val="24"/>
          <w:szCs w:val="20"/>
          <w:lang w:eastAsia="ar-SA"/>
        </w:rPr>
        <w:t>31 grudnia</w:t>
      </w:r>
      <w:r w:rsidR="00A12ABB" w:rsidRPr="00ED5546">
        <w:rPr>
          <w:rFonts w:ascii="Times New Roman" w:eastAsia="Times New Roman" w:hAnsi="Times New Roman" w:cs="Times New Roman"/>
          <w:b/>
          <w:bCs/>
          <w:sz w:val="24"/>
          <w:szCs w:val="20"/>
          <w:lang w:eastAsia="ar-SA"/>
        </w:rPr>
        <w:t xml:space="preserve"> 20</w:t>
      </w:r>
      <w:r w:rsidR="00016399">
        <w:rPr>
          <w:rFonts w:ascii="Times New Roman" w:eastAsia="Times New Roman" w:hAnsi="Times New Roman" w:cs="Times New Roman"/>
          <w:b/>
          <w:bCs/>
          <w:sz w:val="24"/>
          <w:szCs w:val="20"/>
          <w:lang w:eastAsia="ar-SA"/>
        </w:rPr>
        <w:t xml:space="preserve">17 </w:t>
      </w:r>
      <w:r w:rsidR="00A12ABB" w:rsidRPr="00ED5546">
        <w:rPr>
          <w:rFonts w:ascii="Times New Roman" w:eastAsia="Times New Roman" w:hAnsi="Times New Roman" w:cs="Times New Roman"/>
          <w:b/>
          <w:bCs/>
          <w:sz w:val="24"/>
          <w:szCs w:val="20"/>
          <w:lang w:eastAsia="ar-SA"/>
        </w:rPr>
        <w:t>r</w:t>
      </w:r>
      <w:r w:rsidR="00A12ABB" w:rsidRPr="00ED5546">
        <w:rPr>
          <w:rFonts w:ascii="Times New Roman" w:eastAsia="Times New Roman" w:hAnsi="Times New Roman" w:cs="Times New Roman"/>
          <w:sz w:val="24"/>
          <w:szCs w:val="20"/>
          <w:lang w:eastAsia="ar-SA"/>
        </w:rPr>
        <w:t xml:space="preserve">.  </w:t>
      </w:r>
      <w:r w:rsidR="00214DE0">
        <w:rPr>
          <w:rFonts w:ascii="Times New Roman" w:eastAsia="Times New Roman" w:hAnsi="Times New Roman" w:cs="Times New Roman"/>
          <w:sz w:val="24"/>
          <w:szCs w:val="20"/>
          <w:lang w:eastAsia="ar-SA"/>
        </w:rPr>
        <w:t xml:space="preserve"> </w:t>
      </w:r>
      <w:r w:rsidR="00A12ABB" w:rsidRPr="00ED5546">
        <w:rPr>
          <w:rFonts w:ascii="Times New Roman" w:eastAsia="Times New Roman" w:hAnsi="Times New Roman" w:cs="Times New Roman"/>
          <w:sz w:val="24"/>
          <w:szCs w:val="20"/>
          <w:lang w:eastAsia="ar-SA"/>
        </w:rPr>
        <w:t xml:space="preserve">   .</w:t>
      </w:r>
    </w:p>
    <w:p w:rsidR="00214DE0" w:rsidRDefault="00214DE0" w:rsidP="00214DE0">
      <w:pPr>
        <w:widowControl w:val="0"/>
        <w:spacing w:after="0" w:line="240" w:lineRule="auto"/>
        <w:ind w:left="360" w:hanging="360"/>
        <w:jc w:val="both"/>
        <w:rPr>
          <w:rFonts w:ascii="Times New Roman" w:eastAsia="Times New Roman" w:hAnsi="Times New Roman" w:cs="Times New Roman"/>
          <w:sz w:val="24"/>
          <w:szCs w:val="20"/>
          <w:lang w:eastAsia="pl-PL"/>
        </w:rPr>
      </w:pPr>
    </w:p>
    <w:p w:rsidR="00A12ABB" w:rsidRPr="00ED5546" w:rsidRDefault="00A12ABB" w:rsidP="00214DE0">
      <w:pPr>
        <w:widowControl w:val="0"/>
        <w:spacing w:after="0" w:line="240" w:lineRule="auto"/>
        <w:ind w:left="360" w:hanging="360"/>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3. Planowany termin rozpoczęcia świadczenia usług – </w:t>
      </w:r>
      <w:r w:rsidR="007138A9">
        <w:rPr>
          <w:rFonts w:ascii="Times New Roman" w:eastAsia="Times New Roman" w:hAnsi="Times New Roman" w:cs="Times New Roman"/>
          <w:sz w:val="24"/>
          <w:szCs w:val="20"/>
          <w:lang w:eastAsia="pl-PL"/>
        </w:rPr>
        <w:t>01 października</w:t>
      </w:r>
      <w:r w:rsidRPr="00ED5546">
        <w:rPr>
          <w:rFonts w:ascii="Times New Roman" w:eastAsia="Times New Roman" w:hAnsi="Times New Roman" w:cs="Times New Roman"/>
          <w:sz w:val="24"/>
          <w:szCs w:val="20"/>
          <w:lang w:eastAsia="pl-PL"/>
        </w:rPr>
        <w:t xml:space="preserve"> 201</w:t>
      </w:r>
      <w:r w:rsidR="00D542E5" w:rsidRPr="00ED5546">
        <w:rPr>
          <w:rFonts w:ascii="Times New Roman" w:eastAsia="Times New Roman" w:hAnsi="Times New Roman" w:cs="Times New Roman"/>
          <w:sz w:val="24"/>
          <w:szCs w:val="20"/>
          <w:lang w:eastAsia="pl-PL"/>
        </w:rPr>
        <w:t>7</w:t>
      </w:r>
      <w:r w:rsidRPr="00ED5546">
        <w:rPr>
          <w:rFonts w:ascii="Times New Roman" w:eastAsia="Times New Roman" w:hAnsi="Times New Roman" w:cs="Times New Roman"/>
          <w:sz w:val="24"/>
          <w:szCs w:val="20"/>
          <w:lang w:eastAsia="pl-PL"/>
        </w:rPr>
        <w:t xml:space="preserve"> r. lub od terminu  uzgodnionego pomiędzy  Przyjmującym Zamówienie,  a  Udzielającym Zamawiającym.</w:t>
      </w:r>
    </w:p>
    <w:p w:rsidR="00214DE0" w:rsidRDefault="00214DE0" w:rsidP="00214DE0">
      <w:pPr>
        <w:widowControl w:val="0"/>
        <w:spacing w:after="0" w:line="240" w:lineRule="auto"/>
        <w:ind w:left="360" w:hanging="360"/>
        <w:jc w:val="both"/>
        <w:rPr>
          <w:rFonts w:ascii="Times New Roman" w:eastAsia="Times New Roman" w:hAnsi="Times New Roman" w:cs="Times New Roman"/>
          <w:sz w:val="24"/>
          <w:szCs w:val="20"/>
          <w:lang w:eastAsia="pl-PL"/>
        </w:rPr>
      </w:pPr>
    </w:p>
    <w:p w:rsidR="00A12ABB" w:rsidRPr="00ED5546" w:rsidRDefault="00A12ABB" w:rsidP="00214DE0">
      <w:pPr>
        <w:widowControl w:val="0"/>
        <w:spacing w:after="0" w:line="240" w:lineRule="auto"/>
        <w:ind w:left="360" w:hanging="360"/>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4. Wykaz dokumentów wymaganych od Wykonawcy zawiera rozdział nr V  SWK.</w:t>
      </w:r>
    </w:p>
    <w:p w:rsidR="00214DE0" w:rsidRDefault="00214DE0" w:rsidP="00214DE0">
      <w:pPr>
        <w:widowControl w:val="0"/>
        <w:spacing w:after="0" w:line="240" w:lineRule="auto"/>
        <w:jc w:val="both"/>
        <w:rPr>
          <w:rFonts w:ascii="Times New Roman" w:eastAsia="Times New Roman" w:hAnsi="Times New Roman" w:cs="Times New Roman"/>
          <w:sz w:val="24"/>
          <w:szCs w:val="20"/>
          <w:lang w:eastAsia="pl-PL"/>
        </w:rPr>
      </w:pPr>
    </w:p>
    <w:p w:rsidR="00204939" w:rsidRDefault="00A12ABB" w:rsidP="00204939">
      <w:pPr>
        <w:widowControl w:val="0"/>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6. </w:t>
      </w:r>
      <w:r w:rsidR="00214DE0">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sz w:val="24"/>
          <w:szCs w:val="20"/>
          <w:lang w:eastAsia="pl-PL"/>
        </w:rPr>
        <w:t>Zapotrzebowanie godzinowe do wypracowania w miesiącu, będzie uzgodnione</w:t>
      </w:r>
      <w:r w:rsidR="00D542E5"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sz w:val="24"/>
          <w:szCs w:val="20"/>
          <w:lang w:eastAsia="pl-PL"/>
        </w:rPr>
        <w:t>z</w:t>
      </w:r>
      <w:r w:rsidR="00214DE0">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sz w:val="24"/>
          <w:szCs w:val="20"/>
          <w:lang w:eastAsia="pl-PL"/>
        </w:rPr>
        <w:t xml:space="preserve"> Ordynatorem</w:t>
      </w:r>
      <w:r w:rsidR="00204939">
        <w:rPr>
          <w:rFonts w:ascii="Times New Roman" w:eastAsia="Times New Roman" w:hAnsi="Times New Roman" w:cs="Times New Roman"/>
          <w:sz w:val="24"/>
          <w:szCs w:val="20"/>
          <w:lang w:eastAsia="pl-PL"/>
        </w:rPr>
        <w:t xml:space="preserve">  </w:t>
      </w:r>
    </w:p>
    <w:p w:rsidR="00204939" w:rsidRDefault="00204939" w:rsidP="00204939">
      <w:pPr>
        <w:widowControl w:val="0"/>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t>
      </w:r>
      <w:r w:rsidR="00641331" w:rsidRPr="00ED5546">
        <w:rPr>
          <w:rFonts w:ascii="Times New Roman" w:eastAsia="Times New Roman" w:hAnsi="Times New Roman" w:cs="Times New Roman"/>
          <w:sz w:val="24"/>
          <w:szCs w:val="20"/>
          <w:lang w:eastAsia="pl-PL"/>
        </w:rPr>
        <w:t xml:space="preserve">Oddziału </w:t>
      </w:r>
      <w:r>
        <w:rPr>
          <w:rFonts w:ascii="Times New Roman" w:eastAsia="Times New Roman" w:hAnsi="Times New Roman" w:cs="Times New Roman"/>
          <w:sz w:val="24"/>
          <w:szCs w:val="20"/>
          <w:lang w:eastAsia="pl-PL"/>
        </w:rPr>
        <w:t>Ginekologiczno-Położniczego</w:t>
      </w:r>
      <w:r w:rsidR="00641331" w:rsidRPr="00ED5546">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 xml:space="preserve">zgodnie  z planowanym  harmonogramem pracy lub </w:t>
      </w:r>
    </w:p>
    <w:p w:rsidR="00A12ABB" w:rsidRDefault="00204939" w:rsidP="00204939">
      <w:pPr>
        <w:widowControl w:val="0"/>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potrz</w:t>
      </w:r>
      <w:r w:rsidR="00D542E5" w:rsidRPr="00ED5546">
        <w:rPr>
          <w:rFonts w:ascii="Times New Roman" w:eastAsia="Times New Roman" w:hAnsi="Times New Roman" w:cs="Times New Roman"/>
          <w:sz w:val="24"/>
          <w:szCs w:val="20"/>
          <w:lang w:eastAsia="pl-PL"/>
        </w:rPr>
        <w:t>ebami Udzielającego Zamówienie,</w:t>
      </w:r>
    </w:p>
    <w:p w:rsidR="00087CBA" w:rsidRPr="00ED5546" w:rsidRDefault="00087CBA" w:rsidP="00214DE0">
      <w:pPr>
        <w:widowControl w:val="0"/>
        <w:spacing w:after="0" w:line="240" w:lineRule="auto"/>
        <w:jc w:val="both"/>
        <w:rPr>
          <w:rFonts w:ascii="Times New Roman" w:eastAsia="Times New Roman" w:hAnsi="Times New Roman" w:cs="Times New Roman"/>
          <w:sz w:val="24"/>
          <w:szCs w:val="20"/>
          <w:lang w:eastAsia="pl-PL"/>
        </w:rPr>
      </w:pPr>
    </w:p>
    <w:p w:rsidR="00E415E0" w:rsidRDefault="00A12ABB" w:rsidP="00214DE0">
      <w:pPr>
        <w:widowControl w:val="0"/>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7. Przyjmujący zamówienie będzie otrzymywał wynagrodzenia </w:t>
      </w:r>
      <w:r w:rsidR="00E415E0">
        <w:rPr>
          <w:rFonts w:ascii="Times New Roman" w:hAnsi="Times New Roman" w:cs="Times New Roman"/>
          <w:szCs w:val="20"/>
        </w:rPr>
        <w:t>będące</w:t>
      </w:r>
      <w:r w:rsidRPr="00ED5546">
        <w:rPr>
          <w:rFonts w:ascii="Times New Roman" w:eastAsia="Times New Roman" w:hAnsi="Times New Roman" w:cs="Times New Roman"/>
          <w:sz w:val="24"/>
          <w:szCs w:val="20"/>
          <w:lang w:eastAsia="pl-PL"/>
        </w:rPr>
        <w:t xml:space="preserve"> </w:t>
      </w:r>
      <w:r w:rsidR="00D542E5" w:rsidRPr="00ED5546">
        <w:rPr>
          <w:rFonts w:ascii="Times New Roman" w:eastAsia="Times New Roman" w:hAnsi="Times New Roman" w:cs="Times New Roman"/>
          <w:sz w:val="24"/>
          <w:szCs w:val="20"/>
          <w:lang w:eastAsia="pl-PL"/>
        </w:rPr>
        <w:t>iloczyn</w:t>
      </w:r>
      <w:r w:rsidR="00E415E0">
        <w:rPr>
          <w:rFonts w:ascii="Times New Roman" w:eastAsia="Times New Roman" w:hAnsi="Times New Roman" w:cs="Times New Roman"/>
          <w:sz w:val="24"/>
          <w:szCs w:val="20"/>
          <w:lang w:eastAsia="pl-PL"/>
        </w:rPr>
        <w:t>em</w:t>
      </w:r>
      <w:r w:rsidR="00D542E5"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sz w:val="24"/>
          <w:szCs w:val="20"/>
          <w:lang w:eastAsia="pl-PL"/>
        </w:rPr>
        <w:t xml:space="preserve">faktycznej liczby </w:t>
      </w:r>
      <w:r w:rsidR="00E415E0">
        <w:rPr>
          <w:rFonts w:ascii="Times New Roman" w:eastAsia="Times New Roman" w:hAnsi="Times New Roman" w:cs="Times New Roman"/>
          <w:sz w:val="24"/>
          <w:szCs w:val="20"/>
          <w:lang w:eastAsia="pl-PL"/>
        </w:rPr>
        <w:t xml:space="preserve"> </w:t>
      </w:r>
    </w:p>
    <w:p w:rsidR="00E415E0" w:rsidRDefault="00E415E0" w:rsidP="00214DE0">
      <w:pPr>
        <w:widowControl w:val="0"/>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 xml:space="preserve">godzin </w:t>
      </w:r>
      <w:r>
        <w:rPr>
          <w:rFonts w:ascii="Times New Roman" w:eastAsia="Times New Roman" w:hAnsi="Times New Roman" w:cs="Times New Roman"/>
          <w:sz w:val="24"/>
          <w:szCs w:val="20"/>
          <w:lang w:eastAsia="pl-PL"/>
        </w:rPr>
        <w:t>udzielania świadczeń zdrowotnych i</w:t>
      </w:r>
      <w:r w:rsidR="00A12ABB" w:rsidRPr="00ED5546">
        <w:rPr>
          <w:rFonts w:ascii="Times New Roman" w:eastAsia="Times New Roman" w:hAnsi="Times New Roman" w:cs="Times New Roman"/>
          <w:sz w:val="24"/>
          <w:szCs w:val="20"/>
          <w:lang w:eastAsia="pl-PL"/>
        </w:rPr>
        <w:t xml:space="preserve"> ustalonej stawki za 1 </w:t>
      </w:r>
      <w:r w:rsidR="009F1A38" w:rsidRPr="00ED5546">
        <w:rPr>
          <w:rFonts w:ascii="Times New Roman" w:eastAsia="Times New Roman" w:hAnsi="Times New Roman" w:cs="Times New Roman"/>
          <w:sz w:val="24"/>
          <w:szCs w:val="20"/>
          <w:lang w:eastAsia="pl-PL"/>
        </w:rPr>
        <w:t>godzinę</w:t>
      </w:r>
      <w:r w:rsidR="00D1251D" w:rsidRPr="00ED5546">
        <w:rPr>
          <w:rFonts w:ascii="Times New Roman" w:eastAsia="Times New Roman" w:hAnsi="Times New Roman" w:cs="Times New Roman"/>
          <w:sz w:val="24"/>
          <w:szCs w:val="20"/>
          <w:lang w:eastAsia="pl-PL"/>
        </w:rPr>
        <w:t xml:space="preserve"> udzielania świadczeń </w:t>
      </w:r>
      <w:r>
        <w:rPr>
          <w:rFonts w:ascii="Times New Roman" w:eastAsia="Times New Roman" w:hAnsi="Times New Roman" w:cs="Times New Roman"/>
          <w:sz w:val="24"/>
          <w:szCs w:val="20"/>
          <w:lang w:eastAsia="pl-PL"/>
        </w:rPr>
        <w:t xml:space="preserve"> </w:t>
      </w:r>
    </w:p>
    <w:p w:rsidR="00A12ABB" w:rsidRDefault="00E415E0" w:rsidP="00214DE0">
      <w:pPr>
        <w:widowControl w:val="0"/>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t>
      </w:r>
      <w:r w:rsidR="00D1251D" w:rsidRPr="00ED5546">
        <w:rPr>
          <w:rFonts w:ascii="Times New Roman" w:eastAsia="Times New Roman" w:hAnsi="Times New Roman" w:cs="Times New Roman"/>
          <w:sz w:val="24"/>
          <w:szCs w:val="20"/>
          <w:lang w:eastAsia="pl-PL"/>
        </w:rPr>
        <w:t xml:space="preserve">przez </w:t>
      </w:r>
      <w:r>
        <w:rPr>
          <w:rFonts w:ascii="Times New Roman" w:eastAsia="Times New Roman" w:hAnsi="Times New Roman" w:cs="Times New Roman"/>
          <w:sz w:val="24"/>
          <w:szCs w:val="20"/>
          <w:lang w:eastAsia="pl-PL"/>
        </w:rPr>
        <w:t>lekarza.</w:t>
      </w:r>
    </w:p>
    <w:p w:rsidR="00E415E0" w:rsidRPr="00ED5546" w:rsidRDefault="00E415E0" w:rsidP="00214DE0">
      <w:pPr>
        <w:widowControl w:val="0"/>
        <w:spacing w:after="0" w:line="240" w:lineRule="auto"/>
        <w:jc w:val="both"/>
        <w:rPr>
          <w:rFonts w:ascii="Times New Roman" w:eastAsia="Times New Roman" w:hAnsi="Times New Roman" w:cs="Times New Roman"/>
          <w:bCs/>
          <w:sz w:val="24"/>
          <w:szCs w:val="20"/>
          <w:lang w:eastAsia="pl-PL"/>
        </w:rPr>
      </w:pPr>
    </w:p>
    <w:p w:rsidR="00A12ABB" w:rsidRPr="00ED5546" w:rsidRDefault="00A12ABB" w:rsidP="00E415E0">
      <w:pPr>
        <w:widowControl w:val="0"/>
        <w:tabs>
          <w:tab w:val="left" w:pos="360"/>
        </w:tabs>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bCs/>
          <w:sz w:val="24"/>
          <w:szCs w:val="20"/>
          <w:lang w:eastAsia="pl-PL"/>
        </w:rPr>
        <w:t>8. Kryterium oceny ofert:</w:t>
      </w:r>
    </w:p>
    <w:p w:rsidR="00A12ABB" w:rsidRPr="00ED5546" w:rsidRDefault="00204939" w:rsidP="00E415E0">
      <w:pPr>
        <w:widowControl w:val="0"/>
        <w:suppressAutoHyphens/>
        <w:spacing w:after="0" w:line="100" w:lineRule="atLeast"/>
        <w:jc w:val="both"/>
        <w:rPr>
          <w:rFonts w:ascii="Times New Roman" w:eastAsia="Times New Roman" w:hAnsi="Times New Roman" w:cs="Times New Roman"/>
          <w:kern w:val="1"/>
          <w:sz w:val="24"/>
          <w:szCs w:val="20"/>
          <w:lang w:eastAsia="ar-SA"/>
        </w:rPr>
      </w:pPr>
      <w:r>
        <w:rPr>
          <w:rFonts w:ascii="Times New Roman" w:eastAsia="Times New Roman" w:hAnsi="Times New Roman" w:cs="Times New Roman"/>
          <w:kern w:val="1"/>
          <w:sz w:val="24"/>
          <w:szCs w:val="20"/>
          <w:lang w:eastAsia="ar-SA"/>
        </w:rPr>
        <w:t xml:space="preserve">    </w:t>
      </w:r>
      <w:r w:rsidR="00A12ABB" w:rsidRPr="00ED5546">
        <w:rPr>
          <w:rFonts w:ascii="Times New Roman" w:eastAsia="Times New Roman" w:hAnsi="Times New Roman" w:cs="Times New Roman"/>
          <w:kern w:val="1"/>
          <w:sz w:val="24"/>
          <w:szCs w:val="20"/>
          <w:lang w:eastAsia="ar-SA"/>
        </w:rPr>
        <w:t xml:space="preserve">najkorzystniejsza oferta pod względem cenowym </w:t>
      </w:r>
      <w:r w:rsidR="007138A9">
        <w:rPr>
          <w:rFonts w:ascii="Times New Roman" w:eastAsia="Times New Roman" w:hAnsi="Times New Roman" w:cs="Times New Roman"/>
          <w:kern w:val="1"/>
          <w:sz w:val="24"/>
          <w:szCs w:val="20"/>
          <w:lang w:eastAsia="ar-SA"/>
        </w:rPr>
        <w:t>95% i kwalifikacji 5%</w:t>
      </w:r>
    </w:p>
    <w:p w:rsidR="00A12ABB" w:rsidRPr="00ED5546" w:rsidRDefault="00A12ABB" w:rsidP="00E415E0">
      <w:pPr>
        <w:spacing w:after="0" w:line="240" w:lineRule="auto"/>
        <w:rPr>
          <w:rFonts w:ascii="Times New Roman" w:eastAsia="Times New Roman" w:hAnsi="Times New Roman" w:cs="Times New Roman"/>
          <w:sz w:val="24"/>
          <w:szCs w:val="24"/>
          <w:lang w:eastAsia="pl-PL"/>
        </w:rPr>
      </w:pPr>
    </w:p>
    <w:p w:rsidR="00A12ABB" w:rsidRPr="00ED5546" w:rsidRDefault="00A12ABB" w:rsidP="00E415E0">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r w:rsidRPr="00ED5546">
        <w:rPr>
          <w:rFonts w:ascii="Times New Roman" w:eastAsia="Times New Roman" w:hAnsi="Times New Roman" w:cs="Times New Roman"/>
          <w:i/>
          <w:iCs/>
          <w:sz w:val="24"/>
          <w:szCs w:val="24"/>
          <w:lang w:eastAsia="pl-PL"/>
        </w:rPr>
        <w:t>Realizacja świadczeń zdrowotnych musi być zgodna z obowiązującymi normami prawnymi oraz warunkami określonymi w niniejszych SWK oraz wzorze umowy z Wykonawcą.</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p>
    <w:p w:rsidR="00A12ABB" w:rsidRPr="00ED5546" w:rsidRDefault="00D542E5"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II. Zasady wykonywania usługi.</w:t>
      </w:r>
    </w:p>
    <w:p w:rsidR="00A12ABB" w:rsidRPr="00ED5546" w:rsidRDefault="00A12ABB" w:rsidP="00A12ABB">
      <w:pPr>
        <w:tabs>
          <w:tab w:val="left" w:pos="708"/>
          <w:tab w:val="center" w:pos="4536"/>
          <w:tab w:val="right" w:pos="9072"/>
        </w:tabs>
        <w:spacing w:after="0" w:line="240" w:lineRule="auto"/>
        <w:jc w:val="both"/>
        <w:rPr>
          <w:rFonts w:ascii="Times New Roman" w:eastAsia="Times New Roman" w:hAnsi="Times New Roman" w:cs="Times New Roman"/>
          <w:sz w:val="24"/>
          <w:szCs w:val="24"/>
          <w:lang w:eastAsia="pl-PL"/>
        </w:rPr>
      </w:pPr>
    </w:p>
    <w:p w:rsidR="00A12ABB" w:rsidRPr="00ED5546" w:rsidRDefault="00A12ABB" w:rsidP="00A12ABB">
      <w:pPr>
        <w:keepNext/>
        <w:numPr>
          <w:ilvl w:val="0"/>
          <w:numId w:val="2"/>
        </w:numPr>
        <w:autoSpaceDE w:val="0"/>
        <w:autoSpaceDN w:val="0"/>
        <w:adjustRightInd w:val="0"/>
        <w:spacing w:after="0" w:line="240" w:lineRule="auto"/>
        <w:jc w:val="both"/>
        <w:outlineLvl w:val="2"/>
        <w:rPr>
          <w:rFonts w:ascii="Times New Roman" w:eastAsia="Times New Roman" w:hAnsi="Times New Roman" w:cs="Times New Roman"/>
          <w:szCs w:val="56"/>
          <w:lang w:eastAsia="pl-PL"/>
        </w:rPr>
      </w:pPr>
      <w:r w:rsidRPr="00ED5546">
        <w:rPr>
          <w:rFonts w:ascii="Times New Roman" w:eastAsia="Times New Roman" w:hAnsi="Times New Roman" w:cs="Times New Roman"/>
          <w:szCs w:val="56"/>
          <w:lang w:eastAsia="pl-PL"/>
        </w:rPr>
        <w:t>Usługi na świadczenia zdrowotne wykonywane przez lekarzy na rzecz pacjentów „Kutnowskiego Szpitala Samorządowego” Spółka z o.o. będą realizowane w siedzibie Zamawiającego, zwanego dalej też „Udzielającym zamówienie”.</w:t>
      </w:r>
    </w:p>
    <w:p w:rsidR="00A12ABB" w:rsidRPr="00ED5546" w:rsidRDefault="00A12ABB" w:rsidP="00A12ABB">
      <w:pPr>
        <w:numPr>
          <w:ilvl w:val="0"/>
          <w:numId w:val="2"/>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Zapłata za realizacja należności nastąpi do 26 dnia miesiąca po zakończeniu miesiąca obrachunkowego w miesiącu następującym po miesiącu obrachunkowym na rachunek wykonawcy wskazany na przedłożonym rachunku / fakturze lub załączonym stałym zleceniu na dokonywanie przekazywania wynagrodzenia.</w:t>
      </w:r>
    </w:p>
    <w:p w:rsidR="00A12ABB" w:rsidRPr="00ED5546" w:rsidRDefault="00A12ABB" w:rsidP="00A12ABB">
      <w:pPr>
        <w:numPr>
          <w:ilvl w:val="0"/>
          <w:numId w:val="2"/>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Wypłata wynagrodzenia nastąpi na podstawie przedłożonego w terminie 5 dni rachunku / faktury wraz ze złożonym zestawieniem godzinowym potwierdzonym przez Kierownika/Koordynatora/Ordynatora lub Zastępcę Dyrektora ds. Lecznictwa do kancelarii Zamawiającego w zapieczętowanej kopercie* oznaczonej imieniem i nazwiskiem oraz opisem rachunek / faktura  nr ...... za usługi medyczne.</w:t>
      </w:r>
    </w:p>
    <w:p w:rsidR="00A12ABB" w:rsidRPr="007138A9" w:rsidRDefault="00A12ABB" w:rsidP="00A12ABB">
      <w:pPr>
        <w:spacing w:after="0" w:line="240" w:lineRule="auto"/>
        <w:ind w:left="360"/>
        <w:rPr>
          <w:rFonts w:ascii="Times New Roman" w:eastAsia="Times New Roman" w:hAnsi="Times New Roman" w:cs="Times New Roman"/>
          <w:sz w:val="20"/>
          <w:szCs w:val="20"/>
          <w:lang w:eastAsia="pl-PL"/>
        </w:rPr>
      </w:pPr>
      <w:r w:rsidRPr="007138A9">
        <w:rPr>
          <w:rFonts w:ascii="Times New Roman" w:eastAsia="Times New Roman" w:hAnsi="Times New Roman" w:cs="Times New Roman"/>
          <w:sz w:val="20"/>
          <w:szCs w:val="20"/>
          <w:lang w:eastAsia="pl-PL"/>
        </w:rPr>
        <w:t>*zgodnie</w:t>
      </w:r>
      <w:r w:rsidR="00312486" w:rsidRPr="007138A9">
        <w:rPr>
          <w:rFonts w:ascii="Times New Roman" w:eastAsia="Times New Roman" w:hAnsi="Times New Roman" w:cs="Times New Roman"/>
          <w:sz w:val="20"/>
          <w:szCs w:val="20"/>
          <w:lang w:eastAsia="pl-PL"/>
        </w:rPr>
        <w:t xml:space="preserve"> z Zarządzeniem wewnętrznym nr </w:t>
      </w:r>
      <w:r w:rsidR="00E415E0" w:rsidRPr="007138A9">
        <w:rPr>
          <w:rFonts w:ascii="Times New Roman" w:eastAsia="Times New Roman" w:hAnsi="Times New Roman" w:cs="Times New Roman"/>
          <w:sz w:val="20"/>
          <w:szCs w:val="20"/>
          <w:lang w:eastAsia="pl-PL"/>
        </w:rPr>
        <w:t xml:space="preserve">  </w:t>
      </w:r>
      <w:r w:rsidR="005815D6" w:rsidRPr="007138A9">
        <w:rPr>
          <w:rFonts w:ascii="Times New Roman" w:eastAsia="Times New Roman" w:hAnsi="Times New Roman" w:cs="Times New Roman"/>
          <w:sz w:val="20"/>
          <w:szCs w:val="20"/>
          <w:lang w:eastAsia="pl-PL"/>
        </w:rPr>
        <w:t>3</w:t>
      </w:r>
      <w:r w:rsidR="00312486" w:rsidRPr="007138A9">
        <w:rPr>
          <w:rFonts w:ascii="Times New Roman" w:eastAsia="Times New Roman" w:hAnsi="Times New Roman" w:cs="Times New Roman"/>
          <w:sz w:val="20"/>
          <w:szCs w:val="20"/>
          <w:lang w:eastAsia="pl-PL"/>
        </w:rPr>
        <w:t>/IV/2017</w:t>
      </w:r>
      <w:r w:rsidRPr="007138A9">
        <w:rPr>
          <w:rFonts w:ascii="Times New Roman" w:eastAsia="Times New Roman" w:hAnsi="Times New Roman" w:cs="Times New Roman"/>
          <w:sz w:val="20"/>
          <w:szCs w:val="20"/>
          <w:lang w:eastAsia="pl-PL"/>
        </w:rPr>
        <w:t xml:space="preserve">  Prezesa Zarządu „Kutnowski Szpital </w:t>
      </w:r>
      <w:r w:rsidR="005815D6" w:rsidRPr="007138A9">
        <w:rPr>
          <w:rFonts w:ascii="Times New Roman" w:eastAsia="Times New Roman" w:hAnsi="Times New Roman" w:cs="Times New Roman"/>
          <w:sz w:val="20"/>
          <w:szCs w:val="20"/>
          <w:lang w:eastAsia="pl-PL"/>
        </w:rPr>
        <w:t xml:space="preserve">  </w:t>
      </w:r>
      <w:r w:rsidRPr="007138A9">
        <w:rPr>
          <w:rFonts w:ascii="Times New Roman" w:eastAsia="Times New Roman" w:hAnsi="Times New Roman" w:cs="Times New Roman"/>
          <w:sz w:val="20"/>
          <w:szCs w:val="20"/>
          <w:lang w:eastAsia="pl-PL"/>
        </w:rPr>
        <w:t>Samorządowy</w:t>
      </w:r>
      <w:r w:rsidR="00312486" w:rsidRPr="007138A9">
        <w:rPr>
          <w:rFonts w:ascii="Times New Roman" w:eastAsia="Times New Roman" w:hAnsi="Times New Roman" w:cs="Times New Roman"/>
          <w:sz w:val="20"/>
          <w:szCs w:val="20"/>
          <w:lang w:eastAsia="pl-PL"/>
        </w:rPr>
        <w:t xml:space="preserve">” Sp. z o.o. z dnia </w:t>
      </w:r>
      <w:r w:rsidRPr="007138A9">
        <w:rPr>
          <w:rFonts w:ascii="Times New Roman" w:eastAsia="Times New Roman" w:hAnsi="Times New Roman" w:cs="Times New Roman"/>
          <w:sz w:val="20"/>
          <w:szCs w:val="20"/>
          <w:lang w:eastAsia="pl-PL"/>
        </w:rPr>
        <w:t xml:space="preserve"> </w:t>
      </w:r>
      <w:r w:rsidR="00E415E0" w:rsidRPr="007138A9">
        <w:rPr>
          <w:rFonts w:ascii="Times New Roman" w:eastAsia="Times New Roman" w:hAnsi="Times New Roman" w:cs="Times New Roman"/>
          <w:sz w:val="20"/>
          <w:szCs w:val="20"/>
          <w:lang w:eastAsia="pl-PL"/>
        </w:rPr>
        <w:t>18</w:t>
      </w:r>
      <w:r w:rsidR="00312486" w:rsidRPr="007138A9">
        <w:rPr>
          <w:rFonts w:ascii="Times New Roman" w:eastAsia="Times New Roman" w:hAnsi="Times New Roman" w:cs="Times New Roman"/>
          <w:sz w:val="20"/>
          <w:szCs w:val="20"/>
          <w:lang w:eastAsia="pl-PL"/>
        </w:rPr>
        <w:t>.04.</w:t>
      </w:r>
      <w:r w:rsidRPr="007138A9">
        <w:rPr>
          <w:rFonts w:ascii="Times New Roman" w:eastAsia="Times New Roman" w:hAnsi="Times New Roman" w:cs="Times New Roman"/>
          <w:sz w:val="20"/>
          <w:szCs w:val="20"/>
          <w:lang w:eastAsia="pl-PL"/>
        </w:rPr>
        <w:t>201</w:t>
      </w:r>
      <w:r w:rsidR="00312486" w:rsidRPr="007138A9">
        <w:rPr>
          <w:rFonts w:ascii="Times New Roman" w:eastAsia="Times New Roman" w:hAnsi="Times New Roman" w:cs="Times New Roman"/>
          <w:sz w:val="20"/>
          <w:szCs w:val="20"/>
          <w:lang w:eastAsia="pl-PL"/>
        </w:rPr>
        <w:t>7</w:t>
      </w:r>
      <w:r w:rsidRPr="007138A9">
        <w:rPr>
          <w:rFonts w:ascii="Times New Roman" w:eastAsia="Times New Roman" w:hAnsi="Times New Roman" w:cs="Times New Roman"/>
          <w:sz w:val="20"/>
          <w:szCs w:val="20"/>
          <w:lang w:eastAsia="pl-PL"/>
        </w:rPr>
        <w:t>r. w sprawie wprowadzenia procedury postępowania z rachunkami/fakturami wystawionymi przez personel medyczny zatrudniony w „Kutnowski Szpital Samorządowy” Sp. z o.o. na podstawie umów cywilnoprawnych za wykonane usługi medyczne.</w:t>
      </w:r>
    </w:p>
    <w:p w:rsidR="00A12ABB" w:rsidRPr="00ED5546" w:rsidRDefault="00A12ABB" w:rsidP="00A12ABB">
      <w:pPr>
        <w:spacing w:after="0" w:line="240" w:lineRule="auto"/>
        <w:ind w:left="360"/>
        <w:rPr>
          <w:rFonts w:ascii="Times New Roman" w:eastAsia="Times New Roman" w:hAnsi="Times New Roman" w:cs="Times New Roman"/>
          <w:sz w:val="24"/>
          <w:szCs w:val="24"/>
          <w:lang w:eastAsia="pl-PL"/>
        </w:rPr>
      </w:pPr>
    </w:p>
    <w:p w:rsidR="00A12ABB" w:rsidRPr="00ED5546" w:rsidRDefault="00D542E5"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lastRenderedPageBreak/>
        <w:t>III. Opis sposobu przygotowania oferty.</w:t>
      </w:r>
    </w:p>
    <w:p w:rsidR="00A12ABB" w:rsidRPr="00ED5546" w:rsidRDefault="00A12ABB" w:rsidP="00A12ABB">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1.Wymaga się aby oferta była sporządzona na Formularzu Oferty (Załącznik nr 1), a wszystkie wymagane dokumenty muszą stanowić załączniki do oferty.</w:t>
      </w:r>
    </w:p>
    <w:p w:rsidR="00A12ABB" w:rsidRPr="00ED5546" w:rsidRDefault="00A12ABB" w:rsidP="00A12ABB">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2. Oferta ma zawierać również wypełniony w całości Formularz Cenowy (Załącznik nr 2).</w:t>
      </w:r>
    </w:p>
    <w:p w:rsidR="00A12ABB" w:rsidRPr="00ED5546" w:rsidRDefault="00A12ABB" w:rsidP="00A12ABB">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3.Oferta musi być sporządzona w formie pisemnej, zapewniającej pełną czytelność jej treści, w języku polskim. Wszystkie zapisane strony oferty muszą być ponumerowane. Oferta powinna być podpisana (Formularz Oferty i Formularz cenowy – Załączniki Nr 1 i 2 do SWK) przez osobę wskazaną w dokumencie rejestracji firmy Wykonawcy uprawnioną do reprezentacji lub osobę posiadającą pełnomocnictwo osobę składającą ofertę.</w:t>
      </w:r>
    </w:p>
    <w:p w:rsidR="00A12ABB" w:rsidRPr="00ED5546" w:rsidRDefault="00A12ABB" w:rsidP="00A12ABB">
      <w:pPr>
        <w:tabs>
          <w:tab w:val="num" w:pos="144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4.Wymagane jest aby wszystkie miejsca z ewentualnymi poprawkami były parafowane przez osobę podpisującą ofertę.</w:t>
      </w:r>
    </w:p>
    <w:p w:rsidR="00A12ABB" w:rsidRPr="00ED5546" w:rsidRDefault="00A12ABB" w:rsidP="00A12ABB">
      <w:pPr>
        <w:tabs>
          <w:tab w:val="num" w:pos="144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5.Oferty należy składać w zamkniętych kopertach oznaczonych: </w:t>
      </w:r>
      <w:r w:rsidRPr="00ED5546">
        <w:rPr>
          <w:rFonts w:ascii="Times New Roman" w:eastAsia="Times New Roman" w:hAnsi="Times New Roman" w:cs="Times New Roman"/>
          <w:i/>
          <w:iCs/>
          <w:sz w:val="24"/>
          <w:szCs w:val="24"/>
          <w:lang w:eastAsia="pl-PL"/>
        </w:rPr>
        <w:t xml:space="preserve">„Konkurs ofert na udzielanie świadczeń zdrowotnych przez lekarzy w </w:t>
      </w:r>
      <w:r w:rsidR="00D1251D" w:rsidRPr="00ED5546">
        <w:rPr>
          <w:rFonts w:ascii="Times New Roman" w:eastAsia="Times New Roman" w:hAnsi="Times New Roman" w:cs="Times New Roman"/>
          <w:i/>
          <w:iCs/>
          <w:sz w:val="24"/>
          <w:szCs w:val="24"/>
          <w:lang w:eastAsia="pl-PL"/>
        </w:rPr>
        <w:t>godzinach 7,</w:t>
      </w:r>
      <w:r w:rsidR="00DB50B8">
        <w:rPr>
          <w:rFonts w:ascii="Times New Roman" w:eastAsia="Times New Roman" w:hAnsi="Times New Roman" w:cs="Times New Roman"/>
          <w:i/>
          <w:iCs/>
          <w:sz w:val="24"/>
          <w:szCs w:val="24"/>
          <w:lang w:eastAsia="pl-PL"/>
        </w:rPr>
        <w:t>00</w:t>
      </w:r>
      <w:r w:rsidR="00D1251D" w:rsidRPr="00ED5546">
        <w:rPr>
          <w:rFonts w:ascii="Times New Roman" w:eastAsia="Times New Roman" w:hAnsi="Times New Roman" w:cs="Times New Roman"/>
          <w:i/>
          <w:iCs/>
          <w:sz w:val="24"/>
          <w:szCs w:val="24"/>
          <w:lang w:eastAsia="pl-PL"/>
        </w:rPr>
        <w:t>-1</w:t>
      </w:r>
      <w:r w:rsidR="00DB50B8">
        <w:rPr>
          <w:rFonts w:ascii="Times New Roman" w:eastAsia="Times New Roman" w:hAnsi="Times New Roman" w:cs="Times New Roman"/>
          <w:i/>
          <w:iCs/>
          <w:sz w:val="24"/>
          <w:szCs w:val="24"/>
          <w:lang w:eastAsia="pl-PL"/>
        </w:rPr>
        <w:t>4</w:t>
      </w:r>
      <w:r w:rsidR="00D1251D" w:rsidRPr="00ED5546">
        <w:rPr>
          <w:rFonts w:ascii="Times New Roman" w:eastAsia="Times New Roman" w:hAnsi="Times New Roman" w:cs="Times New Roman"/>
          <w:i/>
          <w:iCs/>
          <w:sz w:val="24"/>
          <w:szCs w:val="24"/>
          <w:lang w:eastAsia="pl-PL"/>
        </w:rPr>
        <w:t>,</w:t>
      </w:r>
      <w:r w:rsidR="00DB50B8">
        <w:rPr>
          <w:rFonts w:ascii="Times New Roman" w:eastAsia="Times New Roman" w:hAnsi="Times New Roman" w:cs="Times New Roman"/>
          <w:i/>
          <w:iCs/>
          <w:sz w:val="24"/>
          <w:szCs w:val="24"/>
          <w:lang w:eastAsia="pl-PL"/>
        </w:rPr>
        <w:t>35</w:t>
      </w:r>
      <w:r w:rsidR="00D1251D" w:rsidRPr="00ED5546">
        <w:rPr>
          <w:rFonts w:ascii="Times New Roman" w:eastAsia="Times New Roman" w:hAnsi="Times New Roman" w:cs="Times New Roman"/>
          <w:i/>
          <w:iCs/>
          <w:sz w:val="24"/>
          <w:szCs w:val="24"/>
          <w:lang w:eastAsia="pl-PL"/>
        </w:rPr>
        <w:t xml:space="preserve"> i w ramach dyżurów</w:t>
      </w:r>
      <w:r w:rsidRPr="00ED5546">
        <w:rPr>
          <w:rFonts w:ascii="Times New Roman" w:eastAsia="Times New Roman" w:hAnsi="Times New Roman" w:cs="Times New Roman"/>
          <w:i/>
          <w:iCs/>
          <w:sz w:val="24"/>
          <w:szCs w:val="24"/>
          <w:lang w:eastAsia="pl-PL"/>
        </w:rPr>
        <w:t xml:space="preserve"> w </w:t>
      </w:r>
      <w:r w:rsidR="00811A3A">
        <w:rPr>
          <w:rFonts w:ascii="Times New Roman" w:eastAsia="Times New Roman" w:hAnsi="Times New Roman" w:cs="Times New Roman"/>
          <w:i/>
          <w:iCs/>
          <w:sz w:val="24"/>
          <w:szCs w:val="24"/>
          <w:lang w:eastAsia="pl-PL"/>
        </w:rPr>
        <w:t>Oddziale Chorób Wewnętrznych</w:t>
      </w:r>
      <w:r w:rsidRPr="00ED5546">
        <w:rPr>
          <w:rFonts w:ascii="Times New Roman" w:eastAsia="Times New Roman" w:hAnsi="Times New Roman" w:cs="Times New Roman"/>
          <w:i/>
          <w:iCs/>
          <w:sz w:val="24"/>
          <w:szCs w:val="24"/>
          <w:lang w:eastAsia="pl-PL"/>
        </w:rPr>
        <w:t xml:space="preserve"> na rzecz pacjentów „Kutnowskiego Szpitala Sa</w:t>
      </w:r>
      <w:r w:rsidR="00A62B54" w:rsidRPr="00ED5546">
        <w:rPr>
          <w:rFonts w:ascii="Times New Roman" w:eastAsia="Times New Roman" w:hAnsi="Times New Roman" w:cs="Times New Roman"/>
          <w:i/>
          <w:iCs/>
          <w:sz w:val="24"/>
          <w:szCs w:val="24"/>
          <w:lang w:eastAsia="pl-PL"/>
        </w:rPr>
        <w:t xml:space="preserve">morządowego” Spółka </w:t>
      </w:r>
      <w:r w:rsidR="00811A3A">
        <w:rPr>
          <w:rFonts w:ascii="Times New Roman" w:eastAsia="Times New Roman" w:hAnsi="Times New Roman" w:cs="Times New Roman"/>
          <w:i/>
          <w:iCs/>
          <w:sz w:val="24"/>
          <w:szCs w:val="24"/>
          <w:lang w:eastAsia="pl-PL"/>
        </w:rPr>
        <w:t xml:space="preserve">      </w:t>
      </w:r>
      <w:r w:rsidR="00A62B54" w:rsidRPr="00ED5546">
        <w:rPr>
          <w:rFonts w:ascii="Times New Roman" w:eastAsia="Times New Roman" w:hAnsi="Times New Roman" w:cs="Times New Roman"/>
          <w:i/>
          <w:iCs/>
          <w:sz w:val="24"/>
          <w:szCs w:val="24"/>
          <w:lang w:eastAsia="pl-PL"/>
        </w:rPr>
        <w:t>z o.o.</w:t>
      </w:r>
      <w:r w:rsidRPr="00ED5546">
        <w:rPr>
          <w:rFonts w:ascii="Times New Roman" w:eastAsia="Times New Roman" w:hAnsi="Times New Roman" w:cs="Times New Roman"/>
          <w:i/>
          <w:iCs/>
          <w:sz w:val="24"/>
          <w:szCs w:val="24"/>
          <w:lang w:eastAsia="pl-PL"/>
        </w:rPr>
        <w:t>, ul</w:t>
      </w:r>
      <w:r w:rsidR="00A62B54" w:rsidRPr="00ED5546">
        <w:rPr>
          <w:rFonts w:ascii="Times New Roman" w:eastAsia="Times New Roman" w:hAnsi="Times New Roman" w:cs="Times New Roman"/>
          <w:i/>
          <w:iCs/>
          <w:sz w:val="24"/>
          <w:szCs w:val="24"/>
          <w:lang w:eastAsia="pl-PL"/>
        </w:rPr>
        <w:t xml:space="preserve">. </w:t>
      </w:r>
      <w:r w:rsidR="00DB50B8">
        <w:rPr>
          <w:rFonts w:ascii="Times New Roman" w:eastAsia="Times New Roman" w:hAnsi="Times New Roman" w:cs="Times New Roman"/>
          <w:i/>
          <w:iCs/>
          <w:sz w:val="24"/>
          <w:szCs w:val="24"/>
          <w:lang w:eastAsia="pl-PL"/>
        </w:rPr>
        <w:t>Kościuszki 52, 99-300 Kutno K/23</w:t>
      </w:r>
      <w:r w:rsidR="00A62B54" w:rsidRPr="00ED5546">
        <w:rPr>
          <w:rFonts w:ascii="Times New Roman" w:eastAsia="Times New Roman" w:hAnsi="Times New Roman" w:cs="Times New Roman"/>
          <w:i/>
          <w:iCs/>
          <w:sz w:val="24"/>
          <w:szCs w:val="24"/>
          <w:lang w:eastAsia="pl-PL"/>
        </w:rPr>
        <w:t>/17</w:t>
      </w:r>
      <w:r w:rsidRPr="00ED5546">
        <w:rPr>
          <w:rFonts w:ascii="Times New Roman" w:eastAsia="Times New Roman" w:hAnsi="Times New Roman" w:cs="Times New Roman"/>
          <w:i/>
          <w:iCs/>
          <w:sz w:val="24"/>
          <w:szCs w:val="24"/>
          <w:lang w:eastAsia="pl-PL"/>
        </w:rPr>
        <w:t>”</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ED5546" w:rsidRDefault="00D542E5" w:rsidP="00A12ABB">
      <w:pPr>
        <w:autoSpaceDE w:val="0"/>
        <w:autoSpaceDN w:val="0"/>
        <w:adjustRightInd w:val="0"/>
        <w:spacing w:after="0" w:line="240" w:lineRule="auto"/>
        <w:ind w:left="360" w:hanging="360"/>
        <w:jc w:val="both"/>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 xml:space="preserve">IV. Kryteria oceny ofert jakimi będzie kierowała się komisja konkursowa przy WYBORZE OFERTY: </w:t>
      </w:r>
    </w:p>
    <w:p w:rsidR="00DB50B8" w:rsidRPr="00ED5546" w:rsidRDefault="00DB50B8" w:rsidP="00DB50B8">
      <w:pPr>
        <w:widowControl w:val="0"/>
        <w:suppressAutoHyphens/>
        <w:spacing w:after="0" w:line="100" w:lineRule="atLeast"/>
        <w:jc w:val="both"/>
        <w:rPr>
          <w:rFonts w:ascii="Times New Roman" w:eastAsia="Times New Roman" w:hAnsi="Times New Roman" w:cs="Times New Roman"/>
          <w:kern w:val="1"/>
          <w:sz w:val="24"/>
          <w:szCs w:val="20"/>
          <w:lang w:eastAsia="ar-SA"/>
        </w:rPr>
      </w:pPr>
      <w:r>
        <w:rPr>
          <w:rFonts w:ascii="Times New Roman" w:eastAsia="Times New Roman" w:hAnsi="Times New Roman" w:cs="Times New Roman"/>
          <w:kern w:val="1"/>
          <w:sz w:val="24"/>
          <w:szCs w:val="20"/>
          <w:lang w:eastAsia="ar-SA"/>
        </w:rPr>
        <w:t xml:space="preserve">    </w:t>
      </w:r>
      <w:r w:rsidRPr="00ED5546">
        <w:rPr>
          <w:rFonts w:ascii="Times New Roman" w:eastAsia="Times New Roman" w:hAnsi="Times New Roman" w:cs="Times New Roman"/>
          <w:kern w:val="1"/>
          <w:sz w:val="24"/>
          <w:szCs w:val="20"/>
          <w:lang w:eastAsia="ar-SA"/>
        </w:rPr>
        <w:t xml:space="preserve">najkorzystniejsza oferta pod względem cenowym </w:t>
      </w:r>
      <w:r>
        <w:rPr>
          <w:rFonts w:ascii="Times New Roman" w:eastAsia="Times New Roman" w:hAnsi="Times New Roman" w:cs="Times New Roman"/>
          <w:kern w:val="1"/>
          <w:sz w:val="24"/>
          <w:szCs w:val="20"/>
          <w:lang w:eastAsia="ar-SA"/>
        </w:rPr>
        <w:t>95% i kwalifikacji 5%</w:t>
      </w:r>
    </w:p>
    <w:p w:rsidR="00A12ABB" w:rsidRPr="00ED5546" w:rsidRDefault="00A12ABB" w:rsidP="00A12ABB">
      <w:pPr>
        <w:autoSpaceDE w:val="0"/>
        <w:autoSpaceDN w:val="0"/>
        <w:adjustRightInd w:val="0"/>
        <w:spacing w:after="0" w:line="240" w:lineRule="auto"/>
        <w:ind w:left="360" w:hanging="360"/>
        <w:rPr>
          <w:rFonts w:ascii="Times New Roman" w:eastAsia="Times New Roman" w:hAnsi="Times New Roman" w:cs="Times New Roman"/>
          <w:lang w:eastAsia="pl-PL"/>
        </w:rPr>
      </w:pPr>
      <w:r w:rsidRPr="00ED5546">
        <w:rPr>
          <w:rFonts w:ascii="Times New Roman" w:eastAsia="Times New Roman" w:hAnsi="Times New Roman" w:cs="Times New Roman"/>
          <w:lang w:eastAsia="pl-PL"/>
        </w:rPr>
        <w:t xml:space="preserve"> </w:t>
      </w:r>
    </w:p>
    <w:p w:rsidR="00A12ABB" w:rsidRPr="00ED5546" w:rsidRDefault="00D542E5" w:rsidP="00A12ABB">
      <w:pPr>
        <w:tabs>
          <w:tab w:val="left" w:pos="708"/>
          <w:tab w:val="center" w:pos="4536"/>
          <w:tab w:val="right" w:pos="9072"/>
        </w:tabs>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 xml:space="preserve">V.  Dokumenty jakie należy dostarczyć wraz z ofertą: </w:t>
      </w:r>
    </w:p>
    <w:p w:rsidR="00A12ABB" w:rsidRPr="00ED5546" w:rsidRDefault="00A12ABB" w:rsidP="00A12ABB">
      <w:pPr>
        <w:spacing w:after="0" w:line="240" w:lineRule="auto"/>
        <w:jc w:val="both"/>
        <w:rPr>
          <w:rFonts w:ascii="Times New Roman" w:eastAsia="Times New Roman" w:hAnsi="Times New Roman" w:cs="Times New Roman"/>
          <w:bCs/>
          <w:i/>
          <w:iCs/>
          <w:sz w:val="24"/>
          <w:szCs w:val="24"/>
          <w:lang w:eastAsia="pl-PL"/>
        </w:rPr>
      </w:pPr>
    </w:p>
    <w:p w:rsidR="00A12ABB" w:rsidRPr="00ED5546" w:rsidRDefault="00A12ABB" w:rsidP="00A12ABB">
      <w:pPr>
        <w:spacing w:after="0" w:line="240" w:lineRule="auto"/>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Lekarz</w:t>
      </w:r>
      <w:r w:rsidR="00D542E5" w:rsidRPr="00ED5546">
        <w:rPr>
          <w:rFonts w:ascii="Times New Roman" w:eastAsia="Times New Roman" w:hAnsi="Times New Roman" w:cs="Times New Roman"/>
          <w:b/>
          <w:bCs/>
          <w:sz w:val="24"/>
          <w:szCs w:val="24"/>
          <w:lang w:eastAsia="pl-PL"/>
        </w:rPr>
        <w:t xml:space="preserve"> wykonujący</w:t>
      </w:r>
      <w:r w:rsidRPr="00ED5546">
        <w:rPr>
          <w:rFonts w:ascii="Times New Roman" w:eastAsia="Times New Roman" w:hAnsi="Times New Roman" w:cs="Times New Roman"/>
          <w:b/>
          <w:bCs/>
          <w:sz w:val="24"/>
          <w:szCs w:val="24"/>
          <w:lang w:eastAsia="pl-PL"/>
        </w:rPr>
        <w:t xml:space="preserve"> działalność leczniczą:</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eastAsia="pl-PL"/>
        </w:rPr>
        <w:t> </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1.       Poświadczona  kopia wpisu  do rejesatru specjalistycznych  indywidualnych  praktyk lekarskich</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2.       Poświadczona  kopia wpisu do ewidencji działalności gospodarczej</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3.       Poświadczona kopia  nadania  REGON</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4.       Poświadczona kopia  nadania NIP</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5.       Poświadczone  kopie  prawa wykonywania zawodu  i posiadanych specjalizacji</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 xml:space="preserve">6.       Poświadczone kopie dokumentów potwierdzających rozpoczęte specjalizacje </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 xml:space="preserve">7.       Poświadczona kopia polisy OC lub oświadczenie  o dostarczeniu najpóżniej  w dniu  </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 xml:space="preserve">          poprzedzającym realizację umowy</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8.       Poświadczona kopia zaświadczenia  lekarskiego o stanie zdrowia</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9.       Poświadczona kserokopia dowodu  osobistego</w:t>
      </w:r>
    </w:p>
    <w:p w:rsidR="00A12ABB" w:rsidRPr="00ED5546" w:rsidRDefault="00A12ABB" w:rsidP="00A12ABB">
      <w:pPr>
        <w:spacing w:after="0" w:line="240" w:lineRule="auto"/>
        <w:ind w:left="540" w:hanging="540"/>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10.     Dodatkowo certfikacty, zaświadczenia  poświadczające inne  uzyskane kwalifikacje,   umiejętności.</w:t>
      </w:r>
    </w:p>
    <w:p w:rsidR="00A12ABB" w:rsidRPr="00ED5546" w:rsidRDefault="00A12ABB" w:rsidP="00A12ABB">
      <w:pPr>
        <w:suppressAutoHyphens/>
        <w:spacing w:after="0" w:line="240" w:lineRule="auto"/>
        <w:rPr>
          <w:rFonts w:ascii="Times New Roman" w:eastAsia="Times New Roman" w:hAnsi="Times New Roman" w:cs="Times New Roman"/>
          <w:kern w:val="1"/>
          <w:sz w:val="24"/>
          <w:szCs w:val="24"/>
          <w:lang w:eastAsia="ar-SA"/>
        </w:rPr>
      </w:pPr>
    </w:p>
    <w:p w:rsidR="00A12ABB" w:rsidRPr="00ED5546" w:rsidRDefault="00A12ABB" w:rsidP="00A12ABB">
      <w:pPr>
        <w:spacing w:after="0" w:line="240" w:lineRule="auto"/>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Podmiot</w:t>
      </w:r>
      <w:r w:rsidR="00D542E5" w:rsidRPr="00ED5546">
        <w:rPr>
          <w:rFonts w:ascii="Times New Roman" w:eastAsia="Times New Roman" w:hAnsi="Times New Roman" w:cs="Times New Roman"/>
          <w:b/>
          <w:bCs/>
          <w:sz w:val="24"/>
          <w:szCs w:val="24"/>
          <w:lang w:eastAsia="pl-PL"/>
        </w:rPr>
        <w:t xml:space="preserve"> wykonujący</w:t>
      </w:r>
      <w:r w:rsidRPr="00ED5546">
        <w:rPr>
          <w:rFonts w:ascii="Times New Roman" w:eastAsia="Times New Roman" w:hAnsi="Times New Roman" w:cs="Times New Roman"/>
          <w:b/>
          <w:bCs/>
          <w:sz w:val="24"/>
          <w:szCs w:val="24"/>
          <w:lang w:eastAsia="pl-PL"/>
        </w:rPr>
        <w:t xml:space="preserve"> działalność leczniczą:</w:t>
      </w:r>
    </w:p>
    <w:p w:rsidR="00A12ABB" w:rsidRPr="00ED5546" w:rsidRDefault="00A12ABB" w:rsidP="00A12ABB">
      <w:pPr>
        <w:spacing w:after="0" w:line="240" w:lineRule="auto"/>
        <w:rPr>
          <w:rFonts w:ascii="Times New Roman" w:eastAsia="Times New Roman" w:hAnsi="Times New Roman" w:cs="Times New Roman"/>
          <w:b/>
          <w:bCs/>
          <w:sz w:val="24"/>
          <w:szCs w:val="24"/>
          <w:lang w:eastAsia="pl-PL"/>
        </w:rPr>
      </w:pP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wpisu  do właściwego  rejestru podmiotów leczniczych</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Poświadczona kopia wpisu do ewidencji działalności gospodarczej   </w:t>
      </w:r>
      <w:r w:rsidRPr="00ED5546">
        <w:rPr>
          <w:rFonts w:ascii="Times New Roman" w:eastAsia="Times New Roman" w:hAnsi="Times New Roman" w:cs="Times New Roman"/>
          <w:sz w:val="24"/>
          <w:szCs w:val="24"/>
          <w:lang w:eastAsia="pl-PL"/>
        </w:rPr>
        <w:br/>
        <w:t xml:space="preserve"> (z określeniem  rodzaju działalności  leczniczej  oraz zakresu udzielanych świadczeń)</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nadania  REGON</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nadania NIP</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polisy OC lub oświadczenie  o  dostarczeniu najpóźniej  w dniu poprzedzającym realizację umowy</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Wykaz lekarzy, którzy będą wykonywali umowę w imieniu podmiotu leczniczego i wymagane dokumenty potwierdzające kwalifikacje zawodowe oraz zdolność do udzielania świadczeń:</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lastRenderedPageBreak/>
        <w:t xml:space="preserve">Poświadczone  kopie  prawa wykonywania zawodu  i posiadanych specjalizacji </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Poświadczone kopie dokumentów potwierdzających rozpoczęte specjalizacje </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polisy OC lub oświadczenie  o dostarczeniu najpóźniej  w dniu poprzedzającym realizację umowy</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zaświadczenia  lekarskiego o stanie zdrowia</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Poświadczona kserokopia dowodu  osobistego. </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Pełnomocnictwo, o ile oferta jest składana przez osobę upoważnioną przez Oferenta do występowania w jego imieniu.</w:t>
      </w:r>
    </w:p>
    <w:p w:rsidR="00A12ABB" w:rsidRPr="00ED5546" w:rsidRDefault="00A12ABB" w:rsidP="00A12ABB">
      <w:pPr>
        <w:widowControl w:val="0"/>
        <w:suppressAutoHyphens/>
        <w:autoSpaceDE w:val="0"/>
        <w:spacing w:before="120" w:after="0" w:line="240" w:lineRule="auto"/>
        <w:ind w:left="720" w:right="1219"/>
        <w:rPr>
          <w:rFonts w:ascii="Times New Roman" w:eastAsia="Times New Roman" w:hAnsi="Times New Roman" w:cs="Times New Roman"/>
          <w:lang w:eastAsia="ar-SA"/>
        </w:rPr>
      </w:pPr>
    </w:p>
    <w:p w:rsidR="00A12ABB" w:rsidRPr="00ED5546" w:rsidRDefault="00A12ABB" w:rsidP="00A12ABB">
      <w:pPr>
        <w:spacing w:after="0" w:line="240" w:lineRule="auto"/>
        <w:jc w:val="both"/>
        <w:rPr>
          <w:rFonts w:ascii="Times New Roman" w:eastAsia="Times New Roman" w:hAnsi="Times New Roman" w:cs="Times New Roman"/>
          <w:bCs/>
          <w:sz w:val="24"/>
          <w:szCs w:val="24"/>
          <w:lang w:eastAsia="pl-PL"/>
        </w:rPr>
      </w:pPr>
      <w:r w:rsidRPr="00ED5546">
        <w:rPr>
          <w:rFonts w:ascii="Times New Roman" w:eastAsia="Times New Roman" w:hAnsi="Times New Roman" w:cs="Times New Roman"/>
          <w:bCs/>
          <w:sz w:val="24"/>
          <w:szCs w:val="24"/>
          <w:lang w:eastAsia="pl-PL"/>
        </w:rPr>
        <w:t>W/w dokumenty winny być składane w formie oryginału lub kopii poświadczonej za zgodność z oryginałem przez Wykonawcę lub osobę / osoby uprawnione do podpisania oferty z dopiskiem „za zgodność z oryginałem”.</w:t>
      </w:r>
    </w:p>
    <w:p w:rsidR="00A12ABB" w:rsidRPr="00ED5546" w:rsidRDefault="00A12ABB" w:rsidP="00A12ABB">
      <w:pPr>
        <w:keepNext/>
        <w:autoSpaceDE w:val="0"/>
        <w:autoSpaceDN w:val="0"/>
        <w:adjustRightInd w:val="0"/>
        <w:spacing w:after="0" w:line="240" w:lineRule="auto"/>
        <w:jc w:val="both"/>
        <w:outlineLvl w:val="5"/>
        <w:rPr>
          <w:rFonts w:ascii="Times New Roman" w:eastAsia="Times New Roman" w:hAnsi="Times New Roman" w:cs="Times New Roman"/>
          <w:b/>
          <w:sz w:val="24"/>
          <w:szCs w:val="36"/>
          <w:lang w:eastAsia="pl-PL"/>
        </w:rPr>
      </w:pPr>
    </w:p>
    <w:p w:rsidR="00A12ABB" w:rsidRPr="00ED5546" w:rsidRDefault="00A12ABB" w:rsidP="00A12ABB">
      <w:pPr>
        <w:keepNext/>
        <w:tabs>
          <w:tab w:val="num" w:pos="720"/>
        </w:tabs>
        <w:autoSpaceDE w:val="0"/>
        <w:autoSpaceDN w:val="0"/>
        <w:adjustRightInd w:val="0"/>
        <w:spacing w:after="0" w:line="240" w:lineRule="auto"/>
        <w:jc w:val="both"/>
        <w:outlineLvl w:val="5"/>
        <w:rPr>
          <w:rFonts w:ascii="Times New Roman" w:eastAsia="Times New Roman" w:hAnsi="Times New Roman" w:cs="Times New Roman"/>
          <w:sz w:val="24"/>
          <w:szCs w:val="36"/>
          <w:lang w:eastAsia="pl-PL"/>
        </w:rPr>
      </w:pPr>
      <w:r w:rsidRPr="00ED5546">
        <w:rPr>
          <w:rFonts w:ascii="Times New Roman" w:eastAsia="Times New Roman" w:hAnsi="Times New Roman" w:cs="Times New Roman"/>
          <w:sz w:val="24"/>
          <w:szCs w:val="36"/>
          <w:lang w:eastAsia="pl-PL"/>
        </w:rPr>
        <w:t>Pełnomocnictwo do podpisania oferty winno być w formie oryginału lub kopii poświadczonej notarialnie.</w:t>
      </w:r>
    </w:p>
    <w:p w:rsidR="00A12ABB" w:rsidRPr="00ED5546" w:rsidRDefault="00A12ABB" w:rsidP="00A12ABB">
      <w:pPr>
        <w:tabs>
          <w:tab w:val="num" w:pos="720"/>
        </w:tabs>
        <w:spacing w:after="0" w:line="240" w:lineRule="auto"/>
        <w:jc w:val="both"/>
        <w:rPr>
          <w:rFonts w:ascii="Times New Roman" w:eastAsia="Times New Roman" w:hAnsi="Times New Roman" w:cs="Times New Roman"/>
          <w:b/>
          <w:bCs/>
          <w:iCs/>
          <w:sz w:val="24"/>
          <w:szCs w:val="24"/>
          <w:lang w:eastAsia="pl-PL"/>
        </w:rPr>
      </w:pPr>
    </w:p>
    <w:p w:rsidR="00A12ABB" w:rsidRPr="00ED5546" w:rsidRDefault="00A12ABB" w:rsidP="00A12ABB">
      <w:pPr>
        <w:tabs>
          <w:tab w:val="num" w:pos="720"/>
        </w:tabs>
        <w:spacing w:after="0" w:line="240" w:lineRule="auto"/>
        <w:jc w:val="both"/>
        <w:rPr>
          <w:rFonts w:ascii="Times New Roman" w:eastAsia="Times New Roman" w:hAnsi="Times New Roman" w:cs="Times New Roman"/>
          <w:bCs/>
          <w:iCs/>
          <w:sz w:val="24"/>
          <w:szCs w:val="24"/>
          <w:lang w:eastAsia="pl-PL"/>
        </w:rPr>
      </w:pPr>
      <w:r w:rsidRPr="00ED5546">
        <w:rPr>
          <w:rFonts w:ascii="Times New Roman" w:eastAsia="Times New Roman" w:hAnsi="Times New Roman" w:cs="Times New Roman"/>
          <w:bCs/>
          <w:iCs/>
          <w:sz w:val="24"/>
          <w:szCs w:val="24"/>
          <w:lang w:eastAsia="pl-PL"/>
        </w:rPr>
        <w:t>Dokumenty sporządzone w języku obcym są składane wraz z tłumaczeniem na język polski, poświadczonym przez Wykonawcę.</w:t>
      </w:r>
    </w:p>
    <w:p w:rsidR="00DB50B8" w:rsidRDefault="00DB50B8"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VI. Składanie ofert.</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ED5546" w:rsidRDefault="00A12ABB" w:rsidP="00A12ABB">
      <w:pPr>
        <w:numPr>
          <w:ilvl w:val="0"/>
          <w:numId w:val="3"/>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Oferty należy składać w Kancelarii „Kutnowski Szpital Samorządowy” Spółka z o.o. 99-300 Kutno, ul. Kościuszki 52  </w:t>
      </w:r>
      <w:r w:rsidRPr="00ED5546">
        <w:rPr>
          <w:rFonts w:ascii="Times New Roman" w:eastAsia="Times New Roman" w:hAnsi="Times New Roman" w:cs="Times New Roman"/>
          <w:b/>
          <w:bCs/>
          <w:sz w:val="24"/>
          <w:szCs w:val="24"/>
          <w:lang w:eastAsia="pl-PL"/>
        </w:rPr>
        <w:t xml:space="preserve">do dnia  </w:t>
      </w:r>
      <w:r w:rsidR="00DB50B8">
        <w:rPr>
          <w:rFonts w:ascii="Times New Roman" w:eastAsia="Times New Roman" w:hAnsi="Times New Roman" w:cs="Times New Roman"/>
          <w:b/>
          <w:bCs/>
          <w:sz w:val="24"/>
          <w:szCs w:val="24"/>
          <w:lang w:eastAsia="pl-PL"/>
        </w:rPr>
        <w:t>29</w:t>
      </w:r>
      <w:r w:rsidR="00204939">
        <w:rPr>
          <w:rFonts w:ascii="Times New Roman" w:eastAsia="Times New Roman" w:hAnsi="Times New Roman" w:cs="Times New Roman"/>
          <w:b/>
          <w:bCs/>
          <w:sz w:val="24"/>
          <w:szCs w:val="24"/>
          <w:lang w:eastAsia="pl-PL"/>
        </w:rPr>
        <w:t>.0</w:t>
      </w:r>
      <w:r w:rsidR="00DB50B8">
        <w:rPr>
          <w:rFonts w:ascii="Times New Roman" w:eastAsia="Times New Roman" w:hAnsi="Times New Roman" w:cs="Times New Roman"/>
          <w:b/>
          <w:bCs/>
          <w:sz w:val="24"/>
          <w:szCs w:val="24"/>
          <w:lang w:eastAsia="pl-PL"/>
        </w:rPr>
        <w:t>9</w:t>
      </w:r>
      <w:r w:rsidRPr="00ED5546">
        <w:rPr>
          <w:rFonts w:ascii="Times New Roman" w:eastAsia="Times New Roman" w:hAnsi="Times New Roman" w:cs="Times New Roman"/>
          <w:b/>
          <w:bCs/>
          <w:sz w:val="24"/>
          <w:szCs w:val="24"/>
          <w:lang w:eastAsia="pl-PL"/>
        </w:rPr>
        <w:t>.201</w:t>
      </w:r>
      <w:r w:rsidR="00D542E5" w:rsidRPr="00ED5546">
        <w:rPr>
          <w:rFonts w:ascii="Times New Roman" w:eastAsia="Times New Roman" w:hAnsi="Times New Roman" w:cs="Times New Roman"/>
          <w:b/>
          <w:bCs/>
          <w:sz w:val="24"/>
          <w:szCs w:val="24"/>
          <w:lang w:eastAsia="pl-PL"/>
        </w:rPr>
        <w:t>7</w:t>
      </w:r>
      <w:r w:rsidRPr="00ED5546">
        <w:rPr>
          <w:rFonts w:ascii="Times New Roman" w:eastAsia="Times New Roman" w:hAnsi="Times New Roman" w:cs="Times New Roman"/>
          <w:b/>
          <w:bCs/>
          <w:sz w:val="24"/>
          <w:szCs w:val="24"/>
          <w:lang w:eastAsia="pl-PL"/>
        </w:rPr>
        <w:t>r</w:t>
      </w:r>
      <w:r w:rsidRPr="00ED5546">
        <w:rPr>
          <w:rFonts w:ascii="Times New Roman" w:eastAsia="Times New Roman" w:hAnsi="Times New Roman" w:cs="Times New Roman"/>
          <w:b/>
          <w:sz w:val="24"/>
          <w:szCs w:val="24"/>
          <w:lang w:eastAsia="pl-PL"/>
        </w:rPr>
        <w:t xml:space="preserve"> </w:t>
      </w:r>
      <w:r w:rsidRPr="00ED5546">
        <w:rPr>
          <w:rFonts w:ascii="Times New Roman" w:eastAsia="Times New Roman" w:hAnsi="Times New Roman" w:cs="Times New Roman"/>
          <w:b/>
          <w:bCs/>
          <w:sz w:val="24"/>
          <w:szCs w:val="24"/>
          <w:lang w:eastAsia="pl-PL"/>
        </w:rPr>
        <w:t>do godz. 1</w:t>
      </w:r>
      <w:r w:rsidR="00DB50B8">
        <w:rPr>
          <w:rFonts w:ascii="Times New Roman" w:eastAsia="Times New Roman" w:hAnsi="Times New Roman" w:cs="Times New Roman"/>
          <w:b/>
          <w:bCs/>
          <w:sz w:val="24"/>
          <w:szCs w:val="24"/>
          <w:lang w:eastAsia="pl-PL"/>
        </w:rPr>
        <w:t>1</w:t>
      </w:r>
      <w:r w:rsidRPr="00ED5546">
        <w:rPr>
          <w:rFonts w:ascii="Times New Roman" w:eastAsia="Times New Roman" w:hAnsi="Times New Roman" w:cs="Times New Roman"/>
          <w:b/>
          <w:bCs/>
          <w:sz w:val="24"/>
          <w:szCs w:val="24"/>
          <w:lang w:eastAsia="pl-PL"/>
        </w:rPr>
        <w:t xml:space="preserve"> </w:t>
      </w:r>
      <w:r w:rsidRPr="00ED5546">
        <w:rPr>
          <w:rFonts w:ascii="Times New Roman" w:eastAsia="Times New Roman" w:hAnsi="Times New Roman" w:cs="Times New Roman"/>
          <w:b/>
          <w:bCs/>
          <w:sz w:val="24"/>
          <w:szCs w:val="24"/>
          <w:vertAlign w:val="superscript"/>
          <w:lang w:eastAsia="pl-PL"/>
        </w:rPr>
        <w:t>00</w:t>
      </w:r>
      <w:r w:rsidRPr="00ED5546">
        <w:rPr>
          <w:rFonts w:ascii="Times New Roman" w:eastAsia="Times New Roman" w:hAnsi="Times New Roman" w:cs="Times New Roman"/>
          <w:sz w:val="24"/>
          <w:szCs w:val="24"/>
          <w:lang w:eastAsia="pl-PL"/>
        </w:rPr>
        <w:t xml:space="preserve">. </w:t>
      </w:r>
    </w:p>
    <w:p w:rsidR="00A12ABB" w:rsidRPr="00ED5546" w:rsidRDefault="00A12ABB" w:rsidP="00A12ABB">
      <w:pPr>
        <w:spacing w:after="0" w:line="240" w:lineRule="auto"/>
        <w:ind w:left="720" w:hanging="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      Dla ofert przesłanych do Udzielającego zamówienia liczy się data i godzina dostarczenia oferty do siedziby Udzielającego zamówienia – Kancelarii „Kutnowski Szpital Samorządowy” Spółka z o.o.</w:t>
      </w:r>
    </w:p>
    <w:p w:rsidR="00A12ABB" w:rsidRPr="00ED5546" w:rsidRDefault="00A12ABB" w:rsidP="00A12ABB">
      <w:pPr>
        <w:numPr>
          <w:ilvl w:val="0"/>
          <w:numId w:val="3"/>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Otwarcie ofert nastąpi </w:t>
      </w:r>
      <w:r w:rsidR="00D542E5" w:rsidRPr="00ED5546">
        <w:rPr>
          <w:rFonts w:ascii="Times New Roman" w:eastAsia="Times New Roman" w:hAnsi="Times New Roman" w:cs="Times New Roman"/>
          <w:b/>
          <w:bCs/>
          <w:sz w:val="24"/>
          <w:szCs w:val="24"/>
          <w:lang w:eastAsia="pl-PL"/>
        </w:rPr>
        <w:t xml:space="preserve">w dniu </w:t>
      </w:r>
      <w:r w:rsidR="00DB50B8">
        <w:rPr>
          <w:rFonts w:ascii="Times New Roman" w:eastAsia="Times New Roman" w:hAnsi="Times New Roman" w:cs="Times New Roman"/>
          <w:b/>
          <w:bCs/>
          <w:sz w:val="24"/>
          <w:szCs w:val="24"/>
          <w:lang w:eastAsia="pl-PL"/>
        </w:rPr>
        <w:t>29</w:t>
      </w:r>
      <w:r w:rsidR="00312486" w:rsidRPr="00ED5546">
        <w:rPr>
          <w:rFonts w:ascii="Times New Roman" w:eastAsia="Times New Roman" w:hAnsi="Times New Roman" w:cs="Times New Roman"/>
          <w:b/>
          <w:bCs/>
          <w:sz w:val="24"/>
          <w:szCs w:val="24"/>
          <w:lang w:eastAsia="pl-PL"/>
        </w:rPr>
        <w:t>.0</w:t>
      </w:r>
      <w:r w:rsidR="00DB50B8">
        <w:rPr>
          <w:rFonts w:ascii="Times New Roman" w:eastAsia="Times New Roman" w:hAnsi="Times New Roman" w:cs="Times New Roman"/>
          <w:b/>
          <w:bCs/>
          <w:sz w:val="24"/>
          <w:szCs w:val="24"/>
          <w:lang w:eastAsia="pl-PL"/>
        </w:rPr>
        <w:t>9</w:t>
      </w:r>
      <w:r w:rsidRPr="00ED5546">
        <w:rPr>
          <w:rFonts w:ascii="Times New Roman" w:eastAsia="Times New Roman" w:hAnsi="Times New Roman" w:cs="Times New Roman"/>
          <w:b/>
          <w:bCs/>
          <w:sz w:val="24"/>
          <w:szCs w:val="24"/>
          <w:lang w:eastAsia="pl-PL"/>
        </w:rPr>
        <w:t>.201</w:t>
      </w:r>
      <w:r w:rsidR="00D542E5" w:rsidRPr="00ED5546">
        <w:rPr>
          <w:rFonts w:ascii="Times New Roman" w:eastAsia="Times New Roman" w:hAnsi="Times New Roman" w:cs="Times New Roman"/>
          <w:b/>
          <w:bCs/>
          <w:sz w:val="24"/>
          <w:szCs w:val="24"/>
          <w:lang w:eastAsia="pl-PL"/>
        </w:rPr>
        <w:t>7</w:t>
      </w:r>
      <w:r w:rsidRPr="00ED5546">
        <w:rPr>
          <w:rFonts w:ascii="Times New Roman" w:eastAsia="Times New Roman" w:hAnsi="Times New Roman" w:cs="Times New Roman"/>
          <w:b/>
          <w:bCs/>
          <w:sz w:val="24"/>
          <w:szCs w:val="24"/>
          <w:lang w:eastAsia="pl-PL"/>
        </w:rPr>
        <w:t>r</w:t>
      </w:r>
      <w:r w:rsidRPr="00ED5546">
        <w:rPr>
          <w:rFonts w:ascii="Times New Roman" w:eastAsia="Times New Roman" w:hAnsi="Times New Roman" w:cs="Times New Roman"/>
          <w:b/>
          <w:sz w:val="24"/>
          <w:szCs w:val="24"/>
          <w:lang w:eastAsia="pl-PL"/>
        </w:rPr>
        <w:t xml:space="preserve">  o</w:t>
      </w:r>
      <w:r w:rsidRPr="00ED5546">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b/>
          <w:sz w:val="24"/>
          <w:szCs w:val="24"/>
          <w:lang w:eastAsia="pl-PL"/>
        </w:rPr>
        <w:t>godz. 1</w:t>
      </w:r>
      <w:r w:rsidR="00DB50B8">
        <w:rPr>
          <w:rFonts w:ascii="Times New Roman" w:eastAsia="Times New Roman" w:hAnsi="Times New Roman" w:cs="Times New Roman"/>
          <w:b/>
          <w:sz w:val="24"/>
          <w:szCs w:val="24"/>
          <w:lang w:eastAsia="pl-PL"/>
        </w:rPr>
        <w:t>1</w:t>
      </w:r>
      <w:r w:rsidRPr="00ED5546">
        <w:rPr>
          <w:rFonts w:ascii="Times New Roman" w:eastAsia="Times New Roman" w:hAnsi="Times New Roman" w:cs="Times New Roman"/>
          <w:b/>
          <w:sz w:val="24"/>
          <w:szCs w:val="24"/>
          <w:vertAlign w:val="superscript"/>
          <w:lang w:eastAsia="pl-PL"/>
        </w:rPr>
        <w:t>30</w:t>
      </w:r>
      <w:r w:rsidRPr="00ED5546">
        <w:rPr>
          <w:rFonts w:ascii="Times New Roman" w:eastAsia="Times New Roman" w:hAnsi="Times New Roman" w:cs="Times New Roman"/>
          <w:sz w:val="24"/>
          <w:szCs w:val="24"/>
          <w:vertAlign w:val="superscript"/>
          <w:lang w:eastAsia="pl-PL"/>
        </w:rPr>
        <w:t xml:space="preserve"> </w:t>
      </w:r>
      <w:r w:rsidRPr="00ED5546">
        <w:rPr>
          <w:rFonts w:ascii="Times New Roman" w:eastAsia="Times New Roman" w:hAnsi="Times New Roman" w:cs="Times New Roman"/>
          <w:sz w:val="24"/>
          <w:szCs w:val="24"/>
          <w:lang w:eastAsia="pl-PL"/>
        </w:rPr>
        <w:t xml:space="preserve">w siedzibie Udzielającego zamówienia w pokoju </w:t>
      </w:r>
      <w:r w:rsidR="00DB50B8">
        <w:rPr>
          <w:rFonts w:ascii="Times New Roman" w:eastAsia="Times New Roman" w:hAnsi="Times New Roman" w:cs="Times New Roman"/>
          <w:sz w:val="24"/>
          <w:szCs w:val="24"/>
          <w:lang w:eastAsia="pl-PL"/>
        </w:rPr>
        <w:t>8a</w:t>
      </w:r>
      <w:r w:rsidR="00CD7631">
        <w:rPr>
          <w:rFonts w:ascii="Times New Roman" w:eastAsia="Times New Roman" w:hAnsi="Times New Roman" w:cs="Times New Roman"/>
          <w:sz w:val="24"/>
          <w:szCs w:val="24"/>
          <w:lang w:eastAsia="pl-PL"/>
        </w:rPr>
        <w:t xml:space="preserve"> - </w:t>
      </w:r>
      <w:r w:rsidR="00204939">
        <w:rPr>
          <w:rFonts w:ascii="Times New Roman" w:eastAsia="Times New Roman" w:hAnsi="Times New Roman" w:cs="Times New Roman"/>
          <w:sz w:val="24"/>
          <w:szCs w:val="24"/>
          <w:lang w:eastAsia="pl-PL"/>
        </w:rPr>
        <w:t>niski</w:t>
      </w:r>
      <w:r w:rsidRPr="00ED5546">
        <w:rPr>
          <w:rFonts w:ascii="Times New Roman" w:eastAsia="Times New Roman" w:hAnsi="Times New Roman" w:cs="Times New Roman"/>
          <w:sz w:val="24"/>
          <w:szCs w:val="24"/>
          <w:lang w:eastAsia="pl-PL"/>
        </w:rPr>
        <w:t xml:space="preserve"> parter.</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A12ABB" w:rsidRPr="00ED5546" w:rsidRDefault="00A12ABB"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VII. Związanie ofertą</w:t>
      </w:r>
    </w:p>
    <w:p w:rsidR="00A12ABB" w:rsidRPr="00ED5546" w:rsidRDefault="00A12ABB" w:rsidP="00A12ABB">
      <w:pPr>
        <w:autoSpaceDE w:val="0"/>
        <w:autoSpaceDN w:val="0"/>
        <w:adjustRightInd w:val="0"/>
        <w:spacing w:after="0" w:line="240" w:lineRule="auto"/>
        <w:ind w:left="480" w:hanging="48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        Składający ofertę jest nią związany przez okres 30 dni od daty upływu terminu składania ofert.</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A12ABB" w:rsidRPr="00ED5546" w:rsidRDefault="00A12ABB"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VIII. Warunki konkursu</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Szczegółowe informacje o warunkach konkursu ofert wraz z materiałami informacyjnymi można uzyskać </w:t>
      </w:r>
      <w:r w:rsidR="00204939">
        <w:rPr>
          <w:rFonts w:ascii="Times New Roman" w:eastAsia="Times New Roman" w:hAnsi="Times New Roman" w:cs="Times New Roman"/>
          <w:sz w:val="24"/>
          <w:szCs w:val="24"/>
          <w:lang w:eastAsia="pl-PL"/>
        </w:rPr>
        <w:t>w Dziale Kadr i Płac w g</w:t>
      </w:r>
      <w:r w:rsidRPr="00ED5546">
        <w:rPr>
          <w:rFonts w:ascii="Times New Roman" w:eastAsia="Times New Roman" w:hAnsi="Times New Roman" w:cs="Times New Roman"/>
          <w:sz w:val="24"/>
          <w:szCs w:val="24"/>
          <w:lang w:eastAsia="pl-PL"/>
        </w:rPr>
        <w:t>odz. 8</w:t>
      </w:r>
      <w:r w:rsidRPr="00ED5546">
        <w:rPr>
          <w:rFonts w:ascii="Times New Roman" w:eastAsia="Times New Roman" w:hAnsi="Times New Roman" w:cs="Times New Roman"/>
          <w:sz w:val="24"/>
          <w:szCs w:val="24"/>
          <w:vertAlign w:val="superscript"/>
          <w:lang w:eastAsia="pl-PL"/>
        </w:rPr>
        <w:t>00</w:t>
      </w:r>
      <w:r w:rsidRPr="00ED5546">
        <w:rPr>
          <w:rFonts w:ascii="Times New Roman" w:eastAsia="Times New Roman" w:hAnsi="Times New Roman" w:cs="Times New Roman"/>
          <w:sz w:val="24"/>
          <w:szCs w:val="24"/>
          <w:lang w:eastAsia="pl-PL"/>
        </w:rPr>
        <w:t xml:space="preserve"> - 14</w:t>
      </w:r>
      <w:r w:rsidRPr="00ED5546">
        <w:rPr>
          <w:rFonts w:ascii="Times New Roman" w:eastAsia="Times New Roman" w:hAnsi="Times New Roman" w:cs="Times New Roman"/>
          <w:sz w:val="24"/>
          <w:szCs w:val="24"/>
          <w:vertAlign w:val="superscript"/>
          <w:lang w:eastAsia="pl-PL"/>
        </w:rPr>
        <w:t>00</w:t>
      </w:r>
      <w:r w:rsidR="006C4F31">
        <w:rPr>
          <w:rFonts w:ascii="Times New Roman" w:eastAsia="Times New Roman" w:hAnsi="Times New Roman" w:cs="Times New Roman"/>
          <w:sz w:val="24"/>
          <w:szCs w:val="24"/>
          <w:lang w:eastAsia="pl-PL"/>
        </w:rPr>
        <w:t>,</w:t>
      </w:r>
      <w:r w:rsidRPr="00ED5546">
        <w:rPr>
          <w:rFonts w:ascii="Times New Roman" w:eastAsia="Times New Roman" w:hAnsi="Times New Roman" w:cs="Times New Roman"/>
          <w:iCs/>
          <w:sz w:val="24"/>
          <w:szCs w:val="24"/>
          <w:lang w:eastAsia="pl-PL"/>
        </w:rPr>
        <w:t xml:space="preserve"> </w:t>
      </w:r>
      <w:r w:rsidR="006C4F31">
        <w:rPr>
          <w:rFonts w:ascii="Times New Roman" w:eastAsia="Times New Roman" w:hAnsi="Times New Roman" w:cs="Times New Roman"/>
          <w:iCs/>
          <w:color w:val="000000"/>
          <w:sz w:val="24"/>
          <w:szCs w:val="24"/>
          <w:lang w:eastAsia="pl-PL"/>
        </w:rPr>
        <w:t>tel. 24/</w:t>
      </w:r>
      <w:r w:rsidRPr="00ED5546">
        <w:rPr>
          <w:rFonts w:ascii="Times New Roman" w:eastAsia="Times New Roman" w:hAnsi="Times New Roman" w:cs="Times New Roman"/>
          <w:iCs/>
          <w:color w:val="000000"/>
          <w:sz w:val="24"/>
          <w:szCs w:val="24"/>
          <w:lang w:eastAsia="pl-PL"/>
        </w:rPr>
        <w:t>388-02-</w:t>
      </w:r>
      <w:r w:rsidR="00D9405A" w:rsidRPr="00ED5546">
        <w:rPr>
          <w:rFonts w:ascii="Times New Roman" w:eastAsia="Times New Roman" w:hAnsi="Times New Roman" w:cs="Times New Roman"/>
          <w:iCs/>
          <w:color w:val="000000"/>
          <w:sz w:val="24"/>
          <w:szCs w:val="24"/>
          <w:lang w:eastAsia="pl-PL"/>
        </w:rPr>
        <w:t>15</w:t>
      </w:r>
      <w:r w:rsidRPr="00ED5546">
        <w:rPr>
          <w:rFonts w:ascii="Times New Roman" w:eastAsia="Times New Roman" w:hAnsi="Times New Roman" w:cs="Times New Roman"/>
          <w:iCs/>
          <w:color w:val="000000"/>
          <w:sz w:val="24"/>
          <w:szCs w:val="24"/>
          <w:lang w:eastAsia="pl-PL"/>
        </w:rPr>
        <w:t>. Adres poczty elektronicznej</w:t>
      </w:r>
      <w:r w:rsidRPr="00ED5546">
        <w:rPr>
          <w:rFonts w:ascii="Times New Roman" w:eastAsia="Times New Roman" w:hAnsi="Times New Roman" w:cs="Times New Roman"/>
          <w:iCs/>
          <w:sz w:val="24"/>
          <w:szCs w:val="24"/>
          <w:lang w:eastAsia="pl-PL"/>
        </w:rPr>
        <w:t xml:space="preserve">: </w:t>
      </w:r>
      <w:r w:rsidR="00D9405A" w:rsidRPr="00ED5546">
        <w:rPr>
          <w:rFonts w:ascii="Times New Roman" w:eastAsia="Times New Roman" w:hAnsi="Times New Roman" w:cs="Times New Roman"/>
          <w:iCs/>
          <w:sz w:val="24"/>
          <w:szCs w:val="24"/>
          <w:lang w:eastAsia="pl-PL"/>
        </w:rPr>
        <w:t>kadry</w:t>
      </w:r>
      <w:r w:rsidRPr="00ED5546">
        <w:rPr>
          <w:rFonts w:ascii="Times New Roman" w:eastAsia="Times New Roman" w:hAnsi="Times New Roman" w:cs="Times New Roman"/>
          <w:iCs/>
          <w:sz w:val="24"/>
          <w:szCs w:val="24"/>
          <w:lang w:eastAsia="pl-PL"/>
        </w:rPr>
        <w:t>@szpital.kutno.pl</w:t>
      </w:r>
    </w:p>
    <w:p w:rsidR="00A12ABB" w:rsidRPr="00ED5546" w:rsidRDefault="00A12ABB" w:rsidP="00A12ABB">
      <w:pPr>
        <w:keepNext/>
        <w:autoSpaceDE w:val="0"/>
        <w:autoSpaceDN w:val="0"/>
        <w:adjustRightInd w:val="0"/>
        <w:spacing w:after="0" w:line="240" w:lineRule="auto"/>
        <w:outlineLvl w:val="1"/>
        <w:rPr>
          <w:rFonts w:ascii="Times New Roman" w:eastAsia="Times New Roman" w:hAnsi="Times New Roman" w:cs="Times New Roman"/>
          <w:b/>
          <w:bCs/>
          <w:sz w:val="24"/>
          <w:szCs w:val="24"/>
          <w:lang w:eastAsia="pl-PL"/>
        </w:rPr>
      </w:pPr>
    </w:p>
    <w:p w:rsidR="00A12ABB" w:rsidRPr="00ED5546" w:rsidRDefault="00A12ABB" w:rsidP="00A12ABB">
      <w:pPr>
        <w:numPr>
          <w:ilvl w:val="0"/>
          <w:numId w:val="4"/>
        </w:numPr>
        <w:spacing w:after="0" w:line="240" w:lineRule="auto"/>
        <w:jc w:val="both"/>
        <w:rPr>
          <w:rFonts w:ascii="Times New Roman" w:eastAsia="Calibri" w:hAnsi="Times New Roman" w:cs="Times New Roman"/>
          <w:b/>
          <w:sz w:val="24"/>
          <w:szCs w:val="24"/>
          <w:lang w:eastAsia="pl-PL"/>
        </w:rPr>
      </w:pPr>
      <w:r w:rsidRPr="00ED5546">
        <w:rPr>
          <w:rFonts w:ascii="Times New Roman" w:eastAsia="Calibri" w:hAnsi="Times New Roman" w:cs="Times New Roman"/>
          <w:b/>
          <w:sz w:val="24"/>
          <w:szCs w:val="24"/>
          <w:lang w:eastAsia="pl-PL"/>
        </w:rPr>
        <w:t xml:space="preserve">Zamawiający </w:t>
      </w:r>
      <w:r w:rsidRPr="00ED5546">
        <w:rPr>
          <w:rFonts w:ascii="Times New Roman" w:eastAsia="Calibri" w:hAnsi="Times New Roman" w:cs="Times New Roman"/>
          <w:b/>
          <w:sz w:val="24"/>
          <w:szCs w:val="24"/>
        </w:rPr>
        <w:t>odrzuci ofertę:</w:t>
      </w:r>
    </w:p>
    <w:p w:rsidR="00A12ABB" w:rsidRPr="00ED5546" w:rsidRDefault="00A12ABB" w:rsidP="00A12ABB">
      <w:pPr>
        <w:spacing w:after="0" w:line="240" w:lineRule="auto"/>
        <w:ind w:firstLine="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1) złożoną przez Wykonawcę po terminie;</w:t>
      </w:r>
    </w:p>
    <w:p w:rsidR="00A12ABB" w:rsidRPr="00ED5546" w:rsidRDefault="00A12ABB" w:rsidP="00A12ABB">
      <w:pPr>
        <w:spacing w:after="0" w:line="240" w:lineRule="auto"/>
        <w:ind w:firstLine="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2) zawierającą nieprawdziwe informacje;</w:t>
      </w:r>
    </w:p>
    <w:p w:rsidR="006C4F31"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 xml:space="preserve">3) jeżeli Wykonawca nie określił przedmiotu oferty lub nie podał proponowanej liczby lub ceny </w:t>
      </w:r>
      <w:r w:rsidR="00A41280">
        <w:rPr>
          <w:rFonts w:ascii="Times New Roman" w:eastAsia="Calibri" w:hAnsi="Times New Roman" w:cs="Times New Roman"/>
          <w:sz w:val="24"/>
          <w:szCs w:val="24"/>
        </w:rPr>
        <w:t xml:space="preserve">         </w:t>
      </w:r>
      <w:r w:rsidR="006C4F31">
        <w:rPr>
          <w:rFonts w:ascii="Times New Roman" w:eastAsia="Calibri" w:hAnsi="Times New Roman" w:cs="Times New Roman"/>
          <w:sz w:val="24"/>
          <w:szCs w:val="24"/>
        </w:rPr>
        <w:t xml:space="preserve">  </w:t>
      </w:r>
    </w:p>
    <w:p w:rsidR="00A12ABB" w:rsidRPr="00ED5546" w:rsidRDefault="006C4F31" w:rsidP="00A12ABB">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świadczenia zdrowotnego;</w:t>
      </w:r>
    </w:p>
    <w:p w:rsidR="00A12ABB" w:rsidRPr="00ED5546"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4) jeżeli zawiera rażąco niską cenę w stosunku do przedmiotu zamówienia;</w:t>
      </w:r>
    </w:p>
    <w:p w:rsidR="00A12ABB" w:rsidRPr="00ED5546" w:rsidRDefault="00A12ABB" w:rsidP="00A12ABB">
      <w:pPr>
        <w:spacing w:after="0" w:line="240" w:lineRule="auto"/>
        <w:ind w:firstLine="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5) jeżeli jest nieważna na podstawie odrębnych przepisów;</w:t>
      </w:r>
    </w:p>
    <w:p w:rsidR="00A12ABB" w:rsidRPr="00ED5546" w:rsidRDefault="00A12ABB" w:rsidP="00A12ABB">
      <w:pPr>
        <w:spacing w:after="0" w:line="240" w:lineRule="auto"/>
        <w:ind w:firstLine="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6) jeżeli Wykonawca złożył ofertę alternatywną;</w:t>
      </w:r>
    </w:p>
    <w:p w:rsidR="006C4F31"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 xml:space="preserve">7) jeżeli Wykonawca lub oferta nie spełniają wymaganych warunków określonych w przepisach </w:t>
      </w:r>
      <w:r w:rsidR="006C4F31">
        <w:rPr>
          <w:rFonts w:ascii="Times New Roman" w:eastAsia="Calibri" w:hAnsi="Times New Roman" w:cs="Times New Roman"/>
          <w:sz w:val="24"/>
          <w:szCs w:val="24"/>
        </w:rPr>
        <w:t xml:space="preserve">  </w:t>
      </w:r>
    </w:p>
    <w:p w:rsidR="00A12ABB" w:rsidRPr="00ED5546" w:rsidRDefault="006C4F31" w:rsidP="00A12ABB">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prawa oraz warunków określonych przez Zamawiającego;</w:t>
      </w:r>
    </w:p>
    <w:p w:rsidR="006C4F31"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 xml:space="preserve">8) złożoną przez Wykonawcę, z którym została rozwiązana przez Zamawiającego umowa o </w:t>
      </w:r>
      <w:r w:rsidR="006C4F31">
        <w:rPr>
          <w:rFonts w:ascii="Times New Roman" w:eastAsia="Calibri" w:hAnsi="Times New Roman" w:cs="Times New Roman"/>
          <w:sz w:val="24"/>
          <w:szCs w:val="24"/>
        </w:rPr>
        <w:t xml:space="preserve"> </w:t>
      </w:r>
    </w:p>
    <w:p w:rsidR="006C4F31" w:rsidRDefault="006C4F31" w:rsidP="00A12ABB">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udzielanie świadczeń zdrowotnych w określonym rodzaju lub zakresie w trybie </w:t>
      </w:r>
      <w:r>
        <w:rPr>
          <w:rFonts w:ascii="Times New Roman" w:eastAsia="Calibri" w:hAnsi="Times New Roman" w:cs="Times New Roman"/>
          <w:sz w:val="24"/>
          <w:szCs w:val="24"/>
        </w:rPr>
        <w:t xml:space="preserve"> </w:t>
      </w:r>
    </w:p>
    <w:p w:rsidR="00A12ABB" w:rsidRPr="00ED5546" w:rsidRDefault="006C4F31" w:rsidP="00A12ABB">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A12ABB" w:rsidRPr="00ED5546">
        <w:rPr>
          <w:rFonts w:ascii="Times New Roman" w:eastAsia="Calibri" w:hAnsi="Times New Roman" w:cs="Times New Roman"/>
          <w:sz w:val="24"/>
          <w:szCs w:val="24"/>
        </w:rPr>
        <w:t>natychmiastowym z przyczyn leżących po stronie tego Wykonawcy.</w:t>
      </w:r>
    </w:p>
    <w:p w:rsidR="00A12ABB" w:rsidRPr="00A41280" w:rsidRDefault="00A12ABB" w:rsidP="006C4F31">
      <w:pPr>
        <w:pStyle w:val="Akapitzlist"/>
        <w:numPr>
          <w:ilvl w:val="0"/>
          <w:numId w:val="4"/>
        </w:numPr>
        <w:spacing w:after="0" w:line="240" w:lineRule="auto"/>
        <w:jc w:val="both"/>
        <w:rPr>
          <w:rFonts w:ascii="Times New Roman" w:eastAsia="Calibri" w:hAnsi="Times New Roman" w:cs="Times New Roman"/>
          <w:sz w:val="24"/>
          <w:szCs w:val="24"/>
        </w:rPr>
      </w:pPr>
      <w:r w:rsidRPr="00A41280">
        <w:rPr>
          <w:rFonts w:ascii="Times New Roman" w:eastAsia="Calibri" w:hAnsi="Times New Roman" w:cs="Times New Roman"/>
          <w:sz w:val="24"/>
          <w:szCs w:val="24"/>
        </w:rPr>
        <w:t>W przypadku gdy Wykonawca nie przedstawił wszystkich wymaganych dokumentów lub gdy oferta zawiera braki formalne, Zamawiający wezwie Wykonawcę do usunięcia tych braków w wyznaczonym terminie pod rygorem odrzucenia oferty.</w:t>
      </w:r>
    </w:p>
    <w:p w:rsidR="00A12ABB" w:rsidRPr="00ED5546" w:rsidRDefault="00A12ABB" w:rsidP="006C4F31">
      <w:pPr>
        <w:numPr>
          <w:ilvl w:val="0"/>
          <w:numId w:val="4"/>
        </w:numPr>
        <w:spacing w:after="0" w:line="240" w:lineRule="auto"/>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Zamawiający unieważni postępowanie w sprawie zawarcia umowy o udzielanie świadczenia zdrowotnego, gdy:</w:t>
      </w:r>
    </w:p>
    <w:p w:rsidR="00A12ABB" w:rsidRPr="00ED5546" w:rsidRDefault="006C4F31" w:rsidP="006C4F31">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1) nie wpłynęła żadna oferta;</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2) wpłynęła jedna oferta nie podlegająca odrzuceniu, z tym zastrzeżeniem, że jeżeli w toku</w:t>
      </w: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konkursu ofert wpłynęła tylko jedna oferta nie podlegająca odrzuceniu, komisja może </w:t>
      </w:r>
      <w:r>
        <w:rPr>
          <w:rFonts w:ascii="Times New Roman" w:eastAsia="Calibri" w:hAnsi="Times New Roman" w:cs="Times New Roman"/>
          <w:sz w:val="24"/>
          <w:szCs w:val="24"/>
        </w:rPr>
        <w:t xml:space="preserve"> </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przyjąć tę ofertę, gdy z okoliczności wynika, że na ogłoszony ponownie na tych samych </w:t>
      </w:r>
      <w:r>
        <w:rPr>
          <w:rFonts w:ascii="Times New Roman" w:eastAsia="Calibri" w:hAnsi="Times New Roman" w:cs="Times New Roman"/>
          <w:sz w:val="24"/>
          <w:szCs w:val="24"/>
        </w:rPr>
        <w:t xml:space="preserve"> </w:t>
      </w:r>
    </w:p>
    <w:p w:rsidR="00A12ABB" w:rsidRPr="00ED5546"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warunkach konkurs ofert nie wpłynie więcej ofert.</w:t>
      </w:r>
    </w:p>
    <w:p w:rsidR="00A12ABB" w:rsidRPr="00ED5546" w:rsidRDefault="006C4F31" w:rsidP="006C4F31">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3) odrzucono wszystkie oferty;</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4) kwota najkorzystniejszej oferty przewyższa kwotę, którą Fundusz przeznaczył na</w:t>
      </w:r>
      <w:r>
        <w:rPr>
          <w:rFonts w:ascii="Times New Roman" w:eastAsia="Calibri" w:hAnsi="Times New Roman" w:cs="Times New Roman"/>
          <w:sz w:val="24"/>
          <w:szCs w:val="24"/>
        </w:rPr>
        <w:t xml:space="preserve">    </w:t>
      </w:r>
    </w:p>
    <w:p w:rsidR="00A12ABB" w:rsidRPr="00ED5546"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f</w:t>
      </w:r>
      <w:r w:rsidR="00A12ABB" w:rsidRPr="00ED5546">
        <w:rPr>
          <w:rFonts w:ascii="Times New Roman" w:eastAsia="Calibri" w:hAnsi="Times New Roman" w:cs="Times New Roman"/>
          <w:sz w:val="24"/>
          <w:szCs w:val="24"/>
        </w:rPr>
        <w:t>inansowanie świadczeń opieki zdrowotnej w danym postępowaniu;</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5) nastąpiła istotna zmiana okoliczności powodująca, że prowadzenie postępowania lub </w:t>
      </w:r>
      <w:r>
        <w:rPr>
          <w:rFonts w:ascii="Times New Roman" w:eastAsia="Calibri" w:hAnsi="Times New Roman" w:cs="Times New Roman"/>
          <w:sz w:val="24"/>
          <w:szCs w:val="24"/>
        </w:rPr>
        <w:t xml:space="preserve">  </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zawarcie umowy nie leży w interesie ubezpieczonych, czego nie można było wcześniej </w:t>
      </w:r>
      <w:r>
        <w:rPr>
          <w:rFonts w:ascii="Times New Roman" w:eastAsia="Calibri" w:hAnsi="Times New Roman" w:cs="Times New Roman"/>
          <w:sz w:val="24"/>
          <w:szCs w:val="24"/>
        </w:rPr>
        <w:t xml:space="preserve"> </w:t>
      </w:r>
    </w:p>
    <w:p w:rsidR="00A12ABB" w:rsidRPr="00ED5546"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przewidzieć.</w:t>
      </w:r>
    </w:p>
    <w:p w:rsidR="00A12ABB" w:rsidRPr="00ED5546" w:rsidRDefault="00A12ABB" w:rsidP="006C4F31">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 xml:space="preserve">Jeżeli nie nastąpi unieważnienie postępowania w sprawie zawarcia umowy o udzielanie świadczenia zdrowotnego, Zamawiający ogłosi o rozstrzygnięciu postępowania (wyborze oferty) na swojej stronie internetowej oraz tablicy ogłoszeń w siedzibie Zamawiającego </w:t>
      </w:r>
      <w:r w:rsidR="006C4F31">
        <w:rPr>
          <w:rFonts w:ascii="Times New Roman" w:eastAsia="Calibri" w:hAnsi="Times New Roman" w:cs="Times New Roman"/>
          <w:sz w:val="24"/>
          <w:szCs w:val="24"/>
          <w:lang w:eastAsia="pl-PL"/>
        </w:rPr>
        <w:t xml:space="preserve">          </w:t>
      </w:r>
      <w:r w:rsidRPr="00ED5546">
        <w:rPr>
          <w:rFonts w:ascii="Times New Roman" w:eastAsia="Calibri" w:hAnsi="Times New Roman" w:cs="Times New Roman"/>
          <w:sz w:val="24"/>
          <w:szCs w:val="24"/>
          <w:lang w:eastAsia="pl-PL"/>
        </w:rPr>
        <w:t>w terminie do 2 dni roboczych od zakończenia rokowań.</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bCs/>
          <w:sz w:val="24"/>
          <w:szCs w:val="24"/>
          <w:lang w:eastAsia="pl-PL"/>
        </w:rPr>
        <w:t>Wykonawcom</w:t>
      </w:r>
      <w:r w:rsidRPr="00ED5546">
        <w:rPr>
          <w:rFonts w:ascii="Times New Roman" w:eastAsia="Calibri" w:hAnsi="Times New Roman" w:cs="Times New Roman"/>
          <w:sz w:val="24"/>
          <w:szCs w:val="24"/>
          <w:lang w:eastAsia="pl-PL"/>
        </w:rPr>
        <w:t xml:space="preserve">, których interes prawny doznałby uszczerbku w wyniku naruszenia przez Zamawiającego zasad przeprowadzania postępowania w sprawie zawarcia umowy </w:t>
      </w:r>
      <w:r w:rsidR="006C4F31">
        <w:rPr>
          <w:rFonts w:ascii="Times New Roman" w:eastAsia="Calibri" w:hAnsi="Times New Roman" w:cs="Times New Roman"/>
          <w:sz w:val="24"/>
          <w:szCs w:val="24"/>
          <w:lang w:eastAsia="pl-PL"/>
        </w:rPr>
        <w:t xml:space="preserve">                </w:t>
      </w:r>
      <w:r w:rsidRPr="00ED5546">
        <w:rPr>
          <w:rFonts w:ascii="Times New Roman" w:eastAsia="Calibri" w:hAnsi="Times New Roman" w:cs="Times New Roman"/>
          <w:sz w:val="24"/>
          <w:szCs w:val="24"/>
          <w:lang w:eastAsia="pl-PL"/>
        </w:rPr>
        <w:t xml:space="preserve">o udzielanie świadczenia zdrowotnego, przysługuje środek odwoławczy w postaci protestu na zasadach określonych w niniejszym ogłoszeniu. </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 xml:space="preserve"> Protest o którym mowa w pkt. 5 nie przysługuje na:</w:t>
      </w:r>
    </w:p>
    <w:p w:rsidR="00A12ABB" w:rsidRPr="00ED5546" w:rsidRDefault="006C4F31" w:rsidP="00A12ABB">
      <w:pPr>
        <w:spacing w:after="0" w:line="240" w:lineRule="auto"/>
        <w:ind w:firstLine="36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A12ABB" w:rsidRPr="00ED5546">
        <w:rPr>
          <w:rFonts w:ascii="Times New Roman" w:eastAsia="Calibri" w:hAnsi="Times New Roman" w:cs="Times New Roman"/>
          <w:sz w:val="24"/>
          <w:szCs w:val="24"/>
          <w:lang w:eastAsia="pl-PL"/>
        </w:rPr>
        <w:t>1) wybór trybu postępowania;</w:t>
      </w:r>
    </w:p>
    <w:p w:rsidR="00A12ABB" w:rsidRPr="00ED5546" w:rsidRDefault="006C4F31" w:rsidP="00A12ABB">
      <w:pPr>
        <w:spacing w:after="0" w:line="240" w:lineRule="auto"/>
        <w:ind w:firstLine="36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A12ABB" w:rsidRPr="00ED5546">
        <w:rPr>
          <w:rFonts w:ascii="Times New Roman" w:eastAsia="Calibri" w:hAnsi="Times New Roman" w:cs="Times New Roman"/>
          <w:sz w:val="24"/>
          <w:szCs w:val="24"/>
          <w:lang w:eastAsia="pl-PL"/>
        </w:rPr>
        <w:t>2) nie dokonanie wyboru Wykonawcy;</w:t>
      </w:r>
    </w:p>
    <w:p w:rsidR="006C4F31" w:rsidRDefault="006C4F31" w:rsidP="00A12ABB">
      <w:pPr>
        <w:spacing w:after="0" w:line="240" w:lineRule="auto"/>
        <w:ind w:left="36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A12ABB" w:rsidRPr="00ED5546">
        <w:rPr>
          <w:rFonts w:ascii="Times New Roman" w:eastAsia="Calibri" w:hAnsi="Times New Roman" w:cs="Times New Roman"/>
          <w:sz w:val="24"/>
          <w:szCs w:val="24"/>
          <w:lang w:eastAsia="pl-PL"/>
        </w:rPr>
        <w:t>3)</w:t>
      </w:r>
      <w:r>
        <w:rPr>
          <w:rFonts w:ascii="Times New Roman" w:eastAsia="Calibri" w:hAnsi="Times New Roman" w:cs="Times New Roman"/>
          <w:sz w:val="24"/>
          <w:szCs w:val="24"/>
          <w:lang w:eastAsia="pl-PL"/>
        </w:rPr>
        <w:t xml:space="preserve"> </w:t>
      </w:r>
      <w:r w:rsidR="00A12ABB" w:rsidRPr="00ED5546">
        <w:rPr>
          <w:rFonts w:ascii="Times New Roman" w:eastAsia="Calibri" w:hAnsi="Times New Roman" w:cs="Times New Roman"/>
          <w:sz w:val="24"/>
          <w:szCs w:val="24"/>
          <w:lang w:eastAsia="pl-PL"/>
        </w:rPr>
        <w:t xml:space="preserve">unieważnienie postępowania w sprawie zawarcia umowy o udzielanie świadczenia </w:t>
      </w:r>
      <w:r>
        <w:rPr>
          <w:rFonts w:ascii="Times New Roman" w:eastAsia="Calibri" w:hAnsi="Times New Roman" w:cs="Times New Roman"/>
          <w:sz w:val="24"/>
          <w:szCs w:val="24"/>
          <w:lang w:eastAsia="pl-PL"/>
        </w:rPr>
        <w:t xml:space="preserve">  </w:t>
      </w:r>
    </w:p>
    <w:p w:rsidR="00A12ABB" w:rsidRPr="00ED5546" w:rsidRDefault="006C4F31" w:rsidP="00A12ABB">
      <w:pPr>
        <w:spacing w:after="0" w:line="240" w:lineRule="auto"/>
        <w:ind w:left="36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A12ABB" w:rsidRPr="00ED5546">
        <w:rPr>
          <w:rFonts w:ascii="Times New Roman" w:eastAsia="Calibri" w:hAnsi="Times New Roman" w:cs="Times New Roman"/>
          <w:sz w:val="24"/>
          <w:szCs w:val="24"/>
          <w:lang w:eastAsia="pl-PL"/>
        </w:rPr>
        <w:t>zdrowotnego.</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W toku postępowania w sprawie zawarcia umowy o udzielanie świadczenia zdrowotnego, do czasu zakończenia postępowania, Wykonawca może złożyć do Zamawiającego umotywowany protest w terminie 7 dni roboczych od dnia dokonania zaskarżonej czynności.</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Do czasu rozpatrzenia protestu postępowanie w sprawie zawarcia umowy o udzielanie świadczenia zdrowotnego ulega zawieszeniu, chyba że z treści protestu wynika, że jest on oczywiście bezzasadny.</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Zamawiający rozpatruje i rozstrzyga protest w ciągu 7 dni od dnia jego otrzymania i udziela pisemnej odpowiedzi składającemu protest. Nieuwzględnienie protestu wymaga uzasadnienia.</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Protest złożony po terminie nie podlega rozpatrzeniu.</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Informację o wniesieniu protestu i jego rozstrzygnięciu niezwłocznie zamieszcza się na tablicy ogłoszeń oraz na stronie internetowej Zamawiającego.</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W przypadku uwzględnienia protestu Zamawiający powtórzy zaskarżoną czynność.</w:t>
      </w:r>
    </w:p>
    <w:p w:rsidR="00A12ABB" w:rsidRPr="00ED5546" w:rsidRDefault="00A12ABB" w:rsidP="00A12ABB">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Komisja konkursowa Zamawiającego rozstrzyga o wynikach postępowania nie później niż </w:t>
      </w:r>
      <w:r w:rsidR="006C4F31">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sz w:val="24"/>
          <w:szCs w:val="24"/>
          <w:lang w:eastAsia="pl-PL"/>
        </w:rPr>
        <w:t>w ciągu 30 dni od daty otwarcia ofert.</w:t>
      </w:r>
    </w:p>
    <w:p w:rsidR="00A12ABB" w:rsidRPr="00ED5546" w:rsidRDefault="00A12ABB" w:rsidP="00A12ABB">
      <w:pPr>
        <w:suppressAutoHyphens/>
        <w:spacing w:after="0" w:line="240" w:lineRule="auto"/>
        <w:ind w:left="720"/>
        <w:jc w:val="both"/>
        <w:rPr>
          <w:rFonts w:ascii="Times New Roman" w:eastAsia="Times New Roman" w:hAnsi="Times New Roman" w:cs="Times New Roman"/>
          <w:sz w:val="24"/>
          <w:szCs w:val="24"/>
          <w:lang w:eastAsia="pl-PL"/>
        </w:rPr>
      </w:pPr>
    </w:p>
    <w:p w:rsidR="00A12ABB" w:rsidRPr="00ED5546" w:rsidRDefault="00A12ABB" w:rsidP="00A12ABB">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Ostateczne wyniki konkursu uznaje się za obowiązujące po ich zatwierdzeniu przez Zarząd Zamawiającego.</w:t>
      </w:r>
    </w:p>
    <w:p w:rsidR="00A12ABB" w:rsidRPr="00ED5546" w:rsidRDefault="00A12ABB" w:rsidP="00A12ABB">
      <w:pPr>
        <w:suppressAutoHyphens/>
        <w:spacing w:after="0" w:line="240" w:lineRule="auto"/>
        <w:ind w:left="720"/>
        <w:jc w:val="both"/>
        <w:rPr>
          <w:rFonts w:ascii="Times New Roman" w:eastAsia="Times New Roman" w:hAnsi="Times New Roman" w:cs="Times New Roman"/>
          <w:sz w:val="24"/>
          <w:szCs w:val="24"/>
          <w:lang w:eastAsia="pl-PL"/>
        </w:rPr>
      </w:pPr>
    </w:p>
    <w:p w:rsidR="00A12ABB" w:rsidRPr="00ED5546" w:rsidRDefault="00A12ABB" w:rsidP="00A12ABB">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lastRenderedPageBreak/>
        <w:t>Niezwłocznie po zatwierdzeniu komisja konkursowa zawiadamia na piśmie wszystkich Wykonawców o zakończeniu i wynikach konkursu oraz wezwie Wykonawcę który złożył najkorzystniejszą ofertę do podpisania umowy z Zamawiającym.</w:t>
      </w:r>
    </w:p>
    <w:p w:rsidR="00A12ABB" w:rsidRPr="00ED5546" w:rsidRDefault="00A12ABB" w:rsidP="00A12ABB">
      <w:pPr>
        <w:suppressAutoHyphens/>
        <w:spacing w:after="0" w:line="240" w:lineRule="auto"/>
        <w:ind w:left="720"/>
        <w:jc w:val="both"/>
        <w:rPr>
          <w:rFonts w:ascii="Times New Roman" w:eastAsia="Times New Roman" w:hAnsi="Times New Roman" w:cs="Times New Roman"/>
          <w:sz w:val="24"/>
          <w:szCs w:val="24"/>
          <w:lang w:eastAsia="pl-PL"/>
        </w:rPr>
      </w:pPr>
    </w:p>
    <w:p w:rsidR="00A12ABB" w:rsidRPr="00ED5546" w:rsidRDefault="00A12ABB" w:rsidP="00A12ABB">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W przypadku, gdy do postępowania konkursowego zgłoszona została tylko jedna oferta, Zamawiający może ją przyjąć, jeżeli stwierdzi, że spełnia ona postawione przez Zamawiającego w warunkach konkursu wymagania.</w:t>
      </w:r>
    </w:p>
    <w:p w:rsidR="00A12ABB" w:rsidRPr="00ED5546" w:rsidRDefault="00A12ABB" w:rsidP="00A12ABB">
      <w:pPr>
        <w:spacing w:after="0" w:line="240" w:lineRule="auto"/>
        <w:rPr>
          <w:rFonts w:ascii="Times New Roman" w:eastAsia="Times New Roman" w:hAnsi="Times New Roman" w:cs="Times New Roman"/>
          <w:sz w:val="24"/>
          <w:szCs w:val="24"/>
          <w:u w:val="single"/>
          <w:lang w:eastAsia="pl-PL"/>
        </w:rPr>
      </w:pPr>
    </w:p>
    <w:p w:rsidR="00A12ABB" w:rsidRPr="00ED5546" w:rsidRDefault="00DB50B8" w:rsidP="00DB50B8">
      <w:pPr>
        <w:keepNext/>
        <w:tabs>
          <w:tab w:val="num" w:pos="1080"/>
        </w:tabs>
        <w:outlineLvl w:val="7"/>
        <w:rPr>
          <w:rFonts w:ascii="Times New Roman" w:eastAsia="Times New Roman" w:hAnsi="Times New Roman" w:cs="Times New Roman"/>
          <w:b/>
          <w:bCs/>
        </w:rPr>
      </w:pPr>
      <w:r>
        <w:rPr>
          <w:rFonts w:ascii="Times New Roman" w:eastAsia="Times New Roman" w:hAnsi="Times New Roman" w:cs="Times New Roman"/>
          <w:b/>
          <w:bCs/>
        </w:rPr>
        <w:t xml:space="preserve">IX </w:t>
      </w:r>
      <w:r w:rsidR="00A12ABB" w:rsidRPr="00ED5546">
        <w:rPr>
          <w:rFonts w:ascii="Times New Roman" w:eastAsia="Times New Roman" w:hAnsi="Times New Roman" w:cs="Times New Roman"/>
          <w:b/>
          <w:bCs/>
        </w:rPr>
        <w:t>FORMALNOŚCI, JAKIE POWINNY ZOSTAĆ DOPEŁNIONE W CELU ZAWARCIA UMOWY</w:t>
      </w:r>
    </w:p>
    <w:p w:rsidR="00A12ABB" w:rsidRPr="00ED5546" w:rsidRDefault="00A12ABB" w:rsidP="00A12ABB">
      <w:pPr>
        <w:numPr>
          <w:ilvl w:val="0"/>
          <w:numId w:val="5"/>
        </w:numPr>
        <w:tabs>
          <w:tab w:val="left" w:pos="709"/>
          <w:tab w:val="center" w:pos="4896"/>
          <w:tab w:val="right" w:pos="9432"/>
        </w:tabs>
        <w:suppressAutoHyphens/>
        <w:spacing w:after="0" w:line="240" w:lineRule="auto"/>
        <w:jc w:val="both"/>
        <w:rPr>
          <w:rFonts w:ascii="Times New Roman" w:eastAsia="Times New Roman" w:hAnsi="Times New Roman" w:cs="Times New Roman"/>
          <w:sz w:val="24"/>
          <w:szCs w:val="24"/>
          <w:lang w:eastAsia="ar-SA"/>
        </w:rPr>
      </w:pPr>
      <w:r w:rsidRPr="00ED5546">
        <w:rPr>
          <w:rFonts w:ascii="Times New Roman" w:eastAsia="Times New Roman" w:hAnsi="Times New Roman" w:cs="Times New Roman"/>
          <w:bCs/>
          <w:sz w:val="24"/>
          <w:szCs w:val="24"/>
          <w:lang w:eastAsia="ar-SA"/>
        </w:rPr>
        <w:t>Wykonawca wezwany przez Zamawiającego do podpisania umowy obowiązany jest do stawienia się w jego siedzibie w wyznaczonym terminie celem podpisania umowy związanej ze świadczeniem przedmiotu zamówienia.</w:t>
      </w:r>
      <w:r w:rsidRPr="00ED5546">
        <w:rPr>
          <w:rFonts w:ascii="Times New Roman" w:eastAsia="Times New Roman" w:hAnsi="Times New Roman" w:cs="Times New Roman"/>
          <w:sz w:val="24"/>
          <w:szCs w:val="24"/>
          <w:lang w:eastAsia="ar-SA"/>
        </w:rPr>
        <w:t xml:space="preserve"> </w:t>
      </w:r>
    </w:p>
    <w:p w:rsidR="00A12ABB" w:rsidRPr="00ED5546" w:rsidRDefault="00A12ABB" w:rsidP="00A12ABB">
      <w:pPr>
        <w:numPr>
          <w:ilvl w:val="0"/>
          <w:numId w:val="5"/>
        </w:numPr>
        <w:tabs>
          <w:tab w:val="left" w:pos="709"/>
          <w:tab w:val="center" w:pos="4896"/>
          <w:tab w:val="right" w:pos="9432"/>
        </w:tabs>
        <w:suppressAutoHyphens/>
        <w:spacing w:after="0" w:line="240" w:lineRule="auto"/>
        <w:jc w:val="both"/>
        <w:rPr>
          <w:rFonts w:ascii="Times New Roman" w:eastAsia="Times New Roman" w:hAnsi="Times New Roman" w:cs="Times New Roman"/>
          <w:sz w:val="24"/>
          <w:szCs w:val="24"/>
          <w:lang w:eastAsia="ar-SA"/>
        </w:rPr>
      </w:pPr>
      <w:r w:rsidRPr="00ED5546">
        <w:rPr>
          <w:rFonts w:ascii="Times New Roman" w:eastAsia="Times New Roman" w:hAnsi="Times New Roman" w:cs="Times New Roman"/>
          <w:sz w:val="24"/>
          <w:szCs w:val="24"/>
          <w:lang w:eastAsia="ar-SA"/>
        </w:rPr>
        <w:t>Podpisanie umowy musi nastąpić przed upływem terminu związania z ofertą.</w:t>
      </w:r>
    </w:p>
    <w:p w:rsidR="00A12ABB" w:rsidRPr="00ED5546" w:rsidRDefault="00A12ABB" w:rsidP="00A12ABB">
      <w:pPr>
        <w:spacing w:after="0" w:line="240" w:lineRule="auto"/>
        <w:rPr>
          <w:rFonts w:ascii="Times New Roman" w:eastAsia="Times New Roman" w:hAnsi="Times New Roman" w:cs="Times New Roman"/>
          <w:sz w:val="24"/>
          <w:szCs w:val="24"/>
          <w:u w:val="single"/>
          <w:lang w:eastAsia="pl-PL"/>
        </w:rPr>
      </w:pPr>
    </w:p>
    <w:p w:rsidR="00A12ABB" w:rsidRPr="00ED5546" w:rsidRDefault="00A12ABB" w:rsidP="00A12ABB">
      <w:pPr>
        <w:spacing w:after="0" w:line="240" w:lineRule="auto"/>
        <w:jc w:val="both"/>
        <w:rPr>
          <w:rFonts w:ascii="Times New Roman" w:eastAsia="Times New Roman" w:hAnsi="Times New Roman" w:cs="Times New Roman"/>
          <w:sz w:val="24"/>
          <w:szCs w:val="24"/>
          <w:u w:val="single"/>
          <w:lang w:eastAsia="pl-PL"/>
        </w:rPr>
      </w:pPr>
      <w:r w:rsidRPr="00ED5546">
        <w:rPr>
          <w:rFonts w:ascii="Times New Roman" w:eastAsia="Times New Roman" w:hAnsi="Times New Roman" w:cs="Times New Roman"/>
          <w:sz w:val="24"/>
          <w:szCs w:val="24"/>
          <w:u w:val="single"/>
          <w:lang w:eastAsia="pl-PL"/>
        </w:rPr>
        <w:t>Integralną częścią warunków szczegółowych udziału w postępowaniu stanowią :</w:t>
      </w:r>
    </w:p>
    <w:p w:rsidR="00A12ABB" w:rsidRPr="00ED5546" w:rsidRDefault="00A12ABB" w:rsidP="00D9405A">
      <w:pPr>
        <w:numPr>
          <w:ilvl w:val="0"/>
          <w:numId w:val="6"/>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Formularz  oferty - Załącznik Nr 1</w:t>
      </w:r>
    </w:p>
    <w:p w:rsidR="00A12ABB" w:rsidRPr="00ED5546" w:rsidRDefault="00A12ABB" w:rsidP="00D9405A">
      <w:pPr>
        <w:numPr>
          <w:ilvl w:val="0"/>
          <w:numId w:val="6"/>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Formularz cenowy - Załącznik Nr 2      </w:t>
      </w:r>
    </w:p>
    <w:p w:rsidR="00A12ABB" w:rsidRPr="00ED5546" w:rsidRDefault="00A12ABB" w:rsidP="00D9405A">
      <w:pPr>
        <w:widowControl w:val="0"/>
        <w:numPr>
          <w:ilvl w:val="0"/>
          <w:numId w:val="6"/>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Projekt umowy – Załącznik Nr 3</w:t>
      </w:r>
    </w:p>
    <w:p w:rsidR="00D9405A" w:rsidRPr="00ED5546" w:rsidRDefault="00D9405A" w:rsidP="00D9405A">
      <w:pPr>
        <w:widowControl w:val="0"/>
        <w:spacing w:after="0" w:line="240" w:lineRule="auto"/>
        <w:ind w:left="360"/>
        <w:rPr>
          <w:rFonts w:ascii="Times New Roman" w:eastAsia="Times New Roman" w:hAnsi="Times New Roman" w:cs="Times New Roman"/>
          <w:sz w:val="24"/>
          <w:szCs w:val="24"/>
          <w:lang w:eastAsia="pl-PL"/>
        </w:rPr>
      </w:pPr>
    </w:p>
    <w:p w:rsidR="00A12ABB" w:rsidRPr="00ED5546" w:rsidRDefault="00A12ABB" w:rsidP="008D3E83">
      <w:pPr>
        <w:widowControl w:val="0"/>
        <w:tabs>
          <w:tab w:val="left" w:pos="8280"/>
        </w:tabs>
        <w:suppressAutoHyphens/>
        <w:autoSpaceDE w:val="0"/>
        <w:spacing w:after="0" w:line="280" w:lineRule="exact"/>
        <w:ind w:left="4956" w:right="1219"/>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val="fr-FR" w:eastAsia="ar-SA"/>
        </w:rPr>
        <w:t xml:space="preserve">                                                    </w:t>
      </w:r>
      <w:r w:rsidRPr="00ED5546">
        <w:rPr>
          <w:rFonts w:ascii="Times New Roman" w:eastAsia="Times New Roman" w:hAnsi="Times New Roman" w:cs="Times New Roman"/>
          <w:sz w:val="24"/>
          <w:szCs w:val="24"/>
          <w:lang w:eastAsia="pl-PL"/>
        </w:rPr>
        <w:t xml:space="preserve">                 </w:t>
      </w:r>
      <w:r w:rsidR="008D3E83" w:rsidRPr="00ED5546">
        <w:rPr>
          <w:rFonts w:ascii="Times New Roman" w:eastAsia="Times New Roman" w:hAnsi="Times New Roman" w:cs="Times New Roman"/>
          <w:sz w:val="24"/>
          <w:szCs w:val="24"/>
          <w:lang w:eastAsia="pl-PL"/>
        </w:rPr>
        <w:tab/>
      </w:r>
      <w:r w:rsidR="00D9405A" w:rsidRPr="00ED5546">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sz w:val="24"/>
          <w:szCs w:val="24"/>
          <w:lang w:eastAsia="pl-PL"/>
        </w:rPr>
        <w:t>Zatwierdził:</w:t>
      </w:r>
    </w:p>
    <w:p w:rsidR="008D3E83" w:rsidRPr="00ED5546" w:rsidRDefault="008D3E83" w:rsidP="008D3E83">
      <w:pPr>
        <w:widowControl w:val="0"/>
        <w:tabs>
          <w:tab w:val="left" w:pos="8280"/>
        </w:tabs>
        <w:suppressAutoHyphens/>
        <w:autoSpaceDE w:val="0"/>
        <w:spacing w:after="0" w:line="280" w:lineRule="exact"/>
        <w:ind w:left="4956" w:right="1219"/>
        <w:rPr>
          <w:rFonts w:ascii="Times New Roman" w:eastAsia="Times New Roman" w:hAnsi="Times New Roman" w:cs="Times New Roman"/>
          <w:sz w:val="24"/>
          <w:szCs w:val="24"/>
          <w:lang w:eastAsia="pl-PL"/>
        </w:rPr>
      </w:pPr>
    </w:p>
    <w:p w:rsidR="00B246CE" w:rsidRDefault="006C4F31" w:rsidP="00B246CE">
      <w:pPr>
        <w:spacing w:after="0" w:line="240" w:lineRule="auto"/>
        <w:ind w:left="4956"/>
        <w:rPr>
          <w:rFonts w:ascii="Times New Roman" w:eastAsia="Times New Roman" w:hAnsi="Times New Roman" w:cs="Times New Roman"/>
          <w:sz w:val="24"/>
          <w:szCs w:val="24"/>
          <w:lang w:eastAsia="pl-PL"/>
        </w:rPr>
      </w:pPr>
      <w:r>
        <w:rPr>
          <w:rFonts w:ascii="Times New Roman" w:eastAsia="Times New Roman" w:hAnsi="Times New Roman" w:cs="Times New Roman"/>
          <w:sz w:val="20"/>
          <w:lang w:eastAsia="pl-PL"/>
        </w:rPr>
        <w:t xml:space="preserve"> </w:t>
      </w:r>
      <w:r w:rsidR="00B246CE">
        <w:rPr>
          <w:rFonts w:ascii="Times New Roman" w:eastAsia="Times New Roman" w:hAnsi="Times New Roman" w:cs="Times New Roman"/>
          <w:sz w:val="24"/>
          <w:szCs w:val="24"/>
          <w:lang w:eastAsia="pl-PL"/>
        </w:rPr>
        <w:t>Prezes Zarządu</w:t>
      </w:r>
    </w:p>
    <w:p w:rsidR="00B246CE" w:rsidRDefault="00B246CE" w:rsidP="00B246CE">
      <w:pPr>
        <w:spacing w:after="0" w:line="240" w:lineRule="auto"/>
        <w:ind w:left="3540" w:firstLine="708"/>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„Kutnowskiego szpitala samorządowego” Sp. z o.o.</w:t>
      </w:r>
    </w:p>
    <w:p w:rsidR="00B246CE" w:rsidRPr="00AD6201" w:rsidRDefault="00B246CE" w:rsidP="00B246CE">
      <w:pPr>
        <w:spacing w:after="0" w:line="240" w:lineRule="auto"/>
        <w:ind w:left="3540" w:firstLine="708"/>
        <w:rPr>
          <w:rFonts w:ascii="Times New Roman" w:eastAsia="Times New Roman" w:hAnsi="Times New Roman" w:cs="Times New Roman"/>
          <w:lang w:eastAsia="pl-PL"/>
        </w:rPr>
      </w:pPr>
      <w:r>
        <w:rPr>
          <w:rFonts w:ascii="Times New Roman" w:eastAsia="Times New Roman" w:hAnsi="Times New Roman" w:cs="Times New Roman"/>
          <w:sz w:val="24"/>
          <w:szCs w:val="24"/>
          <w:lang w:eastAsia="pl-PL"/>
        </w:rPr>
        <w:tab/>
        <w:t>Marek Kiełczewski</w:t>
      </w:r>
    </w:p>
    <w:p w:rsidR="00A12ABB" w:rsidRPr="00ED5546" w:rsidRDefault="00A12ABB" w:rsidP="00677295">
      <w:pPr>
        <w:spacing w:after="0" w:line="240" w:lineRule="auto"/>
        <w:ind w:left="4248" w:firstLine="708"/>
        <w:rPr>
          <w:rFonts w:ascii="Times New Roman" w:eastAsia="Times New Roman" w:hAnsi="Times New Roman" w:cs="Times New Roman"/>
          <w:sz w:val="24"/>
          <w:szCs w:val="24"/>
          <w:lang w:eastAsia="pl-PL"/>
        </w:rPr>
      </w:pPr>
    </w:p>
    <w:p w:rsidR="00A12ABB" w:rsidRPr="00ED5546" w:rsidRDefault="00A12ABB" w:rsidP="00A12ABB">
      <w:pPr>
        <w:keepNext/>
        <w:autoSpaceDE w:val="0"/>
        <w:autoSpaceDN w:val="0"/>
        <w:adjustRightInd w:val="0"/>
        <w:spacing w:after="0" w:line="240" w:lineRule="auto"/>
        <w:jc w:val="right"/>
        <w:outlineLvl w:val="4"/>
        <w:rPr>
          <w:rFonts w:ascii="Times New Roman" w:eastAsia="Times New Roman" w:hAnsi="Times New Roman" w:cs="Times New Roman"/>
          <w:sz w:val="24"/>
          <w:szCs w:val="20"/>
          <w:lang w:eastAsia="pl-PL"/>
        </w:rPr>
      </w:pPr>
      <w:r w:rsidRPr="00ED5546">
        <w:rPr>
          <w:rFonts w:ascii="Times New Roman" w:eastAsia="Times New Roman" w:hAnsi="Times New Roman" w:cs="Times New Roman"/>
          <w:b/>
          <w:bCs/>
          <w:sz w:val="24"/>
          <w:szCs w:val="20"/>
          <w:lang w:eastAsia="pl-PL"/>
        </w:rPr>
        <w:br w:type="page"/>
      </w:r>
      <w:r w:rsidRPr="00ED5546">
        <w:rPr>
          <w:rFonts w:ascii="Times New Roman" w:eastAsia="Times New Roman" w:hAnsi="Times New Roman" w:cs="Times New Roman"/>
          <w:sz w:val="24"/>
          <w:szCs w:val="20"/>
          <w:lang w:eastAsia="pl-PL"/>
        </w:rPr>
        <w:lastRenderedPageBreak/>
        <w:t>Załącznik nr 1</w:t>
      </w:r>
    </w:p>
    <w:p w:rsidR="00A12ABB" w:rsidRPr="00ED5546" w:rsidRDefault="00A12ABB" w:rsidP="00A12ABB">
      <w:pPr>
        <w:keepNext/>
        <w:autoSpaceDE w:val="0"/>
        <w:autoSpaceDN w:val="0"/>
        <w:adjustRightInd w:val="0"/>
        <w:spacing w:after="0" w:line="240" w:lineRule="auto"/>
        <w:jc w:val="center"/>
        <w:outlineLvl w:val="3"/>
        <w:rPr>
          <w:rFonts w:ascii="Times New Roman" w:eastAsia="Times New Roman" w:hAnsi="Times New Roman" w:cs="Times New Roman"/>
          <w:sz w:val="28"/>
          <w:szCs w:val="24"/>
          <w:lang w:eastAsia="pl-PL"/>
        </w:rPr>
      </w:pPr>
      <w:r w:rsidRPr="00ED5546">
        <w:rPr>
          <w:rFonts w:ascii="Times New Roman" w:eastAsia="Times New Roman" w:hAnsi="Times New Roman" w:cs="Times New Roman"/>
          <w:sz w:val="28"/>
          <w:szCs w:val="24"/>
          <w:lang w:eastAsia="pl-PL"/>
        </w:rPr>
        <w:t>FORMULARZ OFERTY</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Dotyczy Konkursu ofert na udzielanie świadczeń zdrowotnych przez lekarzy w</w:t>
      </w:r>
      <w:r w:rsidR="00DB50B8">
        <w:rPr>
          <w:rFonts w:ascii="Times New Roman" w:eastAsia="Times New Roman" w:hAnsi="Times New Roman" w:cs="Times New Roman"/>
          <w:sz w:val="24"/>
          <w:szCs w:val="24"/>
          <w:lang w:eastAsia="pl-PL"/>
        </w:rPr>
        <w:t xml:space="preserve"> godzinach 7,00-14,35</w:t>
      </w:r>
      <w:r w:rsidRPr="00ED5546">
        <w:rPr>
          <w:rFonts w:ascii="Times New Roman" w:eastAsia="Times New Roman" w:hAnsi="Times New Roman" w:cs="Times New Roman"/>
          <w:sz w:val="24"/>
          <w:szCs w:val="24"/>
          <w:lang w:eastAsia="pl-PL"/>
        </w:rPr>
        <w:t xml:space="preserve"> </w:t>
      </w:r>
      <w:r w:rsidR="00DB50B8">
        <w:rPr>
          <w:rFonts w:ascii="Times New Roman" w:eastAsia="Times New Roman" w:hAnsi="Times New Roman" w:cs="Times New Roman"/>
          <w:sz w:val="24"/>
          <w:szCs w:val="24"/>
          <w:lang w:eastAsia="pl-PL"/>
        </w:rPr>
        <w:t xml:space="preserve">oraz w </w:t>
      </w:r>
      <w:r w:rsidRPr="00ED5546">
        <w:rPr>
          <w:rFonts w:ascii="Times New Roman" w:eastAsia="Times New Roman" w:hAnsi="Times New Roman" w:cs="Times New Roman"/>
          <w:sz w:val="24"/>
          <w:szCs w:val="24"/>
          <w:lang w:eastAsia="pl-PL"/>
        </w:rPr>
        <w:t>ramach dyżurów</w:t>
      </w:r>
      <w:r w:rsidR="00DB50B8">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sz w:val="24"/>
          <w:szCs w:val="24"/>
          <w:lang w:eastAsia="pl-PL"/>
        </w:rPr>
        <w:t xml:space="preserve">w Oddziale </w:t>
      </w:r>
      <w:r w:rsidR="00856DEE">
        <w:rPr>
          <w:rFonts w:ascii="Times New Roman" w:eastAsia="Times New Roman" w:hAnsi="Times New Roman" w:cs="Times New Roman"/>
          <w:sz w:val="24"/>
          <w:szCs w:val="24"/>
          <w:lang w:eastAsia="pl-PL"/>
        </w:rPr>
        <w:t>Ginekologiczno-Poło</w:t>
      </w:r>
      <w:r w:rsidR="006C4F31">
        <w:rPr>
          <w:rFonts w:ascii="Times New Roman" w:eastAsia="Times New Roman" w:hAnsi="Times New Roman" w:cs="Times New Roman"/>
          <w:sz w:val="24"/>
          <w:szCs w:val="24"/>
          <w:lang w:eastAsia="pl-PL"/>
        </w:rPr>
        <w:t>żniczym</w:t>
      </w:r>
      <w:r w:rsidRPr="00ED5546">
        <w:rPr>
          <w:rFonts w:ascii="Times New Roman" w:eastAsia="Times New Roman" w:hAnsi="Times New Roman" w:cs="Times New Roman"/>
          <w:sz w:val="24"/>
          <w:szCs w:val="24"/>
          <w:lang w:eastAsia="pl-PL"/>
        </w:rPr>
        <w:t xml:space="preserve"> na rzecz pacjentów „Kutnowskiego Szpitala Samorządowego” Spółka z o.o. - Zamawiając</w:t>
      </w:r>
      <w:r w:rsidR="00D9405A" w:rsidRPr="00ED5546">
        <w:rPr>
          <w:rFonts w:ascii="Times New Roman" w:eastAsia="Times New Roman" w:hAnsi="Times New Roman" w:cs="Times New Roman"/>
          <w:sz w:val="24"/>
          <w:szCs w:val="24"/>
          <w:lang w:eastAsia="pl-PL"/>
        </w:rPr>
        <w:t xml:space="preserve">y. </w:t>
      </w:r>
      <w:r w:rsidR="00DB50B8">
        <w:rPr>
          <w:rFonts w:ascii="Times New Roman" w:eastAsia="Times New Roman" w:hAnsi="Times New Roman" w:cs="Times New Roman"/>
          <w:sz w:val="24"/>
          <w:szCs w:val="24"/>
          <w:lang w:eastAsia="pl-PL"/>
        </w:rPr>
        <w:t>Sygnatura postępowania:   K/23</w:t>
      </w:r>
      <w:r w:rsidRPr="00ED5546">
        <w:rPr>
          <w:rFonts w:ascii="Times New Roman" w:eastAsia="Times New Roman" w:hAnsi="Times New Roman" w:cs="Times New Roman"/>
          <w:sz w:val="24"/>
          <w:szCs w:val="24"/>
          <w:lang w:eastAsia="pl-PL"/>
        </w:rPr>
        <w:t>/1</w:t>
      </w:r>
      <w:r w:rsidR="00D9405A" w:rsidRPr="00ED5546">
        <w:rPr>
          <w:rFonts w:ascii="Times New Roman" w:eastAsia="Times New Roman" w:hAnsi="Times New Roman" w:cs="Times New Roman"/>
          <w:sz w:val="24"/>
          <w:szCs w:val="24"/>
          <w:lang w:eastAsia="pl-PL"/>
        </w:rPr>
        <w:t>7</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Nazwa oferenta/Wykonawcy: .....................................................................................................</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Siedziba : ........................................................................... kod pocztowy: ………….. woj..........................</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REGON: .............................................................................  NIP:.............................................................   </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Rejestr …………………………………</w:t>
      </w:r>
      <w:r w:rsidR="00856DEE">
        <w:rPr>
          <w:rFonts w:ascii="Times New Roman" w:eastAsia="Times New Roman" w:hAnsi="Times New Roman" w:cs="Times New Roman"/>
          <w:sz w:val="24"/>
          <w:szCs w:val="20"/>
          <w:lang w:eastAsia="pl-PL"/>
        </w:rPr>
        <w:t>……………………………………………………………..………</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wpisu do w/w rejestru dokonano w dniu .................................................... pod Nr .................. </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Telefony kontaktowe ....................................................... faks:  ................................................</w:t>
      </w:r>
    </w:p>
    <w:p w:rsidR="00A12ABB" w:rsidRPr="00ED5546" w:rsidRDefault="00A12ABB" w:rsidP="00A12ABB">
      <w:pPr>
        <w:spacing w:after="0" w:line="240" w:lineRule="auto"/>
        <w:jc w:val="both"/>
        <w:rPr>
          <w:rFonts w:ascii="Times New Roman" w:eastAsia="Times New Roman" w:hAnsi="Times New Roman" w:cs="Times New Roman"/>
          <w:sz w:val="24"/>
          <w:szCs w:val="20"/>
          <w:lang w:eastAsia="pl-PL"/>
        </w:rPr>
      </w:pPr>
    </w:p>
    <w:p w:rsidR="00A12ABB" w:rsidRPr="00ED5546" w:rsidRDefault="00A12ABB" w:rsidP="00A12ABB">
      <w:pPr>
        <w:keepNext/>
        <w:autoSpaceDE w:val="0"/>
        <w:autoSpaceDN w:val="0"/>
        <w:adjustRightInd w:val="0"/>
        <w:spacing w:after="0" w:line="240" w:lineRule="auto"/>
        <w:jc w:val="both"/>
        <w:outlineLvl w:val="2"/>
        <w:rPr>
          <w:rFonts w:ascii="Times New Roman" w:eastAsia="Times New Roman" w:hAnsi="Times New Roman" w:cs="Times New Roman"/>
          <w:szCs w:val="20"/>
          <w:lang w:eastAsia="pl-PL"/>
        </w:rPr>
      </w:pPr>
      <w:r w:rsidRPr="00ED5546">
        <w:rPr>
          <w:rFonts w:ascii="Times New Roman" w:eastAsia="Times New Roman" w:hAnsi="Times New Roman" w:cs="Times New Roman"/>
          <w:szCs w:val="20"/>
          <w:lang w:eastAsia="pl-PL"/>
        </w:rPr>
        <w:t xml:space="preserve">Przystępując do konkursu ofert na </w:t>
      </w:r>
      <w:r w:rsidRPr="00ED5546">
        <w:rPr>
          <w:rFonts w:ascii="Times New Roman" w:eastAsia="Times New Roman" w:hAnsi="Times New Roman" w:cs="Times New Roman"/>
          <w:szCs w:val="56"/>
          <w:lang w:eastAsia="pl-PL"/>
        </w:rPr>
        <w:t>udzielanie świadczeń zdrowotnych przez lekarzy</w:t>
      </w:r>
      <w:r w:rsidRPr="00ED5546">
        <w:rPr>
          <w:rFonts w:ascii="Times New Roman" w:eastAsia="Times New Roman" w:hAnsi="Times New Roman" w:cs="Times New Roman"/>
          <w:b/>
          <w:bCs/>
          <w:szCs w:val="56"/>
          <w:lang w:eastAsia="pl-PL"/>
        </w:rPr>
        <w:t xml:space="preserve"> </w:t>
      </w:r>
      <w:r w:rsidRPr="00ED5546">
        <w:rPr>
          <w:rFonts w:ascii="Times New Roman" w:eastAsia="Times New Roman" w:hAnsi="Times New Roman" w:cs="Times New Roman"/>
          <w:szCs w:val="20"/>
          <w:lang w:eastAsia="pl-PL"/>
        </w:rPr>
        <w:t>na</w:t>
      </w:r>
      <w:r w:rsidRPr="00ED5546">
        <w:rPr>
          <w:rFonts w:ascii="Times New Roman" w:eastAsia="Times New Roman" w:hAnsi="Times New Roman" w:cs="Times New Roman"/>
          <w:szCs w:val="56"/>
          <w:lang w:eastAsia="pl-PL"/>
        </w:rPr>
        <w:t xml:space="preserve"> rzecz pacjentów</w:t>
      </w:r>
      <w:r w:rsidRPr="00ED5546">
        <w:rPr>
          <w:rFonts w:ascii="Times New Roman" w:eastAsia="Times New Roman" w:hAnsi="Times New Roman" w:cs="Times New Roman"/>
          <w:lang w:eastAsia="pl-PL"/>
        </w:rPr>
        <w:t xml:space="preserve"> </w:t>
      </w:r>
      <w:r w:rsidRPr="00ED5546">
        <w:rPr>
          <w:rFonts w:ascii="Times New Roman" w:eastAsia="Times New Roman" w:hAnsi="Times New Roman" w:cs="Times New Roman"/>
          <w:szCs w:val="56"/>
          <w:lang w:eastAsia="pl-PL"/>
        </w:rPr>
        <w:t xml:space="preserve">„Kutnowskiego Szpitala Samorządowego” Spółka z o.o. </w:t>
      </w:r>
      <w:r w:rsidRPr="00ED5546">
        <w:rPr>
          <w:rFonts w:ascii="Times New Roman" w:eastAsia="Times New Roman" w:hAnsi="Times New Roman" w:cs="Times New Roman"/>
          <w:szCs w:val="20"/>
          <w:lang w:eastAsia="pl-PL"/>
        </w:rPr>
        <w:t xml:space="preserve">oferujemy realizację zamówienia zgodnie z wymogami opisu przedmiotu zamówienia: </w:t>
      </w:r>
    </w:p>
    <w:p w:rsidR="00A12ABB" w:rsidRPr="00ED5546" w:rsidRDefault="00A12ABB" w:rsidP="00A12ABB">
      <w:pPr>
        <w:numPr>
          <w:ilvl w:val="0"/>
          <w:numId w:val="7"/>
        </w:numPr>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Oświadczam, że zapozna</w:t>
      </w:r>
      <w:r w:rsidR="00F772B6">
        <w:rPr>
          <w:rFonts w:ascii="Times New Roman" w:eastAsia="Times New Roman" w:hAnsi="Times New Roman" w:cs="Times New Roman"/>
          <w:sz w:val="24"/>
          <w:szCs w:val="20"/>
          <w:lang w:eastAsia="pl-PL"/>
        </w:rPr>
        <w:t>łem/łam</w:t>
      </w:r>
      <w:r w:rsidRPr="00ED5546">
        <w:rPr>
          <w:rFonts w:ascii="Times New Roman" w:eastAsia="Times New Roman" w:hAnsi="Times New Roman" w:cs="Times New Roman"/>
          <w:sz w:val="24"/>
          <w:szCs w:val="20"/>
          <w:lang w:eastAsia="pl-PL"/>
        </w:rPr>
        <w:t xml:space="preserve"> się z warunkami szczegółowymi udziału w w/w postępowani</w:t>
      </w:r>
      <w:r w:rsidR="00F772B6">
        <w:rPr>
          <w:rFonts w:ascii="Times New Roman" w:eastAsia="Times New Roman" w:hAnsi="Times New Roman" w:cs="Times New Roman"/>
          <w:sz w:val="24"/>
          <w:szCs w:val="20"/>
          <w:lang w:eastAsia="pl-PL"/>
        </w:rPr>
        <w:t>u konkursowym (SWK) i nie wnoszę</w:t>
      </w:r>
      <w:r w:rsidRPr="00ED5546">
        <w:rPr>
          <w:rFonts w:ascii="Times New Roman" w:eastAsia="Times New Roman" w:hAnsi="Times New Roman" w:cs="Times New Roman"/>
          <w:sz w:val="24"/>
          <w:szCs w:val="20"/>
          <w:lang w:eastAsia="pl-PL"/>
        </w:rPr>
        <w:t xml:space="preserve"> do nich zastrzeżeń oraz zdoby</w:t>
      </w:r>
      <w:r w:rsidR="00F772B6">
        <w:rPr>
          <w:rFonts w:ascii="Times New Roman" w:eastAsia="Times New Roman" w:hAnsi="Times New Roman" w:cs="Times New Roman"/>
          <w:sz w:val="24"/>
          <w:szCs w:val="20"/>
          <w:lang w:eastAsia="pl-PL"/>
        </w:rPr>
        <w:t>łem</w:t>
      </w:r>
      <w:r w:rsidRPr="00ED5546">
        <w:rPr>
          <w:rFonts w:ascii="Times New Roman" w:eastAsia="Times New Roman" w:hAnsi="Times New Roman" w:cs="Times New Roman"/>
          <w:sz w:val="24"/>
          <w:szCs w:val="20"/>
          <w:lang w:eastAsia="pl-PL"/>
        </w:rPr>
        <w:t xml:space="preserve"> konieczne informacje do przygotowania oferty.</w:t>
      </w:r>
    </w:p>
    <w:p w:rsidR="00A12ABB" w:rsidRPr="00ED5546" w:rsidRDefault="00F772B6" w:rsidP="00A12ABB">
      <w:pPr>
        <w:numPr>
          <w:ilvl w:val="0"/>
          <w:numId w:val="7"/>
        </w:numPr>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Uważam </w:t>
      </w:r>
      <w:r w:rsidR="00A12ABB" w:rsidRPr="00ED5546">
        <w:rPr>
          <w:rFonts w:ascii="Times New Roman" w:eastAsia="Times New Roman" w:hAnsi="Times New Roman" w:cs="Times New Roman"/>
          <w:sz w:val="24"/>
          <w:szCs w:val="20"/>
          <w:lang w:eastAsia="pl-PL"/>
        </w:rPr>
        <w:t>się związan</w:t>
      </w:r>
      <w:r>
        <w:rPr>
          <w:rFonts w:ascii="Times New Roman" w:eastAsia="Times New Roman" w:hAnsi="Times New Roman" w:cs="Times New Roman"/>
          <w:sz w:val="24"/>
          <w:szCs w:val="20"/>
          <w:lang w:eastAsia="pl-PL"/>
        </w:rPr>
        <w:t>y/a</w:t>
      </w:r>
      <w:r w:rsidR="00A12ABB" w:rsidRPr="00ED5546">
        <w:rPr>
          <w:rFonts w:ascii="Times New Roman" w:eastAsia="Times New Roman" w:hAnsi="Times New Roman" w:cs="Times New Roman"/>
          <w:sz w:val="24"/>
          <w:szCs w:val="20"/>
          <w:lang w:eastAsia="pl-PL"/>
        </w:rPr>
        <w:t xml:space="preserve"> ofertą przez czas wskazany w warunkach SWK tj. 30 dni od jej złożenia.</w:t>
      </w:r>
    </w:p>
    <w:p w:rsidR="00A12ABB" w:rsidRPr="00ED5546" w:rsidRDefault="00F772B6" w:rsidP="00A12ABB">
      <w:pPr>
        <w:numPr>
          <w:ilvl w:val="0"/>
          <w:numId w:val="7"/>
        </w:numPr>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Oświadczam</w:t>
      </w:r>
      <w:r w:rsidR="00A12ABB" w:rsidRPr="00ED5546">
        <w:rPr>
          <w:rFonts w:ascii="Times New Roman" w:eastAsia="Times New Roman" w:hAnsi="Times New Roman" w:cs="Times New Roman"/>
          <w:sz w:val="24"/>
          <w:szCs w:val="20"/>
          <w:lang w:eastAsia="pl-PL"/>
        </w:rPr>
        <w:t>, że zawarty w warunkach szczegółowych udziału w w/w postępowaniu konkursowym (SWK) proj</w:t>
      </w:r>
      <w:r>
        <w:rPr>
          <w:rFonts w:ascii="Times New Roman" w:eastAsia="Times New Roman" w:hAnsi="Times New Roman" w:cs="Times New Roman"/>
          <w:sz w:val="24"/>
          <w:szCs w:val="20"/>
          <w:lang w:eastAsia="pl-PL"/>
        </w:rPr>
        <w:t xml:space="preserve">ekt warunków umowy został przeze mnie </w:t>
      </w:r>
      <w:r w:rsidR="00A12ABB" w:rsidRPr="00ED5546">
        <w:rPr>
          <w:rFonts w:ascii="Times New Roman" w:eastAsia="Times New Roman" w:hAnsi="Times New Roman" w:cs="Times New Roman"/>
          <w:sz w:val="24"/>
          <w:szCs w:val="20"/>
          <w:lang w:eastAsia="pl-PL"/>
        </w:rPr>
        <w:t xml:space="preserve"> zaakceptowany </w:t>
      </w:r>
      <w:r>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w całości bez uwag i zobowiązuj</w:t>
      </w:r>
      <w:r>
        <w:rPr>
          <w:rFonts w:ascii="Times New Roman" w:eastAsia="Times New Roman" w:hAnsi="Times New Roman" w:cs="Times New Roman"/>
          <w:sz w:val="24"/>
          <w:szCs w:val="20"/>
          <w:lang w:eastAsia="pl-PL"/>
        </w:rPr>
        <w:t xml:space="preserve">ę </w:t>
      </w:r>
      <w:r w:rsidR="00A12ABB" w:rsidRPr="00ED5546">
        <w:rPr>
          <w:rFonts w:ascii="Times New Roman" w:eastAsia="Times New Roman" w:hAnsi="Times New Roman" w:cs="Times New Roman"/>
          <w:sz w:val="24"/>
          <w:szCs w:val="20"/>
          <w:lang w:eastAsia="pl-PL"/>
        </w:rPr>
        <w:t>się w przypadku wyboru przez Zamawiającego naszej oferty jako najkorzystniejszej do zawarcia umowy na wyżej wymienionych warunkach w miejscu i terminie wyznaczonym przez Zamawiającego.</w:t>
      </w:r>
    </w:p>
    <w:p w:rsidR="00A12ABB" w:rsidRPr="00ED5546" w:rsidRDefault="00A12ABB" w:rsidP="00A12ABB">
      <w:pPr>
        <w:tabs>
          <w:tab w:val="num" w:pos="360"/>
        </w:tabs>
        <w:spacing w:after="0" w:line="240" w:lineRule="auto"/>
        <w:ind w:left="360" w:hanging="360"/>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Oferta liczy ................................................... kolejno ponumerowanych stron.</w:t>
      </w:r>
    </w:p>
    <w:p w:rsidR="00A12ABB" w:rsidRPr="00ED5546" w:rsidRDefault="00A12ABB" w:rsidP="00A12ABB">
      <w:pPr>
        <w:tabs>
          <w:tab w:val="num" w:pos="360"/>
        </w:tabs>
        <w:spacing w:after="0" w:line="360" w:lineRule="auto"/>
        <w:ind w:left="360" w:hanging="360"/>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Załącznikami do oferty są : </w:t>
      </w:r>
    </w:p>
    <w:p w:rsidR="00A12ABB" w:rsidRPr="00ED5546" w:rsidRDefault="00A12ABB" w:rsidP="00A12ABB">
      <w:pPr>
        <w:spacing w:after="0" w:line="240" w:lineRule="auto"/>
        <w:ind w:left="283" w:hanging="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1. ..................................................................................................................................</w:t>
      </w:r>
    </w:p>
    <w:p w:rsidR="00A12ABB" w:rsidRPr="00ED5546" w:rsidRDefault="00A12ABB" w:rsidP="00A12ABB">
      <w:pPr>
        <w:spacing w:after="0" w:line="240" w:lineRule="auto"/>
        <w:ind w:left="283" w:hanging="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2. ..................................................................................................................................</w:t>
      </w:r>
    </w:p>
    <w:p w:rsidR="00A12ABB" w:rsidRPr="00ED5546" w:rsidRDefault="00A12ABB" w:rsidP="00A12ABB">
      <w:pPr>
        <w:spacing w:after="0" w:line="240" w:lineRule="auto"/>
        <w:ind w:left="283" w:hanging="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3. ..................................................................................................................................</w:t>
      </w:r>
    </w:p>
    <w:p w:rsidR="00A12ABB" w:rsidRPr="00ED5546" w:rsidRDefault="00A12ABB" w:rsidP="00A12ABB">
      <w:pPr>
        <w:spacing w:after="0" w:line="240" w:lineRule="auto"/>
        <w:ind w:left="283" w:hanging="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4. ..................................................................................................................................</w:t>
      </w:r>
    </w:p>
    <w:p w:rsidR="00A12ABB" w:rsidRPr="00ED5546" w:rsidRDefault="00A12ABB" w:rsidP="00A12ABB">
      <w:pPr>
        <w:spacing w:after="0" w:line="240" w:lineRule="auto"/>
        <w:jc w:val="both"/>
        <w:rPr>
          <w:rFonts w:ascii="Times New Roman" w:eastAsia="Times New Roman" w:hAnsi="Times New Roman" w:cs="Times New Roman"/>
          <w:i/>
          <w:sz w:val="24"/>
          <w:szCs w:val="20"/>
          <w:lang w:eastAsia="pl-PL"/>
        </w:rPr>
      </w:pPr>
    </w:p>
    <w:p w:rsidR="00A12ABB" w:rsidRPr="00ED5546" w:rsidRDefault="00A12ABB" w:rsidP="00A12ABB">
      <w:pPr>
        <w:spacing w:after="0" w:line="240" w:lineRule="auto"/>
        <w:jc w:val="both"/>
        <w:rPr>
          <w:rFonts w:ascii="Times New Roman" w:eastAsia="Times New Roman" w:hAnsi="Times New Roman" w:cs="Times New Roman"/>
          <w:i/>
          <w:sz w:val="24"/>
          <w:szCs w:val="20"/>
          <w:lang w:eastAsia="pl-PL"/>
        </w:rPr>
      </w:pPr>
    </w:p>
    <w:p w:rsidR="00A12ABB" w:rsidRPr="00ED5546" w:rsidRDefault="00A12ABB" w:rsidP="00A12ABB">
      <w:pPr>
        <w:spacing w:after="0" w:line="240" w:lineRule="auto"/>
        <w:jc w:val="both"/>
        <w:rPr>
          <w:rFonts w:ascii="Times New Roman" w:eastAsia="Times New Roman" w:hAnsi="Times New Roman" w:cs="Times New Roman"/>
          <w:i/>
          <w:sz w:val="24"/>
          <w:szCs w:val="20"/>
          <w:lang w:eastAsia="pl-PL"/>
        </w:rPr>
      </w:pPr>
      <w:r w:rsidRPr="00ED5546">
        <w:rPr>
          <w:rFonts w:ascii="Times New Roman" w:eastAsia="Times New Roman" w:hAnsi="Times New Roman" w:cs="Times New Roman"/>
          <w:i/>
          <w:sz w:val="24"/>
          <w:szCs w:val="20"/>
          <w:lang w:eastAsia="pl-PL"/>
        </w:rPr>
        <w:t xml:space="preserve">...............                                                    </w:t>
      </w:r>
      <w:r w:rsidRPr="00ED5546">
        <w:rPr>
          <w:rFonts w:ascii="Times New Roman" w:eastAsia="Times New Roman" w:hAnsi="Times New Roman" w:cs="Times New Roman"/>
          <w:i/>
          <w:sz w:val="24"/>
          <w:szCs w:val="20"/>
          <w:lang w:eastAsia="pl-PL"/>
        </w:rPr>
        <w:tab/>
      </w:r>
      <w:r w:rsidRPr="00ED5546">
        <w:rPr>
          <w:rFonts w:ascii="Times New Roman" w:eastAsia="Times New Roman" w:hAnsi="Times New Roman" w:cs="Times New Roman"/>
          <w:i/>
          <w:sz w:val="24"/>
          <w:szCs w:val="20"/>
          <w:lang w:eastAsia="pl-PL"/>
        </w:rPr>
        <w:tab/>
        <w:t xml:space="preserve">  ...............................................................</w:t>
      </w:r>
    </w:p>
    <w:p w:rsidR="00A12ABB" w:rsidRPr="00ED5546" w:rsidRDefault="00A12ABB" w:rsidP="00A12ABB">
      <w:pPr>
        <w:spacing w:after="0" w:line="240" w:lineRule="auto"/>
        <w:ind w:left="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i/>
          <w:iCs/>
          <w:sz w:val="18"/>
          <w:szCs w:val="20"/>
          <w:lang w:eastAsia="pl-PL"/>
        </w:rPr>
        <w:t>data</w:t>
      </w:r>
      <w:r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i/>
          <w:sz w:val="18"/>
          <w:szCs w:val="18"/>
          <w:lang w:eastAsia="pl-PL"/>
        </w:rPr>
        <w:t>Przyjmujący zamówienie/oferent lub jego upoważniony przedstawiciel</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1"/>
          <w:lang w:eastAsia="pl-PL"/>
        </w:rPr>
      </w:pPr>
    </w:p>
    <w:p w:rsidR="00A12ABB" w:rsidRPr="00ED5546" w:rsidRDefault="00A12ABB" w:rsidP="00A12ABB">
      <w:pPr>
        <w:keepNext/>
        <w:outlineLvl w:val="8"/>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C45E37" w:rsidRPr="00ED5546" w:rsidRDefault="00C45E37" w:rsidP="00C45E37">
      <w:pPr>
        <w:keepNext/>
        <w:jc w:val="right"/>
        <w:outlineLvl w:val="8"/>
        <w:rPr>
          <w:rFonts w:ascii="Times New Roman" w:eastAsia="Times New Roman" w:hAnsi="Times New Roman" w:cs="Times New Roman"/>
          <w:b/>
        </w:rPr>
      </w:pPr>
      <w:r w:rsidRPr="00ED5546">
        <w:rPr>
          <w:rFonts w:ascii="Times New Roman" w:eastAsia="Times New Roman" w:hAnsi="Times New Roman" w:cs="Times New Roman"/>
          <w:b/>
        </w:rPr>
        <w:lastRenderedPageBreak/>
        <w:t>Załącznik Nr 2</w:t>
      </w:r>
    </w:p>
    <w:p w:rsidR="00C45E37" w:rsidRPr="00ED5546" w:rsidRDefault="00C45E37" w:rsidP="00C45E37">
      <w:pPr>
        <w:keepNext/>
        <w:autoSpaceDE w:val="0"/>
        <w:autoSpaceDN w:val="0"/>
        <w:adjustRightInd w:val="0"/>
        <w:spacing w:after="0" w:line="240" w:lineRule="auto"/>
        <w:jc w:val="center"/>
        <w:outlineLvl w:val="5"/>
        <w:rPr>
          <w:rFonts w:ascii="Times New Roman" w:eastAsia="Times New Roman" w:hAnsi="Times New Roman" w:cs="Times New Roman"/>
          <w:b/>
          <w:sz w:val="28"/>
          <w:szCs w:val="36"/>
          <w:lang w:eastAsia="pl-PL"/>
        </w:rPr>
      </w:pPr>
      <w:r w:rsidRPr="00ED5546">
        <w:rPr>
          <w:rFonts w:ascii="Times New Roman" w:eastAsia="Times New Roman" w:hAnsi="Times New Roman" w:cs="Times New Roman"/>
          <w:b/>
          <w:sz w:val="28"/>
          <w:szCs w:val="36"/>
          <w:lang w:eastAsia="pl-PL"/>
        </w:rPr>
        <w:t>FORMULARZ  CENOWY</w:t>
      </w: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u w:val="single"/>
          <w:lang w:eastAsia="pl-PL"/>
        </w:rPr>
      </w:pPr>
    </w:p>
    <w:p w:rsidR="00C45E37" w:rsidRPr="00ED5546" w:rsidRDefault="002407EA" w:rsidP="00C45E37">
      <w:pPr>
        <w:widowControl w:val="0"/>
        <w:tabs>
          <w:tab w:val="left" w:pos="3690"/>
        </w:tabs>
        <w:spacing w:after="0" w:line="240" w:lineRule="auto"/>
        <w:jc w:val="both"/>
        <w:rPr>
          <w:rFonts w:ascii="Times New Roman" w:eastAsia="Times New Roman" w:hAnsi="Times New Roman" w:cs="Times New Roman"/>
          <w:snapToGrid w:val="0"/>
          <w:sz w:val="24"/>
          <w:szCs w:val="24"/>
          <w:u w:val="single"/>
          <w:lang w:eastAsia="pl-PL"/>
        </w:rPr>
      </w:pPr>
      <w:r>
        <w:rPr>
          <w:rFonts w:ascii="Times New Roman" w:eastAsia="Times New Roman" w:hAnsi="Times New Roman" w:cs="Times New Roman"/>
          <w:snapToGrid w:val="0"/>
          <w:sz w:val="24"/>
          <w:szCs w:val="24"/>
          <w:u w:val="single"/>
          <w:lang w:eastAsia="pl-PL"/>
        </w:rPr>
        <w:t xml:space="preserve"> </w:t>
      </w: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bookmarkStart w:id="0" w:name="_GoBack"/>
      <w:bookmarkEnd w:id="0"/>
    </w:p>
    <w:p w:rsidR="0056718F" w:rsidRDefault="0056718F"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r>
        <w:t xml:space="preserve"> </w:t>
      </w:r>
    </w:p>
    <w:p w:rsidR="000224C7" w:rsidRDefault="00856DEE" w:rsidP="00C45E37">
      <w:pPr>
        <w:widowControl w:val="0"/>
        <w:tabs>
          <w:tab w:val="left" w:pos="3690"/>
        </w:tabs>
        <w:spacing w:after="0" w:line="240" w:lineRule="auto"/>
        <w:jc w:val="both"/>
        <w:rPr>
          <w:rFonts w:ascii="Times New Roman" w:eastAsia="Times New Roman" w:hAnsi="Times New Roman" w:cs="Times New Roman"/>
          <w:snapToGrid w:val="0"/>
          <w:sz w:val="28"/>
          <w:szCs w:val="28"/>
          <w:u w:val="single"/>
          <w:lang w:eastAsia="pl-PL"/>
        </w:rPr>
      </w:pPr>
      <w:r w:rsidRPr="00F8688F">
        <w:rPr>
          <w:rFonts w:ascii="Times New Roman" w:eastAsia="Times New Roman" w:hAnsi="Times New Roman" w:cs="Times New Roman"/>
          <w:snapToGrid w:val="0"/>
          <w:sz w:val="28"/>
          <w:szCs w:val="28"/>
          <w:u w:val="single"/>
          <w:lang w:eastAsia="pl-PL"/>
        </w:rPr>
        <w:t>Oddział Ginekologiczno-Położniczy</w:t>
      </w:r>
    </w:p>
    <w:p w:rsidR="00F8688F" w:rsidRPr="00F8688F" w:rsidRDefault="00F8688F" w:rsidP="00C45E37">
      <w:pPr>
        <w:widowControl w:val="0"/>
        <w:tabs>
          <w:tab w:val="left" w:pos="3690"/>
        </w:tabs>
        <w:spacing w:after="0" w:line="240" w:lineRule="auto"/>
        <w:jc w:val="both"/>
        <w:rPr>
          <w:rFonts w:ascii="Times New Roman" w:eastAsia="Times New Roman" w:hAnsi="Times New Roman" w:cs="Times New Roman"/>
          <w:snapToGrid w:val="0"/>
          <w:sz w:val="28"/>
          <w:szCs w:val="28"/>
          <w:u w:val="single"/>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410"/>
        <w:gridCol w:w="284"/>
        <w:gridCol w:w="1981"/>
      </w:tblGrid>
      <w:tr w:rsidR="000224C7" w:rsidTr="00906B89">
        <w:tc>
          <w:tcPr>
            <w:tcW w:w="5211"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c>
          <w:tcPr>
            <w:tcW w:w="2694" w:type="dxa"/>
            <w:gridSpan w:val="2"/>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c>
          <w:tcPr>
            <w:tcW w:w="1981"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r>
      <w:tr w:rsidR="000224C7" w:rsidTr="00F772B6">
        <w:tc>
          <w:tcPr>
            <w:tcW w:w="7621" w:type="dxa"/>
            <w:gridSpan w:val="2"/>
            <w:vAlign w:val="center"/>
          </w:tcPr>
          <w:tbl>
            <w:tblPr>
              <w:tblStyle w:val="Tabela-Siatka"/>
              <w:tblW w:w="0" w:type="auto"/>
              <w:tblLook w:val="04A0" w:firstRow="1" w:lastRow="0" w:firstColumn="1" w:lastColumn="0" w:noHBand="0" w:noVBand="1"/>
            </w:tblPr>
            <w:tblGrid>
              <w:gridCol w:w="4673"/>
              <w:gridCol w:w="2717"/>
            </w:tblGrid>
            <w:tr w:rsidR="00F772B6" w:rsidTr="00F772B6">
              <w:tc>
                <w:tcPr>
                  <w:tcW w:w="4673" w:type="dxa"/>
                </w:tcPr>
                <w:p w:rsidR="00F772B6" w:rsidRPr="00F772B6" w:rsidRDefault="00F772B6" w:rsidP="00F772B6">
                  <w:pPr>
                    <w:spacing w:before="100" w:beforeAutospacing="1" w:line="102" w:lineRule="atLeast"/>
                    <w:jc w:val="center"/>
                    <w:rPr>
                      <w:rFonts w:ascii="Times New Roman" w:eastAsia="Arial Unicode MS" w:hAnsi="Times New Roman" w:cs="Times New Roman"/>
                      <w:lang w:eastAsia="pl-PL"/>
                    </w:rPr>
                  </w:pPr>
                  <w:r w:rsidRPr="00F772B6">
                    <w:rPr>
                      <w:rFonts w:ascii="Times New Roman" w:eastAsia="Arial Unicode MS" w:hAnsi="Times New Roman" w:cs="Times New Roman"/>
                      <w:lang w:eastAsia="pl-PL"/>
                    </w:rPr>
                    <w:t>Rodzaj świadczenia usług medycznych</w:t>
                  </w:r>
                </w:p>
              </w:tc>
              <w:tc>
                <w:tcPr>
                  <w:tcW w:w="2717" w:type="dxa"/>
                </w:tcPr>
                <w:p w:rsidR="00F772B6" w:rsidRPr="00F772B6" w:rsidRDefault="00F772B6" w:rsidP="00F772B6">
                  <w:pPr>
                    <w:spacing w:before="100" w:beforeAutospacing="1" w:line="102" w:lineRule="atLeast"/>
                    <w:jc w:val="center"/>
                    <w:rPr>
                      <w:rFonts w:ascii="Times New Roman" w:eastAsia="Arial Unicode MS" w:hAnsi="Times New Roman" w:cs="Times New Roman"/>
                      <w:lang w:eastAsia="pl-PL"/>
                    </w:rPr>
                  </w:pPr>
                  <w:r w:rsidRPr="00F772B6">
                    <w:rPr>
                      <w:rFonts w:ascii="Times New Roman" w:eastAsia="Arial Unicode MS" w:hAnsi="Times New Roman" w:cs="Times New Roman"/>
                      <w:lang w:eastAsia="pl-PL"/>
                    </w:rPr>
                    <w:t>Cena za 1 godzinę</w:t>
                  </w:r>
                </w:p>
              </w:tc>
            </w:tr>
            <w:tr w:rsidR="00F772B6" w:rsidTr="00F772B6">
              <w:trPr>
                <w:trHeight w:val="525"/>
              </w:trPr>
              <w:tc>
                <w:tcPr>
                  <w:tcW w:w="4673" w:type="dxa"/>
                  <w:vAlign w:val="center"/>
                </w:tcPr>
                <w:p w:rsidR="00F772B6" w:rsidRPr="00F772B6" w:rsidRDefault="00F772B6" w:rsidP="00F772B6">
                  <w:pPr>
                    <w:spacing w:before="100" w:beforeAutospacing="1" w:line="102" w:lineRule="atLeast"/>
                    <w:jc w:val="center"/>
                    <w:rPr>
                      <w:rFonts w:ascii="Times New Roman" w:eastAsia="Arial Unicode MS" w:hAnsi="Times New Roman" w:cs="Times New Roman"/>
                      <w:lang w:eastAsia="pl-PL"/>
                    </w:rPr>
                  </w:pPr>
                  <w:r>
                    <w:rPr>
                      <w:rFonts w:ascii="Times New Roman" w:eastAsia="Arial Unicode MS" w:hAnsi="Times New Roman" w:cs="Times New Roman"/>
                      <w:lang w:eastAsia="pl-PL"/>
                    </w:rPr>
                    <w:t>Udzielanie świadczeń w godzinach 7,00-14,35</w:t>
                  </w:r>
                </w:p>
              </w:tc>
              <w:tc>
                <w:tcPr>
                  <w:tcW w:w="2717" w:type="dxa"/>
                </w:tcPr>
                <w:p w:rsidR="00F772B6" w:rsidRPr="00F772B6" w:rsidRDefault="00F772B6" w:rsidP="00F772B6">
                  <w:pPr>
                    <w:spacing w:before="100" w:beforeAutospacing="1" w:line="102" w:lineRule="atLeast"/>
                    <w:jc w:val="center"/>
                    <w:rPr>
                      <w:rFonts w:ascii="Times New Roman" w:eastAsia="Arial Unicode MS" w:hAnsi="Times New Roman" w:cs="Times New Roman"/>
                      <w:lang w:eastAsia="pl-PL"/>
                    </w:rPr>
                  </w:pPr>
                </w:p>
              </w:tc>
            </w:tr>
            <w:tr w:rsidR="00F8688F" w:rsidTr="004D20D7">
              <w:trPr>
                <w:trHeight w:val="547"/>
              </w:trPr>
              <w:tc>
                <w:tcPr>
                  <w:tcW w:w="4673" w:type="dxa"/>
                  <w:vAlign w:val="center"/>
                </w:tcPr>
                <w:p w:rsidR="00F8688F" w:rsidRPr="00F772B6" w:rsidRDefault="00F8688F" w:rsidP="00BB02EC">
                  <w:pPr>
                    <w:spacing w:before="100" w:beforeAutospacing="1" w:line="102" w:lineRule="atLeast"/>
                    <w:jc w:val="center"/>
                    <w:rPr>
                      <w:rFonts w:ascii="Times New Roman" w:eastAsia="Arial Unicode MS" w:hAnsi="Times New Roman" w:cs="Times New Roman"/>
                      <w:lang w:eastAsia="pl-PL"/>
                    </w:rPr>
                  </w:pPr>
                  <w:r>
                    <w:rPr>
                      <w:rFonts w:ascii="Times New Roman" w:eastAsia="Arial Unicode MS" w:hAnsi="Times New Roman" w:cs="Times New Roman"/>
                      <w:lang w:eastAsia="pl-PL"/>
                    </w:rPr>
                    <w:t>Udzielanie świadczeń w ramach dyżurów od poniedziałku do piątku</w:t>
                  </w:r>
                </w:p>
              </w:tc>
              <w:tc>
                <w:tcPr>
                  <w:tcW w:w="2717" w:type="dxa"/>
                </w:tcPr>
                <w:p w:rsidR="00F8688F" w:rsidRPr="00F772B6" w:rsidRDefault="00F8688F" w:rsidP="00F772B6">
                  <w:pPr>
                    <w:spacing w:before="100" w:beforeAutospacing="1" w:line="102" w:lineRule="atLeast"/>
                    <w:jc w:val="center"/>
                    <w:rPr>
                      <w:rFonts w:ascii="Times New Roman" w:eastAsia="Arial Unicode MS" w:hAnsi="Times New Roman" w:cs="Times New Roman"/>
                      <w:lang w:eastAsia="pl-PL"/>
                    </w:rPr>
                  </w:pPr>
                </w:p>
              </w:tc>
            </w:tr>
            <w:tr w:rsidR="00F8688F" w:rsidTr="00F8688F">
              <w:tc>
                <w:tcPr>
                  <w:tcW w:w="4673" w:type="dxa"/>
                </w:tcPr>
                <w:p w:rsidR="00F8688F" w:rsidRDefault="00F8688F" w:rsidP="00F772B6">
                  <w:pPr>
                    <w:spacing w:before="100" w:beforeAutospacing="1" w:line="102" w:lineRule="atLeast"/>
                    <w:jc w:val="center"/>
                    <w:rPr>
                      <w:rFonts w:ascii="Times New Roman" w:eastAsia="Arial Unicode MS" w:hAnsi="Times New Roman" w:cs="Times New Roman"/>
                      <w:lang w:eastAsia="pl-PL"/>
                    </w:rPr>
                  </w:pPr>
                  <w:r>
                    <w:rPr>
                      <w:rFonts w:ascii="Times New Roman" w:eastAsia="Arial Unicode MS" w:hAnsi="Times New Roman" w:cs="Times New Roman"/>
                      <w:lang w:eastAsia="pl-PL"/>
                    </w:rPr>
                    <w:t>Udzielanie świadczeń zdrowotnych w ramach dyżurów w soboty, niedziele i święta</w:t>
                  </w:r>
                </w:p>
              </w:tc>
              <w:tc>
                <w:tcPr>
                  <w:tcW w:w="2717" w:type="dxa"/>
                </w:tcPr>
                <w:p w:rsidR="00F8688F" w:rsidRDefault="00F8688F" w:rsidP="00F772B6">
                  <w:pPr>
                    <w:spacing w:before="100" w:beforeAutospacing="1" w:line="102" w:lineRule="atLeast"/>
                    <w:jc w:val="center"/>
                    <w:rPr>
                      <w:rFonts w:ascii="Times New Roman" w:eastAsia="Arial Unicode MS" w:hAnsi="Times New Roman" w:cs="Times New Roman"/>
                      <w:lang w:eastAsia="pl-PL"/>
                    </w:rPr>
                  </w:pPr>
                </w:p>
              </w:tc>
            </w:tr>
          </w:tbl>
          <w:p w:rsidR="000224C7" w:rsidRPr="00F772B6" w:rsidRDefault="000224C7" w:rsidP="00F772B6">
            <w:pPr>
              <w:spacing w:before="100" w:beforeAutospacing="1" w:line="102" w:lineRule="atLeast"/>
              <w:jc w:val="center"/>
              <w:rPr>
                <w:rFonts w:ascii="Times New Roman" w:eastAsia="Arial Unicode MS" w:hAnsi="Times New Roman" w:cs="Times New Roman"/>
                <w:i/>
                <w:lang w:eastAsia="pl-PL"/>
              </w:rPr>
            </w:pPr>
          </w:p>
          <w:p w:rsidR="00CD4859" w:rsidRPr="00F772B6" w:rsidRDefault="00F8688F" w:rsidP="00F772B6">
            <w:pPr>
              <w:spacing w:before="100" w:beforeAutospacing="1" w:line="102" w:lineRule="atLeast"/>
              <w:jc w:val="center"/>
              <w:rPr>
                <w:rFonts w:ascii="Times New Roman" w:eastAsia="Arial Unicode MS" w:hAnsi="Times New Roman" w:cs="Times New Roman"/>
                <w:i/>
                <w:lang w:eastAsia="pl-PL"/>
              </w:rPr>
            </w:pPr>
            <w:r>
              <w:rPr>
                <w:rFonts w:ascii="Times New Roman" w:eastAsia="Arial Unicode MS" w:hAnsi="Times New Roman" w:cs="Times New Roman"/>
                <w:i/>
                <w:lang w:eastAsia="pl-PL"/>
              </w:rPr>
              <w:t xml:space="preserve"> </w:t>
            </w:r>
          </w:p>
          <w:p w:rsidR="000224C7" w:rsidRPr="00F772B6" w:rsidRDefault="000224C7" w:rsidP="00F772B6">
            <w:pPr>
              <w:widowControl w:val="0"/>
              <w:tabs>
                <w:tab w:val="left" w:pos="3690"/>
              </w:tabs>
              <w:jc w:val="center"/>
              <w:rPr>
                <w:rFonts w:ascii="Times New Roman" w:eastAsia="Times New Roman" w:hAnsi="Times New Roman" w:cs="Times New Roman"/>
                <w:b/>
                <w:i/>
                <w:snapToGrid w:val="0"/>
                <w:sz w:val="24"/>
                <w:szCs w:val="24"/>
                <w:lang w:eastAsia="pl-PL"/>
              </w:rPr>
            </w:pPr>
          </w:p>
        </w:tc>
        <w:tc>
          <w:tcPr>
            <w:tcW w:w="284"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c>
          <w:tcPr>
            <w:tcW w:w="1981"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r>
    </w:tbl>
    <w:p w:rsidR="00C45E37" w:rsidRPr="000224C7" w:rsidRDefault="00C45E37" w:rsidP="000224C7">
      <w:pPr>
        <w:widowControl w:val="0"/>
        <w:tabs>
          <w:tab w:val="left" w:pos="3690"/>
        </w:tabs>
        <w:spacing w:after="0" w:line="240" w:lineRule="auto"/>
        <w:jc w:val="both"/>
        <w:rPr>
          <w:rFonts w:ascii="Times New Roman" w:eastAsia="Times New Roman" w:hAnsi="Times New Roman" w:cs="Times New Roman"/>
          <w:b/>
          <w:snapToGrid w:val="0"/>
          <w:sz w:val="24"/>
          <w:szCs w:val="24"/>
          <w:lang w:eastAsia="pl-PL"/>
        </w:rPr>
      </w:pPr>
    </w:p>
    <w:tbl>
      <w:tblPr>
        <w:tblW w:w="0" w:type="auto"/>
        <w:tblLayout w:type="fixed"/>
        <w:tblCellMar>
          <w:left w:w="0" w:type="dxa"/>
          <w:right w:w="0" w:type="dxa"/>
        </w:tblCellMar>
        <w:tblLook w:val="0000" w:firstRow="0" w:lastRow="0" w:firstColumn="0" w:lastColumn="0" w:noHBand="0" w:noVBand="0"/>
      </w:tblPr>
      <w:tblGrid>
        <w:gridCol w:w="9735"/>
      </w:tblGrid>
      <w:tr w:rsidR="00C45E37" w:rsidRPr="00ED5546" w:rsidTr="002407EA">
        <w:trPr>
          <w:trHeight w:val="285"/>
        </w:trPr>
        <w:tc>
          <w:tcPr>
            <w:tcW w:w="9735" w:type="dxa"/>
            <w:tcMar>
              <w:top w:w="15" w:type="dxa"/>
              <w:left w:w="15" w:type="dxa"/>
              <w:bottom w:w="0" w:type="dxa"/>
              <w:right w:w="15" w:type="dxa"/>
            </w:tcMar>
          </w:tcPr>
          <w:p w:rsidR="00906B89" w:rsidRDefault="00C45E37" w:rsidP="00C45E37">
            <w:pPr>
              <w:spacing w:before="100" w:beforeAutospacing="1" w:after="0" w:line="102" w:lineRule="atLeast"/>
              <w:rPr>
                <w:rFonts w:ascii="Times New Roman" w:eastAsia="Arial Unicode MS" w:hAnsi="Times New Roman" w:cs="Times New Roman"/>
                <w:lang w:eastAsia="pl-PL"/>
              </w:rPr>
            </w:pPr>
            <w:r w:rsidRPr="00ED5546">
              <w:rPr>
                <w:rFonts w:ascii="Times New Roman" w:eastAsia="Arial Unicode MS" w:hAnsi="Times New Roman" w:cs="Times New Roman"/>
                <w:lang w:eastAsia="pl-PL"/>
              </w:rPr>
              <w:t>Zobowiązanie Przyjmującego zamówienie do wykonywania świadczeń zdrowotnych w wymiarze</w:t>
            </w:r>
            <w:r w:rsidR="00906B89">
              <w:rPr>
                <w:rFonts w:ascii="Times New Roman" w:eastAsia="Arial Unicode MS" w:hAnsi="Times New Roman" w:cs="Times New Roman"/>
                <w:lang w:eastAsia="pl-PL"/>
              </w:rPr>
              <w:t>:</w:t>
            </w:r>
          </w:p>
          <w:p w:rsidR="00C45E37" w:rsidRPr="00ED5546" w:rsidRDefault="00C45E37" w:rsidP="00C45E37">
            <w:pPr>
              <w:spacing w:before="100" w:beforeAutospacing="1" w:after="0" w:line="102" w:lineRule="atLeast"/>
              <w:rPr>
                <w:rFonts w:ascii="Times New Roman" w:eastAsia="Arial Unicode MS" w:hAnsi="Times New Roman" w:cs="Times New Roman"/>
                <w:lang w:eastAsia="pl-PL"/>
              </w:rPr>
            </w:pPr>
            <w:r w:rsidRPr="00ED5546">
              <w:rPr>
                <w:rFonts w:ascii="Times New Roman" w:eastAsia="Arial Unicode MS" w:hAnsi="Times New Roman" w:cs="Times New Roman"/>
                <w:lang w:eastAsia="pl-PL"/>
              </w:rPr>
              <w:t xml:space="preserve">co najmniej ........................... godzin miesięcznie </w:t>
            </w:r>
            <w:r w:rsidR="00F8688F">
              <w:rPr>
                <w:rFonts w:ascii="Times New Roman" w:eastAsia="Arial Unicode MS" w:hAnsi="Times New Roman" w:cs="Times New Roman"/>
                <w:lang w:eastAsia="pl-PL"/>
              </w:rPr>
              <w:t>.</w:t>
            </w:r>
          </w:p>
          <w:p w:rsidR="00C45E37" w:rsidRPr="00ED5546" w:rsidRDefault="00C45E37" w:rsidP="00C45E37">
            <w:pPr>
              <w:spacing w:after="0" w:line="240" w:lineRule="auto"/>
              <w:rPr>
                <w:rFonts w:ascii="Times New Roman" w:eastAsia="Times New Roman" w:hAnsi="Times New Roman" w:cs="Times New Roman"/>
                <w:sz w:val="20"/>
                <w:szCs w:val="20"/>
                <w:lang w:eastAsia="pl-PL"/>
              </w:rPr>
            </w:pPr>
          </w:p>
        </w:tc>
      </w:tr>
    </w:tbl>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spacing w:after="0" w:line="240" w:lineRule="auto"/>
        <w:jc w:val="both"/>
        <w:rPr>
          <w:rFonts w:ascii="Times New Roman" w:eastAsia="Times New Roman" w:hAnsi="Times New Roman" w:cs="Times New Roman"/>
          <w:iCs/>
          <w:sz w:val="24"/>
          <w:szCs w:val="20"/>
          <w:lang w:eastAsia="pl-PL"/>
        </w:rPr>
      </w:pPr>
    </w:p>
    <w:p w:rsidR="00C45E37" w:rsidRPr="00ED5546" w:rsidRDefault="00C45E37" w:rsidP="00C45E37">
      <w:pPr>
        <w:spacing w:after="0" w:line="240" w:lineRule="auto"/>
        <w:jc w:val="both"/>
        <w:rPr>
          <w:rFonts w:ascii="Times New Roman" w:eastAsia="Times New Roman" w:hAnsi="Times New Roman" w:cs="Times New Roman"/>
          <w:i/>
          <w:sz w:val="24"/>
          <w:szCs w:val="20"/>
          <w:lang w:eastAsia="pl-PL"/>
        </w:rPr>
      </w:pPr>
    </w:p>
    <w:p w:rsidR="00C45E37" w:rsidRPr="00ED5546" w:rsidRDefault="00C45E37" w:rsidP="00C45E37">
      <w:pPr>
        <w:spacing w:after="0" w:line="240" w:lineRule="auto"/>
        <w:jc w:val="both"/>
        <w:rPr>
          <w:rFonts w:ascii="Times New Roman" w:eastAsia="Times New Roman" w:hAnsi="Times New Roman" w:cs="Times New Roman"/>
          <w:i/>
          <w:sz w:val="24"/>
          <w:szCs w:val="20"/>
          <w:lang w:eastAsia="pl-PL"/>
        </w:rPr>
      </w:pPr>
      <w:r w:rsidRPr="00ED5546">
        <w:rPr>
          <w:rFonts w:ascii="Times New Roman" w:eastAsia="Times New Roman" w:hAnsi="Times New Roman" w:cs="Times New Roman"/>
          <w:i/>
          <w:sz w:val="24"/>
          <w:szCs w:val="20"/>
          <w:lang w:eastAsia="pl-PL"/>
        </w:rPr>
        <w:t xml:space="preserve">.........................                                             </w:t>
      </w:r>
      <w:r w:rsidR="002407EA">
        <w:rPr>
          <w:rFonts w:ascii="Times New Roman" w:eastAsia="Times New Roman" w:hAnsi="Times New Roman" w:cs="Times New Roman"/>
          <w:i/>
          <w:sz w:val="24"/>
          <w:szCs w:val="20"/>
          <w:lang w:eastAsia="pl-PL"/>
        </w:rPr>
        <w:t xml:space="preserve">                      </w:t>
      </w:r>
      <w:r w:rsidRPr="00ED5546">
        <w:rPr>
          <w:rFonts w:ascii="Times New Roman" w:eastAsia="Times New Roman" w:hAnsi="Times New Roman" w:cs="Times New Roman"/>
          <w:i/>
          <w:sz w:val="24"/>
          <w:szCs w:val="20"/>
          <w:lang w:eastAsia="pl-PL"/>
        </w:rPr>
        <w:t xml:space="preserve">    ................................................................</w:t>
      </w:r>
    </w:p>
    <w:p w:rsidR="00C45E37" w:rsidRPr="00ED5546" w:rsidRDefault="00C45E37" w:rsidP="00C45E37">
      <w:pPr>
        <w:spacing w:after="0" w:line="240" w:lineRule="auto"/>
        <w:ind w:left="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i/>
          <w:iCs/>
          <w:sz w:val="18"/>
          <w:szCs w:val="20"/>
          <w:lang w:eastAsia="pl-PL"/>
        </w:rPr>
        <w:t>data</w:t>
      </w:r>
      <w:r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i/>
          <w:sz w:val="18"/>
          <w:szCs w:val="18"/>
          <w:lang w:eastAsia="pl-PL"/>
        </w:rPr>
        <w:t>Przyjmujący zamówienie/oferent lub jego upoważniony przedstawiciel</w:t>
      </w:r>
      <w:r w:rsidRPr="00ED5546">
        <w:rPr>
          <w:rFonts w:ascii="Times New Roman" w:eastAsia="Times New Roman" w:hAnsi="Times New Roman" w:cs="Times New Roman"/>
          <w:sz w:val="24"/>
          <w:szCs w:val="20"/>
          <w:lang w:eastAsia="pl-PL"/>
        </w:rPr>
        <w:t xml:space="preserve">  </w:t>
      </w:r>
    </w:p>
    <w:p w:rsidR="00C45E37" w:rsidRPr="00ED5546" w:rsidRDefault="00C45E37" w:rsidP="00C45E37">
      <w:pPr>
        <w:spacing w:after="0" w:line="240" w:lineRule="auto"/>
        <w:rPr>
          <w:rFonts w:ascii="Times New Roman" w:eastAsia="Calibri" w:hAnsi="Times New Roman" w:cs="Times New Roman"/>
          <w:sz w:val="24"/>
        </w:rPr>
      </w:pPr>
    </w:p>
    <w:p w:rsidR="00C45E37" w:rsidRPr="00ED5546" w:rsidRDefault="00C45E37" w:rsidP="00C45E37">
      <w:pPr>
        <w:spacing w:after="0" w:line="240" w:lineRule="auto"/>
        <w:rPr>
          <w:rFonts w:ascii="Times New Roman" w:eastAsia="Times New Roman" w:hAnsi="Times New Roman" w:cs="Times New Roman"/>
          <w:sz w:val="24"/>
          <w:szCs w:val="24"/>
          <w:lang w:eastAsia="pl-PL"/>
        </w:rPr>
      </w:pPr>
    </w:p>
    <w:p w:rsidR="00312486" w:rsidRPr="00ED5546" w:rsidRDefault="00312486" w:rsidP="00C45E37">
      <w:pPr>
        <w:spacing w:after="0" w:line="240" w:lineRule="auto"/>
        <w:rPr>
          <w:rFonts w:ascii="Times New Roman" w:eastAsia="Times New Roman" w:hAnsi="Times New Roman" w:cs="Times New Roman"/>
          <w:sz w:val="24"/>
          <w:szCs w:val="24"/>
          <w:lang w:eastAsia="pl-PL"/>
        </w:rPr>
      </w:pPr>
    </w:p>
    <w:p w:rsidR="00312486" w:rsidRDefault="00312486" w:rsidP="00C45E37">
      <w:pPr>
        <w:spacing w:after="0" w:line="240" w:lineRule="auto"/>
        <w:rPr>
          <w:rFonts w:ascii="Times New Roman" w:eastAsia="Times New Roman" w:hAnsi="Times New Roman" w:cs="Times New Roman"/>
          <w:sz w:val="24"/>
          <w:szCs w:val="24"/>
          <w:lang w:eastAsia="pl-PL"/>
        </w:rPr>
      </w:pPr>
    </w:p>
    <w:p w:rsidR="00ED5546" w:rsidRDefault="00ED5546" w:rsidP="00C45E37">
      <w:pPr>
        <w:spacing w:after="0" w:line="240" w:lineRule="auto"/>
        <w:rPr>
          <w:rFonts w:ascii="Times New Roman" w:eastAsia="Times New Roman" w:hAnsi="Times New Roman" w:cs="Times New Roman"/>
          <w:sz w:val="24"/>
          <w:szCs w:val="24"/>
          <w:lang w:eastAsia="pl-PL"/>
        </w:rPr>
      </w:pPr>
    </w:p>
    <w:p w:rsidR="00ED5546" w:rsidRPr="00ED5546" w:rsidRDefault="00ED5546" w:rsidP="00C45E37">
      <w:pPr>
        <w:spacing w:after="0" w:line="240" w:lineRule="auto"/>
        <w:rPr>
          <w:rFonts w:ascii="Times New Roman" w:eastAsia="Times New Roman" w:hAnsi="Times New Roman" w:cs="Times New Roman"/>
          <w:sz w:val="24"/>
          <w:szCs w:val="24"/>
          <w:lang w:eastAsia="pl-PL"/>
        </w:rPr>
      </w:pPr>
    </w:p>
    <w:p w:rsidR="00312486" w:rsidRPr="00ED5546" w:rsidRDefault="00312486" w:rsidP="00C45E37">
      <w:pPr>
        <w:spacing w:after="0" w:line="240" w:lineRule="auto"/>
        <w:rPr>
          <w:rFonts w:ascii="Times New Roman" w:eastAsia="Times New Roman" w:hAnsi="Times New Roman" w:cs="Times New Roman"/>
          <w:sz w:val="24"/>
          <w:szCs w:val="24"/>
          <w:lang w:eastAsia="pl-PL"/>
        </w:rPr>
      </w:pPr>
    </w:p>
    <w:p w:rsidR="00312486" w:rsidRPr="00ED5546" w:rsidRDefault="00312486" w:rsidP="00C45E37">
      <w:pPr>
        <w:spacing w:after="0" w:line="240" w:lineRule="auto"/>
        <w:rPr>
          <w:rFonts w:ascii="Times New Roman" w:eastAsia="Times New Roman" w:hAnsi="Times New Roman" w:cs="Times New Roman"/>
          <w:sz w:val="24"/>
          <w:szCs w:val="24"/>
          <w:lang w:eastAsia="pl-PL"/>
        </w:rPr>
      </w:pPr>
    </w:p>
    <w:p w:rsidR="00312486" w:rsidRDefault="00312486"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Pr="00ED5546" w:rsidRDefault="002407EA" w:rsidP="00C45E37">
      <w:pPr>
        <w:spacing w:after="0" w:line="240" w:lineRule="auto"/>
        <w:rPr>
          <w:rFonts w:ascii="Times New Roman" w:eastAsia="Times New Roman" w:hAnsi="Times New Roman" w:cs="Times New Roman"/>
          <w:sz w:val="24"/>
          <w:szCs w:val="24"/>
          <w:lang w:eastAsia="pl-PL"/>
        </w:rPr>
      </w:pPr>
    </w:p>
    <w:p w:rsidR="003D29A3" w:rsidRPr="003D29A3" w:rsidRDefault="00312486" w:rsidP="003D29A3">
      <w:pPr>
        <w:pStyle w:val="Nagwek9"/>
        <w:rPr>
          <w:rFonts w:ascii="Times New Roman" w:hAnsi="Times New Roman"/>
          <w:sz w:val="24"/>
          <w:szCs w:val="24"/>
          <w:lang w:eastAsia="zh-CN"/>
        </w:rPr>
      </w:pPr>
      <w:r w:rsidRPr="003D29A3">
        <w:rPr>
          <w:rFonts w:ascii="Times New Roman" w:hAnsi="Times New Roman"/>
          <w:sz w:val="24"/>
          <w:szCs w:val="24"/>
          <w:lang w:eastAsia="pl-PL"/>
        </w:rPr>
        <w:tab/>
      </w:r>
      <w:r w:rsidRPr="003D29A3">
        <w:rPr>
          <w:rFonts w:ascii="Times New Roman" w:hAnsi="Times New Roman"/>
          <w:sz w:val="24"/>
          <w:szCs w:val="24"/>
          <w:lang w:eastAsia="pl-PL"/>
        </w:rPr>
        <w:tab/>
      </w:r>
      <w:r w:rsidRPr="003D29A3">
        <w:rPr>
          <w:rFonts w:ascii="Times New Roman" w:hAnsi="Times New Roman"/>
          <w:sz w:val="24"/>
          <w:szCs w:val="24"/>
          <w:lang w:eastAsia="pl-PL"/>
        </w:rPr>
        <w:tab/>
      </w:r>
      <w:r w:rsidRPr="003D29A3">
        <w:rPr>
          <w:rFonts w:ascii="Times New Roman" w:hAnsi="Times New Roman"/>
          <w:sz w:val="24"/>
          <w:szCs w:val="24"/>
          <w:lang w:eastAsia="pl-PL"/>
        </w:rPr>
        <w:tab/>
      </w:r>
      <w:r w:rsidR="003D29A3" w:rsidRPr="003D29A3">
        <w:rPr>
          <w:rFonts w:ascii="Times New Roman" w:hAnsi="Times New Roman"/>
          <w:sz w:val="24"/>
          <w:szCs w:val="24"/>
          <w:lang w:eastAsia="zh-CN"/>
        </w:rPr>
        <w:t>Załącznik Nr 3</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b/>
          <w:bCs/>
          <w:sz w:val="24"/>
          <w:szCs w:val="24"/>
          <w:lang w:eastAsia="zh-CN"/>
        </w:rPr>
        <w:t>UMOWA /WZÓR/</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b/>
          <w:bCs/>
          <w:sz w:val="24"/>
          <w:szCs w:val="24"/>
          <w:lang w:eastAsia="zh-CN"/>
        </w:rPr>
        <w:t>NA  UDZIELANIE ŚWIADCZEŃ ZDROWOTNYCH</w:t>
      </w:r>
    </w:p>
    <w:p w:rsidR="003D29A3" w:rsidRPr="003D29A3" w:rsidRDefault="00990ED0" w:rsidP="003D29A3">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W ODDZIALE GINEKOLOGICZNO-POŁOŻNICZYM</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b/>
          <w:bCs/>
          <w:sz w:val="24"/>
          <w:szCs w:val="24"/>
          <w:lang w:eastAsia="zh-CN"/>
        </w:rPr>
        <w:t>W RAMACH DYŻURÓW</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b/>
          <w:bCs/>
          <w:sz w:val="24"/>
          <w:szCs w:val="24"/>
          <w:lang w:eastAsia="zh-CN"/>
        </w:rPr>
      </w:pP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zawarta w  dniu …………. 2017 r. w …………. pomiędzy: </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p>
    <w:p w:rsidR="003D29A3" w:rsidRPr="003D29A3" w:rsidRDefault="003D29A3" w:rsidP="00F427AA">
      <w:pPr>
        <w:numPr>
          <w:ilvl w:val="0"/>
          <w:numId w:val="10"/>
        </w:numPr>
        <w:spacing w:after="0" w:line="240" w:lineRule="auto"/>
        <w:jc w:val="both"/>
        <w:rPr>
          <w:rFonts w:ascii="Times New Roman" w:eastAsia="Times New Roman" w:hAnsi="Times New Roman" w:cs="Times New Roman"/>
          <w:sz w:val="24"/>
          <w:szCs w:val="24"/>
          <w:lang w:eastAsia="pl-PL"/>
        </w:rPr>
      </w:pPr>
      <w:r w:rsidRPr="003D29A3">
        <w:rPr>
          <w:rFonts w:ascii="Times New Roman" w:eastAsia="Times New Roman" w:hAnsi="Times New Roman" w:cs="Times New Roman"/>
          <w:b/>
          <w:bCs/>
          <w:sz w:val="24"/>
          <w:szCs w:val="24"/>
          <w:lang w:eastAsia="pl-PL"/>
        </w:rPr>
        <w:t xml:space="preserve">„KUTNOWSKI SZPITAL SAMORZĄDOWY” </w:t>
      </w:r>
      <w:r w:rsidRPr="003D29A3">
        <w:rPr>
          <w:rFonts w:ascii="Times New Roman" w:eastAsia="Times New Roman" w:hAnsi="Times New Roman" w:cs="Times New Roman"/>
          <w:sz w:val="24"/>
          <w:szCs w:val="24"/>
          <w:lang w:eastAsia="pl-PL"/>
        </w:rPr>
        <w:t>Spółka z ograniczoną odpowiedzialnością</w:t>
      </w:r>
      <w:r w:rsidRPr="003D29A3">
        <w:rPr>
          <w:rFonts w:ascii="Times New Roman" w:eastAsia="Times New Roman" w:hAnsi="Times New Roman" w:cs="Times New Roman"/>
          <w:b/>
          <w:color w:val="000000"/>
          <w:sz w:val="24"/>
          <w:szCs w:val="24"/>
          <w:lang w:eastAsia="pl-PL"/>
        </w:rPr>
        <w:t xml:space="preserve"> </w:t>
      </w:r>
      <w:r w:rsidRPr="003D29A3">
        <w:rPr>
          <w:rFonts w:ascii="Times New Roman" w:eastAsia="Times New Roman" w:hAnsi="Times New Roman" w:cs="Times New Roman"/>
          <w:sz w:val="24"/>
          <w:szCs w:val="24"/>
          <w:lang w:eastAsia="pl-PL"/>
        </w:rPr>
        <w:t xml:space="preserve">z siedzibą  w Kutnie ul. Kościuszki 52, wpisana do rejestru podmiotów  wykonujących działalność leczniczą  prowadzonego przez Wojewodę Łódzkiego pod nr </w:t>
      </w:r>
      <w:r w:rsidRPr="003D29A3">
        <w:rPr>
          <w:rFonts w:ascii="Times New Roman" w:eastAsia="Times New Roman" w:hAnsi="Times New Roman" w:cs="Times New Roman"/>
          <w:color w:val="000000"/>
          <w:sz w:val="24"/>
          <w:szCs w:val="24"/>
          <w:lang w:eastAsia="pl-PL"/>
        </w:rPr>
        <w:t xml:space="preserve">000000025063, NIP 7752631681, REGON 100974785, </w:t>
      </w:r>
      <w:r w:rsidRPr="003D29A3">
        <w:rPr>
          <w:rFonts w:ascii="Times New Roman" w:eastAsia="Times New Roman" w:hAnsi="Times New Roman" w:cs="Times New Roman"/>
          <w:sz w:val="24"/>
          <w:szCs w:val="24"/>
          <w:lang w:eastAsia="pl-PL"/>
        </w:rPr>
        <w:t xml:space="preserve">reprezentowany przez: </w:t>
      </w:r>
    </w:p>
    <w:p w:rsidR="003D29A3" w:rsidRPr="003D29A3" w:rsidRDefault="003D29A3" w:rsidP="00F427AA">
      <w:pPr>
        <w:numPr>
          <w:ilvl w:val="1"/>
          <w:numId w:val="10"/>
        </w:numPr>
        <w:spacing w:after="0" w:line="240" w:lineRule="auto"/>
        <w:jc w:val="both"/>
        <w:rPr>
          <w:rFonts w:ascii="Times New Roman" w:eastAsia="Times New Roman" w:hAnsi="Times New Roman" w:cs="Times New Roman"/>
          <w:sz w:val="24"/>
          <w:szCs w:val="24"/>
          <w:lang w:eastAsia="pl-PL"/>
        </w:rPr>
      </w:pPr>
      <w:r w:rsidRPr="003D29A3">
        <w:rPr>
          <w:rFonts w:ascii="Times New Roman" w:eastAsia="Times New Roman" w:hAnsi="Times New Roman" w:cs="Times New Roman"/>
          <w:bCs/>
          <w:color w:val="000000"/>
          <w:sz w:val="24"/>
          <w:szCs w:val="24"/>
          <w:lang w:eastAsia="pl-PL"/>
        </w:rPr>
        <w:t xml:space="preserve">Prezesa </w:t>
      </w:r>
      <w:r w:rsidRPr="003D29A3">
        <w:rPr>
          <w:rFonts w:ascii="Times New Roman" w:eastAsia="Times New Roman" w:hAnsi="Times New Roman" w:cs="Times New Roman"/>
          <w:bCs/>
          <w:sz w:val="24"/>
          <w:szCs w:val="24"/>
          <w:lang w:eastAsia="pl-PL"/>
        </w:rPr>
        <w:t xml:space="preserve">Zarządu </w:t>
      </w:r>
      <w:r w:rsidRPr="003D29A3">
        <w:rPr>
          <w:rFonts w:ascii="Times New Roman" w:eastAsia="Times New Roman" w:hAnsi="Times New Roman" w:cs="Times New Roman"/>
          <w:bCs/>
          <w:color w:val="000000"/>
          <w:sz w:val="24"/>
          <w:szCs w:val="24"/>
          <w:lang w:eastAsia="pl-PL"/>
        </w:rPr>
        <w:t>– Marka Piotra Kiełczewskiego i,</w:t>
      </w:r>
    </w:p>
    <w:p w:rsidR="003D29A3" w:rsidRPr="003D29A3" w:rsidRDefault="003D29A3" w:rsidP="00F427AA">
      <w:pPr>
        <w:numPr>
          <w:ilvl w:val="1"/>
          <w:numId w:val="10"/>
        </w:numPr>
        <w:spacing w:after="0" w:line="240" w:lineRule="auto"/>
        <w:jc w:val="both"/>
        <w:rPr>
          <w:rFonts w:ascii="Times New Roman" w:eastAsia="Times New Roman" w:hAnsi="Times New Roman" w:cs="Times New Roman"/>
          <w:sz w:val="24"/>
          <w:szCs w:val="24"/>
          <w:lang w:eastAsia="pl-PL"/>
        </w:rPr>
      </w:pPr>
      <w:r w:rsidRPr="003D29A3">
        <w:rPr>
          <w:rFonts w:ascii="Times New Roman" w:eastAsia="Times New Roman" w:hAnsi="Times New Roman" w:cs="Times New Roman"/>
          <w:bCs/>
          <w:color w:val="000000"/>
          <w:sz w:val="24"/>
          <w:szCs w:val="24"/>
          <w:lang w:eastAsia="pl-PL"/>
        </w:rPr>
        <w:t xml:space="preserve">Członka Zarządu – Macieja </w:t>
      </w:r>
      <w:proofErr w:type="spellStart"/>
      <w:r w:rsidRPr="003D29A3">
        <w:rPr>
          <w:rFonts w:ascii="Times New Roman" w:eastAsia="Times New Roman" w:hAnsi="Times New Roman" w:cs="Times New Roman"/>
          <w:bCs/>
          <w:color w:val="000000"/>
          <w:sz w:val="24"/>
          <w:szCs w:val="24"/>
          <w:lang w:eastAsia="pl-PL"/>
        </w:rPr>
        <w:t>Nerowskiego</w:t>
      </w:r>
      <w:proofErr w:type="spellEnd"/>
      <w:r w:rsidRPr="003D29A3">
        <w:rPr>
          <w:rFonts w:ascii="Times New Roman" w:eastAsia="Times New Roman" w:hAnsi="Times New Roman" w:cs="Times New Roman"/>
          <w:bCs/>
          <w:color w:val="000000"/>
          <w:sz w:val="24"/>
          <w:szCs w:val="24"/>
          <w:lang w:eastAsia="pl-PL"/>
        </w:rPr>
        <w:t xml:space="preserve">,  </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color w:val="000000"/>
          <w:sz w:val="24"/>
          <w:szCs w:val="24"/>
          <w:lang w:eastAsia="zh-CN"/>
        </w:rPr>
        <w:t xml:space="preserve">zwanym dalej </w:t>
      </w:r>
      <w:r w:rsidRPr="003D29A3">
        <w:rPr>
          <w:rFonts w:ascii="Times New Roman" w:eastAsia="Times New Roman" w:hAnsi="Times New Roman" w:cs="Times New Roman"/>
          <w:b/>
          <w:bCs/>
          <w:i/>
          <w:iCs/>
          <w:color w:val="000000"/>
          <w:sz w:val="24"/>
          <w:szCs w:val="24"/>
          <w:lang w:eastAsia="zh-CN"/>
        </w:rPr>
        <w:t>„Udzielającym Zamówienia”</w:t>
      </w:r>
      <w:r w:rsidRPr="003D29A3">
        <w:rPr>
          <w:rFonts w:ascii="Times New Roman" w:eastAsia="Times New Roman" w:hAnsi="Times New Roman" w:cs="Times New Roman"/>
          <w:b/>
          <w:bCs/>
          <w:color w:val="000000"/>
          <w:sz w:val="24"/>
          <w:szCs w:val="24"/>
          <w:lang w:eastAsia="zh-CN"/>
        </w:rPr>
        <w:t>,</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a</w:t>
      </w:r>
    </w:p>
    <w:p w:rsidR="003D29A3" w:rsidRPr="003D29A3" w:rsidRDefault="003D29A3" w:rsidP="00F427AA">
      <w:pPr>
        <w:numPr>
          <w:ilvl w:val="0"/>
          <w:numId w:val="3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prowadzącym działalność gospodarczą pod firmą „Indywidualna Specjalistyczna Praktyka Lekarska ………….” z siedzibą w …………. przy ul. …………., specjalistą w dziedzinie ................................PESEL, wpisanym do rejestru praktyk lekarskich przez Okręgową Radę Lekarską w …………. pod numerem księgi …………., numer , NIP …………., REGON ………….,  zwanym dalej „Przyjmującym Zamówienie”,</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Na podstawie wyników przeprowadzonego konkursu ofert na podstawie art. 26 i 27 ustawy z dnia 15.04.2011r. o działalności leczniczej (Dz. U. 2016 poz. 1638 j.t.) strony zawierają umowę o następującej  treści: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w:t>
      </w:r>
    </w:p>
    <w:p w:rsidR="003D29A3" w:rsidRPr="003D29A3" w:rsidRDefault="003D29A3" w:rsidP="003D29A3">
      <w:pPr>
        <w:suppressAutoHyphens/>
        <w:autoSpaceDE w:val="0"/>
        <w:spacing w:after="0" w:line="240" w:lineRule="auto"/>
        <w:ind w:left="240" w:hanging="240"/>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oświadcza, że:</w:t>
      </w:r>
    </w:p>
    <w:p w:rsidR="003D29A3" w:rsidRPr="003D29A3" w:rsidRDefault="003D29A3" w:rsidP="00F427AA">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posiada prawo wykonywania zawodu lekarza nr …………., specjalizację lekarską z dziedziny  </w:t>
      </w:r>
      <w:r w:rsidR="00A043BC">
        <w:rPr>
          <w:rFonts w:ascii="Times New Roman" w:eastAsia="Times New Roman" w:hAnsi="Times New Roman" w:cs="Times New Roman"/>
          <w:sz w:val="24"/>
          <w:szCs w:val="24"/>
          <w:lang w:eastAsia="zh-CN"/>
        </w:rPr>
        <w:t xml:space="preserve">położnictwa i ginekologii lub jest w trakcie specjalizacji  </w:t>
      </w:r>
      <w:r w:rsidRPr="003D29A3">
        <w:rPr>
          <w:rFonts w:ascii="Times New Roman" w:eastAsia="Times New Roman" w:hAnsi="Times New Roman" w:cs="Times New Roman"/>
          <w:sz w:val="24"/>
          <w:szCs w:val="24"/>
          <w:lang w:eastAsia="zh-CN"/>
        </w:rPr>
        <w:t>oraz został wpisany do rejestru praktyk lekarskich prowadzonego przez Okręgową Radę Lekarską w …………. pod numerem …………. jako indywidualna specjalistyczna praktyka lekarska w dziedzinie: …………………………….;</w:t>
      </w:r>
    </w:p>
    <w:p w:rsidR="003D29A3" w:rsidRPr="003D29A3" w:rsidRDefault="003D29A3" w:rsidP="00F427AA">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jego prawo wykonywania zawodu lekarza nie zostało zawieszone na mocy orzeczenia sądu powszechnego, sądu lekarskiego ani na mocy uchwały Okręgowej Rady Lekarskiej;  </w:t>
      </w:r>
    </w:p>
    <w:p w:rsidR="003D29A3" w:rsidRPr="003D29A3" w:rsidRDefault="003D29A3" w:rsidP="00F427AA">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przedmiot niniejszej umowy nie wykracza poza rodzaj działalności leczniczej oraz zakres świadczeń zdrowotnych wykonywanych przez niego zgodnie z wpisem do rejestru praktyk lekarskich prowadzonego przez Okręgową Radę Lekarską w ……………. ;</w:t>
      </w:r>
    </w:p>
    <w:p w:rsidR="003D29A3" w:rsidRPr="003D29A3" w:rsidRDefault="003D29A3" w:rsidP="00F427AA">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posiada odpowiednią wiedzę i kwalifikacje do udzielania świadczeń zdrowotnych objętych zakresem niniejszej umowy.</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w:t>
      </w:r>
    </w:p>
    <w:p w:rsidR="003D29A3" w:rsidRPr="003D29A3" w:rsidRDefault="003D29A3" w:rsidP="00F427AA">
      <w:pPr>
        <w:numPr>
          <w:ilvl w:val="0"/>
          <w:numId w:val="12"/>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ramach niniejszej umowy Udzielający Zamówienia powierza, a Przyjmujący Zamówienie zobowiązuje się do:</w:t>
      </w:r>
    </w:p>
    <w:p w:rsidR="003D29A3" w:rsidRPr="003D29A3" w:rsidRDefault="003D29A3" w:rsidP="00F427AA">
      <w:pPr>
        <w:numPr>
          <w:ilvl w:val="0"/>
          <w:numId w:val="3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lastRenderedPageBreak/>
        <w:t xml:space="preserve">udzielania świadczeń zdrowotnych pacjentom </w:t>
      </w:r>
      <w:r w:rsidR="00A043BC">
        <w:rPr>
          <w:rFonts w:ascii="Times New Roman" w:eastAsia="Times New Roman" w:hAnsi="Times New Roman" w:cs="Times New Roman"/>
          <w:sz w:val="24"/>
          <w:szCs w:val="24"/>
          <w:lang w:eastAsia="zh-CN"/>
        </w:rPr>
        <w:t>Oddziału Ginekologiczno-Położniczego</w:t>
      </w:r>
      <w:r w:rsidRPr="009E424B">
        <w:rPr>
          <w:rFonts w:ascii="Times New Roman" w:eastAsia="Times New Roman" w:hAnsi="Times New Roman" w:cs="Times New Roman"/>
          <w:sz w:val="24"/>
          <w:szCs w:val="24"/>
          <w:lang w:eastAsia="zh-CN"/>
        </w:rPr>
        <w:t>,</w:t>
      </w:r>
      <w:r w:rsidRPr="003D29A3">
        <w:rPr>
          <w:rFonts w:ascii="Times New Roman" w:eastAsia="Times New Roman" w:hAnsi="Times New Roman" w:cs="Times New Roman"/>
          <w:sz w:val="24"/>
          <w:szCs w:val="24"/>
          <w:lang w:eastAsia="zh-CN"/>
        </w:rPr>
        <w:t xml:space="preserve"> „</w:t>
      </w:r>
      <w:r w:rsidRPr="009E424B">
        <w:rPr>
          <w:rFonts w:ascii="Times New Roman" w:eastAsia="Times New Roman" w:hAnsi="Times New Roman" w:cs="Times New Roman"/>
          <w:iCs/>
          <w:sz w:val="24"/>
          <w:szCs w:val="24"/>
          <w:lang w:eastAsia="zh-CN"/>
        </w:rPr>
        <w:t>Kutnowski Szpital Samorządowy” Spółka z o.o.</w:t>
      </w:r>
      <w:r w:rsidRPr="009E424B">
        <w:rPr>
          <w:rFonts w:ascii="Times New Roman" w:eastAsia="Times New Roman" w:hAnsi="Times New Roman" w:cs="Times New Roman"/>
          <w:sz w:val="24"/>
          <w:szCs w:val="24"/>
          <w:lang w:eastAsia="zh-CN"/>
        </w:rPr>
        <w:t xml:space="preserve"> w ramach dyżurów wg harmonogramu.</w:t>
      </w:r>
    </w:p>
    <w:p w:rsidR="003D29A3" w:rsidRPr="003D29A3" w:rsidRDefault="003D29A3" w:rsidP="00F427AA">
      <w:pPr>
        <w:numPr>
          <w:ilvl w:val="0"/>
          <w:numId w:val="3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wykonywania konsultacji medycznych i niezbędnych zabiegów diagnostyczno-leczniczych w zakresie swojej specjalności, na rzecz pacjentów innych oddziałów Udzielającego Zamówienie, </w:t>
      </w:r>
    </w:p>
    <w:p w:rsidR="003D29A3" w:rsidRPr="003D29A3" w:rsidRDefault="003D29A3" w:rsidP="00F427AA">
      <w:pPr>
        <w:numPr>
          <w:ilvl w:val="0"/>
          <w:numId w:val="3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udzielania pomocy lekarskiej w każdym przypadku pacjentowi Udzielającego Zamówienie w stanie nagłym, gdy okoliczności wskazują na taką konieczność. </w:t>
      </w:r>
    </w:p>
    <w:p w:rsidR="00A043BC" w:rsidRDefault="003D29A3" w:rsidP="00A043BC">
      <w:pPr>
        <w:numPr>
          <w:ilvl w:val="1"/>
          <w:numId w:val="31"/>
        </w:numPr>
        <w:suppressAutoHyphens/>
        <w:autoSpaceDE w:val="0"/>
        <w:spacing w:after="0" w:line="240" w:lineRule="auto"/>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 xml:space="preserve"> Przyjmujący Zamówienie zobowiązuje się wykonywać świadczenia zdrowotne pacjentom </w:t>
      </w:r>
      <w:r w:rsidR="00A043BC">
        <w:rPr>
          <w:rFonts w:ascii="Times New Roman" w:eastAsia="Times New Roman" w:hAnsi="Times New Roman" w:cs="Times New Roman"/>
          <w:sz w:val="24"/>
          <w:szCs w:val="24"/>
          <w:lang w:eastAsia="zh-CN"/>
        </w:rPr>
        <w:t xml:space="preserve">     </w:t>
      </w:r>
    </w:p>
    <w:p w:rsidR="003D29A3" w:rsidRPr="009E424B" w:rsidRDefault="00A043BC" w:rsidP="00A043BC">
      <w:pPr>
        <w:suppressAutoHyphens/>
        <w:autoSpaceDE w:val="0"/>
        <w:spacing w:after="0" w:line="240" w:lineRule="auto"/>
        <w:ind w:left="35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Oddziału Ginekologiczno-Położniczego w ramach dyżurów w wymiarze co najmniej....…..                         </w:t>
      </w:r>
      <w:r w:rsidR="003D29A3" w:rsidRPr="009E424B">
        <w:rPr>
          <w:rFonts w:ascii="Times New Roman" w:eastAsia="Times New Roman" w:hAnsi="Times New Roman" w:cs="Times New Roman"/>
          <w:sz w:val="24"/>
          <w:szCs w:val="24"/>
          <w:lang w:eastAsia="zh-CN"/>
        </w:rPr>
        <w:t>godzin miesięcznie.</w:t>
      </w:r>
    </w:p>
    <w:p w:rsidR="003D29A3" w:rsidRPr="003D29A3" w:rsidRDefault="003D29A3" w:rsidP="00F427AA">
      <w:pPr>
        <w:numPr>
          <w:ilvl w:val="1"/>
          <w:numId w:val="3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Miejscem realizacji świadczeń jest „Kutnowski Szpital Samorządowy” Spółka z o.o.  w Kutnie.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shd w:val="clear" w:color="auto" w:fill="FFFF00"/>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3</w:t>
      </w:r>
    </w:p>
    <w:p w:rsidR="0064515C"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 </w:t>
      </w:r>
      <w:r w:rsidR="003D29A3" w:rsidRPr="003D29A3">
        <w:rPr>
          <w:rFonts w:ascii="Times New Roman" w:eastAsia="Times New Roman" w:hAnsi="Times New Roman" w:cs="Times New Roman"/>
          <w:sz w:val="24"/>
          <w:szCs w:val="24"/>
          <w:lang w:eastAsia="zh-CN"/>
        </w:rPr>
        <w:t xml:space="preserve">W ramach udzielania świadczeń zdrowotnych w </w:t>
      </w:r>
      <w:r w:rsidR="0064515C">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Oddziale </w:t>
      </w:r>
      <w:r w:rsidR="0064515C">
        <w:rPr>
          <w:rFonts w:ascii="Times New Roman" w:eastAsia="Times New Roman" w:hAnsi="Times New Roman" w:cs="Times New Roman"/>
          <w:sz w:val="24"/>
          <w:szCs w:val="24"/>
          <w:lang w:eastAsia="zh-CN"/>
        </w:rPr>
        <w:t>Ginekologiczno-Położniczym</w:t>
      </w:r>
      <w:r w:rsidR="003D29A3" w:rsidRPr="003D29A3">
        <w:rPr>
          <w:rFonts w:ascii="Times New Roman" w:eastAsia="Times New Roman" w:hAnsi="Times New Roman" w:cs="Times New Roman"/>
          <w:sz w:val="24"/>
          <w:szCs w:val="24"/>
          <w:lang w:eastAsia="zh-CN"/>
        </w:rPr>
        <w:t xml:space="preserve"> </w:t>
      </w:r>
      <w:r w:rsidR="0064515C">
        <w:rPr>
          <w:rFonts w:ascii="Times New Roman" w:eastAsia="Times New Roman" w:hAnsi="Times New Roman" w:cs="Times New Roman"/>
          <w:sz w:val="24"/>
          <w:szCs w:val="24"/>
          <w:lang w:eastAsia="zh-CN"/>
        </w:rPr>
        <w:t xml:space="preserve">   </w:t>
      </w:r>
    </w:p>
    <w:p w:rsidR="0064515C" w:rsidRDefault="0064515C"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Przyjmujący</w:t>
      </w: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Zamówienie jest zobowiązany do stosowania zasad udzielania świadczeń opieki </w:t>
      </w:r>
      <w:r>
        <w:rPr>
          <w:rFonts w:ascii="Times New Roman" w:eastAsia="Times New Roman" w:hAnsi="Times New Roman" w:cs="Times New Roman"/>
          <w:sz w:val="24"/>
          <w:szCs w:val="24"/>
          <w:lang w:eastAsia="zh-CN"/>
        </w:rPr>
        <w:t xml:space="preserve"> </w:t>
      </w:r>
    </w:p>
    <w:p w:rsidR="009E424B" w:rsidRDefault="0064515C"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zdrowotnej określonych w ustawie z dnia 27 sierpnia 2004 r. o świadczeniach opieki zdrowotnej </w:t>
      </w:r>
      <w:r w:rsidR="009E424B">
        <w:rPr>
          <w:rFonts w:ascii="Times New Roman" w:eastAsia="Times New Roman" w:hAnsi="Times New Roman" w:cs="Times New Roman"/>
          <w:sz w:val="24"/>
          <w:szCs w:val="24"/>
          <w:lang w:eastAsia="zh-CN"/>
        </w:rPr>
        <w:t xml:space="preserve">    </w:t>
      </w:r>
    </w:p>
    <w:p w:rsidR="009E424B"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finansowanych ze środków publicznych, aktach wykonawczych i Zarządzeniach Prezesa NFZ  </w:t>
      </w:r>
    </w:p>
    <w:p w:rsidR="009E424B"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oraz do stosowania Regulaminu Porządkowego „Kutnowskiego Szpitala Samorządowego</w:t>
      </w:r>
      <w:r w:rsidR="00A043BC">
        <w:rPr>
          <w:rFonts w:ascii="Times New Roman" w:eastAsia="Times New Roman" w:hAnsi="Times New Roman" w:cs="Times New Roman"/>
          <w:sz w:val="24"/>
          <w:szCs w:val="24"/>
          <w:lang w:eastAsia="zh-CN"/>
        </w:rPr>
        <w:t>”</w:t>
      </w:r>
      <w:r w:rsidR="003D29A3" w:rsidRPr="003D29A3">
        <w:rPr>
          <w:rFonts w:ascii="Times New Roman" w:eastAsia="Times New Roman" w:hAnsi="Times New Roman" w:cs="Times New Roman"/>
          <w:sz w:val="24"/>
          <w:szCs w:val="24"/>
          <w:lang w:eastAsia="zh-CN"/>
        </w:rPr>
        <w:t xml:space="preserve"> Sp. </w:t>
      </w:r>
    </w:p>
    <w:p w:rsidR="003D29A3" w:rsidRPr="003D29A3"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A043BC">
        <w:rPr>
          <w:rFonts w:ascii="Times New Roman" w:eastAsia="Times New Roman" w:hAnsi="Times New Roman" w:cs="Times New Roman"/>
          <w:sz w:val="24"/>
          <w:szCs w:val="24"/>
          <w:lang w:eastAsia="zh-CN"/>
        </w:rPr>
        <w:t>z o.o</w:t>
      </w:r>
      <w:r w:rsidR="003D29A3" w:rsidRPr="003D29A3">
        <w:rPr>
          <w:rFonts w:ascii="Times New Roman" w:eastAsia="Times New Roman" w:hAnsi="Times New Roman" w:cs="Times New Roman"/>
          <w:sz w:val="24"/>
          <w:szCs w:val="24"/>
          <w:lang w:eastAsia="zh-CN"/>
        </w:rPr>
        <w:t>. Przyjmujący Zamówienie jest zobowiązany w szczególności do:</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prawidłowego zorganizowania procesu udzielania świadczeń zdrowotnych w Oddziale zgodnego z aktualnym stanem wiedzy medycznej, standardami, systemem zarządzania jakością i etyką lekarską,</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przeprowadzenia wywiadu z pacjentem,</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rozpoznawania chorób,</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wykonywania zabiegów diagnostyczno- terapeutycznych,</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wnioskowania o wypisie pacjenta, </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podejmowania decyzji o przekazaniu pacjenta do dalszego leczenia do innego podmiotu leczniczego,</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zabezpieczania ciągłości opieki lekarskiej pacjentom w Oddziale, poprzez:</w:t>
      </w:r>
    </w:p>
    <w:p w:rsidR="003D29A3" w:rsidRPr="003D29A3" w:rsidRDefault="003D29A3" w:rsidP="003D29A3">
      <w:pPr>
        <w:suppressAutoHyphens/>
        <w:autoSpaceDE w:val="0"/>
        <w:spacing w:after="0" w:line="100" w:lineRule="atLeast"/>
        <w:ind w:firstLine="709"/>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a) współdziałanie w planowaniu miesięcznych harmonogramów pracy,</w:t>
      </w:r>
    </w:p>
    <w:p w:rsidR="003D29A3" w:rsidRPr="003D29A3" w:rsidRDefault="003D29A3" w:rsidP="003D29A3">
      <w:pPr>
        <w:suppressAutoHyphens/>
        <w:autoSpaceDE w:val="0"/>
        <w:spacing w:after="0" w:line="100" w:lineRule="atLeast"/>
        <w:ind w:firstLine="709"/>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b) wprowadzanie bieżących korekt do harmonogramów,</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prowadzenia dokumentacji medycznej zgodnie z przepisami obowiązującymi dla dokumentacji medycznej prowadzonej w szpitalach oraz z uwzględnieniem wzorów obowiązujących u Udzielającego Zamówienie.</w:t>
      </w:r>
    </w:p>
    <w:p w:rsidR="003D29A3" w:rsidRPr="009E424B" w:rsidRDefault="003D29A3" w:rsidP="00F427AA">
      <w:pPr>
        <w:pStyle w:val="Akapitzlist"/>
        <w:numPr>
          <w:ilvl w:val="0"/>
          <w:numId w:val="12"/>
        </w:numPr>
        <w:suppressAutoHyphens/>
        <w:autoSpaceDE w:val="0"/>
        <w:spacing w:after="0" w:line="100" w:lineRule="atLeast"/>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W ramach udzielania świadczeń zdrowotnych w Oddziale</w:t>
      </w:r>
      <w:r w:rsidR="00006105">
        <w:rPr>
          <w:rFonts w:ascii="Times New Roman" w:eastAsia="Times New Roman" w:hAnsi="Times New Roman" w:cs="Times New Roman"/>
          <w:sz w:val="24"/>
          <w:szCs w:val="24"/>
          <w:lang w:eastAsia="zh-CN"/>
        </w:rPr>
        <w:t xml:space="preserve"> Ginekologiczno-Położniczym</w:t>
      </w:r>
      <w:r w:rsidRPr="009E424B">
        <w:rPr>
          <w:rFonts w:ascii="Times New Roman" w:eastAsia="Times New Roman" w:hAnsi="Times New Roman" w:cs="Times New Roman"/>
          <w:sz w:val="24"/>
          <w:szCs w:val="24"/>
          <w:lang w:eastAsia="zh-CN"/>
        </w:rPr>
        <w:t xml:space="preserve">  Przyjmujący Zamówienie jest odpowiedzialny:</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wykonywanie badań lekarskich,</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prawidłowe prowadzenie wpisów w dokumentacji medycznej zgodnie z obowiązującymi przepisami,</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zlecenia w procesie diagnostyczno-leczniczym pacjentów i nadzorowanie przebiegu tego procesu,</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orzekanie o stanie zdrowia, w tym weryfikacji rozpoznania wstępnego postawionego przez lekarza kierującego,</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udzielanie pacjentowi informacji o jego stanie zdrowia lub wskazanym przez pacjenta osobom przez niego upoważnionym do posiadania tych informacji,</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prawidłową kwalifikację udzielonych przez siebie świadczeń zdrowotnych do grup rozliczeniowych określonych przez Narodowy Fundusz Zdrowia.</w:t>
      </w:r>
    </w:p>
    <w:p w:rsidR="003D29A3" w:rsidRPr="009E424B" w:rsidRDefault="003D29A3" w:rsidP="00F427AA">
      <w:pPr>
        <w:pStyle w:val="Akapitzlist"/>
        <w:numPr>
          <w:ilvl w:val="0"/>
          <w:numId w:val="12"/>
        </w:numPr>
        <w:suppressAutoHyphens/>
        <w:autoSpaceDE w:val="0"/>
        <w:spacing w:after="0" w:line="100" w:lineRule="atLeast"/>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Realizacja przedmiotu umowy w konkretnym dniu nie może zostać zakończona przez Przyjmującego Zamówienie przed przekazaniem opieki nad pacjentami innemu lekarzowi.</w:t>
      </w:r>
    </w:p>
    <w:p w:rsidR="003D29A3" w:rsidRPr="009E424B" w:rsidRDefault="003D29A3" w:rsidP="00F427AA">
      <w:pPr>
        <w:pStyle w:val="Akapitzlist"/>
        <w:numPr>
          <w:ilvl w:val="0"/>
          <w:numId w:val="12"/>
        </w:numPr>
        <w:suppressAutoHyphens/>
        <w:autoSpaceDE w:val="0"/>
        <w:spacing w:after="0" w:line="100" w:lineRule="atLeast"/>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lastRenderedPageBreak/>
        <w:t>Żadne okoliczności wymienione lub niewymienione w umowie nie mogą stanowić podstawy do odmowy udzielania świadczenia przez Przyjmującego Zamówienie w przypadku konieczności natychmiastowego udzielania świadczenia zdrowotnego ze względu na zagrożenie życia lub zdrowia osobie zgłaszającej się.</w:t>
      </w:r>
    </w:p>
    <w:p w:rsidR="003D29A3" w:rsidRPr="009E424B" w:rsidRDefault="003D29A3" w:rsidP="00F427AA">
      <w:pPr>
        <w:pStyle w:val="Akapitzlist"/>
        <w:numPr>
          <w:ilvl w:val="0"/>
          <w:numId w:val="12"/>
        </w:numPr>
        <w:suppressAutoHyphens/>
        <w:autoSpaceDE w:val="0"/>
        <w:spacing w:after="0" w:line="100" w:lineRule="atLeast"/>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W zakresie udzielania świadczeń zdrowotnych Przyjmujący Zamówienie jest niezależny od Udzielającego Zamówienie, kieruje się zasadami sztuki lekarskiej oraz aktualnym stanem wiedzy medycznej, jednakże przy udzielaniu świadczeń zdrowotnych jest zobowiązany do współpracy z personelem medycznym Udzielającego Zamówienie.</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4</w:t>
      </w:r>
    </w:p>
    <w:p w:rsidR="003D29A3" w:rsidRPr="003D29A3" w:rsidRDefault="003D29A3" w:rsidP="00F427AA">
      <w:pPr>
        <w:numPr>
          <w:ilvl w:val="0"/>
          <w:numId w:val="1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Realizacja świadczeń zdrowotnych objętych umową będzie następowała zgodnie z limitem określonym na podstawie umowy zawartej pomiędzy „Kutnowski Szpital Samorządowy” Spółka z o.o., a Narodowym Funduszem Zdrowia, który kontroluje uprawniona przez Udzielającego Zamówienie osoba realizująca zadania Koordynatora/Ordynatora.</w:t>
      </w:r>
    </w:p>
    <w:p w:rsidR="003D29A3" w:rsidRPr="003D29A3" w:rsidRDefault="003D29A3" w:rsidP="00F427AA">
      <w:pPr>
        <w:numPr>
          <w:ilvl w:val="0"/>
          <w:numId w:val="1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ma obowiązek współdziałać w zakresie, o którym mowa w pkt 1 z Koordynatorem/ Ordynatorem Oddziału.</w:t>
      </w:r>
    </w:p>
    <w:p w:rsidR="003D29A3" w:rsidRPr="003D29A3" w:rsidRDefault="003D29A3" w:rsidP="00F427AA">
      <w:pPr>
        <w:numPr>
          <w:ilvl w:val="0"/>
          <w:numId w:val="1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zakresie </w:t>
      </w:r>
      <w:r w:rsidRPr="003D29A3">
        <w:rPr>
          <w:rFonts w:ascii="Times New Roman" w:eastAsia="Times New Roman" w:hAnsi="Times New Roman" w:cs="Times New Roman"/>
          <w:iCs/>
          <w:sz w:val="24"/>
          <w:szCs w:val="24"/>
          <w:lang w:eastAsia="zh-CN"/>
        </w:rPr>
        <w:t>realizowania</w:t>
      </w:r>
      <w:r w:rsidRPr="003D29A3">
        <w:rPr>
          <w:rFonts w:ascii="Times New Roman" w:eastAsia="Times New Roman" w:hAnsi="Times New Roman" w:cs="Times New Roman"/>
          <w:i/>
          <w:sz w:val="24"/>
          <w:szCs w:val="24"/>
          <w:lang w:eastAsia="zh-CN"/>
        </w:rPr>
        <w:t xml:space="preserve"> </w:t>
      </w:r>
      <w:r w:rsidRPr="003D29A3">
        <w:rPr>
          <w:rFonts w:ascii="Times New Roman" w:eastAsia="Times New Roman" w:hAnsi="Times New Roman" w:cs="Times New Roman"/>
          <w:sz w:val="24"/>
          <w:szCs w:val="24"/>
          <w:lang w:eastAsia="zh-CN"/>
        </w:rPr>
        <w:t xml:space="preserve">przedmiotu umowy Przyjmujący Zamówienie zobowiązany jest kierować się zasadą racjonalizacji kosztów działania Oddziału, przestrzegać limitów świadczeń wynikających z kontraktu z Narodowym Funduszem Zdrowia oraz realizować polecenia koordynatora, co do wprowadzania rozwiązań z zakresu zarządzania.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5</w:t>
      </w:r>
    </w:p>
    <w:p w:rsidR="003D29A3" w:rsidRPr="003D29A3" w:rsidRDefault="003D29A3" w:rsidP="00F427AA">
      <w:pPr>
        <w:numPr>
          <w:ilvl w:val="0"/>
          <w:numId w:val="2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na własny koszt zabezpieczy odzież roboczą i odzież ochronną zgodnie z wymogami określonymi w obowiązujących w tym zakresie przepisach.</w:t>
      </w:r>
    </w:p>
    <w:p w:rsidR="003D29A3" w:rsidRPr="003D29A3" w:rsidRDefault="003D29A3" w:rsidP="00F427AA">
      <w:pPr>
        <w:numPr>
          <w:ilvl w:val="0"/>
          <w:numId w:val="2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we własnym zakresie i na własny koszt:</w:t>
      </w:r>
    </w:p>
    <w:p w:rsidR="003D29A3" w:rsidRPr="003D29A3" w:rsidRDefault="003D29A3" w:rsidP="00F427AA">
      <w:pPr>
        <w:numPr>
          <w:ilvl w:val="0"/>
          <w:numId w:val="1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odbędzie szkolenie z zakresu bhp,</w:t>
      </w:r>
    </w:p>
    <w:p w:rsidR="003D29A3" w:rsidRPr="003D29A3" w:rsidRDefault="003D29A3" w:rsidP="00F427AA">
      <w:pPr>
        <w:numPr>
          <w:ilvl w:val="0"/>
          <w:numId w:val="1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wykona badania profilaktyczne </w:t>
      </w:r>
    </w:p>
    <w:p w:rsidR="003D29A3" w:rsidRDefault="003D29A3" w:rsidP="003D29A3">
      <w:pPr>
        <w:suppressAutoHyphens/>
        <w:autoSpaceDE w:val="0"/>
        <w:spacing w:after="0" w:line="240" w:lineRule="auto"/>
        <w:ind w:firstLine="357"/>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i przedstawi stosowne zaświadczenia.</w:t>
      </w:r>
    </w:p>
    <w:p w:rsidR="0064515C" w:rsidRDefault="0064515C" w:rsidP="0064515C">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3.Jeżeli Przyjmujący Zamówienie bierze udział w medycznej procedurze radiologicznej </w:t>
      </w:r>
    </w:p>
    <w:p w:rsidR="0064515C" w:rsidRDefault="0064515C" w:rsidP="0064515C">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(radiologii zabiegowej – wykorzystującej promieniowanie jonizujące X), zobowiązany jest </w:t>
      </w:r>
    </w:p>
    <w:p w:rsidR="0064515C" w:rsidRDefault="0064515C" w:rsidP="0064515C">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na własny koszt zaopatrzyć się w indywidualny dozymetr TLD, zgodnie z ustawą Prawo </w:t>
      </w:r>
    </w:p>
    <w:p w:rsidR="0064515C" w:rsidRDefault="0064515C" w:rsidP="0064515C">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atomowe i wytycznymi Państwowego Inspektora Sanitarnego.</w:t>
      </w:r>
    </w:p>
    <w:p w:rsidR="0064515C" w:rsidRPr="003D29A3" w:rsidRDefault="0064515C" w:rsidP="0064515C">
      <w:pPr>
        <w:suppressAutoHyphens/>
        <w:autoSpaceDE w:val="0"/>
        <w:spacing w:after="0" w:line="240" w:lineRule="auto"/>
        <w:jc w:val="both"/>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6</w:t>
      </w:r>
    </w:p>
    <w:p w:rsidR="003D29A3" w:rsidRPr="003D29A3" w:rsidRDefault="003D29A3" w:rsidP="00F427AA">
      <w:pPr>
        <w:numPr>
          <w:ilvl w:val="6"/>
          <w:numId w:val="1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zobowiązuje się do wykonywania świadczeń zdrowotnych objętych umową osobiście, z należytą starannością, zgodnie z obowiązującymi standardami oraz aktualnym stanem wiedzy medycznej, systemem zarządzania jakością i etyką lekarską i przy poszanowaniu praw pacjenta.</w:t>
      </w:r>
    </w:p>
    <w:p w:rsidR="003D29A3" w:rsidRPr="003D29A3" w:rsidRDefault="003D29A3" w:rsidP="00F427AA">
      <w:pPr>
        <w:numPr>
          <w:ilvl w:val="6"/>
          <w:numId w:val="1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jest zobowiązany do każdorazowego powiadomienia Udzielającego Zamówienie o przewidywanym braku możliwości świadczenia usług objętych umową z uwagi na chorobę lub inne ważne okoliczności. Powiadomienie powinno mieć formę pisemną. Jednak, gdy przyczyna uzasadniająca nieobecność ma charakter nagły i niedający się przewidzieć, powiadomienie może nastąpić telefonicznie lub inny sposób. </w:t>
      </w:r>
    </w:p>
    <w:p w:rsidR="003D29A3" w:rsidRPr="003D29A3" w:rsidRDefault="003D29A3" w:rsidP="00F427AA">
      <w:pPr>
        <w:numPr>
          <w:ilvl w:val="6"/>
          <w:numId w:val="1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uzasadnionych przypadkach absencji - Przyjmujący Zamówienie, po uzyskaniu akceptacji Udzielającego Zamówienie, powierza obowiązki wynikające z umowy osobie trzeciej, która zastępuje go wyłącznie w czasie jego nieobecności na określonych warunkach:</w:t>
      </w:r>
    </w:p>
    <w:p w:rsidR="003D29A3" w:rsidRPr="003D29A3" w:rsidRDefault="003D29A3" w:rsidP="00F427AA">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powiadomienie o przeniesieniu obowiązków na wskazaną osobę, powinno nastąpić w terminie umożliwiającym zgłoszenie zmian do NFZ, </w:t>
      </w:r>
    </w:p>
    <w:p w:rsidR="003D29A3" w:rsidRPr="003D29A3" w:rsidRDefault="003D29A3" w:rsidP="00F427AA">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przedkłada kserokopie dokumentów kwalifikacyjnych oraz uprawnień tej osoby potwierdzone za zgodność, </w:t>
      </w:r>
    </w:p>
    <w:p w:rsidR="003D29A3" w:rsidRPr="003D29A3" w:rsidRDefault="003D29A3" w:rsidP="00F427AA">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osoba zastępująca powinna posiadać aktualną polisę ubezpieczenia od odpowiedzialności cywilnej, którą należy przedłożyć Udzielającemu Zamówienie,</w:t>
      </w:r>
    </w:p>
    <w:p w:rsidR="003D29A3" w:rsidRPr="003D29A3" w:rsidRDefault="003D29A3" w:rsidP="00F427AA">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lastRenderedPageBreak/>
        <w:t>Przyjmujący Zamówienie rozlicza się samodzielnie z zastępującą go osobą trzecią, chyba że strony niniejszej umowy pisemnie ustalą inaczej.</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7</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Przyjmującemu Zamówienie nie wolno pobierać jakichkolwiek opłat od pacjentów lub ich rodzin z tytułu wykonywania świadczeń zdrowotnych objętych niniejszą umową.</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64515C" w:rsidRDefault="0064515C"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64515C" w:rsidRDefault="0064515C"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8</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Udzielający Zamówienie zobowiązuje się zapewnić pomieszczenia, sprzęt, urządzenia, materiały medyczne i leki niezbędne do udzielania świadczeń zdrowotnych będących przedmiotem umowy.</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przy wykonywaniu usług objętych niniejszą umową korzysta z leków, materiałów medycznych, materiałów i artykułów sanitarnych udostępnionych mu przez Udzielającego Zamówienie, wyłącznie w celu udzielania świadczeń zdrowotnych objętych niniejszą umową, w sposób celowy i oszczędny.</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jest odpowiedzialny za utratę lub uszkodzenie sprzętu i urządzeń medycznych stanowiących własność Udzielającego Zamówienie, jeżeli uszkodzenie nastąpiło w wyniku używania sprzętu medycznego niezgodnie z jego przeznaczeniem, właściwościami lub niewłaściwą obsługą lub nieuprawnionym udostępnieniem osobie trzeciej. </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Udzielający Zamówienie jest zobowiązany na własny koszt utrzymywać sprawność urządzeń i sprzętu medycznego stanowiącego wyposażenie Oddziału, w którym udzielane są świadczenia zdrowotne, usuwać uszkodzenia będące skutkiem normalnej eksploatacji urządzeń i sprzętu medycznego.</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Udzielający Zamówienie zapewnia zatrudnienie pozostałego personelu medycznego i pomocniczego w liczbie i o kwalifikacjach niezbędnych dla prawidłowego realizowania świadczeń zdrowotnych na rzecz pacjentów Oddziału.</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związku z wykonywaniem niniejszej umowy Przyjmujący Zamówienie jest uprawniony do współpracy z innymi lekarzami, średnim personelem medycznym Oddziału oraz do wydawania personelowi pomocniczemu wiążących poleceń.</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nie może wykorzystywać udostępnionych mu pomieszczeń, wyposażenia medycznego, leków oraz materiałów medycznych do udzielania innych, niż objęte umową, świadczeń zdrowotnych.</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jest zobowiązany do niezwłocznego zgłaszania awarii i uszkodzenia sprzętu medycznego, którym się posługuje lub który pozostaje do jego dyspozycji w czasie świadczenia usług.</w:t>
      </w:r>
    </w:p>
    <w:p w:rsid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razie potrzeby Przyjmujący Zamówienie jest uprawniony do korzystania z konsultacji lekarzy innych specjalności zatrudnionych u Udzielającego Zamówienie, a także do zlecania badań diagnostycznych w pracowniach Udzielającego Zamówienie. </w:t>
      </w:r>
    </w:p>
    <w:p w:rsidR="009E424B" w:rsidRPr="003D29A3"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9</w:t>
      </w:r>
    </w:p>
    <w:p w:rsidR="003D29A3" w:rsidRPr="003D29A3" w:rsidRDefault="003D29A3" w:rsidP="00F427AA">
      <w:pPr>
        <w:numPr>
          <w:ilvl w:val="0"/>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ponosi odpowiedzialność za szkodę wyrządzoną przy udzielaniu świadczeń zdrowotnych będących przedmiotem umowy.</w:t>
      </w:r>
    </w:p>
    <w:p w:rsidR="003D29A3" w:rsidRPr="003D29A3" w:rsidRDefault="003D29A3" w:rsidP="00F427AA">
      <w:pPr>
        <w:numPr>
          <w:ilvl w:val="0"/>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Najpóźniej w dniu poprzedzającym rozpoczęcie udzielania świadczeń zdrowotnych na podstawie niniejszej umowy Przyjmujący Zamówienie zobowiązuje się zawrzeć umowę ubezpieczenia od odpowiedzialności cywilnej w zakresie udzielanych świadczeń zdrowotnych i przekazać kopię polisy Udzielającemu Zamówienie w terminie 7 dni od dnia zawarcia niniejszej umowy. Obowiązek ten dotyczy również aktualizacji polisy ubezpieczenia OC przez cały okres trwania umowy.</w:t>
      </w:r>
    </w:p>
    <w:p w:rsidR="003D29A3" w:rsidRPr="003D29A3" w:rsidRDefault="003D29A3" w:rsidP="00F427AA">
      <w:pPr>
        <w:numPr>
          <w:ilvl w:val="0"/>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lastRenderedPageBreak/>
        <w:t xml:space="preserve">Wymaga się zawarcia umowy ubezpieczenia odpowiedzialności cywilnej z minimalną sumą gwarancyjną ubezpieczenia wynikającą z rozporządzenia Ministra Finansów z dnia 22 grudnia 2011r. w sprawie </w:t>
      </w:r>
      <w:r w:rsidRPr="003D29A3">
        <w:rPr>
          <w:rFonts w:ascii="Times New Roman" w:eastAsia="Times New Roman" w:hAnsi="Times New Roman" w:cs="Times New Roman"/>
          <w:bCs/>
          <w:sz w:val="24"/>
          <w:szCs w:val="24"/>
          <w:lang w:eastAsia="zh-CN"/>
        </w:rPr>
        <w:t>obowiązkowego ubezpieczenia odpowiedzialności cywilnej podmiotu wykonującego działalność leczniczą (Dz. U. z 2011r. nr 293, poz.1729).</w:t>
      </w:r>
    </w:p>
    <w:p w:rsidR="003D29A3" w:rsidRPr="003D29A3" w:rsidRDefault="003D29A3" w:rsidP="00F427AA">
      <w:pPr>
        <w:numPr>
          <w:ilvl w:val="0"/>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Minimalna suma gwarancyjna, o której mowa w ust.2 ustalona jest  przy zastosowaniu kursu średniego euro ogłoszonego przez Narodowy Bank Polski  po raz pierwszy w roku, w którym  umowa ubezpieczenia została zawarta.</w:t>
      </w:r>
    </w:p>
    <w:p w:rsidR="003D29A3" w:rsidRDefault="003D29A3" w:rsidP="00F427AA">
      <w:pPr>
        <w:numPr>
          <w:ilvl w:val="0"/>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Ubezpieczenie, o którym mowa w ust. 1 obejmować musi także odpowiedzialność cywilną w szczególności z tytułu przeniesienia chorób zakaźnych, w tym zakażeń wirusem HIV i wirusami </w:t>
      </w:r>
      <w:proofErr w:type="spellStart"/>
      <w:r w:rsidRPr="003D29A3">
        <w:rPr>
          <w:rFonts w:ascii="Times New Roman" w:eastAsia="Times New Roman" w:hAnsi="Times New Roman" w:cs="Times New Roman"/>
          <w:sz w:val="24"/>
          <w:szCs w:val="24"/>
          <w:lang w:eastAsia="zh-CN"/>
        </w:rPr>
        <w:t>hepatotropowymi</w:t>
      </w:r>
      <w:proofErr w:type="spellEnd"/>
      <w:r w:rsidRPr="003D29A3">
        <w:rPr>
          <w:rFonts w:ascii="Times New Roman" w:eastAsia="Times New Roman" w:hAnsi="Times New Roman" w:cs="Times New Roman"/>
          <w:sz w:val="24"/>
          <w:szCs w:val="24"/>
          <w:lang w:eastAsia="zh-CN"/>
        </w:rPr>
        <w:t xml:space="preserve"> powodującymi WZW.</w:t>
      </w:r>
    </w:p>
    <w:p w:rsidR="00FB2844" w:rsidRPr="003D29A3" w:rsidRDefault="00FB2844" w:rsidP="00FB2844">
      <w:pPr>
        <w:suppressAutoHyphens/>
        <w:autoSpaceDE w:val="0"/>
        <w:spacing w:after="0" w:line="240" w:lineRule="auto"/>
        <w:ind w:left="357"/>
        <w:jc w:val="both"/>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10</w:t>
      </w:r>
    </w:p>
    <w:p w:rsidR="003D29A3" w:rsidRPr="003D29A3" w:rsidRDefault="003D29A3" w:rsidP="00F427AA">
      <w:pPr>
        <w:numPr>
          <w:ilvl w:val="0"/>
          <w:numId w:val="25"/>
        </w:numPr>
        <w:suppressAutoHyphens/>
        <w:spacing w:after="0" w:line="240" w:lineRule="auto"/>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Przyjmujący Zamówienie przyjmuje na siebie obowiązek poddania się kontroli przeprowadzanej przez Udzielającego Zamówienie, w tym również kontroli przeprowadzonej przez osoby upoważnione przez Udzielającego Zamówienie, organy administracji i podmioty zewnętrzne do tego uprawnione w pełnym zakresie świadczeń objętych umową, a w szczególności:</w:t>
      </w:r>
    </w:p>
    <w:p w:rsidR="003D29A3" w:rsidRPr="003D29A3" w:rsidRDefault="003D29A3" w:rsidP="00F427AA">
      <w:pPr>
        <w:numPr>
          <w:ilvl w:val="0"/>
          <w:numId w:val="16"/>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sposobu udzielania świadczeń zdrowotnych i ich jakości,</w:t>
      </w:r>
    </w:p>
    <w:p w:rsidR="003D29A3" w:rsidRPr="003D29A3" w:rsidRDefault="003D29A3" w:rsidP="00F427AA">
      <w:pPr>
        <w:numPr>
          <w:ilvl w:val="0"/>
          <w:numId w:val="16"/>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oceny merytorycznej udzielanych świadczeń,</w:t>
      </w:r>
    </w:p>
    <w:p w:rsidR="003D29A3" w:rsidRPr="003D29A3" w:rsidRDefault="003D29A3" w:rsidP="00F427AA">
      <w:pPr>
        <w:numPr>
          <w:ilvl w:val="0"/>
          <w:numId w:val="16"/>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 xml:space="preserve">prawidłowości sprawowanego nadzoru nad funkcjonowaniem Oddziału, </w:t>
      </w:r>
    </w:p>
    <w:p w:rsidR="003D29A3" w:rsidRPr="003D29A3" w:rsidRDefault="003D29A3" w:rsidP="00006105">
      <w:pPr>
        <w:numPr>
          <w:ilvl w:val="0"/>
          <w:numId w:val="16"/>
        </w:numPr>
        <w:suppressAutoHyphens/>
        <w:spacing w:after="0" w:line="240" w:lineRule="auto"/>
        <w:ind w:right="-1134"/>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gospodarowania sprzętem i urządzeniami, lekami i innymi środkami niezbędnymi do udzielania świadczeń zdrowotnych,</w:t>
      </w:r>
    </w:p>
    <w:p w:rsidR="003D29A3" w:rsidRPr="003D29A3" w:rsidRDefault="003D29A3" w:rsidP="00F427AA">
      <w:pPr>
        <w:numPr>
          <w:ilvl w:val="0"/>
          <w:numId w:val="16"/>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prowadzenia dokumentacji medycznej i sprawozdawczości, rozliczeń z NFZ</w:t>
      </w:r>
    </w:p>
    <w:p w:rsidR="003D29A3" w:rsidRPr="003D29A3" w:rsidRDefault="003D29A3" w:rsidP="00F427AA">
      <w:pPr>
        <w:numPr>
          <w:ilvl w:val="0"/>
          <w:numId w:val="16"/>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terminowości realizacji zaleceń pokontrolnych.</w:t>
      </w:r>
    </w:p>
    <w:p w:rsidR="003D29A3" w:rsidRPr="009E424B" w:rsidRDefault="003D29A3" w:rsidP="00F427AA">
      <w:pPr>
        <w:pStyle w:val="Akapitzlist"/>
        <w:numPr>
          <w:ilvl w:val="0"/>
          <w:numId w:val="25"/>
        </w:numPr>
        <w:suppressAutoHyphens/>
        <w:autoSpaceDE w:val="0"/>
        <w:spacing w:after="0" w:line="240" w:lineRule="auto"/>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Przyjmujący Zamówienie oświadcza, iż podda się kontroli Narodowego Funduszu Zdrowia na zasadach określonych w Ustawie z dnia 27 sierpnia 2004 r. o świadczeniach opieki zdrowotnej finansowanych ze środków publicznych, a także w innych właściwych przepisach w zakresie wynikającym z umowy zawartej pomiędzy Zleceniodawcą a właściwym Oddziałem Wojewódzkim NFZ oraz ze szczegółowych warunków postępowania w sprawie zawarcia umów o udzielanie świadczeń zdrowotnych z NFZ i szczegółowych materiałów informacyjnych z zakresu właściwego przedmiotu postępowania.</w:t>
      </w:r>
    </w:p>
    <w:p w:rsidR="003D29A3" w:rsidRPr="003D29A3" w:rsidRDefault="003D29A3" w:rsidP="00F427AA">
      <w:pPr>
        <w:numPr>
          <w:ilvl w:val="0"/>
          <w:numId w:val="25"/>
        </w:numPr>
        <w:suppressAutoHyphens/>
        <w:autoSpaceDE w:val="0"/>
        <w:spacing w:after="0" w:line="240" w:lineRule="auto"/>
        <w:ind w:left="360"/>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oświadcza, iż spełnia i będzie spełniał w okresie objętym umową wymagania określone przez NFZ w szczegółowych materiałach informacyjnych z zakresu właściwego dla przedmiotu umowy i zobowiązuje się poddać, w tym zakresie kontroli NFZ.</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11</w:t>
      </w:r>
    </w:p>
    <w:p w:rsidR="003D29A3" w:rsidRPr="003D29A3" w:rsidRDefault="003D29A3" w:rsidP="00F427AA">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Przyjmującemu Zamówienie przysługuje wynagrodzenie:</w:t>
      </w:r>
    </w:p>
    <w:p w:rsidR="003D29A3" w:rsidRPr="003D29A3" w:rsidRDefault="00FB2844" w:rsidP="00F427AA">
      <w:pPr>
        <w:numPr>
          <w:ilvl w:val="0"/>
          <w:numId w:val="1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wysokości ………. zł brutto za jedną godzinę udzielania świadczeń zdrowotnych </w:t>
      </w:r>
      <w:r w:rsidR="00006105">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w ramach dyżurów zwykłych</w:t>
      </w:r>
      <w:r>
        <w:rPr>
          <w:rFonts w:ascii="Times New Roman" w:eastAsia="Times New Roman" w:hAnsi="Times New Roman" w:cs="Times New Roman"/>
          <w:sz w:val="24"/>
          <w:szCs w:val="24"/>
          <w:lang w:eastAsia="zh-CN"/>
        </w:rPr>
        <w:t>,</w:t>
      </w:r>
    </w:p>
    <w:p w:rsidR="003D29A3" w:rsidRPr="003D29A3" w:rsidRDefault="003D29A3" w:rsidP="00F427AA">
      <w:pPr>
        <w:numPr>
          <w:ilvl w:val="0"/>
          <w:numId w:val="1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wysokości ………. zł brutto za jedną godzinę udzielania świadczeń zdrowotnych </w:t>
      </w:r>
      <w:r w:rsidR="00006105">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w ramach dyżurów świątecznych.</w:t>
      </w:r>
    </w:p>
    <w:p w:rsidR="003D29A3" w:rsidRPr="003D29A3" w:rsidRDefault="003D29A3" w:rsidP="00F427AA">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Wynagrodzenie w wysokości iloczynu ceny jednostkowej za 1 godzinę udzielania świadczeń zdrowotnych i liczby </w:t>
      </w:r>
      <w:r w:rsidRPr="003D29A3">
        <w:rPr>
          <w:rFonts w:ascii="Times New Roman" w:eastAsia="Times New Roman" w:hAnsi="Times New Roman" w:cs="Times New Roman"/>
          <w:sz w:val="24"/>
          <w:szCs w:val="24"/>
          <w:u w:val="single"/>
          <w:lang w:eastAsia="zh-CN"/>
        </w:rPr>
        <w:t>faktycznie wykonanych godzin świadczeń</w:t>
      </w:r>
      <w:r w:rsidRPr="003D29A3">
        <w:rPr>
          <w:rFonts w:ascii="Times New Roman" w:eastAsia="Times New Roman" w:hAnsi="Times New Roman" w:cs="Times New Roman"/>
          <w:sz w:val="24"/>
          <w:szCs w:val="24"/>
          <w:lang w:eastAsia="zh-CN"/>
        </w:rPr>
        <w:t xml:space="preserve"> jest płatne po rozliczeniu pełnego miesiąca kalendarzowego na podstawie faktury wystawionej przez Przyjmującego Zamówienie i dokumentu rozliczeniowego potwierdzającego wykonanie zamówienia tj. wykazu udzielanych świadczeń w miesiącu z wykonanych godzin sporządzonego według wzoru stanowiącego załącznik nr 3 do niniejszej umowy. Przedmiotowy załącznik powinien być potwierdzony przez Koordynatora/Ordynatora Oddziału.</w:t>
      </w:r>
    </w:p>
    <w:p w:rsidR="003D29A3" w:rsidRPr="003D29A3" w:rsidRDefault="003D29A3" w:rsidP="00F427AA">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składa w kancelarii Udzielającego Zamówienie dokumenty rozliczeniowe w terminie do 5 dnia każdego miesiąca za miesiąc poprzedni. </w:t>
      </w:r>
    </w:p>
    <w:p w:rsidR="003D29A3" w:rsidRPr="003D29A3" w:rsidRDefault="003D29A3" w:rsidP="00F427AA">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lastRenderedPageBreak/>
        <w:t>Należność z tytułu realizacji umowy Udzielający Zamówienia wypłaci do</w:t>
      </w:r>
      <w:r w:rsidRPr="003D29A3">
        <w:rPr>
          <w:rFonts w:ascii="Times New Roman" w:eastAsia="Times New Roman" w:hAnsi="Times New Roman" w:cs="Times New Roman"/>
          <w:sz w:val="24"/>
          <w:szCs w:val="24"/>
          <w:u w:val="single"/>
          <w:lang w:eastAsia="zh-CN"/>
        </w:rPr>
        <w:t xml:space="preserve"> 26 dnia następnego miesiąca, </w:t>
      </w:r>
      <w:r w:rsidRPr="003D29A3">
        <w:rPr>
          <w:rFonts w:ascii="Times New Roman" w:eastAsia="Times New Roman" w:hAnsi="Times New Roman" w:cs="Times New Roman"/>
          <w:sz w:val="24"/>
          <w:szCs w:val="24"/>
          <w:lang w:eastAsia="zh-CN"/>
        </w:rPr>
        <w:t>na konto wskazane przez Przyjmującego Zamówienie pod warunkiem złożenia faktury i raportu rozliczeniowego w wymaganym terminie.</w:t>
      </w:r>
    </w:p>
    <w:p w:rsidR="003D29A3" w:rsidRPr="003D29A3" w:rsidRDefault="003D29A3" w:rsidP="00F427AA">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przypadku stwierdzenia jakichkolwiek błędów w fakturze lub raporcie rozliczeniowym Udzielający Zamówienia zawiadomi o stwierdzonych nieprawidłowościach Przyjmującego Zamówienie i wezwie go do poprawienia dokumentów lub ich uzupełnienia. W takim wypadku zapłata nastąpi w terminie 14 dni, licząc od dnia wpływu prawidłowo wystawionej faktury lub raportu rozliczeniowego.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12</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Bez pisemnej zgody Udzielającego Zamówienie, Przyjmujący Zamówienie nie może przenieść wierzytelności o zapłatę wynagrodzenia wynikającego z niniejszej umowy na osoby trzecie.</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13</w:t>
      </w:r>
    </w:p>
    <w:p w:rsidR="003D29A3" w:rsidRPr="003D29A3" w:rsidRDefault="003D29A3" w:rsidP="00F427AA">
      <w:pPr>
        <w:numPr>
          <w:ilvl w:val="0"/>
          <w:numId w:val="22"/>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Jeżeli wskutek nienależytego wykonania umowy przez Przyjmującego Zamówienie, Udzielający Zamówienie zostanie zobowiązany przez NFZ lub inne uprawnione organy do zapłaty kary umownej, albo NFZ odmówi zapłaty za świadczenia zdrowotne, Przyjmujący Zamówienie będzie zobowiązany do naprawienia w pełnej wysokości szkody, jaką poniesie z tego tytułu Udzielający Zamówienie. </w:t>
      </w:r>
    </w:p>
    <w:p w:rsidR="003D29A3" w:rsidRPr="003D29A3" w:rsidRDefault="003D29A3" w:rsidP="00F427AA">
      <w:pPr>
        <w:numPr>
          <w:ilvl w:val="0"/>
          <w:numId w:val="22"/>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Odpowiedzialność Przyjmującego Zamówienie, o której mowa w pkt. 1, dotyczy </w:t>
      </w:r>
      <w:r w:rsidR="00FB2844">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w szczególności następujących sytuacji:</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nieprawidłowej kwalifikacji udzielonych świadczeń zdrowotnych do grup rozliczeniowych określonych przez Narodowy Fundusz Zdrowia.</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obciążenia pacjenta uprawnionego do bezpłatnych leków lub wyrobów medycznych na podstawie ustawy o świadczeniach opieki zdrowotnej finansowanych ze środków publicznych ich kosztami,</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wystawienia recepty osobie nieuprawnionej lub w przypadkach nieuzasadnionych,</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pobierania nienależnych opłat od pacjentów za świadczenia będące przedmiotem umowy,</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nieuzasadnionej odmowy udzielania świadczeń, </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przedstawienia niezgodnych ze stanem faktycznym danych mających wpływ na wysokość wynagrodzenia otrzymywanego przez Szpital od NFZ,</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błędów w dokumentacji medycznej.</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14</w:t>
      </w:r>
    </w:p>
    <w:p w:rsidR="003D29A3" w:rsidRPr="003D29A3" w:rsidRDefault="003D29A3" w:rsidP="00F427AA">
      <w:pPr>
        <w:numPr>
          <w:ilvl w:val="1"/>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Za każdy przypadek nieusprawiedliwionego niestawiennictwa w Oddziale w terminie ustalonym w harmonogramie Przyjmujący Zamówienie zobowiązany jest do zapłaty kary umownej </w:t>
      </w:r>
      <w:r w:rsidR="00FB2844">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 xml:space="preserve">w wysokości 1.000 złotych. </w:t>
      </w:r>
    </w:p>
    <w:p w:rsidR="003D29A3" w:rsidRPr="003D29A3" w:rsidRDefault="003D29A3" w:rsidP="00F427AA">
      <w:pPr>
        <w:numPr>
          <w:ilvl w:val="1"/>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razie uniemożliwiania lub utrudniania kontroli prowadzonej przez Udzielającego Zamówienie, NFZ lub inny organ uprawniony, Przyjmujący Zamówienie zapłaci karę umowną w wysokości 1.000  złotych.</w:t>
      </w:r>
    </w:p>
    <w:p w:rsidR="003D29A3" w:rsidRPr="003D29A3" w:rsidRDefault="003D29A3" w:rsidP="00F427AA">
      <w:pPr>
        <w:numPr>
          <w:ilvl w:val="1"/>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razie ujawnienia przez Przyjmujący Zamówienie danych objętych tajemnicą, o której mowa w § 15 Przyjmujący Zamówienie zapłaci karę umowną w wysokości 1.000 złotych.</w:t>
      </w:r>
    </w:p>
    <w:p w:rsidR="003D29A3" w:rsidRPr="003D29A3" w:rsidRDefault="003D29A3" w:rsidP="00F427AA">
      <w:pPr>
        <w:numPr>
          <w:ilvl w:val="1"/>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razie, gdyby szkoda przewyższała wysokość zastrzeżonej kary umownej wskazanej w ust. 1, 2 i 3, Udzielający Zamówienia ma prawo domagać się uzupełniającego odszkodowania na zasadach ogólnych.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15</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czasie trwania umowy, a także w okresie 3 lat od jej rozwiązania, Przyjmujący Zamówienie  zobowiązuje się do zachowania w tajemnicy wszelkich informacji handlowych i organizacyjnych, co do których Udzielający zastrzegł obowiązek poufności. W razie rozwiązania niniejszej umowy Przyjmujący Zamówienie zobowiązany jest niezwłocznie przekazać Udzielającemu Zamówienie </w:t>
      </w:r>
      <w:r w:rsidRPr="003D29A3">
        <w:rPr>
          <w:rFonts w:ascii="Times New Roman" w:eastAsia="Times New Roman" w:hAnsi="Times New Roman" w:cs="Times New Roman"/>
          <w:sz w:val="24"/>
          <w:szCs w:val="24"/>
          <w:lang w:eastAsia="zh-CN"/>
        </w:rPr>
        <w:lastRenderedPageBreak/>
        <w:t xml:space="preserve">wszelkie dokumenty i inne materiały objęte klauzulą poufności, które otrzymał, sporządził lub opracował w trakcie trwania umowy.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16</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Umowa zostaje zawarta na czas określony od</w:t>
      </w:r>
      <w:r w:rsidR="00FB2844">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 do ………...………...............…</w:t>
      </w:r>
    </w:p>
    <w:p w:rsidR="00FB2844" w:rsidRDefault="00FB2844"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17</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Każdej ze stron przysługuje prawo do rozwiązania niniejszej umowy z </w:t>
      </w:r>
      <w:r w:rsidR="00006105">
        <w:rPr>
          <w:rFonts w:ascii="Times New Roman" w:eastAsia="Times New Roman" w:hAnsi="Times New Roman" w:cs="Times New Roman"/>
          <w:sz w:val="24"/>
          <w:szCs w:val="24"/>
          <w:lang w:eastAsia="zh-CN"/>
        </w:rPr>
        <w:t>1</w:t>
      </w:r>
      <w:r w:rsidRPr="003D29A3">
        <w:rPr>
          <w:rFonts w:ascii="Times New Roman" w:eastAsia="Times New Roman" w:hAnsi="Times New Roman" w:cs="Times New Roman"/>
          <w:sz w:val="24"/>
          <w:szCs w:val="24"/>
          <w:lang w:eastAsia="zh-CN"/>
        </w:rPr>
        <w:t xml:space="preserve">-miesięcznym okresem wypowiedzenia </w:t>
      </w:r>
      <w:r w:rsidRPr="003D29A3">
        <w:rPr>
          <w:rFonts w:ascii="Times New Roman" w:eastAsia="Times New Roman" w:hAnsi="Times New Roman" w:cs="Times New Roman"/>
          <w:bCs/>
          <w:sz w:val="24"/>
          <w:szCs w:val="24"/>
          <w:lang w:eastAsia="zh-CN"/>
        </w:rPr>
        <w:t>na koniec miesiąca kalendarzowego.</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18</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Umowa może zostać rozwiązana przez Udzielającego Zamówienie w zachowaniem 1 miesięcznego okresu wypowiedzenia w przypadku, gdy:</w:t>
      </w:r>
    </w:p>
    <w:p w:rsidR="003D29A3" w:rsidRPr="003D29A3" w:rsidRDefault="003D29A3" w:rsidP="00F427AA">
      <w:pPr>
        <w:numPr>
          <w:ilvl w:val="0"/>
          <w:numId w:val="1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pobrał nienależną opłatę od pacjenta za świadczenia będące przedmiotem umowy.</w:t>
      </w:r>
    </w:p>
    <w:p w:rsidR="003D29A3" w:rsidRPr="003D29A3" w:rsidRDefault="003D29A3" w:rsidP="00F427AA">
      <w:pPr>
        <w:numPr>
          <w:ilvl w:val="0"/>
          <w:numId w:val="1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prowadził dokumentację medyczną w sposób niezgodny z przepisami lub standardami obowiązującymi u Udzielającego Zamówienie lub dokonywał błędnych wpisów w dokumentacji medycznej.</w:t>
      </w:r>
    </w:p>
    <w:p w:rsidR="003D29A3" w:rsidRPr="003D29A3" w:rsidRDefault="003D29A3" w:rsidP="00F427AA">
      <w:pPr>
        <w:numPr>
          <w:ilvl w:val="0"/>
          <w:numId w:val="1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udziela świadczeń nieodpowiedniej jakości narażając Udzielającego Zamówienie na skargi i roszczenia finansowe ze strony pacjentów.</w:t>
      </w:r>
    </w:p>
    <w:p w:rsidR="003D29A3" w:rsidRPr="003D29A3" w:rsidRDefault="003D29A3" w:rsidP="00F427AA">
      <w:pPr>
        <w:numPr>
          <w:ilvl w:val="0"/>
          <w:numId w:val="1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Arial Unicode MS" w:hAnsi="Times New Roman" w:cs="Times New Roman"/>
          <w:sz w:val="24"/>
          <w:szCs w:val="24"/>
          <w:lang w:eastAsia="zh-CN"/>
        </w:rPr>
        <w:t>wystąpienia okoliczności powodujących, iż dalsze obowiązywanie umowy nie będzie leżało w interesie Udzielającego zamówienia, a w szczególności okoliczności spowodowanych sytuacją finansową lub organizacyjną leżącą po stronie Udzielającego zamówienia.</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19</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Umowa może zostać rozwiązana przez Udzielającego Zamówienie w trybie natychmiastowym, bez zachowania okresu wypowiedzenia w przypadku, gdy:</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utraci niezbędne kwalifikacje zawodowe, w szczególności został zawieszony w prawie wykonywania zawodu lekarza na mocy decyzji lub orzeczenia uprawnionego organu.</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udzielił świadczeń zdrowotnych w stanie nietrzeźwym lub wskazującym na użycie alkoholu lub środków odurzających. </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uniemożliwia lub utrudnia kontrolę prowadzoną przez Szpital lub inne uprawnione podmioty.</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nie przekaże polisy ubezpieczenia OC zawartej zgodnie z § 9 ust. 2,  terminie 7 dni od dnia zawarcia umowy. </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nie przekaże zaświadczenia o ukończeniu szkolenia z zakresu BHP, godnie z § 5 ust. 2 pkt a,  terminie 7 dni od dnia zawarcia umowy.</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działał z naruszeniem praw i dóbr pacjenta.</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Arial Unicode MS" w:hAnsi="Times New Roman" w:cs="Times New Roman"/>
          <w:sz w:val="24"/>
          <w:szCs w:val="24"/>
          <w:lang w:eastAsia="zh-CN"/>
        </w:rPr>
        <w:t xml:space="preserve">Udzielający zamówienia zaprzestanie działalności leczniczej w zakresie udzielania świadczeń zdrowotnych </w:t>
      </w:r>
      <w:r w:rsidR="0043057C">
        <w:rPr>
          <w:rFonts w:ascii="Times New Roman" w:eastAsia="Arial Unicode MS" w:hAnsi="Times New Roman" w:cs="Times New Roman"/>
          <w:sz w:val="24"/>
          <w:szCs w:val="24"/>
          <w:lang w:eastAsia="zh-CN"/>
        </w:rPr>
        <w:t>w Oddziale Ginekologiczno-Położniczym</w:t>
      </w:r>
      <w:r w:rsidR="00FB2844">
        <w:rPr>
          <w:rFonts w:ascii="Times New Roman" w:eastAsia="Arial Unicode MS" w:hAnsi="Times New Roman" w:cs="Times New Roman"/>
          <w:sz w:val="24"/>
          <w:szCs w:val="24"/>
          <w:lang w:eastAsia="zh-CN"/>
        </w:rPr>
        <w:t>,</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Arial Unicode MS" w:hAnsi="Times New Roman" w:cs="Times New Roman"/>
          <w:sz w:val="24"/>
          <w:szCs w:val="24"/>
          <w:lang w:eastAsia="zh-CN"/>
        </w:rPr>
        <w:t>Udzielający zamówienia zlikwiduje działalność leczniczą w zakresie udzielania świadczeń zdrowotnych w</w:t>
      </w:r>
      <w:r w:rsidR="00FB2844">
        <w:rPr>
          <w:rFonts w:ascii="Times New Roman" w:eastAsia="Arial Unicode MS" w:hAnsi="Times New Roman" w:cs="Times New Roman"/>
          <w:sz w:val="24"/>
          <w:szCs w:val="24"/>
          <w:lang w:eastAsia="zh-CN"/>
        </w:rPr>
        <w:t xml:space="preserve"> </w:t>
      </w:r>
      <w:r w:rsidR="0043057C">
        <w:rPr>
          <w:rFonts w:ascii="Times New Roman" w:eastAsia="Arial Unicode MS" w:hAnsi="Times New Roman" w:cs="Times New Roman"/>
          <w:sz w:val="24"/>
          <w:szCs w:val="24"/>
          <w:lang w:eastAsia="zh-CN"/>
        </w:rPr>
        <w:t xml:space="preserve"> </w:t>
      </w:r>
      <w:r w:rsidRPr="003D29A3">
        <w:rPr>
          <w:rFonts w:ascii="Times New Roman" w:eastAsia="Arial Unicode MS" w:hAnsi="Times New Roman" w:cs="Times New Roman"/>
          <w:sz w:val="24"/>
          <w:szCs w:val="24"/>
          <w:lang w:eastAsia="zh-CN"/>
        </w:rPr>
        <w:t>Oddziale</w:t>
      </w:r>
      <w:r w:rsidR="00FB2844">
        <w:rPr>
          <w:rFonts w:ascii="Times New Roman" w:eastAsia="Arial Unicode MS" w:hAnsi="Times New Roman" w:cs="Times New Roman"/>
          <w:sz w:val="24"/>
          <w:szCs w:val="24"/>
          <w:lang w:eastAsia="zh-CN"/>
        </w:rPr>
        <w:t xml:space="preserve"> </w:t>
      </w:r>
      <w:r w:rsidR="0043057C">
        <w:rPr>
          <w:rFonts w:ascii="Times New Roman" w:eastAsia="Arial Unicode MS" w:hAnsi="Times New Roman" w:cs="Times New Roman"/>
          <w:sz w:val="24"/>
          <w:szCs w:val="24"/>
          <w:lang w:eastAsia="zh-CN"/>
        </w:rPr>
        <w:t>Ginekologiczno-Położniczym.</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20</w:t>
      </w:r>
    </w:p>
    <w:p w:rsidR="003D29A3" w:rsidRPr="003D29A3" w:rsidRDefault="003D29A3" w:rsidP="00F427AA">
      <w:pPr>
        <w:numPr>
          <w:ilvl w:val="0"/>
          <w:numId w:val="2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jest zobowiązany do noszenia identyfikatora określającego imię, nazwisko i wykonywaną funkcję. Udzielający Zamówienie jest zobowiązany do wyposażenia w identyfikatory Przyjmującemu Zamówienie. </w:t>
      </w:r>
    </w:p>
    <w:p w:rsidR="003D29A3" w:rsidRPr="003D29A3" w:rsidRDefault="003D29A3" w:rsidP="00F427AA">
      <w:pPr>
        <w:numPr>
          <w:ilvl w:val="0"/>
          <w:numId w:val="2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jest zobowiązany się do przestrzegania przepisów o ochronie danych osobowych, do zachowania w tajemnicy danych osobowych, w tym danych sensytywnych </w:t>
      </w:r>
      <w:r w:rsidRPr="003D29A3">
        <w:rPr>
          <w:rFonts w:ascii="Times New Roman" w:eastAsia="Times New Roman" w:hAnsi="Times New Roman" w:cs="Times New Roman"/>
          <w:sz w:val="24"/>
          <w:szCs w:val="24"/>
          <w:lang w:eastAsia="zh-CN"/>
        </w:rPr>
        <w:lastRenderedPageBreak/>
        <w:t>(wrażliwych tj. danych o pochodzeniu rasowym lub etnicznym, danych o stanie zdrowia, danych o kodzie genetycznym, nałogach, danych dot. życia seksualnego), z którymi zetknął</w:t>
      </w:r>
      <w:r w:rsidRPr="003D29A3">
        <w:rPr>
          <w:rFonts w:ascii="Times New Roman" w:eastAsia="Times New Roman" w:hAnsi="Times New Roman" w:cs="Times New Roman"/>
          <w:sz w:val="24"/>
          <w:szCs w:val="24"/>
          <w:vertAlign w:val="superscript"/>
          <w:lang w:eastAsia="zh-CN"/>
        </w:rPr>
        <w:t xml:space="preserve"> </w:t>
      </w:r>
      <w:r w:rsidRPr="003D29A3">
        <w:rPr>
          <w:rFonts w:ascii="Times New Roman" w:eastAsia="Times New Roman" w:hAnsi="Times New Roman" w:cs="Times New Roman"/>
          <w:sz w:val="24"/>
          <w:szCs w:val="24"/>
          <w:lang w:eastAsia="zh-CN"/>
        </w:rPr>
        <w:t xml:space="preserve">się w trakcie wykonywania czynności związanych z wykonywaniem prac zleconych przez Udzielającego Zamówienia, zobowiązuje się chronić dane osobowe przed dostępem do nich osób do tego nieupoważnionych oraz przed nielegalnym ujawnieniem. Przyjmujący Zamówienie jest  zobowiązany do zachowania w tajemnicy wszelkich danych uzyskanych w czasie realizacji umowy, zarówno w czasie jej trwania, jak i po jej ustaniu. </w:t>
      </w:r>
    </w:p>
    <w:p w:rsid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FB2844" w:rsidRPr="003D29A3" w:rsidRDefault="00FB2844"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21</w:t>
      </w:r>
    </w:p>
    <w:p w:rsidR="003D29A3" w:rsidRPr="003D29A3" w:rsidRDefault="003D29A3" w:rsidP="00F427AA">
      <w:pPr>
        <w:numPr>
          <w:ilvl w:val="0"/>
          <w:numId w:val="21"/>
        </w:numPr>
        <w:suppressAutoHyphens/>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zobowiązuje się do zapewnienia ciągłości świadczenia usług dla szpitala w razie wystąpienia sytuacji kryzysowych, zagrożenia bezpieczeństwa państwa i w czasie wojny.</w:t>
      </w:r>
    </w:p>
    <w:p w:rsidR="003D29A3" w:rsidRPr="003D29A3" w:rsidRDefault="003D29A3" w:rsidP="00F427AA">
      <w:pPr>
        <w:numPr>
          <w:ilvl w:val="0"/>
          <w:numId w:val="21"/>
        </w:numPr>
        <w:suppressAutoHyphens/>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zobowiązuje się do zwiększenia zakresu świadczonych usług o 100%, w przypadku podjęcia decyzji o rozwinięciu zapasowej bazy łóżkowej szpitala.</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b/>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22</w:t>
      </w:r>
    </w:p>
    <w:p w:rsidR="003D29A3" w:rsidRPr="003D29A3" w:rsidRDefault="003D29A3" w:rsidP="00F427AA">
      <w:pPr>
        <w:numPr>
          <w:ilvl w:val="0"/>
          <w:numId w:val="3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Jeżeli w trakcie realizowania umowy wystąpią okoliczności, których nie można było przewidzieć przy jej zawieraniu będzie to podstawą do renegocjacji warunków umowy.</w:t>
      </w:r>
    </w:p>
    <w:p w:rsidR="003D29A3" w:rsidRPr="003D29A3" w:rsidRDefault="003D29A3" w:rsidP="00F427AA">
      <w:pPr>
        <w:numPr>
          <w:ilvl w:val="0"/>
          <w:numId w:val="3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Zmiana niniejszej umowy wymaga formy pisemnej pod rygorem nieważności.</w:t>
      </w:r>
    </w:p>
    <w:p w:rsidR="003D29A3" w:rsidRPr="003D29A3" w:rsidRDefault="003D29A3" w:rsidP="00F427AA">
      <w:pPr>
        <w:numPr>
          <w:ilvl w:val="0"/>
          <w:numId w:val="3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sprawach nieuregulowanych niniejsza umową mają zastosowanie przepisy Kodeksu Cywilnego i Ustawy o działalności leczniczej.</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23</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Niniejsza umowa zastępuje wszelkie wcześniejsze ustalenia bądź umowy dokonane zarówno w formie ustnej, jak i pisemnej łączące Strony, a dotyczące zakresu, który uregulowany jest niniejszą umową.</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24</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Wszelkie spory wynikające z niniejszej umowy strony poddają pod rozstrzygnięcie sądu powszechnego właściwego ze względu na siedzibę Udzielającego Zamówienie.</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25</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Umowa została sporządzona w dwóch jednobrzmiących egzemplarzach, po jednym dla każdej ze stron.</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Calibri" w:hAnsi="Times New Roman" w:cs="Times New Roman"/>
          <w:sz w:val="24"/>
          <w:szCs w:val="24"/>
          <w:lang w:eastAsia="zh-CN"/>
        </w:rPr>
        <w:t xml:space="preserve">                    </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p>
    <w:p w:rsidR="003D29A3" w:rsidRPr="003D29A3" w:rsidRDefault="00FB2844" w:rsidP="00FB2844">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zh-CN"/>
        </w:rPr>
        <w:t xml:space="preserve">     </w:t>
      </w:r>
      <w:r w:rsidR="003D29A3" w:rsidRPr="003D29A3">
        <w:rPr>
          <w:rFonts w:ascii="Times New Roman" w:eastAsia="Calibri"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           </w:t>
      </w:r>
    </w:p>
    <w:p w:rsidR="003D29A3" w:rsidRPr="003D29A3" w:rsidRDefault="003D29A3" w:rsidP="00FB2844">
      <w:pPr>
        <w:suppressAutoHyphens/>
        <w:autoSpaceDE w:val="0"/>
        <w:spacing w:after="0" w:line="240" w:lineRule="auto"/>
        <w:ind w:firstLine="708"/>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Udzielający zamówienia</w:t>
      </w:r>
    </w:p>
    <w:p w:rsidR="003D29A3" w:rsidRDefault="003D29A3" w:rsidP="00FB2844">
      <w:pPr>
        <w:spacing w:after="0" w:line="240" w:lineRule="auto"/>
        <w:rPr>
          <w:rFonts w:ascii="Times New Roman" w:eastAsia="Times New Roman" w:hAnsi="Times New Roman" w:cs="Times New Roman"/>
          <w:sz w:val="24"/>
          <w:szCs w:val="24"/>
          <w:lang w:eastAsia="pl-PL"/>
        </w:rPr>
      </w:pPr>
    </w:p>
    <w:p w:rsidR="003D29A3" w:rsidRDefault="003D29A3" w:rsidP="00FB2844">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Pr="003D29A3" w:rsidRDefault="00FB2844" w:rsidP="003D29A3">
      <w:pPr>
        <w:spacing w:after="0" w:line="240" w:lineRule="auto"/>
        <w:rPr>
          <w:rFonts w:ascii="Times New Roman" w:eastAsia="Times New Roman" w:hAnsi="Times New Roman" w:cs="Times New Roman"/>
          <w:sz w:val="24"/>
          <w:szCs w:val="24"/>
          <w:lang w:eastAsia="pl-PL"/>
        </w:rPr>
      </w:pPr>
    </w:p>
    <w:p w:rsidR="00A12ABB" w:rsidRPr="00A12ABB" w:rsidRDefault="00FB2844" w:rsidP="00A12ABB">
      <w:pPr>
        <w:spacing w:after="0" w:line="240" w:lineRule="auto"/>
        <w:rPr>
          <w:rFonts w:ascii="Calibri" w:eastAsia="Times New Roman" w:hAnsi="Calibri" w:cs="Times New Roman"/>
          <w:szCs w:val="24"/>
          <w:lang w:eastAsia="pl-PL"/>
        </w:rPr>
      </w:pPr>
      <w:r>
        <w:rPr>
          <w:rFonts w:ascii="Times New Roman" w:eastAsia="SimSun" w:hAnsi="Times New Roman" w:cs="Times New Roman"/>
          <w:kern w:val="1"/>
          <w:sz w:val="24"/>
          <w:szCs w:val="24"/>
          <w:lang w:eastAsia="hi-IN"/>
        </w:rPr>
        <w:t xml:space="preserve"> </w:t>
      </w:r>
    </w:p>
    <w:p w:rsidR="00A12ABB" w:rsidRPr="00A12ABB" w:rsidRDefault="00A12ABB" w:rsidP="00A12ABB">
      <w:pPr>
        <w:spacing w:after="0" w:line="240" w:lineRule="auto"/>
        <w:rPr>
          <w:rFonts w:ascii="Calibri" w:eastAsia="Times New Roman" w:hAnsi="Calibri" w:cs="Times New Roman"/>
          <w:szCs w:val="24"/>
          <w:lang w:eastAsia="pl-PL"/>
        </w:rPr>
      </w:pPr>
    </w:p>
    <w:sectPr w:rsidR="00A12ABB" w:rsidRPr="00A12ABB" w:rsidSect="00DD4E2D">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5FD" w:rsidRDefault="00BD35FD" w:rsidP="00FB5270">
      <w:pPr>
        <w:spacing w:after="0" w:line="240" w:lineRule="auto"/>
      </w:pPr>
      <w:r>
        <w:separator/>
      </w:r>
    </w:p>
  </w:endnote>
  <w:endnote w:type="continuationSeparator" w:id="0">
    <w:p w:rsidR="00BD35FD" w:rsidRDefault="00BD35FD" w:rsidP="00FB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roman"/>
    <w:pitch w:val="default"/>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5FD" w:rsidRDefault="00BD35FD" w:rsidP="00FB5270">
      <w:pPr>
        <w:spacing w:after="0" w:line="240" w:lineRule="auto"/>
      </w:pPr>
      <w:r>
        <w:separator/>
      </w:r>
    </w:p>
  </w:footnote>
  <w:footnote w:type="continuationSeparator" w:id="0">
    <w:p w:rsidR="00BD35FD" w:rsidRDefault="00BD35FD" w:rsidP="00FB52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0"/>
        </w:tabs>
        <w:ind w:left="360" w:hanging="360"/>
      </w:pPr>
      <w:rPr>
        <w:rFonts w:ascii="Calibri" w:hAnsi="Calibri" w:cs="Calibri"/>
        <w:b w:val="0"/>
        <w:sz w:val="22"/>
        <w:szCs w:val="22"/>
      </w:rPr>
    </w:lvl>
    <w:lvl w:ilvl="1">
      <w:start w:val="1"/>
      <w:numFmt w:val="bullet"/>
      <w:lvlText w:val=""/>
      <w:lvlJc w:val="left"/>
      <w:pPr>
        <w:tabs>
          <w:tab w:val="num" w:pos="720"/>
        </w:tabs>
        <w:ind w:left="720" w:hanging="363"/>
      </w:pPr>
      <w:rPr>
        <w:rFonts w:ascii="Symbol" w:hAnsi="Symbol" w:cs="Symbol" w:hint="default"/>
        <w:b w:val="0"/>
        <w:i w:val="0"/>
        <w:color w:val="auto"/>
        <w:sz w:val="22"/>
        <w:szCs w:val="22"/>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00000006"/>
    <w:multiLevelType w:val="multilevel"/>
    <w:tmpl w:val="00000006"/>
    <w:name w:val="WW8Num11"/>
    <w:lvl w:ilvl="0">
      <w:start w:val="1"/>
      <w:numFmt w:val="decimal"/>
      <w:lvlText w:val="%1)"/>
      <w:lvlJc w:val="left"/>
      <w:pPr>
        <w:tabs>
          <w:tab w:val="num" w:pos="720"/>
        </w:tabs>
        <w:ind w:left="720" w:hanging="363"/>
      </w:pPr>
      <w:rPr>
        <w:rFonts w:ascii="Calibri" w:hAnsi="Calibri" w:cs="Calibri" w:hint="default"/>
        <w:b w:val="0"/>
        <w:i w:val="0"/>
        <w:sz w:val="22"/>
      </w:rPr>
    </w:lvl>
    <w:lvl w:ilvl="1">
      <w:start w:val="1"/>
      <w:numFmt w:val="decimal"/>
      <w:lvlText w:val="%2."/>
      <w:lvlJc w:val="left"/>
      <w:pPr>
        <w:tabs>
          <w:tab w:val="num" w:pos="360"/>
        </w:tabs>
        <w:ind w:left="357" w:hanging="357"/>
      </w:pPr>
      <w:rPr>
        <w:rFonts w:ascii="Calibri" w:hAnsi="Calibri" w:cs="Calibri" w:hint="default"/>
        <w:b w:val="0"/>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7"/>
    <w:multiLevelType w:val="multilevel"/>
    <w:tmpl w:val="69903AF0"/>
    <w:name w:val="WW8Num13"/>
    <w:lvl w:ilvl="0">
      <w:start w:val="1"/>
      <w:numFmt w:val="decimal"/>
      <w:lvlText w:val="%1."/>
      <w:lvlJc w:val="left"/>
      <w:pPr>
        <w:tabs>
          <w:tab w:val="num" w:pos="360"/>
        </w:tabs>
        <w:ind w:left="357" w:hanging="357"/>
      </w:pPr>
      <w:rPr>
        <w:rFonts w:ascii="Calibri" w:hAnsi="Calibri" w:cs="Calibri" w:hint="default"/>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singleLevel"/>
    <w:tmpl w:val="00000008"/>
    <w:name w:val="WW8Num1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4">
    <w:nsid w:val="00000009"/>
    <w:multiLevelType w:val="singleLevel"/>
    <w:tmpl w:val="00000009"/>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5">
    <w:nsid w:val="0000000A"/>
    <w:multiLevelType w:val="singleLevel"/>
    <w:tmpl w:val="0000000A"/>
    <w:lvl w:ilvl="0">
      <w:start w:val="1"/>
      <w:numFmt w:val="decimal"/>
      <w:lvlText w:val="%1."/>
      <w:lvlJc w:val="left"/>
      <w:pPr>
        <w:tabs>
          <w:tab w:val="num" w:pos="360"/>
        </w:tabs>
        <w:ind w:left="357" w:hanging="357"/>
      </w:pPr>
      <w:rPr>
        <w:rFonts w:ascii="Calibri" w:hAnsi="Calibri" w:cs="Calibri" w:hint="default"/>
        <w:b w:val="0"/>
        <w:bCs/>
        <w:i w:val="0"/>
        <w:sz w:val="22"/>
      </w:rPr>
    </w:lvl>
  </w:abstractNum>
  <w:abstractNum w:abstractNumId="6">
    <w:nsid w:val="0000000B"/>
    <w:multiLevelType w:val="multilevel"/>
    <w:tmpl w:val="0000000B"/>
    <w:name w:val="WW8Num20"/>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7">
    <w:nsid w:val="0000000C"/>
    <w:multiLevelType w:val="multilevel"/>
    <w:tmpl w:val="0000000C"/>
    <w:name w:val="WW8Num22"/>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8">
    <w:nsid w:val="0000000D"/>
    <w:multiLevelType w:val="multilevel"/>
    <w:tmpl w:val="0000000D"/>
    <w:name w:val="WW8Num24"/>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Calibri" w:hAnsi="Calibri" w:cs="Calibri" w:hint="default"/>
        <w:b w:val="0"/>
        <w:i w:val="0"/>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9">
    <w:nsid w:val="0000000E"/>
    <w:multiLevelType w:val="multilevel"/>
    <w:tmpl w:val="0000000E"/>
    <w:name w:val="WW8Num26"/>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0">
    <w:nsid w:val="00000010"/>
    <w:multiLevelType w:val="multilevel"/>
    <w:tmpl w:val="00000010"/>
    <w:name w:val="WW8Num16"/>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sz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sz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00000011"/>
    <w:multiLevelType w:val="multilevel"/>
    <w:tmpl w:val="00000011"/>
    <w:name w:val="WW8Num17"/>
    <w:lvl w:ilvl="0">
      <w:start w:val="1"/>
      <w:numFmt w:val="decimal"/>
      <w:lvlText w:val="%1."/>
      <w:lvlJc w:val="left"/>
      <w:pPr>
        <w:tabs>
          <w:tab w:val="num" w:pos="360"/>
        </w:tabs>
        <w:ind w:left="360" w:hanging="360"/>
      </w:pPr>
      <w:rPr>
        <w:rFonts w:ascii="Arial" w:hAnsi="Arial" w:cs="Arial"/>
        <w:color w:val="000000"/>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00000013"/>
    <w:multiLevelType w:val="singleLevel"/>
    <w:tmpl w:val="00000013"/>
    <w:name w:val="WW8Num3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3">
    <w:nsid w:val="00000014"/>
    <w:multiLevelType w:val="singleLevel"/>
    <w:tmpl w:val="00000014"/>
    <w:name w:val="WW8Num37"/>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4">
    <w:nsid w:val="00000015"/>
    <w:multiLevelType w:val="singleLevel"/>
    <w:tmpl w:val="00000015"/>
    <w:name w:val="WW8Num38"/>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5">
    <w:nsid w:val="00000016"/>
    <w:multiLevelType w:val="singleLevel"/>
    <w:tmpl w:val="00000016"/>
    <w:name w:val="WW8Num39"/>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6">
    <w:nsid w:val="00000017"/>
    <w:multiLevelType w:val="singleLevel"/>
    <w:tmpl w:val="00000017"/>
    <w:name w:val="WW8Num40"/>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7">
    <w:nsid w:val="00000019"/>
    <w:multiLevelType w:val="multilevel"/>
    <w:tmpl w:val="35E4B7C8"/>
    <w:name w:val="WW8Num42"/>
    <w:lvl w:ilvl="0">
      <w:start w:val="1"/>
      <w:numFmt w:val="decimal"/>
      <w:lvlText w:val="%1."/>
      <w:lvlJc w:val="left"/>
      <w:pPr>
        <w:tabs>
          <w:tab w:val="num" w:pos="360"/>
        </w:tabs>
        <w:ind w:left="357" w:hanging="357"/>
      </w:pPr>
      <w:rPr>
        <w:rFonts w:ascii="Calibri" w:hAnsi="Calibri" w:cs="Calibri" w:hint="default"/>
        <w:b w:val="0"/>
        <w:i w:val="0"/>
        <w:sz w:val="22"/>
      </w:rPr>
    </w:lvl>
    <w:lvl w:ilvl="1">
      <w:start w:val="1"/>
      <w:numFmt w:val="bullet"/>
      <w:lvlText w:val="o"/>
      <w:lvlJc w:val="left"/>
      <w:pPr>
        <w:tabs>
          <w:tab w:val="num" w:pos="0"/>
        </w:tabs>
        <w:ind w:left="1440" w:hanging="360"/>
      </w:pPr>
      <w:rPr>
        <w:rFonts w:ascii="Courier New" w:hAnsi="Courier New" w:cs="Courier New" w:hint="default"/>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sz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sz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0000001B"/>
    <w:multiLevelType w:val="singleLevel"/>
    <w:tmpl w:val="0000001B"/>
    <w:name w:val="WW8Num4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9">
    <w:nsid w:val="0000001C"/>
    <w:multiLevelType w:val="singleLevel"/>
    <w:tmpl w:val="0000001C"/>
    <w:name w:val="WW8Num46"/>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20">
    <w:nsid w:val="00000020"/>
    <w:multiLevelType w:val="singleLevel"/>
    <w:tmpl w:val="00000020"/>
    <w:name w:val="WW8Num51"/>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21">
    <w:nsid w:val="00000022"/>
    <w:multiLevelType w:val="singleLevel"/>
    <w:tmpl w:val="00000022"/>
    <w:name w:val="WW8Num53"/>
    <w:lvl w:ilvl="0">
      <w:start w:val="1"/>
      <w:numFmt w:val="decimal"/>
      <w:lvlText w:val="%1)"/>
      <w:lvlJc w:val="left"/>
      <w:pPr>
        <w:tabs>
          <w:tab w:val="num" w:pos="720"/>
        </w:tabs>
        <w:ind w:left="720" w:hanging="363"/>
      </w:pPr>
      <w:rPr>
        <w:rFonts w:ascii="Calibri" w:hAnsi="Calibri" w:cs="Calibri" w:hint="default"/>
        <w:b w:val="0"/>
        <w:i w:val="0"/>
        <w:color w:val="auto"/>
        <w:sz w:val="22"/>
      </w:rPr>
    </w:lvl>
  </w:abstractNum>
  <w:abstractNum w:abstractNumId="22">
    <w:nsid w:val="00000023"/>
    <w:multiLevelType w:val="singleLevel"/>
    <w:tmpl w:val="00000023"/>
    <w:name w:val="WW8Num56"/>
    <w:lvl w:ilvl="0">
      <w:start w:val="2"/>
      <w:numFmt w:val="decimal"/>
      <w:lvlText w:val="%1."/>
      <w:lvlJc w:val="left"/>
      <w:pPr>
        <w:tabs>
          <w:tab w:val="num" w:pos="360"/>
        </w:tabs>
        <w:ind w:left="357" w:hanging="357"/>
      </w:pPr>
      <w:rPr>
        <w:rFonts w:ascii="Calibri" w:hAnsi="Calibri" w:cs="Calibri" w:hint="default"/>
        <w:b w:val="0"/>
        <w:i w:val="0"/>
        <w:color w:val="auto"/>
        <w:sz w:val="22"/>
      </w:rPr>
    </w:lvl>
  </w:abstractNum>
  <w:abstractNum w:abstractNumId="23">
    <w:nsid w:val="00000024"/>
    <w:multiLevelType w:val="multilevel"/>
    <w:tmpl w:val="00000024"/>
    <w:name w:val="WW8Num57"/>
    <w:lvl w:ilvl="0">
      <w:start w:val="1"/>
      <w:numFmt w:val="decimal"/>
      <w:lvlText w:val="%1)"/>
      <w:lvlJc w:val="left"/>
      <w:pPr>
        <w:tabs>
          <w:tab w:val="num" w:pos="720"/>
        </w:tabs>
        <w:ind w:left="720" w:hanging="363"/>
      </w:pPr>
      <w:rPr>
        <w:rFonts w:ascii="Calibri" w:hAnsi="Calibri" w:cs="Calibri" w:hint="default"/>
        <w:b w:val="0"/>
        <w:i w:val="0"/>
        <w:color w:val="auto"/>
        <w:sz w:val="22"/>
      </w:rPr>
    </w:lvl>
    <w:lvl w:ilvl="1">
      <w:start w:val="2"/>
      <w:numFmt w:val="decimal"/>
      <w:lvlText w:val="%2."/>
      <w:lvlJc w:val="left"/>
      <w:pPr>
        <w:tabs>
          <w:tab w:val="num" w:pos="360"/>
        </w:tabs>
        <w:ind w:left="357" w:hanging="357"/>
      </w:pPr>
      <w:rPr>
        <w:rFonts w:ascii="Calibri" w:hAnsi="Calibri" w:cs="Calibri" w:hint="default"/>
        <w:b w:val="0"/>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27"/>
    <w:multiLevelType w:val="singleLevel"/>
    <w:tmpl w:val="00000027"/>
    <w:name w:val="WW8Num63"/>
    <w:lvl w:ilvl="0">
      <w:start w:val="1"/>
      <w:numFmt w:val="decimal"/>
      <w:lvlText w:val="%1)"/>
      <w:lvlJc w:val="left"/>
      <w:pPr>
        <w:tabs>
          <w:tab w:val="num" w:pos="720"/>
        </w:tabs>
        <w:ind w:left="720" w:hanging="363"/>
      </w:pPr>
      <w:rPr>
        <w:rFonts w:ascii="Calibri" w:hAnsi="Calibri" w:cs="Calibri" w:hint="default"/>
        <w:b w:val="0"/>
        <w:i w:val="0"/>
        <w:color w:val="auto"/>
        <w:sz w:val="22"/>
      </w:rPr>
    </w:lvl>
  </w:abstractNum>
  <w:abstractNum w:abstractNumId="25">
    <w:nsid w:val="00000028"/>
    <w:multiLevelType w:val="singleLevel"/>
    <w:tmpl w:val="00000028"/>
    <w:name w:val="WW8Num6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26">
    <w:nsid w:val="035E6708"/>
    <w:multiLevelType w:val="hybridMultilevel"/>
    <w:tmpl w:val="855697EE"/>
    <w:lvl w:ilvl="0" w:tplc="6FAA61B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052160A0"/>
    <w:multiLevelType w:val="singleLevel"/>
    <w:tmpl w:val="9EEC59D0"/>
    <w:lvl w:ilvl="0">
      <w:start w:val="1"/>
      <w:numFmt w:val="decimal"/>
      <w:lvlText w:val="%1)"/>
      <w:lvlJc w:val="left"/>
      <w:pPr>
        <w:tabs>
          <w:tab w:val="num" w:pos="360"/>
        </w:tabs>
        <w:ind w:left="360" w:hanging="360"/>
      </w:pPr>
    </w:lvl>
  </w:abstractNum>
  <w:abstractNum w:abstractNumId="28">
    <w:nsid w:val="151465C9"/>
    <w:multiLevelType w:val="hybridMultilevel"/>
    <w:tmpl w:val="85D839A2"/>
    <w:lvl w:ilvl="0" w:tplc="78584522">
      <w:start w:val="1"/>
      <w:numFmt w:val="decimal"/>
      <w:lvlText w:val="%1."/>
      <w:lvlJc w:val="left"/>
      <w:pPr>
        <w:ind w:left="375" w:hanging="360"/>
      </w:pPr>
      <w:rPr>
        <w:rFonts w:hint="default"/>
      </w:r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29">
    <w:nsid w:val="2CAF7630"/>
    <w:multiLevelType w:val="hybridMultilevel"/>
    <w:tmpl w:val="94D8C4F8"/>
    <w:lvl w:ilvl="0" w:tplc="EA14AA1E">
      <w:start w:val="1"/>
      <w:numFmt w:val="decimal"/>
      <w:lvlText w:val="%1."/>
      <w:lvlJc w:val="left"/>
      <w:pPr>
        <w:ind w:left="720" w:hanging="360"/>
      </w:pPr>
      <w:rPr>
        <w:rFonts w:ascii="Calibri" w:eastAsia="Calibri" w:hAnsi="Calibri"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33130AC1"/>
    <w:multiLevelType w:val="hybridMultilevel"/>
    <w:tmpl w:val="6188111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F9805F9"/>
    <w:multiLevelType w:val="hybridMultilevel"/>
    <w:tmpl w:val="8976E070"/>
    <w:lvl w:ilvl="0" w:tplc="0415000F">
      <w:start w:val="1"/>
      <w:numFmt w:val="decimal"/>
      <w:lvlText w:val="%1."/>
      <w:lvlJc w:val="left"/>
      <w:pPr>
        <w:tabs>
          <w:tab w:val="num" w:pos="720"/>
        </w:tabs>
        <w:ind w:left="720" w:hanging="360"/>
      </w:p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610415AE"/>
    <w:multiLevelType w:val="hybridMultilevel"/>
    <w:tmpl w:val="94D8C4F8"/>
    <w:lvl w:ilvl="0" w:tplc="EA14AA1E">
      <w:start w:val="1"/>
      <w:numFmt w:val="decimal"/>
      <w:lvlText w:val="%1."/>
      <w:lvlJc w:val="left"/>
      <w:pPr>
        <w:ind w:left="720" w:hanging="360"/>
      </w:pPr>
      <w:rPr>
        <w:rFonts w:ascii="Calibri" w:eastAsia="Calibri" w:hAnsi="Calibri"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4EA281D"/>
    <w:multiLevelType w:val="hybridMultilevel"/>
    <w:tmpl w:val="BCE42998"/>
    <w:lvl w:ilvl="0" w:tplc="0415000F">
      <w:start w:val="1"/>
      <w:numFmt w:val="decimal"/>
      <w:lvlText w:val="%1."/>
      <w:lvlJc w:val="left"/>
      <w:pPr>
        <w:tabs>
          <w:tab w:val="num" w:pos="721"/>
        </w:tabs>
        <w:ind w:left="721" w:hanging="360"/>
      </w:pPr>
    </w:lvl>
    <w:lvl w:ilvl="1" w:tplc="67582F8C">
      <w:start w:val="1"/>
      <w:numFmt w:val="lowerLetter"/>
      <w:lvlText w:val="%2)"/>
      <w:lvlJc w:val="left"/>
      <w:pPr>
        <w:tabs>
          <w:tab w:val="num" w:pos="1441"/>
        </w:tabs>
        <w:ind w:left="1441" w:hanging="360"/>
      </w:pPr>
    </w:lvl>
    <w:lvl w:ilvl="2" w:tplc="2348EB0A">
      <w:start w:val="1"/>
      <w:numFmt w:val="upperLetter"/>
      <w:lvlText w:val="%3-"/>
      <w:lvlJc w:val="left"/>
      <w:pPr>
        <w:tabs>
          <w:tab w:val="num" w:pos="2341"/>
        </w:tabs>
        <w:ind w:left="2341" w:hanging="360"/>
      </w:pPr>
    </w:lvl>
    <w:lvl w:ilvl="3" w:tplc="1464BBCA">
      <w:start w:val="1"/>
      <w:numFmt w:val="decimal"/>
      <w:lvlText w:val="%4)"/>
      <w:lvlJc w:val="left"/>
      <w:pPr>
        <w:tabs>
          <w:tab w:val="num" w:pos="2881"/>
        </w:tabs>
        <w:ind w:left="2881"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6880404D"/>
    <w:multiLevelType w:val="hybridMultilevel"/>
    <w:tmpl w:val="CB8C36E6"/>
    <w:lvl w:ilvl="0" w:tplc="8766B8AC">
      <w:start w:val="9"/>
      <w:numFmt w:val="upperRoman"/>
      <w:pStyle w:val="Nagwek8"/>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2BA2CDB"/>
    <w:multiLevelType w:val="hybridMultilevel"/>
    <w:tmpl w:val="EA2EAC8A"/>
    <w:lvl w:ilvl="0" w:tplc="0415000F">
      <w:start w:val="1"/>
      <w:numFmt w:val="decimal"/>
      <w:lvlText w:val="%1."/>
      <w:lvlJc w:val="left"/>
      <w:pPr>
        <w:ind w:left="720" w:hanging="360"/>
      </w:pPr>
    </w:lvl>
    <w:lvl w:ilvl="1" w:tplc="A2123AA2">
      <w:numFmt w:val="bullet"/>
      <w:lvlText w:val="-"/>
      <w:lvlJc w:val="left"/>
      <w:pPr>
        <w:tabs>
          <w:tab w:val="num" w:pos="1440"/>
        </w:tabs>
        <w:ind w:left="1440" w:hanging="360"/>
      </w:pPr>
      <w:rPr>
        <w:rFonts w:ascii="Times New Roman" w:eastAsia="Times New Roman" w:hAnsi="Times New Roman" w:cs="Times New Roman" w:hint="default"/>
      </w:rPr>
    </w:lvl>
    <w:lvl w:ilvl="2" w:tplc="A7C01972">
      <w:start w:val="1"/>
      <w:numFmt w:val="lowerLetter"/>
      <w:lvlText w:val="%3."/>
      <w:lvlJc w:val="left"/>
      <w:pPr>
        <w:tabs>
          <w:tab w:val="num" w:pos="2340"/>
        </w:tabs>
        <w:ind w:left="2340" w:hanging="360"/>
      </w:pPr>
      <w:rPr>
        <w:color w:val="FF000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30"/>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2"/>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2"/>
  </w:num>
  <w:num w:numId="31">
    <w:abstractNumId w:val="23"/>
  </w:num>
  <w:num w:numId="32">
    <w:abstractNumId w:val="24"/>
  </w:num>
  <w:num w:numId="33">
    <w:abstractNumId w:val="25"/>
  </w:num>
  <w:num w:numId="34">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CF"/>
    <w:rsid w:val="00006105"/>
    <w:rsid w:val="000078DD"/>
    <w:rsid w:val="00016399"/>
    <w:rsid w:val="00020A90"/>
    <w:rsid w:val="000224C7"/>
    <w:rsid w:val="0002530F"/>
    <w:rsid w:val="00050BAC"/>
    <w:rsid w:val="00087CBA"/>
    <w:rsid w:val="001C6700"/>
    <w:rsid w:val="001E435D"/>
    <w:rsid w:val="00204939"/>
    <w:rsid w:val="00214DE0"/>
    <w:rsid w:val="002327EE"/>
    <w:rsid w:val="00236149"/>
    <w:rsid w:val="002407EA"/>
    <w:rsid w:val="0027193D"/>
    <w:rsid w:val="002848D3"/>
    <w:rsid w:val="002B64B7"/>
    <w:rsid w:val="002E0472"/>
    <w:rsid w:val="002F7A04"/>
    <w:rsid w:val="003120E8"/>
    <w:rsid w:val="00312486"/>
    <w:rsid w:val="00336688"/>
    <w:rsid w:val="003D29A3"/>
    <w:rsid w:val="0043057C"/>
    <w:rsid w:val="004F58A1"/>
    <w:rsid w:val="0051269F"/>
    <w:rsid w:val="0056718F"/>
    <w:rsid w:val="005815D6"/>
    <w:rsid w:val="00641331"/>
    <w:rsid w:val="0064515C"/>
    <w:rsid w:val="006561C3"/>
    <w:rsid w:val="00666E51"/>
    <w:rsid w:val="00677295"/>
    <w:rsid w:val="006A3737"/>
    <w:rsid w:val="006C4F31"/>
    <w:rsid w:val="007138A9"/>
    <w:rsid w:val="007165CF"/>
    <w:rsid w:val="00762D71"/>
    <w:rsid w:val="00811A3A"/>
    <w:rsid w:val="00817E37"/>
    <w:rsid w:val="00856DEE"/>
    <w:rsid w:val="008D3E83"/>
    <w:rsid w:val="00906B89"/>
    <w:rsid w:val="00914E9A"/>
    <w:rsid w:val="0096308A"/>
    <w:rsid w:val="00990ED0"/>
    <w:rsid w:val="009E424B"/>
    <w:rsid w:val="009F1A38"/>
    <w:rsid w:val="00A043BC"/>
    <w:rsid w:val="00A12ABB"/>
    <w:rsid w:val="00A41280"/>
    <w:rsid w:val="00A62B54"/>
    <w:rsid w:val="00AA24E3"/>
    <w:rsid w:val="00AC3B45"/>
    <w:rsid w:val="00AD4B81"/>
    <w:rsid w:val="00AD6201"/>
    <w:rsid w:val="00B1183F"/>
    <w:rsid w:val="00B246CE"/>
    <w:rsid w:val="00B55D17"/>
    <w:rsid w:val="00BD35FD"/>
    <w:rsid w:val="00C15A68"/>
    <w:rsid w:val="00C45E37"/>
    <w:rsid w:val="00CD4859"/>
    <w:rsid w:val="00CD7631"/>
    <w:rsid w:val="00CF147A"/>
    <w:rsid w:val="00D1251D"/>
    <w:rsid w:val="00D542E5"/>
    <w:rsid w:val="00D81F89"/>
    <w:rsid w:val="00D9405A"/>
    <w:rsid w:val="00DB50B8"/>
    <w:rsid w:val="00DD4E2D"/>
    <w:rsid w:val="00E415E0"/>
    <w:rsid w:val="00E90B22"/>
    <w:rsid w:val="00ED5546"/>
    <w:rsid w:val="00EE239A"/>
    <w:rsid w:val="00F427AA"/>
    <w:rsid w:val="00F772B6"/>
    <w:rsid w:val="00F8688F"/>
    <w:rsid w:val="00FA3950"/>
    <w:rsid w:val="00FB2844"/>
    <w:rsid w:val="00FB5270"/>
    <w:rsid w:val="00FD1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12ABB"/>
    <w:pPr>
      <w:keepNext/>
      <w:spacing w:before="240" w:after="60"/>
      <w:outlineLvl w:val="0"/>
    </w:pPr>
    <w:rPr>
      <w:rFonts w:ascii="Arial" w:eastAsia="Times New Roman" w:hAnsi="Arial" w:cs="Arial"/>
      <w:b/>
      <w:bCs/>
      <w:kern w:val="32"/>
      <w:sz w:val="32"/>
      <w:szCs w:val="32"/>
    </w:rPr>
  </w:style>
  <w:style w:type="paragraph" w:styleId="Nagwek2">
    <w:name w:val="heading 2"/>
    <w:basedOn w:val="Normalny"/>
    <w:next w:val="Normalny"/>
    <w:link w:val="Nagwek2Znak"/>
    <w:qFormat/>
    <w:rsid w:val="00A12ABB"/>
    <w:pPr>
      <w:keepNext/>
      <w:autoSpaceDE w:val="0"/>
      <w:autoSpaceDN w:val="0"/>
      <w:adjustRightInd w:val="0"/>
      <w:spacing w:after="0" w:line="240" w:lineRule="auto"/>
      <w:outlineLvl w:val="1"/>
    </w:pPr>
    <w:rPr>
      <w:rFonts w:ascii="TimesNewRomanPS-BoldMT" w:eastAsia="Times New Roman" w:hAnsi="TimesNewRomanPS-BoldMT" w:cs="Times New Roman"/>
      <w:b/>
      <w:bCs/>
      <w:sz w:val="24"/>
      <w:szCs w:val="24"/>
      <w:lang w:eastAsia="pl-PL"/>
    </w:rPr>
  </w:style>
  <w:style w:type="paragraph" w:styleId="Nagwek3">
    <w:name w:val="heading 3"/>
    <w:basedOn w:val="Normalny"/>
    <w:next w:val="Normalny"/>
    <w:link w:val="Nagwek3Znak"/>
    <w:qFormat/>
    <w:rsid w:val="00A12ABB"/>
    <w:pPr>
      <w:keepNext/>
      <w:autoSpaceDE w:val="0"/>
      <w:autoSpaceDN w:val="0"/>
      <w:adjustRightInd w:val="0"/>
      <w:spacing w:after="0" w:line="240" w:lineRule="auto"/>
      <w:jc w:val="center"/>
      <w:outlineLvl w:val="2"/>
    </w:pPr>
    <w:rPr>
      <w:rFonts w:ascii="Arial" w:eastAsia="Times New Roman" w:hAnsi="Arial" w:cs="Arial"/>
      <w:sz w:val="56"/>
      <w:szCs w:val="56"/>
      <w:lang w:eastAsia="pl-PL"/>
    </w:rPr>
  </w:style>
  <w:style w:type="paragraph" w:styleId="Nagwek4">
    <w:name w:val="heading 4"/>
    <w:basedOn w:val="Normalny"/>
    <w:next w:val="Normalny"/>
    <w:link w:val="Nagwek4Znak"/>
    <w:qFormat/>
    <w:rsid w:val="00A12ABB"/>
    <w:pPr>
      <w:keepNext/>
      <w:autoSpaceDE w:val="0"/>
      <w:autoSpaceDN w:val="0"/>
      <w:adjustRightInd w:val="0"/>
      <w:spacing w:after="0" w:line="240" w:lineRule="auto"/>
      <w:jc w:val="center"/>
      <w:outlineLvl w:val="3"/>
    </w:pPr>
    <w:rPr>
      <w:rFonts w:ascii="Arial" w:eastAsia="Times New Roman" w:hAnsi="Arial" w:cs="Arial"/>
      <w:b/>
      <w:bCs/>
      <w:sz w:val="24"/>
      <w:szCs w:val="24"/>
      <w:lang w:eastAsia="pl-PL"/>
    </w:rPr>
  </w:style>
  <w:style w:type="paragraph" w:styleId="Nagwek5">
    <w:name w:val="heading 5"/>
    <w:basedOn w:val="Normalny"/>
    <w:next w:val="Normalny"/>
    <w:link w:val="Nagwek5Znak"/>
    <w:qFormat/>
    <w:rsid w:val="00A12ABB"/>
    <w:pPr>
      <w:keepNext/>
      <w:autoSpaceDE w:val="0"/>
      <w:autoSpaceDN w:val="0"/>
      <w:adjustRightInd w:val="0"/>
      <w:spacing w:after="0" w:line="240" w:lineRule="auto"/>
      <w:jc w:val="right"/>
      <w:outlineLvl w:val="4"/>
    </w:pPr>
    <w:rPr>
      <w:rFonts w:ascii="Arial" w:eastAsia="Times New Roman" w:hAnsi="Arial" w:cs="Arial"/>
      <w:b/>
      <w:bCs/>
      <w:sz w:val="24"/>
      <w:szCs w:val="20"/>
      <w:lang w:eastAsia="pl-PL"/>
    </w:rPr>
  </w:style>
  <w:style w:type="paragraph" w:styleId="Nagwek6">
    <w:name w:val="heading 6"/>
    <w:basedOn w:val="Normalny"/>
    <w:next w:val="Normalny"/>
    <w:link w:val="Nagwek6Znak"/>
    <w:qFormat/>
    <w:rsid w:val="00A12ABB"/>
    <w:pPr>
      <w:keepNext/>
      <w:autoSpaceDE w:val="0"/>
      <w:autoSpaceDN w:val="0"/>
      <w:adjustRightInd w:val="0"/>
      <w:spacing w:after="0" w:line="240" w:lineRule="auto"/>
      <w:jc w:val="center"/>
      <w:outlineLvl w:val="5"/>
    </w:pPr>
    <w:rPr>
      <w:rFonts w:ascii="Arial" w:eastAsia="Times New Roman" w:hAnsi="Arial" w:cs="Arial"/>
      <w:b/>
      <w:bCs/>
      <w:i/>
      <w:iCs/>
      <w:sz w:val="24"/>
      <w:szCs w:val="36"/>
      <w:lang w:eastAsia="pl-PL"/>
    </w:rPr>
  </w:style>
  <w:style w:type="paragraph" w:styleId="Nagwek7">
    <w:name w:val="heading 7"/>
    <w:basedOn w:val="Normalny"/>
    <w:next w:val="Normalny"/>
    <w:link w:val="Nagwek7Znak"/>
    <w:qFormat/>
    <w:rsid w:val="00A12ABB"/>
    <w:pPr>
      <w:keepNext/>
      <w:widowControl w:val="0"/>
      <w:tabs>
        <w:tab w:val="left" w:pos="300"/>
      </w:tabs>
      <w:spacing w:after="0" w:line="100" w:lineRule="atLeast"/>
      <w:jc w:val="both"/>
      <w:outlineLvl w:val="6"/>
    </w:pPr>
    <w:rPr>
      <w:rFonts w:ascii="Calibri" w:eastAsia="Times New Roman" w:hAnsi="Calibri" w:cs="Times New Roman"/>
      <w:b/>
      <w:bCs/>
      <w:sz w:val="20"/>
      <w:szCs w:val="20"/>
      <w:lang w:eastAsia="pl-PL"/>
    </w:rPr>
  </w:style>
  <w:style w:type="paragraph" w:styleId="Nagwek8">
    <w:name w:val="heading 8"/>
    <w:basedOn w:val="Normalny"/>
    <w:next w:val="Normalny"/>
    <w:link w:val="Nagwek8Znak"/>
    <w:qFormat/>
    <w:rsid w:val="00A12ABB"/>
    <w:pPr>
      <w:keepNext/>
      <w:numPr>
        <w:numId w:val="8"/>
      </w:numPr>
      <w:tabs>
        <w:tab w:val="clear" w:pos="1080"/>
        <w:tab w:val="num" w:pos="720"/>
      </w:tabs>
      <w:outlineLvl w:val="7"/>
    </w:pPr>
    <w:rPr>
      <w:rFonts w:ascii="Calibri" w:eastAsia="Times New Roman" w:hAnsi="Calibri" w:cs="Times New Roman"/>
      <w:b/>
      <w:bCs/>
    </w:rPr>
  </w:style>
  <w:style w:type="paragraph" w:styleId="Nagwek9">
    <w:name w:val="heading 9"/>
    <w:basedOn w:val="Normalny"/>
    <w:next w:val="Normalny"/>
    <w:link w:val="Nagwek9Znak"/>
    <w:qFormat/>
    <w:rsid w:val="00A12ABB"/>
    <w:pPr>
      <w:keepNext/>
      <w:jc w:val="right"/>
      <w:outlineLvl w:val="8"/>
    </w:pPr>
    <w:rPr>
      <w:rFonts w:ascii="Calibri" w:eastAsia="Times New Roman" w:hAnsi="Calibri"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rsid w:val="00817E37"/>
    <w:pPr>
      <w:suppressAutoHyphens/>
      <w:spacing w:before="100" w:after="100" w:line="240" w:lineRule="auto"/>
    </w:pPr>
    <w:rPr>
      <w:rFonts w:ascii="Arial Unicode MS" w:eastAsia="Arial Unicode MS" w:hAnsi="Arial Unicode MS" w:cs="Arial Unicode MS" w:hint="eastAsia"/>
      <w:sz w:val="24"/>
      <w:szCs w:val="24"/>
      <w:lang w:eastAsia="ar-SA"/>
    </w:rPr>
  </w:style>
  <w:style w:type="paragraph" w:styleId="Nagwek">
    <w:name w:val="header"/>
    <w:basedOn w:val="Normalny"/>
    <w:link w:val="NagwekZnak"/>
    <w:unhideWhenUsed/>
    <w:rsid w:val="00FB5270"/>
    <w:pPr>
      <w:tabs>
        <w:tab w:val="center" w:pos="4536"/>
        <w:tab w:val="right" w:pos="9072"/>
      </w:tabs>
      <w:spacing w:after="0" w:line="240" w:lineRule="auto"/>
    </w:pPr>
  </w:style>
  <w:style w:type="character" w:customStyle="1" w:styleId="NagwekZnak">
    <w:name w:val="Nagłówek Znak"/>
    <w:basedOn w:val="Domylnaczcionkaakapitu"/>
    <w:link w:val="Nagwek"/>
    <w:rsid w:val="00FB5270"/>
  </w:style>
  <w:style w:type="paragraph" w:styleId="Stopka">
    <w:name w:val="footer"/>
    <w:basedOn w:val="Normalny"/>
    <w:link w:val="StopkaZnak"/>
    <w:unhideWhenUsed/>
    <w:rsid w:val="00FB5270"/>
    <w:pPr>
      <w:tabs>
        <w:tab w:val="center" w:pos="4536"/>
        <w:tab w:val="right" w:pos="9072"/>
      </w:tabs>
      <w:spacing w:after="0" w:line="240" w:lineRule="auto"/>
    </w:pPr>
  </w:style>
  <w:style w:type="character" w:customStyle="1" w:styleId="StopkaZnak">
    <w:name w:val="Stopka Znak"/>
    <w:basedOn w:val="Domylnaczcionkaakapitu"/>
    <w:link w:val="Stopka"/>
    <w:rsid w:val="00FB5270"/>
  </w:style>
  <w:style w:type="character" w:customStyle="1" w:styleId="Nagwek1Znak">
    <w:name w:val="Nagłówek 1 Znak"/>
    <w:basedOn w:val="Domylnaczcionkaakapitu"/>
    <w:link w:val="Nagwek1"/>
    <w:rsid w:val="00A12ABB"/>
    <w:rPr>
      <w:rFonts w:ascii="Arial" w:eastAsia="Times New Roman" w:hAnsi="Arial" w:cs="Arial"/>
      <w:b/>
      <w:bCs/>
      <w:kern w:val="32"/>
      <w:sz w:val="32"/>
      <w:szCs w:val="32"/>
    </w:rPr>
  </w:style>
  <w:style w:type="character" w:customStyle="1" w:styleId="Nagwek2Znak">
    <w:name w:val="Nagłówek 2 Znak"/>
    <w:basedOn w:val="Domylnaczcionkaakapitu"/>
    <w:link w:val="Nagwek2"/>
    <w:rsid w:val="00A12ABB"/>
    <w:rPr>
      <w:rFonts w:ascii="TimesNewRomanPS-BoldMT" w:eastAsia="Times New Roman" w:hAnsi="TimesNewRomanPS-BoldMT" w:cs="Times New Roman"/>
      <w:b/>
      <w:bCs/>
      <w:sz w:val="24"/>
      <w:szCs w:val="24"/>
      <w:lang w:eastAsia="pl-PL"/>
    </w:rPr>
  </w:style>
  <w:style w:type="character" w:customStyle="1" w:styleId="Nagwek3Znak">
    <w:name w:val="Nagłówek 3 Znak"/>
    <w:basedOn w:val="Domylnaczcionkaakapitu"/>
    <w:link w:val="Nagwek3"/>
    <w:rsid w:val="00A12ABB"/>
    <w:rPr>
      <w:rFonts w:ascii="Arial" w:eastAsia="Times New Roman" w:hAnsi="Arial" w:cs="Arial"/>
      <w:sz w:val="56"/>
      <w:szCs w:val="56"/>
      <w:lang w:eastAsia="pl-PL"/>
    </w:rPr>
  </w:style>
  <w:style w:type="character" w:customStyle="1" w:styleId="Nagwek4Znak">
    <w:name w:val="Nagłówek 4 Znak"/>
    <w:basedOn w:val="Domylnaczcionkaakapitu"/>
    <w:link w:val="Nagwek4"/>
    <w:rsid w:val="00A12ABB"/>
    <w:rPr>
      <w:rFonts w:ascii="Arial" w:eastAsia="Times New Roman" w:hAnsi="Arial" w:cs="Arial"/>
      <w:b/>
      <w:bCs/>
      <w:sz w:val="24"/>
      <w:szCs w:val="24"/>
      <w:lang w:eastAsia="pl-PL"/>
    </w:rPr>
  </w:style>
  <w:style w:type="character" w:customStyle="1" w:styleId="Nagwek5Znak">
    <w:name w:val="Nagłówek 5 Znak"/>
    <w:basedOn w:val="Domylnaczcionkaakapitu"/>
    <w:link w:val="Nagwek5"/>
    <w:rsid w:val="00A12ABB"/>
    <w:rPr>
      <w:rFonts w:ascii="Arial" w:eastAsia="Times New Roman" w:hAnsi="Arial" w:cs="Arial"/>
      <w:b/>
      <w:bCs/>
      <w:sz w:val="24"/>
      <w:szCs w:val="20"/>
      <w:lang w:eastAsia="pl-PL"/>
    </w:rPr>
  </w:style>
  <w:style w:type="character" w:customStyle="1" w:styleId="Nagwek6Znak">
    <w:name w:val="Nagłówek 6 Znak"/>
    <w:basedOn w:val="Domylnaczcionkaakapitu"/>
    <w:link w:val="Nagwek6"/>
    <w:rsid w:val="00A12ABB"/>
    <w:rPr>
      <w:rFonts w:ascii="Arial" w:eastAsia="Times New Roman" w:hAnsi="Arial" w:cs="Arial"/>
      <w:b/>
      <w:bCs/>
      <w:i/>
      <w:iCs/>
      <w:sz w:val="24"/>
      <w:szCs w:val="36"/>
      <w:lang w:eastAsia="pl-PL"/>
    </w:rPr>
  </w:style>
  <w:style w:type="character" w:customStyle="1" w:styleId="Nagwek7Znak">
    <w:name w:val="Nagłówek 7 Znak"/>
    <w:basedOn w:val="Domylnaczcionkaakapitu"/>
    <w:link w:val="Nagwek7"/>
    <w:rsid w:val="00A12ABB"/>
    <w:rPr>
      <w:rFonts w:ascii="Calibri" w:eastAsia="Times New Roman" w:hAnsi="Calibri" w:cs="Times New Roman"/>
      <w:b/>
      <w:bCs/>
      <w:sz w:val="20"/>
      <w:szCs w:val="20"/>
      <w:lang w:eastAsia="pl-PL"/>
    </w:rPr>
  </w:style>
  <w:style w:type="character" w:customStyle="1" w:styleId="Nagwek8Znak">
    <w:name w:val="Nagłówek 8 Znak"/>
    <w:basedOn w:val="Domylnaczcionkaakapitu"/>
    <w:link w:val="Nagwek8"/>
    <w:rsid w:val="00A12ABB"/>
    <w:rPr>
      <w:rFonts w:ascii="Calibri" w:eastAsia="Times New Roman" w:hAnsi="Calibri" w:cs="Times New Roman"/>
      <w:b/>
      <w:bCs/>
    </w:rPr>
  </w:style>
  <w:style w:type="character" w:customStyle="1" w:styleId="Nagwek9Znak">
    <w:name w:val="Nagłówek 9 Znak"/>
    <w:basedOn w:val="Domylnaczcionkaakapitu"/>
    <w:link w:val="Nagwek9"/>
    <w:rsid w:val="00A12ABB"/>
    <w:rPr>
      <w:rFonts w:ascii="Calibri" w:eastAsia="Times New Roman" w:hAnsi="Calibri" w:cs="Times New Roman"/>
      <w:b/>
    </w:rPr>
  </w:style>
  <w:style w:type="numbering" w:customStyle="1" w:styleId="Bezlisty1">
    <w:name w:val="Bez listy1"/>
    <w:next w:val="Bezlisty"/>
    <w:uiPriority w:val="99"/>
    <w:semiHidden/>
    <w:unhideWhenUsed/>
    <w:rsid w:val="00A12ABB"/>
  </w:style>
  <w:style w:type="paragraph" w:customStyle="1" w:styleId="Zawartoramki">
    <w:name w:val="Zawartość ramki"/>
    <w:basedOn w:val="Tekstpodstawowy"/>
    <w:rsid w:val="00A12ABB"/>
    <w:pPr>
      <w:widowControl w:val="0"/>
      <w:suppressAutoHyphens/>
      <w:autoSpaceDN/>
      <w:adjustRightInd/>
      <w:spacing w:after="120"/>
    </w:pPr>
    <w:rPr>
      <w:rFonts w:ascii="Arial" w:hAnsi="Arial" w:cs="Arial"/>
      <w:sz w:val="24"/>
      <w:szCs w:val="24"/>
      <w:lang w:val="fr-FR" w:eastAsia="ar-SA"/>
    </w:rPr>
  </w:style>
  <w:style w:type="paragraph" w:styleId="Tekstpodstawowy">
    <w:name w:val="Body Text"/>
    <w:basedOn w:val="Normalny"/>
    <w:link w:val="TekstpodstawowyZnak"/>
    <w:semiHidden/>
    <w:rsid w:val="00A12ABB"/>
    <w:pPr>
      <w:autoSpaceDE w:val="0"/>
      <w:autoSpaceDN w:val="0"/>
      <w:adjustRightInd w:val="0"/>
      <w:spacing w:after="0" w:line="240" w:lineRule="auto"/>
    </w:pPr>
    <w:rPr>
      <w:rFonts w:ascii="TimesNewRomanPSMT" w:eastAsia="Times New Roman" w:hAnsi="TimesNewRomanPSMT" w:cs="Times New Roman"/>
      <w:lang w:eastAsia="pl-PL"/>
    </w:rPr>
  </w:style>
  <w:style w:type="character" w:customStyle="1" w:styleId="TekstpodstawowyZnak">
    <w:name w:val="Tekst podstawowy Znak"/>
    <w:basedOn w:val="Domylnaczcionkaakapitu"/>
    <w:link w:val="Tekstpodstawowy"/>
    <w:semiHidden/>
    <w:rsid w:val="00A12ABB"/>
    <w:rPr>
      <w:rFonts w:ascii="TimesNewRomanPSMT" w:eastAsia="Times New Roman" w:hAnsi="TimesNewRomanPSMT" w:cs="Times New Roman"/>
      <w:lang w:eastAsia="pl-PL"/>
    </w:rPr>
  </w:style>
  <w:style w:type="paragraph" w:customStyle="1" w:styleId="Tekstpodstawowy23">
    <w:name w:val="Tekst podstawowy 23"/>
    <w:basedOn w:val="Normalny"/>
    <w:rsid w:val="00A12ABB"/>
    <w:pPr>
      <w:widowControl w:val="0"/>
      <w:suppressAutoHyphens/>
      <w:spacing w:before="120" w:after="0" w:line="240" w:lineRule="auto"/>
      <w:jc w:val="both"/>
    </w:pPr>
    <w:rPr>
      <w:rFonts w:ascii="Arial" w:eastAsia="Times New Roman" w:hAnsi="Arial" w:cs="Arial"/>
      <w:kern w:val="1"/>
      <w:szCs w:val="24"/>
      <w:lang w:eastAsia="ar-SA"/>
    </w:rPr>
  </w:style>
  <w:style w:type="paragraph" w:styleId="Tekstpodstawowy2">
    <w:name w:val="Body Text 2"/>
    <w:basedOn w:val="Normalny"/>
    <w:link w:val="Tekstpodstawowy2Znak"/>
    <w:semiHidden/>
    <w:rsid w:val="00A12ABB"/>
    <w:pPr>
      <w:autoSpaceDE w:val="0"/>
      <w:autoSpaceDN w:val="0"/>
      <w:adjustRightInd w:val="0"/>
      <w:spacing w:after="0" w:line="240" w:lineRule="auto"/>
      <w:jc w:val="center"/>
    </w:pPr>
    <w:rPr>
      <w:rFonts w:ascii="Arial" w:eastAsia="Times New Roman" w:hAnsi="Arial" w:cs="Arial"/>
      <w:b/>
      <w:bCs/>
      <w:lang w:eastAsia="pl-PL"/>
    </w:rPr>
  </w:style>
  <w:style w:type="character" w:customStyle="1" w:styleId="Tekstpodstawowy2Znak">
    <w:name w:val="Tekst podstawowy 2 Znak"/>
    <w:basedOn w:val="Domylnaczcionkaakapitu"/>
    <w:link w:val="Tekstpodstawowy2"/>
    <w:semiHidden/>
    <w:rsid w:val="00A12ABB"/>
    <w:rPr>
      <w:rFonts w:ascii="Arial" w:eastAsia="Times New Roman" w:hAnsi="Arial" w:cs="Arial"/>
      <w:b/>
      <w:bCs/>
      <w:lang w:eastAsia="pl-PL"/>
    </w:rPr>
  </w:style>
  <w:style w:type="paragraph" w:styleId="Bezodstpw">
    <w:name w:val="No Spacing"/>
    <w:qFormat/>
    <w:rsid w:val="00A12ABB"/>
    <w:pPr>
      <w:spacing w:after="0" w:line="240" w:lineRule="auto"/>
    </w:pPr>
    <w:rPr>
      <w:rFonts w:ascii="Calibri" w:eastAsia="Calibri" w:hAnsi="Calibri" w:cs="Times New Roman"/>
    </w:rPr>
  </w:style>
  <w:style w:type="character" w:styleId="Hipercze">
    <w:name w:val="Hyperlink"/>
    <w:basedOn w:val="Domylnaczcionkaakapitu"/>
    <w:semiHidden/>
    <w:rsid w:val="00A12ABB"/>
    <w:rPr>
      <w:color w:val="0000FF"/>
      <w:u w:val="single"/>
    </w:rPr>
  </w:style>
  <w:style w:type="paragraph" w:styleId="Tekstpodstawowy3">
    <w:name w:val="Body Text 3"/>
    <w:basedOn w:val="Normalny"/>
    <w:link w:val="Tekstpodstawowy3Znak"/>
    <w:semiHidden/>
    <w:rsid w:val="00A12ABB"/>
    <w:pPr>
      <w:spacing w:after="0" w:line="240" w:lineRule="auto"/>
    </w:pPr>
    <w:rPr>
      <w:rFonts w:ascii="Arial" w:eastAsia="Times New Roman" w:hAnsi="Arial" w:cs="Arial"/>
      <w:sz w:val="36"/>
      <w:lang w:eastAsia="pl-PL"/>
    </w:rPr>
  </w:style>
  <w:style w:type="character" w:customStyle="1" w:styleId="Tekstpodstawowy3Znak">
    <w:name w:val="Tekst podstawowy 3 Znak"/>
    <w:basedOn w:val="Domylnaczcionkaakapitu"/>
    <w:link w:val="Tekstpodstawowy3"/>
    <w:semiHidden/>
    <w:rsid w:val="00A12ABB"/>
    <w:rPr>
      <w:rFonts w:ascii="Arial" w:eastAsia="Times New Roman" w:hAnsi="Arial" w:cs="Arial"/>
      <w:sz w:val="36"/>
      <w:lang w:eastAsia="pl-PL"/>
    </w:rPr>
  </w:style>
  <w:style w:type="paragraph" w:customStyle="1" w:styleId="western">
    <w:name w:val="western"/>
    <w:basedOn w:val="Normalny"/>
    <w:rsid w:val="00A12ABB"/>
    <w:pPr>
      <w:spacing w:before="100" w:beforeAutospacing="1" w:after="0" w:line="363" w:lineRule="atLeast"/>
      <w:ind w:right="-1134"/>
    </w:pPr>
    <w:rPr>
      <w:rFonts w:ascii="Arial Unicode MS" w:eastAsia="Arial Unicode MS" w:hAnsi="Arial Unicode MS" w:cs="Arial Unicode MS"/>
      <w:sz w:val="24"/>
      <w:szCs w:val="24"/>
      <w:lang w:eastAsia="pl-PL"/>
    </w:rPr>
  </w:style>
  <w:style w:type="paragraph" w:styleId="Tekstpodstawowywcity">
    <w:name w:val="Body Text Indent"/>
    <w:basedOn w:val="Normalny"/>
    <w:link w:val="TekstpodstawowywcityZnak"/>
    <w:semiHidden/>
    <w:rsid w:val="00A12ABB"/>
    <w:pPr>
      <w:spacing w:after="0" w:line="240" w:lineRule="auto"/>
      <w:ind w:left="720"/>
    </w:pPr>
    <w:rPr>
      <w:rFonts w:ascii="Arial" w:eastAsia="Times New Roman" w:hAnsi="Arial" w:cs="Arial"/>
      <w:szCs w:val="24"/>
      <w:lang w:eastAsia="pl-PL"/>
    </w:rPr>
  </w:style>
  <w:style w:type="character" w:customStyle="1" w:styleId="TekstpodstawowywcityZnak">
    <w:name w:val="Tekst podstawowy wcięty Znak"/>
    <w:basedOn w:val="Domylnaczcionkaakapitu"/>
    <w:link w:val="Tekstpodstawowywcity"/>
    <w:semiHidden/>
    <w:rsid w:val="00A12ABB"/>
    <w:rPr>
      <w:rFonts w:ascii="Arial" w:eastAsia="Times New Roman" w:hAnsi="Arial" w:cs="Arial"/>
      <w:szCs w:val="24"/>
      <w:lang w:eastAsia="pl-PL"/>
    </w:rPr>
  </w:style>
  <w:style w:type="paragraph" w:styleId="Tekstpodstawowywcity2">
    <w:name w:val="Body Text Indent 2"/>
    <w:basedOn w:val="Normalny"/>
    <w:link w:val="Tekstpodstawowywcity2Znak"/>
    <w:semiHidden/>
    <w:rsid w:val="00A12ABB"/>
    <w:pPr>
      <w:spacing w:after="0" w:line="240" w:lineRule="auto"/>
      <w:ind w:left="540" w:hanging="540"/>
    </w:pPr>
    <w:rPr>
      <w:rFonts w:ascii="Calibri" w:eastAsia="Times New Roman" w:hAnsi="Calibri" w:cs="Times New Roman"/>
      <w:sz w:val="24"/>
      <w:szCs w:val="24"/>
      <w:lang w:val="fr-FR" w:eastAsia="pl-PL"/>
    </w:rPr>
  </w:style>
  <w:style w:type="character" w:customStyle="1" w:styleId="Tekstpodstawowywcity2Znak">
    <w:name w:val="Tekst podstawowy wcięty 2 Znak"/>
    <w:basedOn w:val="Domylnaczcionkaakapitu"/>
    <w:link w:val="Tekstpodstawowywcity2"/>
    <w:semiHidden/>
    <w:rsid w:val="00A12ABB"/>
    <w:rPr>
      <w:rFonts w:ascii="Calibri" w:eastAsia="Times New Roman" w:hAnsi="Calibri" w:cs="Times New Roman"/>
      <w:sz w:val="24"/>
      <w:szCs w:val="24"/>
      <w:lang w:val="fr-FR" w:eastAsia="pl-PL"/>
    </w:rPr>
  </w:style>
  <w:style w:type="paragraph" w:customStyle="1" w:styleId="Indeks">
    <w:name w:val="Indeks"/>
    <w:basedOn w:val="Normalny"/>
    <w:rsid w:val="00A12ABB"/>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Listapunktowana2">
    <w:name w:val="List Bullet 2"/>
    <w:basedOn w:val="Normalny"/>
    <w:autoRedefine/>
    <w:semiHidden/>
    <w:rsid w:val="00A12ABB"/>
    <w:pPr>
      <w:spacing w:after="0" w:line="240" w:lineRule="auto"/>
      <w:jc w:val="both"/>
    </w:pPr>
    <w:rPr>
      <w:rFonts w:ascii="Calibri" w:eastAsia="Times New Roman" w:hAnsi="Calibri" w:cs="Times New Roman"/>
      <w:b/>
      <w:bCs/>
      <w:sz w:val="24"/>
      <w:szCs w:val="24"/>
      <w:lang w:eastAsia="pl-PL"/>
    </w:rPr>
  </w:style>
  <w:style w:type="paragraph" w:customStyle="1" w:styleId="Tekstpodstawowy21">
    <w:name w:val="Tekst podstawowy 21"/>
    <w:basedOn w:val="Normalny"/>
    <w:rsid w:val="00A12ABB"/>
    <w:pPr>
      <w:suppressAutoHyphens/>
      <w:spacing w:after="120" w:line="480" w:lineRule="auto"/>
    </w:pPr>
    <w:rPr>
      <w:rFonts w:ascii="Tahoma" w:eastAsia="Times New Roman" w:hAnsi="Tahoma" w:cs="Tahoma"/>
      <w:lang w:eastAsia="ar-SA"/>
    </w:rPr>
  </w:style>
  <w:style w:type="paragraph" w:customStyle="1" w:styleId="Bezodstpw1">
    <w:name w:val="Bez odstępów1"/>
    <w:qFormat/>
    <w:rsid w:val="00A12ABB"/>
    <w:pPr>
      <w:spacing w:after="0" w:line="240" w:lineRule="auto"/>
    </w:pPr>
    <w:rPr>
      <w:rFonts w:ascii="Calibri" w:eastAsia="Times New Roman" w:hAnsi="Calibri" w:cs="Times New Roman"/>
    </w:rPr>
  </w:style>
  <w:style w:type="paragraph" w:styleId="Lista">
    <w:name w:val="List"/>
    <w:basedOn w:val="Normalny"/>
    <w:semiHidden/>
    <w:rsid w:val="00A12ABB"/>
    <w:pPr>
      <w:spacing w:after="0" w:line="240" w:lineRule="auto"/>
      <w:ind w:left="283" w:hanging="283"/>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4E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4E9A"/>
    <w:rPr>
      <w:rFonts w:ascii="Tahoma" w:hAnsi="Tahoma" w:cs="Tahoma"/>
      <w:sz w:val="16"/>
      <w:szCs w:val="16"/>
    </w:rPr>
  </w:style>
  <w:style w:type="paragraph" w:styleId="Akapitzlist">
    <w:name w:val="List Paragraph"/>
    <w:basedOn w:val="Normalny"/>
    <w:uiPriority w:val="34"/>
    <w:qFormat/>
    <w:rsid w:val="00D542E5"/>
    <w:pPr>
      <w:ind w:left="720"/>
      <w:contextualSpacing/>
    </w:pPr>
  </w:style>
  <w:style w:type="table" w:styleId="Tabela-Siatka">
    <w:name w:val="Table Grid"/>
    <w:basedOn w:val="Standardowy"/>
    <w:uiPriority w:val="59"/>
    <w:rsid w:val="0002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12ABB"/>
    <w:pPr>
      <w:keepNext/>
      <w:spacing w:before="240" w:after="60"/>
      <w:outlineLvl w:val="0"/>
    </w:pPr>
    <w:rPr>
      <w:rFonts w:ascii="Arial" w:eastAsia="Times New Roman" w:hAnsi="Arial" w:cs="Arial"/>
      <w:b/>
      <w:bCs/>
      <w:kern w:val="32"/>
      <w:sz w:val="32"/>
      <w:szCs w:val="32"/>
    </w:rPr>
  </w:style>
  <w:style w:type="paragraph" w:styleId="Nagwek2">
    <w:name w:val="heading 2"/>
    <w:basedOn w:val="Normalny"/>
    <w:next w:val="Normalny"/>
    <w:link w:val="Nagwek2Znak"/>
    <w:qFormat/>
    <w:rsid w:val="00A12ABB"/>
    <w:pPr>
      <w:keepNext/>
      <w:autoSpaceDE w:val="0"/>
      <w:autoSpaceDN w:val="0"/>
      <w:adjustRightInd w:val="0"/>
      <w:spacing w:after="0" w:line="240" w:lineRule="auto"/>
      <w:outlineLvl w:val="1"/>
    </w:pPr>
    <w:rPr>
      <w:rFonts w:ascii="TimesNewRomanPS-BoldMT" w:eastAsia="Times New Roman" w:hAnsi="TimesNewRomanPS-BoldMT" w:cs="Times New Roman"/>
      <w:b/>
      <w:bCs/>
      <w:sz w:val="24"/>
      <w:szCs w:val="24"/>
      <w:lang w:eastAsia="pl-PL"/>
    </w:rPr>
  </w:style>
  <w:style w:type="paragraph" w:styleId="Nagwek3">
    <w:name w:val="heading 3"/>
    <w:basedOn w:val="Normalny"/>
    <w:next w:val="Normalny"/>
    <w:link w:val="Nagwek3Znak"/>
    <w:qFormat/>
    <w:rsid w:val="00A12ABB"/>
    <w:pPr>
      <w:keepNext/>
      <w:autoSpaceDE w:val="0"/>
      <w:autoSpaceDN w:val="0"/>
      <w:adjustRightInd w:val="0"/>
      <w:spacing w:after="0" w:line="240" w:lineRule="auto"/>
      <w:jc w:val="center"/>
      <w:outlineLvl w:val="2"/>
    </w:pPr>
    <w:rPr>
      <w:rFonts w:ascii="Arial" w:eastAsia="Times New Roman" w:hAnsi="Arial" w:cs="Arial"/>
      <w:sz w:val="56"/>
      <w:szCs w:val="56"/>
      <w:lang w:eastAsia="pl-PL"/>
    </w:rPr>
  </w:style>
  <w:style w:type="paragraph" w:styleId="Nagwek4">
    <w:name w:val="heading 4"/>
    <w:basedOn w:val="Normalny"/>
    <w:next w:val="Normalny"/>
    <w:link w:val="Nagwek4Znak"/>
    <w:qFormat/>
    <w:rsid w:val="00A12ABB"/>
    <w:pPr>
      <w:keepNext/>
      <w:autoSpaceDE w:val="0"/>
      <w:autoSpaceDN w:val="0"/>
      <w:adjustRightInd w:val="0"/>
      <w:spacing w:after="0" w:line="240" w:lineRule="auto"/>
      <w:jc w:val="center"/>
      <w:outlineLvl w:val="3"/>
    </w:pPr>
    <w:rPr>
      <w:rFonts w:ascii="Arial" w:eastAsia="Times New Roman" w:hAnsi="Arial" w:cs="Arial"/>
      <w:b/>
      <w:bCs/>
      <w:sz w:val="24"/>
      <w:szCs w:val="24"/>
      <w:lang w:eastAsia="pl-PL"/>
    </w:rPr>
  </w:style>
  <w:style w:type="paragraph" w:styleId="Nagwek5">
    <w:name w:val="heading 5"/>
    <w:basedOn w:val="Normalny"/>
    <w:next w:val="Normalny"/>
    <w:link w:val="Nagwek5Znak"/>
    <w:qFormat/>
    <w:rsid w:val="00A12ABB"/>
    <w:pPr>
      <w:keepNext/>
      <w:autoSpaceDE w:val="0"/>
      <w:autoSpaceDN w:val="0"/>
      <w:adjustRightInd w:val="0"/>
      <w:spacing w:after="0" w:line="240" w:lineRule="auto"/>
      <w:jc w:val="right"/>
      <w:outlineLvl w:val="4"/>
    </w:pPr>
    <w:rPr>
      <w:rFonts w:ascii="Arial" w:eastAsia="Times New Roman" w:hAnsi="Arial" w:cs="Arial"/>
      <w:b/>
      <w:bCs/>
      <w:sz w:val="24"/>
      <w:szCs w:val="20"/>
      <w:lang w:eastAsia="pl-PL"/>
    </w:rPr>
  </w:style>
  <w:style w:type="paragraph" w:styleId="Nagwek6">
    <w:name w:val="heading 6"/>
    <w:basedOn w:val="Normalny"/>
    <w:next w:val="Normalny"/>
    <w:link w:val="Nagwek6Znak"/>
    <w:qFormat/>
    <w:rsid w:val="00A12ABB"/>
    <w:pPr>
      <w:keepNext/>
      <w:autoSpaceDE w:val="0"/>
      <w:autoSpaceDN w:val="0"/>
      <w:adjustRightInd w:val="0"/>
      <w:spacing w:after="0" w:line="240" w:lineRule="auto"/>
      <w:jc w:val="center"/>
      <w:outlineLvl w:val="5"/>
    </w:pPr>
    <w:rPr>
      <w:rFonts w:ascii="Arial" w:eastAsia="Times New Roman" w:hAnsi="Arial" w:cs="Arial"/>
      <w:b/>
      <w:bCs/>
      <w:i/>
      <w:iCs/>
      <w:sz w:val="24"/>
      <w:szCs w:val="36"/>
      <w:lang w:eastAsia="pl-PL"/>
    </w:rPr>
  </w:style>
  <w:style w:type="paragraph" w:styleId="Nagwek7">
    <w:name w:val="heading 7"/>
    <w:basedOn w:val="Normalny"/>
    <w:next w:val="Normalny"/>
    <w:link w:val="Nagwek7Znak"/>
    <w:qFormat/>
    <w:rsid w:val="00A12ABB"/>
    <w:pPr>
      <w:keepNext/>
      <w:widowControl w:val="0"/>
      <w:tabs>
        <w:tab w:val="left" w:pos="300"/>
      </w:tabs>
      <w:spacing w:after="0" w:line="100" w:lineRule="atLeast"/>
      <w:jc w:val="both"/>
      <w:outlineLvl w:val="6"/>
    </w:pPr>
    <w:rPr>
      <w:rFonts w:ascii="Calibri" w:eastAsia="Times New Roman" w:hAnsi="Calibri" w:cs="Times New Roman"/>
      <w:b/>
      <w:bCs/>
      <w:sz w:val="20"/>
      <w:szCs w:val="20"/>
      <w:lang w:eastAsia="pl-PL"/>
    </w:rPr>
  </w:style>
  <w:style w:type="paragraph" w:styleId="Nagwek8">
    <w:name w:val="heading 8"/>
    <w:basedOn w:val="Normalny"/>
    <w:next w:val="Normalny"/>
    <w:link w:val="Nagwek8Znak"/>
    <w:qFormat/>
    <w:rsid w:val="00A12ABB"/>
    <w:pPr>
      <w:keepNext/>
      <w:numPr>
        <w:numId w:val="8"/>
      </w:numPr>
      <w:tabs>
        <w:tab w:val="clear" w:pos="1080"/>
        <w:tab w:val="num" w:pos="720"/>
      </w:tabs>
      <w:outlineLvl w:val="7"/>
    </w:pPr>
    <w:rPr>
      <w:rFonts w:ascii="Calibri" w:eastAsia="Times New Roman" w:hAnsi="Calibri" w:cs="Times New Roman"/>
      <w:b/>
      <w:bCs/>
    </w:rPr>
  </w:style>
  <w:style w:type="paragraph" w:styleId="Nagwek9">
    <w:name w:val="heading 9"/>
    <w:basedOn w:val="Normalny"/>
    <w:next w:val="Normalny"/>
    <w:link w:val="Nagwek9Znak"/>
    <w:qFormat/>
    <w:rsid w:val="00A12ABB"/>
    <w:pPr>
      <w:keepNext/>
      <w:jc w:val="right"/>
      <w:outlineLvl w:val="8"/>
    </w:pPr>
    <w:rPr>
      <w:rFonts w:ascii="Calibri" w:eastAsia="Times New Roman" w:hAnsi="Calibri"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rsid w:val="00817E37"/>
    <w:pPr>
      <w:suppressAutoHyphens/>
      <w:spacing w:before="100" w:after="100" w:line="240" w:lineRule="auto"/>
    </w:pPr>
    <w:rPr>
      <w:rFonts w:ascii="Arial Unicode MS" w:eastAsia="Arial Unicode MS" w:hAnsi="Arial Unicode MS" w:cs="Arial Unicode MS" w:hint="eastAsia"/>
      <w:sz w:val="24"/>
      <w:szCs w:val="24"/>
      <w:lang w:eastAsia="ar-SA"/>
    </w:rPr>
  </w:style>
  <w:style w:type="paragraph" w:styleId="Nagwek">
    <w:name w:val="header"/>
    <w:basedOn w:val="Normalny"/>
    <w:link w:val="NagwekZnak"/>
    <w:unhideWhenUsed/>
    <w:rsid w:val="00FB5270"/>
    <w:pPr>
      <w:tabs>
        <w:tab w:val="center" w:pos="4536"/>
        <w:tab w:val="right" w:pos="9072"/>
      </w:tabs>
      <w:spacing w:after="0" w:line="240" w:lineRule="auto"/>
    </w:pPr>
  </w:style>
  <w:style w:type="character" w:customStyle="1" w:styleId="NagwekZnak">
    <w:name w:val="Nagłówek Znak"/>
    <w:basedOn w:val="Domylnaczcionkaakapitu"/>
    <w:link w:val="Nagwek"/>
    <w:rsid w:val="00FB5270"/>
  </w:style>
  <w:style w:type="paragraph" w:styleId="Stopka">
    <w:name w:val="footer"/>
    <w:basedOn w:val="Normalny"/>
    <w:link w:val="StopkaZnak"/>
    <w:unhideWhenUsed/>
    <w:rsid w:val="00FB5270"/>
    <w:pPr>
      <w:tabs>
        <w:tab w:val="center" w:pos="4536"/>
        <w:tab w:val="right" w:pos="9072"/>
      </w:tabs>
      <w:spacing w:after="0" w:line="240" w:lineRule="auto"/>
    </w:pPr>
  </w:style>
  <w:style w:type="character" w:customStyle="1" w:styleId="StopkaZnak">
    <w:name w:val="Stopka Znak"/>
    <w:basedOn w:val="Domylnaczcionkaakapitu"/>
    <w:link w:val="Stopka"/>
    <w:rsid w:val="00FB5270"/>
  </w:style>
  <w:style w:type="character" w:customStyle="1" w:styleId="Nagwek1Znak">
    <w:name w:val="Nagłówek 1 Znak"/>
    <w:basedOn w:val="Domylnaczcionkaakapitu"/>
    <w:link w:val="Nagwek1"/>
    <w:rsid w:val="00A12ABB"/>
    <w:rPr>
      <w:rFonts w:ascii="Arial" w:eastAsia="Times New Roman" w:hAnsi="Arial" w:cs="Arial"/>
      <w:b/>
      <w:bCs/>
      <w:kern w:val="32"/>
      <w:sz w:val="32"/>
      <w:szCs w:val="32"/>
    </w:rPr>
  </w:style>
  <w:style w:type="character" w:customStyle="1" w:styleId="Nagwek2Znak">
    <w:name w:val="Nagłówek 2 Znak"/>
    <w:basedOn w:val="Domylnaczcionkaakapitu"/>
    <w:link w:val="Nagwek2"/>
    <w:rsid w:val="00A12ABB"/>
    <w:rPr>
      <w:rFonts w:ascii="TimesNewRomanPS-BoldMT" w:eastAsia="Times New Roman" w:hAnsi="TimesNewRomanPS-BoldMT" w:cs="Times New Roman"/>
      <w:b/>
      <w:bCs/>
      <w:sz w:val="24"/>
      <w:szCs w:val="24"/>
      <w:lang w:eastAsia="pl-PL"/>
    </w:rPr>
  </w:style>
  <w:style w:type="character" w:customStyle="1" w:styleId="Nagwek3Znak">
    <w:name w:val="Nagłówek 3 Znak"/>
    <w:basedOn w:val="Domylnaczcionkaakapitu"/>
    <w:link w:val="Nagwek3"/>
    <w:rsid w:val="00A12ABB"/>
    <w:rPr>
      <w:rFonts w:ascii="Arial" w:eastAsia="Times New Roman" w:hAnsi="Arial" w:cs="Arial"/>
      <w:sz w:val="56"/>
      <w:szCs w:val="56"/>
      <w:lang w:eastAsia="pl-PL"/>
    </w:rPr>
  </w:style>
  <w:style w:type="character" w:customStyle="1" w:styleId="Nagwek4Znak">
    <w:name w:val="Nagłówek 4 Znak"/>
    <w:basedOn w:val="Domylnaczcionkaakapitu"/>
    <w:link w:val="Nagwek4"/>
    <w:rsid w:val="00A12ABB"/>
    <w:rPr>
      <w:rFonts w:ascii="Arial" w:eastAsia="Times New Roman" w:hAnsi="Arial" w:cs="Arial"/>
      <w:b/>
      <w:bCs/>
      <w:sz w:val="24"/>
      <w:szCs w:val="24"/>
      <w:lang w:eastAsia="pl-PL"/>
    </w:rPr>
  </w:style>
  <w:style w:type="character" w:customStyle="1" w:styleId="Nagwek5Znak">
    <w:name w:val="Nagłówek 5 Znak"/>
    <w:basedOn w:val="Domylnaczcionkaakapitu"/>
    <w:link w:val="Nagwek5"/>
    <w:rsid w:val="00A12ABB"/>
    <w:rPr>
      <w:rFonts w:ascii="Arial" w:eastAsia="Times New Roman" w:hAnsi="Arial" w:cs="Arial"/>
      <w:b/>
      <w:bCs/>
      <w:sz w:val="24"/>
      <w:szCs w:val="20"/>
      <w:lang w:eastAsia="pl-PL"/>
    </w:rPr>
  </w:style>
  <w:style w:type="character" w:customStyle="1" w:styleId="Nagwek6Znak">
    <w:name w:val="Nagłówek 6 Znak"/>
    <w:basedOn w:val="Domylnaczcionkaakapitu"/>
    <w:link w:val="Nagwek6"/>
    <w:rsid w:val="00A12ABB"/>
    <w:rPr>
      <w:rFonts w:ascii="Arial" w:eastAsia="Times New Roman" w:hAnsi="Arial" w:cs="Arial"/>
      <w:b/>
      <w:bCs/>
      <w:i/>
      <w:iCs/>
      <w:sz w:val="24"/>
      <w:szCs w:val="36"/>
      <w:lang w:eastAsia="pl-PL"/>
    </w:rPr>
  </w:style>
  <w:style w:type="character" w:customStyle="1" w:styleId="Nagwek7Znak">
    <w:name w:val="Nagłówek 7 Znak"/>
    <w:basedOn w:val="Domylnaczcionkaakapitu"/>
    <w:link w:val="Nagwek7"/>
    <w:rsid w:val="00A12ABB"/>
    <w:rPr>
      <w:rFonts w:ascii="Calibri" w:eastAsia="Times New Roman" w:hAnsi="Calibri" w:cs="Times New Roman"/>
      <w:b/>
      <w:bCs/>
      <w:sz w:val="20"/>
      <w:szCs w:val="20"/>
      <w:lang w:eastAsia="pl-PL"/>
    </w:rPr>
  </w:style>
  <w:style w:type="character" w:customStyle="1" w:styleId="Nagwek8Znak">
    <w:name w:val="Nagłówek 8 Znak"/>
    <w:basedOn w:val="Domylnaczcionkaakapitu"/>
    <w:link w:val="Nagwek8"/>
    <w:rsid w:val="00A12ABB"/>
    <w:rPr>
      <w:rFonts w:ascii="Calibri" w:eastAsia="Times New Roman" w:hAnsi="Calibri" w:cs="Times New Roman"/>
      <w:b/>
      <w:bCs/>
    </w:rPr>
  </w:style>
  <w:style w:type="character" w:customStyle="1" w:styleId="Nagwek9Znak">
    <w:name w:val="Nagłówek 9 Znak"/>
    <w:basedOn w:val="Domylnaczcionkaakapitu"/>
    <w:link w:val="Nagwek9"/>
    <w:rsid w:val="00A12ABB"/>
    <w:rPr>
      <w:rFonts w:ascii="Calibri" w:eastAsia="Times New Roman" w:hAnsi="Calibri" w:cs="Times New Roman"/>
      <w:b/>
    </w:rPr>
  </w:style>
  <w:style w:type="numbering" w:customStyle="1" w:styleId="Bezlisty1">
    <w:name w:val="Bez listy1"/>
    <w:next w:val="Bezlisty"/>
    <w:uiPriority w:val="99"/>
    <w:semiHidden/>
    <w:unhideWhenUsed/>
    <w:rsid w:val="00A12ABB"/>
  </w:style>
  <w:style w:type="paragraph" w:customStyle="1" w:styleId="Zawartoramki">
    <w:name w:val="Zawartość ramki"/>
    <w:basedOn w:val="Tekstpodstawowy"/>
    <w:rsid w:val="00A12ABB"/>
    <w:pPr>
      <w:widowControl w:val="0"/>
      <w:suppressAutoHyphens/>
      <w:autoSpaceDN/>
      <w:adjustRightInd/>
      <w:spacing w:after="120"/>
    </w:pPr>
    <w:rPr>
      <w:rFonts w:ascii="Arial" w:hAnsi="Arial" w:cs="Arial"/>
      <w:sz w:val="24"/>
      <w:szCs w:val="24"/>
      <w:lang w:val="fr-FR" w:eastAsia="ar-SA"/>
    </w:rPr>
  </w:style>
  <w:style w:type="paragraph" w:styleId="Tekstpodstawowy">
    <w:name w:val="Body Text"/>
    <w:basedOn w:val="Normalny"/>
    <w:link w:val="TekstpodstawowyZnak"/>
    <w:semiHidden/>
    <w:rsid w:val="00A12ABB"/>
    <w:pPr>
      <w:autoSpaceDE w:val="0"/>
      <w:autoSpaceDN w:val="0"/>
      <w:adjustRightInd w:val="0"/>
      <w:spacing w:after="0" w:line="240" w:lineRule="auto"/>
    </w:pPr>
    <w:rPr>
      <w:rFonts w:ascii="TimesNewRomanPSMT" w:eastAsia="Times New Roman" w:hAnsi="TimesNewRomanPSMT" w:cs="Times New Roman"/>
      <w:lang w:eastAsia="pl-PL"/>
    </w:rPr>
  </w:style>
  <w:style w:type="character" w:customStyle="1" w:styleId="TekstpodstawowyZnak">
    <w:name w:val="Tekst podstawowy Znak"/>
    <w:basedOn w:val="Domylnaczcionkaakapitu"/>
    <w:link w:val="Tekstpodstawowy"/>
    <w:semiHidden/>
    <w:rsid w:val="00A12ABB"/>
    <w:rPr>
      <w:rFonts w:ascii="TimesNewRomanPSMT" w:eastAsia="Times New Roman" w:hAnsi="TimesNewRomanPSMT" w:cs="Times New Roman"/>
      <w:lang w:eastAsia="pl-PL"/>
    </w:rPr>
  </w:style>
  <w:style w:type="paragraph" w:customStyle="1" w:styleId="Tekstpodstawowy23">
    <w:name w:val="Tekst podstawowy 23"/>
    <w:basedOn w:val="Normalny"/>
    <w:rsid w:val="00A12ABB"/>
    <w:pPr>
      <w:widowControl w:val="0"/>
      <w:suppressAutoHyphens/>
      <w:spacing w:before="120" w:after="0" w:line="240" w:lineRule="auto"/>
      <w:jc w:val="both"/>
    </w:pPr>
    <w:rPr>
      <w:rFonts w:ascii="Arial" w:eastAsia="Times New Roman" w:hAnsi="Arial" w:cs="Arial"/>
      <w:kern w:val="1"/>
      <w:szCs w:val="24"/>
      <w:lang w:eastAsia="ar-SA"/>
    </w:rPr>
  </w:style>
  <w:style w:type="paragraph" w:styleId="Tekstpodstawowy2">
    <w:name w:val="Body Text 2"/>
    <w:basedOn w:val="Normalny"/>
    <w:link w:val="Tekstpodstawowy2Znak"/>
    <w:semiHidden/>
    <w:rsid w:val="00A12ABB"/>
    <w:pPr>
      <w:autoSpaceDE w:val="0"/>
      <w:autoSpaceDN w:val="0"/>
      <w:adjustRightInd w:val="0"/>
      <w:spacing w:after="0" w:line="240" w:lineRule="auto"/>
      <w:jc w:val="center"/>
    </w:pPr>
    <w:rPr>
      <w:rFonts w:ascii="Arial" w:eastAsia="Times New Roman" w:hAnsi="Arial" w:cs="Arial"/>
      <w:b/>
      <w:bCs/>
      <w:lang w:eastAsia="pl-PL"/>
    </w:rPr>
  </w:style>
  <w:style w:type="character" w:customStyle="1" w:styleId="Tekstpodstawowy2Znak">
    <w:name w:val="Tekst podstawowy 2 Znak"/>
    <w:basedOn w:val="Domylnaczcionkaakapitu"/>
    <w:link w:val="Tekstpodstawowy2"/>
    <w:semiHidden/>
    <w:rsid w:val="00A12ABB"/>
    <w:rPr>
      <w:rFonts w:ascii="Arial" w:eastAsia="Times New Roman" w:hAnsi="Arial" w:cs="Arial"/>
      <w:b/>
      <w:bCs/>
      <w:lang w:eastAsia="pl-PL"/>
    </w:rPr>
  </w:style>
  <w:style w:type="paragraph" w:styleId="Bezodstpw">
    <w:name w:val="No Spacing"/>
    <w:qFormat/>
    <w:rsid w:val="00A12ABB"/>
    <w:pPr>
      <w:spacing w:after="0" w:line="240" w:lineRule="auto"/>
    </w:pPr>
    <w:rPr>
      <w:rFonts w:ascii="Calibri" w:eastAsia="Calibri" w:hAnsi="Calibri" w:cs="Times New Roman"/>
    </w:rPr>
  </w:style>
  <w:style w:type="character" w:styleId="Hipercze">
    <w:name w:val="Hyperlink"/>
    <w:basedOn w:val="Domylnaczcionkaakapitu"/>
    <w:semiHidden/>
    <w:rsid w:val="00A12ABB"/>
    <w:rPr>
      <w:color w:val="0000FF"/>
      <w:u w:val="single"/>
    </w:rPr>
  </w:style>
  <w:style w:type="paragraph" w:styleId="Tekstpodstawowy3">
    <w:name w:val="Body Text 3"/>
    <w:basedOn w:val="Normalny"/>
    <w:link w:val="Tekstpodstawowy3Znak"/>
    <w:semiHidden/>
    <w:rsid w:val="00A12ABB"/>
    <w:pPr>
      <w:spacing w:after="0" w:line="240" w:lineRule="auto"/>
    </w:pPr>
    <w:rPr>
      <w:rFonts w:ascii="Arial" w:eastAsia="Times New Roman" w:hAnsi="Arial" w:cs="Arial"/>
      <w:sz w:val="36"/>
      <w:lang w:eastAsia="pl-PL"/>
    </w:rPr>
  </w:style>
  <w:style w:type="character" w:customStyle="1" w:styleId="Tekstpodstawowy3Znak">
    <w:name w:val="Tekst podstawowy 3 Znak"/>
    <w:basedOn w:val="Domylnaczcionkaakapitu"/>
    <w:link w:val="Tekstpodstawowy3"/>
    <w:semiHidden/>
    <w:rsid w:val="00A12ABB"/>
    <w:rPr>
      <w:rFonts w:ascii="Arial" w:eastAsia="Times New Roman" w:hAnsi="Arial" w:cs="Arial"/>
      <w:sz w:val="36"/>
      <w:lang w:eastAsia="pl-PL"/>
    </w:rPr>
  </w:style>
  <w:style w:type="paragraph" w:customStyle="1" w:styleId="western">
    <w:name w:val="western"/>
    <w:basedOn w:val="Normalny"/>
    <w:rsid w:val="00A12ABB"/>
    <w:pPr>
      <w:spacing w:before="100" w:beforeAutospacing="1" w:after="0" w:line="363" w:lineRule="atLeast"/>
      <w:ind w:right="-1134"/>
    </w:pPr>
    <w:rPr>
      <w:rFonts w:ascii="Arial Unicode MS" w:eastAsia="Arial Unicode MS" w:hAnsi="Arial Unicode MS" w:cs="Arial Unicode MS"/>
      <w:sz w:val="24"/>
      <w:szCs w:val="24"/>
      <w:lang w:eastAsia="pl-PL"/>
    </w:rPr>
  </w:style>
  <w:style w:type="paragraph" w:styleId="Tekstpodstawowywcity">
    <w:name w:val="Body Text Indent"/>
    <w:basedOn w:val="Normalny"/>
    <w:link w:val="TekstpodstawowywcityZnak"/>
    <w:semiHidden/>
    <w:rsid w:val="00A12ABB"/>
    <w:pPr>
      <w:spacing w:after="0" w:line="240" w:lineRule="auto"/>
      <w:ind w:left="720"/>
    </w:pPr>
    <w:rPr>
      <w:rFonts w:ascii="Arial" w:eastAsia="Times New Roman" w:hAnsi="Arial" w:cs="Arial"/>
      <w:szCs w:val="24"/>
      <w:lang w:eastAsia="pl-PL"/>
    </w:rPr>
  </w:style>
  <w:style w:type="character" w:customStyle="1" w:styleId="TekstpodstawowywcityZnak">
    <w:name w:val="Tekst podstawowy wcięty Znak"/>
    <w:basedOn w:val="Domylnaczcionkaakapitu"/>
    <w:link w:val="Tekstpodstawowywcity"/>
    <w:semiHidden/>
    <w:rsid w:val="00A12ABB"/>
    <w:rPr>
      <w:rFonts w:ascii="Arial" w:eastAsia="Times New Roman" w:hAnsi="Arial" w:cs="Arial"/>
      <w:szCs w:val="24"/>
      <w:lang w:eastAsia="pl-PL"/>
    </w:rPr>
  </w:style>
  <w:style w:type="paragraph" w:styleId="Tekstpodstawowywcity2">
    <w:name w:val="Body Text Indent 2"/>
    <w:basedOn w:val="Normalny"/>
    <w:link w:val="Tekstpodstawowywcity2Znak"/>
    <w:semiHidden/>
    <w:rsid w:val="00A12ABB"/>
    <w:pPr>
      <w:spacing w:after="0" w:line="240" w:lineRule="auto"/>
      <w:ind w:left="540" w:hanging="540"/>
    </w:pPr>
    <w:rPr>
      <w:rFonts w:ascii="Calibri" w:eastAsia="Times New Roman" w:hAnsi="Calibri" w:cs="Times New Roman"/>
      <w:sz w:val="24"/>
      <w:szCs w:val="24"/>
      <w:lang w:val="fr-FR" w:eastAsia="pl-PL"/>
    </w:rPr>
  </w:style>
  <w:style w:type="character" w:customStyle="1" w:styleId="Tekstpodstawowywcity2Znak">
    <w:name w:val="Tekst podstawowy wcięty 2 Znak"/>
    <w:basedOn w:val="Domylnaczcionkaakapitu"/>
    <w:link w:val="Tekstpodstawowywcity2"/>
    <w:semiHidden/>
    <w:rsid w:val="00A12ABB"/>
    <w:rPr>
      <w:rFonts w:ascii="Calibri" w:eastAsia="Times New Roman" w:hAnsi="Calibri" w:cs="Times New Roman"/>
      <w:sz w:val="24"/>
      <w:szCs w:val="24"/>
      <w:lang w:val="fr-FR" w:eastAsia="pl-PL"/>
    </w:rPr>
  </w:style>
  <w:style w:type="paragraph" w:customStyle="1" w:styleId="Indeks">
    <w:name w:val="Indeks"/>
    <w:basedOn w:val="Normalny"/>
    <w:rsid w:val="00A12ABB"/>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Listapunktowana2">
    <w:name w:val="List Bullet 2"/>
    <w:basedOn w:val="Normalny"/>
    <w:autoRedefine/>
    <w:semiHidden/>
    <w:rsid w:val="00A12ABB"/>
    <w:pPr>
      <w:spacing w:after="0" w:line="240" w:lineRule="auto"/>
      <w:jc w:val="both"/>
    </w:pPr>
    <w:rPr>
      <w:rFonts w:ascii="Calibri" w:eastAsia="Times New Roman" w:hAnsi="Calibri" w:cs="Times New Roman"/>
      <w:b/>
      <w:bCs/>
      <w:sz w:val="24"/>
      <w:szCs w:val="24"/>
      <w:lang w:eastAsia="pl-PL"/>
    </w:rPr>
  </w:style>
  <w:style w:type="paragraph" w:customStyle="1" w:styleId="Tekstpodstawowy21">
    <w:name w:val="Tekst podstawowy 21"/>
    <w:basedOn w:val="Normalny"/>
    <w:rsid w:val="00A12ABB"/>
    <w:pPr>
      <w:suppressAutoHyphens/>
      <w:spacing w:after="120" w:line="480" w:lineRule="auto"/>
    </w:pPr>
    <w:rPr>
      <w:rFonts w:ascii="Tahoma" w:eastAsia="Times New Roman" w:hAnsi="Tahoma" w:cs="Tahoma"/>
      <w:lang w:eastAsia="ar-SA"/>
    </w:rPr>
  </w:style>
  <w:style w:type="paragraph" w:customStyle="1" w:styleId="Bezodstpw1">
    <w:name w:val="Bez odstępów1"/>
    <w:qFormat/>
    <w:rsid w:val="00A12ABB"/>
    <w:pPr>
      <w:spacing w:after="0" w:line="240" w:lineRule="auto"/>
    </w:pPr>
    <w:rPr>
      <w:rFonts w:ascii="Calibri" w:eastAsia="Times New Roman" w:hAnsi="Calibri" w:cs="Times New Roman"/>
    </w:rPr>
  </w:style>
  <w:style w:type="paragraph" w:styleId="Lista">
    <w:name w:val="List"/>
    <w:basedOn w:val="Normalny"/>
    <w:semiHidden/>
    <w:rsid w:val="00A12ABB"/>
    <w:pPr>
      <w:spacing w:after="0" w:line="240" w:lineRule="auto"/>
      <w:ind w:left="283" w:hanging="283"/>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4E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4E9A"/>
    <w:rPr>
      <w:rFonts w:ascii="Tahoma" w:hAnsi="Tahoma" w:cs="Tahoma"/>
      <w:sz w:val="16"/>
      <w:szCs w:val="16"/>
    </w:rPr>
  </w:style>
  <w:style w:type="paragraph" w:styleId="Akapitzlist">
    <w:name w:val="List Paragraph"/>
    <w:basedOn w:val="Normalny"/>
    <w:uiPriority w:val="34"/>
    <w:qFormat/>
    <w:rsid w:val="00D542E5"/>
    <w:pPr>
      <w:ind w:left="720"/>
      <w:contextualSpacing/>
    </w:pPr>
  </w:style>
  <w:style w:type="table" w:styleId="Tabela-Siatka">
    <w:name w:val="Table Grid"/>
    <w:basedOn w:val="Standardowy"/>
    <w:uiPriority w:val="59"/>
    <w:rsid w:val="0002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950727">
      <w:bodyDiv w:val="1"/>
      <w:marLeft w:val="0"/>
      <w:marRight w:val="0"/>
      <w:marTop w:val="0"/>
      <w:marBottom w:val="0"/>
      <w:divBdr>
        <w:top w:val="none" w:sz="0" w:space="0" w:color="auto"/>
        <w:left w:val="none" w:sz="0" w:space="0" w:color="auto"/>
        <w:bottom w:val="none" w:sz="0" w:space="0" w:color="auto"/>
        <w:right w:val="none" w:sz="0" w:space="0" w:color="auto"/>
      </w:divBdr>
    </w:div>
    <w:div w:id="472603077">
      <w:bodyDiv w:val="1"/>
      <w:marLeft w:val="0"/>
      <w:marRight w:val="0"/>
      <w:marTop w:val="0"/>
      <w:marBottom w:val="0"/>
      <w:divBdr>
        <w:top w:val="none" w:sz="0" w:space="0" w:color="auto"/>
        <w:left w:val="none" w:sz="0" w:space="0" w:color="auto"/>
        <w:bottom w:val="none" w:sz="0" w:space="0" w:color="auto"/>
        <w:right w:val="none" w:sz="0" w:space="0" w:color="auto"/>
      </w:divBdr>
    </w:div>
    <w:div w:id="1611083073">
      <w:bodyDiv w:val="1"/>
      <w:marLeft w:val="0"/>
      <w:marRight w:val="0"/>
      <w:marTop w:val="0"/>
      <w:marBottom w:val="0"/>
      <w:divBdr>
        <w:top w:val="none" w:sz="0" w:space="0" w:color="auto"/>
        <w:left w:val="none" w:sz="0" w:space="0" w:color="auto"/>
        <w:bottom w:val="none" w:sz="0" w:space="0" w:color="auto"/>
        <w:right w:val="none" w:sz="0" w:space="0" w:color="auto"/>
      </w:divBdr>
    </w:div>
    <w:div w:id="1695568201">
      <w:bodyDiv w:val="1"/>
      <w:marLeft w:val="0"/>
      <w:marRight w:val="0"/>
      <w:marTop w:val="0"/>
      <w:marBottom w:val="0"/>
      <w:divBdr>
        <w:top w:val="none" w:sz="0" w:space="0" w:color="auto"/>
        <w:left w:val="none" w:sz="0" w:space="0" w:color="auto"/>
        <w:bottom w:val="none" w:sz="0" w:space="0" w:color="auto"/>
        <w:right w:val="none" w:sz="0" w:space="0" w:color="auto"/>
      </w:divBdr>
    </w:div>
    <w:div w:id="19602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xonline-02.lex.pl/WKPLOnline/index.rp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xonline-02.lex.pl/WKPLOnline/index.rpc" TargetMode="External"/><Relationship Id="rId17" Type="http://schemas.openxmlformats.org/officeDocument/2006/relationships/hyperlink" Target="http://lexonline-02.lex.pl/WKPLOnline/index.rpc" TargetMode="External"/><Relationship Id="rId2" Type="http://schemas.openxmlformats.org/officeDocument/2006/relationships/numbering" Target="numbering.xml"/><Relationship Id="rId16" Type="http://schemas.openxmlformats.org/officeDocument/2006/relationships/hyperlink" Target="http://lexonline-02.lex.pl/WKPLOnline/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02.lex.pl/WKPLOnline/index.rpc" TargetMode="External"/><Relationship Id="rId5" Type="http://schemas.openxmlformats.org/officeDocument/2006/relationships/settings" Target="settings.xml"/><Relationship Id="rId15" Type="http://schemas.openxmlformats.org/officeDocument/2006/relationships/hyperlink" Target="http://lexonline-02.lex.pl/WKPLOnline/index.rpc" TargetMode="External"/><Relationship Id="rId10" Type="http://schemas.openxmlformats.org/officeDocument/2006/relationships/hyperlink" Target="http://lex.online.wolterskluwer.pl/WKPLOnline/index.rp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lex.online.wolterskluwer.pl/WKPLOnline/index.rpc" TargetMode="External"/><Relationship Id="rId14" Type="http://schemas.openxmlformats.org/officeDocument/2006/relationships/hyperlink" Target="http://lexonline-02.lex.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3EC49-3BB1-48F7-BB1C-958B1714E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17</Pages>
  <Words>6032</Words>
  <Characters>36196</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2017-09-21T10:10:00Z</cp:lastPrinted>
  <dcterms:created xsi:type="dcterms:W3CDTF">2017-03-13T08:56:00Z</dcterms:created>
  <dcterms:modified xsi:type="dcterms:W3CDTF">2017-09-21T10:22:00Z</dcterms:modified>
</cp:coreProperties>
</file>