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32"/>
          <w:szCs w:val="32"/>
          <w:lang w:eastAsia="pl-PL"/>
        </w:rPr>
      </w:pPr>
      <w:r w:rsidRPr="00AD6201">
        <w:rPr>
          <w:rFonts w:ascii="Times New Roman" w:eastAsia="Times New Roman" w:hAnsi="Times New Roman" w:cs="Times New Roman"/>
          <w:b/>
          <w:sz w:val="32"/>
          <w:szCs w:val="32"/>
          <w:lang w:eastAsia="pl-PL"/>
        </w:rPr>
        <w:t>KONKURS</w:t>
      </w:r>
    </w:p>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32"/>
          <w:szCs w:val="32"/>
          <w:lang w:eastAsia="pl-PL"/>
        </w:rPr>
        <w:t>OFERT</w:t>
      </w: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28"/>
          <w:szCs w:val="28"/>
          <w:lang w:eastAsia="pl-PL"/>
        </w:rPr>
        <w:t xml:space="preserve">SZCZEGÓŁOWE WARUNKI KONKURSU </w:t>
      </w:r>
    </w:p>
    <w:p w:rsidR="00A12ABB" w:rsidRDefault="00A12ABB" w:rsidP="00A12ABB">
      <w:pPr>
        <w:spacing w:after="0" w:line="240" w:lineRule="auto"/>
        <w:jc w:val="center"/>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(SWK)</w:t>
      </w:r>
    </w:p>
    <w:p w:rsidR="00AD6201" w:rsidRDefault="00AD6201" w:rsidP="00A12ABB">
      <w:pPr>
        <w:spacing w:after="0" w:line="240" w:lineRule="auto"/>
        <w:jc w:val="center"/>
        <w:rPr>
          <w:rFonts w:ascii="Times New Roman" w:eastAsia="Times New Roman" w:hAnsi="Times New Roman" w:cs="Times New Roman"/>
          <w:sz w:val="28"/>
          <w:szCs w:val="28"/>
          <w:lang w:eastAsia="pl-PL"/>
        </w:rPr>
      </w:pPr>
    </w:p>
    <w:p w:rsidR="00AD6201" w:rsidRPr="00AD6201" w:rsidRDefault="00AD6201" w:rsidP="00A12ABB">
      <w:pPr>
        <w:spacing w:after="0" w:line="240" w:lineRule="auto"/>
        <w:jc w:val="center"/>
        <w:rPr>
          <w:rFonts w:ascii="Times New Roman" w:eastAsia="Times New Roman" w:hAnsi="Times New Roman" w:cs="Times New Roman"/>
          <w:sz w:val="28"/>
          <w:szCs w:val="28"/>
          <w:lang w:eastAsia="pl-PL"/>
        </w:rPr>
      </w:pPr>
    </w:p>
    <w:p w:rsidR="00A7497A" w:rsidRDefault="00A12ABB" w:rsidP="00A7497A">
      <w:pPr>
        <w:keepNext/>
        <w:autoSpaceDE w:val="0"/>
        <w:autoSpaceDN w:val="0"/>
        <w:adjustRightInd w:val="0"/>
        <w:spacing w:after="0" w:line="240" w:lineRule="auto"/>
        <w:ind w:firstLine="708"/>
        <w:jc w:val="center"/>
        <w:outlineLvl w:val="2"/>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 xml:space="preserve">na wykonywanie świadczeń zdrowotnych przez lekarzy </w:t>
      </w:r>
      <w:r w:rsidR="00A7497A">
        <w:rPr>
          <w:rFonts w:ascii="Times New Roman" w:eastAsia="Times New Roman" w:hAnsi="Times New Roman" w:cs="Times New Roman"/>
          <w:sz w:val="28"/>
          <w:szCs w:val="28"/>
          <w:lang w:eastAsia="pl-PL"/>
        </w:rPr>
        <w:t>specjalistów lub</w:t>
      </w:r>
    </w:p>
    <w:p w:rsidR="00A7497A" w:rsidRDefault="00AD6201" w:rsidP="00A7497A">
      <w:pPr>
        <w:keepNext/>
        <w:autoSpaceDE w:val="0"/>
        <w:autoSpaceDN w:val="0"/>
        <w:adjustRightInd w:val="0"/>
        <w:spacing w:after="0" w:line="240" w:lineRule="auto"/>
        <w:ind w:firstLine="708"/>
        <w:jc w:val="center"/>
        <w:outlineLvl w:val="2"/>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 xml:space="preserve">w trakcie specjalizacji  z dziedziny </w:t>
      </w:r>
      <w:r w:rsidR="00BA2051">
        <w:rPr>
          <w:rFonts w:ascii="Times New Roman" w:eastAsia="Times New Roman" w:hAnsi="Times New Roman" w:cs="Times New Roman"/>
          <w:sz w:val="28"/>
          <w:szCs w:val="28"/>
          <w:lang w:eastAsia="pl-PL"/>
        </w:rPr>
        <w:t xml:space="preserve">chorób </w:t>
      </w:r>
      <w:r w:rsidR="00A7497A">
        <w:rPr>
          <w:rFonts w:ascii="Times New Roman" w:eastAsia="Times New Roman" w:hAnsi="Times New Roman" w:cs="Times New Roman"/>
          <w:sz w:val="28"/>
          <w:szCs w:val="28"/>
          <w:lang w:eastAsia="pl-PL"/>
        </w:rPr>
        <w:t>w</w:t>
      </w:r>
      <w:r w:rsidR="00BA2051">
        <w:rPr>
          <w:rFonts w:ascii="Times New Roman" w:eastAsia="Times New Roman" w:hAnsi="Times New Roman" w:cs="Times New Roman"/>
          <w:sz w:val="28"/>
          <w:szCs w:val="28"/>
          <w:lang w:eastAsia="pl-PL"/>
        </w:rPr>
        <w:t>ewnętrznych</w:t>
      </w:r>
    </w:p>
    <w:p w:rsidR="00A12ABB" w:rsidRPr="00AD6201" w:rsidRDefault="00A12ABB" w:rsidP="00A7497A">
      <w:pPr>
        <w:keepNext/>
        <w:autoSpaceDE w:val="0"/>
        <w:autoSpaceDN w:val="0"/>
        <w:adjustRightInd w:val="0"/>
        <w:spacing w:after="0" w:line="240" w:lineRule="auto"/>
        <w:ind w:firstLine="708"/>
        <w:jc w:val="center"/>
        <w:outlineLvl w:val="2"/>
        <w:rPr>
          <w:rFonts w:ascii="Times New Roman" w:eastAsia="Arial Unicode MS" w:hAnsi="Times New Roman" w:cs="Times New Roman"/>
          <w:sz w:val="28"/>
          <w:szCs w:val="24"/>
          <w:lang w:eastAsia="pl-PL"/>
        </w:rPr>
      </w:pPr>
      <w:r w:rsidRPr="00AD6201">
        <w:rPr>
          <w:rFonts w:ascii="Times New Roman" w:eastAsia="Times New Roman" w:hAnsi="Times New Roman" w:cs="Times New Roman"/>
          <w:sz w:val="28"/>
          <w:szCs w:val="24"/>
          <w:lang w:eastAsia="pl-PL"/>
        </w:rPr>
        <w:t xml:space="preserve">w </w:t>
      </w:r>
      <w:r w:rsidR="00BA2051">
        <w:rPr>
          <w:rFonts w:ascii="Times New Roman" w:eastAsia="Times New Roman" w:hAnsi="Times New Roman" w:cs="Times New Roman"/>
          <w:sz w:val="28"/>
          <w:szCs w:val="24"/>
          <w:lang w:eastAsia="pl-PL"/>
        </w:rPr>
        <w:t>Oddziale Chorób Wewnętrznych w godz. 7.25-15.00</w:t>
      </w:r>
      <w:r w:rsidR="00A7497A">
        <w:rPr>
          <w:rFonts w:ascii="Times New Roman" w:eastAsia="Times New Roman" w:hAnsi="Times New Roman" w:cs="Times New Roman"/>
          <w:sz w:val="28"/>
          <w:szCs w:val="24"/>
          <w:lang w:eastAsia="pl-PL"/>
        </w:rPr>
        <w:t xml:space="preserve"> oraz</w:t>
      </w:r>
      <w:r w:rsidR="00641331" w:rsidRPr="00AD6201">
        <w:rPr>
          <w:rFonts w:ascii="Times New Roman" w:eastAsia="Times New Roman" w:hAnsi="Times New Roman" w:cs="Times New Roman"/>
          <w:sz w:val="28"/>
          <w:szCs w:val="24"/>
          <w:lang w:eastAsia="pl-PL"/>
        </w:rPr>
        <w:t xml:space="preserve"> w ramach dyżur</w:t>
      </w:r>
      <w:r w:rsidR="00312486" w:rsidRPr="00AD6201">
        <w:rPr>
          <w:rFonts w:ascii="Times New Roman" w:eastAsia="Times New Roman" w:hAnsi="Times New Roman" w:cs="Times New Roman"/>
          <w:sz w:val="28"/>
          <w:szCs w:val="24"/>
          <w:lang w:eastAsia="pl-PL"/>
        </w:rPr>
        <w:t>ów</w:t>
      </w:r>
    </w:p>
    <w:p w:rsidR="00A12ABB" w:rsidRPr="00AD6201" w:rsidRDefault="00A12ABB" w:rsidP="00A7497A">
      <w:pPr>
        <w:keepNext/>
        <w:autoSpaceDE w:val="0"/>
        <w:autoSpaceDN w:val="0"/>
        <w:adjustRightInd w:val="0"/>
        <w:spacing w:after="0" w:line="240" w:lineRule="auto"/>
        <w:ind w:firstLine="708"/>
        <w:jc w:val="center"/>
        <w:outlineLvl w:val="2"/>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na rzecz pacjentów „Kutnowskiego Szpitala Samorządowego” Sp. z o.o.</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spacing w:after="0" w:line="240" w:lineRule="auto"/>
        <w:jc w:val="center"/>
        <w:rPr>
          <w:rFonts w:ascii="Times New Roman" w:eastAsia="Calibri" w:hAnsi="Times New Roman" w:cs="Times New Roman"/>
          <w:sz w:val="24"/>
          <w:szCs w:val="24"/>
        </w:rPr>
      </w:pPr>
      <w:r w:rsidRPr="00AD6201">
        <w:rPr>
          <w:rFonts w:ascii="Times New Roman" w:eastAsia="Calibri" w:hAnsi="Times New Roman" w:cs="Times New Roman"/>
          <w:sz w:val="24"/>
          <w:szCs w:val="24"/>
        </w:rPr>
        <w:t xml:space="preserve">Podstawa prawna przeprowadzenia postępowania konkursowego – art. 26 i 27 ustawy z dnia 15 kwietnia 2011 r. o działalności leczniczej (Dz. U. Nr 112, poz. 654 ze zm.) – dalej: </w:t>
      </w:r>
      <w:proofErr w:type="spellStart"/>
      <w:r w:rsidRPr="00AD6201">
        <w:rPr>
          <w:rFonts w:ascii="Times New Roman" w:eastAsia="Calibri" w:hAnsi="Times New Roman" w:cs="Times New Roman"/>
          <w:sz w:val="24"/>
          <w:szCs w:val="24"/>
        </w:rPr>
        <w:t>u.dz.l</w:t>
      </w:r>
      <w:proofErr w:type="spellEnd"/>
      <w:r w:rsidRPr="00AD6201">
        <w:rPr>
          <w:rFonts w:ascii="Times New Roman" w:eastAsia="Calibri" w:hAnsi="Times New Roman" w:cs="Times New Roman"/>
          <w:sz w:val="24"/>
          <w:szCs w:val="24"/>
        </w:rPr>
        <w:t>.</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O zawarcie z Zamawiającym umowy na wykonanie ww. świadczeń mogą ubiegać się podmioty wykonujące działalność leczniczą.</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AD6201">
          <w:rPr>
            <w:rFonts w:ascii="Times New Roman" w:eastAsia="Calibri" w:hAnsi="Times New Roman" w:cs="Times New Roman"/>
            <w:color w:val="0000FF"/>
            <w:sz w:val="28"/>
            <w:szCs w:val="28"/>
            <w:u w:val="single"/>
          </w:rPr>
          <w:t>art. 140</w:t>
        </w:r>
      </w:hyperlink>
      <w:r w:rsidRPr="00AD6201">
        <w:rPr>
          <w:rFonts w:ascii="Times New Roman" w:eastAsia="Calibri" w:hAnsi="Times New Roman" w:cs="Times New Roman"/>
          <w:sz w:val="28"/>
          <w:szCs w:val="28"/>
        </w:rPr>
        <w:t xml:space="preserve">, </w:t>
      </w:r>
      <w:hyperlink r:id="rId10" w:anchor="hiperlinkText.rpc?hiperlink=type=tresc:nro=Powszechny.704309:part=a141&amp;full=1" w:tgtFrame="_parent" w:history="1">
        <w:r w:rsidRPr="00AD6201">
          <w:rPr>
            <w:rFonts w:ascii="Times New Roman" w:eastAsia="Calibri" w:hAnsi="Times New Roman" w:cs="Times New Roman"/>
            <w:color w:val="0000FF"/>
            <w:sz w:val="28"/>
            <w:szCs w:val="28"/>
            <w:u w:val="single"/>
          </w:rPr>
          <w:t>art. 141</w:t>
        </w:r>
      </w:hyperlink>
      <w:r w:rsidRPr="00AD6201">
        <w:rPr>
          <w:rFonts w:ascii="Times New Roman" w:eastAsia="Calibri" w:hAnsi="Times New Roman" w:cs="Times New Roman"/>
          <w:sz w:val="28"/>
          <w:szCs w:val="28"/>
        </w:rPr>
        <w:t>,</w:t>
      </w:r>
      <w:r w:rsidRPr="00AD6201">
        <w:rPr>
          <w:rFonts w:ascii="Times New Roman" w:eastAsia="Calibri" w:hAnsi="Times New Roman" w:cs="Times New Roman"/>
          <w:sz w:val="28"/>
          <w:szCs w:val="28"/>
          <w:lang w:eastAsia="pl-PL"/>
        </w:rPr>
        <w:t xml:space="preserve"> </w:t>
      </w:r>
      <w:hyperlink r:id="rId11" w:anchor="hiperlinkText.rpc?hiperlink=type=tresc:nro=Powszechny.704309:part=a146u1&amp;full=1" w:tgtFrame="_parent" w:history="1">
        <w:r w:rsidRPr="00AD6201">
          <w:rPr>
            <w:rFonts w:ascii="Times New Roman" w:eastAsia="Calibri" w:hAnsi="Times New Roman" w:cs="Times New Roman"/>
            <w:color w:val="0000FF"/>
            <w:sz w:val="28"/>
            <w:szCs w:val="28"/>
            <w:u w:val="single"/>
            <w:lang w:eastAsia="pl-PL"/>
          </w:rPr>
          <w:t>art. 146 ust. 1</w:t>
        </w:r>
      </w:hyperlink>
      <w:r w:rsidRPr="00AD6201">
        <w:rPr>
          <w:rFonts w:ascii="Times New Roman" w:eastAsia="Calibri" w:hAnsi="Times New Roman" w:cs="Times New Roman"/>
          <w:sz w:val="28"/>
          <w:szCs w:val="28"/>
          <w:lang w:eastAsia="pl-PL"/>
        </w:rPr>
        <w:t xml:space="preserve">, </w:t>
      </w:r>
      <w:hyperlink r:id="rId12" w:anchor="hiperlinkText.rpc?hiperlink=type=tresc:nro=Powszechny.704309:part=a147&amp;full=1" w:tgtFrame="_parent" w:history="1">
        <w:r w:rsidRPr="00AD6201">
          <w:rPr>
            <w:rFonts w:ascii="Times New Roman" w:eastAsia="Calibri" w:hAnsi="Times New Roman" w:cs="Times New Roman"/>
            <w:color w:val="0000FF"/>
            <w:sz w:val="28"/>
            <w:szCs w:val="28"/>
            <w:u w:val="single"/>
            <w:lang w:eastAsia="pl-PL"/>
          </w:rPr>
          <w:t>art. 147-150</w:t>
        </w:r>
      </w:hyperlink>
      <w:r w:rsidRPr="00AD6201">
        <w:rPr>
          <w:rFonts w:ascii="Times New Roman" w:eastAsia="Calibri" w:hAnsi="Times New Roman" w:cs="Times New Roman"/>
          <w:sz w:val="28"/>
          <w:szCs w:val="28"/>
          <w:lang w:eastAsia="pl-PL"/>
        </w:rPr>
        <w:t xml:space="preserve">, </w:t>
      </w:r>
      <w:hyperlink r:id="rId13" w:anchor="hiperlinkText.rpc?hiperlink=type=tresc:nro=Powszechny.704309:part=a151u1&amp;full=1" w:tgtFrame="_parent" w:history="1">
        <w:r w:rsidRPr="00AD6201">
          <w:rPr>
            <w:rFonts w:ascii="Times New Roman" w:eastAsia="Calibri" w:hAnsi="Times New Roman" w:cs="Times New Roman"/>
            <w:color w:val="0000FF"/>
            <w:sz w:val="28"/>
            <w:szCs w:val="28"/>
            <w:u w:val="single"/>
            <w:lang w:eastAsia="pl-PL"/>
          </w:rPr>
          <w:t>151 ust. 1-5</w:t>
        </w:r>
      </w:hyperlink>
      <w:r w:rsidRPr="00AD6201">
        <w:rPr>
          <w:rFonts w:ascii="Times New Roman" w:eastAsia="Calibri" w:hAnsi="Times New Roman" w:cs="Times New Roman"/>
          <w:sz w:val="28"/>
          <w:szCs w:val="28"/>
          <w:lang w:eastAsia="pl-PL"/>
        </w:rPr>
        <w:t xml:space="preserve">, </w:t>
      </w:r>
      <w:hyperlink r:id="rId14" w:anchor="hiperlinkText.rpc?hiperlink=type=tresc:nro=Powszechny.704309:part=a152&amp;full=1" w:tgtFrame="_parent" w:history="1">
        <w:r w:rsidRPr="00AD6201">
          <w:rPr>
            <w:rFonts w:ascii="Times New Roman" w:eastAsia="Calibri" w:hAnsi="Times New Roman" w:cs="Times New Roman"/>
            <w:color w:val="0000FF"/>
            <w:sz w:val="28"/>
            <w:szCs w:val="28"/>
            <w:u w:val="single"/>
            <w:lang w:eastAsia="pl-PL"/>
          </w:rPr>
          <w:t>art. 152</w:t>
        </w:r>
      </w:hyperlink>
      <w:r w:rsidRPr="00AD6201">
        <w:rPr>
          <w:rFonts w:ascii="Times New Roman" w:eastAsia="Calibri" w:hAnsi="Times New Roman" w:cs="Times New Roman"/>
          <w:sz w:val="28"/>
          <w:szCs w:val="28"/>
          <w:lang w:eastAsia="pl-PL"/>
        </w:rPr>
        <w:t xml:space="preserve">, </w:t>
      </w:r>
      <w:hyperlink r:id="rId15" w:anchor="hiperlinkText.rpc?hiperlink=type=tresc:nro=Powszechny.704309:part=a153&amp;full=1" w:tgtFrame="_parent" w:history="1">
        <w:r w:rsidRPr="00AD6201">
          <w:rPr>
            <w:rFonts w:ascii="Times New Roman" w:eastAsia="Calibri" w:hAnsi="Times New Roman" w:cs="Times New Roman"/>
            <w:color w:val="0000FF"/>
            <w:sz w:val="28"/>
            <w:szCs w:val="28"/>
            <w:u w:val="single"/>
            <w:lang w:eastAsia="pl-PL"/>
          </w:rPr>
          <w:t>153</w:t>
        </w:r>
      </w:hyperlink>
      <w:r w:rsidRPr="00AD6201">
        <w:rPr>
          <w:rFonts w:ascii="Times New Roman" w:eastAsia="Calibri" w:hAnsi="Times New Roman" w:cs="Times New Roman"/>
          <w:sz w:val="28"/>
          <w:szCs w:val="28"/>
          <w:lang w:eastAsia="pl-PL"/>
        </w:rPr>
        <w:t xml:space="preserve"> i </w:t>
      </w:r>
      <w:hyperlink r:id="rId16" w:anchor="hiperlinkText.rpc?hiperlink=type=tresc:nro=Powszechny.704309:part=a154u1&amp;full=1" w:tgtFrame="_parent" w:history="1">
        <w:r w:rsidRPr="00AD6201">
          <w:rPr>
            <w:rFonts w:ascii="Times New Roman" w:eastAsia="Calibri" w:hAnsi="Times New Roman" w:cs="Times New Roman"/>
            <w:color w:val="0000FF"/>
            <w:sz w:val="28"/>
            <w:szCs w:val="28"/>
            <w:u w:val="single"/>
            <w:lang w:eastAsia="pl-PL"/>
          </w:rPr>
          <w:t>art. 154 ust. 1</w:t>
        </w:r>
      </w:hyperlink>
      <w:r w:rsidRPr="00AD6201">
        <w:rPr>
          <w:rFonts w:ascii="Times New Roman" w:eastAsia="Calibri" w:hAnsi="Times New Roman" w:cs="Times New Roman"/>
          <w:sz w:val="28"/>
          <w:szCs w:val="28"/>
          <w:lang w:eastAsia="pl-PL"/>
        </w:rPr>
        <w:t xml:space="preserve"> i </w:t>
      </w:r>
      <w:hyperlink r:id="rId17" w:anchor="hiperlinkText.rpc?hiperlink=type=tresc:nro=Powszechny.704309:part=a154u2&amp;full=1" w:tgtFrame="_parent" w:history="1">
        <w:r w:rsidRPr="00AD6201">
          <w:rPr>
            <w:rFonts w:ascii="Times New Roman" w:eastAsia="Calibri" w:hAnsi="Times New Roman" w:cs="Times New Roman"/>
            <w:color w:val="0000FF"/>
            <w:sz w:val="28"/>
            <w:szCs w:val="28"/>
            <w:u w:val="single"/>
            <w:lang w:eastAsia="pl-PL"/>
          </w:rPr>
          <w:t>2</w:t>
        </w:r>
      </w:hyperlink>
      <w:r w:rsidRPr="00AD6201">
        <w:rPr>
          <w:rFonts w:ascii="Times New Roman" w:eastAsia="Calibri" w:hAnsi="Times New Roman" w:cs="Times New Roman"/>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Przedmiotem postępowania (zamówienia) w sprawie zawarcia umowy </w:t>
      </w:r>
      <w:r w:rsidR="00D542E5" w:rsidRPr="00AD6201">
        <w:rPr>
          <w:rFonts w:ascii="Times New Roman" w:eastAsia="Calibri" w:hAnsi="Times New Roman" w:cs="Times New Roman"/>
          <w:sz w:val="28"/>
          <w:szCs w:val="28"/>
          <w:lang w:eastAsia="pl-PL"/>
        </w:rPr>
        <w:t xml:space="preserve">            </w:t>
      </w:r>
      <w:r w:rsidR="00AD6201">
        <w:rPr>
          <w:rFonts w:ascii="Times New Roman" w:eastAsia="Calibri" w:hAnsi="Times New Roman" w:cs="Times New Roman"/>
          <w:sz w:val="28"/>
          <w:szCs w:val="28"/>
          <w:lang w:eastAsia="pl-PL"/>
        </w:rPr>
        <w:t xml:space="preserve">   </w:t>
      </w:r>
      <w:r w:rsidRPr="00AD6201">
        <w:rPr>
          <w:rFonts w:ascii="Times New Roman" w:eastAsia="Calibri" w:hAnsi="Times New Roman" w:cs="Times New Roman"/>
          <w:sz w:val="28"/>
          <w:szCs w:val="28"/>
          <w:lang w:eastAsia="pl-PL"/>
        </w:rPr>
        <w:t>o udzielanie niniejszego świadczenia są: świadczenia  zdrowotne wykonywane przez lekarzy na rzecz pacjentów „Kutnowskiego Szpitala Samorządowego” Sp. z o.o.</w:t>
      </w:r>
    </w:p>
    <w:p w:rsidR="00A12ABB" w:rsidRPr="00AD6201" w:rsidRDefault="00A12ABB" w:rsidP="00A12ABB">
      <w:pPr>
        <w:autoSpaceDE w:val="0"/>
        <w:autoSpaceDN w:val="0"/>
        <w:adjustRightInd w:val="0"/>
        <w:spacing w:after="0" w:line="240" w:lineRule="auto"/>
        <w:rPr>
          <w:rFonts w:ascii="Times New Roman" w:eastAsia="Times New Roman" w:hAnsi="Times New Roman" w:cs="Times New Roman"/>
          <w:sz w:val="28"/>
          <w:szCs w:val="28"/>
          <w:lang w:eastAsia="pl-PL"/>
        </w:rPr>
      </w:pPr>
    </w:p>
    <w:p w:rsidR="00A12ABB" w:rsidRPr="00AD6201" w:rsidRDefault="00312486" w:rsidP="00312486">
      <w:pPr>
        <w:spacing w:after="0" w:line="240" w:lineRule="auto"/>
        <w:ind w:left="4956" w:firstLine="708"/>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r w:rsidR="00A12ABB" w:rsidRPr="00AD6201">
        <w:rPr>
          <w:rFonts w:ascii="Times New Roman" w:eastAsia="Times New Roman" w:hAnsi="Times New Roman" w:cs="Times New Roman"/>
          <w:sz w:val="24"/>
          <w:szCs w:val="24"/>
          <w:lang w:eastAsia="pl-PL"/>
        </w:rPr>
        <w:t>Zatwierdzam:</w:t>
      </w:r>
    </w:p>
    <w:p w:rsidR="00312486" w:rsidRPr="00AD6201" w:rsidRDefault="002E0472" w:rsidP="00312486">
      <w:pPr>
        <w:spacing w:after="0" w:line="240" w:lineRule="auto"/>
        <w:ind w:left="4956"/>
        <w:rPr>
          <w:rFonts w:ascii="Times New Roman" w:eastAsia="Times New Roman" w:hAnsi="Times New Roman" w:cs="Times New Roman"/>
          <w:lang w:eastAsia="pl-PL"/>
        </w:rPr>
      </w:pPr>
      <w:r w:rsidRPr="00AD6201">
        <w:rPr>
          <w:rFonts w:ascii="Times New Roman" w:eastAsia="Times New Roman" w:hAnsi="Times New Roman" w:cs="Times New Roman"/>
          <w:sz w:val="24"/>
          <w:szCs w:val="24"/>
          <w:lang w:eastAsia="pl-PL"/>
        </w:rPr>
        <w:t xml:space="preserve"> </w:t>
      </w:r>
    </w:p>
    <w:p w:rsidR="00534535" w:rsidRDefault="00534535" w:rsidP="00534535">
      <w:pPr>
        <w:spacing w:after="0" w:line="240" w:lineRule="auto"/>
        <w:ind w:left="4248" w:firstLine="708"/>
        <w:rPr>
          <w:rFonts w:ascii="Times New Roman" w:eastAsia="Times New Roman" w:hAnsi="Times New Roman" w:cs="Times New Roman"/>
          <w:sz w:val="24"/>
          <w:szCs w:val="24"/>
          <w:lang w:eastAsia="zh-CN"/>
        </w:rPr>
      </w:pPr>
      <w:r>
        <w:rPr>
          <w:rFonts w:ascii="Times New Roman" w:eastAsia="Times New Roman" w:hAnsi="Times New Roman" w:cs="Times New Roman"/>
          <w:sz w:val="20"/>
          <w:lang w:eastAsia="pl-PL"/>
        </w:rPr>
        <w:t xml:space="preserve">                  </w:t>
      </w:r>
      <w:r w:rsidR="00AD6201">
        <w:rPr>
          <w:rFonts w:ascii="Times New Roman" w:eastAsia="Times New Roman" w:hAnsi="Times New Roman" w:cs="Times New Roman"/>
          <w:sz w:val="20"/>
          <w:lang w:eastAsia="pl-PL"/>
        </w:rPr>
        <w:t xml:space="preserve"> </w:t>
      </w:r>
      <w:r>
        <w:rPr>
          <w:rFonts w:ascii="Times New Roman" w:eastAsia="Times New Roman" w:hAnsi="Times New Roman" w:cs="Times New Roman"/>
          <w:sz w:val="24"/>
          <w:szCs w:val="24"/>
          <w:lang w:eastAsia="zh-CN"/>
        </w:rPr>
        <w:t>Prezes Zarządu</w:t>
      </w:r>
    </w:p>
    <w:p w:rsidR="00534535" w:rsidRPr="00ED5546" w:rsidRDefault="00534535" w:rsidP="00534535">
      <w:pPr>
        <w:spacing w:after="0" w:line="240" w:lineRule="auto"/>
        <w:ind w:left="424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„Kutnowskiego szpitala samorządowego” Sp. z o.o.</w:t>
      </w:r>
    </w:p>
    <w:p w:rsidR="00A12ABB" w:rsidRDefault="00534535" w:rsidP="00534535">
      <w:pPr>
        <w:spacing w:after="0" w:line="240" w:lineRule="auto"/>
        <w:ind w:left="4248" w:firstLine="708"/>
        <w:rPr>
          <w:rFonts w:ascii="Times New Roman" w:eastAsia="Times New Roman" w:hAnsi="Times New Roman" w:cs="Times New Roman"/>
          <w:sz w:val="20"/>
          <w:lang w:eastAsia="pl-PL"/>
        </w:rPr>
      </w:pPr>
      <w:r>
        <w:rPr>
          <w:rFonts w:ascii="Times New Roman" w:eastAsia="Times New Roman" w:hAnsi="Times New Roman" w:cs="Times New Roman"/>
          <w:b/>
          <w:bCs/>
          <w:sz w:val="24"/>
          <w:szCs w:val="20"/>
          <w:lang w:eastAsia="pl-PL"/>
        </w:rPr>
        <w:t xml:space="preserve">                </w:t>
      </w:r>
      <w:bookmarkStart w:id="0" w:name="_GoBack"/>
      <w:bookmarkEnd w:id="0"/>
      <w:r>
        <w:rPr>
          <w:rFonts w:ascii="Times New Roman" w:eastAsia="Times New Roman" w:hAnsi="Times New Roman" w:cs="Times New Roman"/>
          <w:b/>
          <w:bCs/>
          <w:sz w:val="24"/>
          <w:szCs w:val="20"/>
          <w:lang w:eastAsia="pl-PL"/>
        </w:rPr>
        <w:t>Marek Kiełczewski</w:t>
      </w: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 Przedmiot zamówienia</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214DE0">
      <w:pPr>
        <w:widowControl w:val="0"/>
        <w:tabs>
          <w:tab w:val="left" w:pos="300"/>
        </w:tabs>
        <w:spacing w:after="0" w:line="240" w:lineRule="auto"/>
        <w:ind w:left="15"/>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Przedmiot zamówienia obejmuje udzielanie przez lekarzy świadczeń zdrowotnych w niżej </w:t>
      </w:r>
    </w:p>
    <w:p w:rsidR="00A12ABB" w:rsidRPr="00ED5546" w:rsidRDefault="00A12ABB" w:rsidP="00214DE0">
      <w:pPr>
        <w:widowControl w:val="0"/>
        <w:tabs>
          <w:tab w:val="left" w:pos="300"/>
        </w:tabs>
        <w:spacing w:after="0" w:line="240" w:lineRule="auto"/>
        <w:ind w:left="15"/>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wymienionym zakresie:</w:t>
      </w:r>
    </w:p>
    <w:p w:rsidR="00D542E5" w:rsidRPr="00ED5546"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p>
    <w:p w:rsidR="00A12ABB" w:rsidRPr="00214DE0"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r w:rsidRPr="00214DE0">
        <w:rPr>
          <w:rFonts w:ascii="Times New Roman" w:eastAsia="Times New Roman" w:hAnsi="Times New Roman" w:cs="Times New Roman"/>
          <w:b/>
          <w:bCs/>
          <w:sz w:val="24"/>
          <w:szCs w:val="20"/>
          <w:lang w:eastAsia="pl-PL"/>
        </w:rPr>
        <w:t xml:space="preserve">w </w:t>
      </w:r>
      <w:r w:rsidR="00AD6201">
        <w:rPr>
          <w:rFonts w:ascii="Times New Roman" w:eastAsia="Times New Roman" w:hAnsi="Times New Roman" w:cs="Times New Roman"/>
          <w:b/>
          <w:bCs/>
          <w:sz w:val="24"/>
          <w:szCs w:val="20"/>
          <w:lang w:eastAsia="pl-PL"/>
        </w:rPr>
        <w:t xml:space="preserve">Oddziale </w:t>
      </w:r>
      <w:r w:rsidR="00A7497A">
        <w:rPr>
          <w:rFonts w:ascii="Times New Roman" w:eastAsia="Times New Roman" w:hAnsi="Times New Roman" w:cs="Times New Roman"/>
          <w:b/>
          <w:bCs/>
          <w:sz w:val="24"/>
          <w:szCs w:val="20"/>
          <w:lang w:eastAsia="pl-PL"/>
        </w:rPr>
        <w:t>Chorób Wewnętrznych</w:t>
      </w:r>
      <w:r w:rsidR="00641331" w:rsidRPr="00214DE0">
        <w:rPr>
          <w:rFonts w:ascii="Times New Roman" w:eastAsia="Times New Roman" w:hAnsi="Times New Roman" w:cs="Times New Roman"/>
          <w:b/>
          <w:bCs/>
          <w:sz w:val="24"/>
          <w:szCs w:val="20"/>
          <w:lang w:eastAsia="pl-PL"/>
        </w:rPr>
        <w:t xml:space="preserve"> </w:t>
      </w:r>
    </w:p>
    <w:p w:rsidR="00A12ABB" w:rsidRPr="00ED5546" w:rsidRDefault="00A7497A" w:rsidP="00214DE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 godzinach 7.25-15.00</w:t>
      </w:r>
    </w:p>
    <w:p w:rsidR="00016399" w:rsidRDefault="00D542E5" w:rsidP="00214DE0">
      <w:pPr>
        <w:widowControl w:val="0"/>
        <w:tabs>
          <w:tab w:val="left" w:pos="30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w ramach dyżurów od poniedziałku do piątku w godzinach od 1</w:t>
      </w:r>
      <w:r w:rsidR="00214DE0">
        <w:rPr>
          <w:rFonts w:ascii="Times New Roman" w:eastAsia="Times New Roman" w:hAnsi="Times New Roman" w:cs="Times New Roman"/>
          <w:sz w:val="24"/>
          <w:szCs w:val="20"/>
          <w:lang w:eastAsia="pl-PL"/>
        </w:rPr>
        <w:t>5</w:t>
      </w:r>
      <w:r w:rsidR="00A12ABB" w:rsidRPr="00ED5546">
        <w:rPr>
          <w:rFonts w:ascii="Times New Roman" w:eastAsia="Times New Roman" w:hAnsi="Times New Roman" w:cs="Times New Roman"/>
          <w:sz w:val="24"/>
          <w:szCs w:val="20"/>
          <w:lang w:eastAsia="pl-PL"/>
        </w:rPr>
        <w:t>.00</w:t>
      </w:r>
      <w:r w:rsidR="00016399">
        <w:rPr>
          <w:rFonts w:ascii="Times New Roman" w:eastAsia="Times New Roman" w:hAnsi="Times New Roman" w:cs="Times New Roman"/>
          <w:sz w:val="24"/>
          <w:szCs w:val="20"/>
          <w:lang w:eastAsia="pl-PL"/>
        </w:rPr>
        <w:t xml:space="preserve"> d</w:t>
      </w:r>
      <w:r w:rsidR="00A12ABB" w:rsidRPr="00ED5546">
        <w:rPr>
          <w:rFonts w:ascii="Times New Roman" w:eastAsia="Times New Roman" w:hAnsi="Times New Roman" w:cs="Times New Roman"/>
          <w:sz w:val="24"/>
          <w:szCs w:val="20"/>
          <w:lang w:eastAsia="pl-PL"/>
        </w:rPr>
        <w:t xml:space="preserve">o </w:t>
      </w:r>
      <w:r w:rsidR="00641331"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7.</w:t>
      </w:r>
      <w:r w:rsidR="00214DE0">
        <w:rPr>
          <w:rFonts w:ascii="Times New Roman" w:eastAsia="Times New Roman" w:hAnsi="Times New Roman" w:cs="Times New Roman"/>
          <w:sz w:val="24"/>
          <w:szCs w:val="20"/>
          <w:lang w:eastAsia="pl-PL"/>
        </w:rPr>
        <w:t xml:space="preserve">25 </w:t>
      </w:r>
      <w:r w:rsidR="00A12ABB" w:rsidRPr="00ED5546">
        <w:rPr>
          <w:rFonts w:ascii="Times New Roman" w:eastAsia="Times New Roman" w:hAnsi="Times New Roman" w:cs="Times New Roman"/>
          <w:sz w:val="24"/>
          <w:szCs w:val="20"/>
          <w:lang w:eastAsia="pl-PL"/>
        </w:rPr>
        <w:t xml:space="preserve"> oraz w soboty </w:t>
      </w:r>
      <w:r w:rsidR="00016399">
        <w:rPr>
          <w:rFonts w:ascii="Times New Roman" w:eastAsia="Times New Roman" w:hAnsi="Times New Roman" w:cs="Times New Roman"/>
          <w:sz w:val="24"/>
          <w:szCs w:val="20"/>
          <w:lang w:eastAsia="pl-PL"/>
        </w:rPr>
        <w:t xml:space="preserve"> </w:t>
      </w:r>
    </w:p>
    <w:p w:rsidR="00A12ABB" w:rsidRPr="00ED5546" w:rsidRDefault="00016399" w:rsidP="00214DE0">
      <w:pPr>
        <w:widowControl w:val="0"/>
        <w:tabs>
          <w:tab w:val="left" w:pos="300"/>
        </w:tabs>
        <w:spacing w:after="0" w:line="240" w:lineRule="auto"/>
        <w:jc w:val="both"/>
        <w:rPr>
          <w:rFonts w:ascii="Times New Roman" w:eastAsia="Times New Roman" w:hAnsi="Times New Roman" w:cs="Times New Roman"/>
          <w:color w:val="FF0000"/>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niedziele i</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święta od</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godziny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do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 </w:t>
      </w:r>
    </w:p>
    <w:p w:rsidR="00A7497A" w:rsidRDefault="00D542E5" w:rsidP="00016399">
      <w:pPr>
        <w:widowControl w:val="0"/>
        <w:tabs>
          <w:tab w:val="left" w:pos="30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świadczenia zdrowotne udzielane będą przez le</w:t>
      </w:r>
      <w:r w:rsidRPr="00ED5546">
        <w:rPr>
          <w:rFonts w:ascii="Times New Roman" w:eastAsia="Times New Roman" w:hAnsi="Times New Roman" w:cs="Times New Roman"/>
          <w:sz w:val="24"/>
          <w:szCs w:val="20"/>
          <w:lang w:eastAsia="pl-PL"/>
        </w:rPr>
        <w:t>karzy specjalistów w dziedzinie</w:t>
      </w:r>
      <w:r w:rsidR="00A12ABB" w:rsidRPr="00ED5546">
        <w:rPr>
          <w:rFonts w:ascii="Times New Roman" w:eastAsia="Times New Roman" w:hAnsi="Times New Roman" w:cs="Times New Roman"/>
          <w:sz w:val="24"/>
          <w:szCs w:val="20"/>
          <w:lang w:eastAsia="pl-PL"/>
        </w:rPr>
        <w:t xml:space="preserve"> </w:t>
      </w:r>
      <w:r w:rsidR="00A7497A">
        <w:rPr>
          <w:rFonts w:ascii="Times New Roman" w:eastAsia="Times New Roman" w:hAnsi="Times New Roman" w:cs="Times New Roman"/>
          <w:sz w:val="24"/>
          <w:szCs w:val="20"/>
          <w:lang w:eastAsia="pl-PL"/>
        </w:rPr>
        <w:t xml:space="preserve">chorób  </w:t>
      </w:r>
    </w:p>
    <w:p w:rsidR="00A12ABB" w:rsidRPr="00ED5546" w:rsidRDefault="00A7497A" w:rsidP="00016399">
      <w:pPr>
        <w:widowControl w:val="0"/>
        <w:tabs>
          <w:tab w:val="left" w:pos="300"/>
        </w:tabs>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wewnętrznych lub w trakcie specjalizacji</w:t>
      </w:r>
    </w:p>
    <w:p w:rsidR="00214DE0" w:rsidRDefault="00214DE0" w:rsidP="00214DE0">
      <w:pPr>
        <w:widowControl w:val="0"/>
        <w:suppressAutoHyphens/>
        <w:autoSpaceDE w:val="0"/>
        <w:spacing w:after="0" w:line="240" w:lineRule="auto"/>
        <w:rPr>
          <w:rFonts w:ascii="Times New Roman" w:eastAsia="Times New Roman" w:hAnsi="Times New Roman" w:cs="Times New Roman"/>
          <w:sz w:val="24"/>
          <w:szCs w:val="20"/>
          <w:lang w:eastAsia="ar-SA"/>
        </w:rPr>
      </w:pPr>
    </w:p>
    <w:p w:rsidR="00016399" w:rsidRDefault="00A12ABB"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sidRPr="00ED5546">
        <w:rPr>
          <w:rFonts w:ascii="Times New Roman" w:eastAsia="Times New Roman" w:hAnsi="Times New Roman" w:cs="Times New Roman"/>
          <w:sz w:val="24"/>
          <w:szCs w:val="20"/>
          <w:lang w:eastAsia="ar-SA"/>
        </w:rPr>
        <w:t xml:space="preserve">2. Preferowany okres udzielania świadczeń zdrowotnych  </w:t>
      </w:r>
      <w:r w:rsidRPr="00ED5546">
        <w:rPr>
          <w:rFonts w:ascii="Times New Roman" w:eastAsia="Times New Roman" w:hAnsi="Times New Roman" w:cs="Times New Roman"/>
          <w:b/>
          <w:bCs/>
          <w:sz w:val="24"/>
          <w:szCs w:val="20"/>
          <w:lang w:eastAsia="ar-SA"/>
        </w:rPr>
        <w:t xml:space="preserve"> – </w:t>
      </w:r>
      <w:r w:rsidRPr="00ED5546">
        <w:rPr>
          <w:rFonts w:ascii="Times New Roman" w:eastAsia="Times New Roman" w:hAnsi="Times New Roman" w:cs="Times New Roman"/>
          <w:sz w:val="24"/>
          <w:szCs w:val="20"/>
          <w:lang w:eastAsia="ar-SA"/>
        </w:rPr>
        <w:t xml:space="preserve">od dnia  </w:t>
      </w:r>
      <w:r w:rsidR="00016399">
        <w:rPr>
          <w:rFonts w:ascii="Times New Roman" w:eastAsia="Times New Roman" w:hAnsi="Times New Roman" w:cs="Times New Roman"/>
          <w:b/>
          <w:bCs/>
          <w:sz w:val="24"/>
          <w:szCs w:val="20"/>
          <w:lang w:eastAsia="ar-SA"/>
        </w:rPr>
        <w:t>1</w:t>
      </w:r>
      <w:r w:rsidR="00A7497A">
        <w:rPr>
          <w:rFonts w:ascii="Times New Roman" w:eastAsia="Times New Roman" w:hAnsi="Times New Roman" w:cs="Times New Roman"/>
          <w:b/>
          <w:bCs/>
          <w:sz w:val="24"/>
          <w:szCs w:val="20"/>
          <w:lang w:eastAsia="ar-SA"/>
        </w:rPr>
        <w:t>6</w:t>
      </w:r>
      <w:r w:rsidR="00641331" w:rsidRPr="00ED5546">
        <w:rPr>
          <w:rFonts w:ascii="Times New Roman" w:eastAsia="Times New Roman" w:hAnsi="Times New Roman" w:cs="Times New Roman"/>
          <w:b/>
          <w:bCs/>
          <w:sz w:val="24"/>
          <w:szCs w:val="20"/>
          <w:lang w:eastAsia="ar-SA"/>
        </w:rPr>
        <w:t xml:space="preserve"> </w:t>
      </w:r>
      <w:r w:rsidRPr="00ED5546">
        <w:rPr>
          <w:rFonts w:ascii="Times New Roman" w:eastAsia="Times New Roman" w:hAnsi="Times New Roman" w:cs="Times New Roman"/>
          <w:b/>
          <w:bCs/>
          <w:sz w:val="24"/>
          <w:szCs w:val="20"/>
          <w:lang w:eastAsia="ar-SA"/>
        </w:rPr>
        <w:t xml:space="preserve"> </w:t>
      </w:r>
      <w:r w:rsidR="00016399">
        <w:rPr>
          <w:rFonts w:ascii="Times New Roman" w:eastAsia="Times New Roman" w:hAnsi="Times New Roman" w:cs="Times New Roman"/>
          <w:b/>
          <w:bCs/>
          <w:sz w:val="24"/>
          <w:szCs w:val="20"/>
          <w:lang w:eastAsia="ar-SA"/>
        </w:rPr>
        <w:t xml:space="preserve">sierpnia </w:t>
      </w:r>
      <w:r w:rsidRPr="00ED5546">
        <w:rPr>
          <w:rFonts w:ascii="Times New Roman" w:eastAsia="Times New Roman" w:hAnsi="Times New Roman" w:cs="Times New Roman"/>
          <w:b/>
          <w:bCs/>
          <w:sz w:val="24"/>
          <w:szCs w:val="20"/>
          <w:lang w:eastAsia="ar-SA"/>
        </w:rPr>
        <w:t>201</w:t>
      </w:r>
      <w:r w:rsidR="00914E9A" w:rsidRPr="00ED5546">
        <w:rPr>
          <w:rFonts w:ascii="Times New Roman" w:eastAsia="Times New Roman" w:hAnsi="Times New Roman" w:cs="Times New Roman"/>
          <w:b/>
          <w:bCs/>
          <w:sz w:val="24"/>
          <w:szCs w:val="20"/>
          <w:lang w:eastAsia="ar-SA"/>
        </w:rPr>
        <w:t>7</w:t>
      </w:r>
      <w:r w:rsidR="00016399">
        <w:rPr>
          <w:rFonts w:ascii="Times New Roman" w:eastAsia="Times New Roman" w:hAnsi="Times New Roman" w:cs="Times New Roman"/>
          <w:b/>
          <w:bCs/>
          <w:sz w:val="24"/>
          <w:szCs w:val="20"/>
          <w:lang w:eastAsia="ar-SA"/>
        </w:rPr>
        <w:t xml:space="preserve"> </w:t>
      </w:r>
      <w:r w:rsidRPr="00ED5546">
        <w:rPr>
          <w:rFonts w:ascii="Times New Roman" w:eastAsia="Times New Roman" w:hAnsi="Times New Roman" w:cs="Times New Roman"/>
          <w:b/>
          <w:bCs/>
          <w:sz w:val="24"/>
          <w:szCs w:val="20"/>
          <w:lang w:eastAsia="ar-SA"/>
        </w:rPr>
        <w:t>r</w:t>
      </w:r>
      <w:r w:rsidRPr="00ED5546">
        <w:rPr>
          <w:rFonts w:ascii="Times New Roman" w:eastAsia="Times New Roman" w:hAnsi="Times New Roman" w:cs="Times New Roman"/>
          <w:sz w:val="24"/>
          <w:szCs w:val="20"/>
          <w:lang w:eastAsia="ar-SA"/>
        </w:rPr>
        <w:t xml:space="preserve">. </w:t>
      </w:r>
      <w:r w:rsidR="00214DE0">
        <w:rPr>
          <w:rFonts w:ascii="Times New Roman" w:eastAsia="Times New Roman" w:hAnsi="Times New Roman" w:cs="Times New Roman"/>
          <w:sz w:val="24"/>
          <w:szCs w:val="20"/>
          <w:lang w:eastAsia="ar-SA"/>
        </w:rPr>
        <w:t xml:space="preserve"> lub </w:t>
      </w:r>
      <w:r w:rsidR="00214DE0" w:rsidRPr="00ED5546">
        <w:rPr>
          <w:rFonts w:ascii="Times New Roman" w:eastAsia="Times New Roman" w:hAnsi="Times New Roman" w:cs="Times New Roman"/>
          <w:sz w:val="24"/>
          <w:szCs w:val="20"/>
          <w:lang w:eastAsia="ar-SA"/>
        </w:rPr>
        <w:t xml:space="preserve">od </w:t>
      </w:r>
      <w:r w:rsidR="00016399">
        <w:rPr>
          <w:rFonts w:ascii="Times New Roman" w:eastAsia="Times New Roman" w:hAnsi="Times New Roman" w:cs="Times New Roman"/>
          <w:sz w:val="24"/>
          <w:szCs w:val="20"/>
          <w:lang w:eastAsia="ar-SA"/>
        </w:rPr>
        <w:t xml:space="preserve"> </w:t>
      </w:r>
    </w:p>
    <w:p w:rsidR="00A12ABB" w:rsidRPr="00ED5546" w:rsidRDefault="00016399"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w:t>
      </w:r>
      <w:r w:rsidR="00214DE0" w:rsidRPr="00ED5546">
        <w:rPr>
          <w:rFonts w:ascii="Times New Roman" w:eastAsia="Times New Roman" w:hAnsi="Times New Roman" w:cs="Times New Roman"/>
          <w:sz w:val="24"/>
          <w:szCs w:val="20"/>
          <w:lang w:eastAsia="ar-SA"/>
        </w:rPr>
        <w:t>dnia podpisania umowy</w:t>
      </w:r>
      <w:r w:rsidR="00214DE0">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iCs/>
          <w:sz w:val="24"/>
          <w:szCs w:val="20"/>
          <w:lang w:eastAsia="ar-SA"/>
        </w:rPr>
        <w:t xml:space="preserve">do dnia </w:t>
      </w:r>
      <w:r w:rsidR="00A12ABB" w:rsidRPr="00ED5546">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b/>
          <w:bCs/>
          <w:sz w:val="24"/>
          <w:szCs w:val="20"/>
          <w:lang w:eastAsia="ar-SA"/>
        </w:rPr>
        <w:t>31 grudnia</w:t>
      </w:r>
      <w:r w:rsidR="00A12ABB" w:rsidRPr="00ED5546">
        <w:rPr>
          <w:rFonts w:ascii="Times New Roman" w:eastAsia="Times New Roman" w:hAnsi="Times New Roman" w:cs="Times New Roman"/>
          <w:b/>
          <w:bCs/>
          <w:sz w:val="24"/>
          <w:szCs w:val="20"/>
          <w:lang w:eastAsia="ar-SA"/>
        </w:rPr>
        <w:t xml:space="preserve"> 20</w:t>
      </w:r>
      <w:r>
        <w:rPr>
          <w:rFonts w:ascii="Times New Roman" w:eastAsia="Times New Roman" w:hAnsi="Times New Roman" w:cs="Times New Roman"/>
          <w:b/>
          <w:bCs/>
          <w:sz w:val="24"/>
          <w:szCs w:val="20"/>
          <w:lang w:eastAsia="ar-SA"/>
        </w:rPr>
        <w:t xml:space="preserve">17 </w:t>
      </w:r>
      <w:r w:rsidR="00A12ABB" w:rsidRPr="00ED5546">
        <w:rPr>
          <w:rFonts w:ascii="Times New Roman" w:eastAsia="Times New Roman" w:hAnsi="Times New Roman" w:cs="Times New Roman"/>
          <w:b/>
          <w:bCs/>
          <w:sz w:val="24"/>
          <w:szCs w:val="20"/>
          <w:lang w:eastAsia="ar-SA"/>
        </w:rPr>
        <w:t>r</w:t>
      </w:r>
      <w:r w:rsidR="00A12ABB" w:rsidRPr="00ED5546">
        <w:rPr>
          <w:rFonts w:ascii="Times New Roman" w:eastAsia="Times New Roman" w:hAnsi="Times New Roman" w:cs="Times New Roman"/>
          <w:sz w:val="24"/>
          <w:szCs w:val="20"/>
          <w:lang w:eastAsia="ar-SA"/>
        </w:rPr>
        <w:t xml:space="preserve">.  </w:t>
      </w:r>
      <w:r w:rsidR="00214DE0">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sz w:val="24"/>
          <w:szCs w:val="20"/>
          <w:lang w:eastAsia="ar-SA"/>
        </w:rPr>
        <w:t xml:space="preserve">   .</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3. Planowany termin rozpoczęcia świadczenia usług – </w:t>
      </w:r>
      <w:r w:rsidR="00204939">
        <w:rPr>
          <w:rFonts w:ascii="Times New Roman" w:eastAsia="Times New Roman" w:hAnsi="Times New Roman" w:cs="Times New Roman"/>
          <w:sz w:val="24"/>
          <w:szCs w:val="20"/>
          <w:lang w:eastAsia="pl-PL"/>
        </w:rPr>
        <w:t>1</w:t>
      </w:r>
      <w:r w:rsidR="00A7497A">
        <w:rPr>
          <w:rFonts w:ascii="Times New Roman" w:eastAsia="Times New Roman" w:hAnsi="Times New Roman" w:cs="Times New Roman"/>
          <w:sz w:val="24"/>
          <w:szCs w:val="20"/>
          <w:lang w:eastAsia="pl-PL"/>
        </w:rPr>
        <w:t>6</w:t>
      </w:r>
      <w:r w:rsidR="00204939">
        <w:rPr>
          <w:rFonts w:ascii="Times New Roman" w:eastAsia="Times New Roman" w:hAnsi="Times New Roman" w:cs="Times New Roman"/>
          <w:sz w:val="24"/>
          <w:szCs w:val="20"/>
          <w:lang w:eastAsia="pl-PL"/>
        </w:rPr>
        <w:t xml:space="preserve"> sierpnia</w:t>
      </w:r>
      <w:r w:rsidRPr="00ED5546">
        <w:rPr>
          <w:rFonts w:ascii="Times New Roman" w:eastAsia="Times New Roman" w:hAnsi="Times New Roman" w:cs="Times New Roman"/>
          <w:sz w:val="24"/>
          <w:szCs w:val="20"/>
          <w:lang w:eastAsia="pl-PL"/>
        </w:rPr>
        <w:t xml:space="preserve"> 201</w:t>
      </w:r>
      <w:r w:rsidR="00D542E5" w:rsidRPr="00ED5546">
        <w:rPr>
          <w:rFonts w:ascii="Times New Roman" w:eastAsia="Times New Roman" w:hAnsi="Times New Roman" w:cs="Times New Roman"/>
          <w:sz w:val="24"/>
          <w:szCs w:val="20"/>
          <w:lang w:eastAsia="pl-PL"/>
        </w:rPr>
        <w:t>7</w:t>
      </w:r>
      <w:r w:rsidRPr="00ED5546">
        <w:rPr>
          <w:rFonts w:ascii="Times New Roman" w:eastAsia="Times New Roman" w:hAnsi="Times New Roman" w:cs="Times New Roman"/>
          <w:sz w:val="24"/>
          <w:szCs w:val="20"/>
          <w:lang w:eastAsia="pl-PL"/>
        </w:rPr>
        <w:t xml:space="preserve"> r. lub od terminu  uzgodnionego pomiędzy  Przyjmującym Zamówienie,  a  Udzielającym Zamawiającym.</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Wykaz dokumentów wymaganych od Wykonawcy zawiera rozdział nr V  SWK.</w:t>
      </w:r>
    </w:p>
    <w:p w:rsidR="00214DE0" w:rsidRDefault="00214DE0" w:rsidP="00214DE0">
      <w:pPr>
        <w:widowControl w:val="0"/>
        <w:spacing w:after="0" w:line="240" w:lineRule="auto"/>
        <w:jc w:val="both"/>
        <w:rPr>
          <w:rFonts w:ascii="Times New Roman" w:eastAsia="Times New Roman" w:hAnsi="Times New Roman" w:cs="Times New Roman"/>
          <w:sz w:val="24"/>
          <w:szCs w:val="20"/>
          <w:lang w:eastAsia="pl-PL"/>
        </w:rPr>
      </w:pPr>
    </w:p>
    <w:p w:rsidR="00204939" w:rsidRDefault="00A12ABB" w:rsidP="00204939">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6. </w:t>
      </w:r>
      <w:r w:rsidR="00214DE0">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Zapotrzebowanie godzinowe do wypracowania w miesiącu, będzie uzgodnione</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z</w:t>
      </w:r>
      <w:r w:rsidR="00214DE0">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 Ordynatorem</w:t>
      </w:r>
      <w:r w:rsidR="00204939">
        <w:rPr>
          <w:rFonts w:ascii="Times New Roman" w:eastAsia="Times New Roman" w:hAnsi="Times New Roman" w:cs="Times New Roman"/>
          <w:sz w:val="24"/>
          <w:szCs w:val="20"/>
          <w:lang w:eastAsia="pl-PL"/>
        </w:rPr>
        <w:t xml:space="preserve">  </w:t>
      </w:r>
    </w:p>
    <w:p w:rsidR="00204939" w:rsidRDefault="00204939" w:rsidP="00204939">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641331" w:rsidRPr="00ED5546">
        <w:rPr>
          <w:rFonts w:ascii="Times New Roman" w:eastAsia="Times New Roman" w:hAnsi="Times New Roman" w:cs="Times New Roman"/>
          <w:sz w:val="24"/>
          <w:szCs w:val="20"/>
          <w:lang w:eastAsia="pl-PL"/>
        </w:rPr>
        <w:t xml:space="preserve">Oddziału </w:t>
      </w:r>
      <w:r w:rsidR="00A7497A">
        <w:rPr>
          <w:rFonts w:ascii="Times New Roman" w:eastAsia="Times New Roman" w:hAnsi="Times New Roman" w:cs="Times New Roman"/>
          <w:sz w:val="24"/>
          <w:szCs w:val="20"/>
          <w:lang w:eastAsia="pl-PL"/>
        </w:rPr>
        <w:t>Chorób Wewnętrznych</w:t>
      </w:r>
      <w:r w:rsidR="00641331"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zgodnie  z planowanym  harmonogramem pracy lub </w:t>
      </w:r>
      <w:r w:rsidR="00A7497A">
        <w:rPr>
          <w:rFonts w:ascii="Times New Roman" w:eastAsia="Times New Roman" w:hAnsi="Times New Roman" w:cs="Times New Roman"/>
          <w:sz w:val="24"/>
          <w:szCs w:val="20"/>
          <w:lang w:eastAsia="pl-PL"/>
        </w:rPr>
        <w:t>potrzebami</w:t>
      </w:r>
    </w:p>
    <w:p w:rsidR="00A12ABB" w:rsidRDefault="00204939" w:rsidP="00204939">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D542E5" w:rsidRPr="00ED5546">
        <w:rPr>
          <w:rFonts w:ascii="Times New Roman" w:eastAsia="Times New Roman" w:hAnsi="Times New Roman" w:cs="Times New Roman"/>
          <w:sz w:val="24"/>
          <w:szCs w:val="20"/>
          <w:lang w:eastAsia="pl-PL"/>
        </w:rPr>
        <w:t>Udzielającego Zamówienie,</w:t>
      </w:r>
    </w:p>
    <w:p w:rsidR="00087CBA" w:rsidRPr="00ED5546" w:rsidRDefault="00087CBA" w:rsidP="00214DE0">
      <w:pPr>
        <w:widowControl w:val="0"/>
        <w:spacing w:after="0" w:line="240" w:lineRule="auto"/>
        <w:jc w:val="both"/>
        <w:rPr>
          <w:rFonts w:ascii="Times New Roman" w:eastAsia="Times New Roman" w:hAnsi="Times New Roman" w:cs="Times New Roman"/>
          <w:sz w:val="24"/>
          <w:szCs w:val="20"/>
          <w:lang w:eastAsia="pl-PL"/>
        </w:rPr>
      </w:pPr>
    </w:p>
    <w:p w:rsidR="00E415E0" w:rsidRDefault="00A12ABB" w:rsidP="00214DE0">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7. Przyjmujący zamówienie będzie otrzymywał wynagrodzenia </w:t>
      </w:r>
      <w:r w:rsidR="00E415E0">
        <w:rPr>
          <w:rFonts w:ascii="Times New Roman" w:hAnsi="Times New Roman" w:cs="Times New Roman"/>
          <w:szCs w:val="20"/>
        </w:rPr>
        <w:t>będące</w:t>
      </w:r>
      <w:r w:rsidRPr="00ED5546">
        <w:rPr>
          <w:rFonts w:ascii="Times New Roman" w:eastAsia="Times New Roman" w:hAnsi="Times New Roman" w:cs="Times New Roman"/>
          <w:sz w:val="24"/>
          <w:szCs w:val="20"/>
          <w:lang w:eastAsia="pl-PL"/>
        </w:rPr>
        <w:t xml:space="preserve"> </w:t>
      </w:r>
      <w:r w:rsidR="00D542E5" w:rsidRPr="00ED5546">
        <w:rPr>
          <w:rFonts w:ascii="Times New Roman" w:eastAsia="Times New Roman" w:hAnsi="Times New Roman" w:cs="Times New Roman"/>
          <w:sz w:val="24"/>
          <w:szCs w:val="20"/>
          <w:lang w:eastAsia="pl-PL"/>
        </w:rPr>
        <w:t>iloczyn</w:t>
      </w:r>
      <w:r w:rsidR="00E415E0">
        <w:rPr>
          <w:rFonts w:ascii="Times New Roman" w:eastAsia="Times New Roman" w:hAnsi="Times New Roman" w:cs="Times New Roman"/>
          <w:sz w:val="24"/>
          <w:szCs w:val="20"/>
          <w:lang w:eastAsia="pl-PL"/>
        </w:rPr>
        <w:t>em</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faktycznej liczby </w:t>
      </w:r>
      <w:r w:rsidR="00E415E0">
        <w:rPr>
          <w:rFonts w:ascii="Times New Roman" w:eastAsia="Times New Roman" w:hAnsi="Times New Roman" w:cs="Times New Roman"/>
          <w:sz w:val="24"/>
          <w:szCs w:val="20"/>
          <w:lang w:eastAsia="pl-PL"/>
        </w:rPr>
        <w:t xml:space="preserve"> </w:t>
      </w:r>
    </w:p>
    <w:p w:rsidR="00E415E0"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godzin </w:t>
      </w:r>
      <w:r>
        <w:rPr>
          <w:rFonts w:ascii="Times New Roman" w:eastAsia="Times New Roman" w:hAnsi="Times New Roman" w:cs="Times New Roman"/>
          <w:sz w:val="24"/>
          <w:szCs w:val="20"/>
          <w:lang w:eastAsia="pl-PL"/>
        </w:rPr>
        <w:t>udzielania świadczeń zdrowotnych i</w:t>
      </w:r>
      <w:r w:rsidR="00A12ABB" w:rsidRPr="00ED5546">
        <w:rPr>
          <w:rFonts w:ascii="Times New Roman" w:eastAsia="Times New Roman" w:hAnsi="Times New Roman" w:cs="Times New Roman"/>
          <w:sz w:val="24"/>
          <w:szCs w:val="20"/>
          <w:lang w:eastAsia="pl-PL"/>
        </w:rPr>
        <w:t xml:space="preserve"> ustalonej stawki za 1 </w:t>
      </w:r>
      <w:r w:rsidR="009F1A38" w:rsidRPr="00ED5546">
        <w:rPr>
          <w:rFonts w:ascii="Times New Roman" w:eastAsia="Times New Roman" w:hAnsi="Times New Roman" w:cs="Times New Roman"/>
          <w:sz w:val="24"/>
          <w:szCs w:val="20"/>
          <w:lang w:eastAsia="pl-PL"/>
        </w:rPr>
        <w:t>godzinę</w:t>
      </w:r>
      <w:r w:rsidR="00D1251D" w:rsidRPr="00ED5546">
        <w:rPr>
          <w:rFonts w:ascii="Times New Roman" w:eastAsia="Times New Roman" w:hAnsi="Times New Roman" w:cs="Times New Roman"/>
          <w:sz w:val="24"/>
          <w:szCs w:val="20"/>
          <w:lang w:eastAsia="pl-PL"/>
        </w:rPr>
        <w:t xml:space="preserve"> udzielania świadczeń </w:t>
      </w:r>
      <w:r>
        <w:rPr>
          <w:rFonts w:ascii="Times New Roman" w:eastAsia="Times New Roman" w:hAnsi="Times New Roman" w:cs="Times New Roman"/>
          <w:sz w:val="24"/>
          <w:szCs w:val="20"/>
          <w:lang w:eastAsia="pl-PL"/>
        </w:rPr>
        <w:t xml:space="preserve"> </w:t>
      </w:r>
    </w:p>
    <w:p w:rsidR="00A12ABB"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D1251D" w:rsidRPr="00ED5546">
        <w:rPr>
          <w:rFonts w:ascii="Times New Roman" w:eastAsia="Times New Roman" w:hAnsi="Times New Roman" w:cs="Times New Roman"/>
          <w:sz w:val="24"/>
          <w:szCs w:val="20"/>
          <w:lang w:eastAsia="pl-PL"/>
        </w:rPr>
        <w:t xml:space="preserve">przez </w:t>
      </w:r>
      <w:r>
        <w:rPr>
          <w:rFonts w:ascii="Times New Roman" w:eastAsia="Times New Roman" w:hAnsi="Times New Roman" w:cs="Times New Roman"/>
          <w:sz w:val="24"/>
          <w:szCs w:val="20"/>
          <w:lang w:eastAsia="pl-PL"/>
        </w:rPr>
        <w:t>lekarza.</w:t>
      </w:r>
    </w:p>
    <w:p w:rsidR="00E415E0" w:rsidRPr="00ED5546" w:rsidRDefault="00E415E0" w:rsidP="00214DE0">
      <w:pPr>
        <w:widowControl w:val="0"/>
        <w:spacing w:after="0" w:line="240" w:lineRule="auto"/>
        <w:jc w:val="both"/>
        <w:rPr>
          <w:rFonts w:ascii="Times New Roman" w:eastAsia="Times New Roman" w:hAnsi="Times New Roman" w:cs="Times New Roman"/>
          <w:bCs/>
          <w:sz w:val="24"/>
          <w:szCs w:val="20"/>
          <w:lang w:eastAsia="pl-PL"/>
        </w:rPr>
      </w:pPr>
    </w:p>
    <w:p w:rsidR="00A12ABB" w:rsidRPr="00ED5546" w:rsidRDefault="00A12ABB" w:rsidP="00E415E0">
      <w:pPr>
        <w:widowControl w:val="0"/>
        <w:tabs>
          <w:tab w:val="left" w:pos="36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bCs/>
          <w:sz w:val="24"/>
          <w:szCs w:val="20"/>
          <w:lang w:eastAsia="pl-PL"/>
        </w:rPr>
        <w:t>8. Kryterium oceny ofert:</w:t>
      </w:r>
    </w:p>
    <w:p w:rsidR="00A12ABB" w:rsidRPr="00ED5546" w:rsidRDefault="00204939" w:rsidP="00E415E0">
      <w:pPr>
        <w:widowControl w:val="0"/>
        <w:suppressAutoHyphens/>
        <w:spacing w:after="0" w:line="100" w:lineRule="atLeast"/>
        <w:jc w:val="both"/>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 xml:space="preserve">    </w:t>
      </w:r>
      <w:r w:rsidR="00A7497A">
        <w:rPr>
          <w:rFonts w:ascii="Times New Roman" w:eastAsia="Times New Roman" w:hAnsi="Times New Roman" w:cs="Times New Roman"/>
          <w:kern w:val="1"/>
          <w:sz w:val="24"/>
          <w:szCs w:val="20"/>
          <w:lang w:eastAsia="ar-SA"/>
        </w:rPr>
        <w:t>95</w:t>
      </w:r>
      <w:r w:rsidR="00A12ABB" w:rsidRPr="00ED5546">
        <w:rPr>
          <w:rFonts w:ascii="Times New Roman" w:eastAsia="Times New Roman" w:hAnsi="Times New Roman" w:cs="Times New Roman"/>
          <w:kern w:val="1"/>
          <w:sz w:val="24"/>
          <w:szCs w:val="20"/>
          <w:lang w:eastAsia="ar-SA"/>
        </w:rPr>
        <w:t>%</w:t>
      </w:r>
      <w:r w:rsidR="00A7497A">
        <w:rPr>
          <w:rFonts w:ascii="Times New Roman" w:eastAsia="Times New Roman" w:hAnsi="Times New Roman" w:cs="Times New Roman"/>
          <w:kern w:val="1"/>
          <w:sz w:val="24"/>
          <w:szCs w:val="20"/>
          <w:lang w:eastAsia="ar-SA"/>
        </w:rPr>
        <w:t xml:space="preserve"> cena+ 5% kwalifikacje ( </w:t>
      </w:r>
      <w:r w:rsidR="00A12ABB" w:rsidRPr="00ED5546">
        <w:rPr>
          <w:rFonts w:ascii="Times New Roman" w:eastAsia="Times New Roman" w:hAnsi="Times New Roman" w:cs="Times New Roman"/>
          <w:kern w:val="1"/>
          <w:sz w:val="24"/>
          <w:szCs w:val="20"/>
          <w:lang w:eastAsia="ar-SA"/>
        </w:rPr>
        <w:t xml:space="preserve">najkorzystniejsza oferta pod względem cenowym </w:t>
      </w:r>
      <w:r w:rsidR="00A7497A">
        <w:rPr>
          <w:rFonts w:ascii="Times New Roman" w:eastAsia="Times New Roman" w:hAnsi="Times New Roman" w:cs="Times New Roman"/>
          <w:kern w:val="1"/>
          <w:sz w:val="24"/>
          <w:szCs w:val="20"/>
          <w:lang w:eastAsia="ar-SA"/>
        </w:rPr>
        <w:t>)</w:t>
      </w:r>
    </w:p>
    <w:p w:rsidR="00A12ABB" w:rsidRPr="00ED5546" w:rsidRDefault="00A12ABB" w:rsidP="00E415E0">
      <w:pPr>
        <w:spacing w:after="0" w:line="240" w:lineRule="auto"/>
        <w:rPr>
          <w:rFonts w:ascii="Times New Roman" w:eastAsia="Times New Roman" w:hAnsi="Times New Roman" w:cs="Times New Roman"/>
          <w:sz w:val="24"/>
          <w:szCs w:val="24"/>
          <w:lang w:eastAsia="pl-PL"/>
        </w:rPr>
      </w:pPr>
    </w:p>
    <w:p w:rsidR="00A12ABB" w:rsidRPr="00ED5546" w:rsidRDefault="00A12ABB" w:rsidP="00E415E0">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ED5546">
        <w:rPr>
          <w:rFonts w:ascii="Times New Roman" w:eastAsia="Times New Roman" w:hAnsi="Times New Roman" w:cs="Times New Roman"/>
          <w:i/>
          <w:iCs/>
          <w:sz w:val="24"/>
          <w:szCs w:val="24"/>
          <w:lang w:eastAsia="pl-PL"/>
        </w:rPr>
        <w:t>Realizacja świadczeń zdrowotnych musi być zgodna z obowiązującymi normami prawnymi oraz warunkami określonymi w niniejszych SWK oraz wzorze umowy z Wykonawcą.</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II. Zasady wykonywania usługi.</w:t>
      </w:r>
    </w:p>
    <w:p w:rsidR="00A12ABB" w:rsidRPr="00ED5546" w:rsidRDefault="00A12ABB" w:rsidP="00A12ABB">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numPr>
          <w:ilvl w:val="0"/>
          <w:numId w:val="2"/>
        </w:numPr>
        <w:autoSpaceDE w:val="0"/>
        <w:autoSpaceDN w:val="0"/>
        <w:adjustRightInd w:val="0"/>
        <w:spacing w:after="0" w:line="240" w:lineRule="auto"/>
        <w:jc w:val="both"/>
        <w:outlineLvl w:val="2"/>
        <w:rPr>
          <w:rFonts w:ascii="Times New Roman" w:eastAsia="Times New Roman" w:hAnsi="Times New Roman" w:cs="Times New Roman"/>
          <w:szCs w:val="56"/>
          <w:lang w:eastAsia="pl-PL"/>
        </w:rPr>
      </w:pPr>
      <w:r w:rsidRPr="00ED5546">
        <w:rPr>
          <w:rFonts w:ascii="Times New Roman" w:eastAsia="Times New Roman" w:hAnsi="Times New Roman" w:cs="Times New Roman"/>
          <w:szCs w:val="56"/>
          <w:lang w:eastAsia="pl-PL"/>
        </w:rPr>
        <w:t>Usługi na świadczenia zdrowotne wykonywane przez lekarzy na rzecz pacjentów „Kutnowskiego Szpitala Samorządowego” Spółka z o.o. będą realizowane w siedzibie Zamawiającego, zwanego dalej też „Udzielającym zamówienie”.</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Zapłata za realizacja należności nastąpi do 26 dnia miesiąca po zakończeniu miesiąca obrachunkowego w miesiącu następującym po miesiącu obrachunkowym na rachunek wykonawcy wskazany na przedłożonym rachunku / fakturze lub załączonym stałym zleceniu na dokonywanie przekazywania wynagrodzenia.</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Wypłata wynagrodzenia nastąpi na podstawie przedłożonego w terminie 5 dni rachunku / faktury wraz ze złożonym zestawieniem godzinowym potwierdzonym przez Kierownika/Koordynatora/Ordynatora lub Zastępcę Dyrektora ds. </w:t>
      </w:r>
      <w:r w:rsidR="00A7497A">
        <w:rPr>
          <w:rFonts w:ascii="Times New Roman" w:eastAsia="Times New Roman" w:hAnsi="Times New Roman" w:cs="Times New Roman"/>
          <w:sz w:val="24"/>
          <w:szCs w:val="24"/>
          <w:lang w:eastAsia="pl-PL"/>
        </w:rPr>
        <w:t>Medycznych</w:t>
      </w:r>
      <w:r w:rsidRPr="00ED5546">
        <w:rPr>
          <w:rFonts w:ascii="Times New Roman" w:eastAsia="Times New Roman" w:hAnsi="Times New Roman" w:cs="Times New Roman"/>
          <w:sz w:val="24"/>
          <w:szCs w:val="24"/>
          <w:lang w:eastAsia="pl-PL"/>
        </w:rPr>
        <w:t xml:space="preserve"> do kancelarii Zamawiającego w zapieczętowanej kopercie* oznaczonej imieniem i nazwiskiem oraz opisem rachunek / faktura  nr ...... za usługi medyczne.</w:t>
      </w:r>
    </w:p>
    <w:p w:rsidR="00A12ABB" w:rsidRPr="00ED5546" w:rsidRDefault="00A12ABB" w:rsidP="00A12ABB">
      <w:pPr>
        <w:spacing w:after="0" w:line="240" w:lineRule="auto"/>
        <w:ind w:left="360"/>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lastRenderedPageBreak/>
        <w:t>*zgodnie</w:t>
      </w:r>
      <w:r w:rsidR="00312486" w:rsidRPr="00ED5546">
        <w:rPr>
          <w:rFonts w:ascii="Times New Roman" w:eastAsia="Times New Roman" w:hAnsi="Times New Roman" w:cs="Times New Roman"/>
          <w:sz w:val="24"/>
          <w:szCs w:val="24"/>
          <w:lang w:eastAsia="pl-PL"/>
        </w:rPr>
        <w:t xml:space="preserve"> z Zarządzeniem wewnętrznym nr </w:t>
      </w:r>
      <w:r w:rsidR="00E415E0">
        <w:rPr>
          <w:rFonts w:ascii="Times New Roman" w:eastAsia="Times New Roman" w:hAnsi="Times New Roman" w:cs="Times New Roman"/>
          <w:sz w:val="24"/>
          <w:szCs w:val="24"/>
          <w:lang w:eastAsia="pl-PL"/>
        </w:rPr>
        <w:t xml:space="preserve">  </w:t>
      </w:r>
      <w:r w:rsidR="005815D6">
        <w:rPr>
          <w:rFonts w:ascii="Times New Roman" w:eastAsia="Times New Roman" w:hAnsi="Times New Roman" w:cs="Times New Roman"/>
          <w:sz w:val="24"/>
          <w:szCs w:val="24"/>
          <w:lang w:eastAsia="pl-PL"/>
        </w:rPr>
        <w:t>3</w:t>
      </w:r>
      <w:r w:rsidR="00312486" w:rsidRPr="00ED5546">
        <w:rPr>
          <w:rFonts w:ascii="Times New Roman" w:eastAsia="Times New Roman" w:hAnsi="Times New Roman" w:cs="Times New Roman"/>
          <w:sz w:val="24"/>
          <w:szCs w:val="24"/>
          <w:lang w:eastAsia="pl-PL"/>
        </w:rPr>
        <w:t>/IV/2017</w:t>
      </w:r>
      <w:r w:rsidRPr="00ED5546">
        <w:rPr>
          <w:rFonts w:ascii="Times New Roman" w:eastAsia="Times New Roman" w:hAnsi="Times New Roman" w:cs="Times New Roman"/>
          <w:sz w:val="24"/>
          <w:szCs w:val="24"/>
          <w:lang w:eastAsia="pl-PL"/>
        </w:rPr>
        <w:t xml:space="preserve">  Prezesa Zarządu „Kutnowski Szpital </w:t>
      </w:r>
      <w:r w:rsidR="005815D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Samorządowy</w:t>
      </w:r>
      <w:r w:rsidR="00312486" w:rsidRPr="00ED5546">
        <w:rPr>
          <w:rFonts w:ascii="Times New Roman" w:eastAsia="Times New Roman" w:hAnsi="Times New Roman" w:cs="Times New Roman"/>
          <w:sz w:val="24"/>
          <w:szCs w:val="24"/>
          <w:lang w:eastAsia="pl-PL"/>
        </w:rPr>
        <w:t xml:space="preserve">” Sp. z o.o. z dnia </w:t>
      </w:r>
      <w:r w:rsidRPr="00ED5546">
        <w:rPr>
          <w:rFonts w:ascii="Times New Roman" w:eastAsia="Times New Roman" w:hAnsi="Times New Roman" w:cs="Times New Roman"/>
          <w:sz w:val="24"/>
          <w:szCs w:val="24"/>
          <w:lang w:eastAsia="pl-PL"/>
        </w:rPr>
        <w:t xml:space="preserve"> </w:t>
      </w:r>
      <w:r w:rsidR="00E415E0">
        <w:rPr>
          <w:rFonts w:ascii="Times New Roman" w:eastAsia="Times New Roman" w:hAnsi="Times New Roman" w:cs="Times New Roman"/>
          <w:sz w:val="24"/>
          <w:szCs w:val="24"/>
          <w:lang w:eastAsia="pl-PL"/>
        </w:rPr>
        <w:t>18</w:t>
      </w:r>
      <w:r w:rsidR="00312486" w:rsidRPr="00ED5546">
        <w:rPr>
          <w:rFonts w:ascii="Times New Roman" w:eastAsia="Times New Roman" w:hAnsi="Times New Roman" w:cs="Times New Roman"/>
          <w:sz w:val="24"/>
          <w:szCs w:val="24"/>
          <w:lang w:eastAsia="pl-PL"/>
        </w:rPr>
        <w:t>.04.</w:t>
      </w:r>
      <w:r w:rsidRPr="00ED5546">
        <w:rPr>
          <w:rFonts w:ascii="Times New Roman" w:eastAsia="Times New Roman" w:hAnsi="Times New Roman" w:cs="Times New Roman"/>
          <w:sz w:val="24"/>
          <w:szCs w:val="24"/>
          <w:lang w:eastAsia="pl-PL"/>
        </w:rPr>
        <w:t>201</w:t>
      </w:r>
      <w:r w:rsidR="00312486" w:rsidRPr="00ED5546">
        <w:rPr>
          <w:rFonts w:ascii="Times New Roman" w:eastAsia="Times New Roman" w:hAnsi="Times New Roman" w:cs="Times New Roman"/>
          <w:sz w:val="24"/>
          <w:szCs w:val="24"/>
          <w:lang w:eastAsia="pl-PL"/>
        </w:rPr>
        <w:t>7</w:t>
      </w:r>
      <w:r w:rsidRPr="00ED5546">
        <w:rPr>
          <w:rFonts w:ascii="Times New Roman" w:eastAsia="Times New Roman" w:hAnsi="Times New Roman" w:cs="Times New Roman"/>
          <w:sz w:val="24"/>
          <w:szCs w:val="24"/>
          <w:lang w:eastAsia="pl-PL"/>
        </w:rPr>
        <w:t>r. w sprawie wprowadzenia procedury postępowania z rachunkami/fakturami wystawionymi przez personel medyczny zatrudniony w „Kutnowski Szpital Samorządowy” Sp. z o.o. na podstawie umów cywilnoprawnych za wykonane usługi medyczne.</w:t>
      </w:r>
    </w:p>
    <w:p w:rsidR="00A12ABB" w:rsidRPr="00ED5546" w:rsidRDefault="00A12ABB" w:rsidP="00A12ABB">
      <w:pPr>
        <w:spacing w:after="0" w:line="240" w:lineRule="auto"/>
        <w:ind w:left="360"/>
        <w:rPr>
          <w:rFonts w:ascii="Times New Roman" w:eastAsia="Times New Roman" w:hAnsi="Times New Roman" w:cs="Times New Roman"/>
          <w:sz w:val="24"/>
          <w:szCs w:val="24"/>
          <w:lang w:eastAsia="pl-PL"/>
        </w:rPr>
      </w:pPr>
    </w:p>
    <w:p w:rsidR="00A12ABB" w:rsidRPr="00ED5546" w:rsidRDefault="00D542E5"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III. Opis sposobu przygotowania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1.Wymaga się aby oferta była sporządzona na Formularzu Oferty (Załącznik nr 1), a wszystkie wymagane dokumenty muszą stanowić załączniki do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2. Oferta ma zawierać również wypełniony w całości Formularz Cenowy (Załącznik nr 2).</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3.Oferta musi być sporządzona w formie pisemnej, zapewniającej pełną czytelność jej treści, </w:t>
      </w:r>
      <w:r w:rsidR="00A7497A">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4.Wymagane jest aby wszystkie miejsca z ewentualnymi poprawkami były parafowane przez osobę podpisującą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5.Oferty należy składać w zamkniętych kopertach oznaczonych: </w:t>
      </w:r>
      <w:r w:rsidRPr="00ED5546">
        <w:rPr>
          <w:rFonts w:ascii="Times New Roman" w:eastAsia="Times New Roman" w:hAnsi="Times New Roman" w:cs="Times New Roman"/>
          <w:i/>
          <w:iCs/>
          <w:sz w:val="24"/>
          <w:szCs w:val="24"/>
          <w:lang w:eastAsia="pl-PL"/>
        </w:rPr>
        <w:t xml:space="preserve">„Konkurs ofert na udzielanie świadczeń zdrowotnych przez lekarzy w </w:t>
      </w:r>
      <w:r w:rsidR="00D1251D" w:rsidRPr="00ED5546">
        <w:rPr>
          <w:rFonts w:ascii="Times New Roman" w:eastAsia="Times New Roman" w:hAnsi="Times New Roman" w:cs="Times New Roman"/>
          <w:i/>
          <w:iCs/>
          <w:sz w:val="24"/>
          <w:szCs w:val="24"/>
          <w:lang w:eastAsia="pl-PL"/>
        </w:rPr>
        <w:t>godzinach 7,</w:t>
      </w:r>
      <w:r w:rsidR="005815D6">
        <w:rPr>
          <w:rFonts w:ascii="Times New Roman" w:eastAsia="Times New Roman" w:hAnsi="Times New Roman" w:cs="Times New Roman"/>
          <w:i/>
          <w:iCs/>
          <w:sz w:val="24"/>
          <w:szCs w:val="24"/>
          <w:lang w:eastAsia="pl-PL"/>
        </w:rPr>
        <w:t>25</w:t>
      </w:r>
      <w:r w:rsidR="00D1251D" w:rsidRPr="00ED5546">
        <w:rPr>
          <w:rFonts w:ascii="Times New Roman" w:eastAsia="Times New Roman" w:hAnsi="Times New Roman" w:cs="Times New Roman"/>
          <w:i/>
          <w:iCs/>
          <w:sz w:val="24"/>
          <w:szCs w:val="24"/>
          <w:lang w:eastAsia="pl-PL"/>
        </w:rPr>
        <w:t>-1</w:t>
      </w:r>
      <w:r w:rsidR="005815D6">
        <w:rPr>
          <w:rFonts w:ascii="Times New Roman" w:eastAsia="Times New Roman" w:hAnsi="Times New Roman" w:cs="Times New Roman"/>
          <w:i/>
          <w:iCs/>
          <w:sz w:val="24"/>
          <w:szCs w:val="24"/>
          <w:lang w:eastAsia="pl-PL"/>
        </w:rPr>
        <w:t>5</w:t>
      </w:r>
      <w:r w:rsidR="00D1251D" w:rsidRPr="00ED5546">
        <w:rPr>
          <w:rFonts w:ascii="Times New Roman" w:eastAsia="Times New Roman" w:hAnsi="Times New Roman" w:cs="Times New Roman"/>
          <w:i/>
          <w:iCs/>
          <w:sz w:val="24"/>
          <w:szCs w:val="24"/>
          <w:lang w:eastAsia="pl-PL"/>
        </w:rPr>
        <w:t>,00 i w ramach dyżurów</w:t>
      </w:r>
      <w:r w:rsidRPr="00ED5546">
        <w:rPr>
          <w:rFonts w:ascii="Times New Roman" w:eastAsia="Times New Roman" w:hAnsi="Times New Roman" w:cs="Times New Roman"/>
          <w:i/>
          <w:iCs/>
          <w:sz w:val="24"/>
          <w:szCs w:val="24"/>
          <w:lang w:eastAsia="pl-PL"/>
        </w:rPr>
        <w:t xml:space="preserve"> w </w:t>
      </w:r>
      <w:r w:rsidR="00A7497A">
        <w:rPr>
          <w:rFonts w:ascii="Times New Roman" w:eastAsia="Times New Roman" w:hAnsi="Times New Roman" w:cs="Times New Roman"/>
          <w:i/>
          <w:iCs/>
          <w:sz w:val="24"/>
          <w:szCs w:val="24"/>
          <w:lang w:eastAsia="pl-PL"/>
        </w:rPr>
        <w:t xml:space="preserve">Oddziale Chorób Wewnętrznych </w:t>
      </w:r>
      <w:r w:rsidRPr="00ED5546">
        <w:rPr>
          <w:rFonts w:ascii="Times New Roman" w:eastAsia="Times New Roman" w:hAnsi="Times New Roman" w:cs="Times New Roman"/>
          <w:i/>
          <w:iCs/>
          <w:sz w:val="24"/>
          <w:szCs w:val="24"/>
          <w:lang w:eastAsia="pl-PL"/>
        </w:rPr>
        <w:t>na rzecz pacjentów „Kutnowskiego Szpitala Sa</w:t>
      </w:r>
      <w:r w:rsidR="00A62B54" w:rsidRPr="00ED5546">
        <w:rPr>
          <w:rFonts w:ascii="Times New Roman" w:eastAsia="Times New Roman" w:hAnsi="Times New Roman" w:cs="Times New Roman"/>
          <w:i/>
          <w:iCs/>
          <w:sz w:val="24"/>
          <w:szCs w:val="24"/>
          <w:lang w:eastAsia="pl-PL"/>
        </w:rPr>
        <w:t xml:space="preserve">morządowego” Spółka </w:t>
      </w:r>
      <w:r w:rsidR="00A7497A">
        <w:rPr>
          <w:rFonts w:ascii="Times New Roman" w:eastAsia="Times New Roman" w:hAnsi="Times New Roman" w:cs="Times New Roman"/>
          <w:i/>
          <w:iCs/>
          <w:sz w:val="24"/>
          <w:szCs w:val="24"/>
          <w:lang w:eastAsia="pl-PL"/>
        </w:rPr>
        <w:t xml:space="preserve">      </w:t>
      </w:r>
      <w:r w:rsidR="00A62B54" w:rsidRPr="00ED5546">
        <w:rPr>
          <w:rFonts w:ascii="Times New Roman" w:eastAsia="Times New Roman" w:hAnsi="Times New Roman" w:cs="Times New Roman"/>
          <w:i/>
          <w:iCs/>
          <w:sz w:val="24"/>
          <w:szCs w:val="24"/>
          <w:lang w:eastAsia="pl-PL"/>
        </w:rPr>
        <w:t>z o.o.</w:t>
      </w:r>
      <w:r w:rsidRPr="00ED5546">
        <w:rPr>
          <w:rFonts w:ascii="Times New Roman" w:eastAsia="Times New Roman" w:hAnsi="Times New Roman" w:cs="Times New Roman"/>
          <w:i/>
          <w:iCs/>
          <w:sz w:val="24"/>
          <w:szCs w:val="24"/>
          <w:lang w:eastAsia="pl-PL"/>
        </w:rPr>
        <w:t>, ul</w:t>
      </w:r>
      <w:r w:rsidR="00A62B54" w:rsidRPr="00ED5546">
        <w:rPr>
          <w:rFonts w:ascii="Times New Roman" w:eastAsia="Times New Roman" w:hAnsi="Times New Roman" w:cs="Times New Roman"/>
          <w:i/>
          <w:iCs/>
          <w:sz w:val="24"/>
          <w:szCs w:val="24"/>
          <w:lang w:eastAsia="pl-PL"/>
        </w:rPr>
        <w:t xml:space="preserve">. </w:t>
      </w:r>
      <w:r w:rsidR="008D3E83" w:rsidRPr="00ED5546">
        <w:rPr>
          <w:rFonts w:ascii="Times New Roman" w:eastAsia="Times New Roman" w:hAnsi="Times New Roman" w:cs="Times New Roman"/>
          <w:i/>
          <w:iCs/>
          <w:sz w:val="24"/>
          <w:szCs w:val="24"/>
          <w:lang w:eastAsia="pl-PL"/>
        </w:rPr>
        <w:t>Kościuszki 52, 99-300 Kutno K/1</w:t>
      </w:r>
      <w:r w:rsidR="00A7497A">
        <w:rPr>
          <w:rFonts w:ascii="Times New Roman" w:eastAsia="Times New Roman" w:hAnsi="Times New Roman" w:cs="Times New Roman"/>
          <w:i/>
          <w:iCs/>
          <w:sz w:val="24"/>
          <w:szCs w:val="24"/>
          <w:lang w:eastAsia="pl-PL"/>
        </w:rPr>
        <w:t>6</w:t>
      </w:r>
      <w:r w:rsidR="00A62B54" w:rsidRPr="00ED5546">
        <w:rPr>
          <w:rFonts w:ascii="Times New Roman" w:eastAsia="Times New Roman" w:hAnsi="Times New Roman" w:cs="Times New Roman"/>
          <w:i/>
          <w:iCs/>
          <w:sz w:val="24"/>
          <w:szCs w:val="24"/>
          <w:lang w:eastAsia="pl-PL"/>
        </w:rPr>
        <w:t>/17</w:t>
      </w:r>
      <w:r w:rsidRPr="00ED5546">
        <w:rPr>
          <w:rFonts w:ascii="Times New Roman" w:eastAsia="Times New Roman" w:hAnsi="Times New Roman" w:cs="Times New Roman"/>
          <w:i/>
          <w:iCs/>
          <w:sz w:val="24"/>
          <w:szCs w:val="24"/>
          <w:lang w:eastAsia="pl-PL"/>
        </w:rPr>
        <w: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D542E5" w:rsidP="00A12ABB">
      <w:pPr>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IV. Kryteria oceny ofert jakimi będzie kierowała się komisja konkursowa przy WYBORZE OFERTY: </w:t>
      </w:r>
    </w:p>
    <w:p w:rsidR="00A7497A" w:rsidRPr="00ED5546" w:rsidRDefault="00A12ABB" w:rsidP="00A7497A">
      <w:pPr>
        <w:widowControl w:val="0"/>
        <w:suppressAutoHyphens/>
        <w:spacing w:after="0" w:line="100" w:lineRule="atLeast"/>
        <w:jc w:val="both"/>
        <w:rPr>
          <w:rFonts w:ascii="Times New Roman" w:eastAsia="Times New Roman" w:hAnsi="Times New Roman" w:cs="Times New Roman"/>
          <w:kern w:val="1"/>
          <w:sz w:val="24"/>
          <w:szCs w:val="20"/>
          <w:lang w:eastAsia="ar-SA"/>
        </w:rPr>
      </w:pPr>
      <w:r w:rsidRPr="00ED5546">
        <w:rPr>
          <w:rFonts w:ascii="Times New Roman" w:eastAsia="Times New Roman" w:hAnsi="Times New Roman" w:cs="Times New Roman"/>
          <w:lang w:eastAsia="pl-PL"/>
        </w:rPr>
        <w:t xml:space="preserve">  </w:t>
      </w:r>
      <w:r w:rsidR="00A7497A">
        <w:rPr>
          <w:rFonts w:ascii="Times New Roman" w:eastAsia="Times New Roman" w:hAnsi="Times New Roman" w:cs="Times New Roman"/>
          <w:lang w:eastAsia="pl-PL"/>
        </w:rPr>
        <w:t xml:space="preserve">  </w:t>
      </w:r>
      <w:r w:rsidRPr="00ED5546">
        <w:rPr>
          <w:rFonts w:ascii="Times New Roman" w:eastAsia="Times New Roman" w:hAnsi="Times New Roman" w:cs="Times New Roman"/>
          <w:lang w:eastAsia="pl-PL"/>
        </w:rPr>
        <w:t xml:space="preserve">  </w:t>
      </w:r>
      <w:r w:rsidR="00A7497A">
        <w:rPr>
          <w:rFonts w:ascii="Times New Roman" w:eastAsia="Times New Roman" w:hAnsi="Times New Roman" w:cs="Times New Roman"/>
          <w:lang w:eastAsia="pl-PL"/>
        </w:rPr>
        <w:t>N</w:t>
      </w:r>
      <w:r w:rsidRPr="00ED5546">
        <w:rPr>
          <w:rFonts w:ascii="Times New Roman" w:eastAsia="Times New Roman" w:hAnsi="Times New Roman" w:cs="Times New Roman"/>
          <w:lang w:eastAsia="pl-PL"/>
        </w:rPr>
        <w:t xml:space="preserve">ajkorzystniejsza oferta pod względem cenowym  - </w:t>
      </w:r>
      <w:r w:rsidR="00A7497A">
        <w:rPr>
          <w:rFonts w:ascii="Times New Roman" w:eastAsia="Times New Roman" w:hAnsi="Times New Roman" w:cs="Times New Roman"/>
          <w:kern w:val="1"/>
          <w:sz w:val="24"/>
          <w:szCs w:val="20"/>
          <w:lang w:eastAsia="ar-SA"/>
        </w:rPr>
        <w:t xml:space="preserve">    95</w:t>
      </w:r>
      <w:r w:rsidR="00A7497A" w:rsidRPr="00ED5546">
        <w:rPr>
          <w:rFonts w:ascii="Times New Roman" w:eastAsia="Times New Roman" w:hAnsi="Times New Roman" w:cs="Times New Roman"/>
          <w:kern w:val="1"/>
          <w:sz w:val="24"/>
          <w:szCs w:val="20"/>
          <w:lang w:eastAsia="ar-SA"/>
        </w:rPr>
        <w:t>%</w:t>
      </w:r>
      <w:r w:rsidR="00A7497A">
        <w:rPr>
          <w:rFonts w:ascii="Times New Roman" w:eastAsia="Times New Roman" w:hAnsi="Times New Roman" w:cs="Times New Roman"/>
          <w:kern w:val="1"/>
          <w:sz w:val="24"/>
          <w:szCs w:val="20"/>
          <w:lang w:eastAsia="ar-SA"/>
        </w:rPr>
        <w:t xml:space="preserve"> cena+ 5% kwalifikacje </w:t>
      </w:r>
    </w:p>
    <w:p w:rsidR="00A12ABB" w:rsidRPr="00ED5546" w:rsidRDefault="00A12ABB" w:rsidP="00A12ABB">
      <w:pPr>
        <w:autoSpaceDE w:val="0"/>
        <w:autoSpaceDN w:val="0"/>
        <w:adjustRightInd w:val="0"/>
        <w:spacing w:after="0" w:line="240" w:lineRule="auto"/>
        <w:ind w:left="360" w:hanging="360"/>
        <w:rPr>
          <w:rFonts w:ascii="Times New Roman" w:eastAsia="Times New Roman" w:hAnsi="Times New Roman" w:cs="Times New Roman"/>
          <w:lang w:eastAsia="pl-PL"/>
        </w:rPr>
      </w:pPr>
      <w:r w:rsidRPr="00ED5546">
        <w:rPr>
          <w:rFonts w:ascii="Times New Roman" w:eastAsia="Times New Roman" w:hAnsi="Times New Roman" w:cs="Times New Roman"/>
          <w:lang w:eastAsia="pl-PL"/>
        </w:rPr>
        <w:t xml:space="preserve"> </w:t>
      </w:r>
    </w:p>
    <w:p w:rsidR="00A12ABB" w:rsidRPr="00ED5546" w:rsidRDefault="00D542E5" w:rsidP="00A12ABB">
      <w:pPr>
        <w:tabs>
          <w:tab w:val="left" w:pos="708"/>
          <w:tab w:val="center" w:pos="4536"/>
          <w:tab w:val="right" w:pos="9072"/>
        </w:tabs>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V.  Dokumenty jakie należy dostarczyć wraz z ofertą: </w:t>
      </w:r>
    </w:p>
    <w:p w:rsidR="00A12ABB" w:rsidRPr="00ED5546" w:rsidRDefault="00A12ABB" w:rsidP="00A12ABB">
      <w:pPr>
        <w:spacing w:after="0" w:line="240" w:lineRule="auto"/>
        <w:jc w:val="both"/>
        <w:rPr>
          <w:rFonts w:ascii="Times New Roman" w:eastAsia="Times New Roman" w:hAnsi="Times New Roman" w:cs="Times New Roman"/>
          <w:bCs/>
          <w:i/>
          <w:iCs/>
          <w:sz w:val="24"/>
          <w:szCs w:val="24"/>
          <w:lang w:eastAsia="pl-PL"/>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Lekarz</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eastAsia="pl-PL"/>
        </w:rPr>
        <w:t>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       Poświadczona  kopia wpisu  do rejesatru specjalistycznych  indywidualnych  praktyk lekarskich</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2.       Poświadczona  kopia wpisu do ewidencji działalności gospodarczej</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3.       Poświadczona kopia  nadania  REGON</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4.       Poświadczona kopia  nadania NIP</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5.       Poświadczone  kopie  prawa wykonywania zawodu  i posiadanych specjalizacji</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6.       Poświadczone kopie dokumentów potwierdzających rozpoczęte specjalizacje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7.       Poświadczona kopia polisy OC lub oświadczenie  o dostarczeniu najpóżniej  w dniu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          poprzedzającym realizację umowy</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8.       Poświadczona kopia zaświadczenia  lekarskiego o stanie zdrowia</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9.       Poświadczona kserokopia dowodu  osobistego</w:t>
      </w:r>
    </w:p>
    <w:p w:rsidR="00A12ABB" w:rsidRPr="00ED5546" w:rsidRDefault="00A12ABB" w:rsidP="00A12ABB">
      <w:pPr>
        <w:spacing w:after="0" w:line="240" w:lineRule="auto"/>
        <w:ind w:left="540" w:hanging="540"/>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10.     Dodatkowo certfikacty, zaświadczenia  poświadczające inne  uzyskane kwalifikacje,   umiejętności.</w:t>
      </w:r>
    </w:p>
    <w:p w:rsidR="00A12ABB" w:rsidRPr="00ED5546" w:rsidRDefault="00A12ABB" w:rsidP="00A12ABB">
      <w:pPr>
        <w:suppressAutoHyphens/>
        <w:spacing w:after="0" w:line="240" w:lineRule="auto"/>
        <w:rPr>
          <w:rFonts w:ascii="Times New Roman" w:eastAsia="Times New Roman" w:hAnsi="Times New Roman" w:cs="Times New Roman"/>
          <w:kern w:val="1"/>
          <w:sz w:val="24"/>
          <w:szCs w:val="24"/>
          <w:lang w:eastAsia="ar-SA"/>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Podmiot</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wpisu  do właściwego  rejestru podmiotów leczniczych</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Poświadczona kopia wpisu do ewidencji działalności gospodarczej   </w:t>
      </w:r>
      <w:r w:rsidRPr="00ED5546">
        <w:rPr>
          <w:rFonts w:ascii="Times New Roman" w:eastAsia="Times New Roman" w:hAnsi="Times New Roman" w:cs="Times New Roman"/>
          <w:sz w:val="24"/>
          <w:szCs w:val="24"/>
          <w:lang w:eastAsia="pl-PL"/>
        </w:rPr>
        <w:br/>
        <w:t xml:space="preserve"> (z określeniem  rodzaju działalności  leczniczej  oraz zakresu udzielanych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nadania  REGON</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lastRenderedPageBreak/>
        <w:t>Poświadczona kopia  nadania NIP</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Wykaz lekarzy, którzy będą wykonywali umowę w imieniu podmiotu leczniczego i wymagane dokumenty potwierdzające kwalifikacje zawodowe oraz zdolność do udzielania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Poświadczone  kopie  prawa wykonywania zawodu  i posiadanych specjalizacji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Poświadczone kopie dokumentów potwierdzających rozpoczęte specjalizacje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zaświadczenia  lekarskiego o stanie zdrowia</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Poświadczona kserokopia dowodu  osobistego.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Pełnomocnictwo, o ile oferta jest składana przez osobę upoważnioną przez Oferenta do występowania w jego imieniu.</w:t>
      </w:r>
    </w:p>
    <w:p w:rsidR="00A12ABB" w:rsidRPr="00ED5546" w:rsidRDefault="00A12ABB" w:rsidP="00A12ABB">
      <w:pPr>
        <w:widowControl w:val="0"/>
        <w:suppressAutoHyphens/>
        <w:autoSpaceDE w:val="0"/>
        <w:spacing w:before="120" w:after="0" w:line="240" w:lineRule="auto"/>
        <w:ind w:left="720" w:right="1219"/>
        <w:rPr>
          <w:rFonts w:ascii="Times New Roman" w:eastAsia="Times New Roman" w:hAnsi="Times New Roman" w:cs="Times New Roman"/>
          <w:lang w:eastAsia="ar-SA"/>
        </w:rPr>
      </w:pPr>
    </w:p>
    <w:p w:rsidR="00A12ABB" w:rsidRPr="00ED5546" w:rsidRDefault="00A12ABB" w:rsidP="00A12ABB">
      <w:pPr>
        <w:spacing w:after="0" w:line="240" w:lineRule="auto"/>
        <w:jc w:val="both"/>
        <w:rPr>
          <w:rFonts w:ascii="Times New Roman" w:eastAsia="Times New Roman" w:hAnsi="Times New Roman" w:cs="Times New Roman"/>
          <w:bCs/>
          <w:sz w:val="24"/>
          <w:szCs w:val="24"/>
          <w:lang w:eastAsia="pl-PL"/>
        </w:rPr>
      </w:pPr>
      <w:r w:rsidRPr="00ED5546">
        <w:rPr>
          <w:rFonts w:ascii="Times New Roman" w:eastAsia="Times New Roman" w:hAnsi="Times New Roman" w:cs="Times New Roman"/>
          <w:bCs/>
          <w:sz w:val="24"/>
          <w:szCs w:val="24"/>
          <w:lang w:eastAsia="pl-PL"/>
        </w:rPr>
        <w:t>W/w dokumenty winny być składane w formie oryginału lub kopii poświadczonej za zgodność z oryginałem przez Wykonawcę lub osobę / osoby uprawnione do podpisania oferty z dopiskiem „za zgodność z oryginałem”.</w:t>
      </w:r>
    </w:p>
    <w:p w:rsidR="00A12ABB" w:rsidRPr="00ED5546" w:rsidRDefault="00A12ABB" w:rsidP="00A12ABB">
      <w:pPr>
        <w:keepNext/>
        <w:autoSpaceDE w:val="0"/>
        <w:autoSpaceDN w:val="0"/>
        <w:adjustRightInd w:val="0"/>
        <w:spacing w:after="0" w:line="240" w:lineRule="auto"/>
        <w:jc w:val="both"/>
        <w:outlineLvl w:val="5"/>
        <w:rPr>
          <w:rFonts w:ascii="Times New Roman" w:eastAsia="Times New Roman" w:hAnsi="Times New Roman" w:cs="Times New Roman"/>
          <w:b/>
          <w:sz w:val="24"/>
          <w:szCs w:val="36"/>
          <w:lang w:eastAsia="pl-PL"/>
        </w:rPr>
      </w:pPr>
    </w:p>
    <w:p w:rsidR="00A12ABB" w:rsidRPr="00ED5546" w:rsidRDefault="00A12ABB" w:rsidP="00A12ABB">
      <w:pPr>
        <w:keepNext/>
        <w:tabs>
          <w:tab w:val="num" w:pos="720"/>
        </w:tabs>
        <w:autoSpaceDE w:val="0"/>
        <w:autoSpaceDN w:val="0"/>
        <w:adjustRightInd w:val="0"/>
        <w:spacing w:after="0" w:line="240" w:lineRule="auto"/>
        <w:jc w:val="both"/>
        <w:outlineLvl w:val="5"/>
        <w:rPr>
          <w:rFonts w:ascii="Times New Roman" w:eastAsia="Times New Roman" w:hAnsi="Times New Roman" w:cs="Times New Roman"/>
          <w:sz w:val="24"/>
          <w:szCs w:val="36"/>
          <w:lang w:eastAsia="pl-PL"/>
        </w:rPr>
      </w:pPr>
      <w:r w:rsidRPr="00ED5546">
        <w:rPr>
          <w:rFonts w:ascii="Times New Roman" w:eastAsia="Times New Roman" w:hAnsi="Times New Roman" w:cs="Times New Roman"/>
          <w:sz w:val="24"/>
          <w:szCs w:val="36"/>
          <w:lang w:eastAsia="pl-PL"/>
        </w:rPr>
        <w:t>Pełnomocnictwo do podpisania oferty winno być w formie oryginału lub kopii poświadczonej notarialnie.</w:t>
      </w:r>
    </w:p>
    <w:p w:rsidR="00A12ABB" w:rsidRPr="00ED5546" w:rsidRDefault="00A12ABB" w:rsidP="00A12ABB">
      <w:pPr>
        <w:tabs>
          <w:tab w:val="num" w:pos="720"/>
        </w:tabs>
        <w:spacing w:after="0" w:line="240" w:lineRule="auto"/>
        <w:jc w:val="both"/>
        <w:rPr>
          <w:rFonts w:ascii="Times New Roman" w:eastAsia="Times New Roman" w:hAnsi="Times New Roman" w:cs="Times New Roman"/>
          <w:b/>
          <w:bCs/>
          <w:iCs/>
          <w:sz w:val="24"/>
          <w:szCs w:val="24"/>
          <w:lang w:eastAsia="pl-PL"/>
        </w:rPr>
      </w:pPr>
    </w:p>
    <w:p w:rsidR="00A12ABB" w:rsidRPr="00ED5546" w:rsidRDefault="00A12ABB" w:rsidP="00A12ABB">
      <w:pPr>
        <w:tabs>
          <w:tab w:val="num" w:pos="720"/>
        </w:tabs>
        <w:spacing w:after="0" w:line="240" w:lineRule="auto"/>
        <w:jc w:val="both"/>
        <w:rPr>
          <w:rFonts w:ascii="Times New Roman" w:eastAsia="Times New Roman" w:hAnsi="Times New Roman" w:cs="Times New Roman"/>
          <w:bCs/>
          <w:iCs/>
          <w:sz w:val="24"/>
          <w:szCs w:val="24"/>
          <w:lang w:eastAsia="pl-PL"/>
        </w:rPr>
      </w:pPr>
      <w:r w:rsidRPr="00ED5546">
        <w:rPr>
          <w:rFonts w:ascii="Times New Roman" w:eastAsia="Times New Roman" w:hAnsi="Times New Roman" w:cs="Times New Roman"/>
          <w:bCs/>
          <w:iCs/>
          <w:sz w:val="24"/>
          <w:szCs w:val="24"/>
          <w:lang w:eastAsia="pl-PL"/>
        </w:rPr>
        <w:t>Dokumenty sporządzone w języku obcym są składane wraz z tłumaczeniem na język polski, poświadczonym przez Wykonawcę.</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 Składanie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Oferty należy składać w Kancelarii „Kutnowski Szpital Samorządowy” Spółka z o.o. 99-300 Kutno, ul. Kościuszki 52  </w:t>
      </w:r>
      <w:r w:rsidRPr="00ED5546">
        <w:rPr>
          <w:rFonts w:ascii="Times New Roman" w:eastAsia="Times New Roman" w:hAnsi="Times New Roman" w:cs="Times New Roman"/>
          <w:b/>
          <w:bCs/>
          <w:sz w:val="24"/>
          <w:szCs w:val="24"/>
          <w:lang w:eastAsia="pl-PL"/>
        </w:rPr>
        <w:t xml:space="preserve">do dnia  </w:t>
      </w:r>
      <w:r w:rsidR="00A7497A">
        <w:rPr>
          <w:rFonts w:ascii="Times New Roman" w:eastAsia="Times New Roman" w:hAnsi="Times New Roman" w:cs="Times New Roman"/>
          <w:b/>
          <w:bCs/>
          <w:sz w:val="24"/>
          <w:szCs w:val="24"/>
          <w:lang w:eastAsia="pl-PL"/>
        </w:rPr>
        <w:t>14</w:t>
      </w:r>
      <w:r w:rsidR="00204939">
        <w:rPr>
          <w:rFonts w:ascii="Times New Roman" w:eastAsia="Times New Roman" w:hAnsi="Times New Roman" w:cs="Times New Roman"/>
          <w:b/>
          <w:bCs/>
          <w:sz w:val="24"/>
          <w:szCs w:val="24"/>
          <w:lang w:eastAsia="pl-PL"/>
        </w:rPr>
        <w:t>.08</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w:t>
      </w:r>
      <w:r w:rsidRPr="00ED5546">
        <w:rPr>
          <w:rFonts w:ascii="Times New Roman" w:eastAsia="Times New Roman" w:hAnsi="Times New Roman" w:cs="Times New Roman"/>
          <w:b/>
          <w:bCs/>
          <w:sz w:val="24"/>
          <w:szCs w:val="24"/>
          <w:lang w:eastAsia="pl-PL"/>
        </w:rPr>
        <w:t xml:space="preserve">do godz. 10 </w:t>
      </w:r>
      <w:r w:rsidRPr="00ED5546">
        <w:rPr>
          <w:rFonts w:ascii="Times New Roman" w:eastAsia="Times New Roman" w:hAnsi="Times New Roman" w:cs="Times New Roman"/>
          <w:b/>
          <w:bCs/>
          <w:sz w:val="24"/>
          <w:szCs w:val="24"/>
          <w:vertAlign w:val="superscript"/>
          <w:lang w:eastAsia="pl-PL"/>
        </w:rPr>
        <w:t>00</w:t>
      </w:r>
      <w:r w:rsidRPr="00ED5546">
        <w:rPr>
          <w:rFonts w:ascii="Times New Roman" w:eastAsia="Times New Roman" w:hAnsi="Times New Roman" w:cs="Times New Roman"/>
          <w:sz w:val="24"/>
          <w:szCs w:val="24"/>
          <w:lang w:eastAsia="pl-PL"/>
        </w:rPr>
        <w:t xml:space="preserve">. </w:t>
      </w:r>
    </w:p>
    <w:p w:rsidR="00A12ABB" w:rsidRPr="00ED5546" w:rsidRDefault="00A12ABB" w:rsidP="00A12ABB">
      <w:pPr>
        <w:spacing w:after="0" w:line="240" w:lineRule="auto"/>
        <w:ind w:left="720" w:hanging="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Dla ofert przesłanych do Udzielającego zamówienia liczy się data i godzina dostarczenia oferty do siedziby Udzielającego zamówienia – Kancelarii „Kutnowski Szpital Samorządowy” Spółka z o.o.</w:t>
      </w: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Otwarcie ofert nastąpi </w:t>
      </w:r>
      <w:r w:rsidR="00D542E5" w:rsidRPr="00ED5546">
        <w:rPr>
          <w:rFonts w:ascii="Times New Roman" w:eastAsia="Times New Roman" w:hAnsi="Times New Roman" w:cs="Times New Roman"/>
          <w:b/>
          <w:bCs/>
          <w:sz w:val="24"/>
          <w:szCs w:val="24"/>
          <w:lang w:eastAsia="pl-PL"/>
        </w:rPr>
        <w:t xml:space="preserve">w dniu </w:t>
      </w:r>
      <w:r w:rsidR="00204939">
        <w:rPr>
          <w:rFonts w:ascii="Times New Roman" w:eastAsia="Times New Roman" w:hAnsi="Times New Roman" w:cs="Times New Roman"/>
          <w:b/>
          <w:bCs/>
          <w:sz w:val="24"/>
          <w:szCs w:val="24"/>
          <w:lang w:eastAsia="pl-PL"/>
        </w:rPr>
        <w:t>1</w:t>
      </w:r>
      <w:r w:rsidR="00A7497A">
        <w:rPr>
          <w:rFonts w:ascii="Times New Roman" w:eastAsia="Times New Roman" w:hAnsi="Times New Roman" w:cs="Times New Roman"/>
          <w:b/>
          <w:bCs/>
          <w:sz w:val="24"/>
          <w:szCs w:val="24"/>
          <w:lang w:eastAsia="pl-PL"/>
        </w:rPr>
        <w:t>4</w:t>
      </w:r>
      <w:r w:rsidR="00312486" w:rsidRPr="00ED5546">
        <w:rPr>
          <w:rFonts w:ascii="Times New Roman" w:eastAsia="Times New Roman" w:hAnsi="Times New Roman" w:cs="Times New Roman"/>
          <w:b/>
          <w:bCs/>
          <w:sz w:val="24"/>
          <w:szCs w:val="24"/>
          <w:lang w:eastAsia="pl-PL"/>
        </w:rPr>
        <w:t>.0</w:t>
      </w:r>
      <w:r w:rsidR="00204939">
        <w:rPr>
          <w:rFonts w:ascii="Times New Roman" w:eastAsia="Times New Roman" w:hAnsi="Times New Roman" w:cs="Times New Roman"/>
          <w:b/>
          <w:bCs/>
          <w:sz w:val="24"/>
          <w:szCs w:val="24"/>
          <w:lang w:eastAsia="pl-PL"/>
        </w:rPr>
        <w:t>8</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o</w:t>
      </w:r>
      <w:r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b/>
          <w:sz w:val="24"/>
          <w:szCs w:val="24"/>
          <w:lang w:eastAsia="pl-PL"/>
        </w:rPr>
        <w:t>godz. 10</w:t>
      </w:r>
      <w:r w:rsidRPr="00ED5546">
        <w:rPr>
          <w:rFonts w:ascii="Times New Roman" w:eastAsia="Times New Roman" w:hAnsi="Times New Roman" w:cs="Times New Roman"/>
          <w:b/>
          <w:sz w:val="24"/>
          <w:szCs w:val="24"/>
          <w:vertAlign w:val="superscript"/>
          <w:lang w:eastAsia="pl-PL"/>
        </w:rPr>
        <w:t>30</w:t>
      </w:r>
      <w:r w:rsidRPr="00ED5546">
        <w:rPr>
          <w:rFonts w:ascii="Times New Roman" w:eastAsia="Times New Roman" w:hAnsi="Times New Roman" w:cs="Times New Roman"/>
          <w:sz w:val="24"/>
          <w:szCs w:val="24"/>
          <w:vertAlign w:val="superscript"/>
          <w:lang w:eastAsia="pl-PL"/>
        </w:rPr>
        <w:t xml:space="preserve"> </w:t>
      </w:r>
      <w:r w:rsidRPr="00ED5546">
        <w:rPr>
          <w:rFonts w:ascii="Times New Roman" w:eastAsia="Times New Roman" w:hAnsi="Times New Roman" w:cs="Times New Roman"/>
          <w:sz w:val="24"/>
          <w:szCs w:val="24"/>
          <w:lang w:eastAsia="pl-PL"/>
        </w:rPr>
        <w:t xml:space="preserve">w siedzibie Udzielającego zamówienia w pokoju </w:t>
      </w:r>
      <w:r w:rsidR="00204939">
        <w:rPr>
          <w:rFonts w:ascii="Times New Roman" w:eastAsia="Times New Roman" w:hAnsi="Times New Roman" w:cs="Times New Roman"/>
          <w:sz w:val="24"/>
          <w:szCs w:val="24"/>
          <w:lang w:eastAsia="pl-PL"/>
        </w:rPr>
        <w:t>Działu Kadr i Płac</w:t>
      </w:r>
      <w:r w:rsidR="00CD7631">
        <w:rPr>
          <w:rFonts w:ascii="Times New Roman" w:eastAsia="Times New Roman" w:hAnsi="Times New Roman" w:cs="Times New Roman"/>
          <w:sz w:val="24"/>
          <w:szCs w:val="24"/>
          <w:lang w:eastAsia="pl-PL"/>
        </w:rPr>
        <w:t xml:space="preserve"> - </w:t>
      </w:r>
      <w:r w:rsidR="00204939">
        <w:rPr>
          <w:rFonts w:ascii="Times New Roman" w:eastAsia="Times New Roman" w:hAnsi="Times New Roman" w:cs="Times New Roman"/>
          <w:sz w:val="24"/>
          <w:szCs w:val="24"/>
          <w:lang w:eastAsia="pl-PL"/>
        </w:rPr>
        <w:t>niski</w:t>
      </w:r>
      <w:r w:rsidRPr="00ED5546">
        <w:rPr>
          <w:rFonts w:ascii="Times New Roman" w:eastAsia="Times New Roman" w:hAnsi="Times New Roman" w:cs="Times New Roman"/>
          <w:sz w:val="24"/>
          <w:szCs w:val="24"/>
          <w:lang w:eastAsia="pl-PL"/>
        </w:rPr>
        <w:t xml:space="preserve"> parter.</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 Związanie ofertą</w:t>
      </w:r>
    </w:p>
    <w:p w:rsidR="00A12ABB" w:rsidRPr="00ED5546" w:rsidRDefault="00A12ABB" w:rsidP="00A12ABB">
      <w:pPr>
        <w:autoSpaceDE w:val="0"/>
        <w:autoSpaceDN w:val="0"/>
        <w:adjustRightInd w:val="0"/>
        <w:spacing w:after="0" w:line="240" w:lineRule="auto"/>
        <w:ind w:left="480" w:hanging="48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Składający ofertę jest nią związany przez okres 30 dni od daty upływu terminu składania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VIII. Warunki konkursu</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Szczegółowe informacje o warunkach konkursu ofert wraz z materiałami informacyjnymi można uzyskać </w:t>
      </w:r>
      <w:r w:rsidR="00204939">
        <w:rPr>
          <w:rFonts w:ascii="Times New Roman" w:eastAsia="Times New Roman" w:hAnsi="Times New Roman" w:cs="Times New Roman"/>
          <w:sz w:val="24"/>
          <w:szCs w:val="24"/>
          <w:lang w:eastAsia="pl-PL"/>
        </w:rPr>
        <w:t>w Dziale Kadr i Płac w g</w:t>
      </w:r>
      <w:r w:rsidRPr="00ED5546">
        <w:rPr>
          <w:rFonts w:ascii="Times New Roman" w:eastAsia="Times New Roman" w:hAnsi="Times New Roman" w:cs="Times New Roman"/>
          <w:sz w:val="24"/>
          <w:szCs w:val="24"/>
          <w:lang w:eastAsia="pl-PL"/>
        </w:rPr>
        <w:t>odz. 8</w:t>
      </w:r>
      <w:r w:rsidRPr="00ED5546">
        <w:rPr>
          <w:rFonts w:ascii="Times New Roman" w:eastAsia="Times New Roman" w:hAnsi="Times New Roman" w:cs="Times New Roman"/>
          <w:sz w:val="24"/>
          <w:szCs w:val="24"/>
          <w:vertAlign w:val="superscript"/>
          <w:lang w:eastAsia="pl-PL"/>
        </w:rPr>
        <w:t>00</w:t>
      </w:r>
      <w:r w:rsidRPr="00ED5546">
        <w:rPr>
          <w:rFonts w:ascii="Times New Roman" w:eastAsia="Times New Roman" w:hAnsi="Times New Roman" w:cs="Times New Roman"/>
          <w:sz w:val="24"/>
          <w:szCs w:val="24"/>
          <w:lang w:eastAsia="pl-PL"/>
        </w:rPr>
        <w:t xml:space="preserve"> - 14</w:t>
      </w:r>
      <w:r w:rsidRPr="00ED5546">
        <w:rPr>
          <w:rFonts w:ascii="Times New Roman" w:eastAsia="Times New Roman" w:hAnsi="Times New Roman" w:cs="Times New Roman"/>
          <w:sz w:val="24"/>
          <w:szCs w:val="24"/>
          <w:vertAlign w:val="superscript"/>
          <w:lang w:eastAsia="pl-PL"/>
        </w:rPr>
        <w:t>00</w:t>
      </w:r>
      <w:r w:rsidR="006C4F31">
        <w:rPr>
          <w:rFonts w:ascii="Times New Roman" w:eastAsia="Times New Roman" w:hAnsi="Times New Roman" w:cs="Times New Roman"/>
          <w:sz w:val="24"/>
          <w:szCs w:val="24"/>
          <w:lang w:eastAsia="pl-PL"/>
        </w:rPr>
        <w:t>,</w:t>
      </w:r>
      <w:r w:rsidRPr="00ED5546">
        <w:rPr>
          <w:rFonts w:ascii="Times New Roman" w:eastAsia="Times New Roman" w:hAnsi="Times New Roman" w:cs="Times New Roman"/>
          <w:iCs/>
          <w:sz w:val="24"/>
          <w:szCs w:val="24"/>
          <w:lang w:eastAsia="pl-PL"/>
        </w:rPr>
        <w:t xml:space="preserve"> </w:t>
      </w:r>
      <w:r w:rsidR="006C4F31">
        <w:rPr>
          <w:rFonts w:ascii="Times New Roman" w:eastAsia="Times New Roman" w:hAnsi="Times New Roman" w:cs="Times New Roman"/>
          <w:iCs/>
          <w:color w:val="000000"/>
          <w:sz w:val="24"/>
          <w:szCs w:val="24"/>
          <w:lang w:eastAsia="pl-PL"/>
        </w:rPr>
        <w:t>tel. 24/</w:t>
      </w:r>
      <w:r w:rsidRPr="00ED5546">
        <w:rPr>
          <w:rFonts w:ascii="Times New Roman" w:eastAsia="Times New Roman" w:hAnsi="Times New Roman" w:cs="Times New Roman"/>
          <w:iCs/>
          <w:color w:val="000000"/>
          <w:sz w:val="24"/>
          <w:szCs w:val="24"/>
          <w:lang w:eastAsia="pl-PL"/>
        </w:rPr>
        <w:t>388-02-</w:t>
      </w:r>
      <w:r w:rsidR="00D9405A" w:rsidRPr="00ED5546">
        <w:rPr>
          <w:rFonts w:ascii="Times New Roman" w:eastAsia="Times New Roman" w:hAnsi="Times New Roman" w:cs="Times New Roman"/>
          <w:iCs/>
          <w:color w:val="000000"/>
          <w:sz w:val="24"/>
          <w:szCs w:val="24"/>
          <w:lang w:eastAsia="pl-PL"/>
        </w:rPr>
        <w:t>15</w:t>
      </w:r>
      <w:r w:rsidRPr="00ED5546">
        <w:rPr>
          <w:rFonts w:ascii="Times New Roman" w:eastAsia="Times New Roman" w:hAnsi="Times New Roman" w:cs="Times New Roman"/>
          <w:iCs/>
          <w:color w:val="000000"/>
          <w:sz w:val="24"/>
          <w:szCs w:val="24"/>
          <w:lang w:eastAsia="pl-PL"/>
        </w:rPr>
        <w:t>. Adres poczty elektronicznej</w:t>
      </w:r>
      <w:r w:rsidRPr="00ED5546">
        <w:rPr>
          <w:rFonts w:ascii="Times New Roman" w:eastAsia="Times New Roman" w:hAnsi="Times New Roman" w:cs="Times New Roman"/>
          <w:iCs/>
          <w:sz w:val="24"/>
          <w:szCs w:val="24"/>
          <w:lang w:eastAsia="pl-PL"/>
        </w:rPr>
        <w:t xml:space="preserve">: </w:t>
      </w:r>
      <w:r w:rsidR="00D9405A" w:rsidRPr="00ED5546">
        <w:rPr>
          <w:rFonts w:ascii="Times New Roman" w:eastAsia="Times New Roman" w:hAnsi="Times New Roman" w:cs="Times New Roman"/>
          <w:iCs/>
          <w:sz w:val="24"/>
          <w:szCs w:val="24"/>
          <w:lang w:eastAsia="pl-PL"/>
        </w:rPr>
        <w:t>kadry</w:t>
      </w:r>
      <w:r w:rsidRPr="00ED5546">
        <w:rPr>
          <w:rFonts w:ascii="Times New Roman" w:eastAsia="Times New Roman" w:hAnsi="Times New Roman" w:cs="Times New Roman"/>
          <w:iCs/>
          <w:sz w:val="24"/>
          <w:szCs w:val="24"/>
          <w:lang w:eastAsia="pl-PL"/>
        </w:rPr>
        <w:t>@szpital.kutno.pl</w:t>
      </w:r>
    </w:p>
    <w:p w:rsidR="00A12ABB" w:rsidRPr="00ED5546" w:rsidRDefault="00A12ABB" w:rsidP="00A12ABB">
      <w:pPr>
        <w:keepNext/>
        <w:autoSpaceDE w:val="0"/>
        <w:autoSpaceDN w:val="0"/>
        <w:adjustRightInd w:val="0"/>
        <w:spacing w:after="0" w:line="240" w:lineRule="auto"/>
        <w:outlineLvl w:val="1"/>
        <w:rPr>
          <w:rFonts w:ascii="Times New Roman" w:eastAsia="Times New Roman" w:hAnsi="Times New Roman" w:cs="Times New Roman"/>
          <w:b/>
          <w:bCs/>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b/>
          <w:sz w:val="24"/>
          <w:szCs w:val="24"/>
          <w:lang w:eastAsia="pl-PL"/>
        </w:rPr>
      </w:pPr>
      <w:r w:rsidRPr="00ED5546">
        <w:rPr>
          <w:rFonts w:ascii="Times New Roman" w:eastAsia="Calibri" w:hAnsi="Times New Roman" w:cs="Times New Roman"/>
          <w:b/>
          <w:sz w:val="24"/>
          <w:szCs w:val="24"/>
          <w:lang w:eastAsia="pl-PL"/>
        </w:rPr>
        <w:t xml:space="preserve">Zamawiający </w:t>
      </w:r>
      <w:r w:rsidRPr="00ED5546">
        <w:rPr>
          <w:rFonts w:ascii="Times New Roman" w:eastAsia="Calibri" w:hAnsi="Times New Roman" w:cs="Times New Roman"/>
          <w:b/>
          <w:sz w:val="24"/>
          <w:szCs w:val="24"/>
        </w:rPr>
        <w:t>odrzuci ofertę:</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1) złożoną przez Wykonawcę po terminie;</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2) zawierającą nieprawdziwe informacje;</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3) jeżeli Wykonawca nie określił przedmiotu oferty lub nie podał proponowanej liczby lub ceny </w:t>
      </w:r>
      <w:r w:rsidR="00A41280">
        <w:rPr>
          <w:rFonts w:ascii="Times New Roman" w:eastAsia="Calibri" w:hAnsi="Times New Roman" w:cs="Times New Roman"/>
          <w:sz w:val="24"/>
          <w:szCs w:val="24"/>
        </w:rPr>
        <w:t xml:space="preserve">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świadczenia zdrowotnego;</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4) jeżeli zawiera rażąco niską cenę w stosunku do przedmiotu zamówienia;</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5) jeżeli jest nieważna na podstawie odrębnych przepisów;</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lastRenderedPageBreak/>
        <w:t>6) jeżeli Wykonawca złożył ofertę alternatywną;</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7) jeżeli Wykonawca lub oferta nie spełniają wymaganych warunków określonych w przepisach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prawa oraz warunków określonych przez Zamawiającego;</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8) złożoną przez Wykonawcę, z którym została rozwiązana przez Zamawiającego umowa o </w:t>
      </w:r>
      <w:r w:rsidR="006C4F31">
        <w:rPr>
          <w:rFonts w:ascii="Times New Roman" w:eastAsia="Calibri" w:hAnsi="Times New Roman" w:cs="Times New Roman"/>
          <w:sz w:val="24"/>
          <w:szCs w:val="24"/>
        </w:rPr>
        <w:t xml:space="preserve"> </w:t>
      </w:r>
    </w:p>
    <w:p w:rsidR="006C4F31"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udzielanie świadczeń zdrowotnych w określonym rodzaju lub zakresie w trybie </w:t>
      </w:r>
      <w:r>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natychmiastowym z przyczyn leżących po stronie tego Wykonawcy.</w:t>
      </w:r>
    </w:p>
    <w:p w:rsidR="00A12ABB" w:rsidRPr="00A41280" w:rsidRDefault="00A12ABB" w:rsidP="006C4F31">
      <w:pPr>
        <w:pStyle w:val="Akapitzlist"/>
        <w:numPr>
          <w:ilvl w:val="0"/>
          <w:numId w:val="4"/>
        </w:numPr>
        <w:spacing w:after="0" w:line="240" w:lineRule="auto"/>
        <w:jc w:val="both"/>
        <w:rPr>
          <w:rFonts w:ascii="Times New Roman" w:eastAsia="Calibri" w:hAnsi="Times New Roman" w:cs="Times New Roman"/>
          <w:sz w:val="24"/>
          <w:szCs w:val="24"/>
        </w:rPr>
      </w:pPr>
      <w:r w:rsidRPr="00A41280">
        <w:rPr>
          <w:rFonts w:ascii="Times New Roman" w:eastAsia="Calibri" w:hAnsi="Times New Roman" w:cs="Times New Roman"/>
          <w:sz w:val="24"/>
          <w:szCs w:val="24"/>
        </w:rPr>
        <w:t>W przypadku gdy Wykonawca nie przedstawił wszystkich wymaganych dokumentów lub gdy oferta zawiera braki formalne, Zamawiający wezwie Wykonawcę do usunięcia tych braków w wyznaczonym terminie pod rygorem odrzucenia oferty.</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Zamawiający unieważni postępowanie w sprawie zawarcia umowy o udzielanie świadczenia zdrowotnego, gdy:</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1) nie wpłynęła żadna oferta;</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2) wpłynęła jedna oferta nie podlegająca odrzuceniu, z tym zastrzeżeniem, że jeżeli w toku</w:t>
      </w: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konkursu ofert wpłynęła tylko jedna oferta nie podlegająca odrzuceniu, komisja może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przyjąć tę ofertę, gdy z okoliczności wynika, że na ogłoszony ponownie na tych samych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warunkach konkurs ofert nie wpłynie więcej ofert.</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3) odrzucono wszystkie oferty;</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4) kwota najkorzystniejszej oferty przewyższa kwotę, którą Fundusz przeznaczył na</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w:t>
      </w:r>
      <w:r w:rsidR="00A12ABB" w:rsidRPr="00ED5546">
        <w:rPr>
          <w:rFonts w:ascii="Times New Roman" w:eastAsia="Calibri" w:hAnsi="Times New Roman" w:cs="Times New Roman"/>
          <w:sz w:val="24"/>
          <w:szCs w:val="24"/>
        </w:rPr>
        <w:t>inansowanie świadczeń opieki zdrowotnej w danym postępowaniu;</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5) nastąpiła istotna zmiana okoliczności powodująca, że prowadzenie postępowania lub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zawarcie umowy nie leży w interesie ubezpieczonych, czego nie można było wcześniej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przewidzieć.</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Jeżeli nie nastąpi unieważnienie postępowania w sprawie zawarcia umowy o udzielanie świadczenia zdrowotnego, Zamawiający ogłosi o rozstrzygnięciu postępowania (wyborze oferty) na swojej stronie internetowej oraz tablicy ogłoszeń w siedzibie Zamawiającego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w terminie do 2 dni roboczych od zakończenia rokowań.</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bCs/>
          <w:sz w:val="24"/>
          <w:szCs w:val="24"/>
          <w:lang w:eastAsia="pl-PL"/>
        </w:rPr>
        <w:t>Wykonawcom</w:t>
      </w:r>
      <w:r w:rsidRPr="00ED5546">
        <w:rPr>
          <w:rFonts w:ascii="Times New Roman" w:eastAsia="Calibri" w:hAnsi="Times New Roman" w:cs="Times New Roman"/>
          <w:sz w:val="24"/>
          <w:szCs w:val="24"/>
          <w:lang w:eastAsia="pl-PL"/>
        </w:rPr>
        <w:t xml:space="preserve">, których interes prawny doznałby uszczerbku w wyniku naruszenia przez Zamawiającego zasad przeprowadzania postępowania w sprawie zawarcia umowy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 xml:space="preserve">o udzielanie świadczenia zdrowotnego, przysługuje środek odwoławczy w postaci protestu na zasadach określonych w niniejszym ogłoszeniu. </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 Protest o którym mowa w pkt. 5 nie przysługuje na: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1) wybór trybu postępowania;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2) nie dokonanie wyboru Wykonawcy;</w:t>
      </w:r>
    </w:p>
    <w:p w:rsidR="006C4F31"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3)</w:t>
      </w: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 xml:space="preserve">unieważnienie postępowania w sprawie zawarcia umowy o udzielanie świadczenia </w:t>
      </w:r>
      <w:r>
        <w:rPr>
          <w:rFonts w:ascii="Times New Roman" w:eastAsia="Calibri" w:hAnsi="Times New Roman" w:cs="Times New Roman"/>
          <w:sz w:val="24"/>
          <w:szCs w:val="24"/>
          <w:lang w:eastAsia="pl-PL"/>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zdrowotnego.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W toku postępowania w sprawie zawarcia umowy o udzielanie świadczenia zdrowotnego, do czasu zakończenia postępowania, Wykonawca może złożyć do Zamawiającego umotywowany protest w terminie 7 dni roboczych od dnia dokonania zaskarżonej czynności.</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Do czasu rozpatrzenia protestu postępowanie w sprawie zawarcia umowy o udzielanie świadczenia zdrowotnego ulega zawieszeniu, chyba że z treści protestu wynika, że jest on oczywiście bezzasadny.</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Zamawiający rozpatruje i rozstrzyga protest w ciągu 7 dni od dnia jego otrzymania i udziela pisemnej odpowiedzi składającemu protest. Nieuwzględnienie protestu wymaga uzasadnienia.</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Protest złożony po terminie nie podlega rozpatrzeniu.</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Informację o wniesieniu protestu i jego rozstrzygnięciu niezwłocznie zamieszcza się na tablicy ogłoszeń oraz na stronie internetowej Zamawiającego.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W przypadku uwzględnienia protestu Zamawiający powtórzy zaskarżoną czynność.</w:t>
      </w: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Komisja konkursowa Zamawiającego rozstrzyga o wynikach postępowania nie później niż </w:t>
      </w:r>
      <w:r w:rsidR="006C4F31">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w ciągu 30 dni od daty otwarcia ofert.</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Ostateczne wyniki konkursu uznaje się za obowiązujące po ich zatwierdzeniu przez Zarząd Zamawiającego.</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Niezwłocznie po zatwierdzeniu komisja konkursowa zawiadamia na piśmie wszystkich Wykonawców o zakończeniu i wynikach konkursu oraz wezwie Wykonawcę który złożył najkorzystniejszą ofertę do podpisania umowy z Zamawiającym.</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 przypadku, gdy do postępowania konkursowego zgłoszona została tylko jedna oferta, Zamawiający może ją przyjąć, jeżeli stwierdzi, że spełnia ona postawione przez Zamawiającego w warunkach konkursu wymagania.</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keepNext/>
        <w:tabs>
          <w:tab w:val="num" w:pos="1080"/>
        </w:tabs>
        <w:ind w:left="1080" w:hanging="720"/>
        <w:outlineLvl w:val="7"/>
        <w:rPr>
          <w:rFonts w:ascii="Times New Roman" w:eastAsia="Times New Roman" w:hAnsi="Times New Roman" w:cs="Times New Roman"/>
          <w:b/>
          <w:bCs/>
        </w:rPr>
      </w:pPr>
      <w:r w:rsidRPr="00ED5546">
        <w:rPr>
          <w:rFonts w:ascii="Times New Roman" w:eastAsia="Times New Roman" w:hAnsi="Times New Roman" w:cs="Times New Roman"/>
          <w:b/>
          <w:bCs/>
        </w:rPr>
        <w:t>FORMALNOŚCI, JAKIE POWINNY ZOSTAĆ DOPEŁNIONE W CELU ZAWARCIA UMOWY</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bCs/>
          <w:sz w:val="24"/>
          <w:szCs w:val="24"/>
          <w:lang w:eastAsia="ar-SA"/>
        </w:rPr>
        <w:t>Wykonawca wezwany przez Zamawiającego do podpisania umowy obowiązany jest do stawienia się w jego siedzibie w wyznaczonym terminie celem podpisania umowy związanej ze świadczeniem przedmiotu zamówienia.</w:t>
      </w:r>
      <w:r w:rsidRPr="00ED5546">
        <w:rPr>
          <w:rFonts w:ascii="Times New Roman" w:eastAsia="Times New Roman" w:hAnsi="Times New Roman" w:cs="Times New Roman"/>
          <w:sz w:val="24"/>
          <w:szCs w:val="24"/>
          <w:lang w:eastAsia="ar-SA"/>
        </w:rPr>
        <w:t xml:space="preserve"> </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sz w:val="24"/>
          <w:szCs w:val="24"/>
          <w:lang w:eastAsia="ar-SA"/>
        </w:rPr>
        <w:t>Podpisanie umowy musi nastąpić przed upływem terminu związania z ofertą.</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spacing w:after="0" w:line="240" w:lineRule="auto"/>
        <w:jc w:val="both"/>
        <w:rPr>
          <w:rFonts w:ascii="Times New Roman" w:eastAsia="Times New Roman" w:hAnsi="Times New Roman" w:cs="Times New Roman"/>
          <w:sz w:val="24"/>
          <w:szCs w:val="24"/>
          <w:u w:val="single"/>
          <w:lang w:eastAsia="pl-PL"/>
        </w:rPr>
      </w:pPr>
      <w:r w:rsidRPr="00ED5546">
        <w:rPr>
          <w:rFonts w:ascii="Times New Roman" w:eastAsia="Times New Roman" w:hAnsi="Times New Roman" w:cs="Times New Roman"/>
          <w:sz w:val="24"/>
          <w:szCs w:val="24"/>
          <w:u w:val="single"/>
          <w:lang w:eastAsia="pl-PL"/>
        </w:rPr>
        <w:t>Integralną częścią warunków szczegółowych udziału w postępowaniu stanowią :</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Formularz  oferty - Załącznik Nr 1</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Formularz cenowy - Załącznik Nr 2      </w:t>
      </w:r>
    </w:p>
    <w:p w:rsidR="00A12ABB" w:rsidRPr="00ED5546" w:rsidRDefault="00A12ABB" w:rsidP="00D9405A">
      <w:pPr>
        <w:widowControl w:val="0"/>
        <w:numPr>
          <w:ilvl w:val="0"/>
          <w:numId w:val="6"/>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Projekt umowy – Załącznik Nr 3</w:t>
      </w:r>
    </w:p>
    <w:p w:rsidR="00D9405A" w:rsidRPr="00ED5546" w:rsidRDefault="00D9405A" w:rsidP="00D9405A">
      <w:pPr>
        <w:widowControl w:val="0"/>
        <w:spacing w:after="0" w:line="240" w:lineRule="auto"/>
        <w:ind w:left="360"/>
        <w:rPr>
          <w:rFonts w:ascii="Times New Roman" w:eastAsia="Times New Roman" w:hAnsi="Times New Roman" w:cs="Times New Roman"/>
          <w:sz w:val="24"/>
          <w:szCs w:val="24"/>
          <w:lang w:eastAsia="pl-PL"/>
        </w:rPr>
      </w:pPr>
    </w:p>
    <w:p w:rsidR="00A12ABB" w:rsidRPr="00ED5546" w:rsidRDefault="00A12ABB"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val="fr-FR" w:eastAsia="ar-SA"/>
        </w:rPr>
        <w:t xml:space="preserve">                                                    </w:t>
      </w:r>
      <w:r w:rsidRPr="00ED5546">
        <w:rPr>
          <w:rFonts w:ascii="Times New Roman" w:eastAsia="Times New Roman" w:hAnsi="Times New Roman" w:cs="Times New Roman"/>
          <w:sz w:val="24"/>
          <w:szCs w:val="24"/>
          <w:lang w:eastAsia="pl-PL"/>
        </w:rPr>
        <w:t xml:space="preserve">                 </w:t>
      </w:r>
      <w:r w:rsidR="008D3E83" w:rsidRPr="00ED5546">
        <w:rPr>
          <w:rFonts w:ascii="Times New Roman" w:eastAsia="Times New Roman" w:hAnsi="Times New Roman" w:cs="Times New Roman"/>
          <w:sz w:val="24"/>
          <w:szCs w:val="24"/>
          <w:lang w:eastAsia="pl-PL"/>
        </w:rPr>
        <w:tab/>
      </w:r>
      <w:r w:rsidR="00D9405A" w:rsidRPr="00ED5546">
        <w:rPr>
          <w:rFonts w:ascii="Times New Roman" w:eastAsia="Times New Roman" w:hAnsi="Times New Roman" w:cs="Times New Roman"/>
          <w:sz w:val="24"/>
          <w:szCs w:val="24"/>
          <w:lang w:eastAsia="pl-PL"/>
        </w:rPr>
        <w:t xml:space="preserve">       </w:t>
      </w:r>
      <w:r w:rsidR="00534535">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Zatwierdził:</w:t>
      </w:r>
    </w:p>
    <w:p w:rsidR="008D3E83" w:rsidRPr="00ED5546" w:rsidRDefault="008D3E83"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p>
    <w:p w:rsidR="00A12ABB" w:rsidRDefault="006C4F31" w:rsidP="00677295">
      <w:pPr>
        <w:spacing w:after="0" w:line="240" w:lineRule="auto"/>
        <w:ind w:left="4248" w:firstLine="708"/>
        <w:rPr>
          <w:rFonts w:ascii="Times New Roman" w:eastAsia="Times New Roman" w:hAnsi="Times New Roman" w:cs="Times New Roman"/>
          <w:sz w:val="24"/>
          <w:szCs w:val="24"/>
          <w:lang w:eastAsia="zh-CN"/>
        </w:rPr>
      </w:pPr>
      <w:r>
        <w:rPr>
          <w:rFonts w:ascii="Times New Roman" w:eastAsia="Times New Roman" w:hAnsi="Times New Roman" w:cs="Times New Roman"/>
          <w:sz w:val="20"/>
          <w:lang w:eastAsia="pl-PL"/>
        </w:rPr>
        <w:t xml:space="preserve"> </w:t>
      </w:r>
      <w:r w:rsidR="00534535">
        <w:rPr>
          <w:rFonts w:ascii="Times New Roman" w:eastAsia="Times New Roman" w:hAnsi="Times New Roman" w:cs="Times New Roman"/>
          <w:sz w:val="24"/>
          <w:szCs w:val="24"/>
          <w:lang w:eastAsia="zh-CN"/>
        </w:rPr>
        <w:t xml:space="preserve"> Prezes Zarządu</w:t>
      </w:r>
    </w:p>
    <w:p w:rsidR="00534535" w:rsidRPr="00ED5546" w:rsidRDefault="00534535" w:rsidP="00534535">
      <w:pPr>
        <w:spacing w:after="0" w:line="240" w:lineRule="auto"/>
        <w:ind w:left="424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„Kutnowskiego szpitala samorządowego” Sp. z o.o.</w:t>
      </w:r>
    </w:p>
    <w:p w:rsidR="00A12ABB" w:rsidRPr="00ED5546" w:rsidRDefault="00534535" w:rsidP="00534535">
      <w:pPr>
        <w:keepNext/>
        <w:autoSpaceDE w:val="0"/>
        <w:autoSpaceDN w:val="0"/>
        <w:adjustRightInd w:val="0"/>
        <w:spacing w:after="0" w:line="240" w:lineRule="auto"/>
        <w:ind w:left="4956"/>
        <w:outlineLvl w:val="4"/>
        <w:rPr>
          <w:rFonts w:ascii="Times New Roman" w:eastAsia="Times New Roman" w:hAnsi="Times New Roman" w:cs="Times New Roman"/>
          <w:sz w:val="24"/>
          <w:szCs w:val="20"/>
          <w:lang w:eastAsia="pl-PL"/>
        </w:rPr>
      </w:pPr>
      <w:r>
        <w:rPr>
          <w:rFonts w:ascii="Times New Roman" w:eastAsia="Times New Roman" w:hAnsi="Times New Roman" w:cs="Times New Roman"/>
          <w:b/>
          <w:bCs/>
          <w:sz w:val="24"/>
          <w:szCs w:val="20"/>
          <w:lang w:eastAsia="pl-PL"/>
        </w:rPr>
        <w:t>Marek Kiełczewski</w:t>
      </w:r>
      <w:r w:rsidR="00A12ABB" w:rsidRPr="00ED5546">
        <w:rPr>
          <w:rFonts w:ascii="Times New Roman" w:eastAsia="Times New Roman" w:hAnsi="Times New Roman" w:cs="Times New Roman"/>
          <w:b/>
          <w:bCs/>
          <w:sz w:val="24"/>
          <w:szCs w:val="20"/>
          <w:lang w:eastAsia="pl-PL"/>
        </w:rPr>
        <w:br w:type="page"/>
      </w:r>
      <w:r w:rsidR="00A12ABB" w:rsidRPr="00ED5546">
        <w:rPr>
          <w:rFonts w:ascii="Times New Roman" w:eastAsia="Times New Roman" w:hAnsi="Times New Roman" w:cs="Times New Roman"/>
          <w:sz w:val="24"/>
          <w:szCs w:val="20"/>
          <w:lang w:eastAsia="pl-PL"/>
        </w:rPr>
        <w:lastRenderedPageBreak/>
        <w:t>Załącznik nr 1</w:t>
      </w:r>
    </w:p>
    <w:p w:rsidR="00A12ABB" w:rsidRPr="00ED5546" w:rsidRDefault="00A12ABB" w:rsidP="00A12ABB">
      <w:pPr>
        <w:keepNext/>
        <w:autoSpaceDE w:val="0"/>
        <w:autoSpaceDN w:val="0"/>
        <w:adjustRightInd w:val="0"/>
        <w:spacing w:after="0" w:line="240" w:lineRule="auto"/>
        <w:jc w:val="center"/>
        <w:outlineLvl w:val="3"/>
        <w:rPr>
          <w:rFonts w:ascii="Times New Roman" w:eastAsia="Times New Roman" w:hAnsi="Times New Roman" w:cs="Times New Roman"/>
          <w:sz w:val="28"/>
          <w:szCs w:val="24"/>
          <w:lang w:eastAsia="pl-PL"/>
        </w:rPr>
      </w:pPr>
      <w:r w:rsidRPr="00ED5546">
        <w:rPr>
          <w:rFonts w:ascii="Times New Roman" w:eastAsia="Times New Roman" w:hAnsi="Times New Roman" w:cs="Times New Roman"/>
          <w:sz w:val="28"/>
          <w:szCs w:val="24"/>
          <w:lang w:eastAsia="pl-PL"/>
        </w:rPr>
        <w:t>FORMULARZ OFERTY</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Dotyczy Konkursu ofert na udzielanie świadczeń zdrowotnych przez lekarzy w ramach dyżurów </w:t>
      </w:r>
      <w:r w:rsidR="00856DEE">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 xml:space="preserve">w Oddziale </w:t>
      </w:r>
      <w:r w:rsidR="00856DEE">
        <w:rPr>
          <w:rFonts w:ascii="Times New Roman" w:eastAsia="Times New Roman" w:hAnsi="Times New Roman" w:cs="Times New Roman"/>
          <w:sz w:val="24"/>
          <w:szCs w:val="24"/>
          <w:lang w:eastAsia="pl-PL"/>
        </w:rPr>
        <w:t>Ginekologiczno-Poło</w:t>
      </w:r>
      <w:r w:rsidR="006C4F31">
        <w:rPr>
          <w:rFonts w:ascii="Times New Roman" w:eastAsia="Times New Roman" w:hAnsi="Times New Roman" w:cs="Times New Roman"/>
          <w:sz w:val="24"/>
          <w:szCs w:val="24"/>
          <w:lang w:eastAsia="pl-PL"/>
        </w:rPr>
        <w:t>żniczym</w:t>
      </w:r>
      <w:r w:rsidRPr="00ED5546">
        <w:rPr>
          <w:rFonts w:ascii="Times New Roman" w:eastAsia="Times New Roman" w:hAnsi="Times New Roman" w:cs="Times New Roman"/>
          <w:sz w:val="24"/>
          <w:szCs w:val="24"/>
          <w:lang w:eastAsia="pl-PL"/>
        </w:rPr>
        <w:t xml:space="preserve"> na rzecz pacjentów „Kutnowskiego Szpitala Samorządowego” Spółka z o.o. - Zamawiając</w:t>
      </w:r>
      <w:r w:rsidR="00D9405A" w:rsidRPr="00ED5546">
        <w:rPr>
          <w:rFonts w:ascii="Times New Roman" w:eastAsia="Times New Roman" w:hAnsi="Times New Roman" w:cs="Times New Roman"/>
          <w:sz w:val="24"/>
          <w:szCs w:val="24"/>
          <w:lang w:eastAsia="pl-PL"/>
        </w:rPr>
        <w:t>y. Sygnatura postępowania:   K/1</w:t>
      </w:r>
      <w:r w:rsidR="00127D31">
        <w:rPr>
          <w:rFonts w:ascii="Times New Roman" w:eastAsia="Times New Roman" w:hAnsi="Times New Roman" w:cs="Times New Roman"/>
          <w:sz w:val="24"/>
          <w:szCs w:val="24"/>
          <w:lang w:eastAsia="pl-PL"/>
        </w:rPr>
        <w:t>6</w:t>
      </w:r>
      <w:r w:rsidRPr="00ED5546">
        <w:rPr>
          <w:rFonts w:ascii="Times New Roman" w:eastAsia="Times New Roman" w:hAnsi="Times New Roman" w:cs="Times New Roman"/>
          <w:sz w:val="24"/>
          <w:szCs w:val="24"/>
          <w:lang w:eastAsia="pl-PL"/>
        </w:rPr>
        <w:t>/1</w:t>
      </w:r>
      <w:r w:rsidR="00D9405A" w:rsidRPr="00ED5546">
        <w:rPr>
          <w:rFonts w:ascii="Times New Roman" w:eastAsia="Times New Roman" w:hAnsi="Times New Roman" w:cs="Times New Roman"/>
          <w:sz w:val="24"/>
          <w:szCs w:val="24"/>
          <w:lang w:eastAsia="pl-PL"/>
        </w:rPr>
        <w:t>7</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Nazwa oferenta/Wykonawcy: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Siedziba : ........................................................................... kod pocztowy: ………….. woj..........................</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REGON: .............................................................................  NIP:.............................................................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Rejestr …………………………………</w:t>
      </w:r>
      <w:r w:rsidR="00856DEE">
        <w:rPr>
          <w:rFonts w:ascii="Times New Roman" w:eastAsia="Times New Roman" w:hAnsi="Times New Roman" w:cs="Times New Roman"/>
          <w:sz w:val="24"/>
          <w:szCs w:val="20"/>
          <w:lang w:eastAsia="pl-PL"/>
        </w:rPr>
        <w:t>……………………………………………………………..………</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wpisu do w/w rejestru dokonano w dniu .................................................... pod Nr ..................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Telefony kontaktowe ....................................................... faks:  ................................................</w:t>
      </w:r>
    </w:p>
    <w:p w:rsidR="00A12ABB" w:rsidRPr="00ED5546" w:rsidRDefault="00A12ABB" w:rsidP="00A12ABB">
      <w:pPr>
        <w:spacing w:after="0" w:line="240" w:lineRule="auto"/>
        <w:jc w:val="both"/>
        <w:rPr>
          <w:rFonts w:ascii="Times New Roman" w:eastAsia="Times New Roman" w:hAnsi="Times New Roman" w:cs="Times New Roman"/>
          <w:sz w:val="24"/>
          <w:szCs w:val="20"/>
          <w:lang w:eastAsia="pl-PL"/>
        </w:rPr>
      </w:pPr>
    </w:p>
    <w:p w:rsidR="00A12ABB" w:rsidRPr="00ED5546" w:rsidRDefault="00A12ABB" w:rsidP="00A12ABB">
      <w:pPr>
        <w:keepNext/>
        <w:autoSpaceDE w:val="0"/>
        <w:autoSpaceDN w:val="0"/>
        <w:adjustRightInd w:val="0"/>
        <w:spacing w:after="0" w:line="240" w:lineRule="auto"/>
        <w:jc w:val="both"/>
        <w:outlineLvl w:val="2"/>
        <w:rPr>
          <w:rFonts w:ascii="Times New Roman" w:eastAsia="Times New Roman" w:hAnsi="Times New Roman" w:cs="Times New Roman"/>
          <w:szCs w:val="20"/>
          <w:lang w:eastAsia="pl-PL"/>
        </w:rPr>
      </w:pPr>
      <w:r w:rsidRPr="00ED5546">
        <w:rPr>
          <w:rFonts w:ascii="Times New Roman" w:eastAsia="Times New Roman" w:hAnsi="Times New Roman" w:cs="Times New Roman"/>
          <w:szCs w:val="20"/>
          <w:lang w:eastAsia="pl-PL"/>
        </w:rPr>
        <w:t xml:space="preserve">Przystępując do konkursu ofert na </w:t>
      </w:r>
      <w:r w:rsidRPr="00ED5546">
        <w:rPr>
          <w:rFonts w:ascii="Times New Roman" w:eastAsia="Times New Roman" w:hAnsi="Times New Roman" w:cs="Times New Roman"/>
          <w:szCs w:val="56"/>
          <w:lang w:eastAsia="pl-PL"/>
        </w:rPr>
        <w:t>udzielanie świadczeń zdrowotnych przez lekarzy</w:t>
      </w:r>
      <w:r w:rsidRPr="00ED5546">
        <w:rPr>
          <w:rFonts w:ascii="Times New Roman" w:eastAsia="Times New Roman" w:hAnsi="Times New Roman" w:cs="Times New Roman"/>
          <w:b/>
          <w:bCs/>
          <w:szCs w:val="56"/>
          <w:lang w:eastAsia="pl-PL"/>
        </w:rPr>
        <w:t xml:space="preserve"> </w:t>
      </w:r>
      <w:r w:rsidRPr="00ED5546">
        <w:rPr>
          <w:rFonts w:ascii="Times New Roman" w:eastAsia="Times New Roman" w:hAnsi="Times New Roman" w:cs="Times New Roman"/>
          <w:szCs w:val="20"/>
          <w:lang w:eastAsia="pl-PL"/>
        </w:rPr>
        <w:t>na</w:t>
      </w:r>
      <w:r w:rsidRPr="00ED5546">
        <w:rPr>
          <w:rFonts w:ascii="Times New Roman" w:eastAsia="Times New Roman" w:hAnsi="Times New Roman" w:cs="Times New Roman"/>
          <w:szCs w:val="56"/>
          <w:lang w:eastAsia="pl-PL"/>
        </w:rPr>
        <w:t xml:space="preserve"> rzecz pacjentów</w:t>
      </w:r>
      <w:r w:rsidRPr="00ED5546">
        <w:rPr>
          <w:rFonts w:ascii="Times New Roman" w:eastAsia="Times New Roman" w:hAnsi="Times New Roman" w:cs="Times New Roman"/>
          <w:lang w:eastAsia="pl-PL"/>
        </w:rPr>
        <w:t xml:space="preserve"> </w:t>
      </w:r>
      <w:r w:rsidRPr="00ED5546">
        <w:rPr>
          <w:rFonts w:ascii="Times New Roman" w:eastAsia="Times New Roman" w:hAnsi="Times New Roman" w:cs="Times New Roman"/>
          <w:szCs w:val="56"/>
          <w:lang w:eastAsia="pl-PL"/>
        </w:rPr>
        <w:t xml:space="preserve">„Kutnowskiego Szpitala Samorządowego” Spółka z o.o. </w:t>
      </w:r>
      <w:r w:rsidRPr="00ED5546">
        <w:rPr>
          <w:rFonts w:ascii="Times New Roman" w:eastAsia="Times New Roman" w:hAnsi="Times New Roman" w:cs="Times New Roman"/>
          <w:szCs w:val="20"/>
          <w:lang w:eastAsia="pl-PL"/>
        </w:rPr>
        <w:t xml:space="preserve">oferujemy realizację zamówienia zgodnie z wymogami opisu przedmiotu zamówienia: </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zapoznaliśmy się z warunkami szczegółowymi udziału w w/w postępowaniu konkursowym (SWK) i nie wnosimy do nich zastrzeżeń oraz zdobyliśmy konieczne informacje do przygotowania oferty.</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Uważamy się związani ofertą przez czas wskazany w warunkach SWK tj. 30 dni od jej złożenia.</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zawarty w  warunkach szczegółowych udziału w w/w postępowaniu konkursowym (SWK)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w:t>
      </w:r>
    </w:p>
    <w:p w:rsidR="00A12ABB" w:rsidRPr="00ED5546" w:rsidRDefault="00A12ABB" w:rsidP="00A12ABB">
      <w:pPr>
        <w:tabs>
          <w:tab w:val="num" w:pos="360"/>
        </w:tabs>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Oferta liczy ................................................... kolejno ponumerowanych stron.</w:t>
      </w:r>
    </w:p>
    <w:p w:rsidR="00A12ABB" w:rsidRPr="00ED5546" w:rsidRDefault="00A12ABB" w:rsidP="00A12ABB">
      <w:pPr>
        <w:tabs>
          <w:tab w:val="num" w:pos="360"/>
        </w:tabs>
        <w:spacing w:after="0" w:line="36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Załącznikami do oferty są :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1. ..................................................................................................................................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2. ..................................................................................................................................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3. ..................................................................................................................................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t>
      </w: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ab/>
      </w:r>
      <w:r w:rsidRPr="00ED5546">
        <w:rPr>
          <w:rFonts w:ascii="Times New Roman" w:eastAsia="Times New Roman" w:hAnsi="Times New Roman" w:cs="Times New Roman"/>
          <w:i/>
          <w:sz w:val="24"/>
          <w:szCs w:val="20"/>
          <w:lang w:eastAsia="pl-PL"/>
        </w:rPr>
        <w:tab/>
        <w:t xml:space="preserve">  ...............................................................</w:t>
      </w:r>
    </w:p>
    <w:p w:rsidR="00A12ABB" w:rsidRPr="00ED5546" w:rsidRDefault="00A12ABB" w:rsidP="00A12ABB">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1"/>
          <w:lang w:eastAsia="pl-PL"/>
        </w:rPr>
      </w:pPr>
    </w:p>
    <w:p w:rsidR="00A12ABB" w:rsidRPr="00ED5546" w:rsidRDefault="00A12ABB" w:rsidP="00A12ABB">
      <w:pPr>
        <w:keepNext/>
        <w:outlineLvl w:val="8"/>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C45E37" w:rsidRPr="00ED5546" w:rsidRDefault="00C45E37" w:rsidP="00C45E37">
      <w:pPr>
        <w:keepNext/>
        <w:jc w:val="right"/>
        <w:outlineLvl w:val="8"/>
        <w:rPr>
          <w:rFonts w:ascii="Times New Roman" w:eastAsia="Times New Roman" w:hAnsi="Times New Roman" w:cs="Times New Roman"/>
          <w:b/>
        </w:rPr>
      </w:pPr>
      <w:r w:rsidRPr="00ED5546">
        <w:rPr>
          <w:rFonts w:ascii="Times New Roman" w:eastAsia="Times New Roman" w:hAnsi="Times New Roman" w:cs="Times New Roman"/>
          <w:b/>
        </w:rPr>
        <w:lastRenderedPageBreak/>
        <w:t>Załącznik Nr 2</w:t>
      </w:r>
    </w:p>
    <w:p w:rsidR="00C45E37" w:rsidRPr="00ED5546" w:rsidRDefault="00C45E37" w:rsidP="00C45E37">
      <w:pPr>
        <w:keepNext/>
        <w:autoSpaceDE w:val="0"/>
        <w:autoSpaceDN w:val="0"/>
        <w:adjustRightInd w:val="0"/>
        <w:spacing w:after="0" w:line="240" w:lineRule="auto"/>
        <w:jc w:val="center"/>
        <w:outlineLvl w:val="5"/>
        <w:rPr>
          <w:rFonts w:ascii="Times New Roman" w:eastAsia="Times New Roman" w:hAnsi="Times New Roman" w:cs="Times New Roman"/>
          <w:b/>
          <w:sz w:val="28"/>
          <w:szCs w:val="36"/>
          <w:lang w:eastAsia="pl-PL"/>
        </w:rPr>
      </w:pPr>
      <w:r w:rsidRPr="00ED5546">
        <w:rPr>
          <w:rFonts w:ascii="Times New Roman" w:eastAsia="Times New Roman" w:hAnsi="Times New Roman" w:cs="Times New Roman"/>
          <w:b/>
          <w:sz w:val="28"/>
          <w:szCs w:val="36"/>
          <w:lang w:eastAsia="pl-PL"/>
        </w:rPr>
        <w:t>FORMULARZ  CENOWY</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p>
    <w:p w:rsidR="00C45E37" w:rsidRPr="00ED5546" w:rsidRDefault="002407EA"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 xml:space="preserve"> </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56718F" w:rsidRDefault="0056718F"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r>
        <w:t xml:space="preserve"> </w:t>
      </w:r>
    </w:p>
    <w:p w:rsidR="000224C7" w:rsidRPr="002407EA" w:rsidRDefault="00856DEE"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O</w:t>
      </w:r>
      <w:r w:rsidR="00127D31">
        <w:rPr>
          <w:rFonts w:ascii="Times New Roman" w:eastAsia="Times New Roman" w:hAnsi="Times New Roman" w:cs="Times New Roman"/>
          <w:snapToGrid w:val="0"/>
          <w:sz w:val="24"/>
          <w:szCs w:val="24"/>
          <w:u w:val="single"/>
          <w:lang w:eastAsia="pl-PL"/>
        </w:rPr>
        <w:t>ddział Chorób Wewnętrznych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4"/>
        <w:gridCol w:w="1981"/>
      </w:tblGrid>
      <w:tr w:rsidR="000224C7" w:rsidTr="00906B89">
        <w:tc>
          <w:tcPr>
            <w:tcW w:w="521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694" w:type="dxa"/>
            <w:gridSpan w:val="2"/>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r w:rsidR="000224C7" w:rsidTr="00906B89">
        <w:tc>
          <w:tcPr>
            <w:tcW w:w="7621" w:type="dxa"/>
            <w:gridSpan w:val="2"/>
          </w:tcPr>
          <w:p w:rsidR="00127D31" w:rsidRDefault="00127D31" w:rsidP="00127D31">
            <w:pPr>
              <w:spacing w:before="100" w:beforeAutospacing="1" w:line="102" w:lineRule="atLeast"/>
              <w:rPr>
                <w:rFonts w:ascii="Times New Roman" w:eastAsia="Arial Unicode MS" w:hAnsi="Times New Roman" w:cs="Times New Roman"/>
                <w:lang w:eastAsia="pl-PL"/>
              </w:rPr>
            </w:pPr>
          </w:p>
          <w:p w:rsidR="00127D31" w:rsidRDefault="00127D31" w:rsidP="00127D31">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W  godz. 7.25-15.00 od poniedziałku do piątku     -     …../1 godz.</w:t>
            </w:r>
          </w:p>
          <w:p w:rsidR="00CD4859" w:rsidRDefault="00CD4859" w:rsidP="000224C7">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W ramach dyżurów od</w:t>
            </w:r>
            <w:r w:rsidR="002407EA">
              <w:rPr>
                <w:rFonts w:ascii="Times New Roman" w:eastAsia="Arial Unicode MS" w:hAnsi="Times New Roman" w:cs="Times New Roman"/>
                <w:lang w:eastAsia="pl-PL"/>
              </w:rPr>
              <w:t xml:space="preserve"> poniedziałku do piątku w </w:t>
            </w:r>
            <w:r w:rsidR="00906B89">
              <w:rPr>
                <w:rFonts w:ascii="Times New Roman" w:eastAsia="Arial Unicode MS" w:hAnsi="Times New Roman" w:cs="Times New Roman"/>
                <w:lang w:eastAsia="pl-PL"/>
              </w:rPr>
              <w:t>godz.15</w:t>
            </w:r>
            <w:r>
              <w:rPr>
                <w:rFonts w:ascii="Times New Roman" w:eastAsia="Arial Unicode MS" w:hAnsi="Times New Roman" w:cs="Times New Roman"/>
                <w:lang w:eastAsia="pl-PL"/>
              </w:rPr>
              <w:t>,00-7,25</w:t>
            </w:r>
            <w:r w:rsidR="002407EA">
              <w:rPr>
                <w:rFonts w:ascii="Times New Roman" w:eastAsia="Arial Unicode MS" w:hAnsi="Times New Roman" w:cs="Times New Roman"/>
                <w:lang w:eastAsia="pl-PL"/>
              </w:rPr>
              <w:t xml:space="preserve">    -     </w:t>
            </w:r>
            <w:r w:rsidR="00906B89">
              <w:rPr>
                <w:rFonts w:ascii="Times New Roman" w:eastAsia="Arial Unicode MS" w:hAnsi="Times New Roman" w:cs="Times New Roman"/>
                <w:lang w:eastAsia="pl-PL"/>
              </w:rPr>
              <w:t>…../1 godz.</w:t>
            </w:r>
          </w:p>
          <w:p w:rsidR="00CD4859" w:rsidRPr="00ED5546" w:rsidRDefault="00CD4859" w:rsidP="000224C7">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 xml:space="preserve">W ramach dyżurów w soboty i niedziele </w:t>
            </w:r>
            <w:r w:rsidR="002407EA">
              <w:rPr>
                <w:rFonts w:ascii="Times New Roman" w:eastAsia="Arial Unicode MS" w:hAnsi="Times New Roman" w:cs="Times New Roman"/>
                <w:lang w:eastAsia="pl-PL"/>
              </w:rPr>
              <w:t xml:space="preserve"> </w:t>
            </w:r>
            <w:r w:rsidR="00906B89">
              <w:rPr>
                <w:rFonts w:ascii="Times New Roman" w:eastAsia="Arial Unicode MS" w:hAnsi="Times New Roman" w:cs="Times New Roman"/>
                <w:lang w:eastAsia="pl-PL"/>
              </w:rPr>
              <w:t>w godz.  7,25 - 7,25</w:t>
            </w:r>
            <w:r w:rsidR="002407EA">
              <w:rPr>
                <w:rFonts w:ascii="Times New Roman" w:eastAsia="Arial Unicode MS" w:hAnsi="Times New Roman" w:cs="Times New Roman"/>
                <w:lang w:eastAsia="pl-PL"/>
              </w:rPr>
              <w:t xml:space="preserve">   </w:t>
            </w:r>
            <w:r w:rsidR="00906B89">
              <w:rPr>
                <w:rFonts w:ascii="Times New Roman" w:eastAsia="Arial Unicode MS" w:hAnsi="Times New Roman" w:cs="Times New Roman"/>
                <w:lang w:eastAsia="pl-PL"/>
              </w:rPr>
              <w:t>- ……./1 godz.</w:t>
            </w:r>
            <w:r w:rsidR="002407EA">
              <w:rPr>
                <w:rFonts w:ascii="Times New Roman" w:eastAsia="Arial Unicode MS" w:hAnsi="Times New Roman" w:cs="Times New Roman"/>
                <w:lang w:eastAsia="pl-PL"/>
              </w:rPr>
              <w:t xml:space="preserve">    </w:t>
            </w:r>
          </w:p>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84"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bl>
    <w:p w:rsidR="00C45E37" w:rsidRPr="000224C7" w:rsidRDefault="00C45E37" w:rsidP="000224C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p>
    <w:tbl>
      <w:tblPr>
        <w:tblW w:w="0" w:type="auto"/>
        <w:tblLayout w:type="fixed"/>
        <w:tblCellMar>
          <w:left w:w="0" w:type="dxa"/>
          <w:right w:w="0" w:type="dxa"/>
        </w:tblCellMar>
        <w:tblLook w:val="0000" w:firstRow="0" w:lastRow="0" w:firstColumn="0" w:lastColumn="0" w:noHBand="0" w:noVBand="0"/>
      </w:tblPr>
      <w:tblGrid>
        <w:gridCol w:w="9735"/>
      </w:tblGrid>
      <w:tr w:rsidR="00C45E37" w:rsidRPr="00ED5546" w:rsidTr="002407EA">
        <w:trPr>
          <w:trHeight w:val="285"/>
        </w:trPr>
        <w:tc>
          <w:tcPr>
            <w:tcW w:w="9735" w:type="dxa"/>
            <w:tcMar>
              <w:top w:w="15" w:type="dxa"/>
              <w:left w:w="15" w:type="dxa"/>
              <w:bottom w:w="0" w:type="dxa"/>
              <w:right w:w="15" w:type="dxa"/>
            </w:tcMar>
          </w:tcPr>
          <w:p w:rsidR="00906B89"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Zobowiązanie Przyjmującego zamówienie do wykonywania świadczeń zdrowotnych w wymiarze</w:t>
            </w:r>
            <w:r w:rsidR="00906B89">
              <w:rPr>
                <w:rFonts w:ascii="Times New Roman" w:eastAsia="Arial Unicode MS" w:hAnsi="Times New Roman" w:cs="Times New Roman"/>
                <w:lang w:eastAsia="pl-PL"/>
              </w:rPr>
              <w:t>:</w:t>
            </w:r>
          </w:p>
          <w:p w:rsidR="00C45E37" w:rsidRPr="00ED5546"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 xml:space="preserve">co najmniej ........................... godzin miesięcznie </w:t>
            </w:r>
          </w:p>
          <w:p w:rsidR="00C45E37" w:rsidRPr="00ED5546" w:rsidRDefault="00C45E37" w:rsidP="00C45E37">
            <w:pPr>
              <w:spacing w:after="0" w:line="240" w:lineRule="auto"/>
              <w:rPr>
                <w:rFonts w:ascii="Times New Roman" w:eastAsia="Times New Roman" w:hAnsi="Times New Roman" w:cs="Times New Roman"/>
                <w:sz w:val="20"/>
                <w:szCs w:val="20"/>
                <w:lang w:eastAsia="pl-PL"/>
              </w:rPr>
            </w:pPr>
          </w:p>
        </w:tc>
      </w:tr>
    </w:tbl>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spacing w:after="0" w:line="240" w:lineRule="auto"/>
        <w:jc w:val="both"/>
        <w:rPr>
          <w:rFonts w:ascii="Times New Roman" w:eastAsia="Times New Roman" w:hAnsi="Times New Roman" w:cs="Times New Roman"/>
          <w:iCs/>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002407EA">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 xml:space="preserve">    ................................................................</w:t>
      </w:r>
    </w:p>
    <w:p w:rsidR="00C45E37" w:rsidRPr="00ED5546" w:rsidRDefault="00C45E37" w:rsidP="00C45E37">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r w:rsidRPr="00ED5546">
        <w:rPr>
          <w:rFonts w:ascii="Times New Roman" w:eastAsia="Times New Roman" w:hAnsi="Times New Roman" w:cs="Times New Roman"/>
          <w:sz w:val="24"/>
          <w:szCs w:val="20"/>
          <w:lang w:eastAsia="pl-PL"/>
        </w:rPr>
        <w:t xml:space="preserve">  </w:t>
      </w:r>
    </w:p>
    <w:p w:rsidR="00C45E37" w:rsidRPr="00ED5546" w:rsidRDefault="00C45E37" w:rsidP="00C45E37">
      <w:pPr>
        <w:spacing w:after="0" w:line="240" w:lineRule="auto"/>
        <w:rPr>
          <w:rFonts w:ascii="Times New Roman" w:eastAsia="Calibri" w:hAnsi="Times New Roman" w:cs="Times New Roman"/>
          <w:sz w:val="24"/>
        </w:rPr>
      </w:pPr>
    </w:p>
    <w:p w:rsidR="00C45E37" w:rsidRPr="00ED5546" w:rsidRDefault="00C45E37"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ED5546" w:rsidRDefault="00ED5546" w:rsidP="00C45E37">
      <w:pPr>
        <w:spacing w:after="0" w:line="240" w:lineRule="auto"/>
        <w:rPr>
          <w:rFonts w:ascii="Times New Roman" w:eastAsia="Times New Roman" w:hAnsi="Times New Roman" w:cs="Times New Roman"/>
          <w:sz w:val="24"/>
          <w:szCs w:val="24"/>
          <w:lang w:eastAsia="pl-PL"/>
        </w:rPr>
      </w:pPr>
    </w:p>
    <w:p w:rsidR="00ED5546" w:rsidRPr="00ED5546" w:rsidRDefault="00ED554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Pr="00ED5546" w:rsidRDefault="002407EA" w:rsidP="00C45E37">
      <w:pPr>
        <w:spacing w:after="0" w:line="240" w:lineRule="auto"/>
        <w:rPr>
          <w:rFonts w:ascii="Times New Roman" w:eastAsia="Times New Roman" w:hAnsi="Times New Roman" w:cs="Times New Roman"/>
          <w:sz w:val="24"/>
          <w:szCs w:val="24"/>
          <w:lang w:eastAsia="pl-PL"/>
        </w:rPr>
      </w:pPr>
    </w:p>
    <w:p w:rsidR="003D29A3" w:rsidRPr="003D29A3" w:rsidRDefault="00312486" w:rsidP="003D29A3">
      <w:pPr>
        <w:pStyle w:val="Nagwek9"/>
        <w:rPr>
          <w:rFonts w:ascii="Times New Roman" w:hAnsi="Times New Roman"/>
          <w:sz w:val="24"/>
          <w:szCs w:val="24"/>
          <w:lang w:eastAsia="zh-CN"/>
        </w:rPr>
      </w:pPr>
      <w:r w:rsidRPr="003D29A3">
        <w:rPr>
          <w:rFonts w:ascii="Times New Roman" w:hAnsi="Times New Roman"/>
          <w:sz w:val="24"/>
          <w:szCs w:val="24"/>
          <w:lang w:eastAsia="pl-PL"/>
        </w:rPr>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003D29A3" w:rsidRPr="003D29A3">
        <w:rPr>
          <w:rFonts w:ascii="Times New Roman" w:hAnsi="Times New Roman"/>
          <w:sz w:val="24"/>
          <w:szCs w:val="24"/>
          <w:lang w:eastAsia="zh-CN"/>
        </w:rPr>
        <w:t>Załącznik Nr 3</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UMOWA /WZÓR/</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NA  UDZIELANIE ŚWIADCZEŃ ZDROWOTNYCH</w:t>
      </w:r>
    </w:p>
    <w:p w:rsidR="003D29A3" w:rsidRPr="003D29A3" w:rsidRDefault="00990ED0"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W ODDZIALE </w:t>
      </w:r>
      <w:r w:rsidR="00B25F5B">
        <w:rPr>
          <w:rFonts w:ascii="Times New Roman" w:eastAsia="Times New Roman" w:hAnsi="Times New Roman" w:cs="Times New Roman"/>
          <w:b/>
          <w:bCs/>
          <w:sz w:val="24"/>
          <w:szCs w:val="24"/>
          <w:lang w:eastAsia="zh-CN"/>
        </w:rPr>
        <w:t>CHORÓB WEWNĘTRZNYCH</w:t>
      </w:r>
    </w:p>
    <w:p w:rsidR="003D29A3" w:rsidRPr="003D29A3" w:rsidRDefault="00B25F5B"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W GODZ. 7.25-15 I </w:t>
      </w:r>
      <w:r w:rsidR="003D29A3" w:rsidRPr="003D29A3">
        <w:rPr>
          <w:rFonts w:ascii="Times New Roman" w:eastAsia="Times New Roman" w:hAnsi="Times New Roman" w:cs="Times New Roman"/>
          <w:b/>
          <w:bCs/>
          <w:sz w:val="24"/>
          <w:szCs w:val="24"/>
          <w:lang w:eastAsia="zh-CN"/>
        </w:rPr>
        <w:t>W RAMACH DYŻURÓW</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b/>
          <w:bCs/>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zawarta w  dniu …………. 2017 r. w …………. pomiędzy: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F427AA">
      <w:pPr>
        <w:numPr>
          <w:ilvl w:val="0"/>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
          <w:bCs/>
          <w:sz w:val="24"/>
          <w:szCs w:val="24"/>
          <w:lang w:eastAsia="pl-PL"/>
        </w:rPr>
        <w:t xml:space="preserve">„KUTNOWSKI SZPITAL SAMORZĄDOWY” </w:t>
      </w:r>
      <w:r w:rsidRPr="003D29A3">
        <w:rPr>
          <w:rFonts w:ascii="Times New Roman" w:eastAsia="Times New Roman" w:hAnsi="Times New Roman" w:cs="Times New Roman"/>
          <w:sz w:val="24"/>
          <w:szCs w:val="24"/>
          <w:lang w:eastAsia="pl-PL"/>
        </w:rPr>
        <w:t>Spółka z ograniczoną odpowiedzialnością</w:t>
      </w:r>
      <w:r w:rsidRPr="003D29A3">
        <w:rPr>
          <w:rFonts w:ascii="Times New Roman" w:eastAsia="Times New Roman" w:hAnsi="Times New Roman" w:cs="Times New Roman"/>
          <w:b/>
          <w:color w:val="000000"/>
          <w:sz w:val="24"/>
          <w:szCs w:val="24"/>
          <w:lang w:eastAsia="pl-PL"/>
        </w:rPr>
        <w:t xml:space="preserve"> </w:t>
      </w:r>
      <w:r w:rsidRPr="003D29A3">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sidRPr="003D29A3">
        <w:rPr>
          <w:rFonts w:ascii="Times New Roman" w:eastAsia="Times New Roman" w:hAnsi="Times New Roman" w:cs="Times New Roman"/>
          <w:color w:val="000000"/>
          <w:sz w:val="24"/>
          <w:szCs w:val="24"/>
          <w:lang w:eastAsia="pl-PL"/>
        </w:rPr>
        <w:t xml:space="preserve">000000025063, NIP 7752631681, REGON 100974785, </w:t>
      </w:r>
      <w:r w:rsidRPr="003D29A3">
        <w:rPr>
          <w:rFonts w:ascii="Times New Roman" w:eastAsia="Times New Roman" w:hAnsi="Times New Roman" w:cs="Times New Roman"/>
          <w:sz w:val="24"/>
          <w:szCs w:val="24"/>
          <w:lang w:eastAsia="pl-PL"/>
        </w:rPr>
        <w:t xml:space="preserve">reprezentowany przez: </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Prezesa </w:t>
      </w:r>
      <w:r w:rsidRPr="003D29A3">
        <w:rPr>
          <w:rFonts w:ascii="Times New Roman" w:eastAsia="Times New Roman" w:hAnsi="Times New Roman" w:cs="Times New Roman"/>
          <w:bCs/>
          <w:sz w:val="24"/>
          <w:szCs w:val="24"/>
          <w:lang w:eastAsia="pl-PL"/>
        </w:rPr>
        <w:t xml:space="preserve">Zarządu </w:t>
      </w:r>
      <w:r w:rsidRPr="003D29A3">
        <w:rPr>
          <w:rFonts w:ascii="Times New Roman" w:eastAsia="Times New Roman" w:hAnsi="Times New Roman" w:cs="Times New Roman"/>
          <w:bCs/>
          <w:color w:val="000000"/>
          <w:sz w:val="24"/>
          <w:szCs w:val="24"/>
          <w:lang w:eastAsia="pl-PL"/>
        </w:rPr>
        <w:t>– Marka Piotra Kiełczewskiego i,</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Członka Zarządu – Macieja </w:t>
      </w:r>
      <w:proofErr w:type="spellStart"/>
      <w:r w:rsidRPr="003D29A3">
        <w:rPr>
          <w:rFonts w:ascii="Times New Roman" w:eastAsia="Times New Roman" w:hAnsi="Times New Roman" w:cs="Times New Roman"/>
          <w:bCs/>
          <w:color w:val="000000"/>
          <w:sz w:val="24"/>
          <w:szCs w:val="24"/>
          <w:lang w:eastAsia="pl-PL"/>
        </w:rPr>
        <w:t>Nerowskiego</w:t>
      </w:r>
      <w:proofErr w:type="spellEnd"/>
      <w:r w:rsidRPr="003D29A3">
        <w:rPr>
          <w:rFonts w:ascii="Times New Roman" w:eastAsia="Times New Roman" w:hAnsi="Times New Roman" w:cs="Times New Roman"/>
          <w:bCs/>
          <w:color w:val="000000"/>
          <w:sz w:val="24"/>
          <w:szCs w:val="24"/>
          <w:lang w:eastAsia="pl-PL"/>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color w:val="000000"/>
          <w:sz w:val="24"/>
          <w:szCs w:val="24"/>
          <w:lang w:eastAsia="zh-CN"/>
        </w:rPr>
        <w:t xml:space="preserve">zwanym dalej </w:t>
      </w:r>
      <w:r w:rsidRPr="003D29A3">
        <w:rPr>
          <w:rFonts w:ascii="Times New Roman" w:eastAsia="Times New Roman" w:hAnsi="Times New Roman" w:cs="Times New Roman"/>
          <w:b/>
          <w:bCs/>
          <w:i/>
          <w:iCs/>
          <w:color w:val="000000"/>
          <w:sz w:val="24"/>
          <w:szCs w:val="24"/>
          <w:lang w:eastAsia="zh-CN"/>
        </w:rPr>
        <w:t>„Udzielającym Zamówienia”</w:t>
      </w:r>
      <w:r w:rsidRPr="003D29A3">
        <w:rPr>
          <w:rFonts w:ascii="Times New Roman" w:eastAsia="Times New Roman" w:hAnsi="Times New Roman" w:cs="Times New Roman"/>
          <w:b/>
          <w:bCs/>
          <w:color w:val="000000"/>
          <w:sz w:val="24"/>
          <w:szCs w:val="24"/>
          <w:lang w:eastAsia="zh-CN"/>
        </w:rPr>
        <w:t>,</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w:t>
      </w:r>
    </w:p>
    <w:p w:rsidR="003D29A3" w:rsidRPr="003D29A3" w:rsidRDefault="003D29A3" w:rsidP="00F427AA">
      <w:pPr>
        <w:numPr>
          <w:ilvl w:val="0"/>
          <w:numId w:val="3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prowadzącym działalność gospodarczą pod firmą „Indywidualna Specjalistyczna Praktyka Lekarska ………….” z siedzibą w …………. przy ul. …………., specjalistą w dziedzinie ................................PESEL, wpisanym do rejestru praktyk lekarskich przez Okręgową Radę Lekarską w …………. pod numerem księgi …………., numer , NIP …………., REGON ………….,  zwanym dalej „Przyjmującym Zamówienie”,</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w:t>
      </w:r>
    </w:p>
    <w:p w:rsidR="003D29A3" w:rsidRPr="003D29A3" w:rsidRDefault="003D29A3" w:rsidP="003D29A3">
      <w:pPr>
        <w:suppressAutoHyphens/>
        <w:autoSpaceDE w:val="0"/>
        <w:spacing w:after="0" w:line="240" w:lineRule="auto"/>
        <w:ind w:left="240" w:hanging="24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że:</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posiada prawo wykonywania zawodu lekarza nr …………., specjalizację lekarską z dziedziny  </w:t>
      </w:r>
      <w:r w:rsidR="00B25F5B">
        <w:rPr>
          <w:rFonts w:ascii="Times New Roman" w:eastAsia="Times New Roman" w:hAnsi="Times New Roman" w:cs="Times New Roman"/>
          <w:sz w:val="24"/>
          <w:szCs w:val="24"/>
          <w:lang w:eastAsia="zh-CN"/>
        </w:rPr>
        <w:t>chorób wewnętrznych</w:t>
      </w:r>
      <w:r w:rsidR="00A043BC">
        <w:rPr>
          <w:rFonts w:ascii="Times New Roman" w:eastAsia="Times New Roman" w:hAnsi="Times New Roman" w:cs="Times New Roman"/>
          <w:sz w:val="24"/>
          <w:szCs w:val="24"/>
          <w:lang w:eastAsia="zh-CN"/>
        </w:rPr>
        <w:t xml:space="preserve"> lub jest w trakcie specjalizacji  </w:t>
      </w:r>
      <w:r w:rsidRPr="003D29A3">
        <w:rPr>
          <w:rFonts w:ascii="Times New Roman" w:eastAsia="Times New Roman" w:hAnsi="Times New Roman" w:cs="Times New Roman"/>
          <w:sz w:val="24"/>
          <w:szCs w:val="24"/>
          <w:lang w:eastAsia="zh-CN"/>
        </w:rPr>
        <w:t>oraz został wpisany do rejestru praktyk lekarskich prowadzonego przez Okręgową Radę Lekarską w …………. pod numerem …………. jako indywidualna specjalistyczna praktyka lekarska w dziedzinie: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jego prawo wykonywania zawodu lekarza nie zostało zawieszone na mocy orzeczenia sądu powszechnego, sądu lekarskiego ani na mocy uchwały Okręgowej Rady Lekarskiej;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przedmiot niniejszej umowy nie wykracza poza rodzaj działalności leczniczej oraz zakres świadczeń zdrowotnych wykonywanych przez niego zgodnie z wpisem do rejestru praktyk lekarskich prowadzonego przez Okręgową Radę Lekarską w …………….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posiada odpowiednią wiedzę i kwalifikacje do udzielania świadczeń zdrowotnych objętych zakresem niniejszej umowy.</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w:t>
      </w:r>
    </w:p>
    <w:p w:rsidR="003D29A3" w:rsidRPr="003D29A3" w:rsidRDefault="003D29A3" w:rsidP="00F427AA">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ramach niniejszej umowy Udzielający Zamówienia powierza, a Przyjmujący Zamówienie zobowiązuje się do:</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świadczeń zdrowotnych pacjentom </w:t>
      </w:r>
      <w:r w:rsidR="00A043BC">
        <w:rPr>
          <w:rFonts w:ascii="Times New Roman" w:eastAsia="Times New Roman" w:hAnsi="Times New Roman" w:cs="Times New Roman"/>
          <w:sz w:val="24"/>
          <w:szCs w:val="24"/>
          <w:lang w:eastAsia="zh-CN"/>
        </w:rPr>
        <w:t xml:space="preserve">Oddziału </w:t>
      </w:r>
      <w:r w:rsidR="00B25F5B">
        <w:rPr>
          <w:rFonts w:ascii="Times New Roman" w:eastAsia="Times New Roman" w:hAnsi="Times New Roman" w:cs="Times New Roman"/>
          <w:sz w:val="24"/>
          <w:szCs w:val="24"/>
          <w:lang w:eastAsia="zh-CN"/>
        </w:rPr>
        <w:t>Chorób Wewnętrznych</w:t>
      </w:r>
      <w:r w:rsidRPr="009E424B">
        <w:rPr>
          <w:rFonts w:ascii="Times New Roman" w:eastAsia="Times New Roman" w:hAnsi="Times New Roman" w:cs="Times New Roman"/>
          <w:sz w:val="24"/>
          <w:szCs w:val="24"/>
          <w:lang w:eastAsia="zh-CN"/>
        </w:rPr>
        <w:t>,</w:t>
      </w:r>
      <w:r w:rsidRPr="003D29A3">
        <w:rPr>
          <w:rFonts w:ascii="Times New Roman" w:eastAsia="Times New Roman" w:hAnsi="Times New Roman" w:cs="Times New Roman"/>
          <w:sz w:val="24"/>
          <w:szCs w:val="24"/>
          <w:lang w:eastAsia="zh-CN"/>
        </w:rPr>
        <w:t xml:space="preserve"> „</w:t>
      </w:r>
      <w:r w:rsidRPr="009E424B">
        <w:rPr>
          <w:rFonts w:ascii="Times New Roman" w:eastAsia="Times New Roman" w:hAnsi="Times New Roman" w:cs="Times New Roman"/>
          <w:iCs/>
          <w:sz w:val="24"/>
          <w:szCs w:val="24"/>
          <w:lang w:eastAsia="zh-CN"/>
        </w:rPr>
        <w:t>Kutnowski Szpital Samorządowy” Spółka z o.o.</w:t>
      </w:r>
      <w:r w:rsidRPr="009E424B">
        <w:rPr>
          <w:rFonts w:ascii="Times New Roman" w:eastAsia="Times New Roman" w:hAnsi="Times New Roman" w:cs="Times New Roman"/>
          <w:sz w:val="24"/>
          <w:szCs w:val="24"/>
          <w:lang w:eastAsia="zh-CN"/>
        </w:rPr>
        <w:t xml:space="preserve"> </w:t>
      </w:r>
      <w:r w:rsidR="00B25F5B">
        <w:rPr>
          <w:rFonts w:ascii="Times New Roman" w:eastAsia="Times New Roman" w:hAnsi="Times New Roman" w:cs="Times New Roman"/>
          <w:sz w:val="24"/>
          <w:szCs w:val="24"/>
          <w:lang w:eastAsia="zh-CN"/>
        </w:rPr>
        <w:t xml:space="preserve">w godzinach 7.25-15.00 oraz </w:t>
      </w:r>
      <w:r w:rsidRPr="009E424B">
        <w:rPr>
          <w:rFonts w:ascii="Times New Roman" w:eastAsia="Times New Roman" w:hAnsi="Times New Roman" w:cs="Times New Roman"/>
          <w:sz w:val="24"/>
          <w:szCs w:val="24"/>
          <w:lang w:eastAsia="zh-CN"/>
        </w:rPr>
        <w:t>w ramach dyżurów wg harmonogramu.</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wykonywania konsultacji medycznych i niezbędnych zabiegów diagnostyczno-leczniczych w zakresie swojej specjalności, na rzecz pacjentów innych oddziałów Udzielającego Zamówienie, </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pomocy lekarskiej w każdym przypadku pacjentowi Udzielającego Zamówienie w stanie nagłym, gdy okoliczności wskazują na taką konieczność. </w:t>
      </w:r>
    </w:p>
    <w:p w:rsidR="00A043BC" w:rsidRDefault="003D29A3" w:rsidP="00A043BC">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 Przyjmujący Zamówienie zobowiązuje się wykonywać świadczenia zdrowotne pacjentom </w:t>
      </w:r>
      <w:r w:rsidR="00A043BC">
        <w:rPr>
          <w:rFonts w:ascii="Times New Roman" w:eastAsia="Times New Roman" w:hAnsi="Times New Roman" w:cs="Times New Roman"/>
          <w:sz w:val="24"/>
          <w:szCs w:val="24"/>
          <w:lang w:eastAsia="zh-CN"/>
        </w:rPr>
        <w:t xml:space="preserve">     </w:t>
      </w:r>
    </w:p>
    <w:p w:rsidR="003D29A3" w:rsidRPr="009E424B" w:rsidRDefault="00A043BC" w:rsidP="00A043BC">
      <w:pPr>
        <w:suppressAutoHyphens/>
        <w:autoSpaceDE w:val="0"/>
        <w:spacing w:after="0" w:line="240" w:lineRule="auto"/>
        <w:ind w:left="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Oddziału </w:t>
      </w:r>
      <w:r w:rsidR="00B25F5B">
        <w:rPr>
          <w:rFonts w:ascii="Times New Roman" w:eastAsia="Times New Roman" w:hAnsi="Times New Roman" w:cs="Times New Roman"/>
          <w:sz w:val="24"/>
          <w:szCs w:val="24"/>
          <w:lang w:eastAsia="zh-CN"/>
        </w:rPr>
        <w:t>Chorób Wewnętrznych</w:t>
      </w:r>
      <w:r>
        <w:rPr>
          <w:rFonts w:ascii="Times New Roman" w:eastAsia="Times New Roman" w:hAnsi="Times New Roman" w:cs="Times New Roman"/>
          <w:sz w:val="24"/>
          <w:szCs w:val="24"/>
          <w:lang w:eastAsia="zh-CN"/>
        </w:rPr>
        <w:t xml:space="preserve"> w ramach dyżurów w wymiarze co najmniej....…..                         </w:t>
      </w:r>
      <w:r w:rsidR="003D29A3" w:rsidRPr="009E424B">
        <w:rPr>
          <w:rFonts w:ascii="Times New Roman" w:eastAsia="Times New Roman" w:hAnsi="Times New Roman" w:cs="Times New Roman"/>
          <w:sz w:val="24"/>
          <w:szCs w:val="24"/>
          <w:lang w:eastAsia="zh-CN"/>
        </w:rPr>
        <w:t>godzin miesięcznie.</w:t>
      </w:r>
    </w:p>
    <w:p w:rsidR="003D29A3" w:rsidRPr="003D29A3" w:rsidRDefault="003D29A3" w:rsidP="00F427AA">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Miejscem realizacji świadczeń jest „Kutnowski Szpital Samorządowy” Spółka z o.o.  w Kutnie.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shd w:val="clear" w:color="auto" w:fill="FFFF00"/>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3</w:t>
      </w:r>
    </w:p>
    <w:p w:rsidR="00B25F5B" w:rsidRDefault="009E424B" w:rsidP="00B25F5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3D29A3" w:rsidRPr="003D29A3">
        <w:rPr>
          <w:rFonts w:ascii="Times New Roman" w:eastAsia="Times New Roman" w:hAnsi="Times New Roman" w:cs="Times New Roman"/>
          <w:sz w:val="24"/>
          <w:szCs w:val="24"/>
          <w:lang w:eastAsia="zh-CN"/>
        </w:rPr>
        <w:t xml:space="preserve">W ramach udzielania świadczeń zdrowotnych w </w:t>
      </w:r>
      <w:r w:rsidR="0064515C">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Oddziale </w:t>
      </w:r>
      <w:r w:rsidR="00B25F5B">
        <w:rPr>
          <w:rFonts w:ascii="Times New Roman" w:eastAsia="Times New Roman" w:hAnsi="Times New Roman" w:cs="Times New Roman"/>
          <w:sz w:val="24"/>
          <w:szCs w:val="24"/>
          <w:lang w:eastAsia="zh-CN"/>
        </w:rPr>
        <w:t xml:space="preserve">Chorób </w:t>
      </w:r>
      <w:proofErr w:type="spellStart"/>
      <w:r w:rsidR="00B25F5B">
        <w:rPr>
          <w:rFonts w:ascii="Times New Roman" w:eastAsia="Times New Roman" w:hAnsi="Times New Roman" w:cs="Times New Roman"/>
          <w:sz w:val="24"/>
          <w:szCs w:val="24"/>
          <w:lang w:eastAsia="zh-CN"/>
        </w:rPr>
        <w:t>Wewnetrznych</w:t>
      </w:r>
      <w:proofErr w:type="spellEnd"/>
      <w:r w:rsidR="0064515C">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Przyjmujący</w:t>
      </w:r>
      <w:r w:rsidR="0064515C">
        <w:rPr>
          <w:rFonts w:ascii="Times New Roman" w:eastAsia="Times New Roman" w:hAnsi="Times New Roman" w:cs="Times New Roman"/>
          <w:sz w:val="24"/>
          <w:szCs w:val="24"/>
          <w:lang w:eastAsia="zh-CN"/>
        </w:rPr>
        <w:t xml:space="preserve"> </w:t>
      </w:r>
    </w:p>
    <w:p w:rsidR="00B25F5B" w:rsidRDefault="00B25F5B" w:rsidP="00B25F5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Zamówienie jest zobowiązany do stosowania zasad udzielania świadczeń opieki zdrowotnej </w:t>
      </w:r>
      <w:r>
        <w:rPr>
          <w:rFonts w:ascii="Times New Roman" w:eastAsia="Times New Roman" w:hAnsi="Times New Roman" w:cs="Times New Roman"/>
          <w:sz w:val="24"/>
          <w:szCs w:val="24"/>
          <w:lang w:eastAsia="zh-CN"/>
        </w:rPr>
        <w:t xml:space="preserve">   </w:t>
      </w:r>
    </w:p>
    <w:p w:rsidR="009E424B" w:rsidRDefault="00B25F5B" w:rsidP="00B25F5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określonych w ustawie z dnia 27 sierpnia 2004 r. o świadczeniach opieki zdrowotnej </w:t>
      </w:r>
      <w:r w:rsidR="009E424B">
        <w:rPr>
          <w:rFonts w:ascii="Times New Roman" w:eastAsia="Times New Roman" w:hAnsi="Times New Roman" w:cs="Times New Roman"/>
          <w:sz w:val="24"/>
          <w:szCs w:val="24"/>
          <w:lang w:eastAsia="zh-CN"/>
        </w:rPr>
        <w:t xml:space="preserve">    </w:t>
      </w:r>
    </w:p>
    <w:p w:rsidR="009E424B" w:rsidRDefault="009E424B" w:rsidP="00B25F5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finansowanych ze środków publicznych, aktach wykonawczych i Zarządzeniach Prezesa NFZ  </w:t>
      </w:r>
    </w:p>
    <w:p w:rsidR="009E424B" w:rsidRDefault="009E424B" w:rsidP="00B25F5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oraz do stosowania Regulaminu Porządkowego „Kutnowskiego Szpitala Samorządowego</w:t>
      </w:r>
      <w:r w:rsidR="00A043BC">
        <w:rPr>
          <w:rFonts w:ascii="Times New Roman" w:eastAsia="Times New Roman" w:hAnsi="Times New Roman" w:cs="Times New Roman"/>
          <w:sz w:val="24"/>
          <w:szCs w:val="24"/>
          <w:lang w:eastAsia="zh-CN"/>
        </w:rPr>
        <w:t>”</w:t>
      </w:r>
      <w:r w:rsidR="003D29A3" w:rsidRPr="003D29A3">
        <w:rPr>
          <w:rFonts w:ascii="Times New Roman" w:eastAsia="Times New Roman" w:hAnsi="Times New Roman" w:cs="Times New Roman"/>
          <w:sz w:val="24"/>
          <w:szCs w:val="24"/>
          <w:lang w:eastAsia="zh-CN"/>
        </w:rPr>
        <w:t xml:space="preserve"> Sp. </w:t>
      </w:r>
    </w:p>
    <w:p w:rsidR="003D29A3" w:rsidRPr="003D29A3" w:rsidRDefault="009E424B" w:rsidP="00B25F5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A043BC">
        <w:rPr>
          <w:rFonts w:ascii="Times New Roman" w:eastAsia="Times New Roman" w:hAnsi="Times New Roman" w:cs="Times New Roman"/>
          <w:sz w:val="24"/>
          <w:szCs w:val="24"/>
          <w:lang w:eastAsia="zh-CN"/>
        </w:rPr>
        <w:t>z o.o</w:t>
      </w:r>
      <w:r w:rsidR="003D29A3" w:rsidRPr="003D29A3">
        <w:rPr>
          <w:rFonts w:ascii="Times New Roman" w:eastAsia="Times New Roman" w:hAnsi="Times New Roman" w:cs="Times New Roman"/>
          <w:sz w:val="24"/>
          <w:szCs w:val="24"/>
          <w:lang w:eastAsia="zh-CN"/>
        </w:rPr>
        <w:t>. Przyjmujący Zamówienie jest zobowiązany w szczególności do:</w:t>
      </w:r>
    </w:p>
    <w:p w:rsidR="003D29A3" w:rsidRPr="003D29A3" w:rsidRDefault="003D29A3" w:rsidP="00B25F5B">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prawidłowego zorganizowania procesu udzielania świadczeń zdrowotnych w Oddziale zgodnego z aktualnym stanem wiedzy medycznej, standardami, systemem zarządzania jakością i etyką lekarską,</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przeprowadzenia wywiadu z pacjentem,</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rozpoznawania chorób,</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wykonywania zabiegów diagnostyczno- terapeutycznych,</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wnioskowania o wypisie pacjenta, </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podejmowania decyzji o przekazaniu pacjenta do dalszego leczenia do innego podmiotu leczniczego,</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zabezpieczania ciągłości opieki lekarskiej pacjentom w Oddziale, poprzez:</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 współdziałanie w planowaniu miesięcznych harmonogramów pracy,</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 wprowadzanie bieżących korekt do harmonogramów,</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prowadzenia dokumentacji medycznej zgodnie z przepisami obowiązującymi dla dokumentacji medycznej prowadzonej w szpitalach oraz z uwzględnieniem wzorów obowiązujących u Udzielającego Zamówienie.</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W ramach udzielania świadczeń zdrowotnych w Oddziale</w:t>
      </w:r>
      <w:r w:rsidR="00006105">
        <w:rPr>
          <w:rFonts w:ascii="Times New Roman" w:eastAsia="Times New Roman" w:hAnsi="Times New Roman" w:cs="Times New Roman"/>
          <w:sz w:val="24"/>
          <w:szCs w:val="24"/>
          <w:lang w:eastAsia="zh-CN"/>
        </w:rPr>
        <w:t xml:space="preserve"> </w:t>
      </w:r>
      <w:r w:rsidR="00B25F5B">
        <w:rPr>
          <w:rFonts w:ascii="Times New Roman" w:eastAsia="Times New Roman" w:hAnsi="Times New Roman" w:cs="Times New Roman"/>
          <w:sz w:val="24"/>
          <w:szCs w:val="24"/>
          <w:lang w:eastAsia="zh-CN"/>
        </w:rPr>
        <w:t>Chorób Wewnętrznych</w:t>
      </w:r>
      <w:r w:rsidRPr="009E424B">
        <w:rPr>
          <w:rFonts w:ascii="Times New Roman" w:eastAsia="Times New Roman" w:hAnsi="Times New Roman" w:cs="Times New Roman"/>
          <w:sz w:val="24"/>
          <w:szCs w:val="24"/>
          <w:lang w:eastAsia="zh-CN"/>
        </w:rPr>
        <w:t xml:space="preserve">  Przyjmujący Zamówienie jest odpowiedzialny:</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wykonywanie badań lekarskich,</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prawidłowe prowadzenie wpisów w dokumentacji medycznej zgodnie z obowiązującymi przepisami,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zlecenia w procesie diagnostyczno-leczniczym pacjentów i nadzorowanie przebiegu tego procesu,</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orzekanie o stanie zdrowia, w tym weryfikacji rozpoznania wstępnego postawionego przez lekarza kierującego,</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udzielanie pacjentowi informacji o jego stanie zdrowia lub wskazanym przez pacjenta osobom przez niego upoważnionym do posiadania tych informacji,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prawidłową kwalifikację udzielonych przez siebie świadczeń zdrowotnych do grup rozliczeniowych określonych przez Narodowy Fundusz Zdrowia.</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Realizacja przedmiotu umowy w konkretnym dniu nie może zostać zakończona przez Przyjmującego Zamówienie przed przekazaniem opieki nad pacjentami innemu lekarzowi.</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Żadne okoliczności wymienione lub niewymienione w umowie nie mogą stanowić podstawy do odmowy udzielania świadczenia przez Przyjmującego Zamówienie w przypadku konieczności </w:t>
      </w:r>
      <w:r w:rsidRPr="009E424B">
        <w:rPr>
          <w:rFonts w:ascii="Times New Roman" w:eastAsia="Times New Roman" w:hAnsi="Times New Roman" w:cs="Times New Roman"/>
          <w:sz w:val="24"/>
          <w:szCs w:val="24"/>
          <w:lang w:eastAsia="zh-CN"/>
        </w:rPr>
        <w:lastRenderedPageBreak/>
        <w:t>natychmiastowego udzielania świadczenia zdrowotnego ze względu na zagrożenie życia lub zdrowia osobie zgłaszającej się.</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4</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ma obowiązek współdziałać w zakresie, o którym mowa w pkt 1 z Koordynatorem/ Ordynatorem Oddziału.</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zakresie </w:t>
      </w:r>
      <w:r w:rsidRPr="003D29A3">
        <w:rPr>
          <w:rFonts w:ascii="Times New Roman" w:eastAsia="Times New Roman" w:hAnsi="Times New Roman" w:cs="Times New Roman"/>
          <w:iCs/>
          <w:sz w:val="24"/>
          <w:szCs w:val="24"/>
          <w:lang w:eastAsia="zh-CN"/>
        </w:rPr>
        <w:t>realizowania</w:t>
      </w:r>
      <w:r w:rsidRPr="003D29A3">
        <w:rPr>
          <w:rFonts w:ascii="Times New Roman" w:eastAsia="Times New Roman" w:hAnsi="Times New Roman" w:cs="Times New Roman"/>
          <w:i/>
          <w:sz w:val="24"/>
          <w:szCs w:val="24"/>
          <w:lang w:eastAsia="zh-CN"/>
        </w:rPr>
        <w:t xml:space="preserve"> </w:t>
      </w:r>
      <w:r w:rsidRPr="003D29A3">
        <w:rPr>
          <w:rFonts w:ascii="Times New Roman" w:eastAsia="Times New Roman" w:hAnsi="Times New Roman" w:cs="Times New Roman"/>
          <w:sz w:val="24"/>
          <w:szCs w:val="24"/>
          <w:lang w:eastAsia="zh-CN"/>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co do wprowadzania rozwiązań z zakresu zarządzania.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5</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na własny koszt zabezpieczy odzież roboczą i odzież ochronną zgodnie z wymogami określonymi w obowiązujących w tym zakresie przepisach.</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we własnym zakresie i na własny koszt:</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odbędzie szkolenie z zakresu bhp,</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wykona badania profilaktyczne </w:t>
      </w:r>
    </w:p>
    <w:p w:rsidR="003D29A3" w:rsidRDefault="003D29A3" w:rsidP="003D29A3">
      <w:pPr>
        <w:suppressAutoHyphens/>
        <w:autoSpaceDE w:val="0"/>
        <w:spacing w:after="0" w:line="240" w:lineRule="auto"/>
        <w:ind w:firstLine="357"/>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i przedstawi stosowne zaświadczenia.</w:t>
      </w:r>
    </w:p>
    <w:p w:rsidR="0064515C" w:rsidRPr="003D29A3"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6</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niedający się przewidzieć, powiadomienie może nastąpić telefonicznie lub inny sposób. </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uzasadnionych przypadkach absencji - Przyjmujący Zamówienie, po uzyskaniu akceptacji Udzielającego Zamówienie, powierza obowiązki wynikające z umowy osobie trzeciej, która zastępuje go wyłącznie w czasie jego nieobecności na określonych warunkach:</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powiadomienie o przeniesieniu obowiązków na wskazaną osobę, powinno nastąpić w terminie umożliwiającym zgłoszenie zmian do NFZ,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przedkłada kserokopie dokumentów kwalifikacyjnych oraz uprawnień tej osoby potwierdzone za zgodność,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osoba zastępująca powinna posiadać aktualną polisę ubezpieczenia od odpowiedzialności cywilnej, którą należy przedłożyć Udzielającemu Zamówienie,</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rozlicza się samodzielnie z zastępującą go osobą trzecią, chyba że strony niniejszej umowy pisemnie ustalą inaczej.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nie wolno pobierać jakichkolwiek opłat od pacjentów lub ich rodzin z tytułu wykonywania świadczeń zdrowotnych objętych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64515C" w:rsidRDefault="0064515C"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64515C" w:rsidRDefault="0064515C"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8</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zobowiązuje się zapewnić pomieszczenia, sprzęt, urządzenia, materiały medyczne i leki niezbędne do udzielania świadczeń zdrowotnych będących przedmiotem umowy.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Udzielający Zamówienie jest zobowiązany na własny koszt utrzymywać sprawność urządzeń </w:t>
      </w:r>
      <w:r w:rsidR="00B25F5B">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i sprzętu medycznego stanowiącego wyposażenie Oddziału, w którym udzielane są świadczenia zdrowotne, usuwać uszkodzenia będące skutkiem normalnej eksploatacji urządzeń i sprzętu medycznego.</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Udzielający Zamówienie zapewnia zatrudnienie pozostałego personelu medycznego </w:t>
      </w:r>
      <w:r w:rsidR="00B25F5B">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i pomocniczego w liczbie i o kwalifikacjach niezbędnych dla prawidłowego realizowania świadczeń zdrowotnych na rzecz pacjentów Oddziału.</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związku z wykonywaniem niniejszej umowy Przyjmujący Zamówienie jest uprawniony do współpracy z innymi lekarzami, średnim personelem medycznym Oddziału oraz do wydawania personelowi pomocniczemu wiążących poleceń.</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może wykorzystywać udostępnionych mu pomieszczeń, wyposażenia medycznego, leków oraz materiałów medycznych do udzielania innych, niż objęte umową, świadczeń zdrowotnych.</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do niezwłocznego zgłaszania awarii i uszkodzenia sprzętu medycznego, którym się posługuje lub który pozostaje do jego dyspozycji w czasie świadczenia usług.</w:t>
      </w:r>
    </w:p>
    <w:p w:rsid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rsidR="009E424B"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ponosi odpowiedzialność za szkodę wyrządzoną przy udzielaniu świadczeń zdrowotnych będących przedmiotem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Wymaga się zawarcia umowy ubezpieczenia odpowiedzialności cywilnej z minimalną sumą gwarancyjną ubezpieczenia wynikającą z rozporządzenia Ministra Finansów z dnia 22 grudnia 2011r. w sprawie </w:t>
      </w:r>
      <w:r w:rsidRPr="003D29A3">
        <w:rPr>
          <w:rFonts w:ascii="Times New Roman" w:eastAsia="Times New Roman" w:hAnsi="Times New Roman" w:cs="Times New Roman"/>
          <w:bCs/>
          <w:sz w:val="24"/>
          <w:szCs w:val="24"/>
          <w:lang w:eastAsia="zh-CN"/>
        </w:rPr>
        <w:t>obowiązkowego ubezpieczenia odpowiedzialności cywilnej podmiotu wykonującego działalność leczniczą (Dz. U. z 2011r. nr 293, poz.1729).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Minimalna suma gwarancyjna, o której mowa w ust.2 ustalona jest  przy zastosowaniu kursu średniego euro ogłoszonego przez Narodowy Bank Polski  po raz pierwszy w roku, w którym  umowa ubezpieczenia została zawarta.</w:t>
      </w:r>
    </w:p>
    <w:p w:rsid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Ubezpieczenie, o którym mowa w ust. 1 obejmować musi także odpowiedzialność cywilną w szczególności z tytułu przeniesienia chorób zakaźnych, w tym zakażeń wirusem HIV i wirusami </w:t>
      </w:r>
      <w:proofErr w:type="spellStart"/>
      <w:r w:rsidRPr="003D29A3">
        <w:rPr>
          <w:rFonts w:ascii="Times New Roman" w:eastAsia="Times New Roman" w:hAnsi="Times New Roman" w:cs="Times New Roman"/>
          <w:sz w:val="24"/>
          <w:szCs w:val="24"/>
          <w:lang w:eastAsia="zh-CN"/>
        </w:rPr>
        <w:t>hepatotropowymi</w:t>
      </w:r>
      <w:proofErr w:type="spellEnd"/>
      <w:r w:rsidRPr="003D29A3">
        <w:rPr>
          <w:rFonts w:ascii="Times New Roman" w:eastAsia="Times New Roman" w:hAnsi="Times New Roman" w:cs="Times New Roman"/>
          <w:sz w:val="24"/>
          <w:szCs w:val="24"/>
          <w:lang w:eastAsia="zh-CN"/>
        </w:rPr>
        <w:t xml:space="preserve"> powodującymi WZW.</w:t>
      </w:r>
    </w:p>
    <w:p w:rsidR="00FB2844" w:rsidRPr="003D29A3" w:rsidRDefault="00FB2844" w:rsidP="00FB2844">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10</w:t>
      </w:r>
    </w:p>
    <w:p w:rsidR="003D29A3" w:rsidRPr="003D29A3" w:rsidRDefault="003D29A3" w:rsidP="00F427AA">
      <w:pPr>
        <w:numPr>
          <w:ilvl w:val="0"/>
          <w:numId w:val="25"/>
        </w:numPr>
        <w:suppressAutoHyphens/>
        <w:spacing w:after="0" w:line="240" w:lineRule="auto"/>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sposobu udzielania świadczeń zdrowotnych i ich jakości,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oceny merytorycznej udzielanych świadczeń,</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prawidłowości sprawowanego nadzoru nad funkcjonowaniem Oddziału, </w:t>
      </w:r>
    </w:p>
    <w:p w:rsidR="003D29A3" w:rsidRPr="003D29A3" w:rsidRDefault="003D29A3" w:rsidP="00006105">
      <w:pPr>
        <w:numPr>
          <w:ilvl w:val="0"/>
          <w:numId w:val="16"/>
        </w:numPr>
        <w:suppressAutoHyphens/>
        <w:spacing w:after="0" w:line="240" w:lineRule="auto"/>
        <w:ind w:right="-1134"/>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gospodarowania sprzętem i urządzeniami, lekami i innymi środkami niezbędnymi do udzielania świadczeń zdrowotnych,</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prowadzenia dokumentacji medycznej i sprawozdawczości, rozliczeń z NFZ</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terminowości realizacji zaleceń pokontrolnych.</w:t>
      </w:r>
    </w:p>
    <w:p w:rsidR="003D29A3" w:rsidRPr="009E424B" w:rsidRDefault="003D29A3" w:rsidP="00F427AA">
      <w:pPr>
        <w:pStyle w:val="Akapitzlist"/>
        <w:numPr>
          <w:ilvl w:val="0"/>
          <w:numId w:val="25"/>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Zleceniodawcą a właściwym Oddziałem Wojewódzkim NFZ oraz ze szczegółowych warunków postępowania w sprawie zawarcia umów o udzielanie świadczeń zdrowotnych z NFZ i szczegółowych materiałów informacyjnych z zakresu właściwego przedmiotu postępowania.</w:t>
      </w:r>
    </w:p>
    <w:p w:rsidR="003D29A3" w:rsidRPr="003D29A3" w:rsidRDefault="003D29A3" w:rsidP="00F427AA">
      <w:pPr>
        <w:numPr>
          <w:ilvl w:val="0"/>
          <w:numId w:val="25"/>
        </w:numPr>
        <w:suppressAutoHyphens/>
        <w:autoSpaceDE w:val="0"/>
        <w:spacing w:after="0" w:line="240" w:lineRule="auto"/>
        <w:ind w:left="36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11</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przysługuje wynagrodzenie:</w:t>
      </w:r>
    </w:p>
    <w:p w:rsidR="00B25F5B" w:rsidRDefault="00B25F5B"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w godzinach 7.25-15.00,</w:t>
      </w:r>
    </w:p>
    <w:p w:rsidR="003D29A3" w:rsidRPr="003D29A3" w:rsidRDefault="00FB2844"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t>
      </w:r>
      <w:r w:rsidR="00006105">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ramach dyżurów zwykłych</w:t>
      </w:r>
      <w:r>
        <w:rPr>
          <w:rFonts w:ascii="Times New Roman" w:eastAsia="Times New Roman" w:hAnsi="Times New Roman" w:cs="Times New Roman"/>
          <w:sz w:val="24"/>
          <w:szCs w:val="24"/>
          <w:lang w:eastAsia="zh-CN"/>
        </w:rPr>
        <w:t>,</w:t>
      </w:r>
    </w:p>
    <w:p w:rsidR="003D29A3" w:rsidRPr="003D29A3" w:rsidRDefault="003D29A3"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t>
      </w:r>
      <w:r w:rsidR="00006105">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ramach dyżurów świątecznych.</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Wynagrodzenie w wysokości iloczynu ceny jednostkowej za 1 godzinę udzielania świadczeń zdrowotnych i liczby </w:t>
      </w:r>
      <w:r w:rsidRPr="003D29A3">
        <w:rPr>
          <w:rFonts w:ascii="Times New Roman" w:eastAsia="Times New Roman" w:hAnsi="Times New Roman" w:cs="Times New Roman"/>
          <w:sz w:val="24"/>
          <w:szCs w:val="24"/>
          <w:u w:val="single"/>
          <w:lang w:eastAsia="zh-CN"/>
        </w:rPr>
        <w:t>faktycznie wykonanych godzin świadczeń</w:t>
      </w:r>
      <w:r w:rsidRPr="003D29A3">
        <w:rPr>
          <w:rFonts w:ascii="Times New Roman" w:eastAsia="Times New Roman" w:hAnsi="Times New Roman" w:cs="Times New Roman"/>
          <w:sz w:val="24"/>
          <w:szCs w:val="24"/>
          <w:lang w:eastAsia="zh-CN"/>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składa w kancelarii Udzielającego Zamówienie dokumenty rozliczeniowe w terminie do 5 dnia każdego miesiąca za miesiąc poprzedni. </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Należność z tytułu realizacji umowy Udzielający Zamówienia wypłaci do</w:t>
      </w:r>
      <w:r w:rsidRPr="003D29A3">
        <w:rPr>
          <w:rFonts w:ascii="Times New Roman" w:eastAsia="Times New Roman" w:hAnsi="Times New Roman" w:cs="Times New Roman"/>
          <w:sz w:val="24"/>
          <w:szCs w:val="24"/>
          <w:u w:val="single"/>
          <w:lang w:eastAsia="zh-CN"/>
        </w:rPr>
        <w:t xml:space="preserve"> 26 dnia następnego miesiąca, </w:t>
      </w:r>
      <w:r w:rsidRPr="003D29A3">
        <w:rPr>
          <w:rFonts w:ascii="Times New Roman" w:eastAsia="Times New Roman" w:hAnsi="Times New Roman" w:cs="Times New Roman"/>
          <w:sz w:val="24"/>
          <w:szCs w:val="24"/>
          <w:lang w:eastAsia="zh-CN"/>
        </w:rPr>
        <w:t>na konto wskazane przez Przyjmującego Zamówienie pod warunkiem złożenia faktury i raportu rozliczeniowego w wymaganym terminie.</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w:t>
      </w:r>
      <w:r w:rsidRPr="003D29A3">
        <w:rPr>
          <w:rFonts w:ascii="Times New Roman" w:eastAsia="Times New Roman" w:hAnsi="Times New Roman" w:cs="Times New Roman"/>
          <w:sz w:val="24"/>
          <w:szCs w:val="24"/>
          <w:lang w:eastAsia="zh-CN"/>
        </w:rPr>
        <w:lastRenderedPageBreak/>
        <w:t xml:space="preserve">zapłata nastąpi w terminie 14 dni, licząc od dnia wpływu prawidłowo wystawionej faktury lub raportu rozliczeniowego.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12</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Bez pisemnej zgody Udzielającego Zamówienie, Przyjmujący Zamówienie nie może przenieść wierzytelności o zapłatę wynagrodzenia wynikającego z niniejszej umowy na osoby trzecie.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13</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Odpowiedzialność Przyjmującego Zamówienie, o której mowa w pkt. 1, dotyczy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szczególności następujących sytuacji: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nieprawidłowej kwalifikacji udzielonych świadczeń zdrowotnych do grup rozliczeniowych określonych przez Narodowy Fundusz Zdrowia.</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obciążenia pacjenta uprawnionego do bezpłatnych leków lub wyrobów medycznych na podstawie ustawy o świadczeniach opieki zdrowotnej finansowanych ze środków publicznych ich kosztami,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wystawienia recepty osobie nieuprawnionej lub w przypadkach nieuzasadnionych,</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pobierania nienależnych opłat od pacjentów za świadczenia będące przedmiotem umowy,</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nieuzasadnionej odmowy udzielania świadczeń, </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przedstawienia niezgodnych ze stanem faktycznym danych mających wpływ na wysokość wynagrodzenia otrzymywanego przez Szpital od NFZ,</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błędów w dokumentacji medycznej.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14</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 każdy przypadek nieusprawiedliwionego niestawiennictwa w Oddziale w terminie ustalonym w harmonogramie Przyjmujący Zamówienie zobowiązany jest do zapłaty kary umownej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xml:space="preserve">w wysokości 1.000 złotych. </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uniemożliwiania lub utrudniania kontroli prowadzonej przez Udzielającego Zamówienie, NFZ lub inny organ uprawniony,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ujawnienia przez Przyjmujący Zamówienie danych objętych tajemnicą, o której mowa w § 15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gdyby szkoda przewyższała wysokość zastrzeżonej kary umownej wskazanej w ust. 1, 2 i 3, Udzielający Zamówienia ma prawo domagać się uzupełniającego odszkodowania na zasadach ogólnych.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16</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zostaje zawarta na czas określony od</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do ………...………...............…</w:t>
      </w: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Każdej ze stron przysługuje prawo do rozwiązania niniejszej umowy z </w:t>
      </w:r>
      <w:r w:rsidR="00006105">
        <w:rPr>
          <w:rFonts w:ascii="Times New Roman" w:eastAsia="Times New Roman" w:hAnsi="Times New Roman" w:cs="Times New Roman"/>
          <w:sz w:val="24"/>
          <w:szCs w:val="24"/>
          <w:lang w:eastAsia="zh-CN"/>
        </w:rPr>
        <w:t>1</w:t>
      </w:r>
      <w:r w:rsidRPr="003D29A3">
        <w:rPr>
          <w:rFonts w:ascii="Times New Roman" w:eastAsia="Times New Roman" w:hAnsi="Times New Roman" w:cs="Times New Roman"/>
          <w:sz w:val="24"/>
          <w:szCs w:val="24"/>
          <w:lang w:eastAsia="zh-CN"/>
        </w:rPr>
        <w:t xml:space="preserve">-miesięcznym okresem wypowiedzenia </w:t>
      </w:r>
      <w:r w:rsidRPr="003D29A3">
        <w:rPr>
          <w:rFonts w:ascii="Times New Roman" w:eastAsia="Times New Roman" w:hAnsi="Times New Roman" w:cs="Times New Roman"/>
          <w:bCs/>
          <w:sz w:val="24"/>
          <w:szCs w:val="24"/>
          <w:lang w:eastAsia="zh-CN"/>
        </w:rPr>
        <w:t>na koniec miesiąca kalendarzowego.</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18</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zachowaniem 1 miesięcznego okresu wypowiedzenia w przypadku, gdy: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pobrał nienależną opłatę od pacjenta za świadczenia będące przedmiotem umowy.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prowadził dokumentację medyczną w sposób niezgodny z przepisami lub standardami obowiązującymi u Udzielającego Zamówienie lub dokonywał błędnych wpisów w dokumentacji medycznej.</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 świadczeń nieodpowiedniej jakości narażając Udzielającego Zamówienie na skargi i roszczenia finansowe ze strony pacjentów.</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wystąpienia okoliczności powodujących, iż dalsze obowiązywanie umowy nie będzie leżało w interesie Udzielającego zamówienia, a w szczególności okoliczności spowodowanych sytuacją finansową lub organizacyjną leżącą po stronie Udzielającego zamówienia.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19</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trybie natychmiastowym, bez zachowania okresu wypowiedzenia w przypadku, gdy: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utraci niezbędne kwalifikacje zawodowe, w szczególności został zawieszony w prawie wykonywania zawodu lekarza na mocy decyzji lub orzeczenia uprawnionego organu.</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udzielił świadczeń zdrowotnych w stanie nietrzeźwym lub wskazującym na użycie alkoholu lub środków odurzających.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uniemożliwia lub utrudnia kontrolę prowadzoną przez Szpital lub inne uprawnione podmioty.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nie przekaże polisy ubezpieczenia OC zawartej zgodnie z § 9 ust. 2,  terminie 7 dni od dnia zawarcia umowy.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przekaże zaświadczenia o ukończeniu szkolenia z zakresu BHP, godnie z § 5 ust. 2 pkt a,  terminie 7 dni od dnia zawarcia umowy.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działał z naruszeniem praw i dóbr pacjenta.</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Udzielający zamówienia zaprzestanie działalności leczniczej w zakresie udzielania świadczeń zdrowotnych w </w:t>
      </w:r>
      <w:r w:rsidR="00B25F5B">
        <w:rPr>
          <w:rFonts w:ascii="Times New Roman" w:eastAsia="Arial Unicode MS" w:hAnsi="Times New Roman" w:cs="Times New Roman"/>
          <w:sz w:val="24"/>
          <w:szCs w:val="24"/>
          <w:lang w:eastAsia="zh-CN"/>
        </w:rPr>
        <w:t>Oddziale Chorób Wewnętrznych</w:t>
      </w:r>
      <w:r w:rsidR="00FB2844">
        <w:rPr>
          <w:rFonts w:ascii="Times New Roman" w:eastAsia="Arial Unicode MS" w:hAnsi="Times New Roman" w:cs="Times New Roman"/>
          <w:sz w:val="24"/>
          <w:szCs w:val="24"/>
          <w:lang w:eastAsia="zh-CN"/>
        </w:rPr>
        <w:t>,</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Udzielający zamówienia zlikwiduje działalność leczniczą w zakresie udzielania świadczeń zdrowotnych w</w:t>
      </w:r>
      <w:r w:rsidR="00FB2844">
        <w:rPr>
          <w:rFonts w:ascii="Times New Roman" w:eastAsia="Arial Unicode MS" w:hAnsi="Times New Roman" w:cs="Times New Roman"/>
          <w:sz w:val="24"/>
          <w:szCs w:val="24"/>
          <w:lang w:eastAsia="zh-CN"/>
        </w:rPr>
        <w:t xml:space="preserve"> </w:t>
      </w:r>
      <w:r w:rsidR="00B25F5B">
        <w:rPr>
          <w:rFonts w:ascii="Times New Roman" w:eastAsia="Arial Unicode MS" w:hAnsi="Times New Roman" w:cs="Times New Roman"/>
          <w:sz w:val="24"/>
          <w:szCs w:val="24"/>
          <w:lang w:eastAsia="zh-CN"/>
        </w:rPr>
        <w:t xml:space="preserve"> </w:t>
      </w:r>
      <w:r w:rsidRPr="003D29A3">
        <w:rPr>
          <w:rFonts w:ascii="Times New Roman" w:eastAsia="Arial Unicode MS" w:hAnsi="Times New Roman" w:cs="Times New Roman"/>
          <w:sz w:val="24"/>
          <w:szCs w:val="24"/>
          <w:lang w:eastAsia="zh-CN"/>
        </w:rPr>
        <w:t>Oddziale</w:t>
      </w:r>
      <w:r w:rsidR="00FB2844">
        <w:rPr>
          <w:rFonts w:ascii="Times New Roman" w:eastAsia="Arial Unicode MS" w:hAnsi="Times New Roman" w:cs="Times New Roman"/>
          <w:sz w:val="24"/>
          <w:szCs w:val="24"/>
          <w:lang w:eastAsia="zh-CN"/>
        </w:rPr>
        <w:t xml:space="preserve"> </w:t>
      </w:r>
      <w:r w:rsidR="00B25F5B">
        <w:rPr>
          <w:rFonts w:ascii="Times New Roman" w:eastAsia="Arial Unicode MS" w:hAnsi="Times New Roman" w:cs="Times New Roman"/>
          <w:sz w:val="24"/>
          <w:szCs w:val="24"/>
          <w:lang w:eastAsia="zh-CN"/>
        </w:rPr>
        <w:t>Chorób Wewnętrznych</w:t>
      </w:r>
      <w:r w:rsidR="00FB2844">
        <w:rPr>
          <w:rFonts w:ascii="Times New Roman" w:eastAsia="Arial Unicode MS" w:hAnsi="Times New Roman" w:cs="Times New Roman"/>
          <w:sz w:val="24"/>
          <w:szCs w:val="24"/>
          <w:lang w:eastAsia="zh-CN"/>
        </w:rPr>
        <w:t>.</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20</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3D29A3">
        <w:rPr>
          <w:rFonts w:ascii="Times New Roman" w:eastAsia="Times New Roman" w:hAnsi="Times New Roman" w:cs="Times New Roman"/>
          <w:sz w:val="24"/>
          <w:szCs w:val="24"/>
          <w:vertAlign w:val="superscript"/>
          <w:lang w:eastAsia="zh-CN"/>
        </w:rPr>
        <w:t xml:space="preserve"> </w:t>
      </w:r>
      <w:r w:rsidRPr="003D29A3">
        <w:rPr>
          <w:rFonts w:ascii="Times New Roman" w:eastAsia="Times New Roman" w:hAnsi="Times New Roman" w:cs="Times New Roman"/>
          <w:sz w:val="24"/>
          <w:szCs w:val="24"/>
          <w:lang w:eastAsia="zh-CN"/>
        </w:rPr>
        <w:t xml:space="preserve">się w trakcie wykonywania czynności związanych z wykonywaniem prac zleconych przez Udzielającego Zamówienia, zobowiązuje się chronić dane osobowe przed dostępem do nich osób do tego nieupoważnionych oraz przed nielegalnym ujawnieniem. Przyjmujący Zamówienie jest  zobowiązany do zachowania w tajemnicy wszelkich danych uzyskanych w czasie realizacji umowy, zarówno w czasie jej trwania, jak i po jej ustaniu. </w:t>
      </w:r>
    </w:p>
    <w:p w:rsid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Pr="003D29A3"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21</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zapewnienia ciągłości świadczenia usług dla szpitala w razie wystąpienia sytuacji kryzysowych, zagrożenia bezpieczeństwa państwa i w czasie wojny.</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zwiększenia zakresu świadczonych usług o 100%, w przypadku podjęcia decyzji o rozwinięciu zapasowej bazy łóżkowej szpitala.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b/>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22</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Jeżeli w trakcie realizowania umowy wystąpią okoliczności, których nie można było przewidzieć przy jej zawieraniu będzie to podstawą do renegocjacji warunków umowy.</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Zmiana niniejszej umowy wymaga formy pisemnej pod rygorem nieważności.</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sprawach nieuregulowanych niniejsza umową mają zastosowanie przepisy Kodeksu Cywilnego i Ustawy o działalności leczniczej.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23</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Niniejsza umowa zastępuje wszelkie wcześniejsze ustalenia bądź umowy dokonane zarówno w formie ustnej, jak i pisemnej łączące Strony, a dotyczące zakresu, który uregulowany jest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24</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Wszelkie spory wynikające z niniejszej umowy strony poddają pod rozstrzygnięcie sądu powszechnego właściwego ze względu na siedzibę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została sporządzona w dwóch jednobrzmiących egzemplarzach, po jednym dla każdej ze stron.</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Calibri" w:hAnsi="Times New Roman" w:cs="Times New Roman"/>
          <w:sz w:val="24"/>
          <w:szCs w:val="24"/>
          <w:lang w:eastAsia="zh-CN"/>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FB2844" w:rsidP="00FB2844">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r w:rsidR="003D29A3" w:rsidRPr="003D29A3">
        <w:rPr>
          <w:rFonts w:ascii="Times New Roman" w:eastAsia="Calibri"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p>
    <w:p w:rsidR="003D29A3" w:rsidRPr="003D29A3" w:rsidRDefault="003D29A3" w:rsidP="00FB2844">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Udzielający zamówienia</w:t>
      </w:r>
    </w:p>
    <w:p w:rsidR="003D29A3" w:rsidRDefault="003D29A3" w:rsidP="00FB2844">
      <w:pPr>
        <w:spacing w:after="0" w:line="240" w:lineRule="auto"/>
        <w:rPr>
          <w:rFonts w:ascii="Times New Roman" w:eastAsia="Times New Roman" w:hAnsi="Times New Roman" w:cs="Times New Roman"/>
          <w:sz w:val="24"/>
          <w:szCs w:val="24"/>
          <w:lang w:eastAsia="pl-PL"/>
        </w:rPr>
      </w:pPr>
    </w:p>
    <w:p w:rsidR="003D29A3" w:rsidRDefault="003D29A3" w:rsidP="00FB2844">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Pr="003D29A3" w:rsidRDefault="00FB2844" w:rsidP="003D29A3">
      <w:pPr>
        <w:spacing w:after="0" w:line="240" w:lineRule="auto"/>
        <w:rPr>
          <w:rFonts w:ascii="Times New Roman" w:eastAsia="Times New Roman" w:hAnsi="Times New Roman" w:cs="Times New Roman"/>
          <w:sz w:val="24"/>
          <w:szCs w:val="24"/>
          <w:lang w:eastAsia="pl-PL"/>
        </w:rPr>
      </w:pPr>
    </w:p>
    <w:p w:rsidR="00A12ABB" w:rsidRPr="00A12ABB" w:rsidRDefault="00FB2844" w:rsidP="00A12ABB">
      <w:pPr>
        <w:spacing w:after="0" w:line="240" w:lineRule="auto"/>
        <w:rPr>
          <w:rFonts w:ascii="Calibri" w:eastAsia="Times New Roman" w:hAnsi="Calibri" w:cs="Times New Roman"/>
          <w:szCs w:val="24"/>
          <w:lang w:eastAsia="pl-PL"/>
        </w:rPr>
      </w:pPr>
      <w:r>
        <w:rPr>
          <w:rFonts w:ascii="Times New Roman" w:eastAsia="SimSun" w:hAnsi="Times New Roman" w:cs="Times New Roman"/>
          <w:kern w:val="1"/>
          <w:sz w:val="24"/>
          <w:szCs w:val="24"/>
          <w:lang w:eastAsia="hi-IN"/>
        </w:rPr>
        <w:t xml:space="preserve"> </w:t>
      </w:r>
    </w:p>
    <w:p w:rsidR="00A12ABB" w:rsidRPr="00A12ABB" w:rsidRDefault="00A12ABB" w:rsidP="00A12ABB">
      <w:pPr>
        <w:spacing w:after="0" w:line="240" w:lineRule="auto"/>
        <w:rPr>
          <w:rFonts w:ascii="Calibri" w:eastAsia="Times New Roman" w:hAnsi="Calibri" w:cs="Times New Roman"/>
          <w:szCs w:val="24"/>
          <w:lang w:eastAsia="pl-PL"/>
        </w:rPr>
      </w:pPr>
    </w:p>
    <w:sectPr w:rsidR="00A12ABB" w:rsidRPr="00A12ABB" w:rsidSect="00DD4E2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FD" w:rsidRDefault="00BD35FD" w:rsidP="00FB5270">
      <w:pPr>
        <w:spacing w:after="0" w:line="240" w:lineRule="auto"/>
      </w:pPr>
      <w:r>
        <w:separator/>
      </w:r>
    </w:p>
  </w:endnote>
  <w:endnote w:type="continuationSeparator" w:id="0">
    <w:p w:rsidR="00BD35FD" w:rsidRDefault="00BD35FD"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FD" w:rsidRDefault="00BD35FD" w:rsidP="00FB5270">
      <w:pPr>
        <w:spacing w:after="0" w:line="240" w:lineRule="auto"/>
      </w:pPr>
      <w:r>
        <w:separator/>
      </w:r>
    </w:p>
  </w:footnote>
  <w:footnote w:type="continuationSeparator" w:id="0">
    <w:p w:rsidR="00BD35FD" w:rsidRDefault="00BD35FD"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6"/>
    <w:multiLevelType w:val="multilevel"/>
    <w:tmpl w:val="00000006"/>
    <w:name w:val="WW8Num11"/>
    <w:lvl w:ilvl="0">
      <w:start w:val="1"/>
      <w:numFmt w:val="decimal"/>
      <w:lvlText w:val="%1)"/>
      <w:lvlJc w:val="left"/>
      <w:pPr>
        <w:tabs>
          <w:tab w:val="num" w:pos="720"/>
        </w:tabs>
        <w:ind w:left="720" w:hanging="363"/>
      </w:pPr>
      <w:rPr>
        <w:rFonts w:ascii="Calibri" w:hAnsi="Calibri" w:cs="Calibri" w:hint="default"/>
        <w:b w:val="0"/>
        <w:i w:val="0"/>
        <w:sz w:val="22"/>
      </w:rPr>
    </w:lvl>
    <w:lvl w:ilvl="1">
      <w:start w:val="1"/>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7"/>
    <w:multiLevelType w:val="multilevel"/>
    <w:tmpl w:val="69903AF0"/>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4">
    <w:nsid w:val="00000009"/>
    <w:multiLevelType w:val="singleLevel"/>
    <w:tmpl w:val="0000000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5">
    <w:nsid w:val="0000000A"/>
    <w:multiLevelType w:val="singleLevel"/>
    <w:tmpl w:val="0000000A"/>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6">
    <w:nsid w:val="0000000B"/>
    <w:multiLevelType w:val="multilevel"/>
    <w:tmpl w:val="0000000B"/>
    <w:name w:val="WW8Num20"/>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nsid w:val="0000000C"/>
    <w:multiLevelType w:val="multilevel"/>
    <w:tmpl w:val="0000000C"/>
    <w:name w:val="WW8Num22"/>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3">
    <w:nsid w:val="00000014"/>
    <w:multiLevelType w:val="singleLevel"/>
    <w:tmpl w:val="00000014"/>
    <w:name w:val="WW8Num37"/>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nsid w:val="00000015"/>
    <w:multiLevelType w:val="singleLevel"/>
    <w:tmpl w:val="00000015"/>
    <w:name w:val="WW8Num38"/>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5">
    <w:nsid w:val="00000016"/>
    <w:multiLevelType w:val="singleLevel"/>
    <w:tmpl w:val="00000016"/>
    <w:name w:val="WW8Num3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6">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nsid w:val="00000019"/>
    <w:multiLevelType w:val="multilevel"/>
    <w:tmpl w:val="35E4B7C8"/>
    <w:name w:val="WW8Num42"/>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9">
    <w:nsid w:val="0000001C"/>
    <w:multiLevelType w:val="singleLevel"/>
    <w:tmpl w:val="0000001C"/>
    <w:name w:val="WW8Num4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0">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1">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2">
    <w:nsid w:val="00000023"/>
    <w:multiLevelType w:val="singleLevel"/>
    <w:tmpl w:val="00000023"/>
    <w:name w:val="WW8Num56"/>
    <w:lvl w:ilvl="0">
      <w:start w:val="2"/>
      <w:numFmt w:val="decimal"/>
      <w:lvlText w:val="%1."/>
      <w:lvlJc w:val="left"/>
      <w:pPr>
        <w:tabs>
          <w:tab w:val="num" w:pos="360"/>
        </w:tabs>
        <w:ind w:left="357" w:hanging="357"/>
      </w:pPr>
      <w:rPr>
        <w:rFonts w:ascii="Calibri" w:hAnsi="Calibri" w:cs="Calibri" w:hint="default"/>
        <w:b w:val="0"/>
        <w:i w:val="0"/>
        <w:color w:val="auto"/>
        <w:sz w:val="22"/>
      </w:rPr>
    </w:lvl>
  </w:abstractNum>
  <w:abstractNum w:abstractNumId="23">
    <w:nsid w:val="00000024"/>
    <w:multiLevelType w:val="multilevel"/>
    <w:tmpl w:val="00000024"/>
    <w:name w:val="WW8Num57"/>
    <w:lvl w:ilvl="0">
      <w:start w:val="1"/>
      <w:numFmt w:val="decimal"/>
      <w:lvlText w:val="%1)"/>
      <w:lvlJc w:val="left"/>
      <w:pPr>
        <w:tabs>
          <w:tab w:val="num" w:pos="720"/>
        </w:tabs>
        <w:ind w:left="720" w:hanging="363"/>
      </w:pPr>
      <w:rPr>
        <w:rFonts w:ascii="Calibri" w:hAnsi="Calibri" w:cs="Calibri" w:hint="default"/>
        <w:b w:val="0"/>
        <w:i w:val="0"/>
        <w:color w:val="auto"/>
        <w:sz w:val="22"/>
      </w:rPr>
    </w:lvl>
    <w:lvl w:ilvl="1">
      <w:start w:val="2"/>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5">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6">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052160A0"/>
    <w:multiLevelType w:val="singleLevel"/>
    <w:tmpl w:val="9EEC59D0"/>
    <w:lvl w:ilvl="0">
      <w:start w:val="1"/>
      <w:numFmt w:val="decimal"/>
      <w:lvlText w:val="%1)"/>
      <w:lvlJc w:val="left"/>
      <w:pPr>
        <w:tabs>
          <w:tab w:val="num" w:pos="360"/>
        </w:tabs>
        <w:ind w:left="360" w:hanging="360"/>
      </w:pPr>
    </w:lvl>
  </w:abstractNum>
  <w:abstractNum w:abstractNumId="28">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3130AC1"/>
    <w:multiLevelType w:val="hybridMultilevel"/>
    <w:tmpl w:val="618811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06105"/>
    <w:rsid w:val="000078DD"/>
    <w:rsid w:val="00016399"/>
    <w:rsid w:val="00020A90"/>
    <w:rsid w:val="000224C7"/>
    <w:rsid w:val="0002530F"/>
    <w:rsid w:val="00050BAC"/>
    <w:rsid w:val="00087CBA"/>
    <w:rsid w:val="00127D31"/>
    <w:rsid w:val="001C6700"/>
    <w:rsid w:val="001E435D"/>
    <w:rsid w:val="00204939"/>
    <w:rsid w:val="00214DE0"/>
    <w:rsid w:val="002327EE"/>
    <w:rsid w:val="00236149"/>
    <w:rsid w:val="002407EA"/>
    <w:rsid w:val="0027193D"/>
    <w:rsid w:val="002B64B7"/>
    <w:rsid w:val="002E0472"/>
    <w:rsid w:val="002F7A04"/>
    <w:rsid w:val="003120E8"/>
    <w:rsid w:val="00312486"/>
    <w:rsid w:val="00336688"/>
    <w:rsid w:val="003D29A3"/>
    <w:rsid w:val="004F58A1"/>
    <w:rsid w:val="0051269F"/>
    <w:rsid w:val="00534535"/>
    <w:rsid w:val="0056718F"/>
    <w:rsid w:val="005815D6"/>
    <w:rsid w:val="00620C2E"/>
    <w:rsid w:val="00641331"/>
    <w:rsid w:val="0064515C"/>
    <w:rsid w:val="006561C3"/>
    <w:rsid w:val="00666E51"/>
    <w:rsid w:val="00677295"/>
    <w:rsid w:val="006A3737"/>
    <w:rsid w:val="006C4F31"/>
    <w:rsid w:val="007165CF"/>
    <w:rsid w:val="00762D71"/>
    <w:rsid w:val="00817E37"/>
    <w:rsid w:val="00856DEE"/>
    <w:rsid w:val="008D3E83"/>
    <w:rsid w:val="00906B89"/>
    <w:rsid w:val="00914E9A"/>
    <w:rsid w:val="0096308A"/>
    <w:rsid w:val="00990ED0"/>
    <w:rsid w:val="009E424B"/>
    <w:rsid w:val="009F1A38"/>
    <w:rsid w:val="00A043BC"/>
    <w:rsid w:val="00A12ABB"/>
    <w:rsid w:val="00A41280"/>
    <w:rsid w:val="00A62B54"/>
    <w:rsid w:val="00A7497A"/>
    <w:rsid w:val="00AA24E3"/>
    <w:rsid w:val="00AC3B45"/>
    <w:rsid w:val="00AD4B81"/>
    <w:rsid w:val="00AD6201"/>
    <w:rsid w:val="00B1183F"/>
    <w:rsid w:val="00B25F5B"/>
    <w:rsid w:val="00B55D17"/>
    <w:rsid w:val="00BA2051"/>
    <w:rsid w:val="00BD35FD"/>
    <w:rsid w:val="00C15A68"/>
    <w:rsid w:val="00C45E37"/>
    <w:rsid w:val="00CD4859"/>
    <w:rsid w:val="00CD7631"/>
    <w:rsid w:val="00CF147A"/>
    <w:rsid w:val="00D1251D"/>
    <w:rsid w:val="00D542E5"/>
    <w:rsid w:val="00D81F89"/>
    <w:rsid w:val="00D9405A"/>
    <w:rsid w:val="00DD4E2D"/>
    <w:rsid w:val="00E415E0"/>
    <w:rsid w:val="00E90B22"/>
    <w:rsid w:val="00ED5546"/>
    <w:rsid w:val="00EE239A"/>
    <w:rsid w:val="00F427AA"/>
    <w:rsid w:val="00FA3950"/>
    <w:rsid w:val="00FB2844"/>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472603077">
      <w:bodyDiv w:val="1"/>
      <w:marLeft w:val="0"/>
      <w:marRight w:val="0"/>
      <w:marTop w:val="0"/>
      <w:marBottom w:val="0"/>
      <w:divBdr>
        <w:top w:val="none" w:sz="0" w:space="0" w:color="auto"/>
        <w:left w:val="none" w:sz="0" w:space="0" w:color="auto"/>
        <w:bottom w:val="none" w:sz="0" w:space="0" w:color="auto"/>
        <w:right w:val="none" w:sz="0" w:space="0" w:color="auto"/>
      </w:divBdr>
    </w:div>
    <w:div w:id="1611083073">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wolterskluwer.pl/WKPLOnline/index.rp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5F81A-8087-4419-9DD2-17DBAB97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16</Pages>
  <Words>6000</Words>
  <Characters>36004</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2017-08-02T12:46:00Z</cp:lastPrinted>
  <dcterms:created xsi:type="dcterms:W3CDTF">2017-03-13T08:56:00Z</dcterms:created>
  <dcterms:modified xsi:type="dcterms:W3CDTF">2017-08-03T10:42:00Z</dcterms:modified>
</cp:coreProperties>
</file>